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E83C6" w14:textId="3338C65B" w:rsidR="006009F3" w:rsidRPr="001005DA" w:rsidRDefault="009E17B5" w:rsidP="001005DA">
      <w:pPr>
        <w:tabs>
          <w:tab w:val="left" w:pos="8647"/>
        </w:tabs>
        <w:spacing w:line="276" w:lineRule="auto"/>
        <w:ind w:left="6515" w:hanging="2120"/>
        <w:jc w:val="right"/>
        <w:rPr>
          <w:color w:val="000000" w:themeColor="text1"/>
          <w:sz w:val="23"/>
          <w:szCs w:val="23"/>
        </w:rPr>
      </w:pPr>
      <w:r w:rsidRPr="001005DA">
        <w:rPr>
          <w:color w:val="000000" w:themeColor="text1"/>
          <w:sz w:val="23"/>
          <w:szCs w:val="23"/>
        </w:rPr>
        <w:t>Z</w:t>
      </w:r>
      <w:r w:rsidR="006009F3" w:rsidRPr="001005DA">
        <w:rPr>
          <w:color w:val="000000" w:themeColor="text1"/>
          <w:sz w:val="23"/>
          <w:szCs w:val="23"/>
        </w:rPr>
        <w:t xml:space="preserve">ałącznik </w:t>
      </w:r>
      <w:r w:rsidR="00420D11">
        <w:rPr>
          <w:color w:val="000000" w:themeColor="text1"/>
          <w:sz w:val="23"/>
          <w:szCs w:val="23"/>
        </w:rPr>
        <w:t>4A do SWZ</w:t>
      </w:r>
    </w:p>
    <w:p w14:paraId="03B39965" w14:textId="0F00D741" w:rsidR="009667BB" w:rsidRPr="001005DA" w:rsidRDefault="00AD75B8" w:rsidP="001005DA">
      <w:pPr>
        <w:tabs>
          <w:tab w:val="left" w:pos="8647"/>
        </w:tabs>
        <w:spacing w:line="276" w:lineRule="auto"/>
        <w:ind w:left="6515" w:hanging="2120"/>
        <w:jc w:val="right"/>
        <w:rPr>
          <w:b/>
          <w:i/>
          <w:color w:val="000000" w:themeColor="text1"/>
          <w:sz w:val="23"/>
          <w:szCs w:val="23"/>
        </w:rPr>
      </w:pPr>
      <w:r w:rsidRPr="001005DA">
        <w:rPr>
          <w:b/>
          <w:i/>
          <w:color w:val="000000" w:themeColor="text1"/>
          <w:sz w:val="23"/>
          <w:szCs w:val="23"/>
        </w:rPr>
        <w:t xml:space="preserve"> </w:t>
      </w:r>
      <w:r w:rsidR="009E17B5" w:rsidRPr="001005DA">
        <w:rPr>
          <w:b/>
          <w:i/>
          <w:color w:val="000000" w:themeColor="text1"/>
          <w:sz w:val="23"/>
          <w:szCs w:val="23"/>
        </w:rPr>
        <w:t xml:space="preserve"> </w:t>
      </w:r>
    </w:p>
    <w:p w14:paraId="75B5DBC0" w14:textId="7A1DEAFA" w:rsidR="009667BB" w:rsidRPr="001005DA" w:rsidRDefault="009E17B5" w:rsidP="001005DA">
      <w:pPr>
        <w:pStyle w:val="Nagwek1"/>
        <w:tabs>
          <w:tab w:val="left" w:pos="8647"/>
        </w:tabs>
        <w:spacing w:before="0" w:line="276" w:lineRule="auto"/>
        <w:ind w:right="334"/>
        <w:rPr>
          <w:color w:val="000000" w:themeColor="text1"/>
          <w:sz w:val="23"/>
          <w:szCs w:val="23"/>
        </w:rPr>
      </w:pPr>
      <w:r w:rsidRPr="001005DA">
        <w:rPr>
          <w:color w:val="000000" w:themeColor="text1"/>
          <w:sz w:val="23"/>
          <w:szCs w:val="23"/>
        </w:rPr>
        <w:t>WZÓR UMOWY</w:t>
      </w:r>
      <w:r w:rsidR="00820DF0">
        <w:rPr>
          <w:color w:val="000000" w:themeColor="text1"/>
          <w:sz w:val="23"/>
          <w:szCs w:val="23"/>
        </w:rPr>
        <w:t xml:space="preserve"> dla zadań 1 do 6</w:t>
      </w:r>
    </w:p>
    <w:p w14:paraId="5CBC3927" w14:textId="7DE75584" w:rsidR="009667BB" w:rsidRPr="001005DA" w:rsidRDefault="009E17B5" w:rsidP="001005DA">
      <w:pPr>
        <w:tabs>
          <w:tab w:val="left" w:leader="dot" w:pos="3326"/>
          <w:tab w:val="left" w:pos="8647"/>
        </w:tabs>
        <w:spacing w:line="276" w:lineRule="auto"/>
        <w:ind w:right="335"/>
        <w:jc w:val="center"/>
        <w:rPr>
          <w:b/>
          <w:color w:val="000000" w:themeColor="text1"/>
          <w:sz w:val="23"/>
          <w:szCs w:val="23"/>
        </w:rPr>
      </w:pPr>
      <w:r w:rsidRPr="001005DA">
        <w:rPr>
          <w:b/>
          <w:color w:val="000000" w:themeColor="text1"/>
          <w:sz w:val="23"/>
          <w:szCs w:val="23"/>
        </w:rPr>
        <w:t>Umowa Dostawy Nr</w:t>
      </w:r>
      <w:r w:rsidRPr="001005DA">
        <w:rPr>
          <w:color w:val="000000" w:themeColor="text1"/>
          <w:sz w:val="23"/>
          <w:szCs w:val="23"/>
        </w:rPr>
        <w:tab/>
      </w:r>
      <w:r w:rsidR="00A36BBE" w:rsidRPr="001005DA">
        <w:rPr>
          <w:b/>
          <w:color w:val="000000" w:themeColor="text1"/>
          <w:sz w:val="23"/>
          <w:szCs w:val="23"/>
        </w:rPr>
        <w:t>/…./…./2025</w:t>
      </w:r>
    </w:p>
    <w:p w14:paraId="3BE9764B" w14:textId="31A4DD53" w:rsidR="009667BB" w:rsidRPr="001005DA" w:rsidRDefault="009E17B5" w:rsidP="001005DA">
      <w:pPr>
        <w:pStyle w:val="Tekstpodstawowy"/>
        <w:tabs>
          <w:tab w:val="left" w:leader="dot" w:pos="2965"/>
          <w:tab w:val="left" w:pos="8647"/>
        </w:tabs>
        <w:spacing w:line="276" w:lineRule="auto"/>
        <w:ind w:right="331"/>
        <w:jc w:val="center"/>
        <w:rPr>
          <w:color w:val="000000" w:themeColor="text1"/>
          <w:sz w:val="23"/>
          <w:szCs w:val="23"/>
        </w:rPr>
      </w:pPr>
      <w:r w:rsidRPr="001005DA">
        <w:rPr>
          <w:color w:val="000000" w:themeColor="text1"/>
          <w:sz w:val="23"/>
          <w:szCs w:val="23"/>
        </w:rPr>
        <w:t>zawarta w dniu</w:t>
      </w:r>
      <w:r w:rsidR="00A36BBE" w:rsidRPr="001005DA">
        <w:rPr>
          <w:color w:val="000000" w:themeColor="text1"/>
          <w:sz w:val="23"/>
          <w:szCs w:val="23"/>
        </w:rPr>
        <w:tab/>
        <w:t>2025</w:t>
      </w:r>
      <w:r w:rsidR="00D4127C" w:rsidRPr="001005DA">
        <w:rPr>
          <w:color w:val="000000" w:themeColor="text1"/>
          <w:sz w:val="23"/>
          <w:szCs w:val="23"/>
        </w:rPr>
        <w:t xml:space="preserve"> </w:t>
      </w:r>
      <w:r w:rsidRPr="001005DA">
        <w:rPr>
          <w:color w:val="000000" w:themeColor="text1"/>
          <w:sz w:val="23"/>
          <w:szCs w:val="23"/>
        </w:rPr>
        <w:t xml:space="preserve">r. w </w:t>
      </w:r>
      <w:r w:rsidR="00BE26DD" w:rsidRPr="001005DA">
        <w:rPr>
          <w:color w:val="000000" w:themeColor="text1"/>
          <w:sz w:val="23"/>
          <w:szCs w:val="23"/>
        </w:rPr>
        <w:t>Krakowie</w:t>
      </w:r>
    </w:p>
    <w:p w14:paraId="75BD4923" w14:textId="081C892F" w:rsidR="009667BB" w:rsidRPr="001005DA" w:rsidRDefault="009E17B5" w:rsidP="001005DA">
      <w:pPr>
        <w:tabs>
          <w:tab w:val="left" w:pos="8505"/>
          <w:tab w:val="left" w:pos="8647"/>
        </w:tabs>
        <w:spacing w:line="276" w:lineRule="auto"/>
        <w:ind w:right="333"/>
        <w:jc w:val="center"/>
        <w:rPr>
          <w:b/>
          <w:color w:val="000000" w:themeColor="text1"/>
          <w:sz w:val="23"/>
          <w:szCs w:val="23"/>
        </w:rPr>
      </w:pPr>
      <w:r w:rsidRPr="001005DA">
        <w:rPr>
          <w:b/>
          <w:color w:val="000000" w:themeColor="text1"/>
          <w:sz w:val="23"/>
          <w:szCs w:val="23"/>
        </w:rPr>
        <w:t>pomiędzy:</w:t>
      </w:r>
    </w:p>
    <w:p w14:paraId="49C78D5E" w14:textId="77777777" w:rsidR="00760DA6" w:rsidRPr="001005DA" w:rsidRDefault="00760DA6" w:rsidP="001005DA">
      <w:pPr>
        <w:tabs>
          <w:tab w:val="left" w:pos="8505"/>
          <w:tab w:val="left" w:pos="8647"/>
        </w:tabs>
        <w:spacing w:line="276" w:lineRule="auto"/>
        <w:ind w:right="333"/>
        <w:jc w:val="center"/>
        <w:rPr>
          <w:b/>
          <w:color w:val="000000" w:themeColor="text1"/>
          <w:sz w:val="23"/>
          <w:szCs w:val="23"/>
        </w:rPr>
      </w:pPr>
    </w:p>
    <w:p w14:paraId="79ABB800" w14:textId="5F0DFB47" w:rsidR="009667BB" w:rsidRPr="001005DA" w:rsidRDefault="009E17B5" w:rsidP="001005DA">
      <w:pPr>
        <w:tabs>
          <w:tab w:val="left" w:pos="2410"/>
          <w:tab w:val="left" w:pos="9072"/>
        </w:tabs>
        <w:spacing w:line="276" w:lineRule="auto"/>
        <w:rPr>
          <w:b/>
          <w:color w:val="000000" w:themeColor="text1"/>
          <w:sz w:val="23"/>
          <w:szCs w:val="23"/>
        </w:rPr>
      </w:pPr>
      <w:r w:rsidRPr="001005DA">
        <w:rPr>
          <w:b/>
          <w:color w:val="000000" w:themeColor="text1"/>
          <w:sz w:val="23"/>
          <w:szCs w:val="23"/>
        </w:rPr>
        <w:t>ZAMAWIAJĄCY:</w:t>
      </w:r>
      <w:r w:rsidRPr="001005DA">
        <w:rPr>
          <w:b/>
          <w:color w:val="000000" w:themeColor="text1"/>
          <w:sz w:val="23"/>
          <w:szCs w:val="23"/>
        </w:rPr>
        <w:tab/>
        <w:t xml:space="preserve">SKARB PAŃSTWA – </w:t>
      </w:r>
      <w:r w:rsidR="00BE26DD" w:rsidRPr="001005DA">
        <w:rPr>
          <w:b/>
          <w:color w:val="000000" w:themeColor="text1"/>
          <w:sz w:val="23"/>
          <w:szCs w:val="23"/>
        </w:rPr>
        <w:t>3</w:t>
      </w:r>
      <w:r w:rsidRPr="001005DA">
        <w:rPr>
          <w:b/>
          <w:color w:val="000000" w:themeColor="text1"/>
          <w:sz w:val="23"/>
          <w:szCs w:val="23"/>
        </w:rPr>
        <w:t>. Regionalna Baza L</w:t>
      </w:r>
      <w:bookmarkStart w:id="0" w:name="_GoBack"/>
      <w:bookmarkEnd w:id="0"/>
      <w:r w:rsidRPr="001005DA">
        <w:rPr>
          <w:b/>
          <w:color w:val="000000" w:themeColor="text1"/>
          <w:sz w:val="23"/>
          <w:szCs w:val="23"/>
        </w:rPr>
        <w:t>ogistyczna</w:t>
      </w:r>
    </w:p>
    <w:p w14:paraId="4BBED49B" w14:textId="4EAD7449" w:rsidR="009667BB" w:rsidRPr="001005DA" w:rsidRDefault="00BE26DD" w:rsidP="001005DA">
      <w:pPr>
        <w:pStyle w:val="Tekstpodstawowy"/>
        <w:tabs>
          <w:tab w:val="left" w:pos="9072"/>
        </w:tabs>
        <w:spacing w:line="276" w:lineRule="auto"/>
        <w:ind w:left="2410"/>
        <w:rPr>
          <w:color w:val="000000" w:themeColor="text1"/>
          <w:sz w:val="23"/>
          <w:szCs w:val="23"/>
        </w:rPr>
      </w:pPr>
      <w:r w:rsidRPr="001005DA">
        <w:rPr>
          <w:color w:val="000000" w:themeColor="text1"/>
          <w:sz w:val="23"/>
          <w:szCs w:val="23"/>
        </w:rPr>
        <w:t>30-901 Kraków ul. Montelupich 3</w:t>
      </w:r>
    </w:p>
    <w:p w14:paraId="72EF1AD8" w14:textId="394A50A5" w:rsidR="009667BB" w:rsidRPr="001005DA" w:rsidRDefault="009E17B5" w:rsidP="001005DA">
      <w:pPr>
        <w:pStyle w:val="Tekstpodstawowy"/>
        <w:tabs>
          <w:tab w:val="left" w:pos="9072"/>
        </w:tabs>
        <w:spacing w:line="276" w:lineRule="auto"/>
        <w:ind w:left="2410"/>
        <w:rPr>
          <w:color w:val="000000" w:themeColor="text1"/>
          <w:sz w:val="23"/>
          <w:szCs w:val="23"/>
        </w:rPr>
      </w:pPr>
      <w:r w:rsidRPr="001005DA">
        <w:rPr>
          <w:color w:val="000000" w:themeColor="text1"/>
          <w:sz w:val="23"/>
          <w:szCs w:val="23"/>
        </w:rPr>
        <w:t xml:space="preserve">NIP: </w:t>
      </w:r>
      <w:r w:rsidR="00BE26DD" w:rsidRPr="001005DA">
        <w:rPr>
          <w:color w:val="000000" w:themeColor="text1"/>
          <w:sz w:val="23"/>
          <w:szCs w:val="23"/>
          <w:shd w:val="clear" w:color="auto" w:fill="FFFFFF"/>
        </w:rPr>
        <w:t>6762431902,</w:t>
      </w:r>
      <w:r w:rsidR="00366849" w:rsidRPr="001005DA">
        <w:rPr>
          <w:color w:val="000000" w:themeColor="text1"/>
          <w:sz w:val="23"/>
          <w:szCs w:val="23"/>
        </w:rPr>
        <w:t xml:space="preserve"> </w:t>
      </w:r>
      <w:r w:rsidRPr="001005DA">
        <w:rPr>
          <w:color w:val="000000" w:themeColor="text1"/>
          <w:sz w:val="23"/>
          <w:szCs w:val="23"/>
        </w:rPr>
        <w:t xml:space="preserve">REGON: </w:t>
      </w:r>
      <w:r w:rsidR="00BE26DD" w:rsidRPr="001005DA">
        <w:rPr>
          <w:color w:val="000000" w:themeColor="text1"/>
          <w:sz w:val="23"/>
          <w:szCs w:val="23"/>
          <w:shd w:val="clear" w:color="auto" w:fill="FFFFFF"/>
        </w:rPr>
        <w:t>121390415</w:t>
      </w:r>
    </w:p>
    <w:p w14:paraId="59E5B6D2" w14:textId="77777777" w:rsidR="009667BB" w:rsidRPr="001005DA" w:rsidRDefault="009E17B5" w:rsidP="001005DA">
      <w:pPr>
        <w:pStyle w:val="Tekstpodstawowy"/>
        <w:tabs>
          <w:tab w:val="left" w:pos="9072"/>
        </w:tabs>
        <w:spacing w:line="276" w:lineRule="auto"/>
        <w:ind w:left="2410"/>
        <w:rPr>
          <w:color w:val="000000" w:themeColor="text1"/>
          <w:sz w:val="23"/>
          <w:szCs w:val="23"/>
        </w:rPr>
      </w:pPr>
      <w:r w:rsidRPr="001005DA">
        <w:rPr>
          <w:color w:val="000000" w:themeColor="text1"/>
          <w:sz w:val="23"/>
          <w:szCs w:val="23"/>
        </w:rPr>
        <w:t>reprezentowany przez:</w:t>
      </w:r>
    </w:p>
    <w:p w14:paraId="5CA374EC" w14:textId="70A42DCD" w:rsidR="009667BB" w:rsidRPr="001005DA" w:rsidRDefault="009E17B5" w:rsidP="001005DA">
      <w:pPr>
        <w:pStyle w:val="Tekstpodstawowy"/>
        <w:tabs>
          <w:tab w:val="left" w:pos="9072"/>
        </w:tabs>
        <w:spacing w:line="276" w:lineRule="auto"/>
        <w:ind w:left="2410"/>
        <w:rPr>
          <w:color w:val="000000" w:themeColor="text1"/>
          <w:sz w:val="23"/>
          <w:szCs w:val="23"/>
        </w:rPr>
      </w:pPr>
      <w:r w:rsidRPr="001005DA">
        <w:rPr>
          <w:color w:val="000000" w:themeColor="text1"/>
          <w:sz w:val="23"/>
          <w:szCs w:val="23"/>
        </w:rPr>
        <w:t xml:space="preserve">Komendanta </w:t>
      </w:r>
      <w:r w:rsidR="00BE26DD" w:rsidRPr="001005DA">
        <w:rPr>
          <w:color w:val="000000" w:themeColor="text1"/>
          <w:sz w:val="23"/>
          <w:szCs w:val="23"/>
        </w:rPr>
        <w:t>3</w:t>
      </w:r>
      <w:r w:rsidRPr="001005DA">
        <w:rPr>
          <w:color w:val="000000" w:themeColor="text1"/>
          <w:sz w:val="23"/>
          <w:szCs w:val="23"/>
        </w:rPr>
        <w:t>. Regionalnej Bazy Logistycznej</w:t>
      </w:r>
    </w:p>
    <w:p w14:paraId="3928BA14" w14:textId="49A0B11D" w:rsidR="0086147D" w:rsidRPr="001005DA" w:rsidRDefault="009E17B5" w:rsidP="001005DA">
      <w:pPr>
        <w:pStyle w:val="Tekstpodstawowy"/>
        <w:tabs>
          <w:tab w:val="left" w:pos="9072"/>
        </w:tabs>
        <w:spacing w:line="276" w:lineRule="auto"/>
        <w:ind w:left="2410"/>
        <w:rPr>
          <w:color w:val="000000" w:themeColor="text1"/>
          <w:sz w:val="23"/>
          <w:szCs w:val="23"/>
        </w:rPr>
      </w:pPr>
      <w:r w:rsidRPr="001005DA">
        <w:rPr>
          <w:color w:val="000000" w:themeColor="text1"/>
          <w:sz w:val="23"/>
          <w:szCs w:val="23"/>
        </w:rPr>
        <w:t>……………………………………………………………</w:t>
      </w:r>
    </w:p>
    <w:p w14:paraId="1F3F4139" w14:textId="6FDBBFB2" w:rsidR="009667BB" w:rsidRPr="001005DA" w:rsidRDefault="009E17B5" w:rsidP="001005DA">
      <w:pPr>
        <w:pStyle w:val="Tekstpodstawowy"/>
        <w:tabs>
          <w:tab w:val="left" w:pos="9072"/>
        </w:tabs>
        <w:spacing w:line="276" w:lineRule="auto"/>
        <w:ind w:left="2410"/>
        <w:rPr>
          <w:b/>
          <w:color w:val="000000" w:themeColor="text1"/>
          <w:sz w:val="23"/>
          <w:szCs w:val="23"/>
        </w:rPr>
      </w:pPr>
      <w:r w:rsidRPr="001005DA">
        <w:rPr>
          <w:b/>
          <w:color w:val="000000" w:themeColor="text1"/>
          <w:sz w:val="23"/>
          <w:szCs w:val="23"/>
        </w:rPr>
        <w:t>a</w:t>
      </w:r>
    </w:p>
    <w:p w14:paraId="58B5F841" w14:textId="77777777" w:rsidR="009667BB" w:rsidRPr="001005DA" w:rsidRDefault="009E17B5" w:rsidP="001005DA">
      <w:pPr>
        <w:tabs>
          <w:tab w:val="left" w:pos="2410"/>
          <w:tab w:val="left" w:pos="9072"/>
        </w:tabs>
        <w:spacing w:line="276" w:lineRule="auto"/>
        <w:rPr>
          <w:i/>
          <w:color w:val="000000" w:themeColor="text1"/>
          <w:sz w:val="23"/>
          <w:szCs w:val="23"/>
        </w:rPr>
      </w:pPr>
      <w:r w:rsidRPr="001005DA">
        <w:rPr>
          <w:b/>
          <w:color w:val="000000" w:themeColor="text1"/>
          <w:sz w:val="23"/>
          <w:szCs w:val="23"/>
        </w:rPr>
        <w:t>WYKONAWCA:</w:t>
      </w:r>
      <w:r w:rsidRPr="001005DA">
        <w:rPr>
          <w:b/>
          <w:color w:val="000000" w:themeColor="text1"/>
          <w:sz w:val="23"/>
          <w:szCs w:val="23"/>
        </w:rPr>
        <w:tab/>
      </w:r>
      <w:r w:rsidRPr="001005DA">
        <w:rPr>
          <w:i/>
          <w:color w:val="000000" w:themeColor="text1"/>
          <w:sz w:val="23"/>
          <w:szCs w:val="23"/>
        </w:rPr>
        <w:t>Pełna nazwa firmy</w:t>
      </w:r>
    </w:p>
    <w:p w14:paraId="5801B991" w14:textId="77777777" w:rsidR="009667BB" w:rsidRPr="001005DA" w:rsidRDefault="009E17B5" w:rsidP="001005DA">
      <w:pPr>
        <w:pStyle w:val="Tekstpodstawowy"/>
        <w:tabs>
          <w:tab w:val="left" w:pos="9072"/>
        </w:tabs>
        <w:spacing w:line="276" w:lineRule="auto"/>
        <w:ind w:left="2410"/>
        <w:rPr>
          <w:i/>
          <w:color w:val="000000" w:themeColor="text1"/>
          <w:sz w:val="23"/>
          <w:szCs w:val="23"/>
        </w:rPr>
      </w:pPr>
      <w:r w:rsidRPr="001005DA">
        <w:rPr>
          <w:i/>
          <w:color w:val="000000" w:themeColor="text1"/>
          <w:sz w:val="23"/>
          <w:szCs w:val="23"/>
        </w:rPr>
        <w:t>Kod miejscowość, ulica numer</w:t>
      </w:r>
    </w:p>
    <w:p w14:paraId="5538D55A" w14:textId="2C147149" w:rsidR="009667BB" w:rsidRPr="001005DA" w:rsidRDefault="009E17B5" w:rsidP="001005DA">
      <w:pPr>
        <w:pStyle w:val="Tekstpodstawowy"/>
        <w:tabs>
          <w:tab w:val="left" w:pos="9072"/>
        </w:tabs>
        <w:spacing w:line="276" w:lineRule="auto"/>
        <w:ind w:left="2410"/>
        <w:rPr>
          <w:i/>
          <w:color w:val="000000" w:themeColor="text1"/>
          <w:sz w:val="23"/>
          <w:szCs w:val="23"/>
        </w:rPr>
      </w:pPr>
      <w:r w:rsidRPr="001005DA">
        <w:rPr>
          <w:i/>
          <w:color w:val="000000" w:themeColor="text1"/>
          <w:sz w:val="23"/>
          <w:szCs w:val="23"/>
        </w:rPr>
        <w:t>NIP:</w:t>
      </w:r>
      <w:r w:rsidR="00602C4B" w:rsidRPr="001005DA">
        <w:rPr>
          <w:i/>
          <w:color w:val="000000" w:themeColor="text1"/>
          <w:sz w:val="23"/>
          <w:szCs w:val="23"/>
        </w:rPr>
        <w:t xml:space="preserve"> ………… </w:t>
      </w:r>
      <w:r w:rsidRPr="001005DA">
        <w:rPr>
          <w:i/>
          <w:color w:val="000000" w:themeColor="text1"/>
          <w:sz w:val="23"/>
          <w:szCs w:val="23"/>
        </w:rPr>
        <w:t>REGON:</w:t>
      </w:r>
      <w:r w:rsidR="00602C4B" w:rsidRPr="001005DA">
        <w:rPr>
          <w:i/>
          <w:color w:val="000000" w:themeColor="text1"/>
          <w:sz w:val="23"/>
          <w:szCs w:val="23"/>
        </w:rPr>
        <w:t>……………….</w:t>
      </w:r>
    </w:p>
    <w:p w14:paraId="2E9DCB38" w14:textId="3E2FC8B4" w:rsidR="009667BB" w:rsidRPr="001005DA" w:rsidRDefault="00330D86" w:rsidP="001005DA">
      <w:pPr>
        <w:tabs>
          <w:tab w:val="left" w:pos="9072"/>
        </w:tabs>
        <w:spacing w:line="276" w:lineRule="auto"/>
        <w:ind w:left="2410"/>
        <w:rPr>
          <w:i/>
          <w:color w:val="000000" w:themeColor="text1"/>
          <w:sz w:val="23"/>
          <w:szCs w:val="23"/>
        </w:rPr>
      </w:pPr>
      <w:r w:rsidRPr="001005DA">
        <w:rPr>
          <w:i/>
          <w:color w:val="000000" w:themeColor="text1"/>
          <w:sz w:val="23"/>
          <w:szCs w:val="23"/>
        </w:rPr>
        <w:t>dla której Sąd Rejonowy w …… Wydział …….. prowadzi akta rejestrowe pod numerem KRS ………….</w:t>
      </w:r>
    </w:p>
    <w:p w14:paraId="7689EA26" w14:textId="77777777" w:rsidR="009667BB" w:rsidRPr="001005DA" w:rsidRDefault="009E17B5" w:rsidP="001005DA">
      <w:pPr>
        <w:pStyle w:val="Tekstpodstawowy"/>
        <w:tabs>
          <w:tab w:val="left" w:pos="9072"/>
        </w:tabs>
        <w:spacing w:line="276" w:lineRule="auto"/>
        <w:ind w:left="2410"/>
        <w:rPr>
          <w:color w:val="000000" w:themeColor="text1"/>
          <w:sz w:val="23"/>
          <w:szCs w:val="23"/>
        </w:rPr>
      </w:pPr>
      <w:r w:rsidRPr="001005DA">
        <w:rPr>
          <w:color w:val="000000" w:themeColor="text1"/>
          <w:sz w:val="23"/>
          <w:szCs w:val="23"/>
        </w:rPr>
        <w:t>reprezentowany przez:</w:t>
      </w:r>
    </w:p>
    <w:p w14:paraId="23E8A699" w14:textId="77777777" w:rsidR="009667BB" w:rsidRPr="001005DA" w:rsidRDefault="009E17B5" w:rsidP="001005DA">
      <w:pPr>
        <w:tabs>
          <w:tab w:val="left" w:leader="dot" w:pos="4727"/>
          <w:tab w:val="left" w:pos="9072"/>
        </w:tabs>
        <w:spacing w:line="276" w:lineRule="auto"/>
        <w:ind w:left="2410"/>
        <w:rPr>
          <w:i/>
          <w:color w:val="000000" w:themeColor="text1"/>
          <w:sz w:val="23"/>
          <w:szCs w:val="23"/>
        </w:rPr>
      </w:pPr>
      <w:r w:rsidRPr="001005DA">
        <w:rPr>
          <w:i/>
          <w:color w:val="000000" w:themeColor="text1"/>
          <w:sz w:val="23"/>
          <w:szCs w:val="23"/>
        </w:rPr>
        <w:t>Pana/</w:t>
      </w:r>
      <w:proofErr w:type="spellStart"/>
      <w:r w:rsidRPr="001005DA">
        <w:rPr>
          <w:i/>
          <w:color w:val="000000" w:themeColor="text1"/>
          <w:sz w:val="23"/>
          <w:szCs w:val="23"/>
        </w:rPr>
        <w:t>ią</w:t>
      </w:r>
      <w:proofErr w:type="spellEnd"/>
      <w:r w:rsidRPr="001005DA">
        <w:rPr>
          <w:i/>
          <w:color w:val="000000" w:themeColor="text1"/>
          <w:sz w:val="23"/>
          <w:szCs w:val="23"/>
        </w:rPr>
        <w:t>…</w:t>
      </w:r>
      <w:r w:rsidRPr="001005DA">
        <w:rPr>
          <w:color w:val="000000" w:themeColor="text1"/>
          <w:sz w:val="23"/>
          <w:szCs w:val="23"/>
        </w:rPr>
        <w:tab/>
      </w:r>
      <w:r w:rsidRPr="001005DA">
        <w:rPr>
          <w:i/>
          <w:color w:val="000000" w:themeColor="text1"/>
          <w:sz w:val="23"/>
          <w:szCs w:val="23"/>
        </w:rPr>
        <w:t>(np. Prezesa Zarządu)</w:t>
      </w:r>
    </w:p>
    <w:p w14:paraId="2F4BF98D" w14:textId="77777777" w:rsidR="009667BB" w:rsidRPr="001005DA" w:rsidRDefault="009E17B5" w:rsidP="001005DA">
      <w:pPr>
        <w:tabs>
          <w:tab w:val="left" w:pos="9072"/>
        </w:tabs>
        <w:spacing w:line="276" w:lineRule="auto"/>
        <w:ind w:left="2410"/>
        <w:rPr>
          <w:i/>
          <w:color w:val="000000" w:themeColor="text1"/>
          <w:sz w:val="23"/>
          <w:szCs w:val="23"/>
        </w:rPr>
      </w:pPr>
      <w:r w:rsidRPr="001005DA">
        <w:rPr>
          <w:i/>
          <w:color w:val="000000" w:themeColor="text1"/>
          <w:sz w:val="23"/>
          <w:szCs w:val="23"/>
        </w:rPr>
        <w:t>LUB</w:t>
      </w:r>
    </w:p>
    <w:p w14:paraId="10B15205" w14:textId="77777777" w:rsidR="009667BB" w:rsidRPr="001005DA" w:rsidRDefault="009E17B5" w:rsidP="001005DA">
      <w:pPr>
        <w:tabs>
          <w:tab w:val="left" w:pos="9072"/>
        </w:tabs>
        <w:spacing w:line="276" w:lineRule="auto"/>
        <w:ind w:left="2410" w:right="367"/>
        <w:rPr>
          <w:i/>
          <w:color w:val="000000" w:themeColor="text1"/>
          <w:sz w:val="23"/>
          <w:szCs w:val="23"/>
        </w:rPr>
      </w:pPr>
      <w:r w:rsidRPr="001005DA">
        <w:rPr>
          <w:i/>
          <w:color w:val="000000" w:themeColor="text1"/>
          <w:sz w:val="23"/>
          <w:szCs w:val="23"/>
        </w:rPr>
        <w:t>Pan/i ……… prowadzący/a działalność gospodarczą pod nazwą ………….. Kod miejscowość, ulica numer</w:t>
      </w:r>
    </w:p>
    <w:p w14:paraId="7DA43B57" w14:textId="34185E6C" w:rsidR="009667BB" w:rsidRPr="001005DA" w:rsidRDefault="009E17B5" w:rsidP="001005DA">
      <w:pPr>
        <w:tabs>
          <w:tab w:val="left" w:pos="5858"/>
          <w:tab w:val="left" w:pos="9072"/>
        </w:tabs>
        <w:spacing w:line="276" w:lineRule="auto"/>
        <w:ind w:left="2410"/>
        <w:rPr>
          <w:i/>
          <w:color w:val="000000" w:themeColor="text1"/>
          <w:sz w:val="23"/>
          <w:szCs w:val="23"/>
        </w:rPr>
      </w:pPr>
      <w:r w:rsidRPr="001005DA">
        <w:rPr>
          <w:i/>
          <w:color w:val="000000" w:themeColor="text1"/>
          <w:sz w:val="23"/>
          <w:szCs w:val="23"/>
        </w:rPr>
        <w:t>NIP:</w:t>
      </w:r>
      <w:r w:rsidR="00505793" w:rsidRPr="001005DA">
        <w:rPr>
          <w:i/>
          <w:color w:val="000000" w:themeColor="text1"/>
          <w:sz w:val="23"/>
          <w:szCs w:val="23"/>
        </w:rPr>
        <w:t xml:space="preserve"> ………………</w:t>
      </w:r>
      <w:r w:rsidR="00505793" w:rsidRPr="001005DA">
        <w:rPr>
          <w:color w:val="000000" w:themeColor="text1"/>
          <w:sz w:val="23"/>
          <w:szCs w:val="23"/>
        </w:rPr>
        <w:t>…..</w:t>
      </w:r>
      <w:r w:rsidR="00505793" w:rsidRPr="001005DA">
        <w:rPr>
          <w:i/>
          <w:color w:val="000000" w:themeColor="text1"/>
          <w:sz w:val="23"/>
          <w:szCs w:val="23"/>
        </w:rPr>
        <w:t xml:space="preserve"> </w:t>
      </w:r>
      <w:r w:rsidRPr="001005DA">
        <w:rPr>
          <w:i/>
          <w:color w:val="000000" w:themeColor="text1"/>
          <w:sz w:val="23"/>
          <w:szCs w:val="23"/>
        </w:rPr>
        <w:t>REGON:</w:t>
      </w:r>
      <w:r w:rsidR="00505793" w:rsidRPr="001005DA">
        <w:rPr>
          <w:i/>
          <w:color w:val="000000" w:themeColor="text1"/>
          <w:sz w:val="23"/>
          <w:szCs w:val="23"/>
        </w:rPr>
        <w:t xml:space="preserve"> ………………</w:t>
      </w:r>
      <w:r w:rsidR="00505793" w:rsidRPr="001005DA">
        <w:rPr>
          <w:color w:val="000000" w:themeColor="text1"/>
          <w:sz w:val="23"/>
          <w:szCs w:val="23"/>
        </w:rPr>
        <w:t>………..</w:t>
      </w:r>
    </w:p>
    <w:p w14:paraId="729DA655" w14:textId="79232078" w:rsidR="009667BB" w:rsidRPr="001005DA" w:rsidRDefault="009E17B5" w:rsidP="001005DA">
      <w:pPr>
        <w:tabs>
          <w:tab w:val="left" w:pos="9072"/>
        </w:tabs>
        <w:spacing w:line="276" w:lineRule="auto"/>
        <w:ind w:left="2410"/>
        <w:rPr>
          <w:i/>
          <w:color w:val="000000" w:themeColor="text1"/>
          <w:sz w:val="23"/>
          <w:szCs w:val="23"/>
          <w:lang w:val="en-GB"/>
        </w:rPr>
      </w:pPr>
      <w:r w:rsidRPr="001005DA">
        <w:rPr>
          <w:i/>
          <w:color w:val="000000" w:themeColor="text1"/>
          <w:sz w:val="23"/>
          <w:szCs w:val="23"/>
          <w:lang w:val="en-GB"/>
        </w:rPr>
        <w:t>Nr tel. :</w:t>
      </w:r>
      <w:r w:rsidR="00330D86" w:rsidRPr="001005DA">
        <w:rPr>
          <w:i/>
          <w:color w:val="000000" w:themeColor="text1"/>
          <w:sz w:val="23"/>
          <w:szCs w:val="23"/>
          <w:lang w:val="en-GB"/>
        </w:rPr>
        <w:t xml:space="preserve">                 </w:t>
      </w:r>
      <w:proofErr w:type="spellStart"/>
      <w:r w:rsidRPr="001005DA">
        <w:rPr>
          <w:i/>
          <w:color w:val="000000" w:themeColor="text1"/>
          <w:sz w:val="23"/>
          <w:szCs w:val="23"/>
          <w:lang w:val="en-GB"/>
        </w:rPr>
        <w:t>Nr</w:t>
      </w:r>
      <w:proofErr w:type="spellEnd"/>
      <w:r w:rsidRPr="001005DA">
        <w:rPr>
          <w:i/>
          <w:color w:val="000000" w:themeColor="text1"/>
          <w:sz w:val="23"/>
          <w:szCs w:val="23"/>
          <w:lang w:val="en-GB"/>
        </w:rPr>
        <w:t xml:space="preserve"> </w:t>
      </w:r>
      <w:proofErr w:type="spellStart"/>
      <w:r w:rsidRPr="001005DA">
        <w:rPr>
          <w:i/>
          <w:color w:val="000000" w:themeColor="text1"/>
          <w:sz w:val="23"/>
          <w:szCs w:val="23"/>
          <w:lang w:val="en-GB"/>
        </w:rPr>
        <w:t>faxu</w:t>
      </w:r>
      <w:proofErr w:type="spellEnd"/>
      <w:r w:rsidRPr="001005DA">
        <w:rPr>
          <w:i/>
          <w:color w:val="000000" w:themeColor="text1"/>
          <w:sz w:val="23"/>
          <w:szCs w:val="23"/>
          <w:lang w:val="en-GB"/>
        </w:rPr>
        <w:t>:</w:t>
      </w:r>
      <w:r w:rsidR="00866332" w:rsidRPr="001005DA">
        <w:rPr>
          <w:i/>
          <w:color w:val="000000" w:themeColor="text1"/>
          <w:sz w:val="23"/>
          <w:szCs w:val="23"/>
          <w:lang w:val="en-GB"/>
        </w:rPr>
        <w:t xml:space="preserve">                                </w:t>
      </w:r>
      <w:proofErr w:type="spellStart"/>
      <w:r w:rsidRPr="001005DA">
        <w:rPr>
          <w:i/>
          <w:color w:val="000000" w:themeColor="text1"/>
          <w:sz w:val="23"/>
          <w:szCs w:val="23"/>
          <w:lang w:val="en-GB"/>
        </w:rPr>
        <w:t>Adres</w:t>
      </w:r>
      <w:proofErr w:type="spellEnd"/>
      <w:r w:rsidRPr="001005DA">
        <w:rPr>
          <w:i/>
          <w:color w:val="000000" w:themeColor="text1"/>
          <w:sz w:val="23"/>
          <w:szCs w:val="23"/>
          <w:lang w:val="en-GB"/>
        </w:rPr>
        <w:t xml:space="preserve"> e-mail:</w:t>
      </w:r>
    </w:p>
    <w:p w14:paraId="603BC98E" w14:textId="00B15B14" w:rsidR="009667BB" w:rsidRPr="001005DA" w:rsidRDefault="009667BB" w:rsidP="001005DA">
      <w:pPr>
        <w:pStyle w:val="Tekstpodstawowy"/>
        <w:tabs>
          <w:tab w:val="left" w:pos="8647"/>
        </w:tabs>
        <w:spacing w:line="276" w:lineRule="auto"/>
        <w:rPr>
          <w:i/>
          <w:color w:val="000000" w:themeColor="text1"/>
          <w:sz w:val="23"/>
          <w:szCs w:val="23"/>
        </w:rPr>
      </w:pPr>
    </w:p>
    <w:p w14:paraId="513AF989" w14:textId="76683936" w:rsidR="00046679" w:rsidRPr="001005DA" w:rsidRDefault="00046679" w:rsidP="001005DA">
      <w:pPr>
        <w:spacing w:line="276" w:lineRule="auto"/>
        <w:jc w:val="both"/>
        <w:rPr>
          <w:i/>
          <w:color w:val="000000" w:themeColor="text1"/>
          <w:sz w:val="23"/>
          <w:szCs w:val="23"/>
        </w:rPr>
      </w:pPr>
      <w:r w:rsidRPr="001005DA">
        <w:rPr>
          <w:i/>
          <w:color w:val="000000" w:themeColor="text1"/>
          <w:sz w:val="23"/>
          <w:szCs w:val="23"/>
        </w:rPr>
        <w:t>Umowę zawarto w wyniku postępowania o udzielenie zamówienia prowadzonego w t</w:t>
      </w:r>
      <w:r w:rsidR="00DC74D2" w:rsidRPr="001005DA">
        <w:rPr>
          <w:i/>
          <w:color w:val="000000" w:themeColor="text1"/>
          <w:sz w:val="23"/>
          <w:szCs w:val="23"/>
        </w:rPr>
        <w:t xml:space="preserve">rybie przetargu </w:t>
      </w:r>
      <w:r w:rsidR="005446F2" w:rsidRPr="001005DA">
        <w:rPr>
          <w:i/>
          <w:color w:val="000000" w:themeColor="text1"/>
          <w:sz w:val="23"/>
          <w:szCs w:val="23"/>
        </w:rPr>
        <w:t>nieograniczonego</w:t>
      </w:r>
      <w:r w:rsidRPr="001005DA">
        <w:rPr>
          <w:i/>
          <w:color w:val="000000" w:themeColor="text1"/>
          <w:sz w:val="23"/>
          <w:szCs w:val="23"/>
        </w:rPr>
        <w:t xml:space="preserve"> na podstawie ustawy z dnia 11 września 2019 r. Prawo zamówień publicznych (Dz. U. z 202</w:t>
      </w:r>
      <w:r w:rsidR="001B73D5" w:rsidRPr="001005DA">
        <w:rPr>
          <w:i/>
          <w:color w:val="000000" w:themeColor="text1"/>
          <w:sz w:val="23"/>
          <w:szCs w:val="23"/>
        </w:rPr>
        <w:t>4</w:t>
      </w:r>
      <w:r w:rsidRPr="001005DA">
        <w:rPr>
          <w:i/>
          <w:color w:val="000000" w:themeColor="text1"/>
          <w:sz w:val="23"/>
          <w:szCs w:val="23"/>
        </w:rPr>
        <w:t xml:space="preserve"> r., poz. </w:t>
      </w:r>
      <w:r w:rsidR="001B73D5" w:rsidRPr="001005DA">
        <w:rPr>
          <w:i/>
          <w:color w:val="000000" w:themeColor="text1"/>
          <w:sz w:val="23"/>
          <w:szCs w:val="23"/>
        </w:rPr>
        <w:t>1320</w:t>
      </w:r>
      <w:r w:rsidRPr="001005DA">
        <w:rPr>
          <w:i/>
          <w:color w:val="000000" w:themeColor="text1"/>
          <w:sz w:val="23"/>
          <w:szCs w:val="23"/>
        </w:rPr>
        <w:t xml:space="preserve"> z </w:t>
      </w:r>
      <w:proofErr w:type="spellStart"/>
      <w:r w:rsidRPr="001005DA">
        <w:rPr>
          <w:i/>
          <w:color w:val="000000" w:themeColor="text1"/>
          <w:sz w:val="23"/>
          <w:szCs w:val="23"/>
        </w:rPr>
        <w:t>późn</w:t>
      </w:r>
      <w:proofErr w:type="spellEnd"/>
      <w:r w:rsidRPr="001005DA">
        <w:rPr>
          <w:i/>
          <w:color w:val="000000" w:themeColor="text1"/>
          <w:sz w:val="23"/>
          <w:szCs w:val="23"/>
        </w:rPr>
        <w:t xml:space="preserve">. zm.). </w:t>
      </w:r>
      <w:r w:rsidR="005D7218" w:rsidRPr="001005DA">
        <w:rPr>
          <w:b/>
          <w:i/>
          <w:color w:val="000000" w:themeColor="text1"/>
          <w:sz w:val="23"/>
          <w:szCs w:val="23"/>
        </w:rPr>
        <w:t xml:space="preserve">Sprawa nr </w:t>
      </w:r>
      <w:r w:rsidR="00420D11">
        <w:rPr>
          <w:b/>
          <w:i/>
          <w:color w:val="000000" w:themeColor="text1"/>
          <w:sz w:val="23"/>
          <w:szCs w:val="23"/>
        </w:rPr>
        <w:t>12/</w:t>
      </w:r>
      <w:r w:rsidR="005D7218" w:rsidRPr="001005DA">
        <w:rPr>
          <w:b/>
          <w:i/>
          <w:color w:val="000000" w:themeColor="text1"/>
          <w:sz w:val="23"/>
          <w:szCs w:val="23"/>
        </w:rPr>
        <w:t>2025</w:t>
      </w:r>
      <w:r w:rsidRPr="001005DA">
        <w:rPr>
          <w:b/>
          <w:i/>
          <w:color w:val="000000" w:themeColor="text1"/>
          <w:sz w:val="23"/>
          <w:szCs w:val="23"/>
        </w:rPr>
        <w:t>/D</w:t>
      </w:r>
    </w:p>
    <w:p w14:paraId="238D26D3" w14:textId="144C29C3" w:rsidR="00ED06DF" w:rsidRPr="001005DA" w:rsidRDefault="00ED06DF" w:rsidP="001005DA">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color w:val="000000" w:themeColor="text1"/>
          <w:sz w:val="23"/>
          <w:szCs w:val="23"/>
        </w:rPr>
      </w:pPr>
    </w:p>
    <w:p w14:paraId="7158DA52" w14:textId="2A234FF9" w:rsidR="00760DA6"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1</w:t>
      </w:r>
    </w:p>
    <w:p w14:paraId="1F7BF443" w14:textId="74D871E1"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PRZEDMIOT UMOWY</w:t>
      </w:r>
    </w:p>
    <w:p w14:paraId="348AFFF3" w14:textId="5932572A" w:rsidR="006B7A05" w:rsidRPr="001005DA" w:rsidRDefault="006B7A05" w:rsidP="001005DA">
      <w:pPr>
        <w:widowControl/>
        <w:numPr>
          <w:ilvl w:val="0"/>
          <w:numId w:val="21"/>
        </w:numPr>
        <w:suppressAutoHyphens/>
        <w:autoSpaceDE/>
        <w:autoSpaceDN/>
        <w:spacing w:line="276" w:lineRule="auto"/>
        <w:jc w:val="both"/>
        <w:rPr>
          <w:i/>
          <w:color w:val="000000" w:themeColor="text1"/>
          <w:sz w:val="23"/>
          <w:szCs w:val="23"/>
          <w:lang w:eastAsia="ar-SA"/>
        </w:rPr>
      </w:pPr>
      <w:r w:rsidRPr="001005DA">
        <w:rPr>
          <w:color w:val="000000" w:themeColor="text1"/>
          <w:sz w:val="23"/>
          <w:szCs w:val="23"/>
          <w:lang w:eastAsia="ar-SA"/>
        </w:rPr>
        <w:t xml:space="preserve">Zamawiający zleca a Wykonawca przyjmuje do realizacji dostawę </w:t>
      </w:r>
      <w:r w:rsidR="005D7218" w:rsidRPr="001005DA">
        <w:rPr>
          <w:color w:val="000000" w:themeColor="text1"/>
          <w:sz w:val="23"/>
          <w:szCs w:val="23"/>
          <w:lang w:eastAsia="ar-SA"/>
        </w:rPr>
        <w:t>akumulatorów</w:t>
      </w:r>
      <w:r w:rsidRPr="001005DA">
        <w:rPr>
          <w:color w:val="000000" w:themeColor="text1"/>
          <w:sz w:val="23"/>
          <w:szCs w:val="23"/>
          <w:lang w:eastAsia="ar-SA"/>
        </w:rPr>
        <w:t xml:space="preserve">  do pojazdów kołowych </w:t>
      </w:r>
      <w:r w:rsidR="001B73D5" w:rsidRPr="001005DA">
        <w:rPr>
          <w:color w:val="000000" w:themeColor="text1"/>
          <w:sz w:val="23"/>
          <w:szCs w:val="23"/>
          <w:lang w:eastAsia="ar-SA"/>
        </w:rPr>
        <w:t xml:space="preserve">(dalej również „Wyrób”) </w:t>
      </w:r>
      <w:r w:rsidRPr="001005DA">
        <w:rPr>
          <w:color w:val="000000" w:themeColor="text1"/>
          <w:sz w:val="23"/>
          <w:szCs w:val="23"/>
          <w:lang w:eastAsia="ar-SA"/>
        </w:rPr>
        <w:t>szczegółowo określonych w załączniku nr</w:t>
      </w:r>
      <w:r w:rsidR="004E5F17" w:rsidRPr="001005DA">
        <w:rPr>
          <w:color w:val="000000" w:themeColor="text1"/>
          <w:sz w:val="23"/>
          <w:szCs w:val="23"/>
          <w:lang w:eastAsia="ar-SA"/>
        </w:rPr>
        <w:t xml:space="preserve"> 1 (opis przedmiotu zamówienia)</w:t>
      </w:r>
      <w:r w:rsidR="005446F2" w:rsidRPr="001005DA">
        <w:rPr>
          <w:color w:val="000000" w:themeColor="text1"/>
          <w:sz w:val="23"/>
          <w:szCs w:val="23"/>
          <w:lang w:eastAsia="ar-SA"/>
        </w:rPr>
        <w:t xml:space="preserve"> spełniających wymagania przedstawione w załą</w:t>
      </w:r>
      <w:r w:rsidR="00097B9A" w:rsidRPr="001005DA">
        <w:rPr>
          <w:color w:val="000000" w:themeColor="text1"/>
          <w:sz w:val="23"/>
          <w:szCs w:val="23"/>
          <w:lang w:eastAsia="ar-SA"/>
        </w:rPr>
        <w:t>czniku nr 2</w:t>
      </w:r>
      <w:r w:rsidR="005446F2" w:rsidRPr="001005DA">
        <w:rPr>
          <w:color w:val="000000" w:themeColor="text1"/>
          <w:sz w:val="23"/>
          <w:szCs w:val="23"/>
          <w:lang w:eastAsia="ar-SA"/>
        </w:rPr>
        <w:t xml:space="preserve"> (wymagania techniczne)</w:t>
      </w:r>
      <w:r w:rsidR="004E5F17" w:rsidRPr="001005DA">
        <w:rPr>
          <w:color w:val="000000" w:themeColor="text1"/>
          <w:sz w:val="23"/>
          <w:szCs w:val="23"/>
          <w:lang w:eastAsia="ar-SA"/>
        </w:rPr>
        <w:t>.</w:t>
      </w:r>
    </w:p>
    <w:p w14:paraId="70D962AD" w14:textId="4F5678AF" w:rsidR="00A34D10" w:rsidRPr="001005DA" w:rsidRDefault="00A34D10" w:rsidP="001005DA">
      <w:pPr>
        <w:widowControl/>
        <w:numPr>
          <w:ilvl w:val="0"/>
          <w:numId w:val="21"/>
        </w:numPr>
        <w:suppressAutoHyphens/>
        <w:autoSpaceDE/>
        <w:autoSpaceDN/>
        <w:spacing w:line="276" w:lineRule="auto"/>
        <w:jc w:val="both"/>
        <w:rPr>
          <w:i/>
          <w:color w:val="000000" w:themeColor="text1"/>
          <w:sz w:val="23"/>
          <w:szCs w:val="23"/>
          <w:lang w:eastAsia="ar-SA"/>
        </w:rPr>
      </w:pPr>
      <w:r w:rsidRPr="001005DA">
        <w:rPr>
          <w:color w:val="000000" w:themeColor="text1"/>
          <w:sz w:val="23"/>
          <w:szCs w:val="23"/>
        </w:rPr>
        <w:t xml:space="preserve">Ilość </w:t>
      </w:r>
      <w:r w:rsidR="001B73D5" w:rsidRPr="001005DA">
        <w:rPr>
          <w:color w:val="000000" w:themeColor="text1"/>
          <w:sz w:val="23"/>
          <w:szCs w:val="23"/>
        </w:rPr>
        <w:t>W</w:t>
      </w:r>
      <w:r w:rsidRPr="001005DA">
        <w:rPr>
          <w:color w:val="000000" w:themeColor="text1"/>
          <w:sz w:val="23"/>
          <w:szCs w:val="23"/>
        </w:rPr>
        <w:t>yrobów zamówionych przez Zamawiającego na podstawie niniejszej umowy oraz ceny je</w:t>
      </w:r>
      <w:r w:rsidR="00097B9A" w:rsidRPr="001005DA">
        <w:rPr>
          <w:color w:val="000000" w:themeColor="text1"/>
          <w:sz w:val="23"/>
          <w:szCs w:val="23"/>
        </w:rPr>
        <w:t>dnostkowe określa załącznik nr 3</w:t>
      </w:r>
      <w:r w:rsidRPr="001005DA">
        <w:rPr>
          <w:color w:val="000000" w:themeColor="text1"/>
          <w:sz w:val="23"/>
          <w:szCs w:val="23"/>
        </w:rPr>
        <w:t xml:space="preserve"> do umowy ( formularz cenowy).</w:t>
      </w:r>
    </w:p>
    <w:p w14:paraId="5E62A552" w14:textId="3544EAD1" w:rsidR="006B7A05" w:rsidRPr="001005DA" w:rsidRDefault="006B7A05" w:rsidP="001005DA">
      <w:pPr>
        <w:widowControl/>
        <w:numPr>
          <w:ilvl w:val="0"/>
          <w:numId w:val="21"/>
        </w:numPr>
        <w:suppressAutoHyphens/>
        <w:autoSpaceDE/>
        <w:autoSpaceDN/>
        <w:spacing w:line="276" w:lineRule="auto"/>
        <w:jc w:val="both"/>
        <w:rPr>
          <w:color w:val="000000" w:themeColor="text1"/>
          <w:sz w:val="23"/>
          <w:szCs w:val="23"/>
          <w:lang w:eastAsia="ar-SA"/>
        </w:rPr>
      </w:pPr>
      <w:r w:rsidRPr="001005DA">
        <w:rPr>
          <w:color w:val="000000" w:themeColor="text1"/>
          <w:sz w:val="23"/>
          <w:szCs w:val="23"/>
          <w:lang w:eastAsia="ar-SA"/>
        </w:rPr>
        <w:t xml:space="preserve">Dostarczony </w:t>
      </w:r>
      <w:r w:rsidR="001B73D5" w:rsidRPr="001005DA">
        <w:rPr>
          <w:color w:val="000000" w:themeColor="text1"/>
          <w:sz w:val="23"/>
          <w:szCs w:val="23"/>
          <w:lang w:eastAsia="ar-SA"/>
        </w:rPr>
        <w:t>Wyrób</w:t>
      </w:r>
      <w:r w:rsidRPr="001005DA">
        <w:rPr>
          <w:color w:val="000000" w:themeColor="text1"/>
          <w:sz w:val="23"/>
          <w:szCs w:val="23"/>
          <w:lang w:eastAsia="ar-SA"/>
        </w:rPr>
        <w:t xml:space="preserve"> musi być fabrycznie</w:t>
      </w:r>
      <w:r w:rsidR="001B73D5" w:rsidRPr="001005DA">
        <w:rPr>
          <w:color w:val="000000" w:themeColor="text1"/>
          <w:sz w:val="23"/>
          <w:szCs w:val="23"/>
          <w:lang w:eastAsia="ar-SA"/>
        </w:rPr>
        <w:t xml:space="preserve"> nowy, wolny od wad fizycznych </w:t>
      </w:r>
      <w:r w:rsidRPr="001005DA">
        <w:rPr>
          <w:color w:val="000000" w:themeColor="text1"/>
          <w:sz w:val="23"/>
          <w:szCs w:val="23"/>
          <w:lang w:eastAsia="ar-SA"/>
        </w:rPr>
        <w:t>i</w:t>
      </w:r>
      <w:r w:rsidR="001B73D5" w:rsidRPr="001005DA">
        <w:rPr>
          <w:color w:val="000000" w:themeColor="text1"/>
          <w:sz w:val="23"/>
          <w:szCs w:val="23"/>
          <w:lang w:eastAsia="ar-SA"/>
        </w:rPr>
        <w:t> </w:t>
      </w:r>
      <w:r w:rsidRPr="001005DA">
        <w:rPr>
          <w:color w:val="000000" w:themeColor="text1"/>
          <w:sz w:val="23"/>
          <w:szCs w:val="23"/>
          <w:lang w:eastAsia="ar-SA"/>
        </w:rPr>
        <w:t xml:space="preserve">prawnych, nieużywany i nie naprawiany, wyprodukowany nie wcześniej niż </w:t>
      </w:r>
      <w:r w:rsidR="005D7218" w:rsidRPr="001005DA">
        <w:rPr>
          <w:color w:val="000000" w:themeColor="text1"/>
          <w:sz w:val="23"/>
          <w:szCs w:val="23"/>
          <w:lang w:eastAsia="ar-SA"/>
        </w:rPr>
        <w:t>w czwartym kwartale 2024</w:t>
      </w:r>
      <w:r w:rsidRPr="001005DA">
        <w:rPr>
          <w:color w:val="000000" w:themeColor="text1"/>
          <w:sz w:val="23"/>
          <w:szCs w:val="23"/>
          <w:lang w:eastAsia="ar-SA"/>
        </w:rPr>
        <w:t xml:space="preserve"> roku.</w:t>
      </w:r>
    </w:p>
    <w:p w14:paraId="68C04278" w14:textId="1034F66C" w:rsidR="00CD6739" w:rsidRPr="001005DA" w:rsidRDefault="008C33CE" w:rsidP="001005DA">
      <w:pPr>
        <w:widowControl/>
        <w:numPr>
          <w:ilvl w:val="0"/>
          <w:numId w:val="21"/>
        </w:numPr>
        <w:suppressAutoHyphens/>
        <w:autoSpaceDE/>
        <w:autoSpaceDN/>
        <w:spacing w:line="276" w:lineRule="auto"/>
        <w:jc w:val="both"/>
        <w:rPr>
          <w:color w:val="000000" w:themeColor="text1"/>
          <w:kern w:val="1"/>
          <w:sz w:val="23"/>
          <w:szCs w:val="23"/>
          <w:lang w:eastAsia="ar-SA"/>
        </w:rPr>
      </w:pPr>
      <w:r w:rsidRPr="001005DA">
        <w:rPr>
          <w:color w:val="000000" w:themeColor="text1"/>
          <w:sz w:val="23"/>
          <w:szCs w:val="23"/>
        </w:rPr>
        <w:t xml:space="preserve">Przyjęcie przez Zamawiającego </w:t>
      </w:r>
      <w:r w:rsidR="001B73D5" w:rsidRPr="001005DA">
        <w:rPr>
          <w:color w:val="000000" w:themeColor="text1"/>
          <w:sz w:val="23"/>
          <w:szCs w:val="23"/>
        </w:rPr>
        <w:t>wyrobu</w:t>
      </w:r>
      <w:r w:rsidRPr="001005DA">
        <w:rPr>
          <w:color w:val="000000" w:themeColor="text1"/>
          <w:sz w:val="23"/>
          <w:szCs w:val="23"/>
        </w:rPr>
        <w:t xml:space="preserve"> wraz z wymaganymi dokumentami, zostanie potwierdzone podpisaniem przez strony </w:t>
      </w:r>
      <w:r w:rsidRPr="001005DA">
        <w:rPr>
          <w:color w:val="000000" w:themeColor="text1"/>
          <w:sz w:val="23"/>
          <w:szCs w:val="23"/>
          <w:u w:val="single"/>
        </w:rPr>
        <w:t>protokołu przyjęcia – przekazania</w:t>
      </w:r>
      <w:r w:rsidR="00CD6739" w:rsidRPr="001005DA">
        <w:rPr>
          <w:color w:val="000000" w:themeColor="text1"/>
          <w:kern w:val="1"/>
          <w:sz w:val="23"/>
          <w:szCs w:val="23"/>
          <w:lang w:eastAsia="ar-SA"/>
        </w:rPr>
        <w:t>.</w:t>
      </w:r>
    </w:p>
    <w:p w14:paraId="32C2E889" w14:textId="77777777" w:rsidR="00CD6739" w:rsidRPr="001005DA" w:rsidRDefault="00CD6739" w:rsidP="00F12E8C">
      <w:pPr>
        <w:widowControl/>
        <w:numPr>
          <w:ilvl w:val="0"/>
          <w:numId w:val="21"/>
        </w:numPr>
        <w:suppressAutoHyphens/>
        <w:autoSpaceDE/>
        <w:autoSpaceDN/>
        <w:spacing w:line="276" w:lineRule="auto"/>
        <w:ind w:left="357" w:hanging="357"/>
        <w:jc w:val="both"/>
        <w:rPr>
          <w:color w:val="000000" w:themeColor="text1"/>
          <w:sz w:val="23"/>
          <w:szCs w:val="23"/>
          <w:lang w:eastAsia="ar-SA"/>
        </w:rPr>
      </w:pPr>
      <w:r w:rsidRPr="001005DA">
        <w:rPr>
          <w:color w:val="000000" w:themeColor="text1"/>
          <w:sz w:val="23"/>
          <w:szCs w:val="23"/>
          <w:lang w:eastAsia="ar-SA"/>
        </w:rPr>
        <w:t>Wykonawca oświadcza, iż zrealizuje postanowienia niniejszej Umowy zgodnie ze złożoną ofertą, w sposób profesjonalny oraz z najwyższą starannością.</w:t>
      </w:r>
    </w:p>
    <w:p w14:paraId="7A5F9BAB" w14:textId="390A0F11" w:rsidR="00CD6739" w:rsidRPr="001005DA" w:rsidRDefault="00CD6739" w:rsidP="001005DA">
      <w:pPr>
        <w:widowControl/>
        <w:numPr>
          <w:ilvl w:val="0"/>
          <w:numId w:val="21"/>
        </w:numPr>
        <w:suppressAutoHyphens/>
        <w:autoSpaceDE/>
        <w:autoSpaceDN/>
        <w:spacing w:line="276" w:lineRule="auto"/>
        <w:jc w:val="both"/>
        <w:rPr>
          <w:color w:val="000000" w:themeColor="text1"/>
          <w:kern w:val="1"/>
          <w:sz w:val="23"/>
          <w:szCs w:val="23"/>
          <w:lang w:eastAsia="ar-SA"/>
        </w:rPr>
      </w:pPr>
      <w:r w:rsidRPr="001005DA">
        <w:rPr>
          <w:color w:val="000000" w:themeColor="text1"/>
          <w:kern w:val="1"/>
          <w:sz w:val="23"/>
          <w:szCs w:val="23"/>
          <w:lang w:eastAsia="ar-SA"/>
        </w:rPr>
        <w:t xml:space="preserve">Zamawiający  dopuszcza dostawy częściowe </w:t>
      </w:r>
      <w:r w:rsidR="001B73D5" w:rsidRPr="001005DA">
        <w:rPr>
          <w:color w:val="000000" w:themeColor="text1"/>
          <w:kern w:val="1"/>
          <w:sz w:val="23"/>
          <w:szCs w:val="23"/>
          <w:lang w:eastAsia="ar-SA"/>
        </w:rPr>
        <w:t>Wyrobu</w:t>
      </w:r>
      <w:r w:rsidRPr="001005DA">
        <w:rPr>
          <w:color w:val="000000" w:themeColor="text1"/>
          <w:kern w:val="1"/>
          <w:sz w:val="23"/>
          <w:szCs w:val="23"/>
          <w:lang w:eastAsia="ar-SA"/>
        </w:rPr>
        <w:t>.</w:t>
      </w:r>
    </w:p>
    <w:p w14:paraId="40E3EF66" w14:textId="72B8B318" w:rsidR="00CD6739" w:rsidRPr="001005DA" w:rsidRDefault="00CD6739" w:rsidP="001005DA">
      <w:pPr>
        <w:widowControl/>
        <w:numPr>
          <w:ilvl w:val="0"/>
          <w:numId w:val="21"/>
        </w:numPr>
        <w:autoSpaceDE/>
        <w:autoSpaceDN/>
        <w:spacing w:line="276" w:lineRule="auto"/>
        <w:ind w:left="357" w:hanging="357"/>
        <w:jc w:val="both"/>
        <w:rPr>
          <w:color w:val="000000" w:themeColor="text1"/>
          <w:sz w:val="23"/>
          <w:szCs w:val="23"/>
        </w:rPr>
      </w:pPr>
      <w:r w:rsidRPr="001005DA">
        <w:rPr>
          <w:color w:val="000000" w:themeColor="text1"/>
          <w:sz w:val="23"/>
          <w:szCs w:val="23"/>
        </w:rPr>
        <w:lastRenderedPageBreak/>
        <w:t>Wykonawca nie może zwolnić się od odpowiedzialności względem Zama</w:t>
      </w:r>
      <w:r w:rsidR="00A34D10" w:rsidRPr="001005DA">
        <w:rPr>
          <w:color w:val="000000" w:themeColor="text1"/>
          <w:sz w:val="23"/>
          <w:szCs w:val="23"/>
        </w:rPr>
        <w:t>wiającego z tego powodu, że nie</w:t>
      </w:r>
      <w:r w:rsidRPr="001005DA">
        <w:rPr>
          <w:color w:val="000000" w:themeColor="text1"/>
          <w:sz w:val="23"/>
          <w:szCs w:val="23"/>
        </w:rPr>
        <w:t>wykonanie lub nienależyte wykon</w:t>
      </w:r>
      <w:r w:rsidR="00A34D10" w:rsidRPr="001005DA">
        <w:rPr>
          <w:color w:val="000000" w:themeColor="text1"/>
          <w:sz w:val="23"/>
          <w:szCs w:val="23"/>
        </w:rPr>
        <w:t>anie Umowy było następstwem nie</w:t>
      </w:r>
      <w:r w:rsidRPr="001005DA">
        <w:rPr>
          <w:color w:val="000000" w:themeColor="text1"/>
          <w:sz w:val="23"/>
          <w:szCs w:val="23"/>
        </w:rPr>
        <w:t>wykonania lub nienależytego wykonania  zobowiązań wobec Wykonawcy przez jego kooperantów, poddostawców i podwykonawców.</w:t>
      </w:r>
    </w:p>
    <w:p w14:paraId="78E8AE01" w14:textId="025F9D55"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W ramach niniejszej umowy Zamawiający przewiduje możliwość skorzystania z prawa opcji w zakresie nie większy</w:t>
      </w:r>
      <w:r w:rsidR="00097B9A" w:rsidRPr="001005DA">
        <w:rPr>
          <w:color w:val="000000" w:themeColor="text1"/>
          <w:sz w:val="23"/>
          <w:szCs w:val="23"/>
        </w:rPr>
        <w:t>m niż wskazany w załączniku nr 3</w:t>
      </w:r>
      <w:r w:rsidRPr="001005DA">
        <w:rPr>
          <w:color w:val="000000" w:themeColor="text1"/>
          <w:sz w:val="23"/>
          <w:szCs w:val="23"/>
        </w:rPr>
        <w:t xml:space="preserve"> do niniejszej umowy.</w:t>
      </w:r>
    </w:p>
    <w:p w14:paraId="1168626A" w14:textId="6F087FF5"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Zamawiający zastrzega, iż część zamówienia określona jako „prawo opcji” jest uprawnieniem, a nie zobowiązaniem Zamawiającego. Zamawiający może nie skorzystać z prawa opcji, lub skorzystać z prawa opcji w mniejszym zakresi</w:t>
      </w:r>
      <w:r w:rsidR="00097B9A" w:rsidRPr="001005DA">
        <w:rPr>
          <w:color w:val="000000" w:themeColor="text1"/>
          <w:sz w:val="23"/>
          <w:szCs w:val="23"/>
        </w:rPr>
        <w:t>e niż wskazany w załączniku nr 3</w:t>
      </w:r>
      <w:r w:rsidRPr="001005DA">
        <w:rPr>
          <w:color w:val="000000" w:themeColor="text1"/>
          <w:sz w:val="23"/>
          <w:szCs w:val="23"/>
        </w:rPr>
        <w:t>, w szczególności w przypadku nieuzyskania środków finansowych na ten cel a Wykonawcy nie przysługują z tego tytułu żadne roszczenia, co niniejszym akceptuje poprzez podpisanie niniejszej Umowy.</w:t>
      </w:r>
    </w:p>
    <w:p w14:paraId="6C942E55" w14:textId="77777777"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O zamiarze skorzystania z prawa opcji i ilości wyrobów, które  Zamawiający zamawia od Wykonawcy w ramach prawa opcji, Zamawiający poinformuje Wykonawcę w formie pisemnej lub dokumentowej.</w:t>
      </w:r>
    </w:p>
    <w:p w14:paraId="0BC26B11" w14:textId="19E3A9E7"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 xml:space="preserve">O zamiarze skorzystania z prawa opcji Zamawiający poinformuje Wykonawcę </w:t>
      </w:r>
      <w:r w:rsidRPr="001005DA">
        <w:rPr>
          <w:b/>
          <w:color w:val="000000" w:themeColor="text1"/>
          <w:sz w:val="23"/>
          <w:szCs w:val="23"/>
        </w:rPr>
        <w:t xml:space="preserve">w terminie </w:t>
      </w:r>
      <w:r w:rsidR="00D10363" w:rsidRPr="001005DA">
        <w:rPr>
          <w:b/>
          <w:color w:val="000000" w:themeColor="text1"/>
          <w:sz w:val="23"/>
          <w:szCs w:val="23"/>
        </w:rPr>
        <w:t xml:space="preserve">do </w:t>
      </w:r>
      <w:r w:rsidR="00EF5DBB" w:rsidRPr="001005DA">
        <w:rPr>
          <w:b/>
          <w:color w:val="000000" w:themeColor="text1"/>
          <w:sz w:val="23"/>
          <w:szCs w:val="23"/>
        </w:rPr>
        <w:t>10 czerwca</w:t>
      </w:r>
      <w:r w:rsidR="001A00DE" w:rsidRPr="001005DA">
        <w:rPr>
          <w:b/>
          <w:color w:val="000000" w:themeColor="text1"/>
          <w:sz w:val="23"/>
          <w:szCs w:val="23"/>
        </w:rPr>
        <w:t xml:space="preserve"> 2025</w:t>
      </w:r>
      <w:r w:rsidR="005E45EF" w:rsidRPr="001005DA">
        <w:rPr>
          <w:b/>
          <w:color w:val="000000" w:themeColor="text1"/>
          <w:sz w:val="23"/>
          <w:szCs w:val="23"/>
        </w:rPr>
        <w:t xml:space="preserve"> r</w:t>
      </w:r>
      <w:r w:rsidRPr="001005DA">
        <w:rPr>
          <w:b/>
          <w:color w:val="000000" w:themeColor="text1"/>
          <w:sz w:val="23"/>
          <w:szCs w:val="23"/>
        </w:rPr>
        <w:t xml:space="preserve"> </w:t>
      </w:r>
      <w:r w:rsidRPr="001005DA">
        <w:rPr>
          <w:color w:val="000000" w:themeColor="text1"/>
          <w:sz w:val="23"/>
          <w:szCs w:val="23"/>
        </w:rPr>
        <w:t>.</w:t>
      </w:r>
    </w:p>
    <w:p w14:paraId="3C922C24" w14:textId="24D46D54"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W przypadku skorzystania przez Zamawiającego z prawa opcji Wykonawca jest zobowiązany do realizacji zamówienia opcjonalnego na warunkach określonych w niniejszej umowie jak dla zamówienia podstawowego i po cenach jednostkowych takich samych jak dla zamówienia podstawowego, co Wykonawca akceptuje  przez podpisanie Umowy.</w:t>
      </w:r>
    </w:p>
    <w:p w14:paraId="4EB42710" w14:textId="2F1F9CF6"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Do upł</w:t>
      </w:r>
      <w:r w:rsidR="00207951" w:rsidRPr="001005DA">
        <w:rPr>
          <w:color w:val="000000" w:themeColor="text1"/>
          <w:sz w:val="23"/>
          <w:szCs w:val="23"/>
        </w:rPr>
        <w:t>ywu terminu wskazanego w  ust. 1</w:t>
      </w:r>
      <w:r w:rsidR="00F12E8C">
        <w:rPr>
          <w:color w:val="000000" w:themeColor="text1"/>
          <w:sz w:val="23"/>
          <w:szCs w:val="23"/>
        </w:rPr>
        <w:t>1</w:t>
      </w:r>
      <w:r w:rsidRPr="001005DA">
        <w:rPr>
          <w:color w:val="000000" w:themeColor="text1"/>
          <w:sz w:val="23"/>
          <w:szCs w:val="23"/>
        </w:rPr>
        <w:t xml:space="preserve">  Zamawiający ma prawo skorzystać z prawa opcji jednorazowo lub wielokrotnie.</w:t>
      </w:r>
    </w:p>
    <w:p w14:paraId="704B5D50" w14:textId="77777777"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 xml:space="preserve">Skorzystanie przez Zamawiającego z prawa opcji nie wymaga aneksowania Umowy. </w:t>
      </w:r>
    </w:p>
    <w:p w14:paraId="1647B15D" w14:textId="7E21F254"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W przypadku niedotrzymania przez Zamawiając</w:t>
      </w:r>
      <w:r w:rsidR="00207951" w:rsidRPr="001005DA">
        <w:rPr>
          <w:color w:val="000000" w:themeColor="text1"/>
          <w:sz w:val="23"/>
          <w:szCs w:val="23"/>
        </w:rPr>
        <w:t>ego terminu określonego w ust. 1</w:t>
      </w:r>
      <w:r w:rsidR="00F12E8C">
        <w:rPr>
          <w:color w:val="000000" w:themeColor="text1"/>
          <w:sz w:val="23"/>
          <w:szCs w:val="23"/>
        </w:rPr>
        <w:t>1</w:t>
      </w:r>
      <w:r w:rsidRPr="001005DA">
        <w:rPr>
          <w:color w:val="000000" w:themeColor="text1"/>
          <w:sz w:val="23"/>
          <w:szCs w:val="23"/>
        </w:rPr>
        <w:t>, możliwość skorzystania z prawa opcji uzależniona jest od wyrażenia zgody przez Wykonawcę w formie pisemnej pod rygorem nieważności. Uprawnienie Wykonawcy do wyrażenia zgody wygasa po upływie 14 dni od daty poinformowania przez Zamawiającego o zamiarze skorzystania z prawa opcji.</w:t>
      </w:r>
    </w:p>
    <w:p w14:paraId="28CE9B3A" w14:textId="06AA5A7A" w:rsidR="008C33CE" w:rsidRPr="001005DA" w:rsidRDefault="008C33CE" w:rsidP="001005DA">
      <w:pPr>
        <w:widowControl/>
        <w:numPr>
          <w:ilvl w:val="0"/>
          <w:numId w:val="21"/>
        </w:numPr>
        <w:autoSpaceDE/>
        <w:autoSpaceDN/>
        <w:spacing w:line="276" w:lineRule="auto"/>
        <w:jc w:val="both"/>
        <w:rPr>
          <w:color w:val="000000" w:themeColor="text1"/>
          <w:sz w:val="23"/>
          <w:szCs w:val="23"/>
        </w:rPr>
      </w:pPr>
      <w:r w:rsidRPr="001005DA">
        <w:rPr>
          <w:color w:val="000000" w:themeColor="text1"/>
          <w:sz w:val="23"/>
          <w:szCs w:val="23"/>
        </w:rPr>
        <w:t xml:space="preserve"> Wykonawcy nie przysługuje wobec Zamawiającego roszczenie o realizację dostaw opcjonalnych.</w:t>
      </w:r>
    </w:p>
    <w:p w14:paraId="505DB6B6" w14:textId="03956E99" w:rsidR="001B73D5" w:rsidRPr="001005DA" w:rsidRDefault="001B73D5" w:rsidP="001005DA">
      <w:pPr>
        <w:pStyle w:val="Tekstpodstawowy"/>
        <w:widowControl/>
        <w:numPr>
          <w:ilvl w:val="0"/>
          <w:numId w:val="21"/>
        </w:numPr>
        <w:suppressAutoHyphens/>
        <w:autoSpaceDE/>
        <w:autoSpaceDN/>
        <w:spacing w:line="276" w:lineRule="auto"/>
        <w:jc w:val="both"/>
        <w:rPr>
          <w:color w:val="000000" w:themeColor="text1"/>
          <w:sz w:val="23"/>
          <w:szCs w:val="23"/>
        </w:rPr>
      </w:pPr>
      <w:r w:rsidRPr="001005DA">
        <w:rPr>
          <w:color w:val="000000" w:themeColor="text1"/>
          <w:sz w:val="23"/>
          <w:szCs w:val="23"/>
        </w:rPr>
        <w:t xml:space="preserve">Prawo do uruchomienia prawa opcji w ramach niniejszej umowy wygasa po dniu 15 listopada 2025 roku. </w:t>
      </w:r>
    </w:p>
    <w:p w14:paraId="58E3D90F" w14:textId="77777777" w:rsidR="008C33CE" w:rsidRPr="001005DA" w:rsidRDefault="008C33CE" w:rsidP="001005DA">
      <w:pPr>
        <w:tabs>
          <w:tab w:val="left" w:pos="8647"/>
        </w:tabs>
        <w:spacing w:line="276" w:lineRule="auto"/>
        <w:ind w:right="334"/>
        <w:jc w:val="center"/>
        <w:rPr>
          <w:b/>
          <w:color w:val="000000" w:themeColor="text1"/>
          <w:sz w:val="23"/>
          <w:szCs w:val="23"/>
        </w:rPr>
      </w:pPr>
    </w:p>
    <w:p w14:paraId="511200EE" w14:textId="24EAA5B5"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2</w:t>
      </w:r>
    </w:p>
    <w:p w14:paraId="206005BA" w14:textId="376718BC" w:rsidR="008C33CE"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WARTOŚĆ UMOWY</w:t>
      </w:r>
      <w:r w:rsidR="008C33CE" w:rsidRPr="001005DA">
        <w:rPr>
          <w:b/>
          <w:color w:val="000000" w:themeColor="text1"/>
          <w:sz w:val="23"/>
          <w:szCs w:val="23"/>
        </w:rPr>
        <w:t>. WYNAGRODZENIE WYKONAWCY</w:t>
      </w:r>
    </w:p>
    <w:p w14:paraId="048124C0" w14:textId="5467003A" w:rsidR="008C33CE" w:rsidRPr="001005DA" w:rsidRDefault="008C33CE" w:rsidP="001005DA">
      <w:pPr>
        <w:widowControl/>
        <w:numPr>
          <w:ilvl w:val="0"/>
          <w:numId w:val="42"/>
        </w:numPr>
        <w:autoSpaceDE/>
        <w:autoSpaceDN/>
        <w:spacing w:after="160" w:line="276" w:lineRule="auto"/>
        <w:ind w:left="426" w:hanging="284"/>
        <w:jc w:val="both"/>
        <w:rPr>
          <w:color w:val="000000" w:themeColor="text1"/>
          <w:sz w:val="23"/>
          <w:szCs w:val="23"/>
        </w:rPr>
      </w:pPr>
      <w:r w:rsidRPr="001005DA">
        <w:rPr>
          <w:color w:val="000000" w:themeColor="text1"/>
          <w:sz w:val="23"/>
          <w:szCs w:val="23"/>
        </w:rPr>
        <w:t>Wartość Umowy obejmuje wartość</w:t>
      </w:r>
      <w:r w:rsidR="00E90749" w:rsidRPr="001005DA">
        <w:rPr>
          <w:color w:val="000000" w:themeColor="text1"/>
          <w:sz w:val="23"/>
          <w:szCs w:val="23"/>
        </w:rPr>
        <w:t xml:space="preserve"> netto plus należny podatek VAT</w:t>
      </w:r>
      <w:r w:rsidRPr="001005DA">
        <w:rPr>
          <w:color w:val="000000" w:themeColor="text1"/>
          <w:sz w:val="23"/>
          <w:szCs w:val="23"/>
        </w:rPr>
        <w:t xml:space="preserve">. </w:t>
      </w:r>
    </w:p>
    <w:p w14:paraId="696B9CE2" w14:textId="3AB93035" w:rsidR="008C33CE" w:rsidRPr="001005DA" w:rsidRDefault="008C33CE" w:rsidP="001005DA">
      <w:pPr>
        <w:widowControl/>
        <w:numPr>
          <w:ilvl w:val="0"/>
          <w:numId w:val="43"/>
        </w:numPr>
        <w:autoSpaceDE/>
        <w:autoSpaceDN/>
        <w:spacing w:after="160" w:line="276" w:lineRule="auto"/>
        <w:jc w:val="both"/>
        <w:rPr>
          <w:color w:val="000000" w:themeColor="text1"/>
          <w:sz w:val="23"/>
          <w:szCs w:val="23"/>
        </w:rPr>
      </w:pPr>
      <w:r w:rsidRPr="001005DA">
        <w:rPr>
          <w:color w:val="000000" w:themeColor="text1"/>
          <w:sz w:val="23"/>
          <w:szCs w:val="23"/>
        </w:rPr>
        <w:t>Zamówienie podstawowe:</w:t>
      </w:r>
    </w:p>
    <w:p w14:paraId="606E80B6" w14:textId="7233DDF0"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Wartość Umowy netto dla zamówienia podstawowego:. . . . . . . . . . zł</w:t>
      </w:r>
    </w:p>
    <w:p w14:paraId="0A4CB491"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Słownie:</w:t>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t>. . . . . . . . . . zł</w:t>
      </w:r>
    </w:p>
    <w:p w14:paraId="3BB7C81D" w14:textId="2D217978" w:rsidR="008C33CE" w:rsidRPr="001005DA" w:rsidRDefault="00E90749" w:rsidP="001005DA">
      <w:pPr>
        <w:spacing w:line="276" w:lineRule="auto"/>
        <w:ind w:firstLine="720"/>
        <w:jc w:val="both"/>
        <w:rPr>
          <w:color w:val="000000" w:themeColor="text1"/>
          <w:sz w:val="23"/>
          <w:szCs w:val="23"/>
        </w:rPr>
      </w:pPr>
      <w:r w:rsidRPr="001005DA">
        <w:rPr>
          <w:color w:val="000000" w:themeColor="text1"/>
          <w:sz w:val="23"/>
          <w:szCs w:val="23"/>
        </w:rPr>
        <w:t>Stawka</w:t>
      </w:r>
      <w:r w:rsidR="008C33CE" w:rsidRPr="001005DA">
        <w:rPr>
          <w:color w:val="000000" w:themeColor="text1"/>
          <w:sz w:val="23"/>
          <w:szCs w:val="23"/>
        </w:rPr>
        <w:t xml:space="preserve"> podatku VAT:</w:t>
      </w:r>
      <w:r w:rsidR="008C33CE" w:rsidRPr="001005DA">
        <w:rPr>
          <w:color w:val="000000" w:themeColor="text1"/>
          <w:sz w:val="23"/>
          <w:szCs w:val="23"/>
        </w:rPr>
        <w:tab/>
      </w:r>
      <w:r w:rsidR="008C33CE" w:rsidRPr="001005DA">
        <w:rPr>
          <w:color w:val="000000" w:themeColor="text1"/>
          <w:sz w:val="23"/>
          <w:szCs w:val="23"/>
        </w:rPr>
        <w:tab/>
        <w:t xml:space="preserve">. . . . . . . . . . </w:t>
      </w:r>
      <w:r w:rsidRPr="001005DA">
        <w:rPr>
          <w:color w:val="000000" w:themeColor="text1"/>
          <w:sz w:val="23"/>
          <w:szCs w:val="23"/>
        </w:rPr>
        <w:t>%</w:t>
      </w:r>
    </w:p>
    <w:p w14:paraId="1484C52C" w14:textId="2E619B1D"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Wartość Umowy brutto dla zamówienia podstawowego. . . . . . . . . . zł</w:t>
      </w:r>
    </w:p>
    <w:p w14:paraId="448CEB25"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Słownie:</w:t>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t>. . . . . . . . . . zł</w:t>
      </w:r>
    </w:p>
    <w:p w14:paraId="6D25D330" w14:textId="77777777" w:rsidR="008C33CE" w:rsidRPr="001005DA" w:rsidRDefault="008C33CE" w:rsidP="001005DA">
      <w:pPr>
        <w:spacing w:line="276" w:lineRule="auto"/>
        <w:jc w:val="both"/>
        <w:rPr>
          <w:color w:val="000000" w:themeColor="text1"/>
          <w:sz w:val="23"/>
          <w:szCs w:val="23"/>
        </w:rPr>
      </w:pPr>
    </w:p>
    <w:p w14:paraId="5F23D617" w14:textId="7D4AC745" w:rsidR="008C33CE" w:rsidRPr="001005DA" w:rsidRDefault="008C33CE" w:rsidP="001005DA">
      <w:pPr>
        <w:widowControl/>
        <w:numPr>
          <w:ilvl w:val="0"/>
          <w:numId w:val="43"/>
        </w:numPr>
        <w:autoSpaceDE/>
        <w:autoSpaceDN/>
        <w:spacing w:after="160" w:line="276" w:lineRule="auto"/>
        <w:jc w:val="both"/>
        <w:rPr>
          <w:color w:val="000000" w:themeColor="text1"/>
          <w:sz w:val="23"/>
          <w:szCs w:val="23"/>
        </w:rPr>
      </w:pPr>
      <w:r w:rsidRPr="001005DA">
        <w:rPr>
          <w:color w:val="000000" w:themeColor="text1"/>
          <w:sz w:val="23"/>
          <w:szCs w:val="23"/>
        </w:rPr>
        <w:t>Maksymalne zamówienie opcjonalne ( Prawa opcji):</w:t>
      </w:r>
    </w:p>
    <w:p w14:paraId="7CD921B8"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Maksymalna wartość Umowy netto dla zamówienia opcjonalnego (Prawa opcji):</w:t>
      </w:r>
    </w:p>
    <w:p w14:paraId="30EF893B"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 xml:space="preserve"> . . . ..zł</w:t>
      </w:r>
    </w:p>
    <w:p w14:paraId="707059CC"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lastRenderedPageBreak/>
        <w:t>Słownie:</w:t>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t>. . . . . . . . . . zł</w:t>
      </w:r>
    </w:p>
    <w:p w14:paraId="2131DE3F" w14:textId="5E05BC7C" w:rsidR="008C33CE" w:rsidRPr="001005DA" w:rsidRDefault="00E90749" w:rsidP="001005DA">
      <w:pPr>
        <w:spacing w:line="276" w:lineRule="auto"/>
        <w:ind w:firstLine="720"/>
        <w:jc w:val="both"/>
        <w:rPr>
          <w:color w:val="000000" w:themeColor="text1"/>
          <w:sz w:val="23"/>
          <w:szCs w:val="23"/>
        </w:rPr>
      </w:pPr>
      <w:r w:rsidRPr="001005DA">
        <w:rPr>
          <w:color w:val="000000" w:themeColor="text1"/>
          <w:sz w:val="23"/>
          <w:szCs w:val="23"/>
        </w:rPr>
        <w:t>Stawka</w:t>
      </w:r>
      <w:r w:rsidR="008C33CE" w:rsidRPr="001005DA">
        <w:rPr>
          <w:color w:val="000000" w:themeColor="text1"/>
          <w:sz w:val="23"/>
          <w:szCs w:val="23"/>
        </w:rPr>
        <w:t xml:space="preserve"> podatku VAT:</w:t>
      </w:r>
      <w:r w:rsidR="008C33CE" w:rsidRPr="001005DA">
        <w:rPr>
          <w:color w:val="000000" w:themeColor="text1"/>
          <w:sz w:val="23"/>
          <w:szCs w:val="23"/>
        </w:rPr>
        <w:tab/>
      </w:r>
      <w:r w:rsidR="008C33CE" w:rsidRPr="001005DA">
        <w:rPr>
          <w:color w:val="000000" w:themeColor="text1"/>
          <w:sz w:val="23"/>
          <w:szCs w:val="23"/>
        </w:rPr>
        <w:tab/>
      </w:r>
      <w:r w:rsidRPr="001005DA">
        <w:rPr>
          <w:color w:val="000000" w:themeColor="text1"/>
          <w:sz w:val="23"/>
          <w:szCs w:val="23"/>
        </w:rPr>
        <w:tab/>
      </w:r>
      <w:r w:rsidR="008C33CE" w:rsidRPr="001005DA">
        <w:rPr>
          <w:color w:val="000000" w:themeColor="text1"/>
          <w:sz w:val="23"/>
          <w:szCs w:val="23"/>
        </w:rPr>
        <w:t xml:space="preserve">. . . . . . . . . . </w:t>
      </w:r>
      <w:r w:rsidRPr="001005DA">
        <w:rPr>
          <w:color w:val="000000" w:themeColor="text1"/>
          <w:sz w:val="23"/>
          <w:szCs w:val="23"/>
        </w:rPr>
        <w:t>%</w:t>
      </w:r>
    </w:p>
    <w:p w14:paraId="1127E989"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Maksymalna  wartość Umowy brutto dla zamówienia opcjonalnego (Prawa opcji):</w:t>
      </w:r>
    </w:p>
    <w:p w14:paraId="4336EDA8"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 . . . . . . . . . zł</w:t>
      </w:r>
    </w:p>
    <w:p w14:paraId="2D482B69" w14:textId="05103BFF"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Słownie:                                             . . . . . . . . . . zł</w:t>
      </w:r>
    </w:p>
    <w:p w14:paraId="44B62BC4" w14:textId="77777777" w:rsidR="008C33CE" w:rsidRPr="001005DA" w:rsidRDefault="008C33CE" w:rsidP="001005DA">
      <w:pPr>
        <w:spacing w:line="276" w:lineRule="auto"/>
        <w:jc w:val="both"/>
        <w:rPr>
          <w:color w:val="000000" w:themeColor="text1"/>
          <w:sz w:val="23"/>
          <w:szCs w:val="23"/>
        </w:rPr>
      </w:pPr>
    </w:p>
    <w:p w14:paraId="1BB9E921" w14:textId="1078E309" w:rsidR="008C33CE" w:rsidRPr="001005DA" w:rsidRDefault="008C33CE" w:rsidP="001005DA">
      <w:pPr>
        <w:widowControl/>
        <w:numPr>
          <w:ilvl w:val="0"/>
          <w:numId w:val="43"/>
        </w:numPr>
        <w:autoSpaceDE/>
        <w:autoSpaceDN/>
        <w:spacing w:after="160" w:line="276" w:lineRule="auto"/>
        <w:jc w:val="both"/>
        <w:rPr>
          <w:color w:val="000000" w:themeColor="text1"/>
          <w:sz w:val="23"/>
          <w:szCs w:val="23"/>
        </w:rPr>
      </w:pPr>
      <w:r w:rsidRPr="001005DA">
        <w:rPr>
          <w:color w:val="000000" w:themeColor="text1"/>
          <w:sz w:val="23"/>
          <w:szCs w:val="23"/>
        </w:rPr>
        <w:t xml:space="preserve">Maksymalna łączna wartość Umowy uwzględniająca wartość zamówienia </w:t>
      </w:r>
      <w:r w:rsidR="001B73D5" w:rsidRPr="001005DA">
        <w:rPr>
          <w:color w:val="000000" w:themeColor="text1"/>
          <w:sz w:val="23"/>
          <w:szCs w:val="23"/>
        </w:rPr>
        <w:t>podstawowego</w:t>
      </w:r>
      <w:r w:rsidRPr="001005DA">
        <w:rPr>
          <w:color w:val="000000" w:themeColor="text1"/>
          <w:sz w:val="23"/>
          <w:szCs w:val="23"/>
        </w:rPr>
        <w:t xml:space="preserve"> oraz maksymalną wartość zamówienia opcjonalnego (zamówienie </w:t>
      </w:r>
      <w:r w:rsidR="001B73D5" w:rsidRPr="001005DA">
        <w:rPr>
          <w:color w:val="000000" w:themeColor="text1"/>
          <w:sz w:val="23"/>
          <w:szCs w:val="23"/>
        </w:rPr>
        <w:t>podstawowe</w:t>
      </w:r>
      <w:r w:rsidRPr="001005DA">
        <w:rPr>
          <w:color w:val="000000" w:themeColor="text1"/>
          <w:sz w:val="23"/>
          <w:szCs w:val="23"/>
        </w:rPr>
        <w:t xml:space="preserve"> + maksymalne zamówienie opcjonalne) wynosi:</w:t>
      </w:r>
    </w:p>
    <w:p w14:paraId="4631522E"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netto:</w:t>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t>. . . . . . . . . . zł</w:t>
      </w:r>
    </w:p>
    <w:p w14:paraId="6D2A9B94" w14:textId="77777777" w:rsidR="008C33CE" w:rsidRPr="001005DA" w:rsidRDefault="008C33CE" w:rsidP="001005DA">
      <w:pPr>
        <w:spacing w:line="276" w:lineRule="auto"/>
        <w:ind w:firstLine="720"/>
        <w:jc w:val="both"/>
        <w:rPr>
          <w:color w:val="000000" w:themeColor="text1"/>
          <w:sz w:val="23"/>
          <w:szCs w:val="23"/>
        </w:rPr>
      </w:pPr>
      <w:r w:rsidRPr="001005DA">
        <w:rPr>
          <w:color w:val="000000" w:themeColor="text1"/>
          <w:sz w:val="23"/>
          <w:szCs w:val="23"/>
        </w:rPr>
        <w:t>brutto:</w:t>
      </w:r>
      <w:r w:rsidRPr="001005DA">
        <w:rPr>
          <w:color w:val="000000" w:themeColor="text1"/>
          <w:sz w:val="23"/>
          <w:szCs w:val="23"/>
        </w:rPr>
        <w:tab/>
      </w:r>
      <w:r w:rsidRPr="001005DA">
        <w:rPr>
          <w:color w:val="000000" w:themeColor="text1"/>
          <w:sz w:val="23"/>
          <w:szCs w:val="23"/>
        </w:rPr>
        <w:tab/>
      </w:r>
      <w:r w:rsidRPr="001005DA">
        <w:rPr>
          <w:color w:val="000000" w:themeColor="text1"/>
          <w:sz w:val="23"/>
          <w:szCs w:val="23"/>
        </w:rPr>
        <w:tab/>
        <w:t>. . . . . . . . . . zł</w:t>
      </w:r>
    </w:p>
    <w:p w14:paraId="169F7A0C" w14:textId="77777777" w:rsidR="008C33CE" w:rsidRPr="001005DA" w:rsidRDefault="008C33CE" w:rsidP="001005DA">
      <w:pPr>
        <w:spacing w:line="276" w:lineRule="auto"/>
        <w:jc w:val="both"/>
        <w:rPr>
          <w:color w:val="000000" w:themeColor="text1"/>
          <w:sz w:val="23"/>
          <w:szCs w:val="23"/>
        </w:rPr>
      </w:pPr>
    </w:p>
    <w:p w14:paraId="7F19ECCE" w14:textId="2B983879" w:rsidR="008C33CE" w:rsidRPr="001005DA" w:rsidRDefault="008C33CE" w:rsidP="001005DA">
      <w:pPr>
        <w:widowControl/>
        <w:numPr>
          <w:ilvl w:val="0"/>
          <w:numId w:val="42"/>
        </w:numPr>
        <w:autoSpaceDE/>
        <w:autoSpaceDN/>
        <w:spacing w:after="160" w:line="276" w:lineRule="auto"/>
        <w:ind w:left="426" w:hanging="284"/>
        <w:jc w:val="both"/>
        <w:rPr>
          <w:color w:val="000000" w:themeColor="text1"/>
          <w:sz w:val="23"/>
          <w:szCs w:val="23"/>
        </w:rPr>
      </w:pPr>
      <w:r w:rsidRPr="001005DA">
        <w:rPr>
          <w:color w:val="000000" w:themeColor="text1"/>
          <w:sz w:val="23"/>
          <w:szCs w:val="23"/>
        </w:rPr>
        <w:t xml:space="preserve">Ceny jednostkowe wyrobów dostarczanych przez Wykonawcę w ramach zamówienia </w:t>
      </w:r>
      <w:r w:rsidR="001B73D5" w:rsidRPr="001005DA">
        <w:rPr>
          <w:color w:val="000000" w:themeColor="text1"/>
          <w:sz w:val="23"/>
          <w:szCs w:val="23"/>
        </w:rPr>
        <w:t>podstawowego</w:t>
      </w:r>
      <w:r w:rsidRPr="001005DA">
        <w:rPr>
          <w:color w:val="000000" w:themeColor="text1"/>
          <w:sz w:val="23"/>
          <w:szCs w:val="23"/>
        </w:rPr>
        <w:t xml:space="preserve"> oraz w ramach zamówienia opcjonalnego (p</w:t>
      </w:r>
      <w:r w:rsidR="001B73D5" w:rsidRPr="001005DA">
        <w:rPr>
          <w:color w:val="000000" w:themeColor="text1"/>
          <w:sz w:val="23"/>
          <w:szCs w:val="23"/>
        </w:rPr>
        <w:t>rawo opcji) zostały określone w </w:t>
      </w:r>
      <w:r w:rsidRPr="001005DA">
        <w:rPr>
          <w:color w:val="000000" w:themeColor="text1"/>
          <w:sz w:val="23"/>
          <w:szCs w:val="23"/>
        </w:rPr>
        <w:t>Formularzu ce</w:t>
      </w:r>
      <w:r w:rsidR="00097B9A" w:rsidRPr="001005DA">
        <w:rPr>
          <w:color w:val="000000" w:themeColor="text1"/>
          <w:sz w:val="23"/>
          <w:szCs w:val="23"/>
        </w:rPr>
        <w:t>nowym stanowiącym załącznik nr 3</w:t>
      </w:r>
      <w:r w:rsidRPr="001005DA">
        <w:rPr>
          <w:color w:val="000000" w:themeColor="text1"/>
          <w:sz w:val="23"/>
          <w:szCs w:val="23"/>
        </w:rPr>
        <w:t xml:space="preserve"> do niniejszej Umowy.</w:t>
      </w:r>
    </w:p>
    <w:p w14:paraId="209EA1DC" w14:textId="6B2BC331" w:rsidR="008C33CE" w:rsidRPr="001005DA" w:rsidRDefault="008C33CE" w:rsidP="001005DA">
      <w:pPr>
        <w:widowControl/>
        <w:numPr>
          <w:ilvl w:val="0"/>
          <w:numId w:val="42"/>
        </w:numPr>
        <w:autoSpaceDE/>
        <w:autoSpaceDN/>
        <w:spacing w:line="276" w:lineRule="auto"/>
        <w:ind w:left="426" w:hanging="284"/>
        <w:jc w:val="both"/>
        <w:rPr>
          <w:b/>
          <w:color w:val="000000" w:themeColor="text1"/>
          <w:sz w:val="23"/>
          <w:szCs w:val="23"/>
          <w:lang w:eastAsia="pl-PL"/>
        </w:rPr>
      </w:pPr>
      <w:r w:rsidRPr="001005DA">
        <w:rPr>
          <w:color w:val="000000" w:themeColor="text1"/>
          <w:sz w:val="23"/>
          <w:szCs w:val="23"/>
          <w:lang w:eastAsia="ar-SA"/>
        </w:rPr>
        <w:t>Ceny jednostkowe wskazane w Formularzu ce</w:t>
      </w:r>
      <w:r w:rsidR="00097B9A" w:rsidRPr="001005DA">
        <w:rPr>
          <w:color w:val="000000" w:themeColor="text1"/>
          <w:sz w:val="23"/>
          <w:szCs w:val="23"/>
          <w:lang w:eastAsia="ar-SA"/>
        </w:rPr>
        <w:t>nowym stanowiącym załącznik nr 3</w:t>
      </w:r>
      <w:r w:rsidRPr="001005DA">
        <w:rPr>
          <w:color w:val="000000" w:themeColor="text1"/>
          <w:sz w:val="23"/>
          <w:szCs w:val="23"/>
          <w:lang w:eastAsia="ar-SA"/>
        </w:rPr>
        <w:t xml:space="preserve"> do niniejszej Umowy obejmują wszystkie koszty związane z</w:t>
      </w:r>
      <w:r w:rsidR="00F02A47" w:rsidRPr="001005DA">
        <w:rPr>
          <w:color w:val="000000" w:themeColor="text1"/>
          <w:sz w:val="23"/>
          <w:szCs w:val="23"/>
          <w:lang w:eastAsia="ar-SA"/>
        </w:rPr>
        <w:t xml:space="preserve"> wykonaniem niniejszej Umowy, w </w:t>
      </w:r>
      <w:r w:rsidRPr="001005DA">
        <w:rPr>
          <w:color w:val="000000" w:themeColor="text1"/>
          <w:sz w:val="23"/>
          <w:szCs w:val="23"/>
          <w:lang w:eastAsia="ar-SA"/>
        </w:rPr>
        <w:t>tym także koszty transportu wyrobów do Odbiorcy oraz koszty opakowań i nie podlegają zmianie w trakcie realizacji Umowy, z zastrzeżeniem przypadków w Umowie przewidzianych.</w:t>
      </w:r>
    </w:p>
    <w:p w14:paraId="00B434B1" w14:textId="293476F4" w:rsidR="008C33CE" w:rsidRPr="001005DA" w:rsidRDefault="008C33CE" w:rsidP="001005DA">
      <w:pPr>
        <w:widowControl/>
        <w:numPr>
          <w:ilvl w:val="0"/>
          <w:numId w:val="42"/>
        </w:numPr>
        <w:autoSpaceDE/>
        <w:autoSpaceDN/>
        <w:spacing w:line="276" w:lineRule="auto"/>
        <w:ind w:left="426" w:hanging="284"/>
        <w:jc w:val="both"/>
        <w:rPr>
          <w:b/>
          <w:color w:val="000000" w:themeColor="text1"/>
          <w:sz w:val="23"/>
          <w:szCs w:val="23"/>
          <w:lang w:eastAsia="pl-PL"/>
        </w:rPr>
      </w:pPr>
      <w:r w:rsidRPr="001005DA">
        <w:rPr>
          <w:color w:val="000000" w:themeColor="text1"/>
          <w:sz w:val="23"/>
          <w:szCs w:val="23"/>
          <w:lang w:eastAsia="zh-CN"/>
        </w:rPr>
        <w:t>Za wykonanie przedmiotu Umowy zgodnie z wymogami w niej zawartymi Wykonawcy należeć się będzie wynagrodzenie. Wynagrodzenie Wykonawcy będzie obliczone jako iloczyn liczby dostarczonych wyrobów oraz ceny jednostkowej n</w:t>
      </w:r>
      <w:r w:rsidR="00097B9A" w:rsidRPr="001005DA">
        <w:rPr>
          <w:color w:val="000000" w:themeColor="text1"/>
          <w:sz w:val="23"/>
          <w:szCs w:val="23"/>
          <w:lang w:eastAsia="zh-CN"/>
        </w:rPr>
        <w:t>etto wskazanej w załączniku nr 3</w:t>
      </w:r>
      <w:r w:rsidRPr="001005DA">
        <w:rPr>
          <w:color w:val="000000" w:themeColor="text1"/>
          <w:sz w:val="23"/>
          <w:szCs w:val="23"/>
          <w:lang w:eastAsia="zh-CN"/>
        </w:rPr>
        <w:t xml:space="preserve"> do niniejszej Umowy i zostanie powiększone o należną stawkę podatku VAT.</w:t>
      </w:r>
    </w:p>
    <w:p w14:paraId="37262AA6" w14:textId="1021C3C1" w:rsidR="0039326B" w:rsidRPr="001005DA" w:rsidRDefault="008C33CE" w:rsidP="001005DA">
      <w:pPr>
        <w:widowControl/>
        <w:numPr>
          <w:ilvl w:val="0"/>
          <w:numId w:val="42"/>
        </w:numPr>
        <w:autoSpaceDE/>
        <w:autoSpaceDN/>
        <w:spacing w:line="276" w:lineRule="auto"/>
        <w:ind w:left="426" w:hanging="284"/>
        <w:jc w:val="both"/>
        <w:rPr>
          <w:b/>
          <w:color w:val="000000" w:themeColor="text1"/>
          <w:sz w:val="23"/>
          <w:szCs w:val="23"/>
          <w:lang w:eastAsia="pl-PL"/>
        </w:rPr>
      </w:pPr>
      <w:r w:rsidRPr="001005DA">
        <w:rPr>
          <w:color w:val="000000" w:themeColor="text1"/>
          <w:sz w:val="23"/>
          <w:szCs w:val="23"/>
        </w:rPr>
        <w:t>Maksymalna wartość zamówienia opcjonalnego jest wartością maksymalną. Niezrealizowanie zamówienia opcjonalnego w całości lub w jakiejkolwiek części nie może stanowić podstaw dla Wykonawcy do dochodzenia jakichkolwiek roszczeń z tego tytułu.</w:t>
      </w:r>
    </w:p>
    <w:p w14:paraId="76A29838" w14:textId="77777777" w:rsidR="00F02A47" w:rsidRPr="001005DA" w:rsidRDefault="00F02A47" w:rsidP="00C031BB">
      <w:pPr>
        <w:tabs>
          <w:tab w:val="left" w:pos="8647"/>
        </w:tabs>
        <w:ind w:right="334"/>
        <w:jc w:val="center"/>
        <w:rPr>
          <w:b/>
          <w:color w:val="000000" w:themeColor="text1"/>
          <w:sz w:val="23"/>
          <w:szCs w:val="23"/>
        </w:rPr>
      </w:pPr>
    </w:p>
    <w:p w14:paraId="68FCA23E" w14:textId="0FD4ED5C"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3</w:t>
      </w:r>
    </w:p>
    <w:p w14:paraId="0245E55B" w14:textId="34C7006A" w:rsidR="00330D86"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TERMIN REALIZACJI</w:t>
      </w:r>
    </w:p>
    <w:p w14:paraId="7D0D6AA9" w14:textId="0C235627" w:rsidR="00BE138C" w:rsidRPr="001005DA" w:rsidRDefault="00BE138C" w:rsidP="001005DA">
      <w:pPr>
        <w:pStyle w:val="Akapitzlist"/>
        <w:widowControl/>
        <w:numPr>
          <w:ilvl w:val="0"/>
          <w:numId w:val="36"/>
        </w:numPr>
        <w:autoSpaceDE/>
        <w:autoSpaceDN/>
        <w:spacing w:line="276" w:lineRule="auto"/>
        <w:ind w:left="567" w:hanging="567"/>
        <w:rPr>
          <w:bCs/>
          <w:color w:val="000000" w:themeColor="text1"/>
          <w:sz w:val="23"/>
          <w:szCs w:val="23"/>
          <w:lang w:eastAsia="pl-PL"/>
        </w:rPr>
      </w:pPr>
      <w:r w:rsidRPr="001005DA">
        <w:rPr>
          <w:bCs/>
          <w:color w:val="000000" w:themeColor="text1"/>
          <w:sz w:val="23"/>
          <w:szCs w:val="23"/>
          <w:lang w:eastAsia="pl-PL"/>
        </w:rPr>
        <w:t xml:space="preserve">Wykonawca musi zakończyć realizację zamówienia </w:t>
      </w:r>
      <w:r w:rsidR="00D06238" w:rsidRPr="001005DA">
        <w:rPr>
          <w:bCs/>
          <w:color w:val="000000" w:themeColor="text1"/>
          <w:sz w:val="23"/>
          <w:szCs w:val="23"/>
          <w:lang w:eastAsia="pl-PL"/>
        </w:rPr>
        <w:t xml:space="preserve">podstawowego </w:t>
      </w:r>
      <w:r w:rsidRPr="001005DA">
        <w:rPr>
          <w:bCs/>
          <w:color w:val="000000" w:themeColor="text1"/>
          <w:sz w:val="23"/>
          <w:szCs w:val="23"/>
          <w:lang w:eastAsia="pl-PL"/>
        </w:rPr>
        <w:t xml:space="preserve">w terminie </w:t>
      </w:r>
      <w:r w:rsidR="00441004" w:rsidRPr="001005DA">
        <w:rPr>
          <w:b/>
          <w:bCs/>
          <w:color w:val="000000" w:themeColor="text1"/>
          <w:sz w:val="23"/>
          <w:szCs w:val="23"/>
          <w:lang w:eastAsia="pl-PL"/>
        </w:rPr>
        <w:t>180</w:t>
      </w:r>
      <w:r w:rsidR="002D2BBE" w:rsidRPr="001005DA">
        <w:rPr>
          <w:b/>
          <w:bCs/>
          <w:color w:val="000000" w:themeColor="text1"/>
          <w:sz w:val="23"/>
          <w:szCs w:val="23"/>
          <w:lang w:eastAsia="pl-PL"/>
        </w:rPr>
        <w:t xml:space="preserve"> dni</w:t>
      </w:r>
      <w:r w:rsidRPr="001005DA">
        <w:rPr>
          <w:b/>
          <w:bCs/>
          <w:color w:val="000000" w:themeColor="text1"/>
          <w:sz w:val="23"/>
          <w:szCs w:val="23"/>
          <w:lang w:eastAsia="pl-PL"/>
        </w:rPr>
        <w:t xml:space="preserve"> </w:t>
      </w:r>
      <w:r w:rsidRPr="001005DA">
        <w:rPr>
          <w:bCs/>
          <w:color w:val="000000" w:themeColor="text1"/>
          <w:sz w:val="23"/>
          <w:szCs w:val="23"/>
          <w:lang w:eastAsia="pl-PL"/>
        </w:rPr>
        <w:t xml:space="preserve">od </w:t>
      </w:r>
      <w:r w:rsidR="00CC2101" w:rsidRPr="001005DA">
        <w:rPr>
          <w:bCs/>
          <w:color w:val="000000" w:themeColor="text1"/>
          <w:sz w:val="23"/>
          <w:szCs w:val="23"/>
          <w:lang w:eastAsia="pl-PL"/>
        </w:rPr>
        <w:t xml:space="preserve">daty zawarcia </w:t>
      </w:r>
      <w:r w:rsidRPr="001005DA">
        <w:rPr>
          <w:bCs/>
          <w:color w:val="000000" w:themeColor="text1"/>
          <w:sz w:val="23"/>
          <w:szCs w:val="23"/>
          <w:lang w:eastAsia="pl-PL"/>
        </w:rPr>
        <w:t>umowy</w:t>
      </w:r>
      <w:r w:rsidR="00C031BB">
        <w:rPr>
          <w:bCs/>
          <w:color w:val="000000" w:themeColor="text1"/>
          <w:sz w:val="23"/>
          <w:szCs w:val="23"/>
          <w:lang w:eastAsia="pl-PL"/>
        </w:rPr>
        <w:t xml:space="preserve"> lub do dnia </w:t>
      </w:r>
      <w:r w:rsidR="00C031BB" w:rsidRPr="007065AF">
        <w:rPr>
          <w:b/>
          <w:bCs/>
          <w:color w:val="000000" w:themeColor="text1"/>
          <w:sz w:val="23"/>
          <w:szCs w:val="23"/>
          <w:lang w:eastAsia="pl-PL"/>
        </w:rPr>
        <w:t>31 października 2025 roku</w:t>
      </w:r>
      <w:r w:rsidR="00C031BB">
        <w:rPr>
          <w:bCs/>
          <w:color w:val="000000" w:themeColor="text1"/>
          <w:sz w:val="23"/>
          <w:szCs w:val="23"/>
          <w:lang w:eastAsia="pl-PL"/>
        </w:rPr>
        <w:t xml:space="preserve"> – w zależności od tego, k</w:t>
      </w:r>
      <w:r w:rsidR="007065AF">
        <w:rPr>
          <w:bCs/>
          <w:color w:val="000000" w:themeColor="text1"/>
          <w:sz w:val="23"/>
          <w:szCs w:val="23"/>
          <w:lang w:eastAsia="pl-PL"/>
        </w:rPr>
        <w:t>t</w:t>
      </w:r>
      <w:r w:rsidR="00C031BB">
        <w:rPr>
          <w:bCs/>
          <w:color w:val="000000" w:themeColor="text1"/>
          <w:sz w:val="23"/>
          <w:szCs w:val="23"/>
          <w:lang w:eastAsia="pl-PL"/>
        </w:rPr>
        <w:t>óry z terminów upłynie jako pierwszy</w:t>
      </w:r>
      <w:r w:rsidR="00441004" w:rsidRPr="001005DA">
        <w:rPr>
          <w:bCs/>
          <w:color w:val="000000" w:themeColor="text1"/>
          <w:sz w:val="23"/>
          <w:szCs w:val="23"/>
          <w:lang w:eastAsia="pl-PL"/>
        </w:rPr>
        <w:t>.</w:t>
      </w:r>
    </w:p>
    <w:p w14:paraId="11580CA1" w14:textId="0B800F84" w:rsidR="00516CCD" w:rsidRDefault="00DA2148" w:rsidP="001005DA">
      <w:pPr>
        <w:pStyle w:val="Akapitzlist"/>
        <w:widowControl/>
        <w:numPr>
          <w:ilvl w:val="0"/>
          <w:numId w:val="36"/>
        </w:numPr>
        <w:autoSpaceDE/>
        <w:autoSpaceDN/>
        <w:spacing w:line="276" w:lineRule="auto"/>
        <w:ind w:left="567" w:hanging="567"/>
        <w:rPr>
          <w:bCs/>
          <w:color w:val="000000" w:themeColor="text1"/>
          <w:sz w:val="23"/>
          <w:szCs w:val="23"/>
          <w:lang w:eastAsia="pl-PL"/>
        </w:rPr>
      </w:pPr>
      <w:r w:rsidRPr="001005DA">
        <w:rPr>
          <w:color w:val="000000" w:themeColor="text1"/>
          <w:sz w:val="23"/>
          <w:szCs w:val="23"/>
        </w:rPr>
        <w:t xml:space="preserve">W przypadku skorzystania przez Zamawiającego z prawa opcji, termin realizacji zamówienia </w:t>
      </w:r>
      <w:r w:rsidR="00CC2101" w:rsidRPr="001005DA">
        <w:rPr>
          <w:color w:val="000000" w:themeColor="text1"/>
          <w:sz w:val="23"/>
          <w:szCs w:val="23"/>
        </w:rPr>
        <w:t xml:space="preserve">realizowanego </w:t>
      </w:r>
      <w:r w:rsidRPr="001005DA">
        <w:rPr>
          <w:color w:val="000000" w:themeColor="text1"/>
          <w:sz w:val="23"/>
          <w:szCs w:val="23"/>
        </w:rPr>
        <w:t xml:space="preserve">w ramach prawa opcji wynosi </w:t>
      </w:r>
      <w:r w:rsidR="000A1FF9" w:rsidRPr="001005DA">
        <w:rPr>
          <w:b/>
          <w:color w:val="000000" w:themeColor="text1"/>
          <w:sz w:val="23"/>
          <w:szCs w:val="23"/>
        </w:rPr>
        <w:t>1</w:t>
      </w:r>
      <w:r w:rsidR="00441004" w:rsidRPr="001005DA">
        <w:rPr>
          <w:b/>
          <w:color w:val="000000" w:themeColor="text1"/>
          <w:sz w:val="23"/>
          <w:szCs w:val="23"/>
        </w:rPr>
        <w:t>50</w:t>
      </w:r>
      <w:r w:rsidRPr="001005DA">
        <w:rPr>
          <w:color w:val="000000" w:themeColor="text1"/>
          <w:sz w:val="23"/>
          <w:szCs w:val="23"/>
        </w:rPr>
        <w:t xml:space="preserve"> dni od daty </w:t>
      </w:r>
      <w:r w:rsidR="00F107DF" w:rsidRPr="001005DA">
        <w:rPr>
          <w:color w:val="000000" w:themeColor="text1"/>
          <w:sz w:val="23"/>
          <w:szCs w:val="23"/>
        </w:rPr>
        <w:t>poinformowania</w:t>
      </w:r>
      <w:r w:rsidR="00E90749" w:rsidRPr="001005DA">
        <w:rPr>
          <w:color w:val="000000" w:themeColor="text1"/>
          <w:sz w:val="23"/>
          <w:szCs w:val="23"/>
        </w:rPr>
        <w:t xml:space="preserve"> Wykonawcy o </w:t>
      </w:r>
      <w:r w:rsidRPr="001005DA">
        <w:rPr>
          <w:color w:val="000000" w:themeColor="text1"/>
          <w:sz w:val="23"/>
          <w:szCs w:val="23"/>
        </w:rPr>
        <w:t>zami</w:t>
      </w:r>
      <w:r w:rsidR="00C572C0" w:rsidRPr="001005DA">
        <w:rPr>
          <w:color w:val="000000" w:themeColor="text1"/>
          <w:sz w:val="23"/>
          <w:szCs w:val="23"/>
        </w:rPr>
        <w:t>arze skorzystania z prawa opcji,</w:t>
      </w:r>
      <w:r w:rsidR="00C572C0" w:rsidRPr="001005DA">
        <w:rPr>
          <w:bCs/>
          <w:color w:val="000000" w:themeColor="text1"/>
          <w:sz w:val="23"/>
          <w:szCs w:val="23"/>
          <w:lang w:eastAsia="pl-PL"/>
        </w:rPr>
        <w:t xml:space="preserve"> nie później jednak niż do </w:t>
      </w:r>
      <w:r w:rsidR="000A1FF9" w:rsidRPr="001005DA">
        <w:rPr>
          <w:b/>
          <w:bCs/>
          <w:color w:val="000000" w:themeColor="text1"/>
          <w:sz w:val="23"/>
          <w:szCs w:val="23"/>
          <w:lang w:eastAsia="pl-PL"/>
        </w:rPr>
        <w:t>28</w:t>
      </w:r>
      <w:r w:rsidR="00C572C0" w:rsidRPr="001005DA">
        <w:rPr>
          <w:b/>
          <w:bCs/>
          <w:color w:val="000000" w:themeColor="text1"/>
          <w:sz w:val="23"/>
          <w:szCs w:val="23"/>
          <w:lang w:eastAsia="pl-PL"/>
        </w:rPr>
        <w:t xml:space="preserve"> </w:t>
      </w:r>
      <w:r w:rsidR="000A1FF9" w:rsidRPr="001005DA">
        <w:rPr>
          <w:b/>
          <w:bCs/>
          <w:color w:val="000000" w:themeColor="text1"/>
          <w:sz w:val="23"/>
          <w:szCs w:val="23"/>
          <w:lang w:eastAsia="pl-PL"/>
        </w:rPr>
        <w:t>listopada</w:t>
      </w:r>
      <w:r w:rsidR="005E45EF" w:rsidRPr="001005DA">
        <w:rPr>
          <w:b/>
          <w:bCs/>
          <w:color w:val="000000" w:themeColor="text1"/>
          <w:sz w:val="23"/>
          <w:szCs w:val="23"/>
          <w:lang w:eastAsia="pl-PL"/>
        </w:rPr>
        <w:t xml:space="preserve"> </w:t>
      </w:r>
      <w:r w:rsidR="00694E0C" w:rsidRPr="001005DA">
        <w:rPr>
          <w:b/>
          <w:bCs/>
          <w:color w:val="000000" w:themeColor="text1"/>
          <w:sz w:val="23"/>
          <w:szCs w:val="23"/>
          <w:lang w:eastAsia="pl-PL"/>
        </w:rPr>
        <w:t>2025</w:t>
      </w:r>
      <w:r w:rsidR="00C572C0" w:rsidRPr="001005DA">
        <w:rPr>
          <w:b/>
          <w:bCs/>
          <w:color w:val="000000" w:themeColor="text1"/>
          <w:sz w:val="23"/>
          <w:szCs w:val="23"/>
          <w:lang w:eastAsia="pl-PL"/>
        </w:rPr>
        <w:t xml:space="preserve"> r.</w:t>
      </w:r>
      <w:r w:rsidR="00E90749" w:rsidRPr="001005DA">
        <w:rPr>
          <w:bCs/>
          <w:color w:val="000000" w:themeColor="text1"/>
          <w:sz w:val="23"/>
          <w:szCs w:val="23"/>
          <w:lang w:eastAsia="pl-PL"/>
        </w:rPr>
        <w:t xml:space="preserve"> w </w:t>
      </w:r>
      <w:r w:rsidR="00C572C0" w:rsidRPr="001005DA">
        <w:rPr>
          <w:bCs/>
          <w:color w:val="000000" w:themeColor="text1"/>
          <w:sz w:val="23"/>
          <w:szCs w:val="23"/>
          <w:lang w:eastAsia="pl-PL"/>
        </w:rPr>
        <w:t>zależności od tego, który z terminów upłynie wcześniej.</w:t>
      </w:r>
    </w:p>
    <w:p w14:paraId="4AE004FB" w14:textId="6F5B4A5F" w:rsidR="00F12E8C" w:rsidRPr="001005DA" w:rsidRDefault="00F12E8C" w:rsidP="001005DA">
      <w:pPr>
        <w:pStyle w:val="Akapitzlist"/>
        <w:widowControl/>
        <w:numPr>
          <w:ilvl w:val="0"/>
          <w:numId w:val="36"/>
        </w:numPr>
        <w:autoSpaceDE/>
        <w:autoSpaceDN/>
        <w:spacing w:line="276" w:lineRule="auto"/>
        <w:ind w:left="567" w:hanging="567"/>
        <w:rPr>
          <w:bCs/>
          <w:color w:val="000000" w:themeColor="text1"/>
          <w:sz w:val="23"/>
          <w:szCs w:val="23"/>
          <w:lang w:eastAsia="pl-PL"/>
        </w:rPr>
      </w:pPr>
      <w:r>
        <w:rPr>
          <w:bCs/>
          <w:color w:val="000000" w:themeColor="text1"/>
          <w:sz w:val="23"/>
          <w:szCs w:val="23"/>
          <w:lang w:eastAsia="pl-PL"/>
        </w:rPr>
        <w:t>Dostawy wyrobów w ramach niniejszej umowy nie mogą nastąpić przed 2 stycznia 2025 roku.</w:t>
      </w:r>
    </w:p>
    <w:p w14:paraId="5FD14533" w14:textId="77777777" w:rsidR="00F02A47" w:rsidRPr="001005DA" w:rsidRDefault="00F02A47" w:rsidP="00C031BB">
      <w:pPr>
        <w:tabs>
          <w:tab w:val="left" w:pos="8647"/>
        </w:tabs>
        <w:ind w:right="334"/>
        <w:jc w:val="center"/>
        <w:rPr>
          <w:b/>
          <w:color w:val="000000" w:themeColor="text1"/>
          <w:sz w:val="23"/>
          <w:szCs w:val="23"/>
        </w:rPr>
      </w:pPr>
    </w:p>
    <w:p w14:paraId="6FA82808" w14:textId="284AFCCE"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4</w:t>
      </w:r>
    </w:p>
    <w:p w14:paraId="2114B08C" w14:textId="77777777"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SPOSÓB WYKONANIA I ODBIÓR PRZEDMIOTU UMOWY</w:t>
      </w:r>
    </w:p>
    <w:p w14:paraId="3CE5D318" w14:textId="1FA501E2" w:rsidR="00F107DF" w:rsidRPr="00F12E8C" w:rsidRDefault="008B7320" w:rsidP="00F12E8C">
      <w:pPr>
        <w:pStyle w:val="Akapitzlist"/>
        <w:numPr>
          <w:ilvl w:val="0"/>
          <w:numId w:val="8"/>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Wykonawca dostarczy przedmiot umo</w:t>
      </w:r>
      <w:r w:rsidR="00C0600A" w:rsidRPr="001005DA">
        <w:rPr>
          <w:color w:val="000000" w:themeColor="text1"/>
          <w:sz w:val="23"/>
          <w:szCs w:val="23"/>
        </w:rPr>
        <w:t xml:space="preserve">wy do </w:t>
      </w:r>
      <w:r w:rsidR="00F107DF" w:rsidRPr="001005DA">
        <w:rPr>
          <w:color w:val="000000" w:themeColor="text1"/>
          <w:sz w:val="23"/>
          <w:szCs w:val="23"/>
        </w:rPr>
        <w:t>Składu Stę</w:t>
      </w:r>
      <w:r w:rsidR="009C1E85" w:rsidRPr="001005DA">
        <w:rPr>
          <w:color w:val="000000" w:themeColor="text1"/>
          <w:sz w:val="23"/>
          <w:szCs w:val="23"/>
        </w:rPr>
        <w:t xml:space="preserve">życa 08-540 Stężyca k./Dęblina </w:t>
      </w:r>
      <w:r w:rsidR="00F12E8C">
        <w:rPr>
          <w:color w:val="000000" w:themeColor="text1"/>
          <w:sz w:val="23"/>
          <w:szCs w:val="23"/>
        </w:rPr>
        <w:t>tel. </w:t>
      </w:r>
      <w:r w:rsidR="00F107DF" w:rsidRPr="00F12E8C">
        <w:rPr>
          <w:color w:val="000000" w:themeColor="text1"/>
          <w:sz w:val="23"/>
          <w:szCs w:val="23"/>
        </w:rPr>
        <w:t>261-516-920, fax. 261-516-922</w:t>
      </w:r>
      <w:r w:rsidR="00A545E5" w:rsidRPr="00F12E8C">
        <w:rPr>
          <w:color w:val="000000" w:themeColor="text1"/>
          <w:sz w:val="23"/>
          <w:szCs w:val="23"/>
        </w:rPr>
        <w:t xml:space="preserve">. </w:t>
      </w:r>
    </w:p>
    <w:p w14:paraId="6B0B55EF" w14:textId="569CA823" w:rsidR="009667BB" w:rsidRPr="001005DA" w:rsidRDefault="009E17B5" w:rsidP="001005DA">
      <w:pPr>
        <w:pStyle w:val="Akapitzlist"/>
        <w:numPr>
          <w:ilvl w:val="0"/>
          <w:numId w:val="8"/>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Wykonawca</w:t>
      </w:r>
      <w:r w:rsidR="0047249D" w:rsidRPr="001005DA">
        <w:rPr>
          <w:color w:val="000000" w:themeColor="text1"/>
          <w:sz w:val="23"/>
          <w:szCs w:val="23"/>
        </w:rPr>
        <w:t xml:space="preserve"> </w:t>
      </w:r>
      <w:r w:rsidRPr="001005DA">
        <w:rPr>
          <w:color w:val="000000" w:themeColor="text1"/>
          <w:sz w:val="23"/>
          <w:szCs w:val="23"/>
        </w:rPr>
        <w:t>jest</w:t>
      </w:r>
      <w:r w:rsidR="0047249D" w:rsidRPr="001005DA">
        <w:rPr>
          <w:color w:val="000000" w:themeColor="text1"/>
          <w:sz w:val="23"/>
          <w:szCs w:val="23"/>
        </w:rPr>
        <w:t xml:space="preserve"> </w:t>
      </w:r>
      <w:r w:rsidRPr="001005DA">
        <w:rPr>
          <w:color w:val="000000" w:themeColor="text1"/>
          <w:sz w:val="23"/>
          <w:szCs w:val="23"/>
        </w:rPr>
        <w:t>zobowiązany dostarczyć</w:t>
      </w:r>
      <w:r w:rsidR="0047249D" w:rsidRPr="001005DA">
        <w:rPr>
          <w:color w:val="000000" w:themeColor="text1"/>
          <w:sz w:val="23"/>
          <w:szCs w:val="23"/>
        </w:rPr>
        <w:t xml:space="preserve"> </w:t>
      </w:r>
      <w:r w:rsidR="00F02A47" w:rsidRPr="001005DA">
        <w:rPr>
          <w:color w:val="000000" w:themeColor="text1"/>
          <w:sz w:val="23"/>
          <w:szCs w:val="23"/>
        </w:rPr>
        <w:t>Wyrób</w:t>
      </w:r>
      <w:r w:rsidRPr="001005DA">
        <w:rPr>
          <w:color w:val="000000" w:themeColor="text1"/>
          <w:sz w:val="23"/>
          <w:szCs w:val="23"/>
        </w:rPr>
        <w:t xml:space="preserve"> na koszt własny do </w:t>
      </w:r>
      <w:r w:rsidR="005C70B9" w:rsidRPr="001005DA">
        <w:rPr>
          <w:color w:val="000000" w:themeColor="text1"/>
          <w:sz w:val="23"/>
          <w:szCs w:val="23"/>
        </w:rPr>
        <w:t xml:space="preserve">magazynu </w:t>
      </w:r>
      <w:r w:rsidRPr="001005DA">
        <w:rPr>
          <w:color w:val="000000" w:themeColor="text1"/>
          <w:sz w:val="23"/>
          <w:szCs w:val="23"/>
        </w:rPr>
        <w:t>Odbiorcy. Realizacja dostawy odbędzie się transportem odpowied</w:t>
      </w:r>
      <w:r w:rsidR="00F02A47" w:rsidRPr="001005DA">
        <w:rPr>
          <w:color w:val="000000" w:themeColor="text1"/>
          <w:sz w:val="23"/>
          <w:szCs w:val="23"/>
        </w:rPr>
        <w:t>nio przygotowanym do przewozu i </w:t>
      </w:r>
      <w:r w:rsidRPr="001005DA">
        <w:rPr>
          <w:color w:val="000000" w:themeColor="text1"/>
          <w:sz w:val="23"/>
          <w:szCs w:val="23"/>
        </w:rPr>
        <w:t xml:space="preserve">zabezpieczonym </w:t>
      </w:r>
      <w:r w:rsidR="00330D86" w:rsidRPr="001005DA">
        <w:rPr>
          <w:color w:val="000000" w:themeColor="text1"/>
          <w:sz w:val="23"/>
          <w:szCs w:val="23"/>
        </w:rPr>
        <w:t xml:space="preserve">w szczególności </w:t>
      </w:r>
      <w:r w:rsidRPr="001005DA">
        <w:rPr>
          <w:color w:val="000000" w:themeColor="text1"/>
          <w:sz w:val="23"/>
          <w:szCs w:val="23"/>
        </w:rPr>
        <w:t xml:space="preserve">przed ujemnym wpływem warunków atmosferycznych, przemieszczaniem ładunku, uszkodzeniem </w:t>
      </w:r>
      <w:r w:rsidR="00E90749" w:rsidRPr="001005DA">
        <w:rPr>
          <w:color w:val="000000" w:themeColor="text1"/>
          <w:sz w:val="23"/>
          <w:szCs w:val="23"/>
        </w:rPr>
        <w:t>i zawilgoceniem opakowań i </w:t>
      </w:r>
      <w:r w:rsidRPr="001005DA">
        <w:rPr>
          <w:color w:val="000000" w:themeColor="text1"/>
          <w:sz w:val="23"/>
          <w:szCs w:val="23"/>
        </w:rPr>
        <w:t>innymi czynnikami wpływającymi na uszkodzenie lub obniżenie jakości przedmiotu Umowy.</w:t>
      </w:r>
    </w:p>
    <w:p w14:paraId="3CEAF4C7" w14:textId="77777777" w:rsidR="00330D86" w:rsidRPr="001005DA" w:rsidRDefault="009E17B5" w:rsidP="001005DA">
      <w:pPr>
        <w:pStyle w:val="Akapitzlist"/>
        <w:numPr>
          <w:ilvl w:val="0"/>
          <w:numId w:val="8"/>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lastRenderedPageBreak/>
        <w:t xml:space="preserve">O terminie dostawy Wykonawca zobowiązany jest powiadomić </w:t>
      </w:r>
      <w:r w:rsidR="00351490" w:rsidRPr="001005DA">
        <w:rPr>
          <w:color w:val="000000" w:themeColor="text1"/>
          <w:sz w:val="23"/>
          <w:szCs w:val="23"/>
        </w:rPr>
        <w:t xml:space="preserve">Zamawiającego i </w:t>
      </w:r>
      <w:r w:rsidR="005C70B9" w:rsidRPr="001005DA">
        <w:rPr>
          <w:color w:val="000000" w:themeColor="text1"/>
          <w:sz w:val="23"/>
          <w:szCs w:val="23"/>
        </w:rPr>
        <w:t>Odbiorcę</w:t>
      </w:r>
      <w:r w:rsidRPr="001005DA">
        <w:rPr>
          <w:color w:val="000000" w:themeColor="text1"/>
          <w:sz w:val="23"/>
          <w:szCs w:val="23"/>
        </w:rPr>
        <w:t xml:space="preserve"> na </w:t>
      </w:r>
      <w:r w:rsidR="00771979" w:rsidRPr="001005DA">
        <w:rPr>
          <w:color w:val="000000" w:themeColor="text1"/>
          <w:sz w:val="23"/>
          <w:szCs w:val="23"/>
        </w:rPr>
        <w:t>5</w:t>
      </w:r>
      <w:r w:rsidRPr="001005DA">
        <w:rPr>
          <w:color w:val="000000" w:themeColor="text1"/>
          <w:sz w:val="23"/>
          <w:szCs w:val="23"/>
        </w:rPr>
        <w:t xml:space="preserve"> dni przed datą dostawy pisemnie lub za pomocą faxu (numer faxu </w:t>
      </w:r>
      <w:r w:rsidR="0083170F" w:rsidRPr="001005DA">
        <w:rPr>
          <w:color w:val="000000" w:themeColor="text1"/>
          <w:sz w:val="23"/>
          <w:szCs w:val="23"/>
        </w:rPr>
        <w:t>…………….</w:t>
      </w:r>
      <w:r w:rsidRPr="001005DA">
        <w:rPr>
          <w:color w:val="000000" w:themeColor="text1"/>
          <w:sz w:val="23"/>
          <w:szCs w:val="23"/>
        </w:rPr>
        <w:t xml:space="preserve">) lub za pomocą poczty elektronicznej (adres e-mail: </w:t>
      </w:r>
      <w:r w:rsidR="0083170F" w:rsidRPr="001005DA">
        <w:rPr>
          <w:color w:val="000000" w:themeColor="text1"/>
          <w:sz w:val="23"/>
          <w:szCs w:val="23"/>
        </w:rPr>
        <w:t>…………….</w:t>
      </w:r>
      <w:r w:rsidRPr="001005DA">
        <w:rPr>
          <w:color w:val="000000" w:themeColor="text1"/>
          <w:sz w:val="23"/>
          <w:szCs w:val="23"/>
        </w:rPr>
        <w:t>)</w:t>
      </w:r>
      <w:r w:rsidR="00351490" w:rsidRPr="001005DA">
        <w:rPr>
          <w:rStyle w:val="Odwoanieprzypisudolnego"/>
          <w:color w:val="000000" w:themeColor="text1"/>
          <w:sz w:val="23"/>
          <w:szCs w:val="23"/>
        </w:rPr>
        <w:footnoteReference w:id="1"/>
      </w:r>
      <w:r w:rsidR="00866332" w:rsidRPr="001005DA">
        <w:rPr>
          <w:color w:val="000000" w:themeColor="text1"/>
          <w:sz w:val="23"/>
          <w:szCs w:val="23"/>
        </w:rPr>
        <w:t>.</w:t>
      </w:r>
    </w:p>
    <w:p w14:paraId="0ACABE18" w14:textId="24ED4133" w:rsidR="009667BB" w:rsidRPr="001005DA" w:rsidRDefault="00034588" w:rsidP="001005DA">
      <w:pPr>
        <w:pStyle w:val="Akapitzlist"/>
        <w:numPr>
          <w:ilvl w:val="0"/>
          <w:numId w:val="8"/>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Wykonawca zrealizuje dostawę </w:t>
      </w:r>
      <w:r w:rsidR="009E17B5" w:rsidRPr="001005DA">
        <w:rPr>
          <w:color w:val="000000" w:themeColor="text1"/>
          <w:sz w:val="23"/>
          <w:szCs w:val="23"/>
        </w:rPr>
        <w:t xml:space="preserve">w dniu roboczym, w jednym z dni </w:t>
      </w:r>
      <w:r w:rsidR="009E17B5" w:rsidRPr="001005DA">
        <w:rPr>
          <w:b/>
          <w:color w:val="000000" w:themeColor="text1"/>
          <w:sz w:val="23"/>
          <w:szCs w:val="23"/>
        </w:rPr>
        <w:t xml:space="preserve">od poniedziałku do </w:t>
      </w:r>
      <w:r w:rsidR="00771979" w:rsidRPr="001005DA">
        <w:rPr>
          <w:b/>
          <w:color w:val="000000" w:themeColor="text1"/>
          <w:sz w:val="23"/>
          <w:szCs w:val="23"/>
        </w:rPr>
        <w:t>czwartku</w:t>
      </w:r>
      <w:r w:rsidR="009E17B5" w:rsidRPr="001005DA">
        <w:rPr>
          <w:b/>
          <w:color w:val="000000" w:themeColor="text1"/>
          <w:sz w:val="23"/>
          <w:szCs w:val="23"/>
        </w:rPr>
        <w:t xml:space="preserve"> w godz. 8.00 – 14.00, </w:t>
      </w:r>
      <w:r w:rsidRPr="001005DA">
        <w:rPr>
          <w:color w:val="000000" w:themeColor="text1"/>
          <w:sz w:val="23"/>
          <w:szCs w:val="23"/>
        </w:rPr>
        <w:t xml:space="preserve">z wyłączeniem </w:t>
      </w:r>
      <w:r w:rsidR="009E17B5" w:rsidRPr="001005DA">
        <w:rPr>
          <w:color w:val="000000" w:themeColor="text1"/>
          <w:sz w:val="23"/>
          <w:szCs w:val="23"/>
        </w:rPr>
        <w:t>dni ustawowo wolnych od pracy.</w:t>
      </w:r>
    </w:p>
    <w:p w14:paraId="1EEB4CBA" w14:textId="11549015" w:rsidR="009667BB" w:rsidRPr="001005DA" w:rsidRDefault="009E17B5"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Odbiór przedmiotu Umowy będzie dokonany</w:t>
      </w:r>
      <w:r w:rsidR="00B976B9" w:rsidRPr="001005DA">
        <w:rPr>
          <w:color w:val="000000" w:themeColor="text1"/>
          <w:sz w:val="23"/>
          <w:szCs w:val="23"/>
        </w:rPr>
        <w:t xml:space="preserve"> </w:t>
      </w:r>
      <w:r w:rsidRPr="001005DA">
        <w:rPr>
          <w:color w:val="000000" w:themeColor="text1"/>
          <w:sz w:val="23"/>
          <w:szCs w:val="23"/>
        </w:rPr>
        <w:t xml:space="preserve">w magazynie Odbiorcy komisyjnie </w:t>
      </w:r>
      <w:r w:rsidR="00330D86" w:rsidRPr="001005DA">
        <w:rPr>
          <w:color w:val="000000" w:themeColor="text1"/>
          <w:sz w:val="23"/>
          <w:szCs w:val="23"/>
        </w:rPr>
        <w:t>i </w:t>
      </w:r>
      <w:r w:rsidRPr="001005DA">
        <w:rPr>
          <w:color w:val="000000" w:themeColor="text1"/>
          <w:sz w:val="23"/>
          <w:szCs w:val="23"/>
        </w:rPr>
        <w:t>protokolarnie z udziałem Wykonawcy lub jego przedstawiciela. Brak uczestnictwa Wykonawcy w czynnościach odbioru upoważnia Odbiorcę do dokonania czynności odbioru bez udziału Wykonawcy na jego ryzyko.</w:t>
      </w:r>
    </w:p>
    <w:p w14:paraId="43EB4347" w14:textId="0814D30B" w:rsidR="009667BB" w:rsidRPr="001005DA" w:rsidRDefault="009E17B5"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W przypadku stwierdzenia przez Odbiorcę niezgodności</w:t>
      </w:r>
      <w:r w:rsidR="00B976B9" w:rsidRPr="001005DA">
        <w:rPr>
          <w:color w:val="000000" w:themeColor="text1"/>
          <w:sz w:val="23"/>
          <w:szCs w:val="23"/>
        </w:rPr>
        <w:t xml:space="preserve"> </w:t>
      </w:r>
      <w:r w:rsidRPr="001005DA">
        <w:rPr>
          <w:color w:val="000000" w:themeColor="text1"/>
          <w:sz w:val="23"/>
          <w:szCs w:val="23"/>
        </w:rPr>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w:t>
      </w:r>
      <w:r w:rsidR="00897DBB" w:rsidRPr="001005DA">
        <w:rPr>
          <w:color w:val="000000" w:themeColor="text1"/>
          <w:sz w:val="23"/>
          <w:szCs w:val="23"/>
        </w:rPr>
        <w:t>Odbiorca</w:t>
      </w:r>
      <w:r w:rsidRPr="001005DA">
        <w:rPr>
          <w:color w:val="000000" w:themeColor="text1"/>
          <w:sz w:val="23"/>
          <w:szCs w:val="23"/>
        </w:rPr>
        <w:t xml:space="preserve"> zwolniony </w:t>
      </w:r>
      <w:r w:rsidR="00F02A47" w:rsidRPr="001005DA">
        <w:rPr>
          <w:color w:val="000000" w:themeColor="text1"/>
          <w:sz w:val="23"/>
          <w:szCs w:val="23"/>
        </w:rPr>
        <w:t>jest z </w:t>
      </w:r>
      <w:r w:rsidRPr="001005DA">
        <w:rPr>
          <w:color w:val="000000" w:themeColor="text1"/>
          <w:sz w:val="23"/>
          <w:szCs w:val="23"/>
        </w:rPr>
        <w:t xml:space="preserve">odpowiedzialności za utrzymanie </w:t>
      </w:r>
      <w:r w:rsidR="00F02A47" w:rsidRPr="001005DA">
        <w:rPr>
          <w:color w:val="000000" w:themeColor="text1"/>
          <w:sz w:val="23"/>
          <w:szCs w:val="23"/>
        </w:rPr>
        <w:t>Wyrobów</w:t>
      </w:r>
      <w:r w:rsidR="00E90749" w:rsidRPr="001005DA">
        <w:rPr>
          <w:color w:val="000000" w:themeColor="text1"/>
          <w:sz w:val="23"/>
          <w:szCs w:val="23"/>
        </w:rPr>
        <w:t xml:space="preserve"> w stanie niepogorszonym oraz z </w:t>
      </w:r>
      <w:r w:rsidRPr="001005DA">
        <w:rPr>
          <w:color w:val="000000" w:themeColor="text1"/>
          <w:sz w:val="23"/>
          <w:szCs w:val="23"/>
        </w:rPr>
        <w:t xml:space="preserve">tytułu </w:t>
      </w:r>
      <w:r w:rsidR="00F02A47" w:rsidRPr="001005DA">
        <w:rPr>
          <w:color w:val="000000" w:themeColor="text1"/>
          <w:sz w:val="23"/>
          <w:szCs w:val="23"/>
        </w:rPr>
        <w:t xml:space="preserve">ich </w:t>
      </w:r>
      <w:r w:rsidRPr="001005DA">
        <w:rPr>
          <w:color w:val="000000" w:themeColor="text1"/>
          <w:sz w:val="23"/>
          <w:szCs w:val="23"/>
        </w:rPr>
        <w:t>utraty.</w:t>
      </w:r>
    </w:p>
    <w:p w14:paraId="37E71D95" w14:textId="3951894B" w:rsidR="009667BB" w:rsidRPr="001005DA" w:rsidRDefault="009E17B5" w:rsidP="001005DA">
      <w:pPr>
        <w:pStyle w:val="Akapitzlist"/>
        <w:numPr>
          <w:ilvl w:val="0"/>
          <w:numId w:val="16"/>
        </w:numPr>
        <w:tabs>
          <w:tab w:val="left" w:pos="9072"/>
        </w:tabs>
        <w:spacing w:line="276" w:lineRule="auto"/>
        <w:ind w:left="426" w:hanging="426"/>
        <w:rPr>
          <w:color w:val="000000" w:themeColor="text1"/>
          <w:sz w:val="23"/>
          <w:szCs w:val="23"/>
        </w:rPr>
      </w:pPr>
      <w:r w:rsidRPr="001005DA">
        <w:rPr>
          <w:color w:val="000000" w:themeColor="text1"/>
          <w:sz w:val="23"/>
          <w:szCs w:val="23"/>
        </w:rPr>
        <w:t xml:space="preserve">Nieuzupełnienie braków ilościowych, bądź dokumentów w terminie 14 dni od daty przyjęcia warunkowego, spowoduje wezwanie Wykonawcy przez Zamawiającego do odbioru </w:t>
      </w:r>
      <w:r w:rsidR="00F02A47" w:rsidRPr="001005DA">
        <w:rPr>
          <w:color w:val="000000" w:themeColor="text1"/>
          <w:sz w:val="23"/>
          <w:szCs w:val="23"/>
        </w:rPr>
        <w:t>Wyrobu</w:t>
      </w:r>
      <w:r w:rsidRPr="001005DA">
        <w:rPr>
          <w:color w:val="000000" w:themeColor="text1"/>
          <w:sz w:val="23"/>
          <w:szCs w:val="23"/>
        </w:rPr>
        <w:t xml:space="preserve"> na własny koszt i odpowiedzialność. Brak odbioru </w:t>
      </w:r>
      <w:r w:rsidR="00F02A47" w:rsidRPr="001005DA">
        <w:rPr>
          <w:color w:val="000000" w:themeColor="text1"/>
          <w:sz w:val="23"/>
          <w:szCs w:val="23"/>
        </w:rPr>
        <w:t>Wyrobu</w:t>
      </w:r>
      <w:r w:rsidRPr="001005DA">
        <w:rPr>
          <w:color w:val="000000" w:themeColor="text1"/>
          <w:sz w:val="23"/>
          <w:szCs w:val="23"/>
        </w:rPr>
        <w:t xml:space="preserve"> w terminie 30 dni od daty wezwania do odbioru, będzie skutkować obciążeniem Wykonawcy kosztami magazynowania. Wykonawca zobowiązuje się, iż zwróci Zamawiającemu wszelkie poniesione przez niego koszty związane</w:t>
      </w:r>
      <w:r w:rsidR="0096574A" w:rsidRPr="001005DA">
        <w:rPr>
          <w:color w:val="000000" w:themeColor="text1"/>
          <w:sz w:val="23"/>
          <w:szCs w:val="23"/>
        </w:rPr>
        <w:t xml:space="preserve"> </w:t>
      </w:r>
      <w:r w:rsidRPr="001005DA">
        <w:rPr>
          <w:color w:val="000000" w:themeColor="text1"/>
          <w:sz w:val="23"/>
          <w:szCs w:val="23"/>
        </w:rPr>
        <w:t xml:space="preserve">z przechowaniem </w:t>
      </w:r>
      <w:r w:rsidR="00F02A47" w:rsidRPr="001005DA">
        <w:rPr>
          <w:color w:val="000000" w:themeColor="text1"/>
          <w:sz w:val="23"/>
          <w:szCs w:val="23"/>
        </w:rPr>
        <w:t>wyrobu</w:t>
      </w:r>
      <w:r w:rsidRPr="001005DA">
        <w:rPr>
          <w:color w:val="000000" w:themeColor="text1"/>
          <w:sz w:val="23"/>
          <w:szCs w:val="23"/>
        </w:rPr>
        <w:t xml:space="preserve"> od dnia jego dostarczenia </w:t>
      </w:r>
      <w:r w:rsidR="00897DBB" w:rsidRPr="001005DA">
        <w:rPr>
          <w:color w:val="000000" w:themeColor="text1"/>
          <w:sz w:val="23"/>
          <w:szCs w:val="23"/>
        </w:rPr>
        <w:t>Odbiorcy</w:t>
      </w:r>
      <w:r w:rsidR="00330D86" w:rsidRPr="001005DA">
        <w:rPr>
          <w:color w:val="000000" w:themeColor="text1"/>
          <w:sz w:val="23"/>
          <w:szCs w:val="23"/>
        </w:rPr>
        <w:t xml:space="preserve"> do dnia jego odbioru </w:t>
      </w:r>
      <w:r w:rsidRPr="001005DA">
        <w:rPr>
          <w:color w:val="000000" w:themeColor="text1"/>
          <w:sz w:val="23"/>
          <w:szCs w:val="23"/>
        </w:rPr>
        <w:t>przez Wykonawcę.</w:t>
      </w:r>
    </w:p>
    <w:p w14:paraId="61A60155" w14:textId="44D1B581" w:rsidR="009D3D6C" w:rsidRPr="001005DA" w:rsidRDefault="006479A3" w:rsidP="001005DA">
      <w:pPr>
        <w:pStyle w:val="Akapitzlist"/>
        <w:numPr>
          <w:ilvl w:val="0"/>
          <w:numId w:val="16"/>
        </w:numPr>
        <w:spacing w:line="276" w:lineRule="auto"/>
        <w:ind w:hanging="411"/>
        <w:rPr>
          <w:color w:val="000000" w:themeColor="text1"/>
          <w:sz w:val="23"/>
          <w:szCs w:val="23"/>
        </w:rPr>
      </w:pPr>
      <w:r w:rsidRPr="001005DA">
        <w:rPr>
          <w:color w:val="000000" w:themeColor="text1"/>
          <w:sz w:val="23"/>
          <w:szCs w:val="23"/>
        </w:rPr>
        <w:t xml:space="preserve">Wykonawca wraz z dostawą </w:t>
      </w:r>
      <w:r w:rsidR="00F02A47" w:rsidRPr="001005DA">
        <w:rPr>
          <w:color w:val="000000" w:themeColor="text1"/>
          <w:sz w:val="23"/>
          <w:szCs w:val="23"/>
        </w:rPr>
        <w:t>Wyrobu</w:t>
      </w:r>
      <w:r w:rsidRPr="001005DA">
        <w:rPr>
          <w:color w:val="000000" w:themeColor="text1"/>
          <w:sz w:val="23"/>
          <w:szCs w:val="23"/>
        </w:rPr>
        <w:t xml:space="preserve"> zobowiązany jest dostarczyć:</w:t>
      </w:r>
      <w:r w:rsidR="008B7320" w:rsidRPr="001005DA">
        <w:rPr>
          <w:color w:val="000000" w:themeColor="text1"/>
          <w:sz w:val="23"/>
          <w:szCs w:val="23"/>
        </w:rPr>
        <w:t xml:space="preserve"> </w:t>
      </w:r>
    </w:p>
    <w:p w14:paraId="388E1390" w14:textId="09A6A097" w:rsidR="009D3D6C" w:rsidRPr="001005DA" w:rsidRDefault="009D3D6C" w:rsidP="001005DA">
      <w:pPr>
        <w:pStyle w:val="Akapitzlist"/>
        <w:numPr>
          <w:ilvl w:val="1"/>
          <w:numId w:val="8"/>
        </w:numPr>
        <w:shd w:val="clear" w:color="auto" w:fill="FFFFFF"/>
        <w:spacing w:line="276" w:lineRule="auto"/>
        <w:rPr>
          <w:iCs/>
          <w:color w:val="000000" w:themeColor="text1"/>
          <w:sz w:val="23"/>
          <w:szCs w:val="23"/>
        </w:rPr>
      </w:pPr>
      <w:r w:rsidRPr="001005DA">
        <w:rPr>
          <w:iCs/>
          <w:color w:val="000000" w:themeColor="text1"/>
          <w:sz w:val="23"/>
          <w:szCs w:val="23"/>
        </w:rPr>
        <w:t>Kart</w:t>
      </w:r>
      <w:r w:rsidR="006479A3" w:rsidRPr="001005DA">
        <w:rPr>
          <w:iCs/>
          <w:color w:val="000000" w:themeColor="text1"/>
          <w:sz w:val="23"/>
          <w:szCs w:val="23"/>
        </w:rPr>
        <w:t>y</w:t>
      </w:r>
      <w:r w:rsidRPr="001005DA">
        <w:rPr>
          <w:iCs/>
          <w:color w:val="000000" w:themeColor="text1"/>
          <w:sz w:val="23"/>
          <w:szCs w:val="23"/>
        </w:rPr>
        <w:t xml:space="preserve"> gwarancyjn</w:t>
      </w:r>
      <w:r w:rsidR="006479A3" w:rsidRPr="001005DA">
        <w:rPr>
          <w:iCs/>
          <w:color w:val="000000" w:themeColor="text1"/>
          <w:sz w:val="23"/>
          <w:szCs w:val="23"/>
        </w:rPr>
        <w:t>e</w:t>
      </w:r>
      <w:r w:rsidRPr="001005DA">
        <w:rPr>
          <w:iCs/>
          <w:color w:val="000000" w:themeColor="text1"/>
          <w:sz w:val="23"/>
          <w:szCs w:val="23"/>
        </w:rPr>
        <w:t>;</w:t>
      </w:r>
    </w:p>
    <w:p w14:paraId="0B658BE1" w14:textId="10334E43" w:rsidR="009D3D6C" w:rsidRPr="001005DA" w:rsidRDefault="006479A3" w:rsidP="001005DA">
      <w:pPr>
        <w:pStyle w:val="Akapitzlist"/>
        <w:numPr>
          <w:ilvl w:val="1"/>
          <w:numId w:val="8"/>
        </w:numPr>
        <w:shd w:val="clear" w:color="auto" w:fill="FFFFFF"/>
        <w:spacing w:line="276" w:lineRule="auto"/>
        <w:rPr>
          <w:iCs/>
          <w:color w:val="000000" w:themeColor="text1"/>
          <w:sz w:val="23"/>
          <w:szCs w:val="23"/>
        </w:rPr>
      </w:pPr>
      <w:r w:rsidRPr="001005DA">
        <w:rPr>
          <w:iCs/>
          <w:color w:val="000000" w:themeColor="text1"/>
          <w:sz w:val="23"/>
          <w:szCs w:val="23"/>
        </w:rPr>
        <w:t>Kopię</w:t>
      </w:r>
      <w:r w:rsidR="009D3D6C" w:rsidRPr="001005DA">
        <w:rPr>
          <w:iCs/>
          <w:color w:val="000000" w:themeColor="text1"/>
          <w:sz w:val="23"/>
          <w:szCs w:val="23"/>
        </w:rPr>
        <w:t xml:space="preserve"> faktury.</w:t>
      </w:r>
    </w:p>
    <w:p w14:paraId="230D8720" w14:textId="7E368180" w:rsidR="009667BB" w:rsidRPr="001005DA" w:rsidRDefault="009E17B5"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Brak jakiegokolwiek dokumentu, o którym mowa w ust. </w:t>
      </w:r>
      <w:r w:rsidR="00771979" w:rsidRPr="001005DA">
        <w:rPr>
          <w:color w:val="000000" w:themeColor="text1"/>
          <w:sz w:val="23"/>
          <w:szCs w:val="23"/>
        </w:rPr>
        <w:t>8</w:t>
      </w:r>
      <w:r w:rsidRPr="001005DA">
        <w:rPr>
          <w:color w:val="000000" w:themeColor="text1"/>
          <w:sz w:val="23"/>
          <w:szCs w:val="23"/>
        </w:rPr>
        <w:t xml:space="preserve"> będzie skutkował brakiem odbioru </w:t>
      </w:r>
      <w:r w:rsidR="00F02A47" w:rsidRPr="001005DA">
        <w:rPr>
          <w:color w:val="000000" w:themeColor="text1"/>
          <w:sz w:val="23"/>
          <w:szCs w:val="23"/>
        </w:rPr>
        <w:t>Wyrobu</w:t>
      </w:r>
      <w:r w:rsidRPr="001005DA">
        <w:rPr>
          <w:color w:val="000000" w:themeColor="text1"/>
          <w:sz w:val="23"/>
          <w:szCs w:val="23"/>
        </w:rPr>
        <w:t xml:space="preserve"> przez </w:t>
      </w:r>
      <w:r w:rsidR="00897DBB" w:rsidRPr="001005DA">
        <w:rPr>
          <w:color w:val="000000" w:themeColor="text1"/>
          <w:sz w:val="23"/>
          <w:szCs w:val="23"/>
        </w:rPr>
        <w:t>Odbiorcę</w:t>
      </w:r>
      <w:r w:rsidRPr="001005DA">
        <w:rPr>
          <w:color w:val="000000" w:themeColor="text1"/>
          <w:sz w:val="23"/>
          <w:szCs w:val="23"/>
        </w:rPr>
        <w:t>.</w:t>
      </w:r>
    </w:p>
    <w:p w14:paraId="59059BB5" w14:textId="1B71AD84" w:rsidR="009667BB" w:rsidRPr="001005DA" w:rsidRDefault="009E17B5"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Odbiór nastąpi na podstawie </w:t>
      </w:r>
      <w:r w:rsidR="00057CDF" w:rsidRPr="001005DA">
        <w:rPr>
          <w:color w:val="000000" w:themeColor="text1"/>
          <w:sz w:val="23"/>
          <w:szCs w:val="23"/>
        </w:rPr>
        <w:t>protokołu przyjęcia-przekazania</w:t>
      </w:r>
      <w:r w:rsidRPr="001005DA">
        <w:rPr>
          <w:i/>
          <w:color w:val="000000" w:themeColor="text1"/>
          <w:sz w:val="23"/>
          <w:szCs w:val="23"/>
        </w:rPr>
        <w:t xml:space="preserve">, </w:t>
      </w:r>
      <w:r w:rsidRPr="001005DA">
        <w:rPr>
          <w:color w:val="000000" w:themeColor="text1"/>
          <w:sz w:val="23"/>
          <w:szCs w:val="23"/>
        </w:rPr>
        <w:t>kt</w:t>
      </w:r>
      <w:r w:rsidR="0047249D" w:rsidRPr="001005DA">
        <w:rPr>
          <w:color w:val="000000" w:themeColor="text1"/>
          <w:sz w:val="23"/>
          <w:szCs w:val="23"/>
        </w:rPr>
        <w:t xml:space="preserve">óry zostanie sporządzony przez </w:t>
      </w:r>
      <w:r w:rsidR="00057CDF" w:rsidRPr="001005DA">
        <w:rPr>
          <w:color w:val="000000" w:themeColor="text1"/>
          <w:sz w:val="23"/>
          <w:szCs w:val="23"/>
        </w:rPr>
        <w:t>Odbiorcę.</w:t>
      </w:r>
      <w:r w:rsidR="00A06E29" w:rsidRPr="001005DA">
        <w:rPr>
          <w:color w:val="000000" w:themeColor="text1"/>
          <w:sz w:val="23"/>
          <w:szCs w:val="23"/>
        </w:rPr>
        <w:t xml:space="preserve"> </w:t>
      </w:r>
      <w:r w:rsidRPr="001005DA">
        <w:rPr>
          <w:color w:val="000000" w:themeColor="text1"/>
          <w:sz w:val="23"/>
          <w:szCs w:val="23"/>
        </w:rPr>
        <w:t xml:space="preserve">Protokół ten winien potwierdzać dostawę </w:t>
      </w:r>
      <w:r w:rsidR="00F02A47" w:rsidRPr="001005DA">
        <w:rPr>
          <w:color w:val="000000" w:themeColor="text1"/>
          <w:sz w:val="23"/>
          <w:szCs w:val="23"/>
        </w:rPr>
        <w:t>Wyrobu</w:t>
      </w:r>
      <w:r w:rsidRPr="001005DA">
        <w:rPr>
          <w:color w:val="000000" w:themeColor="text1"/>
          <w:sz w:val="23"/>
          <w:szCs w:val="23"/>
        </w:rPr>
        <w:t xml:space="preserve">, w tym faktyczną datę dostarczenia </w:t>
      </w:r>
      <w:r w:rsidR="00F02A47" w:rsidRPr="001005DA">
        <w:rPr>
          <w:color w:val="000000" w:themeColor="text1"/>
          <w:sz w:val="23"/>
          <w:szCs w:val="23"/>
        </w:rPr>
        <w:t>Wyrobu</w:t>
      </w:r>
      <w:r w:rsidRPr="001005DA">
        <w:rPr>
          <w:color w:val="000000" w:themeColor="text1"/>
          <w:sz w:val="23"/>
          <w:szCs w:val="23"/>
        </w:rPr>
        <w:t xml:space="preserve">, bądź jego części oraz dane identyfikacyjne </w:t>
      </w:r>
      <w:r w:rsidR="00F02A47" w:rsidRPr="001005DA">
        <w:rPr>
          <w:color w:val="000000" w:themeColor="text1"/>
          <w:sz w:val="23"/>
          <w:szCs w:val="23"/>
        </w:rPr>
        <w:t>Wyrobu</w:t>
      </w:r>
      <w:r w:rsidRPr="001005DA">
        <w:rPr>
          <w:color w:val="000000" w:themeColor="text1"/>
          <w:sz w:val="23"/>
          <w:szCs w:val="23"/>
        </w:rPr>
        <w:t xml:space="preserve">, a ponadto winien być podpisany przez uprawnionego przedstawiciela Wykonawcy oraz Odbiorcy i opatrzony pieczęcią herbową Odbiorcy. Protokół winien także określać numer faktury dotyczącej przekazywanego </w:t>
      </w:r>
      <w:r w:rsidR="00F02A47" w:rsidRPr="001005DA">
        <w:rPr>
          <w:color w:val="000000" w:themeColor="text1"/>
          <w:sz w:val="23"/>
          <w:szCs w:val="23"/>
        </w:rPr>
        <w:t>Wyrobu</w:t>
      </w:r>
      <w:r w:rsidRPr="001005DA">
        <w:rPr>
          <w:color w:val="000000" w:themeColor="text1"/>
          <w:sz w:val="23"/>
          <w:szCs w:val="23"/>
        </w:rPr>
        <w:t xml:space="preserve">, ceny jednostkowe wynikające z wartości określonej na fakturze oraz dokładny adres </w:t>
      </w:r>
      <w:r w:rsidR="00057CDF" w:rsidRPr="001005DA">
        <w:rPr>
          <w:color w:val="000000" w:themeColor="text1"/>
          <w:sz w:val="23"/>
          <w:szCs w:val="23"/>
        </w:rPr>
        <w:t>Odbiorcy</w:t>
      </w:r>
      <w:r w:rsidRPr="001005DA">
        <w:rPr>
          <w:color w:val="000000" w:themeColor="text1"/>
          <w:sz w:val="23"/>
          <w:szCs w:val="23"/>
        </w:rPr>
        <w:t>.</w:t>
      </w:r>
    </w:p>
    <w:p w14:paraId="1C8BCB09" w14:textId="1FF01352" w:rsidR="00E03A5A" w:rsidRPr="001005DA" w:rsidRDefault="00E03A5A"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Odbiorca ma obowiązek przekazać Wykonawcy:</w:t>
      </w:r>
    </w:p>
    <w:p w14:paraId="17E164F9" w14:textId="7B5B9D51" w:rsidR="00E03A5A" w:rsidRPr="001005DA" w:rsidRDefault="00E03A5A" w:rsidP="001005DA">
      <w:pPr>
        <w:pStyle w:val="Akapitzlist"/>
        <w:tabs>
          <w:tab w:val="left" w:pos="8647"/>
        </w:tabs>
        <w:spacing w:line="276" w:lineRule="auto"/>
        <w:ind w:left="567" w:hanging="141"/>
        <w:rPr>
          <w:color w:val="000000" w:themeColor="text1"/>
          <w:sz w:val="23"/>
          <w:szCs w:val="23"/>
        </w:rPr>
      </w:pPr>
      <w:r w:rsidRPr="001005DA">
        <w:rPr>
          <w:color w:val="000000" w:themeColor="text1"/>
          <w:sz w:val="23"/>
          <w:szCs w:val="23"/>
        </w:rPr>
        <w:t>1)</w:t>
      </w:r>
      <w:r w:rsidR="0047249D" w:rsidRPr="001005DA">
        <w:rPr>
          <w:color w:val="000000" w:themeColor="text1"/>
          <w:sz w:val="23"/>
          <w:szCs w:val="23"/>
        </w:rPr>
        <w:t xml:space="preserve"> </w:t>
      </w:r>
      <w:r w:rsidR="002A7127" w:rsidRPr="001005DA">
        <w:rPr>
          <w:color w:val="000000" w:themeColor="text1"/>
          <w:sz w:val="23"/>
          <w:szCs w:val="23"/>
        </w:rPr>
        <w:t xml:space="preserve">dwa egzemplarze </w:t>
      </w:r>
      <w:r w:rsidR="00057CDF" w:rsidRPr="001005DA">
        <w:rPr>
          <w:color w:val="000000" w:themeColor="text1"/>
          <w:sz w:val="23"/>
          <w:szCs w:val="23"/>
        </w:rPr>
        <w:t>podpisanego protokołu przyj</w:t>
      </w:r>
      <w:r w:rsidR="00330D86" w:rsidRPr="001005DA">
        <w:rPr>
          <w:color w:val="000000" w:themeColor="text1"/>
          <w:sz w:val="23"/>
          <w:szCs w:val="23"/>
        </w:rPr>
        <w:t>ęcia-przekazania jeżeli odbiór</w:t>
      </w:r>
      <w:r w:rsidR="00057CDF" w:rsidRPr="001005DA">
        <w:rPr>
          <w:color w:val="000000" w:themeColor="text1"/>
          <w:sz w:val="23"/>
          <w:szCs w:val="23"/>
        </w:rPr>
        <w:t xml:space="preserve"> towaru odbywa się z udziałem Wykonawcy lub jego przedstawiciela,</w:t>
      </w:r>
    </w:p>
    <w:p w14:paraId="2A5272F1" w14:textId="0106F047" w:rsidR="00E03A5A" w:rsidRPr="001005DA" w:rsidRDefault="00E03A5A" w:rsidP="001005DA">
      <w:pPr>
        <w:pStyle w:val="Akapitzlist"/>
        <w:spacing w:line="276" w:lineRule="auto"/>
        <w:ind w:left="567" w:hanging="141"/>
        <w:rPr>
          <w:color w:val="000000" w:themeColor="text1"/>
          <w:sz w:val="23"/>
          <w:szCs w:val="23"/>
        </w:rPr>
      </w:pPr>
      <w:r w:rsidRPr="001005DA">
        <w:rPr>
          <w:color w:val="000000" w:themeColor="text1"/>
          <w:sz w:val="23"/>
          <w:szCs w:val="23"/>
        </w:rPr>
        <w:t xml:space="preserve">2) </w:t>
      </w:r>
      <w:r w:rsidR="002A7127" w:rsidRPr="001005DA">
        <w:rPr>
          <w:color w:val="000000" w:themeColor="text1"/>
          <w:sz w:val="23"/>
          <w:szCs w:val="23"/>
        </w:rPr>
        <w:t>trzy egzemplarze</w:t>
      </w:r>
      <w:r w:rsidR="00057CDF" w:rsidRPr="001005DA">
        <w:rPr>
          <w:color w:val="000000" w:themeColor="text1"/>
          <w:sz w:val="23"/>
          <w:szCs w:val="23"/>
        </w:rPr>
        <w:t xml:space="preserve"> podpisanego protokołu przyj</w:t>
      </w:r>
      <w:r w:rsidR="00330D86" w:rsidRPr="001005DA">
        <w:rPr>
          <w:color w:val="000000" w:themeColor="text1"/>
          <w:sz w:val="23"/>
          <w:szCs w:val="23"/>
        </w:rPr>
        <w:t xml:space="preserve">ęcia-przekazania jeżeli odbiór </w:t>
      </w:r>
      <w:r w:rsidR="00057CDF" w:rsidRPr="001005DA">
        <w:rPr>
          <w:color w:val="000000" w:themeColor="text1"/>
          <w:sz w:val="23"/>
          <w:szCs w:val="23"/>
        </w:rPr>
        <w:t>towaru odbywa się bez udziału Wyk</w:t>
      </w:r>
      <w:r w:rsidR="00F12E8C">
        <w:rPr>
          <w:color w:val="000000" w:themeColor="text1"/>
          <w:sz w:val="23"/>
          <w:szCs w:val="23"/>
        </w:rPr>
        <w:t>onawcy lub jego przedstawiciela.</w:t>
      </w:r>
    </w:p>
    <w:p w14:paraId="47A44C77" w14:textId="3D291588" w:rsidR="00E03A5A" w:rsidRPr="001005DA" w:rsidRDefault="00E03A5A"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W razie trudności z pozyskaniem od Odbiorcy dokumentów wymaganych do płatności Wykonawca niezwłocznie zobowiązany jest poinformować o tym fakcie Zamawiającego.</w:t>
      </w:r>
    </w:p>
    <w:p w14:paraId="47335ABA" w14:textId="7B9860E8" w:rsidR="009667BB" w:rsidRPr="001005DA" w:rsidRDefault="009E17B5"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Wykonawca wyraża zgodę na poddanie kierowcy, przedstawiciela Wykonawcy i środka </w:t>
      </w:r>
      <w:r w:rsidR="008278BF" w:rsidRPr="001005DA">
        <w:rPr>
          <w:color w:val="000000" w:themeColor="text1"/>
          <w:sz w:val="23"/>
          <w:szCs w:val="23"/>
        </w:rPr>
        <w:t>t</w:t>
      </w:r>
      <w:r w:rsidRPr="001005DA">
        <w:rPr>
          <w:color w:val="000000" w:themeColor="text1"/>
          <w:sz w:val="23"/>
          <w:szCs w:val="23"/>
        </w:rPr>
        <w:t>ransportu rygorom procedur bezpieczeństwa obowiązującym u Zamawiającego w czasie realizacji dostawy zgodnie z wymogami ustawy z dnia 22 sie</w:t>
      </w:r>
      <w:r w:rsidR="00E90749" w:rsidRPr="001005DA">
        <w:rPr>
          <w:color w:val="000000" w:themeColor="text1"/>
          <w:sz w:val="23"/>
          <w:szCs w:val="23"/>
        </w:rPr>
        <w:t>rpnia 1997 r. o ochronie osób i </w:t>
      </w:r>
      <w:r w:rsidRPr="001005DA">
        <w:rPr>
          <w:color w:val="000000" w:themeColor="text1"/>
          <w:sz w:val="23"/>
          <w:szCs w:val="23"/>
        </w:rPr>
        <w:t xml:space="preserve">mienia (Dz. U. z 2021 r. poz. 1995 </w:t>
      </w:r>
      <w:proofErr w:type="spellStart"/>
      <w:r w:rsidRPr="001005DA">
        <w:rPr>
          <w:color w:val="000000" w:themeColor="text1"/>
          <w:sz w:val="23"/>
          <w:szCs w:val="23"/>
        </w:rPr>
        <w:t>t.j</w:t>
      </w:r>
      <w:proofErr w:type="spellEnd"/>
      <w:r w:rsidRPr="001005DA">
        <w:rPr>
          <w:color w:val="000000" w:themeColor="text1"/>
          <w:sz w:val="23"/>
          <w:szCs w:val="23"/>
        </w:rPr>
        <w:t xml:space="preserve">. ze zm.) w zakresie działania ,,Wewnętrznych Służb Dyżurnych” oraz procedur związanych z ustawą z dnia 5 sierpnia 2010 r. o ochronie informacji </w:t>
      </w:r>
      <w:r w:rsidRPr="001005DA">
        <w:rPr>
          <w:color w:val="000000" w:themeColor="text1"/>
          <w:sz w:val="23"/>
          <w:szCs w:val="23"/>
        </w:rPr>
        <w:lastRenderedPageBreak/>
        <w:t>niejawnych (</w:t>
      </w:r>
      <w:proofErr w:type="spellStart"/>
      <w:r w:rsidR="00CC2101" w:rsidRPr="001005DA">
        <w:rPr>
          <w:color w:val="000000" w:themeColor="text1"/>
          <w:sz w:val="23"/>
          <w:szCs w:val="23"/>
        </w:rPr>
        <w:t>t.j</w:t>
      </w:r>
      <w:proofErr w:type="spellEnd"/>
      <w:r w:rsidR="00CC2101" w:rsidRPr="001005DA">
        <w:rPr>
          <w:color w:val="000000" w:themeColor="text1"/>
          <w:sz w:val="23"/>
          <w:szCs w:val="23"/>
        </w:rPr>
        <w:t xml:space="preserve">. </w:t>
      </w:r>
      <w:r w:rsidRPr="001005DA">
        <w:rPr>
          <w:color w:val="000000" w:themeColor="text1"/>
          <w:sz w:val="23"/>
          <w:szCs w:val="23"/>
        </w:rPr>
        <w:t>Dz. U. z 20</w:t>
      </w:r>
      <w:r w:rsidR="00330D86" w:rsidRPr="001005DA">
        <w:rPr>
          <w:color w:val="000000" w:themeColor="text1"/>
          <w:sz w:val="23"/>
          <w:szCs w:val="23"/>
        </w:rPr>
        <w:t>2</w:t>
      </w:r>
      <w:r w:rsidR="00E90749" w:rsidRPr="001005DA">
        <w:rPr>
          <w:color w:val="000000" w:themeColor="text1"/>
          <w:sz w:val="23"/>
          <w:szCs w:val="23"/>
        </w:rPr>
        <w:t>4</w:t>
      </w:r>
      <w:r w:rsidRPr="001005DA">
        <w:rPr>
          <w:color w:val="000000" w:themeColor="text1"/>
          <w:sz w:val="23"/>
          <w:szCs w:val="23"/>
        </w:rPr>
        <w:t xml:space="preserve"> r. poz. </w:t>
      </w:r>
      <w:r w:rsidR="00E90749" w:rsidRPr="001005DA">
        <w:rPr>
          <w:color w:val="000000" w:themeColor="text1"/>
          <w:sz w:val="23"/>
          <w:szCs w:val="23"/>
        </w:rPr>
        <w:t>632</w:t>
      </w:r>
      <w:r w:rsidRPr="001005DA">
        <w:rPr>
          <w:color w:val="000000" w:themeColor="text1"/>
          <w:sz w:val="23"/>
          <w:szCs w:val="23"/>
        </w:rPr>
        <w:t xml:space="preserve"> </w:t>
      </w:r>
      <w:r w:rsidR="00CC2101" w:rsidRPr="001005DA">
        <w:rPr>
          <w:color w:val="000000" w:themeColor="text1"/>
          <w:sz w:val="23"/>
          <w:szCs w:val="23"/>
        </w:rPr>
        <w:t xml:space="preserve">z </w:t>
      </w:r>
      <w:proofErr w:type="spellStart"/>
      <w:r w:rsidR="00CC2101" w:rsidRPr="001005DA">
        <w:rPr>
          <w:color w:val="000000" w:themeColor="text1"/>
          <w:sz w:val="23"/>
          <w:szCs w:val="23"/>
        </w:rPr>
        <w:t>późn</w:t>
      </w:r>
      <w:proofErr w:type="spellEnd"/>
      <w:r w:rsidR="00CC2101" w:rsidRPr="001005DA">
        <w:rPr>
          <w:color w:val="000000" w:themeColor="text1"/>
          <w:sz w:val="23"/>
          <w:szCs w:val="23"/>
        </w:rPr>
        <w:t>. zm.</w:t>
      </w:r>
      <w:r w:rsidRPr="001005DA">
        <w:rPr>
          <w:color w:val="000000" w:themeColor="text1"/>
          <w:sz w:val="23"/>
          <w:szCs w:val="23"/>
        </w:rPr>
        <w:t>).</w:t>
      </w:r>
    </w:p>
    <w:p w14:paraId="6B13B21C" w14:textId="7FA8BDB8" w:rsidR="00525B8F" w:rsidRPr="001005DA" w:rsidRDefault="009E17B5"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Za techniczną realizację postanowień Umowy ze strony Zamawiającego odpowiedzialna jest </w:t>
      </w:r>
      <w:r w:rsidR="0083170F" w:rsidRPr="001005DA">
        <w:rPr>
          <w:color w:val="000000" w:themeColor="text1"/>
          <w:sz w:val="23"/>
          <w:szCs w:val="23"/>
        </w:rPr>
        <w:t>…………</w:t>
      </w:r>
      <w:r w:rsidRPr="001005DA">
        <w:rPr>
          <w:color w:val="000000" w:themeColor="text1"/>
          <w:sz w:val="23"/>
          <w:szCs w:val="23"/>
        </w:rPr>
        <w:t xml:space="preserve">oraz </w:t>
      </w:r>
      <w:r w:rsidR="00330D86" w:rsidRPr="001005DA">
        <w:rPr>
          <w:color w:val="000000" w:themeColor="text1"/>
          <w:sz w:val="23"/>
          <w:szCs w:val="23"/>
        </w:rPr>
        <w:t>………</w:t>
      </w:r>
      <w:r w:rsidR="0083170F" w:rsidRPr="001005DA">
        <w:rPr>
          <w:color w:val="000000" w:themeColor="text1"/>
          <w:sz w:val="23"/>
          <w:szCs w:val="23"/>
        </w:rPr>
        <w:t>………….</w:t>
      </w:r>
      <w:r w:rsidRPr="001005DA">
        <w:rPr>
          <w:color w:val="000000" w:themeColor="text1"/>
          <w:sz w:val="23"/>
          <w:szCs w:val="23"/>
        </w:rPr>
        <w:t xml:space="preserve">, tel. </w:t>
      </w:r>
      <w:r w:rsidR="0083170F" w:rsidRPr="001005DA">
        <w:rPr>
          <w:color w:val="000000" w:themeColor="text1"/>
          <w:sz w:val="23"/>
          <w:szCs w:val="23"/>
        </w:rPr>
        <w:t>……………..</w:t>
      </w:r>
      <w:r w:rsidRPr="001005DA">
        <w:rPr>
          <w:color w:val="000000" w:themeColor="text1"/>
          <w:sz w:val="23"/>
          <w:szCs w:val="23"/>
        </w:rPr>
        <w:t>.</w:t>
      </w:r>
      <w:r w:rsidR="002A7127" w:rsidRPr="001005DA">
        <w:rPr>
          <w:rStyle w:val="Odwoanieprzypisudolnego"/>
          <w:color w:val="000000" w:themeColor="text1"/>
          <w:sz w:val="23"/>
          <w:szCs w:val="23"/>
        </w:rPr>
        <w:footnoteReference w:id="2"/>
      </w:r>
      <w:r w:rsidRPr="001005DA">
        <w:rPr>
          <w:color w:val="000000" w:themeColor="text1"/>
          <w:sz w:val="23"/>
          <w:szCs w:val="23"/>
        </w:rPr>
        <w:t xml:space="preserve"> Osoby te upoważnione </w:t>
      </w:r>
      <w:r w:rsidR="00330D86" w:rsidRPr="001005DA">
        <w:rPr>
          <w:color w:val="000000" w:themeColor="text1"/>
          <w:sz w:val="23"/>
          <w:szCs w:val="23"/>
        </w:rPr>
        <w:t>są do kontaktów z </w:t>
      </w:r>
      <w:r w:rsidRPr="001005DA">
        <w:rPr>
          <w:color w:val="000000" w:themeColor="text1"/>
          <w:sz w:val="23"/>
          <w:szCs w:val="23"/>
        </w:rPr>
        <w:t>Wykonawcą w zakresie technicznej realizacji niniejszej Umowy.</w:t>
      </w:r>
    </w:p>
    <w:p w14:paraId="6AC0355D" w14:textId="04462F16" w:rsidR="008C29DD" w:rsidRPr="001005DA" w:rsidRDefault="008C29DD"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Zgodnie z zapisami zawartymi w ustawie z dnia 24 </w:t>
      </w:r>
      <w:r w:rsidR="00894798" w:rsidRPr="001005DA">
        <w:rPr>
          <w:color w:val="000000" w:themeColor="text1"/>
          <w:sz w:val="23"/>
          <w:szCs w:val="23"/>
        </w:rPr>
        <w:t>kwietnia 2009</w:t>
      </w:r>
      <w:r w:rsidRPr="001005DA">
        <w:rPr>
          <w:color w:val="000000" w:themeColor="text1"/>
          <w:sz w:val="23"/>
          <w:szCs w:val="23"/>
        </w:rPr>
        <w:t xml:space="preserve"> r. o </w:t>
      </w:r>
      <w:r w:rsidR="00AF0DE7">
        <w:rPr>
          <w:color w:val="000000" w:themeColor="text1"/>
          <w:sz w:val="23"/>
          <w:szCs w:val="23"/>
        </w:rPr>
        <w:t>bateriach i </w:t>
      </w:r>
      <w:r w:rsidR="00894798" w:rsidRPr="001005DA">
        <w:rPr>
          <w:color w:val="000000" w:themeColor="text1"/>
          <w:sz w:val="23"/>
          <w:szCs w:val="23"/>
        </w:rPr>
        <w:t>akumulatorach</w:t>
      </w:r>
      <w:r w:rsidRPr="001005DA">
        <w:rPr>
          <w:color w:val="000000" w:themeColor="text1"/>
          <w:sz w:val="23"/>
          <w:szCs w:val="23"/>
        </w:rPr>
        <w:t xml:space="preserve"> (Dz.U.</w:t>
      </w:r>
      <w:r w:rsidR="00200C25">
        <w:rPr>
          <w:color w:val="000000" w:themeColor="text1"/>
          <w:sz w:val="23"/>
          <w:szCs w:val="23"/>
        </w:rPr>
        <w:t>2024.1004 tj. 2024.07.08</w:t>
      </w:r>
      <w:r w:rsidRPr="001005DA">
        <w:rPr>
          <w:color w:val="000000" w:themeColor="text1"/>
          <w:sz w:val="23"/>
          <w:szCs w:val="23"/>
        </w:rPr>
        <w:t>) Wykonawca jest zobligowany na własny koszt</w:t>
      </w:r>
      <w:r w:rsidR="00A249ED" w:rsidRPr="001005DA">
        <w:rPr>
          <w:color w:val="000000" w:themeColor="text1"/>
          <w:sz w:val="23"/>
          <w:szCs w:val="23"/>
        </w:rPr>
        <w:t xml:space="preserve"> do odbioru zużytych akumulatorów</w:t>
      </w:r>
      <w:r w:rsidRPr="001005DA">
        <w:rPr>
          <w:color w:val="000000" w:themeColor="text1"/>
          <w:sz w:val="23"/>
          <w:szCs w:val="23"/>
        </w:rPr>
        <w:t xml:space="preserve"> od Odbiorcy (lub wskazanej przez niego jednostki wojskowej) w takich samych ilościach jak dostarczone w ramach  niniejszej umowy. </w:t>
      </w:r>
    </w:p>
    <w:p w14:paraId="6ACC25D2" w14:textId="31578298" w:rsidR="008C29DD" w:rsidRPr="001005DA" w:rsidRDefault="008C29DD" w:rsidP="001005DA">
      <w:pPr>
        <w:pStyle w:val="Akapitzlist"/>
        <w:numPr>
          <w:ilvl w:val="0"/>
          <w:numId w:val="16"/>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Odbiorca (lub wskazana jednostka) przygotuje odpowiednie ilości zużytych akumulatorów, tak aby ich odbiór mógł nastąpić w dniu dostawy nowych wyrobów. Jeżeli Wykonawca nie będzie mógł zrealizować odbioru zużytych akumulatorów w dniu dostawy wyrobu, jego odbiór powinien na</w:t>
      </w:r>
      <w:r w:rsidR="00894798" w:rsidRPr="001005DA">
        <w:rPr>
          <w:color w:val="000000" w:themeColor="text1"/>
          <w:sz w:val="23"/>
          <w:szCs w:val="23"/>
        </w:rPr>
        <w:t>stąpić najpóźniej w przeciągu 30</w:t>
      </w:r>
      <w:r w:rsidRPr="001005DA">
        <w:rPr>
          <w:color w:val="000000" w:themeColor="text1"/>
          <w:sz w:val="23"/>
          <w:szCs w:val="23"/>
        </w:rPr>
        <w:t xml:space="preserve"> dni od dostawy. Rozładunek i załadunek transportów na terenie jednostki wojskowej organizuje i zabezpiecza Odbiorca lub wskazana jednostka. Z przekazania </w:t>
      </w:r>
      <w:r w:rsidR="00F12E8C">
        <w:rPr>
          <w:color w:val="000000" w:themeColor="text1"/>
          <w:sz w:val="23"/>
          <w:szCs w:val="23"/>
        </w:rPr>
        <w:t>zużytych</w:t>
      </w:r>
      <w:r w:rsidRPr="001005DA">
        <w:rPr>
          <w:color w:val="000000" w:themeColor="text1"/>
          <w:sz w:val="23"/>
          <w:szCs w:val="23"/>
        </w:rPr>
        <w:t xml:space="preserve"> </w:t>
      </w:r>
      <w:r w:rsidR="00E40571" w:rsidRPr="001005DA">
        <w:rPr>
          <w:color w:val="000000" w:themeColor="text1"/>
          <w:sz w:val="23"/>
          <w:szCs w:val="23"/>
        </w:rPr>
        <w:t>akumulatorów</w:t>
      </w:r>
      <w:r w:rsidRPr="001005DA">
        <w:rPr>
          <w:color w:val="000000" w:themeColor="text1"/>
          <w:sz w:val="23"/>
          <w:szCs w:val="23"/>
        </w:rPr>
        <w:t xml:space="preserve"> sporządzony zostanie protokół przekazania oraz dokument magazynowy potwierdzający wydanie </w:t>
      </w:r>
      <w:r w:rsidR="00E40571" w:rsidRPr="001005DA">
        <w:rPr>
          <w:color w:val="000000" w:themeColor="text1"/>
          <w:sz w:val="23"/>
          <w:szCs w:val="23"/>
        </w:rPr>
        <w:t>zużytych akumulatorów</w:t>
      </w:r>
      <w:r w:rsidRPr="001005DA">
        <w:rPr>
          <w:color w:val="000000" w:themeColor="text1"/>
          <w:sz w:val="23"/>
          <w:szCs w:val="23"/>
        </w:rPr>
        <w:t>.</w:t>
      </w:r>
    </w:p>
    <w:p w14:paraId="6D14E43B" w14:textId="51BBC757" w:rsidR="00AD03C8" w:rsidRPr="001005DA" w:rsidRDefault="00AD03C8" w:rsidP="001005DA">
      <w:pPr>
        <w:tabs>
          <w:tab w:val="left" w:pos="142"/>
        </w:tabs>
        <w:spacing w:line="276" w:lineRule="auto"/>
        <w:rPr>
          <w:b/>
          <w:i/>
          <w:iCs/>
          <w:color w:val="000000" w:themeColor="text1"/>
          <w:sz w:val="23"/>
          <w:szCs w:val="23"/>
        </w:rPr>
      </w:pPr>
    </w:p>
    <w:p w14:paraId="3093EA4B" w14:textId="26A0D73B" w:rsidR="00F170E8" w:rsidRPr="001005DA" w:rsidRDefault="009E0838"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w:t>
      </w:r>
      <w:r w:rsidR="008A4220" w:rsidRPr="001005DA">
        <w:rPr>
          <w:b/>
          <w:color w:val="000000" w:themeColor="text1"/>
          <w:sz w:val="23"/>
          <w:szCs w:val="23"/>
        </w:rPr>
        <w:t xml:space="preserve"> 5</w:t>
      </w:r>
    </w:p>
    <w:p w14:paraId="4673523D" w14:textId="026A214E"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GWARANCJA</w:t>
      </w:r>
    </w:p>
    <w:p w14:paraId="0D22AAD1" w14:textId="7F8299D8" w:rsidR="00C84FFE" w:rsidRPr="001005DA" w:rsidRDefault="009E17B5"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Wykonawca udziela Z</w:t>
      </w:r>
      <w:r w:rsidR="00E03A5A" w:rsidRPr="001005DA">
        <w:rPr>
          <w:color w:val="000000" w:themeColor="text1"/>
          <w:sz w:val="23"/>
          <w:szCs w:val="23"/>
        </w:rPr>
        <w:t>a</w:t>
      </w:r>
      <w:r w:rsidRPr="001005DA">
        <w:rPr>
          <w:color w:val="000000" w:themeColor="text1"/>
          <w:sz w:val="23"/>
          <w:szCs w:val="23"/>
        </w:rPr>
        <w:t>mawiające</w:t>
      </w:r>
      <w:r w:rsidR="00866332" w:rsidRPr="001005DA">
        <w:rPr>
          <w:color w:val="000000" w:themeColor="text1"/>
          <w:sz w:val="23"/>
          <w:szCs w:val="23"/>
        </w:rPr>
        <w:t xml:space="preserve">mu gwarancji na przedmiot Umowy. W </w:t>
      </w:r>
      <w:r w:rsidR="00DD55CA" w:rsidRPr="001005DA">
        <w:rPr>
          <w:color w:val="000000" w:themeColor="text1"/>
          <w:sz w:val="23"/>
          <w:szCs w:val="23"/>
        </w:rPr>
        <w:t>ramach udzielonej gwarancji</w:t>
      </w:r>
      <w:r w:rsidR="00866332" w:rsidRPr="001005DA">
        <w:rPr>
          <w:color w:val="000000" w:themeColor="text1"/>
          <w:sz w:val="23"/>
          <w:szCs w:val="23"/>
        </w:rPr>
        <w:t xml:space="preserve"> Wykonawca</w:t>
      </w:r>
      <w:r w:rsidR="00DD55CA" w:rsidRPr="001005DA">
        <w:rPr>
          <w:color w:val="000000" w:themeColor="text1"/>
          <w:sz w:val="23"/>
          <w:szCs w:val="23"/>
        </w:rPr>
        <w:t xml:space="preserve"> </w:t>
      </w:r>
      <w:r w:rsidRPr="001005DA">
        <w:rPr>
          <w:color w:val="000000" w:themeColor="text1"/>
          <w:sz w:val="23"/>
          <w:szCs w:val="23"/>
        </w:rPr>
        <w:t xml:space="preserve">zapewnia, że </w:t>
      </w:r>
      <w:r w:rsidR="00F02A47" w:rsidRPr="001005DA">
        <w:rPr>
          <w:color w:val="000000" w:themeColor="text1"/>
          <w:sz w:val="23"/>
          <w:szCs w:val="23"/>
        </w:rPr>
        <w:t>Wyrób</w:t>
      </w:r>
      <w:r w:rsidRPr="001005DA">
        <w:rPr>
          <w:color w:val="000000" w:themeColor="text1"/>
          <w:sz w:val="23"/>
          <w:szCs w:val="23"/>
        </w:rPr>
        <w:t xml:space="preserve"> został</w:t>
      </w:r>
      <w:r w:rsidR="00330D86" w:rsidRPr="001005DA">
        <w:rPr>
          <w:color w:val="000000" w:themeColor="text1"/>
          <w:sz w:val="23"/>
          <w:szCs w:val="23"/>
        </w:rPr>
        <w:t xml:space="preserve"> wykonany prawidłowo, zgodnie z </w:t>
      </w:r>
      <w:r w:rsidRPr="001005DA">
        <w:rPr>
          <w:color w:val="000000" w:themeColor="text1"/>
          <w:sz w:val="23"/>
          <w:szCs w:val="23"/>
        </w:rPr>
        <w:t xml:space="preserve">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w:t>
      </w:r>
      <w:r w:rsidR="00F02A47" w:rsidRPr="001005DA">
        <w:rPr>
          <w:color w:val="000000" w:themeColor="text1"/>
          <w:sz w:val="23"/>
          <w:szCs w:val="23"/>
        </w:rPr>
        <w:t>Wyrób</w:t>
      </w:r>
      <w:r w:rsidRPr="001005DA">
        <w:rPr>
          <w:color w:val="000000" w:themeColor="text1"/>
          <w:sz w:val="23"/>
          <w:szCs w:val="23"/>
        </w:rPr>
        <w:t xml:space="preserve"> ma wszystkie właściwości określone w Opisie Przedmiotu Zamówienia (załącznik nr </w:t>
      </w:r>
      <w:r w:rsidR="00097B9A" w:rsidRPr="001005DA">
        <w:rPr>
          <w:color w:val="000000" w:themeColor="text1"/>
          <w:sz w:val="23"/>
          <w:szCs w:val="23"/>
        </w:rPr>
        <w:t>1</w:t>
      </w:r>
      <w:r w:rsidRPr="001005DA">
        <w:rPr>
          <w:color w:val="000000" w:themeColor="text1"/>
          <w:sz w:val="23"/>
          <w:szCs w:val="23"/>
        </w:rPr>
        <w:t xml:space="preserve"> do niniejszej Umowy). Wykonawca gwarantuje nieprzerwaną i wolną od błędów pracę dostarczonego przedmiotu Umowy w okresie trwania gwarancji</w:t>
      </w:r>
      <w:r w:rsidR="00C84FFE" w:rsidRPr="001005DA">
        <w:rPr>
          <w:color w:val="000000" w:themeColor="text1"/>
          <w:sz w:val="23"/>
          <w:szCs w:val="23"/>
        </w:rPr>
        <w:t>.</w:t>
      </w:r>
    </w:p>
    <w:p w14:paraId="44ED8B6D" w14:textId="15385936" w:rsidR="00C84FFE" w:rsidRPr="001005DA" w:rsidRDefault="009E17B5"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Wykonawca udziela niniejszej gwarancji</w:t>
      </w:r>
      <w:r w:rsidR="00866332" w:rsidRPr="001005DA">
        <w:rPr>
          <w:color w:val="000000" w:themeColor="text1"/>
          <w:sz w:val="23"/>
          <w:szCs w:val="23"/>
        </w:rPr>
        <w:t xml:space="preserve"> </w:t>
      </w:r>
      <w:r w:rsidRPr="001005DA">
        <w:rPr>
          <w:color w:val="000000" w:themeColor="text1"/>
          <w:sz w:val="23"/>
          <w:szCs w:val="23"/>
        </w:rPr>
        <w:t>na okres</w:t>
      </w:r>
      <w:r w:rsidR="00EB0E06" w:rsidRPr="001005DA">
        <w:rPr>
          <w:color w:val="000000" w:themeColor="text1"/>
          <w:sz w:val="23"/>
          <w:szCs w:val="23"/>
        </w:rPr>
        <w:t xml:space="preserve"> </w:t>
      </w:r>
      <w:r w:rsidR="00620D87" w:rsidRPr="001005DA">
        <w:rPr>
          <w:color w:val="000000" w:themeColor="text1"/>
          <w:sz w:val="23"/>
          <w:szCs w:val="23"/>
        </w:rPr>
        <w:t>……….</w:t>
      </w:r>
      <w:r w:rsidR="00EB0E06" w:rsidRPr="001005DA">
        <w:rPr>
          <w:color w:val="000000" w:themeColor="text1"/>
          <w:sz w:val="23"/>
          <w:szCs w:val="23"/>
        </w:rPr>
        <w:t>.</w:t>
      </w:r>
      <w:r w:rsidR="00C84FFE" w:rsidRPr="001005DA">
        <w:rPr>
          <w:color w:val="000000" w:themeColor="text1"/>
          <w:sz w:val="23"/>
          <w:szCs w:val="23"/>
        </w:rPr>
        <w:t xml:space="preserve"> </w:t>
      </w:r>
    </w:p>
    <w:p w14:paraId="06ACE2EC" w14:textId="431165CD" w:rsidR="00C84FFE" w:rsidRPr="001005DA" w:rsidRDefault="00C84FFE" w:rsidP="001005DA">
      <w:pPr>
        <w:pStyle w:val="Akapitzlist"/>
        <w:tabs>
          <w:tab w:val="left" w:pos="426"/>
          <w:tab w:val="left" w:pos="9072"/>
        </w:tabs>
        <w:spacing w:after="120" w:line="276" w:lineRule="auto"/>
        <w:ind w:left="426" w:firstLine="0"/>
        <w:rPr>
          <w:i/>
          <w:color w:val="000000" w:themeColor="text1"/>
          <w:sz w:val="23"/>
          <w:szCs w:val="23"/>
        </w:rPr>
      </w:pPr>
      <w:r w:rsidRPr="001005DA">
        <w:rPr>
          <w:i/>
          <w:color w:val="000000" w:themeColor="text1"/>
          <w:sz w:val="23"/>
          <w:szCs w:val="23"/>
        </w:rPr>
        <w:t>( *okres gwarancji stanowi kryterium oceny ofert, w związku z powyższym postanowienie umowne zostanie uzupełnione zgodnie z treścią oferty Wykonawcy, któremu zamówienia zostanie udzielone</w:t>
      </w:r>
      <w:r w:rsidR="00516CCD" w:rsidRPr="001005DA">
        <w:rPr>
          <w:i/>
          <w:color w:val="000000" w:themeColor="text1"/>
          <w:sz w:val="23"/>
          <w:szCs w:val="23"/>
        </w:rPr>
        <w:t xml:space="preserve"> przy czym minimalny okres gwarancji nie może być krótszy niż </w:t>
      </w:r>
      <w:r w:rsidR="00D9751D">
        <w:rPr>
          <w:i/>
          <w:color w:val="000000" w:themeColor="text1"/>
          <w:sz w:val="23"/>
          <w:szCs w:val="23"/>
        </w:rPr>
        <w:t>24</w:t>
      </w:r>
      <w:r w:rsidR="005B22B1" w:rsidRPr="001005DA">
        <w:rPr>
          <w:i/>
          <w:color w:val="000000" w:themeColor="text1"/>
          <w:sz w:val="23"/>
          <w:szCs w:val="23"/>
        </w:rPr>
        <w:t xml:space="preserve"> miesięcy</w:t>
      </w:r>
      <w:r w:rsidRPr="001005DA">
        <w:rPr>
          <w:i/>
          <w:color w:val="000000" w:themeColor="text1"/>
          <w:sz w:val="23"/>
          <w:szCs w:val="23"/>
        </w:rPr>
        <w:t xml:space="preserve">) </w:t>
      </w:r>
    </w:p>
    <w:p w14:paraId="6FC629CB" w14:textId="4A32FA04" w:rsidR="0051307E" w:rsidRPr="001005DA" w:rsidRDefault="0051307E"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Termin gwarancji i rękojmi rozpoczyna swój bieg od daty podpisania przez przedstawicieli Wykonawcy i Odbiorcy</w:t>
      </w:r>
      <w:r w:rsidR="0047064C" w:rsidRPr="001005DA">
        <w:rPr>
          <w:color w:val="000000" w:themeColor="text1"/>
          <w:sz w:val="23"/>
          <w:szCs w:val="23"/>
        </w:rPr>
        <w:t xml:space="preserve"> protokołu przyjęcia-przekazania, </w:t>
      </w:r>
      <w:r w:rsidRPr="001005DA">
        <w:rPr>
          <w:color w:val="000000" w:themeColor="text1"/>
          <w:sz w:val="23"/>
          <w:szCs w:val="23"/>
        </w:rPr>
        <w:t xml:space="preserve">a </w:t>
      </w:r>
      <w:r w:rsidR="00775676" w:rsidRPr="001005DA">
        <w:rPr>
          <w:color w:val="000000" w:themeColor="text1"/>
          <w:sz w:val="23"/>
          <w:szCs w:val="23"/>
        </w:rPr>
        <w:t xml:space="preserve">w </w:t>
      </w:r>
      <w:r w:rsidRPr="001005DA">
        <w:rPr>
          <w:color w:val="000000" w:themeColor="text1"/>
          <w:sz w:val="23"/>
          <w:szCs w:val="23"/>
        </w:rPr>
        <w:t>razie odmowy podpisania protokołu</w:t>
      </w:r>
      <w:r w:rsidR="008B5718" w:rsidRPr="001005DA">
        <w:rPr>
          <w:color w:val="000000" w:themeColor="text1"/>
          <w:sz w:val="23"/>
          <w:szCs w:val="23"/>
        </w:rPr>
        <w:t xml:space="preserve"> </w:t>
      </w:r>
      <w:r w:rsidR="0047064C" w:rsidRPr="001005DA">
        <w:rPr>
          <w:color w:val="000000" w:themeColor="text1"/>
          <w:sz w:val="23"/>
          <w:szCs w:val="23"/>
        </w:rPr>
        <w:t xml:space="preserve">przyjęcia-przekazania </w:t>
      </w:r>
      <w:r w:rsidRPr="001005DA">
        <w:rPr>
          <w:color w:val="000000" w:themeColor="text1"/>
          <w:sz w:val="23"/>
          <w:szCs w:val="23"/>
        </w:rPr>
        <w:t xml:space="preserve">przez Wykonawcę, </w:t>
      </w:r>
      <w:r w:rsidR="00633DF1" w:rsidRPr="001005DA">
        <w:rPr>
          <w:color w:val="000000" w:themeColor="text1"/>
          <w:sz w:val="23"/>
          <w:szCs w:val="23"/>
        </w:rPr>
        <w:t>t</w:t>
      </w:r>
      <w:r w:rsidRPr="001005DA">
        <w:rPr>
          <w:color w:val="000000" w:themeColor="text1"/>
          <w:sz w:val="23"/>
          <w:szCs w:val="23"/>
        </w:rPr>
        <w:t xml:space="preserve">ermin rozpoczyna bieg </w:t>
      </w:r>
      <w:r w:rsidR="00633DF1" w:rsidRPr="001005DA">
        <w:rPr>
          <w:color w:val="000000" w:themeColor="text1"/>
          <w:sz w:val="23"/>
          <w:szCs w:val="23"/>
        </w:rPr>
        <w:t>od daty podpisania go przez Odbiorcę.</w:t>
      </w:r>
    </w:p>
    <w:p w14:paraId="4BC27C62" w14:textId="4D823DFD" w:rsidR="00633DF1" w:rsidRPr="001005DA" w:rsidRDefault="00633DF1"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Zamawiającemu przysługują wszelkie roszczenia z tytułu gwarancji także po upływie okresu gwarancji, jeżeli wada ujawniła si</w:t>
      </w:r>
      <w:r w:rsidR="001150FD" w:rsidRPr="001005DA">
        <w:rPr>
          <w:color w:val="000000" w:themeColor="text1"/>
          <w:sz w:val="23"/>
          <w:szCs w:val="23"/>
        </w:rPr>
        <w:t xml:space="preserve">ę w okresie gwarancji. </w:t>
      </w:r>
    </w:p>
    <w:p w14:paraId="0587FCFB" w14:textId="04E6567E" w:rsidR="009667BB" w:rsidRPr="001005DA" w:rsidRDefault="009E17B5"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Niezależnie od uprawnień wynikających z gwarancji udzielonej przez Wykonawcę, Zamawiającemu przysługują wszelkie uprawnienia wynikające z gwarancji producenta </w:t>
      </w:r>
      <w:r w:rsidR="00F02A47" w:rsidRPr="001005DA">
        <w:rPr>
          <w:color w:val="000000" w:themeColor="text1"/>
          <w:sz w:val="23"/>
          <w:szCs w:val="23"/>
        </w:rPr>
        <w:t>Wyrobu</w:t>
      </w:r>
      <w:r w:rsidRPr="001005DA">
        <w:rPr>
          <w:color w:val="000000" w:themeColor="text1"/>
          <w:sz w:val="23"/>
          <w:szCs w:val="23"/>
        </w:rPr>
        <w:t xml:space="preserve"> dostarczonego w ramach niniejszej umowy. </w:t>
      </w:r>
      <w:r w:rsidR="00F02A47" w:rsidRPr="001005DA">
        <w:rPr>
          <w:color w:val="000000" w:themeColor="text1"/>
          <w:sz w:val="23"/>
          <w:szCs w:val="23"/>
        </w:rPr>
        <w:t>Wykonawca wyda Odbiorcy wraz z Wyrobem</w:t>
      </w:r>
      <w:r w:rsidR="00775676" w:rsidRPr="001005DA">
        <w:rPr>
          <w:color w:val="000000" w:themeColor="text1"/>
          <w:sz w:val="23"/>
          <w:szCs w:val="23"/>
        </w:rPr>
        <w:t xml:space="preserve"> dokument gwarancyjny zawierający oświadczenie gwarancyjne producenta.</w:t>
      </w:r>
    </w:p>
    <w:p w14:paraId="4D00D1F2" w14:textId="4516E9A3" w:rsidR="009667BB" w:rsidRPr="001005DA" w:rsidRDefault="009E17B5"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Odpowiedzialność z tytułu gwarancji obejmuje</w:t>
      </w:r>
      <w:r w:rsidR="00B976B9" w:rsidRPr="001005DA">
        <w:rPr>
          <w:color w:val="000000" w:themeColor="text1"/>
          <w:sz w:val="23"/>
          <w:szCs w:val="23"/>
        </w:rPr>
        <w:t xml:space="preserve"> </w:t>
      </w:r>
      <w:r w:rsidRPr="001005DA">
        <w:rPr>
          <w:color w:val="000000" w:themeColor="text1"/>
          <w:sz w:val="23"/>
          <w:szCs w:val="23"/>
        </w:rPr>
        <w:t>wady</w:t>
      </w:r>
      <w:r w:rsidR="0047249D" w:rsidRPr="001005DA">
        <w:rPr>
          <w:color w:val="000000" w:themeColor="text1"/>
          <w:sz w:val="23"/>
          <w:szCs w:val="23"/>
        </w:rPr>
        <w:t xml:space="preserve"> </w:t>
      </w:r>
      <w:r w:rsidRPr="001005DA">
        <w:rPr>
          <w:color w:val="000000" w:themeColor="text1"/>
          <w:sz w:val="23"/>
          <w:szCs w:val="23"/>
        </w:rPr>
        <w:t>powstałe z</w:t>
      </w:r>
      <w:r w:rsidR="00B976B9" w:rsidRPr="001005DA">
        <w:rPr>
          <w:color w:val="000000" w:themeColor="text1"/>
          <w:sz w:val="23"/>
          <w:szCs w:val="23"/>
        </w:rPr>
        <w:t xml:space="preserve"> </w:t>
      </w:r>
      <w:r w:rsidRPr="001005DA">
        <w:rPr>
          <w:color w:val="000000" w:themeColor="text1"/>
          <w:sz w:val="23"/>
          <w:szCs w:val="23"/>
        </w:rPr>
        <w:t xml:space="preserve">przyczyn </w:t>
      </w:r>
      <w:r w:rsidR="00330D86" w:rsidRPr="001005DA">
        <w:rPr>
          <w:color w:val="000000" w:themeColor="text1"/>
          <w:sz w:val="23"/>
          <w:szCs w:val="23"/>
        </w:rPr>
        <w:t>tkwiących w </w:t>
      </w:r>
      <w:r w:rsidRPr="001005DA">
        <w:rPr>
          <w:color w:val="000000" w:themeColor="text1"/>
          <w:sz w:val="23"/>
          <w:szCs w:val="23"/>
        </w:rPr>
        <w:t>dostarczon</w:t>
      </w:r>
      <w:r w:rsidR="00633DF1" w:rsidRPr="001005DA">
        <w:rPr>
          <w:color w:val="000000" w:themeColor="text1"/>
          <w:sz w:val="23"/>
          <w:szCs w:val="23"/>
        </w:rPr>
        <w:t>ym</w:t>
      </w:r>
      <w:r w:rsidRPr="001005DA">
        <w:rPr>
          <w:color w:val="000000" w:themeColor="text1"/>
          <w:sz w:val="23"/>
          <w:szCs w:val="23"/>
        </w:rPr>
        <w:t xml:space="preserve"> </w:t>
      </w:r>
      <w:r w:rsidR="00F02A47" w:rsidRPr="001005DA">
        <w:rPr>
          <w:color w:val="000000" w:themeColor="text1"/>
          <w:sz w:val="23"/>
          <w:szCs w:val="23"/>
        </w:rPr>
        <w:t>Wyrobie</w:t>
      </w:r>
      <w:r w:rsidRPr="001005DA">
        <w:rPr>
          <w:color w:val="000000" w:themeColor="text1"/>
          <w:sz w:val="23"/>
          <w:szCs w:val="23"/>
        </w:rPr>
        <w:t xml:space="preserve"> oraz powstałe z przyczyn, za które Wykonawca lub inny gwarant ponosi odpowiedzialność.</w:t>
      </w:r>
      <w:r w:rsidR="00A34370" w:rsidRPr="001005DA">
        <w:rPr>
          <w:color w:val="000000" w:themeColor="text1"/>
          <w:sz w:val="23"/>
          <w:szCs w:val="23"/>
        </w:rPr>
        <w:t xml:space="preserve"> </w:t>
      </w:r>
    </w:p>
    <w:p w14:paraId="33830390" w14:textId="756B0BA5" w:rsidR="009667BB" w:rsidRPr="001005DA" w:rsidRDefault="008800B7"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Ut</w:t>
      </w:r>
      <w:r w:rsidR="009E17B5" w:rsidRPr="001005DA">
        <w:rPr>
          <w:color w:val="000000" w:themeColor="text1"/>
          <w:sz w:val="23"/>
          <w:szCs w:val="23"/>
        </w:rPr>
        <w:t>rata roszczeń z tytułu gwarancji nie następuje pomimo upływu okresu gwarancji</w:t>
      </w:r>
      <w:r w:rsidR="00A34370" w:rsidRPr="001005DA">
        <w:rPr>
          <w:color w:val="000000" w:themeColor="text1"/>
          <w:sz w:val="23"/>
          <w:szCs w:val="23"/>
        </w:rPr>
        <w:t xml:space="preserve"> </w:t>
      </w:r>
      <w:r w:rsidR="009E17B5" w:rsidRPr="001005DA">
        <w:rPr>
          <w:color w:val="000000" w:themeColor="text1"/>
          <w:sz w:val="23"/>
          <w:szCs w:val="23"/>
        </w:rPr>
        <w:t>jeżeli Wykonawca wadę zataił.</w:t>
      </w:r>
    </w:p>
    <w:p w14:paraId="27A0C5B2" w14:textId="25724B1D" w:rsidR="009667BB" w:rsidRPr="001005DA" w:rsidRDefault="009E17B5"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lastRenderedPageBreak/>
        <w:t xml:space="preserve">O wadzie </w:t>
      </w:r>
      <w:r w:rsidR="00F02A47" w:rsidRPr="001005DA">
        <w:rPr>
          <w:color w:val="000000" w:themeColor="text1"/>
          <w:sz w:val="23"/>
          <w:szCs w:val="23"/>
        </w:rPr>
        <w:t>Wyrobu</w:t>
      </w:r>
      <w:r w:rsidRPr="001005DA">
        <w:rPr>
          <w:color w:val="000000" w:themeColor="text1"/>
          <w:sz w:val="23"/>
          <w:szCs w:val="23"/>
        </w:rPr>
        <w:t xml:space="preserve"> Zamawiający</w:t>
      </w:r>
      <w:r w:rsidR="00D15A96" w:rsidRPr="001005DA">
        <w:rPr>
          <w:color w:val="000000" w:themeColor="text1"/>
          <w:sz w:val="23"/>
          <w:szCs w:val="23"/>
        </w:rPr>
        <w:t xml:space="preserve"> lub Użytkownik</w:t>
      </w:r>
      <w:r w:rsidRPr="001005DA">
        <w:rPr>
          <w:color w:val="000000" w:themeColor="text1"/>
          <w:sz w:val="23"/>
          <w:szCs w:val="23"/>
        </w:rPr>
        <w:t xml:space="preserve"> </w:t>
      </w:r>
      <w:r w:rsidR="0030679B" w:rsidRPr="001005DA">
        <w:rPr>
          <w:color w:val="000000" w:themeColor="text1"/>
          <w:sz w:val="23"/>
          <w:szCs w:val="23"/>
        </w:rPr>
        <w:t xml:space="preserve">(Przez użytkownika należy rozumieć jednostkę dla której zostały wydane </w:t>
      </w:r>
      <w:r w:rsidR="005D7218" w:rsidRPr="001005DA">
        <w:rPr>
          <w:color w:val="000000" w:themeColor="text1"/>
          <w:sz w:val="23"/>
          <w:szCs w:val="23"/>
        </w:rPr>
        <w:t>akumulatory</w:t>
      </w:r>
      <w:r w:rsidR="0030679B" w:rsidRPr="001005DA">
        <w:rPr>
          <w:color w:val="000000" w:themeColor="text1"/>
          <w:sz w:val="23"/>
          <w:szCs w:val="23"/>
        </w:rPr>
        <w:t>)</w:t>
      </w:r>
      <w:r w:rsidR="00F02A47" w:rsidRPr="001005DA">
        <w:rPr>
          <w:color w:val="000000" w:themeColor="text1"/>
          <w:sz w:val="23"/>
          <w:szCs w:val="23"/>
        </w:rPr>
        <w:t xml:space="preserve"> </w:t>
      </w:r>
      <w:r w:rsidRPr="001005DA">
        <w:rPr>
          <w:color w:val="000000" w:themeColor="text1"/>
          <w:sz w:val="23"/>
          <w:szCs w:val="23"/>
        </w:rPr>
        <w:t xml:space="preserve">zawiadamia Wykonawcę bezpośrednio. Formę zawiadomienia stanowi ,,Protokół reklamacji” wykonany przez </w:t>
      </w:r>
      <w:r w:rsidR="00BB4FB7" w:rsidRPr="001005DA">
        <w:rPr>
          <w:color w:val="000000" w:themeColor="text1"/>
          <w:sz w:val="23"/>
          <w:szCs w:val="23"/>
        </w:rPr>
        <w:t xml:space="preserve">Zamawiającego lub </w:t>
      </w:r>
      <w:r w:rsidR="00E31E0B" w:rsidRPr="001005DA">
        <w:rPr>
          <w:color w:val="000000" w:themeColor="text1"/>
          <w:sz w:val="23"/>
          <w:szCs w:val="23"/>
        </w:rPr>
        <w:t>Użytkownika</w:t>
      </w:r>
      <w:r w:rsidRPr="001005DA">
        <w:rPr>
          <w:color w:val="000000" w:themeColor="text1"/>
          <w:sz w:val="23"/>
          <w:szCs w:val="23"/>
        </w:rPr>
        <w:t xml:space="preserve"> przekazany Wykonawcy w terminie 14 dni od daty ujawnienia wady. </w:t>
      </w:r>
      <w:r w:rsidR="00BB4FB7" w:rsidRPr="001005DA">
        <w:rPr>
          <w:color w:val="000000" w:themeColor="text1"/>
          <w:sz w:val="23"/>
          <w:szCs w:val="23"/>
        </w:rPr>
        <w:t>Przekazanie „Protokołu reklamacji” w terminie późniejszym nie skutkuje pozbawieniem bądź ograniczeniem uprawnień Za</w:t>
      </w:r>
      <w:r w:rsidR="0047249D" w:rsidRPr="001005DA">
        <w:rPr>
          <w:color w:val="000000" w:themeColor="text1"/>
          <w:sz w:val="23"/>
          <w:szCs w:val="23"/>
        </w:rPr>
        <w:t>mawiającego z tytułu gwarancji.</w:t>
      </w:r>
      <w:r w:rsidR="00BB4FB7" w:rsidRPr="001005DA">
        <w:rPr>
          <w:color w:val="000000" w:themeColor="text1"/>
          <w:sz w:val="23"/>
          <w:szCs w:val="23"/>
        </w:rPr>
        <w:t xml:space="preserve"> </w:t>
      </w:r>
      <w:r w:rsidRPr="001005DA">
        <w:rPr>
          <w:color w:val="000000" w:themeColor="text1"/>
          <w:sz w:val="23"/>
          <w:szCs w:val="23"/>
        </w:rPr>
        <w:t xml:space="preserve">Postępowanie reklamacyjne prowadzi </w:t>
      </w:r>
      <w:r w:rsidR="00BB4FB7" w:rsidRPr="001005DA">
        <w:rPr>
          <w:color w:val="000000" w:themeColor="text1"/>
          <w:sz w:val="23"/>
          <w:szCs w:val="23"/>
        </w:rPr>
        <w:t xml:space="preserve">Zamawiający lub </w:t>
      </w:r>
      <w:r w:rsidR="00E31E0B" w:rsidRPr="001005DA">
        <w:rPr>
          <w:color w:val="000000" w:themeColor="text1"/>
          <w:sz w:val="23"/>
          <w:szCs w:val="23"/>
        </w:rPr>
        <w:t>Użytkownik.</w:t>
      </w:r>
    </w:p>
    <w:p w14:paraId="5DCD1315" w14:textId="77777777" w:rsidR="009667BB" w:rsidRPr="001005DA" w:rsidRDefault="009E17B5" w:rsidP="001005DA">
      <w:pPr>
        <w:pStyle w:val="Akapitzlist"/>
        <w:numPr>
          <w:ilvl w:val="0"/>
          <w:numId w:val="7"/>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Po otrzymaniu „Protokołu reklamacji” Wykonawca:</w:t>
      </w:r>
    </w:p>
    <w:p w14:paraId="1F61E92B" w14:textId="77777777" w:rsidR="009667BB" w:rsidRPr="001005DA" w:rsidRDefault="009E17B5" w:rsidP="001005DA">
      <w:pPr>
        <w:pStyle w:val="Akapitzlist"/>
        <w:numPr>
          <w:ilvl w:val="0"/>
          <w:numId w:val="6"/>
        </w:numPr>
        <w:tabs>
          <w:tab w:val="left" w:pos="851"/>
          <w:tab w:val="left" w:pos="9072"/>
        </w:tabs>
        <w:spacing w:line="276" w:lineRule="auto"/>
        <w:ind w:left="851" w:hanging="425"/>
        <w:rPr>
          <w:color w:val="000000" w:themeColor="text1"/>
          <w:sz w:val="23"/>
          <w:szCs w:val="23"/>
        </w:rPr>
      </w:pPr>
      <w:r w:rsidRPr="001005DA">
        <w:rPr>
          <w:color w:val="000000" w:themeColor="text1"/>
          <w:sz w:val="23"/>
          <w:szCs w:val="23"/>
        </w:rPr>
        <w:t>rozpatrzy ,,Protokół reklamacji” w ciągu 7 dni, licząc od daty jego otrzymania,</w:t>
      </w:r>
    </w:p>
    <w:p w14:paraId="0A3AD69D" w14:textId="02E93C65" w:rsidR="009667BB" w:rsidRPr="001005DA" w:rsidRDefault="009E17B5" w:rsidP="001005DA">
      <w:pPr>
        <w:pStyle w:val="Akapitzlist"/>
        <w:numPr>
          <w:ilvl w:val="0"/>
          <w:numId w:val="6"/>
        </w:numPr>
        <w:tabs>
          <w:tab w:val="left" w:pos="851"/>
          <w:tab w:val="left" w:pos="9072"/>
        </w:tabs>
        <w:spacing w:line="276" w:lineRule="auto"/>
        <w:ind w:left="851" w:hanging="425"/>
        <w:rPr>
          <w:color w:val="000000" w:themeColor="text1"/>
          <w:sz w:val="23"/>
          <w:szCs w:val="23"/>
        </w:rPr>
      </w:pPr>
      <w:r w:rsidRPr="001005DA">
        <w:rPr>
          <w:color w:val="000000" w:themeColor="text1"/>
          <w:sz w:val="23"/>
          <w:szCs w:val="23"/>
        </w:rPr>
        <w:t xml:space="preserve">usunie wady w </w:t>
      </w:r>
      <w:r w:rsidR="00F02A47" w:rsidRPr="001005DA">
        <w:rPr>
          <w:color w:val="000000" w:themeColor="text1"/>
          <w:sz w:val="23"/>
          <w:szCs w:val="23"/>
        </w:rPr>
        <w:t>Wyrobie</w:t>
      </w:r>
      <w:r w:rsidRPr="001005DA">
        <w:rPr>
          <w:color w:val="000000" w:themeColor="text1"/>
          <w:sz w:val="23"/>
          <w:szCs w:val="23"/>
        </w:rPr>
        <w:t xml:space="preserve"> w terminie 30 dni, licząc od daty otrzymania „Protokołu reklamacji”, w miejscu, w którym znajdował się w chwili ujawnienia wady lub na własny koszt odbierze </w:t>
      </w:r>
      <w:r w:rsidR="002000EB" w:rsidRPr="001005DA">
        <w:rPr>
          <w:color w:val="000000" w:themeColor="text1"/>
          <w:sz w:val="23"/>
          <w:szCs w:val="23"/>
        </w:rPr>
        <w:t>go</w:t>
      </w:r>
      <w:r w:rsidRPr="001005DA">
        <w:rPr>
          <w:color w:val="000000" w:themeColor="text1"/>
          <w:sz w:val="23"/>
          <w:szCs w:val="23"/>
        </w:rPr>
        <w:t xml:space="preserve"> </w:t>
      </w:r>
      <w:r w:rsidR="00272579" w:rsidRPr="001005DA">
        <w:rPr>
          <w:color w:val="000000" w:themeColor="text1"/>
          <w:sz w:val="23"/>
          <w:szCs w:val="23"/>
        </w:rPr>
        <w:t xml:space="preserve">z miejsca wskazanego przez Zamawiającego </w:t>
      </w:r>
      <w:r w:rsidRPr="001005DA">
        <w:rPr>
          <w:color w:val="000000" w:themeColor="text1"/>
          <w:sz w:val="23"/>
          <w:szCs w:val="23"/>
        </w:rPr>
        <w:t>w celu usunięcia wady,</w:t>
      </w:r>
    </w:p>
    <w:p w14:paraId="0E47FD29" w14:textId="0E76A128" w:rsidR="009667BB" w:rsidRPr="001005DA" w:rsidRDefault="0004021C" w:rsidP="001005DA">
      <w:pPr>
        <w:pStyle w:val="Akapitzlist"/>
        <w:numPr>
          <w:ilvl w:val="0"/>
          <w:numId w:val="6"/>
        </w:numPr>
        <w:tabs>
          <w:tab w:val="left" w:pos="851"/>
          <w:tab w:val="left" w:pos="9072"/>
        </w:tabs>
        <w:spacing w:line="276" w:lineRule="auto"/>
        <w:ind w:left="851" w:hanging="425"/>
        <w:rPr>
          <w:color w:val="000000" w:themeColor="text1"/>
          <w:sz w:val="23"/>
          <w:szCs w:val="23"/>
        </w:rPr>
      </w:pPr>
      <w:r w:rsidRPr="001005DA">
        <w:rPr>
          <w:color w:val="000000" w:themeColor="text1"/>
          <w:sz w:val="23"/>
          <w:szCs w:val="23"/>
        </w:rPr>
        <w:t>st</w:t>
      </w:r>
      <w:r w:rsidR="001150FD" w:rsidRPr="001005DA">
        <w:rPr>
          <w:color w:val="000000" w:themeColor="text1"/>
          <w:sz w:val="23"/>
          <w:szCs w:val="23"/>
        </w:rPr>
        <w:t>osownie do wyboru Zamawiającego</w:t>
      </w:r>
      <w:r w:rsidR="00D15A96" w:rsidRPr="001005DA">
        <w:rPr>
          <w:color w:val="000000" w:themeColor="text1"/>
          <w:sz w:val="23"/>
          <w:szCs w:val="23"/>
        </w:rPr>
        <w:t xml:space="preserve"> lub Użytkownika</w:t>
      </w:r>
      <w:r w:rsidRPr="001005DA">
        <w:rPr>
          <w:color w:val="000000" w:themeColor="text1"/>
          <w:sz w:val="23"/>
          <w:szCs w:val="23"/>
        </w:rPr>
        <w:t>,</w:t>
      </w:r>
      <w:r w:rsidR="001150FD" w:rsidRPr="001005DA">
        <w:rPr>
          <w:color w:val="000000" w:themeColor="text1"/>
          <w:sz w:val="23"/>
          <w:szCs w:val="23"/>
        </w:rPr>
        <w:t xml:space="preserve"> </w:t>
      </w:r>
      <w:r w:rsidR="00F02A47" w:rsidRPr="001005DA">
        <w:rPr>
          <w:color w:val="000000" w:themeColor="text1"/>
          <w:sz w:val="23"/>
          <w:szCs w:val="23"/>
        </w:rPr>
        <w:t>Wyrób</w:t>
      </w:r>
      <w:r w:rsidR="00F12E8C">
        <w:rPr>
          <w:color w:val="000000" w:themeColor="text1"/>
          <w:sz w:val="23"/>
          <w:szCs w:val="23"/>
        </w:rPr>
        <w:t xml:space="preserve"> nowy,</w:t>
      </w:r>
      <w:r w:rsidR="009E17B5" w:rsidRPr="001005DA">
        <w:rPr>
          <w:color w:val="000000" w:themeColor="text1"/>
          <w:sz w:val="23"/>
          <w:szCs w:val="23"/>
        </w:rPr>
        <w:t xml:space="preserve"> wolny od wad (jeżeli usunięcie wady będzie niemożliwe lub niewskazane</w:t>
      </w:r>
      <w:r w:rsidR="002000EB" w:rsidRPr="001005DA">
        <w:rPr>
          <w:color w:val="000000" w:themeColor="text1"/>
          <w:sz w:val="23"/>
          <w:szCs w:val="23"/>
        </w:rPr>
        <w:t>, przy czym decyzja w tym zakresie należy do Zamawiającego</w:t>
      </w:r>
      <w:r w:rsidR="00D15A96" w:rsidRPr="001005DA">
        <w:rPr>
          <w:color w:val="000000" w:themeColor="text1"/>
          <w:sz w:val="23"/>
          <w:szCs w:val="23"/>
        </w:rPr>
        <w:t xml:space="preserve"> lub Użytkownika</w:t>
      </w:r>
      <w:r w:rsidR="009E17B5" w:rsidRPr="001005DA">
        <w:rPr>
          <w:color w:val="000000" w:themeColor="text1"/>
          <w:sz w:val="23"/>
          <w:szCs w:val="23"/>
        </w:rPr>
        <w:t>) lub naprawiony dostarczy na własny koszt do miejsca, w którym znajdował się w chwili ujawnien</w:t>
      </w:r>
      <w:r w:rsidR="006F07F5" w:rsidRPr="001005DA">
        <w:rPr>
          <w:color w:val="000000" w:themeColor="text1"/>
          <w:sz w:val="23"/>
          <w:szCs w:val="23"/>
        </w:rPr>
        <w:t>ia wady w terminie określonym w </w:t>
      </w:r>
      <w:r w:rsidR="009E17B5" w:rsidRPr="001005DA">
        <w:rPr>
          <w:color w:val="000000" w:themeColor="text1"/>
          <w:sz w:val="23"/>
          <w:szCs w:val="23"/>
        </w:rPr>
        <w:t>pkt 2,</w:t>
      </w:r>
    </w:p>
    <w:p w14:paraId="7AC7C33D" w14:textId="2B10FEAE" w:rsidR="009667BB" w:rsidRPr="001005DA" w:rsidRDefault="009E17B5" w:rsidP="001005DA">
      <w:pPr>
        <w:pStyle w:val="Akapitzlist"/>
        <w:numPr>
          <w:ilvl w:val="0"/>
          <w:numId w:val="6"/>
        </w:numPr>
        <w:tabs>
          <w:tab w:val="left" w:pos="851"/>
          <w:tab w:val="left" w:pos="9072"/>
        </w:tabs>
        <w:spacing w:line="276" w:lineRule="auto"/>
        <w:ind w:left="851" w:hanging="425"/>
        <w:rPr>
          <w:color w:val="000000" w:themeColor="text1"/>
          <w:sz w:val="23"/>
          <w:szCs w:val="23"/>
        </w:rPr>
      </w:pPr>
      <w:r w:rsidRPr="001005DA">
        <w:rPr>
          <w:color w:val="000000" w:themeColor="text1"/>
          <w:sz w:val="23"/>
          <w:szCs w:val="23"/>
        </w:rPr>
        <w:t xml:space="preserve">dokona stosownych zapisów </w:t>
      </w:r>
      <w:r w:rsidR="00FF519A" w:rsidRPr="001005DA">
        <w:rPr>
          <w:color w:val="000000" w:themeColor="text1"/>
          <w:sz w:val="23"/>
          <w:szCs w:val="23"/>
        </w:rPr>
        <w:t xml:space="preserve">w </w:t>
      </w:r>
      <w:r w:rsidRPr="001005DA">
        <w:rPr>
          <w:color w:val="000000" w:themeColor="text1"/>
          <w:sz w:val="23"/>
          <w:szCs w:val="23"/>
        </w:rPr>
        <w:t>karcie gwarancyjnej dotyczących zakresu wykonywanych napr</w:t>
      </w:r>
      <w:r w:rsidR="001150FD" w:rsidRPr="001005DA">
        <w:rPr>
          <w:color w:val="000000" w:themeColor="text1"/>
          <w:sz w:val="23"/>
          <w:szCs w:val="23"/>
        </w:rPr>
        <w:t>aw oraz zmiany okresu gwarancji.</w:t>
      </w:r>
    </w:p>
    <w:p w14:paraId="3A8BB339" w14:textId="3AD64C71" w:rsidR="008B5718" w:rsidRPr="001005DA" w:rsidRDefault="008B5718" w:rsidP="001005DA">
      <w:pPr>
        <w:numPr>
          <w:ilvl w:val="0"/>
          <w:numId w:val="7"/>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Jeżeli Zamawiający</w:t>
      </w:r>
      <w:r w:rsidR="00E31E0B" w:rsidRPr="001005DA">
        <w:rPr>
          <w:color w:val="000000" w:themeColor="text1"/>
          <w:sz w:val="23"/>
          <w:szCs w:val="23"/>
        </w:rPr>
        <w:t xml:space="preserve"> lub Użytkownik</w:t>
      </w:r>
      <w:r w:rsidRPr="001005DA">
        <w:rPr>
          <w:color w:val="000000" w:themeColor="text1"/>
          <w:sz w:val="23"/>
          <w:szCs w:val="23"/>
        </w:rPr>
        <w:t xml:space="preserve"> zażądał wy</w:t>
      </w:r>
      <w:r w:rsidR="009C1E85" w:rsidRPr="001005DA">
        <w:rPr>
          <w:color w:val="000000" w:themeColor="text1"/>
          <w:sz w:val="23"/>
          <w:szCs w:val="23"/>
        </w:rPr>
        <w:t>miany rzeczy lub usunięcia wady</w:t>
      </w:r>
      <w:r w:rsidRPr="001005DA">
        <w:rPr>
          <w:color w:val="000000" w:themeColor="text1"/>
          <w:sz w:val="23"/>
          <w:szCs w:val="23"/>
        </w:rPr>
        <w:t xml:space="preserve"> a</w:t>
      </w:r>
      <w:r w:rsidR="00E90749" w:rsidRPr="001005DA">
        <w:rPr>
          <w:color w:val="000000" w:themeColor="text1"/>
          <w:sz w:val="23"/>
          <w:szCs w:val="23"/>
        </w:rPr>
        <w:t> </w:t>
      </w:r>
      <w:r w:rsidRPr="001005DA">
        <w:rPr>
          <w:color w:val="000000" w:themeColor="text1"/>
          <w:sz w:val="23"/>
          <w:szCs w:val="23"/>
        </w:rPr>
        <w:t xml:space="preserve">Wykonawca nie ustosunkował się do tego żądania w terminie czternastu dni, uważa się, że Wykonawca uznał żądanie Zamawiającego </w:t>
      </w:r>
      <w:r w:rsidR="00E31E0B" w:rsidRPr="001005DA">
        <w:rPr>
          <w:color w:val="000000" w:themeColor="text1"/>
          <w:sz w:val="23"/>
          <w:szCs w:val="23"/>
        </w:rPr>
        <w:t xml:space="preserve">lub Użytkownika </w:t>
      </w:r>
      <w:r w:rsidRPr="001005DA">
        <w:rPr>
          <w:color w:val="000000" w:themeColor="text1"/>
          <w:sz w:val="23"/>
          <w:szCs w:val="23"/>
        </w:rPr>
        <w:t>za uzasadnione.</w:t>
      </w:r>
    </w:p>
    <w:p w14:paraId="5C9A07F3" w14:textId="6457895D" w:rsidR="009667BB" w:rsidRPr="001005DA" w:rsidRDefault="009E17B5" w:rsidP="001005DA">
      <w:pPr>
        <w:numPr>
          <w:ilvl w:val="0"/>
          <w:numId w:val="7"/>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Wykonawca</w:t>
      </w:r>
      <w:r w:rsidR="00B976B9" w:rsidRPr="001005DA">
        <w:rPr>
          <w:color w:val="000000" w:themeColor="text1"/>
          <w:sz w:val="23"/>
          <w:szCs w:val="23"/>
        </w:rPr>
        <w:t xml:space="preserve"> </w:t>
      </w:r>
      <w:r w:rsidRPr="001005DA">
        <w:rPr>
          <w:color w:val="000000" w:themeColor="text1"/>
          <w:sz w:val="23"/>
          <w:szCs w:val="23"/>
        </w:rPr>
        <w:t>ponosi odpowiedzialność za wszelkie</w:t>
      </w:r>
      <w:r w:rsidR="00B976B9" w:rsidRPr="001005DA">
        <w:rPr>
          <w:color w:val="000000" w:themeColor="text1"/>
          <w:sz w:val="23"/>
          <w:szCs w:val="23"/>
        </w:rPr>
        <w:t xml:space="preserve"> </w:t>
      </w:r>
      <w:r w:rsidRPr="001005DA">
        <w:rPr>
          <w:color w:val="000000" w:themeColor="text1"/>
          <w:sz w:val="23"/>
          <w:szCs w:val="23"/>
        </w:rPr>
        <w:t>szkody i</w:t>
      </w:r>
      <w:r w:rsidR="00B976B9" w:rsidRPr="001005DA">
        <w:rPr>
          <w:color w:val="000000" w:themeColor="text1"/>
          <w:sz w:val="23"/>
          <w:szCs w:val="23"/>
        </w:rPr>
        <w:t xml:space="preserve"> </w:t>
      </w:r>
      <w:r w:rsidRPr="001005DA">
        <w:rPr>
          <w:color w:val="000000" w:themeColor="text1"/>
          <w:sz w:val="23"/>
          <w:szCs w:val="23"/>
        </w:rPr>
        <w:t>straty,</w:t>
      </w:r>
      <w:r w:rsidR="00B976B9" w:rsidRPr="001005DA">
        <w:rPr>
          <w:color w:val="000000" w:themeColor="text1"/>
          <w:sz w:val="23"/>
          <w:szCs w:val="23"/>
        </w:rPr>
        <w:t xml:space="preserve"> </w:t>
      </w:r>
      <w:r w:rsidRPr="001005DA">
        <w:rPr>
          <w:color w:val="000000" w:themeColor="text1"/>
          <w:sz w:val="23"/>
          <w:szCs w:val="23"/>
        </w:rPr>
        <w:t>które</w:t>
      </w:r>
      <w:r w:rsidR="0047249D" w:rsidRPr="001005DA">
        <w:rPr>
          <w:color w:val="000000" w:themeColor="text1"/>
          <w:sz w:val="23"/>
          <w:szCs w:val="23"/>
        </w:rPr>
        <w:t xml:space="preserve"> </w:t>
      </w:r>
      <w:r w:rsidR="00822F8D" w:rsidRPr="001005DA">
        <w:rPr>
          <w:color w:val="000000" w:themeColor="text1"/>
          <w:sz w:val="23"/>
          <w:szCs w:val="23"/>
        </w:rPr>
        <w:t>spowodował w </w:t>
      </w:r>
      <w:r w:rsidRPr="001005DA">
        <w:rPr>
          <w:color w:val="000000" w:themeColor="text1"/>
          <w:sz w:val="23"/>
          <w:szCs w:val="23"/>
        </w:rPr>
        <w:t>czasie prowadzenia prac związanych z usuwaniem wady.</w:t>
      </w:r>
    </w:p>
    <w:p w14:paraId="1C2FDACF" w14:textId="326E02BE" w:rsidR="009667BB" w:rsidRPr="001005DA" w:rsidRDefault="009E17B5" w:rsidP="001005DA">
      <w:pPr>
        <w:numPr>
          <w:ilvl w:val="0"/>
          <w:numId w:val="7"/>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 xml:space="preserve">Wykonawca ponosi odpowiedzialność z tytułu przypadkowej utraty lub uszkodzenia </w:t>
      </w:r>
      <w:r w:rsidR="006F07F5" w:rsidRPr="001005DA">
        <w:rPr>
          <w:color w:val="000000" w:themeColor="text1"/>
          <w:sz w:val="23"/>
          <w:szCs w:val="23"/>
        </w:rPr>
        <w:t>Wyrobu</w:t>
      </w:r>
      <w:r w:rsidRPr="001005DA">
        <w:rPr>
          <w:color w:val="000000" w:themeColor="text1"/>
          <w:sz w:val="23"/>
          <w:szCs w:val="23"/>
        </w:rPr>
        <w:t xml:space="preserve"> w czasie od wydania go Wykonawcy w celu usunięcia wady do jego odebrania przez Zamawiającego</w:t>
      </w:r>
      <w:r w:rsidR="00913036" w:rsidRPr="001005DA">
        <w:rPr>
          <w:color w:val="000000" w:themeColor="text1"/>
          <w:sz w:val="23"/>
          <w:szCs w:val="23"/>
        </w:rPr>
        <w:t xml:space="preserve"> lub Użytkownika</w:t>
      </w:r>
      <w:r w:rsidRPr="001005DA">
        <w:rPr>
          <w:color w:val="000000" w:themeColor="text1"/>
          <w:sz w:val="23"/>
          <w:szCs w:val="23"/>
        </w:rPr>
        <w:t>.</w:t>
      </w:r>
    </w:p>
    <w:p w14:paraId="72E9EF65" w14:textId="77777777" w:rsidR="009667BB" w:rsidRPr="001005DA" w:rsidRDefault="009E17B5" w:rsidP="001005DA">
      <w:pPr>
        <w:numPr>
          <w:ilvl w:val="0"/>
          <w:numId w:val="7"/>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Każda naprawa rzeczy objętej gwarancją uznawana jest za istotną naprawę rzeczy.</w:t>
      </w:r>
    </w:p>
    <w:p w14:paraId="1391D860" w14:textId="4F6D8034" w:rsidR="009667BB" w:rsidRPr="001005DA" w:rsidRDefault="009E17B5" w:rsidP="001005DA">
      <w:pPr>
        <w:numPr>
          <w:ilvl w:val="0"/>
          <w:numId w:val="7"/>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 xml:space="preserve">Wymiany </w:t>
      </w:r>
      <w:r w:rsidR="006F07F5" w:rsidRPr="001005DA">
        <w:rPr>
          <w:color w:val="000000" w:themeColor="text1"/>
          <w:sz w:val="23"/>
          <w:szCs w:val="23"/>
        </w:rPr>
        <w:t>Wyrobu</w:t>
      </w:r>
      <w:r w:rsidRPr="001005DA">
        <w:rPr>
          <w:color w:val="000000" w:themeColor="text1"/>
          <w:sz w:val="23"/>
          <w:szCs w:val="23"/>
        </w:rPr>
        <w:t xml:space="preserve"> na wolny od wad Wykonawca dokona bez żadnej dopłaty nawet gdyby ceny uległy zmianie.</w:t>
      </w:r>
    </w:p>
    <w:p w14:paraId="09455884" w14:textId="5CCE8C71" w:rsidR="00ED06DF" w:rsidRPr="001005DA" w:rsidRDefault="009E17B5" w:rsidP="001005DA">
      <w:pPr>
        <w:numPr>
          <w:ilvl w:val="0"/>
          <w:numId w:val="7"/>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w:t>
      </w:r>
      <w:r w:rsidR="00613AC6" w:rsidRPr="001005DA">
        <w:rPr>
          <w:color w:val="000000" w:themeColor="text1"/>
          <w:sz w:val="23"/>
          <w:szCs w:val="23"/>
        </w:rPr>
        <w:t>o</w:t>
      </w:r>
      <w:r w:rsidRPr="001005DA">
        <w:rPr>
          <w:color w:val="000000" w:themeColor="text1"/>
          <w:sz w:val="23"/>
          <w:szCs w:val="23"/>
        </w:rPr>
        <w:t>nej w</w:t>
      </w:r>
      <w:r w:rsidR="00613AC6" w:rsidRPr="001005DA">
        <w:rPr>
          <w:color w:val="000000" w:themeColor="text1"/>
          <w:sz w:val="23"/>
          <w:szCs w:val="23"/>
        </w:rPr>
        <w:t xml:space="preserve"> </w:t>
      </w:r>
      <w:r w:rsidRPr="001005DA">
        <w:rPr>
          <w:color w:val="000000" w:themeColor="text1"/>
          <w:sz w:val="23"/>
          <w:szCs w:val="23"/>
        </w:rPr>
        <w:t>„Protokole reklamacji” podmiotowi trzeciemu, bez uzyskania uprzedniej odrębnej zgody sądu na co Wykonawca wyraża zgodę, obciążając wszelkimi powstałymi z tego tytułu kosztami Wykonawcę oraz potrącić te koszty z należnego Wykonawcy wynagrodzenia</w:t>
      </w:r>
      <w:r w:rsidR="00613AC6" w:rsidRPr="001005DA">
        <w:rPr>
          <w:color w:val="000000" w:themeColor="text1"/>
          <w:sz w:val="23"/>
          <w:szCs w:val="23"/>
        </w:rPr>
        <w:t>,</w:t>
      </w:r>
      <w:r w:rsidRPr="001005DA">
        <w:rPr>
          <w:color w:val="000000" w:themeColor="text1"/>
          <w:sz w:val="23"/>
          <w:szCs w:val="23"/>
        </w:rPr>
        <w:t xml:space="preserve"> zabezpieczenia należytego wykonania Umowy</w:t>
      </w:r>
      <w:r w:rsidR="00613AC6" w:rsidRPr="001005DA">
        <w:rPr>
          <w:color w:val="000000" w:themeColor="text1"/>
          <w:sz w:val="23"/>
          <w:szCs w:val="23"/>
        </w:rPr>
        <w:t xml:space="preserve"> lub dochodzić z</w:t>
      </w:r>
      <w:r w:rsidR="00ED06DF" w:rsidRPr="001005DA">
        <w:rPr>
          <w:color w:val="000000" w:themeColor="text1"/>
          <w:sz w:val="23"/>
          <w:szCs w:val="23"/>
        </w:rPr>
        <w:t>wrotu tych kosztów od Wykonawcy.</w:t>
      </w:r>
    </w:p>
    <w:p w14:paraId="27536035" w14:textId="347D6810" w:rsidR="000D2154" w:rsidRPr="001005DA" w:rsidRDefault="008A4220"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6</w:t>
      </w:r>
      <w:r w:rsidR="009E0838" w:rsidRPr="001005DA">
        <w:rPr>
          <w:b/>
          <w:color w:val="000000" w:themeColor="text1"/>
          <w:sz w:val="23"/>
          <w:szCs w:val="23"/>
        </w:rPr>
        <w:t xml:space="preserve"> </w:t>
      </w:r>
    </w:p>
    <w:p w14:paraId="5616A971" w14:textId="53963676" w:rsidR="009E0838" w:rsidRPr="001005DA" w:rsidRDefault="000D2154"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RĘKOJMIA</w:t>
      </w:r>
    </w:p>
    <w:p w14:paraId="3EF7DF1B" w14:textId="7D519390" w:rsidR="0043139F" w:rsidRPr="001005DA" w:rsidRDefault="0043139F" w:rsidP="001005DA">
      <w:pPr>
        <w:numPr>
          <w:ilvl w:val="0"/>
          <w:numId w:val="9"/>
        </w:numPr>
        <w:tabs>
          <w:tab w:val="left" w:pos="9072"/>
        </w:tabs>
        <w:adjustRightInd w:val="0"/>
        <w:spacing w:line="276" w:lineRule="auto"/>
        <w:ind w:left="426" w:hanging="426"/>
        <w:jc w:val="both"/>
        <w:rPr>
          <w:color w:val="000000" w:themeColor="text1"/>
          <w:sz w:val="23"/>
          <w:szCs w:val="23"/>
          <w:lang w:eastAsia="pl-PL"/>
        </w:rPr>
      </w:pPr>
      <w:r w:rsidRPr="001005DA">
        <w:rPr>
          <w:color w:val="000000" w:themeColor="text1"/>
          <w:sz w:val="23"/>
          <w:szCs w:val="23"/>
          <w:lang w:eastAsia="pl-PL"/>
        </w:rPr>
        <w:t>Zamawiający ma prawo korzystać z uprawnień z tytułu ręk</w:t>
      </w:r>
      <w:r w:rsidR="00822F8D" w:rsidRPr="001005DA">
        <w:rPr>
          <w:color w:val="000000" w:themeColor="text1"/>
          <w:sz w:val="23"/>
          <w:szCs w:val="23"/>
          <w:lang w:eastAsia="pl-PL"/>
        </w:rPr>
        <w:t>ojmi, na zasadach określonych w </w:t>
      </w:r>
      <w:r w:rsidRPr="001005DA">
        <w:rPr>
          <w:color w:val="000000" w:themeColor="text1"/>
          <w:sz w:val="23"/>
          <w:szCs w:val="23"/>
          <w:lang w:eastAsia="pl-PL"/>
        </w:rPr>
        <w:t>ustawie kodeks cywilny z zachowaniem odrębności wynikających z niniejszej umowy.</w:t>
      </w:r>
    </w:p>
    <w:p w14:paraId="4636ED71" w14:textId="77777777" w:rsidR="0043139F" w:rsidRPr="001005DA" w:rsidRDefault="0043139F" w:rsidP="001005DA">
      <w:pPr>
        <w:numPr>
          <w:ilvl w:val="0"/>
          <w:numId w:val="9"/>
        </w:numPr>
        <w:tabs>
          <w:tab w:val="left" w:pos="9072"/>
        </w:tabs>
        <w:adjustRightInd w:val="0"/>
        <w:spacing w:line="276" w:lineRule="auto"/>
        <w:ind w:left="426" w:hanging="426"/>
        <w:jc w:val="both"/>
        <w:rPr>
          <w:color w:val="000000" w:themeColor="text1"/>
          <w:sz w:val="23"/>
          <w:szCs w:val="23"/>
          <w:lang w:eastAsia="pl-PL"/>
        </w:rPr>
      </w:pPr>
      <w:r w:rsidRPr="001005DA">
        <w:rPr>
          <w:color w:val="000000" w:themeColor="text1"/>
          <w:sz w:val="23"/>
          <w:szCs w:val="23"/>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1005DA" w:rsidRDefault="0043139F" w:rsidP="001005DA">
      <w:pPr>
        <w:numPr>
          <w:ilvl w:val="0"/>
          <w:numId w:val="9"/>
        </w:numPr>
        <w:tabs>
          <w:tab w:val="left" w:pos="9072"/>
        </w:tabs>
        <w:adjustRightInd w:val="0"/>
        <w:spacing w:line="276" w:lineRule="auto"/>
        <w:ind w:left="426" w:hanging="426"/>
        <w:jc w:val="both"/>
        <w:rPr>
          <w:color w:val="000000" w:themeColor="text1"/>
          <w:sz w:val="23"/>
          <w:szCs w:val="23"/>
          <w:lang w:eastAsia="pl-PL"/>
        </w:rPr>
      </w:pPr>
      <w:r w:rsidRPr="001005DA">
        <w:rPr>
          <w:color w:val="000000" w:themeColor="text1"/>
          <w:sz w:val="23"/>
          <w:szCs w:val="23"/>
          <w:lang w:eastAsia="pl-PL"/>
        </w:rPr>
        <w:t xml:space="preserve">Jeżeli Zamawiający, wykonuje uprawnienia z tytułu rękojmi, Wykonawca jest obowiązany na własny koszt odebrać rzecz wadliwą </w:t>
      </w:r>
      <w:r w:rsidR="009E17B5" w:rsidRPr="001005DA">
        <w:rPr>
          <w:color w:val="000000" w:themeColor="text1"/>
          <w:sz w:val="23"/>
          <w:szCs w:val="23"/>
          <w:lang w:eastAsia="pl-PL"/>
        </w:rPr>
        <w:t xml:space="preserve">z miejsca wskazanego przez </w:t>
      </w:r>
      <w:r w:rsidRPr="001005DA">
        <w:rPr>
          <w:color w:val="000000" w:themeColor="text1"/>
          <w:sz w:val="23"/>
          <w:szCs w:val="23"/>
          <w:lang w:eastAsia="pl-PL"/>
        </w:rPr>
        <w:t xml:space="preserve">Zamawiającego a następnie dostarczyć rzecz nową wolną od wad do miejsca wskazanego przez Zamawiającego. Powyższy </w:t>
      </w:r>
      <w:r w:rsidRPr="001005DA">
        <w:rPr>
          <w:color w:val="000000" w:themeColor="text1"/>
          <w:sz w:val="23"/>
          <w:szCs w:val="23"/>
          <w:lang w:eastAsia="pl-PL"/>
        </w:rPr>
        <w:lastRenderedPageBreak/>
        <w:t>zapis stosuje się do zwrotu rzeczy w razie odstąpienia od umowy i wymiany rzeczy na wolną od wad.</w:t>
      </w:r>
    </w:p>
    <w:p w14:paraId="64283E36" w14:textId="012E9A26" w:rsidR="0043139F" w:rsidRPr="001005DA" w:rsidRDefault="0043139F" w:rsidP="001005DA">
      <w:pPr>
        <w:numPr>
          <w:ilvl w:val="0"/>
          <w:numId w:val="9"/>
        </w:numPr>
        <w:tabs>
          <w:tab w:val="left" w:pos="9072"/>
        </w:tabs>
        <w:adjustRightInd w:val="0"/>
        <w:spacing w:line="276" w:lineRule="auto"/>
        <w:ind w:left="426" w:hanging="426"/>
        <w:jc w:val="both"/>
        <w:rPr>
          <w:color w:val="000000" w:themeColor="text1"/>
          <w:sz w:val="23"/>
          <w:szCs w:val="23"/>
          <w:lang w:eastAsia="pl-PL"/>
        </w:rPr>
      </w:pPr>
      <w:r w:rsidRPr="001005DA">
        <w:rPr>
          <w:color w:val="000000" w:themeColor="text1"/>
          <w:sz w:val="23"/>
          <w:szCs w:val="23"/>
          <w:lang w:eastAsia="pl-PL"/>
        </w:rPr>
        <w:t xml:space="preserve">Jeżeli Zamawiający zażądał wymiany rzeczy lub usunięcia </w:t>
      </w:r>
      <w:r w:rsidR="00822F8D" w:rsidRPr="001005DA">
        <w:rPr>
          <w:color w:val="000000" w:themeColor="text1"/>
          <w:sz w:val="23"/>
          <w:szCs w:val="23"/>
          <w:lang w:eastAsia="pl-PL"/>
        </w:rPr>
        <w:t>wady albo złożył oświadczenie o </w:t>
      </w:r>
      <w:r w:rsidRPr="001005DA">
        <w:rPr>
          <w:color w:val="000000" w:themeColor="text1"/>
          <w:sz w:val="23"/>
          <w:szCs w:val="23"/>
          <w:lang w:eastAsia="pl-PL"/>
        </w:rPr>
        <w:t>obniżeniu ceny, określając kwot</w:t>
      </w:r>
      <w:r w:rsidR="009C1E85" w:rsidRPr="001005DA">
        <w:rPr>
          <w:color w:val="000000" w:themeColor="text1"/>
          <w:sz w:val="23"/>
          <w:szCs w:val="23"/>
          <w:lang w:eastAsia="pl-PL"/>
        </w:rPr>
        <w:t>ę, o którą cena ma być obniżona</w:t>
      </w:r>
      <w:r w:rsidRPr="001005DA">
        <w:rPr>
          <w:color w:val="000000" w:themeColor="text1"/>
          <w:sz w:val="23"/>
          <w:szCs w:val="23"/>
          <w:lang w:eastAsia="pl-PL"/>
        </w:rPr>
        <w:t xml:space="preserve"> a Wykonawca nie ustosunkował się do tego żądania w ter</w:t>
      </w:r>
      <w:r w:rsidR="009C1E85" w:rsidRPr="001005DA">
        <w:rPr>
          <w:color w:val="000000" w:themeColor="text1"/>
          <w:sz w:val="23"/>
          <w:szCs w:val="23"/>
          <w:lang w:eastAsia="pl-PL"/>
        </w:rPr>
        <w:t>minie czternastu dni, uważa się</w:t>
      </w:r>
      <w:r w:rsidRPr="001005DA">
        <w:rPr>
          <w:color w:val="000000" w:themeColor="text1"/>
          <w:sz w:val="23"/>
          <w:szCs w:val="23"/>
          <w:lang w:eastAsia="pl-PL"/>
        </w:rPr>
        <w:t xml:space="preserve"> że Wykonawca uznał żądanie Zamawiającego za uzasadnione.</w:t>
      </w:r>
    </w:p>
    <w:p w14:paraId="555A99EA" w14:textId="77777777" w:rsidR="005B622B" w:rsidRPr="001005DA" w:rsidRDefault="005B622B" w:rsidP="001005DA">
      <w:pPr>
        <w:numPr>
          <w:ilvl w:val="0"/>
          <w:numId w:val="9"/>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W przypadku gdy okres gwarancji jest dłuższy niż okres rękojmi określony w przepisach powszechnie obowiązujących (Kodeks Cywilny), okres rękojmi zrównany jest z okresem gwarancji.</w:t>
      </w:r>
    </w:p>
    <w:p w14:paraId="308C3C91" w14:textId="55A84608" w:rsidR="001214CE" w:rsidRPr="001005DA" w:rsidRDefault="001214CE" w:rsidP="001005DA">
      <w:pPr>
        <w:numPr>
          <w:ilvl w:val="0"/>
          <w:numId w:val="9"/>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lang w:eastAsia="pl-PL"/>
        </w:rPr>
        <w:t>Udzielona</w:t>
      </w:r>
      <w:r w:rsidRPr="001005DA">
        <w:rPr>
          <w:color w:val="000000" w:themeColor="text1"/>
          <w:sz w:val="23"/>
          <w:szCs w:val="23"/>
        </w:rPr>
        <w:t xml:space="preserve"> gwarancja nie wyłącza, nie ogranicza ani nie zawiesza uprawnień Zamawiającego wynikających z przepisów o rękojmi za wady rzeczy.</w:t>
      </w:r>
    </w:p>
    <w:p w14:paraId="0EFC5FD8" w14:textId="6698CDAB" w:rsidR="001214CE" w:rsidRPr="001005DA" w:rsidRDefault="00301A8D" w:rsidP="001005DA">
      <w:pPr>
        <w:numPr>
          <w:ilvl w:val="0"/>
          <w:numId w:val="9"/>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lang w:eastAsia="pl-PL"/>
        </w:rPr>
        <w:t>Postanowienia</w:t>
      </w:r>
      <w:r w:rsidRPr="001005DA">
        <w:rPr>
          <w:color w:val="000000" w:themeColor="text1"/>
          <w:sz w:val="23"/>
          <w:szCs w:val="23"/>
        </w:rPr>
        <w:t xml:space="preserve"> </w:t>
      </w:r>
      <w:r w:rsidR="00AD03C8" w:rsidRPr="001005DA">
        <w:rPr>
          <w:bCs/>
          <w:color w:val="000000" w:themeColor="text1"/>
          <w:sz w:val="23"/>
          <w:szCs w:val="23"/>
        </w:rPr>
        <w:t xml:space="preserve">§ </w:t>
      </w:r>
      <w:r w:rsidR="00B7434A" w:rsidRPr="001005DA">
        <w:rPr>
          <w:bCs/>
          <w:color w:val="000000" w:themeColor="text1"/>
          <w:sz w:val="23"/>
          <w:szCs w:val="23"/>
        </w:rPr>
        <w:t>5</w:t>
      </w:r>
      <w:r w:rsidRPr="001005DA">
        <w:rPr>
          <w:bCs/>
          <w:color w:val="000000" w:themeColor="text1"/>
          <w:sz w:val="23"/>
          <w:szCs w:val="23"/>
        </w:rPr>
        <w:t xml:space="preserve"> ust. </w:t>
      </w:r>
      <w:r w:rsidR="00C76587" w:rsidRPr="001005DA">
        <w:rPr>
          <w:bCs/>
          <w:color w:val="000000" w:themeColor="text1"/>
          <w:sz w:val="23"/>
          <w:szCs w:val="23"/>
        </w:rPr>
        <w:t>o</w:t>
      </w:r>
      <w:r w:rsidR="0047249D" w:rsidRPr="001005DA">
        <w:rPr>
          <w:bCs/>
          <w:color w:val="000000" w:themeColor="text1"/>
          <w:sz w:val="23"/>
          <w:szCs w:val="23"/>
        </w:rPr>
        <w:t xml:space="preserve">d 7 do </w:t>
      </w:r>
      <w:r w:rsidR="00B7434A" w:rsidRPr="001005DA">
        <w:rPr>
          <w:bCs/>
          <w:color w:val="000000" w:themeColor="text1"/>
          <w:sz w:val="23"/>
          <w:szCs w:val="23"/>
        </w:rPr>
        <w:t>15</w:t>
      </w:r>
      <w:r w:rsidR="0047249D" w:rsidRPr="001005DA">
        <w:rPr>
          <w:bCs/>
          <w:color w:val="000000" w:themeColor="text1"/>
          <w:sz w:val="23"/>
          <w:szCs w:val="23"/>
        </w:rPr>
        <w:t xml:space="preserve"> </w:t>
      </w:r>
      <w:r w:rsidRPr="001005DA">
        <w:rPr>
          <w:bCs/>
          <w:color w:val="000000" w:themeColor="text1"/>
          <w:sz w:val="23"/>
          <w:szCs w:val="23"/>
        </w:rPr>
        <w:t>w tym dotyczące p</w:t>
      </w:r>
      <w:r w:rsidR="001214CE" w:rsidRPr="001005DA">
        <w:rPr>
          <w:bCs/>
          <w:color w:val="000000" w:themeColor="text1"/>
          <w:sz w:val="23"/>
          <w:szCs w:val="23"/>
        </w:rPr>
        <w:t>rocedur</w:t>
      </w:r>
      <w:r w:rsidRPr="001005DA">
        <w:rPr>
          <w:bCs/>
          <w:color w:val="000000" w:themeColor="text1"/>
          <w:sz w:val="23"/>
          <w:szCs w:val="23"/>
        </w:rPr>
        <w:t>y</w:t>
      </w:r>
      <w:r w:rsidR="001214CE" w:rsidRPr="001005DA">
        <w:rPr>
          <w:color w:val="000000" w:themeColor="text1"/>
          <w:sz w:val="23"/>
          <w:szCs w:val="23"/>
        </w:rPr>
        <w:t xml:space="preserve"> reklamacyjn</w:t>
      </w:r>
      <w:r w:rsidRPr="001005DA">
        <w:rPr>
          <w:color w:val="000000" w:themeColor="text1"/>
          <w:sz w:val="23"/>
          <w:szCs w:val="23"/>
        </w:rPr>
        <w:t xml:space="preserve">ej stosuje się odpowiednio do rękojmi. </w:t>
      </w:r>
    </w:p>
    <w:p w14:paraId="6F19F4B9" w14:textId="650AE14A" w:rsidR="00C76587" w:rsidRPr="001005DA" w:rsidRDefault="001214CE" w:rsidP="001005DA">
      <w:pPr>
        <w:numPr>
          <w:ilvl w:val="0"/>
          <w:numId w:val="9"/>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lang w:eastAsia="pl-PL"/>
        </w:rPr>
        <w:t>Zamawiającemu</w:t>
      </w:r>
      <w:r w:rsidRPr="001005DA">
        <w:rPr>
          <w:color w:val="000000" w:themeColor="text1"/>
          <w:sz w:val="23"/>
          <w:szCs w:val="23"/>
        </w:rPr>
        <w:t xml:space="preserve"> przysługują wszelkie roszczenia z tytułu rękojmi także po upływie rękojmi, jeżeli reklamował wadę </w:t>
      </w:r>
      <w:r w:rsidR="006F07F5" w:rsidRPr="001005DA">
        <w:rPr>
          <w:color w:val="000000" w:themeColor="text1"/>
          <w:sz w:val="23"/>
          <w:szCs w:val="23"/>
        </w:rPr>
        <w:t>Wyrobu</w:t>
      </w:r>
      <w:r w:rsidR="003B4A18" w:rsidRPr="001005DA">
        <w:rPr>
          <w:color w:val="000000" w:themeColor="text1"/>
          <w:sz w:val="23"/>
          <w:szCs w:val="23"/>
        </w:rPr>
        <w:t xml:space="preserve"> p</w:t>
      </w:r>
      <w:r w:rsidRPr="001005DA">
        <w:rPr>
          <w:color w:val="000000" w:themeColor="text1"/>
          <w:sz w:val="23"/>
          <w:szCs w:val="23"/>
        </w:rPr>
        <w:t>rzed ich upływem.</w:t>
      </w:r>
      <w:r w:rsidR="003B4A18" w:rsidRPr="001005DA">
        <w:rPr>
          <w:color w:val="000000" w:themeColor="text1"/>
          <w:sz w:val="23"/>
          <w:szCs w:val="23"/>
        </w:rPr>
        <w:t xml:space="preserve"> </w:t>
      </w:r>
    </w:p>
    <w:p w14:paraId="58A25313" w14:textId="4EE07C9A" w:rsidR="001150FD" w:rsidRPr="001005DA" w:rsidRDefault="009E17B5" w:rsidP="001005DA">
      <w:pPr>
        <w:numPr>
          <w:ilvl w:val="0"/>
          <w:numId w:val="9"/>
        </w:numPr>
        <w:tabs>
          <w:tab w:val="left" w:pos="9072"/>
        </w:tabs>
        <w:adjustRightInd w:val="0"/>
        <w:spacing w:line="276" w:lineRule="auto"/>
        <w:ind w:left="426" w:hanging="426"/>
        <w:jc w:val="both"/>
        <w:rPr>
          <w:color w:val="000000" w:themeColor="text1"/>
          <w:sz w:val="23"/>
          <w:szCs w:val="23"/>
        </w:rPr>
      </w:pPr>
      <w:r w:rsidRPr="001005DA">
        <w:rPr>
          <w:color w:val="000000" w:themeColor="text1"/>
          <w:sz w:val="23"/>
          <w:szCs w:val="23"/>
        </w:rPr>
        <w:t xml:space="preserve">W </w:t>
      </w:r>
      <w:r w:rsidRPr="001005DA">
        <w:rPr>
          <w:color w:val="000000" w:themeColor="text1"/>
          <w:sz w:val="23"/>
          <w:szCs w:val="23"/>
          <w:lang w:eastAsia="pl-PL"/>
        </w:rPr>
        <w:t>przypadkach</w:t>
      </w:r>
      <w:r w:rsidRPr="001005DA">
        <w:rPr>
          <w:color w:val="000000" w:themeColor="text1"/>
          <w:sz w:val="23"/>
          <w:szCs w:val="23"/>
        </w:rPr>
        <w:t xml:space="preserve"> nieuregulowanych w Umowie dotyczących gwarancji lub rękojmi, stosuje się przepisy Kodeksu Cywilnego.</w:t>
      </w:r>
    </w:p>
    <w:p w14:paraId="199E664A" w14:textId="77777777" w:rsidR="00AF0DE7" w:rsidRDefault="00AF0DE7" w:rsidP="001005DA">
      <w:pPr>
        <w:tabs>
          <w:tab w:val="left" w:pos="8647"/>
        </w:tabs>
        <w:spacing w:line="276" w:lineRule="auto"/>
        <w:ind w:right="334"/>
        <w:jc w:val="center"/>
        <w:rPr>
          <w:b/>
          <w:color w:val="000000" w:themeColor="text1"/>
          <w:sz w:val="23"/>
          <w:szCs w:val="23"/>
        </w:rPr>
      </w:pPr>
    </w:p>
    <w:p w14:paraId="434DB8AA" w14:textId="3CEADFF4"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xml:space="preserve">§ </w:t>
      </w:r>
      <w:r w:rsidR="00F15615" w:rsidRPr="001005DA">
        <w:rPr>
          <w:b/>
          <w:color w:val="000000" w:themeColor="text1"/>
          <w:sz w:val="23"/>
          <w:szCs w:val="23"/>
        </w:rPr>
        <w:t>7</w:t>
      </w:r>
    </w:p>
    <w:p w14:paraId="17B218F1" w14:textId="77777777"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WARUNKI PŁATNOŚCI</w:t>
      </w:r>
    </w:p>
    <w:p w14:paraId="26739E75" w14:textId="663C6B3E" w:rsidR="009667BB" w:rsidRPr="001005DA" w:rsidRDefault="009E17B5" w:rsidP="001005DA">
      <w:pPr>
        <w:pStyle w:val="Akapitzlist"/>
        <w:numPr>
          <w:ilvl w:val="0"/>
          <w:numId w:val="5"/>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Zamawiający ureguluje należność w terminie do </w:t>
      </w:r>
      <w:r w:rsidR="00393A32" w:rsidRPr="001005DA">
        <w:rPr>
          <w:color w:val="000000" w:themeColor="text1"/>
          <w:sz w:val="23"/>
          <w:szCs w:val="23"/>
        </w:rPr>
        <w:t>30</w:t>
      </w:r>
      <w:r w:rsidRPr="001005DA">
        <w:rPr>
          <w:color w:val="000000" w:themeColor="text1"/>
          <w:sz w:val="23"/>
          <w:szCs w:val="23"/>
        </w:rPr>
        <w:t xml:space="preserve"> dni liczonych zgodnie z ust. 7.</w:t>
      </w:r>
    </w:p>
    <w:p w14:paraId="3C92BE3A" w14:textId="56FB9FB7" w:rsidR="009667BB" w:rsidRPr="001005DA" w:rsidRDefault="009E17B5" w:rsidP="001005DA">
      <w:pPr>
        <w:pStyle w:val="Akapitzlist"/>
        <w:numPr>
          <w:ilvl w:val="0"/>
          <w:numId w:val="5"/>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Dokumenty, o których mowa w niniejszym paragrafie,</w:t>
      </w:r>
      <w:r w:rsidR="00D83FE7" w:rsidRPr="001005DA">
        <w:rPr>
          <w:color w:val="000000" w:themeColor="text1"/>
          <w:sz w:val="23"/>
          <w:szCs w:val="23"/>
        </w:rPr>
        <w:t xml:space="preserve"> </w:t>
      </w:r>
      <w:r w:rsidRPr="001005DA">
        <w:rPr>
          <w:color w:val="000000" w:themeColor="text1"/>
          <w:sz w:val="23"/>
          <w:szCs w:val="23"/>
        </w:rPr>
        <w:t xml:space="preserve">należy dostarczyć do siedziby Zamawiającego nie później niż do </w:t>
      </w:r>
      <w:r w:rsidR="00F12E8C">
        <w:rPr>
          <w:color w:val="000000" w:themeColor="text1"/>
          <w:sz w:val="23"/>
          <w:szCs w:val="23"/>
        </w:rPr>
        <w:t>7</w:t>
      </w:r>
      <w:r w:rsidR="00913036" w:rsidRPr="001005DA">
        <w:rPr>
          <w:color w:val="000000" w:themeColor="text1"/>
          <w:sz w:val="23"/>
          <w:szCs w:val="23"/>
        </w:rPr>
        <w:t xml:space="preserve"> dni</w:t>
      </w:r>
      <w:r w:rsidRPr="001005DA">
        <w:rPr>
          <w:color w:val="000000" w:themeColor="text1"/>
          <w:sz w:val="23"/>
          <w:szCs w:val="23"/>
        </w:rPr>
        <w:t xml:space="preserve"> od </w:t>
      </w:r>
      <w:r w:rsidR="00D06238" w:rsidRPr="001005DA">
        <w:rPr>
          <w:color w:val="000000" w:themeColor="text1"/>
          <w:sz w:val="23"/>
          <w:szCs w:val="23"/>
        </w:rPr>
        <w:t>daty</w:t>
      </w:r>
      <w:r w:rsidRPr="001005DA">
        <w:rPr>
          <w:color w:val="000000" w:themeColor="text1"/>
          <w:sz w:val="23"/>
          <w:szCs w:val="23"/>
        </w:rPr>
        <w:t xml:space="preserve"> wykonania Umowy.</w:t>
      </w:r>
    </w:p>
    <w:p w14:paraId="11B0A662" w14:textId="77777777" w:rsidR="006F07F5" w:rsidRPr="001005DA" w:rsidRDefault="009E17B5" w:rsidP="001005DA">
      <w:pPr>
        <w:pStyle w:val="Akapitzlist"/>
        <w:numPr>
          <w:ilvl w:val="0"/>
          <w:numId w:val="5"/>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Faktura musi być wystawiona na Zamawiającego, a ponadto musi określać numer Umowy. Wykonawca</w:t>
      </w:r>
      <w:r w:rsidR="00C76587" w:rsidRPr="001005DA">
        <w:rPr>
          <w:color w:val="000000" w:themeColor="text1"/>
          <w:sz w:val="23"/>
          <w:szCs w:val="23"/>
        </w:rPr>
        <w:t xml:space="preserve"> </w:t>
      </w:r>
      <w:r w:rsidRPr="001005DA">
        <w:rPr>
          <w:color w:val="000000" w:themeColor="text1"/>
          <w:sz w:val="23"/>
          <w:szCs w:val="23"/>
        </w:rPr>
        <w:t>jest</w:t>
      </w:r>
      <w:r w:rsidR="00393A32" w:rsidRPr="001005DA">
        <w:rPr>
          <w:color w:val="000000" w:themeColor="text1"/>
          <w:sz w:val="23"/>
          <w:szCs w:val="23"/>
        </w:rPr>
        <w:t xml:space="preserve"> </w:t>
      </w:r>
      <w:r w:rsidRPr="001005DA">
        <w:rPr>
          <w:color w:val="000000" w:themeColor="text1"/>
          <w:sz w:val="23"/>
          <w:szCs w:val="23"/>
        </w:rPr>
        <w:t>zobowiązany</w:t>
      </w:r>
      <w:r w:rsidR="00393A32" w:rsidRPr="001005DA">
        <w:rPr>
          <w:color w:val="000000" w:themeColor="text1"/>
          <w:sz w:val="23"/>
          <w:szCs w:val="23"/>
        </w:rPr>
        <w:t xml:space="preserve"> </w:t>
      </w:r>
      <w:r w:rsidRPr="001005DA">
        <w:rPr>
          <w:color w:val="000000" w:themeColor="text1"/>
          <w:sz w:val="23"/>
          <w:szCs w:val="23"/>
        </w:rPr>
        <w:t>do</w:t>
      </w:r>
      <w:r w:rsidR="00393A32" w:rsidRPr="001005DA">
        <w:rPr>
          <w:color w:val="000000" w:themeColor="text1"/>
          <w:sz w:val="23"/>
          <w:szCs w:val="23"/>
        </w:rPr>
        <w:t xml:space="preserve"> </w:t>
      </w:r>
      <w:r w:rsidRPr="001005DA">
        <w:rPr>
          <w:color w:val="000000" w:themeColor="text1"/>
          <w:sz w:val="23"/>
          <w:szCs w:val="23"/>
        </w:rPr>
        <w:t>wystawienia</w:t>
      </w:r>
      <w:r w:rsidR="00393A32" w:rsidRPr="001005DA">
        <w:rPr>
          <w:color w:val="000000" w:themeColor="text1"/>
          <w:sz w:val="23"/>
          <w:szCs w:val="23"/>
        </w:rPr>
        <w:t xml:space="preserve"> </w:t>
      </w:r>
      <w:r w:rsidRPr="001005DA">
        <w:rPr>
          <w:color w:val="000000" w:themeColor="text1"/>
          <w:sz w:val="23"/>
          <w:szCs w:val="23"/>
        </w:rPr>
        <w:t>faktury</w:t>
      </w:r>
      <w:r w:rsidR="00393A32" w:rsidRPr="001005DA">
        <w:rPr>
          <w:color w:val="000000" w:themeColor="text1"/>
          <w:sz w:val="23"/>
          <w:szCs w:val="23"/>
        </w:rPr>
        <w:t xml:space="preserve"> </w:t>
      </w:r>
      <w:r w:rsidRPr="001005DA">
        <w:rPr>
          <w:color w:val="000000" w:themeColor="text1"/>
          <w:sz w:val="23"/>
          <w:szCs w:val="23"/>
        </w:rPr>
        <w:t xml:space="preserve">zgodnie </w:t>
      </w:r>
      <w:r w:rsidR="00393A32" w:rsidRPr="001005DA">
        <w:rPr>
          <w:color w:val="000000" w:themeColor="text1"/>
          <w:sz w:val="23"/>
          <w:szCs w:val="23"/>
        </w:rPr>
        <w:t>z o</w:t>
      </w:r>
      <w:r w:rsidRPr="001005DA">
        <w:rPr>
          <w:color w:val="000000" w:themeColor="text1"/>
          <w:sz w:val="23"/>
          <w:szCs w:val="23"/>
        </w:rPr>
        <w:t>bowiązującymi przepisami.</w:t>
      </w:r>
    </w:p>
    <w:p w14:paraId="3DAF3146" w14:textId="4CC3E18C" w:rsidR="006F07F5" w:rsidRPr="001005DA" w:rsidRDefault="006F07F5" w:rsidP="001005DA">
      <w:pPr>
        <w:pStyle w:val="Akapitzlist"/>
        <w:numPr>
          <w:ilvl w:val="0"/>
          <w:numId w:val="5"/>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Dokumenty, o których mowa w niniejszym paragrafie, należy dostarczyć do siedziby Zamawiającego nie później niż do 7 dni od terminu wykonania Umowy:</w:t>
      </w:r>
    </w:p>
    <w:p w14:paraId="0502107E" w14:textId="77777777" w:rsidR="006F07F5" w:rsidRPr="001005DA" w:rsidRDefault="006F07F5" w:rsidP="001005DA">
      <w:pPr>
        <w:pStyle w:val="Akapitzlist"/>
        <w:widowControl/>
        <w:numPr>
          <w:ilvl w:val="0"/>
          <w:numId w:val="48"/>
        </w:numPr>
        <w:suppressAutoHyphens/>
        <w:autoSpaceDE/>
        <w:autoSpaceDN/>
        <w:spacing w:line="276" w:lineRule="auto"/>
        <w:rPr>
          <w:color w:val="000000" w:themeColor="text1"/>
          <w:sz w:val="23"/>
          <w:szCs w:val="23"/>
        </w:rPr>
      </w:pPr>
      <w:r w:rsidRPr="001005DA">
        <w:rPr>
          <w:color w:val="000000" w:themeColor="text1"/>
          <w:sz w:val="23"/>
          <w:szCs w:val="23"/>
        </w:rPr>
        <w:t>w formie ustrukturyzowanej faktury elektronicznej przy użyciu Platformy Elektronicznego Fakturowania na konto Zamawiającego, identyfikowane poprzez wpisanie numeru NIP Zamawiającego , lub</w:t>
      </w:r>
    </w:p>
    <w:p w14:paraId="3B3F5EE2" w14:textId="77777777" w:rsidR="006F07F5" w:rsidRPr="001005DA" w:rsidRDefault="006F07F5" w:rsidP="001005DA">
      <w:pPr>
        <w:pStyle w:val="Akapitzlist"/>
        <w:widowControl/>
        <w:numPr>
          <w:ilvl w:val="0"/>
          <w:numId w:val="48"/>
        </w:numPr>
        <w:suppressAutoHyphens/>
        <w:autoSpaceDE/>
        <w:autoSpaceDN/>
        <w:spacing w:line="276" w:lineRule="auto"/>
        <w:rPr>
          <w:color w:val="000000" w:themeColor="text1"/>
          <w:sz w:val="23"/>
          <w:szCs w:val="23"/>
        </w:rPr>
      </w:pPr>
      <w:r w:rsidRPr="001005DA">
        <w:rPr>
          <w:color w:val="000000" w:themeColor="text1"/>
          <w:sz w:val="23"/>
          <w:szCs w:val="23"/>
        </w:rPr>
        <w:t xml:space="preserve">przesłania faktury elektronicznej na adres kancelarii 3RBLog, na adres mail: </w:t>
      </w:r>
      <w:hyperlink r:id="rId9" w:history="1">
        <w:r w:rsidRPr="001005DA">
          <w:rPr>
            <w:rStyle w:val="Hipercze"/>
            <w:color w:val="000000" w:themeColor="text1"/>
            <w:sz w:val="23"/>
            <w:szCs w:val="23"/>
          </w:rPr>
          <w:t>3rblog.kancelaria@ron.mil.pl</w:t>
        </w:r>
      </w:hyperlink>
      <w:r w:rsidRPr="001005DA">
        <w:rPr>
          <w:color w:val="000000" w:themeColor="text1"/>
          <w:sz w:val="23"/>
          <w:szCs w:val="23"/>
        </w:rPr>
        <w:t xml:space="preserve"> lub,</w:t>
      </w:r>
    </w:p>
    <w:p w14:paraId="2D224116" w14:textId="0CA3CD14" w:rsidR="006F07F5" w:rsidRPr="001005DA" w:rsidRDefault="006F07F5" w:rsidP="001005DA">
      <w:pPr>
        <w:pStyle w:val="Akapitzlist"/>
        <w:widowControl/>
        <w:numPr>
          <w:ilvl w:val="0"/>
          <w:numId w:val="48"/>
        </w:numPr>
        <w:suppressAutoHyphens/>
        <w:autoSpaceDE/>
        <w:autoSpaceDN/>
        <w:spacing w:line="276" w:lineRule="auto"/>
        <w:rPr>
          <w:color w:val="000000" w:themeColor="text1"/>
          <w:sz w:val="23"/>
          <w:szCs w:val="23"/>
        </w:rPr>
      </w:pPr>
      <w:r w:rsidRPr="001005DA">
        <w:rPr>
          <w:color w:val="000000" w:themeColor="text1"/>
          <w:sz w:val="23"/>
          <w:szCs w:val="23"/>
        </w:rPr>
        <w:t>oryginał do siedziby Zamawiającego ul. Montelupich 3, 30-901 Kraków</w:t>
      </w:r>
    </w:p>
    <w:p w14:paraId="4D82FABA" w14:textId="3D0B57A5" w:rsidR="009667BB" w:rsidRPr="001005DA" w:rsidRDefault="009E17B5" w:rsidP="001005DA">
      <w:pPr>
        <w:pStyle w:val="Akapitzlist"/>
        <w:numPr>
          <w:ilvl w:val="0"/>
          <w:numId w:val="5"/>
        </w:numPr>
        <w:tabs>
          <w:tab w:val="left" w:pos="426"/>
          <w:tab w:val="left" w:pos="9072"/>
        </w:tabs>
        <w:spacing w:line="276" w:lineRule="auto"/>
        <w:ind w:left="426" w:hanging="426"/>
        <w:rPr>
          <w:strike/>
          <w:color w:val="000000" w:themeColor="text1"/>
          <w:sz w:val="23"/>
          <w:szCs w:val="23"/>
        </w:rPr>
      </w:pPr>
      <w:r w:rsidRPr="001005DA">
        <w:rPr>
          <w:color w:val="000000" w:themeColor="text1"/>
          <w:sz w:val="23"/>
          <w:szCs w:val="23"/>
        </w:rPr>
        <w:t>Zapłata</w:t>
      </w:r>
      <w:r w:rsidR="0047249D" w:rsidRPr="001005DA">
        <w:rPr>
          <w:color w:val="000000" w:themeColor="text1"/>
          <w:sz w:val="23"/>
          <w:szCs w:val="23"/>
        </w:rPr>
        <w:t xml:space="preserve"> </w:t>
      </w:r>
      <w:r w:rsidRPr="001005DA">
        <w:rPr>
          <w:color w:val="000000" w:themeColor="text1"/>
          <w:sz w:val="23"/>
          <w:szCs w:val="23"/>
        </w:rPr>
        <w:t>nastąpi w formie przelewu na rachunek bankowy</w:t>
      </w:r>
      <w:r w:rsidR="0047249D" w:rsidRPr="001005DA">
        <w:rPr>
          <w:color w:val="000000" w:themeColor="text1"/>
          <w:sz w:val="23"/>
          <w:szCs w:val="23"/>
        </w:rPr>
        <w:t xml:space="preserve"> </w:t>
      </w:r>
      <w:r w:rsidRPr="001005DA">
        <w:rPr>
          <w:color w:val="000000" w:themeColor="text1"/>
          <w:sz w:val="23"/>
          <w:szCs w:val="23"/>
        </w:rPr>
        <w:t>wskazany</w:t>
      </w:r>
      <w:r w:rsidR="00D83FE7" w:rsidRPr="001005DA">
        <w:rPr>
          <w:color w:val="000000" w:themeColor="text1"/>
          <w:sz w:val="23"/>
          <w:szCs w:val="23"/>
        </w:rPr>
        <w:t xml:space="preserve"> </w:t>
      </w:r>
      <w:r w:rsidR="003B4A18" w:rsidRPr="001005DA">
        <w:rPr>
          <w:color w:val="000000" w:themeColor="text1"/>
          <w:sz w:val="23"/>
          <w:szCs w:val="23"/>
        </w:rPr>
        <w:t>na fakturze VAT.</w:t>
      </w:r>
    </w:p>
    <w:p w14:paraId="34D999F2" w14:textId="77777777" w:rsidR="009667BB" w:rsidRPr="001005DA" w:rsidRDefault="009E17B5" w:rsidP="001005DA">
      <w:pPr>
        <w:pStyle w:val="Akapitzlist"/>
        <w:numPr>
          <w:ilvl w:val="0"/>
          <w:numId w:val="5"/>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Za datę zapłaty uznaje się dzień złożenia dyspozycji zapłaty w banku Zamawiającego.</w:t>
      </w:r>
    </w:p>
    <w:p w14:paraId="1AF3B3BB" w14:textId="77777777" w:rsidR="009667BB" w:rsidRPr="001005DA" w:rsidRDefault="009E17B5" w:rsidP="001005DA">
      <w:pPr>
        <w:pStyle w:val="Akapitzlist"/>
        <w:numPr>
          <w:ilvl w:val="0"/>
          <w:numId w:val="5"/>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Warunkiem zapłaty jest otrzymanie przez Zamawiającego następujących dokumentów:</w:t>
      </w:r>
    </w:p>
    <w:p w14:paraId="1242C61B" w14:textId="46A00817" w:rsidR="009667BB" w:rsidRPr="001005DA" w:rsidRDefault="009E17B5" w:rsidP="001005DA">
      <w:pPr>
        <w:pStyle w:val="Akapitzlist"/>
        <w:numPr>
          <w:ilvl w:val="1"/>
          <w:numId w:val="5"/>
        </w:numPr>
        <w:tabs>
          <w:tab w:val="left" w:pos="709"/>
          <w:tab w:val="left" w:pos="8647"/>
        </w:tabs>
        <w:spacing w:line="276" w:lineRule="auto"/>
        <w:ind w:left="709" w:hanging="283"/>
        <w:rPr>
          <w:color w:val="000000" w:themeColor="text1"/>
          <w:sz w:val="23"/>
          <w:szCs w:val="23"/>
        </w:rPr>
      </w:pPr>
      <w:r w:rsidRPr="001005DA">
        <w:rPr>
          <w:color w:val="000000" w:themeColor="text1"/>
          <w:sz w:val="23"/>
          <w:szCs w:val="23"/>
        </w:rPr>
        <w:t>faktury</w:t>
      </w:r>
    </w:p>
    <w:p w14:paraId="26B6C3FD" w14:textId="4A3F0FD0" w:rsidR="009667BB" w:rsidRPr="001005DA" w:rsidRDefault="009E17B5" w:rsidP="001005DA">
      <w:pPr>
        <w:pStyle w:val="Akapitzlist"/>
        <w:numPr>
          <w:ilvl w:val="1"/>
          <w:numId w:val="5"/>
        </w:numPr>
        <w:tabs>
          <w:tab w:val="left" w:pos="709"/>
          <w:tab w:val="left" w:pos="8647"/>
        </w:tabs>
        <w:spacing w:line="276" w:lineRule="auto"/>
        <w:ind w:left="709" w:hanging="283"/>
        <w:rPr>
          <w:color w:val="000000" w:themeColor="text1"/>
          <w:sz w:val="23"/>
          <w:szCs w:val="23"/>
        </w:rPr>
      </w:pPr>
      <w:r w:rsidRPr="001005DA">
        <w:rPr>
          <w:color w:val="000000" w:themeColor="text1"/>
          <w:sz w:val="23"/>
          <w:szCs w:val="23"/>
        </w:rPr>
        <w:t xml:space="preserve">Oryginału </w:t>
      </w:r>
      <w:r w:rsidR="00913036" w:rsidRPr="001005DA">
        <w:rPr>
          <w:color w:val="000000" w:themeColor="text1"/>
          <w:sz w:val="23"/>
          <w:szCs w:val="23"/>
        </w:rPr>
        <w:t>podpisanego przez Wykonawcę protokołu przyjęcia-przekazania.</w:t>
      </w:r>
    </w:p>
    <w:p w14:paraId="31FD3C04" w14:textId="0E1F0F77" w:rsidR="0039326B" w:rsidRPr="001005DA" w:rsidRDefault="009E17B5" w:rsidP="001005DA">
      <w:pPr>
        <w:pStyle w:val="Akapitzlist"/>
        <w:numPr>
          <w:ilvl w:val="0"/>
          <w:numId w:val="5"/>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Termin płatności określony w ust. 1 liczy się od dnia następnego po dniu dostarczenia do Zamawiającego prawidłowo wypełnionych dokumentów, o których mowa w ust. </w:t>
      </w:r>
      <w:r w:rsidR="006F07F5" w:rsidRPr="001005DA">
        <w:rPr>
          <w:color w:val="000000" w:themeColor="text1"/>
          <w:sz w:val="23"/>
          <w:szCs w:val="23"/>
        </w:rPr>
        <w:t>7</w:t>
      </w:r>
      <w:r w:rsidRPr="001005DA">
        <w:rPr>
          <w:color w:val="000000" w:themeColor="text1"/>
          <w:sz w:val="23"/>
          <w:szCs w:val="23"/>
        </w:rPr>
        <w:t>.</w:t>
      </w:r>
    </w:p>
    <w:p w14:paraId="6A74DEAC" w14:textId="77777777" w:rsidR="00E90749" w:rsidRPr="001005DA" w:rsidRDefault="00E90749" w:rsidP="001005DA">
      <w:pPr>
        <w:tabs>
          <w:tab w:val="left" w:pos="8647"/>
        </w:tabs>
        <w:spacing w:line="276" w:lineRule="auto"/>
        <w:ind w:right="334"/>
        <w:jc w:val="center"/>
        <w:rPr>
          <w:b/>
          <w:color w:val="000000" w:themeColor="text1"/>
          <w:sz w:val="23"/>
          <w:szCs w:val="23"/>
        </w:rPr>
      </w:pPr>
    </w:p>
    <w:p w14:paraId="759D9376" w14:textId="633B067D"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xml:space="preserve">§ </w:t>
      </w:r>
      <w:r w:rsidR="00F15615" w:rsidRPr="001005DA">
        <w:rPr>
          <w:b/>
          <w:color w:val="000000" w:themeColor="text1"/>
          <w:sz w:val="23"/>
          <w:szCs w:val="23"/>
        </w:rPr>
        <w:t>8</w:t>
      </w:r>
    </w:p>
    <w:p w14:paraId="5847A1AB" w14:textId="6CD07A7A" w:rsidR="009E0838"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ZBYCIE WIERZYTELNOŚCI</w:t>
      </w:r>
    </w:p>
    <w:p w14:paraId="01086E46" w14:textId="77777777" w:rsidR="00CA36CD" w:rsidRPr="001005DA" w:rsidRDefault="00CA36CD" w:rsidP="001005DA">
      <w:pPr>
        <w:widowControl/>
        <w:numPr>
          <w:ilvl w:val="2"/>
          <w:numId w:val="19"/>
        </w:numPr>
        <w:autoSpaceDE/>
        <w:autoSpaceDN/>
        <w:spacing w:line="276" w:lineRule="auto"/>
        <w:ind w:left="142" w:hanging="284"/>
        <w:jc w:val="both"/>
        <w:rPr>
          <w:color w:val="000000" w:themeColor="text1"/>
          <w:sz w:val="23"/>
          <w:szCs w:val="23"/>
          <w:lang w:eastAsia="pl-PL"/>
        </w:rPr>
      </w:pPr>
      <w:r w:rsidRPr="001005DA">
        <w:rPr>
          <w:color w:val="000000" w:themeColor="text1"/>
          <w:sz w:val="23"/>
          <w:szCs w:val="23"/>
          <w:lang w:eastAsia="pl-PL"/>
        </w:rPr>
        <w:t>Wykonawca nie może przenieść na osobę trzecią wierzytelności należnych od Zamawiającego (cesja), bez jego uprzedniej zgody, wyrażonej na piśmie pod rygorem nieważności.</w:t>
      </w:r>
      <w:r w:rsidRPr="001005DA">
        <w:rPr>
          <w:rFonts w:eastAsia="Calibri"/>
          <w:color w:val="000000" w:themeColor="text1"/>
          <w:sz w:val="23"/>
          <w:szCs w:val="23"/>
        </w:rPr>
        <w:t xml:space="preserve"> </w:t>
      </w:r>
      <w:r w:rsidRPr="001005DA">
        <w:rPr>
          <w:color w:val="000000" w:themeColor="text1"/>
          <w:sz w:val="23"/>
          <w:szCs w:val="23"/>
          <w:lang w:eastAsia="pl-PL"/>
        </w:rPr>
        <w:t xml:space="preserve">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w:t>
      </w:r>
      <w:r w:rsidRPr="001005DA">
        <w:rPr>
          <w:color w:val="000000" w:themeColor="text1"/>
          <w:sz w:val="23"/>
          <w:szCs w:val="23"/>
          <w:lang w:eastAsia="pl-PL"/>
        </w:rPr>
        <w:lastRenderedPageBreak/>
        <w:t>pisemnej pod rygorem nieważności. Wyrażenie zgody przez Zamawiającego na dokonanie którejkolwiek czynności, o której mowa powyżej nie obliguje Zamawiającego do podpisywania jakichkolwiek dokumentów nie wskazanych w niniejszej umowie.</w:t>
      </w:r>
    </w:p>
    <w:p w14:paraId="02274D21" w14:textId="12C38A5B" w:rsidR="00CA36CD" w:rsidRPr="001005DA" w:rsidRDefault="00CA36CD" w:rsidP="001005DA">
      <w:pPr>
        <w:widowControl/>
        <w:numPr>
          <w:ilvl w:val="2"/>
          <w:numId w:val="19"/>
        </w:numPr>
        <w:autoSpaceDE/>
        <w:autoSpaceDN/>
        <w:spacing w:line="276" w:lineRule="auto"/>
        <w:ind w:left="142" w:hanging="284"/>
        <w:jc w:val="both"/>
        <w:rPr>
          <w:color w:val="000000" w:themeColor="text1"/>
          <w:sz w:val="23"/>
          <w:szCs w:val="23"/>
          <w:lang w:eastAsia="pl-PL"/>
        </w:rPr>
      </w:pPr>
      <w:r w:rsidRPr="001005DA">
        <w:rPr>
          <w:color w:val="000000" w:themeColor="text1"/>
          <w:sz w:val="23"/>
          <w:szCs w:val="23"/>
          <w:lang w:eastAsia="pl-PL"/>
        </w:rPr>
        <w:t xml:space="preserve">Ograniczenie, o którym mowa w  ust. 1 ma zastosowanie również do członków konsorcjum, jeżeli Wykonawcą będzie konsorcjum. </w:t>
      </w:r>
    </w:p>
    <w:p w14:paraId="62D9DF1C" w14:textId="77777777" w:rsidR="00026E43" w:rsidRPr="001005DA" w:rsidRDefault="00026E43" w:rsidP="001005DA">
      <w:pPr>
        <w:tabs>
          <w:tab w:val="left" w:pos="8647"/>
        </w:tabs>
        <w:spacing w:line="276" w:lineRule="auto"/>
        <w:ind w:right="334"/>
        <w:jc w:val="center"/>
        <w:rPr>
          <w:b/>
          <w:color w:val="000000" w:themeColor="text1"/>
          <w:sz w:val="23"/>
          <w:szCs w:val="23"/>
        </w:rPr>
      </w:pPr>
    </w:p>
    <w:p w14:paraId="40F772EB" w14:textId="48D65DD0"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xml:space="preserve">§ </w:t>
      </w:r>
      <w:r w:rsidR="00F15615" w:rsidRPr="001005DA">
        <w:rPr>
          <w:b/>
          <w:color w:val="000000" w:themeColor="text1"/>
          <w:sz w:val="23"/>
          <w:szCs w:val="23"/>
        </w:rPr>
        <w:t>9</w:t>
      </w:r>
    </w:p>
    <w:p w14:paraId="70006AE0" w14:textId="2B95378F"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KARY UMOWNE</w:t>
      </w:r>
    </w:p>
    <w:p w14:paraId="07D61267" w14:textId="77777777" w:rsidR="00CC2101" w:rsidRPr="001005DA" w:rsidRDefault="00CC2101" w:rsidP="00AF0DE7">
      <w:pPr>
        <w:widowControl/>
        <w:numPr>
          <w:ilvl w:val="0"/>
          <w:numId w:val="4"/>
        </w:numPr>
        <w:tabs>
          <w:tab w:val="left" w:pos="9072"/>
        </w:tabs>
        <w:suppressAutoHyphens/>
        <w:autoSpaceDE/>
        <w:autoSpaceDN/>
        <w:spacing w:line="276" w:lineRule="auto"/>
        <w:ind w:left="284" w:hanging="426"/>
        <w:jc w:val="both"/>
        <w:rPr>
          <w:rFonts w:eastAsia="Calibri"/>
          <w:color w:val="000000" w:themeColor="text1"/>
          <w:sz w:val="23"/>
          <w:szCs w:val="23"/>
          <w:lang w:eastAsia="ar-SA"/>
        </w:rPr>
      </w:pPr>
      <w:r w:rsidRPr="001005DA">
        <w:rPr>
          <w:rFonts w:eastAsia="Calibri"/>
          <w:color w:val="000000" w:themeColor="text1"/>
          <w:sz w:val="23"/>
          <w:szCs w:val="23"/>
          <w:lang w:eastAsia="ar-SA"/>
        </w:rPr>
        <w:t>Z tytułu niewykonania lub nienależytego wykonania Umowy, Zamawiającemu od Wykonawcy przysługują kary umowne:</w:t>
      </w:r>
    </w:p>
    <w:p w14:paraId="3A8C9F55" w14:textId="77777777" w:rsidR="00CC2101" w:rsidRPr="001005DA" w:rsidRDefault="00CC2101" w:rsidP="001005DA">
      <w:pPr>
        <w:widowControl/>
        <w:numPr>
          <w:ilvl w:val="0"/>
          <w:numId w:val="44"/>
        </w:numPr>
        <w:tabs>
          <w:tab w:val="left" w:pos="851"/>
          <w:tab w:val="left" w:pos="9072"/>
        </w:tabs>
        <w:suppressAutoHyphens/>
        <w:autoSpaceDE/>
        <w:autoSpaceDN/>
        <w:spacing w:line="276" w:lineRule="auto"/>
        <w:jc w:val="both"/>
        <w:rPr>
          <w:rFonts w:eastAsia="Calibri"/>
          <w:color w:val="000000" w:themeColor="text1"/>
          <w:sz w:val="23"/>
          <w:szCs w:val="23"/>
          <w:lang w:eastAsia="ar-SA"/>
        </w:rPr>
      </w:pPr>
      <w:r w:rsidRPr="001005DA">
        <w:rPr>
          <w:rFonts w:eastAsia="Calibri"/>
          <w:color w:val="000000" w:themeColor="text1"/>
          <w:sz w:val="23"/>
          <w:szCs w:val="23"/>
          <w:lang w:eastAsia="ar-SA"/>
        </w:rPr>
        <w:t>kara umowna w wysokości 10 % wartości brutto Umowy w przypadku odstąpienia lub wypowiedzenia Umowy w całości przez którąkolwiek ze stron z przyczyn leżących po stronie Wykonawcy (za przyczyny, leżące po stronie Wykonawcy, uważa się także przyczyny leżące po stronie jego podwykonawców lub poddostawców) w tym także z powodu wad przedmiotu umowy;</w:t>
      </w:r>
    </w:p>
    <w:p w14:paraId="3FC961C6" w14:textId="77777777" w:rsidR="00CC2101" w:rsidRPr="001005DA" w:rsidRDefault="00CC2101" w:rsidP="001005DA">
      <w:pPr>
        <w:widowControl/>
        <w:numPr>
          <w:ilvl w:val="0"/>
          <w:numId w:val="44"/>
        </w:numPr>
        <w:tabs>
          <w:tab w:val="left" w:pos="851"/>
          <w:tab w:val="left" w:pos="9072"/>
        </w:tabs>
        <w:suppressAutoHyphens/>
        <w:autoSpaceDE/>
        <w:autoSpaceDN/>
        <w:spacing w:line="276" w:lineRule="auto"/>
        <w:jc w:val="both"/>
        <w:rPr>
          <w:rFonts w:eastAsia="Calibri"/>
          <w:color w:val="000000" w:themeColor="text1"/>
          <w:sz w:val="23"/>
          <w:szCs w:val="23"/>
          <w:lang w:eastAsia="ar-SA"/>
        </w:rPr>
      </w:pPr>
      <w:r w:rsidRPr="001005DA">
        <w:rPr>
          <w:rFonts w:eastAsia="Calibri"/>
          <w:color w:val="000000" w:themeColor="text1"/>
          <w:sz w:val="23"/>
          <w:szCs w:val="23"/>
          <w:lang w:eastAsia="ar-SA"/>
        </w:rPr>
        <w:t>kara umowna w wysokości 10 % wartości brutto Umowy, której dotyczy odstąpienie w przypadku odstąpienia od Umowy w części lub wypowiedzenia Umowy w części przez którąkolwiek ze stron z przyczyn leżących po stronie Wykonawcy (za przyczyny, leżące po stronie Wykonawcy, uważa się także przyczyny leżące po stronie jego podwykonawców lub poddostawców) w tym także z powodu wad przedmiotu umowy;</w:t>
      </w:r>
    </w:p>
    <w:p w14:paraId="2BB8BBA7" w14:textId="1F347DE8" w:rsidR="00CC2101" w:rsidRPr="001005DA" w:rsidRDefault="00CC2101" w:rsidP="001005DA">
      <w:pPr>
        <w:widowControl/>
        <w:numPr>
          <w:ilvl w:val="0"/>
          <w:numId w:val="44"/>
        </w:numPr>
        <w:tabs>
          <w:tab w:val="left" w:pos="851"/>
          <w:tab w:val="left" w:pos="9072"/>
        </w:tabs>
        <w:suppressAutoHyphens/>
        <w:autoSpaceDE/>
        <w:autoSpaceDN/>
        <w:spacing w:line="276" w:lineRule="auto"/>
        <w:jc w:val="both"/>
        <w:rPr>
          <w:rFonts w:eastAsia="Calibri"/>
          <w:color w:val="000000" w:themeColor="text1"/>
          <w:sz w:val="23"/>
          <w:szCs w:val="23"/>
          <w:lang w:eastAsia="ar-SA"/>
        </w:rPr>
      </w:pPr>
      <w:r w:rsidRPr="001005DA">
        <w:rPr>
          <w:rFonts w:eastAsia="Calibri"/>
          <w:color w:val="000000" w:themeColor="text1"/>
          <w:sz w:val="23"/>
          <w:szCs w:val="23"/>
          <w:lang w:eastAsia="ar-SA"/>
        </w:rPr>
        <w:t>kara umowna w wysokości 0,1 % wartości brutto wartości brutto wyrobu, w którym  ujawniła się wada za każdy rozpoczęty dzień zwłoki w wykonaniu któregokolwiek zobowiązania określonego w § 5 ust. 10 pkt 2 lub 3 lub § 6 ust. 7 w zw. z § 5 ust. 9 pkt 2 lub 3 (Gwarancja i Rękojmia) ale nie więcej niż 10 % wartości brutto reklamowanego wyrobu;</w:t>
      </w:r>
    </w:p>
    <w:p w14:paraId="4F8A9EF0" w14:textId="667BD502" w:rsidR="00CC2101" w:rsidRPr="001005DA" w:rsidRDefault="00CC2101" w:rsidP="001005DA">
      <w:pPr>
        <w:widowControl/>
        <w:numPr>
          <w:ilvl w:val="0"/>
          <w:numId w:val="44"/>
        </w:numPr>
        <w:tabs>
          <w:tab w:val="left" w:pos="851"/>
          <w:tab w:val="left" w:pos="9072"/>
        </w:tabs>
        <w:suppressAutoHyphens/>
        <w:autoSpaceDE/>
        <w:autoSpaceDN/>
        <w:spacing w:line="276" w:lineRule="auto"/>
        <w:jc w:val="both"/>
        <w:rPr>
          <w:rFonts w:eastAsia="Calibri"/>
          <w:color w:val="000000" w:themeColor="text1"/>
          <w:sz w:val="23"/>
          <w:szCs w:val="23"/>
          <w:lang w:eastAsia="ar-SA"/>
        </w:rPr>
      </w:pPr>
      <w:r w:rsidRPr="001005DA">
        <w:rPr>
          <w:rFonts w:eastAsia="Calibri"/>
          <w:color w:val="000000" w:themeColor="text1"/>
          <w:sz w:val="23"/>
          <w:szCs w:val="23"/>
          <w:lang w:eastAsia="ar-SA"/>
        </w:rPr>
        <w:t>kara umowna w wysokości 0,2 % wartości brutto dostawy niezrealizowanej w terminie za każdy rozpoczęty dzień zwłoki w dostawie,</w:t>
      </w:r>
      <w:r w:rsidR="00525B8F" w:rsidRPr="001005DA">
        <w:rPr>
          <w:rFonts w:eastAsia="Calibri"/>
          <w:color w:val="000000" w:themeColor="text1"/>
          <w:sz w:val="23"/>
          <w:szCs w:val="23"/>
          <w:lang w:eastAsia="ar-SA"/>
        </w:rPr>
        <w:t xml:space="preserve"> </w:t>
      </w:r>
      <w:r w:rsidRPr="001005DA">
        <w:rPr>
          <w:rFonts w:eastAsia="Calibri"/>
          <w:color w:val="000000" w:themeColor="text1"/>
          <w:sz w:val="23"/>
          <w:szCs w:val="23"/>
          <w:lang w:eastAsia="ar-SA"/>
        </w:rPr>
        <w:t>ale nie więcej niż 10% wartości b</w:t>
      </w:r>
      <w:r w:rsidR="00525B8F" w:rsidRPr="001005DA">
        <w:rPr>
          <w:rFonts w:eastAsia="Calibri"/>
          <w:color w:val="000000" w:themeColor="text1"/>
          <w:sz w:val="23"/>
          <w:szCs w:val="23"/>
          <w:lang w:eastAsia="ar-SA"/>
        </w:rPr>
        <w:t xml:space="preserve">rutto dostawy niezrealizowanej </w:t>
      </w:r>
      <w:r w:rsidRPr="001005DA">
        <w:rPr>
          <w:rFonts w:eastAsia="Calibri"/>
          <w:color w:val="000000" w:themeColor="text1"/>
          <w:sz w:val="23"/>
          <w:szCs w:val="23"/>
          <w:lang w:eastAsia="ar-SA"/>
        </w:rPr>
        <w:t>w terminie</w:t>
      </w:r>
      <w:r w:rsidR="00525B8F" w:rsidRPr="001005DA">
        <w:rPr>
          <w:rFonts w:eastAsia="Calibri"/>
          <w:color w:val="000000" w:themeColor="text1"/>
          <w:sz w:val="23"/>
          <w:szCs w:val="23"/>
          <w:lang w:eastAsia="ar-SA"/>
        </w:rPr>
        <w:t>;</w:t>
      </w:r>
    </w:p>
    <w:p w14:paraId="0A559F2B" w14:textId="7A867062" w:rsidR="00E90749" w:rsidRPr="001005DA" w:rsidRDefault="00525B8F" w:rsidP="001005DA">
      <w:pPr>
        <w:widowControl/>
        <w:numPr>
          <w:ilvl w:val="0"/>
          <w:numId w:val="44"/>
        </w:numPr>
        <w:tabs>
          <w:tab w:val="left" w:pos="851"/>
          <w:tab w:val="left" w:pos="9072"/>
        </w:tabs>
        <w:suppressAutoHyphens/>
        <w:autoSpaceDE/>
        <w:autoSpaceDN/>
        <w:spacing w:line="276" w:lineRule="auto"/>
        <w:jc w:val="both"/>
        <w:rPr>
          <w:rFonts w:eastAsia="Calibri"/>
          <w:color w:val="000000" w:themeColor="text1"/>
          <w:sz w:val="23"/>
          <w:szCs w:val="23"/>
          <w:lang w:eastAsia="ar-SA"/>
        </w:rPr>
      </w:pPr>
      <w:r w:rsidRPr="001005DA">
        <w:rPr>
          <w:rFonts w:eastAsia="Calibri"/>
          <w:color w:val="000000" w:themeColor="text1"/>
          <w:sz w:val="23"/>
          <w:szCs w:val="23"/>
          <w:lang w:eastAsia="ar-SA"/>
        </w:rPr>
        <w:t xml:space="preserve">kara umowna w wysokości 0,1% </w:t>
      </w:r>
      <w:r w:rsidR="00E90749" w:rsidRPr="001005DA">
        <w:rPr>
          <w:rFonts w:eastAsia="Calibri"/>
          <w:color w:val="000000" w:themeColor="text1"/>
          <w:sz w:val="23"/>
          <w:szCs w:val="23"/>
          <w:lang w:eastAsia="ar-SA"/>
        </w:rPr>
        <w:t xml:space="preserve">kwoty wskazanej § 2 ust. 1 lit. a) umowy </w:t>
      </w:r>
      <w:r w:rsidRPr="001005DA">
        <w:rPr>
          <w:rFonts w:eastAsia="Calibri"/>
          <w:color w:val="000000" w:themeColor="text1"/>
          <w:sz w:val="23"/>
          <w:szCs w:val="23"/>
          <w:lang w:eastAsia="ar-SA"/>
        </w:rPr>
        <w:t xml:space="preserve">za każdy rozpoczęty dzień zwłoki w wykonaniu obowiązku wskazanego w </w:t>
      </w:r>
      <w:r w:rsidR="00E90749" w:rsidRPr="001005DA">
        <w:rPr>
          <w:rFonts w:eastAsia="Calibri"/>
          <w:color w:val="000000" w:themeColor="text1"/>
          <w:sz w:val="23"/>
          <w:szCs w:val="23"/>
          <w:lang w:eastAsia="ar-SA"/>
        </w:rPr>
        <w:t>§ 4 ust. 15 i 16</w:t>
      </w:r>
      <w:r w:rsidRPr="001005DA">
        <w:rPr>
          <w:rFonts w:eastAsia="Calibri"/>
          <w:color w:val="000000" w:themeColor="text1"/>
          <w:sz w:val="23"/>
          <w:szCs w:val="23"/>
          <w:lang w:eastAsia="ar-SA"/>
        </w:rPr>
        <w:t xml:space="preserve"> </w:t>
      </w:r>
      <w:r w:rsidR="00E90749" w:rsidRPr="001005DA">
        <w:rPr>
          <w:rFonts w:eastAsia="Calibri"/>
          <w:color w:val="000000" w:themeColor="text1"/>
          <w:sz w:val="23"/>
          <w:szCs w:val="23"/>
          <w:lang w:eastAsia="ar-SA"/>
        </w:rPr>
        <w:t>Umowy</w:t>
      </w:r>
      <w:r w:rsidR="00694E0C" w:rsidRPr="001005DA">
        <w:rPr>
          <w:rFonts w:eastAsia="Calibri"/>
          <w:color w:val="000000" w:themeColor="text1"/>
          <w:sz w:val="23"/>
          <w:szCs w:val="23"/>
          <w:lang w:eastAsia="ar-SA"/>
        </w:rPr>
        <w:t>(odbiór zużytych akumulatorów</w:t>
      </w:r>
      <w:r w:rsidRPr="001005DA">
        <w:rPr>
          <w:rFonts w:eastAsia="Calibri"/>
          <w:color w:val="000000" w:themeColor="text1"/>
          <w:sz w:val="23"/>
          <w:szCs w:val="23"/>
          <w:lang w:eastAsia="ar-SA"/>
        </w:rPr>
        <w:t xml:space="preserve">) liczony od upływu daty wskazanej w </w:t>
      </w:r>
      <w:r w:rsidR="00E90749" w:rsidRPr="001005DA">
        <w:rPr>
          <w:rFonts w:eastAsia="Calibri"/>
          <w:color w:val="000000" w:themeColor="text1"/>
          <w:sz w:val="23"/>
          <w:szCs w:val="23"/>
          <w:lang w:eastAsia="ar-SA"/>
        </w:rPr>
        <w:t>§ 4 ust. 16;</w:t>
      </w:r>
    </w:p>
    <w:p w14:paraId="25FDB14B" w14:textId="77777777" w:rsidR="00642B01" w:rsidRPr="001005DA" w:rsidRDefault="00525B8F" w:rsidP="001005DA">
      <w:pPr>
        <w:widowControl/>
        <w:numPr>
          <w:ilvl w:val="0"/>
          <w:numId w:val="44"/>
        </w:numPr>
        <w:tabs>
          <w:tab w:val="left" w:pos="851"/>
          <w:tab w:val="left" w:pos="9072"/>
        </w:tabs>
        <w:suppressAutoHyphens/>
        <w:autoSpaceDE/>
        <w:autoSpaceDN/>
        <w:spacing w:line="276" w:lineRule="auto"/>
        <w:jc w:val="both"/>
        <w:rPr>
          <w:rFonts w:eastAsia="Calibri"/>
          <w:color w:val="000000" w:themeColor="text1"/>
          <w:sz w:val="23"/>
          <w:szCs w:val="23"/>
          <w:lang w:eastAsia="ar-SA"/>
        </w:rPr>
      </w:pPr>
      <w:r w:rsidRPr="001005DA">
        <w:rPr>
          <w:rFonts w:eastAsia="Calibri"/>
          <w:color w:val="000000" w:themeColor="text1"/>
          <w:sz w:val="23"/>
          <w:szCs w:val="23"/>
          <w:lang w:eastAsia="ar-SA"/>
        </w:rPr>
        <w:t xml:space="preserve"> kara umowna w wysokości 5% </w:t>
      </w:r>
      <w:r w:rsidR="00E90749" w:rsidRPr="001005DA">
        <w:rPr>
          <w:rFonts w:eastAsia="Calibri"/>
          <w:color w:val="000000" w:themeColor="text1"/>
          <w:sz w:val="23"/>
          <w:szCs w:val="23"/>
          <w:lang w:eastAsia="ar-SA"/>
        </w:rPr>
        <w:t xml:space="preserve">kwoty wskazanej § 2 ust. 1 lit. a) </w:t>
      </w:r>
      <w:r w:rsidRPr="001005DA">
        <w:rPr>
          <w:rFonts w:eastAsia="Calibri"/>
          <w:color w:val="000000" w:themeColor="text1"/>
          <w:sz w:val="23"/>
          <w:szCs w:val="23"/>
          <w:lang w:eastAsia="ar-SA"/>
        </w:rPr>
        <w:t xml:space="preserve">za niewykonanie obowiązku odbioru zużytych </w:t>
      </w:r>
      <w:r w:rsidR="00694E0C" w:rsidRPr="001005DA">
        <w:rPr>
          <w:rFonts w:eastAsia="Calibri"/>
          <w:color w:val="000000" w:themeColor="text1"/>
          <w:sz w:val="23"/>
          <w:szCs w:val="23"/>
          <w:lang w:eastAsia="ar-SA"/>
        </w:rPr>
        <w:t>akumulatorów</w:t>
      </w:r>
      <w:r w:rsidRPr="001005DA">
        <w:rPr>
          <w:rFonts w:eastAsia="Calibri"/>
          <w:color w:val="000000" w:themeColor="text1"/>
          <w:sz w:val="23"/>
          <w:szCs w:val="23"/>
          <w:lang w:eastAsia="ar-SA"/>
        </w:rPr>
        <w:t xml:space="preserve"> w przypadku odstąpienia przez Zamawiającego od tej części umowy </w:t>
      </w:r>
      <w:r w:rsidR="00E90749" w:rsidRPr="001005DA">
        <w:rPr>
          <w:rFonts w:eastAsia="Calibri"/>
          <w:color w:val="000000" w:themeColor="text1"/>
          <w:sz w:val="23"/>
          <w:szCs w:val="23"/>
          <w:lang w:eastAsia="ar-SA"/>
        </w:rPr>
        <w:t>;</w:t>
      </w:r>
    </w:p>
    <w:p w14:paraId="0ECA7932" w14:textId="3BF15E26" w:rsidR="00525B8F" w:rsidRPr="00AF0DE7" w:rsidRDefault="00642B01" w:rsidP="00AF0DE7">
      <w:pPr>
        <w:widowControl/>
        <w:numPr>
          <w:ilvl w:val="0"/>
          <w:numId w:val="44"/>
        </w:numPr>
        <w:tabs>
          <w:tab w:val="left" w:pos="851"/>
          <w:tab w:val="left" w:pos="9072"/>
        </w:tabs>
        <w:suppressAutoHyphens/>
        <w:autoSpaceDE/>
        <w:autoSpaceDN/>
        <w:spacing w:line="276" w:lineRule="auto"/>
        <w:jc w:val="both"/>
        <w:rPr>
          <w:rFonts w:eastAsia="Calibri"/>
          <w:color w:val="000000" w:themeColor="text1"/>
          <w:sz w:val="23"/>
          <w:szCs w:val="23"/>
          <w:lang w:eastAsia="ar-SA"/>
        </w:rPr>
      </w:pPr>
      <w:r w:rsidRPr="001005DA">
        <w:rPr>
          <w:rFonts w:eastAsia="Calibri"/>
          <w:color w:val="000000" w:themeColor="text1"/>
          <w:sz w:val="23"/>
          <w:szCs w:val="23"/>
          <w:lang w:eastAsia="ar-SA"/>
        </w:rPr>
        <w:t xml:space="preserve"> kara umowna w wysokości 10% wartości aneksu do umowy zmieniającego wysokość wynagrodzenia Wykonawcy z przyczyn określonych w art. 439 ust. 1 ustawy </w:t>
      </w:r>
      <w:proofErr w:type="spellStart"/>
      <w:r w:rsidRPr="001005DA">
        <w:rPr>
          <w:rFonts w:eastAsia="Calibri"/>
          <w:color w:val="000000" w:themeColor="text1"/>
          <w:sz w:val="23"/>
          <w:szCs w:val="23"/>
          <w:lang w:eastAsia="ar-SA"/>
        </w:rPr>
        <w:t>Pzp</w:t>
      </w:r>
      <w:proofErr w:type="spellEnd"/>
      <w:r w:rsidRPr="001005DA">
        <w:rPr>
          <w:rFonts w:eastAsia="Calibri"/>
          <w:color w:val="000000" w:themeColor="text1"/>
          <w:sz w:val="23"/>
          <w:szCs w:val="23"/>
          <w:lang w:eastAsia="ar-SA"/>
        </w:rPr>
        <w:t xml:space="preserve"> – za brak dokonania waloryzacji wynagrodzenia podwykonawcy zgodnie z zasadami określonymi w niniejszej umowie ;</w:t>
      </w:r>
    </w:p>
    <w:p w14:paraId="14002E30" w14:textId="77777777" w:rsidR="00CC2101" w:rsidRPr="001005DA" w:rsidRDefault="00CC2101" w:rsidP="001005DA">
      <w:pPr>
        <w:widowControl/>
        <w:numPr>
          <w:ilvl w:val="0"/>
          <w:numId w:val="4"/>
        </w:numPr>
        <w:tabs>
          <w:tab w:val="left" w:pos="426"/>
          <w:tab w:val="left" w:pos="9072"/>
        </w:tabs>
        <w:suppressAutoHyphens/>
        <w:autoSpaceDE/>
        <w:autoSpaceDN/>
        <w:spacing w:line="276" w:lineRule="auto"/>
        <w:ind w:left="426" w:hanging="426"/>
        <w:jc w:val="both"/>
        <w:rPr>
          <w:rFonts w:eastAsia="Calibri"/>
          <w:color w:val="000000" w:themeColor="text1"/>
          <w:sz w:val="23"/>
          <w:szCs w:val="23"/>
          <w:lang w:eastAsia="ar-SA"/>
        </w:rPr>
      </w:pPr>
      <w:r w:rsidRPr="001005DA">
        <w:rPr>
          <w:rFonts w:eastAsia="Calibri"/>
          <w:color w:val="000000" w:themeColor="text1"/>
          <w:sz w:val="23"/>
          <w:szCs w:val="23"/>
          <w:lang w:eastAsia="ar-SA"/>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65F8A879" w14:textId="43CBCCAF" w:rsidR="00CC2101" w:rsidRPr="001005DA" w:rsidRDefault="00CC2101" w:rsidP="001005DA">
      <w:pPr>
        <w:widowControl/>
        <w:numPr>
          <w:ilvl w:val="0"/>
          <w:numId w:val="4"/>
        </w:numPr>
        <w:tabs>
          <w:tab w:val="left" w:pos="426"/>
          <w:tab w:val="left" w:pos="9072"/>
        </w:tabs>
        <w:suppressAutoHyphens/>
        <w:autoSpaceDE/>
        <w:autoSpaceDN/>
        <w:spacing w:line="276" w:lineRule="auto"/>
        <w:ind w:left="426" w:hanging="426"/>
        <w:jc w:val="both"/>
        <w:rPr>
          <w:rFonts w:eastAsia="Calibri"/>
          <w:color w:val="000000" w:themeColor="text1"/>
          <w:sz w:val="23"/>
          <w:szCs w:val="23"/>
          <w:lang w:eastAsia="ar-SA"/>
        </w:rPr>
      </w:pPr>
      <w:r w:rsidRPr="001005DA">
        <w:rPr>
          <w:rFonts w:eastAsia="Calibri"/>
          <w:color w:val="000000" w:themeColor="text1"/>
          <w:sz w:val="23"/>
          <w:szCs w:val="23"/>
          <w:lang w:eastAsia="ar-SA"/>
        </w:rPr>
        <w:t>Łącz</w:t>
      </w:r>
      <w:r w:rsidR="00957D4E" w:rsidRPr="001005DA">
        <w:rPr>
          <w:rFonts w:eastAsia="Calibri"/>
          <w:color w:val="000000" w:themeColor="text1"/>
          <w:sz w:val="23"/>
          <w:szCs w:val="23"/>
          <w:lang w:eastAsia="ar-SA"/>
        </w:rPr>
        <w:t>n</w:t>
      </w:r>
      <w:r w:rsidRPr="001005DA">
        <w:rPr>
          <w:rFonts w:eastAsia="Calibri"/>
          <w:color w:val="000000" w:themeColor="text1"/>
          <w:sz w:val="23"/>
          <w:szCs w:val="23"/>
          <w:lang w:eastAsia="ar-SA"/>
        </w:rPr>
        <w:t>a maksymalna wysokość kar umownych, których Zamawiający może dochodzić od Wykonawcy wynosi 1</w:t>
      </w:r>
      <w:r w:rsidR="00441004" w:rsidRPr="001005DA">
        <w:rPr>
          <w:rFonts w:eastAsia="Calibri"/>
          <w:color w:val="000000" w:themeColor="text1"/>
          <w:sz w:val="23"/>
          <w:szCs w:val="23"/>
          <w:lang w:eastAsia="ar-SA"/>
        </w:rPr>
        <w:t>5</w:t>
      </w:r>
      <w:r w:rsidRPr="001005DA">
        <w:rPr>
          <w:rFonts w:eastAsia="Calibri"/>
          <w:color w:val="000000" w:themeColor="text1"/>
          <w:sz w:val="23"/>
          <w:szCs w:val="23"/>
          <w:lang w:eastAsia="ar-SA"/>
        </w:rPr>
        <w:t xml:space="preserve"> % wartości brutto Umowy wskazanej w  § 2 ust. </w:t>
      </w:r>
      <w:r w:rsidR="000076E7" w:rsidRPr="001005DA">
        <w:rPr>
          <w:rFonts w:eastAsia="Calibri"/>
          <w:color w:val="000000" w:themeColor="text1"/>
          <w:sz w:val="23"/>
          <w:szCs w:val="23"/>
          <w:lang w:eastAsia="ar-SA"/>
        </w:rPr>
        <w:t>3</w:t>
      </w:r>
      <w:r w:rsidRPr="001005DA">
        <w:rPr>
          <w:rFonts w:eastAsia="Calibri"/>
          <w:color w:val="000000" w:themeColor="text1"/>
          <w:sz w:val="23"/>
          <w:szCs w:val="23"/>
          <w:lang w:eastAsia="ar-SA"/>
        </w:rPr>
        <w:t xml:space="preserve"> niniejszej umowy.</w:t>
      </w:r>
    </w:p>
    <w:p w14:paraId="0F641D46" w14:textId="77777777" w:rsidR="00CC2101" w:rsidRPr="001005DA" w:rsidRDefault="00CC2101" w:rsidP="001005DA">
      <w:pPr>
        <w:widowControl/>
        <w:numPr>
          <w:ilvl w:val="0"/>
          <w:numId w:val="4"/>
        </w:numPr>
        <w:tabs>
          <w:tab w:val="left" w:pos="426"/>
          <w:tab w:val="left" w:pos="9072"/>
        </w:tabs>
        <w:suppressAutoHyphens/>
        <w:autoSpaceDE/>
        <w:autoSpaceDN/>
        <w:spacing w:line="276" w:lineRule="auto"/>
        <w:ind w:left="426" w:hanging="426"/>
        <w:jc w:val="both"/>
        <w:rPr>
          <w:rFonts w:eastAsia="Calibri"/>
          <w:color w:val="000000" w:themeColor="text1"/>
          <w:sz w:val="23"/>
          <w:szCs w:val="23"/>
          <w:lang w:eastAsia="ar-SA"/>
        </w:rPr>
      </w:pPr>
      <w:r w:rsidRPr="001005DA">
        <w:rPr>
          <w:rFonts w:eastAsia="Calibri"/>
          <w:color w:val="000000" w:themeColor="text1"/>
          <w:sz w:val="23"/>
          <w:szCs w:val="23"/>
          <w:lang w:eastAsia="ar-SA"/>
        </w:rPr>
        <w:t>Wykonawca wyraża zgodę na pomniejszenie zabezpieczenia należytego wykonania Umowy oraz należności przysługujących mu od Zamawiającego o wysokość naliczonych kar umownych.</w:t>
      </w:r>
    </w:p>
    <w:p w14:paraId="0EC3CED0" w14:textId="77777777" w:rsidR="00CC2101" w:rsidRPr="001005DA" w:rsidRDefault="00CC2101" w:rsidP="001005DA">
      <w:pPr>
        <w:widowControl/>
        <w:numPr>
          <w:ilvl w:val="0"/>
          <w:numId w:val="4"/>
        </w:numPr>
        <w:tabs>
          <w:tab w:val="left" w:pos="426"/>
          <w:tab w:val="left" w:pos="9072"/>
        </w:tabs>
        <w:suppressAutoHyphens/>
        <w:autoSpaceDE/>
        <w:autoSpaceDN/>
        <w:spacing w:line="276" w:lineRule="auto"/>
        <w:ind w:left="426" w:hanging="426"/>
        <w:jc w:val="both"/>
        <w:rPr>
          <w:rFonts w:eastAsia="Calibri"/>
          <w:color w:val="000000" w:themeColor="text1"/>
          <w:sz w:val="23"/>
          <w:szCs w:val="23"/>
          <w:lang w:eastAsia="ar-SA"/>
        </w:rPr>
      </w:pPr>
      <w:r w:rsidRPr="001005DA">
        <w:rPr>
          <w:rFonts w:eastAsia="Calibri"/>
          <w:color w:val="000000" w:themeColor="text1"/>
          <w:sz w:val="23"/>
          <w:szCs w:val="23"/>
          <w:lang w:eastAsia="ar-SA"/>
        </w:rPr>
        <w:lastRenderedPageBreak/>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08E1C6E0" w14:textId="77777777" w:rsidR="00CC2101" w:rsidRPr="001005DA" w:rsidRDefault="00CC2101" w:rsidP="001005DA">
      <w:pPr>
        <w:widowControl/>
        <w:numPr>
          <w:ilvl w:val="0"/>
          <w:numId w:val="4"/>
        </w:numPr>
        <w:tabs>
          <w:tab w:val="left" w:pos="426"/>
          <w:tab w:val="left" w:pos="9072"/>
        </w:tabs>
        <w:suppressAutoHyphens/>
        <w:autoSpaceDE/>
        <w:autoSpaceDN/>
        <w:spacing w:line="276" w:lineRule="auto"/>
        <w:ind w:left="426" w:hanging="426"/>
        <w:jc w:val="both"/>
        <w:rPr>
          <w:rFonts w:eastAsia="Calibri"/>
          <w:color w:val="000000" w:themeColor="text1"/>
          <w:sz w:val="23"/>
          <w:szCs w:val="23"/>
          <w:lang w:eastAsia="ar-SA"/>
        </w:rPr>
      </w:pPr>
      <w:r w:rsidRPr="001005DA">
        <w:rPr>
          <w:rFonts w:eastAsia="Calibri"/>
          <w:color w:val="000000" w:themeColor="text1"/>
          <w:sz w:val="23"/>
          <w:szCs w:val="23"/>
          <w:lang w:eastAsia="ar-SA"/>
        </w:rPr>
        <w:t>Zamawiający zastrzega sobie prawo dochodzenia odszkodowania na zasadach ogólnych ponad zastrzeżone kary umowne.</w:t>
      </w:r>
    </w:p>
    <w:p w14:paraId="68763D6B" w14:textId="0B59C4C8" w:rsidR="00C055F6" w:rsidRPr="001005DA" w:rsidRDefault="00C055F6" w:rsidP="001005DA">
      <w:pPr>
        <w:tabs>
          <w:tab w:val="left" w:pos="8647"/>
        </w:tabs>
        <w:spacing w:line="276" w:lineRule="auto"/>
        <w:ind w:right="334"/>
        <w:rPr>
          <w:b/>
          <w:color w:val="000000" w:themeColor="text1"/>
          <w:sz w:val="23"/>
          <w:szCs w:val="23"/>
        </w:rPr>
      </w:pPr>
    </w:p>
    <w:p w14:paraId="613EB6E2" w14:textId="34C2EDFC"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xml:space="preserve">§ </w:t>
      </w:r>
      <w:r w:rsidR="00F15615" w:rsidRPr="001005DA">
        <w:rPr>
          <w:b/>
          <w:color w:val="000000" w:themeColor="text1"/>
          <w:sz w:val="23"/>
          <w:szCs w:val="23"/>
        </w:rPr>
        <w:t>10</w:t>
      </w:r>
    </w:p>
    <w:p w14:paraId="3DFAED2B" w14:textId="6BB21189"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ODSTĄPIENIE OD UMOWY</w:t>
      </w:r>
    </w:p>
    <w:p w14:paraId="66F24874" w14:textId="77777777" w:rsidR="006275DA" w:rsidRPr="001005DA" w:rsidRDefault="006275DA" w:rsidP="001005DA">
      <w:pPr>
        <w:numPr>
          <w:ilvl w:val="0"/>
          <w:numId w:val="3"/>
        </w:numPr>
        <w:tabs>
          <w:tab w:val="left" w:pos="426"/>
          <w:tab w:val="left" w:pos="9072"/>
        </w:tabs>
        <w:spacing w:line="276" w:lineRule="auto"/>
        <w:ind w:left="426" w:hanging="426"/>
        <w:jc w:val="both"/>
        <w:rPr>
          <w:color w:val="000000" w:themeColor="text1"/>
          <w:sz w:val="23"/>
          <w:szCs w:val="23"/>
        </w:rPr>
      </w:pPr>
      <w:r w:rsidRPr="001005DA">
        <w:rPr>
          <w:color w:val="000000" w:themeColor="text1"/>
          <w:sz w:val="23"/>
          <w:szCs w:val="23"/>
          <w:lang w:eastAsia="pl-PL"/>
        </w:rPr>
        <w:t>Niezależnie od uprawnień Zamawiającego do odstąpienia od umowy określonych w obowiązujących przepisach prawa Zamawiający ma prawo odstąpić od niniejszej umowy, bądź jej części w przypadkach określonych w niniejszym paragrafie .</w:t>
      </w:r>
    </w:p>
    <w:p w14:paraId="77D26BC5" w14:textId="77777777" w:rsidR="006275DA" w:rsidRPr="001005DA" w:rsidRDefault="006275DA" w:rsidP="001005DA">
      <w:pPr>
        <w:numPr>
          <w:ilvl w:val="0"/>
          <w:numId w:val="3"/>
        </w:numPr>
        <w:tabs>
          <w:tab w:val="left" w:pos="426"/>
          <w:tab w:val="left" w:pos="9072"/>
        </w:tabs>
        <w:spacing w:line="276" w:lineRule="auto"/>
        <w:ind w:left="426" w:hanging="426"/>
        <w:jc w:val="both"/>
        <w:rPr>
          <w:color w:val="000000" w:themeColor="text1"/>
          <w:sz w:val="23"/>
          <w:szCs w:val="23"/>
        </w:rPr>
      </w:pPr>
      <w:r w:rsidRPr="001005DA">
        <w:rPr>
          <w:color w:val="000000" w:themeColor="text1"/>
          <w:sz w:val="23"/>
          <w:szCs w:val="23"/>
        </w:rPr>
        <w:t>Zamawiającemu przysługuje prawo do odstąpienia od Umowy w całości lub w części</w:t>
      </w:r>
      <w:r w:rsidRPr="001005DA">
        <w:rPr>
          <w:color w:val="000000" w:themeColor="text1"/>
          <w:sz w:val="23"/>
          <w:szCs w:val="23"/>
          <w:lang w:eastAsia="pl-PL"/>
        </w:rPr>
        <w:t xml:space="preserve"> bez konieczności wyznaczania terminu dodatkowego w następujących przypadkach (przyczyny odstąpienia)</w:t>
      </w:r>
      <w:r w:rsidRPr="001005DA">
        <w:rPr>
          <w:color w:val="000000" w:themeColor="text1"/>
          <w:sz w:val="23"/>
          <w:szCs w:val="23"/>
        </w:rPr>
        <w:t>:</w:t>
      </w:r>
    </w:p>
    <w:p w14:paraId="5E7D5867" w14:textId="363E3011" w:rsidR="006275DA" w:rsidRPr="001005DA" w:rsidRDefault="006275DA" w:rsidP="001005DA">
      <w:pPr>
        <w:numPr>
          <w:ilvl w:val="0"/>
          <w:numId w:val="12"/>
        </w:numPr>
        <w:spacing w:line="276" w:lineRule="auto"/>
        <w:ind w:left="993" w:hanging="425"/>
        <w:jc w:val="both"/>
        <w:rPr>
          <w:color w:val="000000" w:themeColor="text1"/>
          <w:sz w:val="23"/>
          <w:szCs w:val="23"/>
        </w:rPr>
      </w:pPr>
      <w:r w:rsidRPr="001005DA">
        <w:rPr>
          <w:color w:val="000000" w:themeColor="text1"/>
          <w:sz w:val="23"/>
          <w:szCs w:val="23"/>
        </w:rPr>
        <w:t>w razie niewykonania przez Wykonawcę umowy bądź jej czę</w:t>
      </w:r>
      <w:r w:rsidR="000076E7" w:rsidRPr="001005DA">
        <w:rPr>
          <w:color w:val="000000" w:themeColor="text1"/>
          <w:sz w:val="23"/>
          <w:szCs w:val="23"/>
        </w:rPr>
        <w:t>ści w terminie określonym w § 3,</w:t>
      </w:r>
    </w:p>
    <w:p w14:paraId="09B560BB" w14:textId="77777777" w:rsidR="006275DA" w:rsidRPr="001005DA" w:rsidRDefault="006275DA" w:rsidP="001005DA">
      <w:pPr>
        <w:numPr>
          <w:ilvl w:val="0"/>
          <w:numId w:val="12"/>
        </w:numPr>
        <w:spacing w:line="276" w:lineRule="auto"/>
        <w:ind w:left="993" w:hanging="425"/>
        <w:jc w:val="both"/>
        <w:rPr>
          <w:color w:val="000000" w:themeColor="text1"/>
          <w:sz w:val="23"/>
          <w:szCs w:val="23"/>
        </w:rPr>
      </w:pPr>
      <w:r w:rsidRPr="001005DA">
        <w:rPr>
          <w:color w:val="000000" w:themeColor="text1"/>
          <w:sz w:val="23"/>
          <w:szCs w:val="23"/>
        </w:rPr>
        <w:t>w razie innego niewykonania lub nienależytego wykonania Umowy przez Wykonawcę niż wskazany w  pkt 1 powyżej,</w:t>
      </w:r>
    </w:p>
    <w:p w14:paraId="2C163DC6" w14:textId="71C219B9" w:rsidR="006275DA" w:rsidRPr="001005DA" w:rsidRDefault="006275DA" w:rsidP="001005DA">
      <w:pPr>
        <w:numPr>
          <w:ilvl w:val="0"/>
          <w:numId w:val="12"/>
        </w:numPr>
        <w:spacing w:line="276" w:lineRule="auto"/>
        <w:ind w:left="993" w:hanging="425"/>
        <w:jc w:val="both"/>
        <w:rPr>
          <w:color w:val="000000" w:themeColor="text1"/>
          <w:sz w:val="23"/>
          <w:szCs w:val="23"/>
        </w:rPr>
      </w:pPr>
      <w:r w:rsidRPr="001005DA">
        <w:rPr>
          <w:color w:val="000000" w:themeColor="text1"/>
          <w:sz w:val="23"/>
          <w:szCs w:val="23"/>
        </w:rPr>
        <w:t>w razie wszczęcia egzekucji z majątku Wykonawcy,</w:t>
      </w:r>
      <w:r w:rsidR="000076E7" w:rsidRPr="001005DA">
        <w:rPr>
          <w:color w:val="000000" w:themeColor="text1"/>
          <w:sz w:val="23"/>
          <w:szCs w:val="23"/>
        </w:rPr>
        <w:t xml:space="preserve"> która ma wpływ na realizację niniejszej umowy,</w:t>
      </w:r>
    </w:p>
    <w:p w14:paraId="6C4CA70C" w14:textId="77777777" w:rsidR="006275DA" w:rsidRPr="001005DA" w:rsidRDefault="006275DA" w:rsidP="001005DA">
      <w:pPr>
        <w:numPr>
          <w:ilvl w:val="0"/>
          <w:numId w:val="12"/>
        </w:numPr>
        <w:spacing w:line="276" w:lineRule="auto"/>
        <w:ind w:left="993" w:hanging="425"/>
        <w:jc w:val="both"/>
        <w:rPr>
          <w:color w:val="000000" w:themeColor="text1"/>
          <w:sz w:val="23"/>
          <w:szCs w:val="23"/>
        </w:rPr>
      </w:pPr>
      <w:r w:rsidRPr="001005DA">
        <w:rPr>
          <w:color w:val="000000" w:themeColor="text1"/>
          <w:sz w:val="23"/>
          <w:szCs w:val="23"/>
        </w:rPr>
        <w:t>w razie dokonania cesji wierzytelności z naruszeniem § 8,</w:t>
      </w:r>
    </w:p>
    <w:p w14:paraId="53B17A8F" w14:textId="17D7D4B2" w:rsidR="006275DA" w:rsidRPr="001005DA" w:rsidRDefault="006275DA" w:rsidP="001005DA">
      <w:pPr>
        <w:numPr>
          <w:ilvl w:val="0"/>
          <w:numId w:val="12"/>
        </w:numPr>
        <w:spacing w:line="276" w:lineRule="auto"/>
        <w:ind w:left="993" w:hanging="425"/>
        <w:jc w:val="both"/>
        <w:rPr>
          <w:color w:val="000000" w:themeColor="text1"/>
          <w:sz w:val="23"/>
          <w:szCs w:val="23"/>
        </w:rPr>
      </w:pPr>
      <w:r w:rsidRPr="001005DA">
        <w:rPr>
          <w:color w:val="000000" w:themeColor="text1"/>
          <w:sz w:val="23"/>
          <w:szCs w:val="23"/>
        </w:rPr>
        <w:t>w razie zmiany podwykonawcy z naruszeniem § 11.</w:t>
      </w:r>
    </w:p>
    <w:p w14:paraId="5AB79BE3" w14:textId="77777777" w:rsidR="006275DA" w:rsidRPr="001005DA" w:rsidRDefault="006275DA" w:rsidP="001005DA">
      <w:pPr>
        <w:numPr>
          <w:ilvl w:val="0"/>
          <w:numId w:val="3"/>
        </w:numPr>
        <w:tabs>
          <w:tab w:val="left" w:pos="426"/>
          <w:tab w:val="left" w:pos="9072"/>
        </w:tabs>
        <w:spacing w:line="276" w:lineRule="auto"/>
        <w:ind w:left="426" w:hanging="426"/>
        <w:jc w:val="both"/>
        <w:rPr>
          <w:color w:val="000000" w:themeColor="text1"/>
          <w:sz w:val="23"/>
          <w:szCs w:val="23"/>
        </w:rPr>
      </w:pPr>
      <w:r w:rsidRPr="001005DA">
        <w:rPr>
          <w:color w:val="000000" w:themeColor="text1"/>
          <w:sz w:val="23"/>
          <w:szCs w:val="23"/>
        </w:rPr>
        <w:t>Zamawiający może odstąpić od Umowy w przypadkach określonych w Umowie w terminie do 6 miesięcy od dnia powzięcia wiadomości o okolicznościach wskazanych w Umowie jako przyczyny odstąpienia.</w:t>
      </w:r>
    </w:p>
    <w:p w14:paraId="50E4286F" w14:textId="77777777" w:rsidR="006275DA" w:rsidRPr="001005DA" w:rsidRDefault="006275DA" w:rsidP="001005DA">
      <w:pPr>
        <w:numPr>
          <w:ilvl w:val="0"/>
          <w:numId w:val="3"/>
        </w:numPr>
        <w:tabs>
          <w:tab w:val="left" w:pos="426"/>
          <w:tab w:val="left" w:pos="9072"/>
        </w:tabs>
        <w:spacing w:line="276" w:lineRule="auto"/>
        <w:ind w:left="426" w:hanging="426"/>
        <w:jc w:val="both"/>
        <w:rPr>
          <w:color w:val="000000" w:themeColor="text1"/>
          <w:sz w:val="23"/>
          <w:szCs w:val="23"/>
        </w:rPr>
      </w:pPr>
      <w:r w:rsidRPr="001005DA">
        <w:rPr>
          <w:color w:val="000000" w:themeColor="text1"/>
          <w:sz w:val="23"/>
          <w:szCs w:val="23"/>
        </w:rPr>
        <w:t>Odstąpienie od Umowy przez Zamawiającego powinno być dokonane w formie pisemnej lub dokumentowej pod rygorem nieważności.</w:t>
      </w:r>
    </w:p>
    <w:p w14:paraId="5BF0036A" w14:textId="77777777" w:rsidR="006275DA" w:rsidRPr="001005DA" w:rsidRDefault="006275DA" w:rsidP="001005DA">
      <w:pPr>
        <w:numPr>
          <w:ilvl w:val="0"/>
          <w:numId w:val="3"/>
        </w:numPr>
        <w:tabs>
          <w:tab w:val="left" w:pos="426"/>
          <w:tab w:val="left" w:pos="9072"/>
        </w:tabs>
        <w:spacing w:line="276" w:lineRule="auto"/>
        <w:ind w:left="426" w:hanging="426"/>
        <w:jc w:val="both"/>
        <w:rPr>
          <w:color w:val="000000" w:themeColor="text1"/>
          <w:sz w:val="23"/>
          <w:szCs w:val="23"/>
        </w:rPr>
      </w:pPr>
      <w:r w:rsidRPr="001005DA">
        <w:rPr>
          <w:color w:val="000000" w:themeColor="text1"/>
          <w:sz w:val="23"/>
          <w:szCs w:val="23"/>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21BFD23A" w14:textId="77777777" w:rsidR="006275DA" w:rsidRPr="001005DA" w:rsidRDefault="006275DA" w:rsidP="001005DA">
      <w:pPr>
        <w:numPr>
          <w:ilvl w:val="0"/>
          <w:numId w:val="3"/>
        </w:numPr>
        <w:tabs>
          <w:tab w:val="left" w:pos="426"/>
          <w:tab w:val="left" w:pos="9072"/>
        </w:tabs>
        <w:spacing w:line="276" w:lineRule="auto"/>
        <w:ind w:left="426" w:hanging="426"/>
        <w:jc w:val="both"/>
        <w:rPr>
          <w:color w:val="000000" w:themeColor="text1"/>
          <w:sz w:val="23"/>
          <w:szCs w:val="23"/>
        </w:rPr>
      </w:pPr>
      <w:r w:rsidRPr="001005DA">
        <w:rPr>
          <w:color w:val="000000" w:themeColor="text1"/>
          <w:sz w:val="23"/>
          <w:szCs w:val="23"/>
        </w:rPr>
        <w:t xml:space="preserve">Odstąpienie od umowy bądź jej części lub wypowiedzenie umowy przez Wykonawcę jest możliwe w razie przekroczenia przez Zamawiającego terminu płatności o ponad 60 dni i wymaga formy pisemnej pod rygorem nieważności. </w:t>
      </w:r>
    </w:p>
    <w:p w14:paraId="56F0B0F1" w14:textId="55B26A81" w:rsidR="006275DA" w:rsidRPr="001005DA" w:rsidRDefault="006275DA" w:rsidP="001005DA">
      <w:pPr>
        <w:numPr>
          <w:ilvl w:val="0"/>
          <w:numId w:val="3"/>
        </w:numPr>
        <w:tabs>
          <w:tab w:val="left" w:pos="426"/>
          <w:tab w:val="left" w:pos="9072"/>
        </w:tabs>
        <w:spacing w:line="276" w:lineRule="auto"/>
        <w:ind w:left="426" w:hanging="426"/>
        <w:jc w:val="both"/>
        <w:rPr>
          <w:color w:val="000000" w:themeColor="text1"/>
          <w:sz w:val="23"/>
          <w:szCs w:val="23"/>
        </w:rPr>
      </w:pPr>
      <w:r w:rsidRPr="001005DA">
        <w:rPr>
          <w:color w:val="000000" w:themeColor="text1"/>
          <w:sz w:val="23"/>
          <w:szCs w:val="23"/>
        </w:rPr>
        <w:t>W terminie do dnia zakończenia okresu obowiązywania Gwarancji lub Rękojmi, Zamawiającemu przysługuje prawo odstąpienia od Umowy w części dotyczącej reklamowanego przedmiotu Umowy z prawem naliczenia kary umownej</w:t>
      </w:r>
      <w:r w:rsidR="00E90749" w:rsidRPr="001005DA">
        <w:rPr>
          <w:color w:val="000000" w:themeColor="text1"/>
          <w:sz w:val="23"/>
          <w:szCs w:val="23"/>
        </w:rPr>
        <w:t>, o której mowa w § 9 </w:t>
      </w:r>
      <w:r w:rsidRPr="001005DA">
        <w:rPr>
          <w:color w:val="000000" w:themeColor="text1"/>
          <w:sz w:val="23"/>
          <w:szCs w:val="23"/>
        </w:rPr>
        <w:t xml:space="preserve">ust. 1 pkt 1, gdy Wykonawca nie wykona w terminie jakiegokolwiek zobowiązania </w:t>
      </w:r>
      <w:r w:rsidRPr="001005DA">
        <w:rPr>
          <w:color w:val="000000" w:themeColor="text1"/>
          <w:sz w:val="23"/>
          <w:szCs w:val="23"/>
        </w:rPr>
        <w:lastRenderedPageBreak/>
        <w:t>wskazanego w § 5 lub § 6 (Gwarancja i Rękojmia).</w:t>
      </w:r>
    </w:p>
    <w:p w14:paraId="7CACEBD5" w14:textId="1639279D" w:rsidR="00AF0DE7" w:rsidRPr="001005DA" w:rsidRDefault="00AF0DE7" w:rsidP="001005DA">
      <w:pPr>
        <w:tabs>
          <w:tab w:val="left" w:pos="426"/>
          <w:tab w:val="left" w:pos="9072"/>
        </w:tabs>
        <w:spacing w:line="276" w:lineRule="auto"/>
        <w:rPr>
          <w:color w:val="000000" w:themeColor="text1"/>
          <w:sz w:val="23"/>
          <w:szCs w:val="23"/>
        </w:rPr>
      </w:pPr>
    </w:p>
    <w:p w14:paraId="30D77CAC" w14:textId="30614DE5"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1</w:t>
      </w:r>
      <w:r w:rsidR="00F15615" w:rsidRPr="001005DA">
        <w:rPr>
          <w:b/>
          <w:color w:val="000000" w:themeColor="text1"/>
          <w:sz w:val="23"/>
          <w:szCs w:val="23"/>
        </w:rPr>
        <w:t>1</w:t>
      </w:r>
    </w:p>
    <w:p w14:paraId="55D697A4" w14:textId="77777777"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PODWYKONAWCY (KOOPERANCI)</w:t>
      </w:r>
    </w:p>
    <w:p w14:paraId="138BC458" w14:textId="33FA13F8" w:rsidR="006246C4" w:rsidRPr="001005DA" w:rsidRDefault="006246C4" w:rsidP="001005DA">
      <w:pPr>
        <w:pStyle w:val="Akapitzlist"/>
        <w:numPr>
          <w:ilvl w:val="0"/>
          <w:numId w:val="13"/>
        </w:numPr>
        <w:spacing w:line="276" w:lineRule="auto"/>
        <w:ind w:left="426" w:hanging="426"/>
        <w:rPr>
          <w:i/>
          <w:color w:val="000000" w:themeColor="text1"/>
          <w:sz w:val="23"/>
          <w:szCs w:val="23"/>
        </w:rPr>
      </w:pPr>
      <w:r w:rsidRPr="001005DA">
        <w:rPr>
          <w:color w:val="000000" w:themeColor="text1"/>
          <w:sz w:val="23"/>
          <w:szCs w:val="23"/>
        </w:rPr>
        <w:t xml:space="preserve">Zgodnie z oświadczeniem zawartym w ofercie Wykonawca * </w:t>
      </w:r>
      <w:r w:rsidRPr="001005DA">
        <w:rPr>
          <w:i/>
          <w:color w:val="000000" w:themeColor="text1"/>
          <w:sz w:val="23"/>
          <w:szCs w:val="23"/>
        </w:rPr>
        <w:t>będzie realizował zamówienie stanowiące przedmiot niniejszej umowy siłami własnymi bez udziału podwykonawcy / *powierza</w:t>
      </w:r>
      <w:r w:rsidR="000076E7" w:rsidRPr="001005DA">
        <w:rPr>
          <w:i/>
          <w:color w:val="000000" w:themeColor="text1"/>
          <w:sz w:val="23"/>
          <w:szCs w:val="23"/>
        </w:rPr>
        <w:t xml:space="preserve"> niżej wskazanym</w:t>
      </w:r>
      <w:r w:rsidRPr="001005DA">
        <w:rPr>
          <w:i/>
          <w:color w:val="000000" w:themeColor="text1"/>
          <w:sz w:val="23"/>
          <w:szCs w:val="23"/>
        </w:rPr>
        <w:t xml:space="preserve"> podwykonawcy/om wykonanie następującego zakresu Umowy: …………………………</w:t>
      </w:r>
    </w:p>
    <w:p w14:paraId="73F8247B" w14:textId="77777777" w:rsidR="006246C4" w:rsidRPr="001005DA" w:rsidRDefault="006246C4" w:rsidP="001005DA">
      <w:pPr>
        <w:pStyle w:val="Akapitzlist"/>
        <w:spacing w:line="276" w:lineRule="auto"/>
        <w:ind w:firstLine="167"/>
        <w:rPr>
          <w:i/>
          <w:color w:val="000000" w:themeColor="text1"/>
          <w:sz w:val="23"/>
          <w:szCs w:val="23"/>
        </w:rPr>
      </w:pPr>
      <w:r w:rsidRPr="001005DA">
        <w:rPr>
          <w:i/>
          <w:color w:val="000000" w:themeColor="text1"/>
          <w:sz w:val="23"/>
          <w:szCs w:val="23"/>
        </w:rPr>
        <w:t xml:space="preserve">*zaznaczyć właściwe </w:t>
      </w:r>
    </w:p>
    <w:p w14:paraId="059DF739" w14:textId="77777777" w:rsidR="009667BB" w:rsidRPr="001005DA" w:rsidRDefault="009E17B5" w:rsidP="001005DA">
      <w:pPr>
        <w:pStyle w:val="Akapitzlist"/>
        <w:numPr>
          <w:ilvl w:val="0"/>
          <w:numId w:val="13"/>
        </w:numPr>
        <w:spacing w:line="276" w:lineRule="auto"/>
        <w:ind w:left="426" w:hanging="426"/>
        <w:rPr>
          <w:color w:val="000000" w:themeColor="text1"/>
          <w:sz w:val="23"/>
          <w:szCs w:val="23"/>
        </w:rPr>
      </w:pPr>
      <w:r w:rsidRPr="001005DA">
        <w:rPr>
          <w:color w:val="000000" w:themeColor="text1"/>
          <w:sz w:val="23"/>
          <w:szCs w:val="23"/>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14BDE26" w14:textId="5A7C4AA4" w:rsidR="0039326B" w:rsidRPr="001005DA" w:rsidRDefault="009E17B5" w:rsidP="001005DA">
      <w:pPr>
        <w:pStyle w:val="Akapitzlist"/>
        <w:numPr>
          <w:ilvl w:val="0"/>
          <w:numId w:val="13"/>
        </w:numPr>
        <w:spacing w:line="276" w:lineRule="auto"/>
        <w:ind w:left="426" w:hanging="426"/>
        <w:rPr>
          <w:color w:val="000000" w:themeColor="text1"/>
          <w:sz w:val="23"/>
          <w:szCs w:val="23"/>
        </w:rPr>
      </w:pPr>
      <w:r w:rsidRPr="001005DA">
        <w:rPr>
          <w:color w:val="000000" w:themeColor="text1"/>
          <w:sz w:val="23"/>
          <w:szCs w:val="23"/>
        </w:rPr>
        <w:t>Wykonawca oświadcza, że zapewni realizację Umowy przez podmioty wskazane na potwierdzenie spełniania warunków udziału w postępowaniu w złożonej ofercie. W razie zmiany tych podmiotów w trakcie realizacji zamówienia, Wykonawca każdoraz</w:t>
      </w:r>
      <w:r w:rsidR="00822F8D" w:rsidRPr="001005DA">
        <w:rPr>
          <w:color w:val="000000" w:themeColor="text1"/>
          <w:sz w:val="23"/>
          <w:szCs w:val="23"/>
        </w:rPr>
        <w:t>owo przedstawi Zamawiającemu, w </w:t>
      </w:r>
      <w:r w:rsidRPr="001005DA">
        <w:rPr>
          <w:color w:val="000000" w:themeColor="text1"/>
          <w:sz w:val="23"/>
          <w:szCs w:val="23"/>
        </w:rPr>
        <w:t>terminie co najmniej 14 dni przed zmianą dokumenty potwierdzające spełnianie warunku udziału w postępowaniu przez nowe podmioty, w celu ich akceptacji przez Zamawiającego.</w:t>
      </w:r>
    </w:p>
    <w:p w14:paraId="5F5BB2C0" w14:textId="77777777" w:rsidR="00E90749" w:rsidRPr="001005DA" w:rsidRDefault="00E90749" w:rsidP="001005DA">
      <w:pPr>
        <w:widowControl/>
        <w:numPr>
          <w:ilvl w:val="12"/>
          <w:numId w:val="0"/>
        </w:numPr>
        <w:autoSpaceDE/>
        <w:autoSpaceDN/>
        <w:spacing w:after="120" w:line="276" w:lineRule="auto"/>
        <w:ind w:left="284" w:hanging="284"/>
        <w:jc w:val="center"/>
        <w:rPr>
          <w:b/>
          <w:color w:val="000000" w:themeColor="text1"/>
          <w:sz w:val="23"/>
          <w:szCs w:val="23"/>
          <w:lang w:eastAsia="pl-PL"/>
        </w:rPr>
      </w:pPr>
    </w:p>
    <w:p w14:paraId="0752A5C2" w14:textId="2E3C6E2E" w:rsidR="006246C4" w:rsidRPr="001005DA" w:rsidRDefault="00F15615" w:rsidP="001005DA">
      <w:pPr>
        <w:widowControl/>
        <w:numPr>
          <w:ilvl w:val="12"/>
          <w:numId w:val="0"/>
        </w:numPr>
        <w:autoSpaceDE/>
        <w:autoSpaceDN/>
        <w:spacing w:after="120" w:line="276" w:lineRule="auto"/>
        <w:ind w:left="284" w:hanging="284"/>
        <w:jc w:val="center"/>
        <w:rPr>
          <w:b/>
          <w:color w:val="000000" w:themeColor="text1"/>
          <w:sz w:val="23"/>
          <w:szCs w:val="23"/>
          <w:lang w:eastAsia="pl-PL"/>
        </w:rPr>
      </w:pPr>
      <w:r w:rsidRPr="001005DA">
        <w:rPr>
          <w:b/>
          <w:color w:val="000000" w:themeColor="text1"/>
          <w:sz w:val="23"/>
          <w:szCs w:val="23"/>
          <w:lang w:eastAsia="pl-PL"/>
        </w:rPr>
        <w:t>§ 12</w:t>
      </w:r>
    </w:p>
    <w:p w14:paraId="08ADBADA" w14:textId="77777777" w:rsidR="006246C4" w:rsidRPr="001005DA" w:rsidRDefault="006246C4" w:rsidP="001005DA">
      <w:pPr>
        <w:tabs>
          <w:tab w:val="left" w:pos="8647"/>
        </w:tabs>
        <w:spacing w:after="120" w:line="276" w:lineRule="auto"/>
        <w:ind w:right="334"/>
        <w:jc w:val="center"/>
        <w:rPr>
          <w:b/>
          <w:color w:val="000000" w:themeColor="text1"/>
          <w:sz w:val="23"/>
          <w:szCs w:val="23"/>
        </w:rPr>
      </w:pPr>
      <w:r w:rsidRPr="001005DA">
        <w:rPr>
          <w:b/>
          <w:color w:val="000000" w:themeColor="text1"/>
          <w:sz w:val="23"/>
          <w:szCs w:val="23"/>
        </w:rPr>
        <w:t>ROZWIĄZANIE UMOWY ZA POROZUMIENIEM STRON</w:t>
      </w:r>
    </w:p>
    <w:p w14:paraId="0BE5F997" w14:textId="77777777" w:rsidR="006246C4" w:rsidRPr="001005DA" w:rsidRDefault="006246C4" w:rsidP="001005DA">
      <w:pPr>
        <w:widowControl/>
        <w:numPr>
          <w:ilvl w:val="0"/>
          <w:numId w:val="20"/>
        </w:numPr>
        <w:suppressAutoHyphens/>
        <w:autoSpaceDE/>
        <w:autoSpaceDN/>
        <w:adjustRightInd w:val="0"/>
        <w:spacing w:after="120" w:line="276" w:lineRule="auto"/>
        <w:contextualSpacing/>
        <w:jc w:val="both"/>
        <w:rPr>
          <w:color w:val="000000" w:themeColor="text1"/>
          <w:sz w:val="23"/>
          <w:szCs w:val="23"/>
          <w:lang w:eastAsia="pl-PL"/>
        </w:rPr>
      </w:pPr>
      <w:r w:rsidRPr="001005DA">
        <w:rPr>
          <w:color w:val="000000" w:themeColor="text1"/>
          <w:sz w:val="23"/>
          <w:szCs w:val="23"/>
          <w:lang w:eastAsia="pl-PL"/>
        </w:rPr>
        <w:t>Strony mogą rozwiązać niniejszą umowę w każdym czasie na mocy porozumienia stron.</w:t>
      </w:r>
    </w:p>
    <w:p w14:paraId="20BF0BAD" w14:textId="3E6790D7" w:rsidR="006246C4" w:rsidRDefault="006246C4" w:rsidP="001005DA">
      <w:pPr>
        <w:widowControl/>
        <w:numPr>
          <w:ilvl w:val="0"/>
          <w:numId w:val="20"/>
        </w:numPr>
        <w:suppressAutoHyphens/>
        <w:autoSpaceDE/>
        <w:autoSpaceDN/>
        <w:adjustRightInd w:val="0"/>
        <w:spacing w:after="120" w:line="276" w:lineRule="auto"/>
        <w:contextualSpacing/>
        <w:jc w:val="both"/>
        <w:rPr>
          <w:color w:val="000000" w:themeColor="text1"/>
          <w:sz w:val="23"/>
          <w:szCs w:val="23"/>
          <w:lang w:eastAsia="pl-PL"/>
        </w:rPr>
      </w:pPr>
      <w:r w:rsidRPr="001005DA">
        <w:rPr>
          <w:color w:val="000000" w:themeColor="text1"/>
          <w:sz w:val="23"/>
          <w:szCs w:val="23"/>
          <w:lang w:eastAsia="pl-PL"/>
        </w:rPr>
        <w:t>Rozwiązanie umowy za porozumieniem stron wymaga formy pisemnej pod rygorem nieważności.</w:t>
      </w:r>
    </w:p>
    <w:p w14:paraId="262C568F" w14:textId="77777777" w:rsidR="00AF0DE7" w:rsidRPr="001005DA" w:rsidRDefault="00AF0DE7" w:rsidP="00AF0DE7">
      <w:pPr>
        <w:widowControl/>
        <w:suppressAutoHyphens/>
        <w:autoSpaceDE/>
        <w:autoSpaceDN/>
        <w:adjustRightInd w:val="0"/>
        <w:spacing w:after="120" w:line="276" w:lineRule="auto"/>
        <w:ind w:left="360"/>
        <w:contextualSpacing/>
        <w:jc w:val="both"/>
        <w:rPr>
          <w:color w:val="000000" w:themeColor="text1"/>
          <w:sz w:val="23"/>
          <w:szCs w:val="23"/>
          <w:lang w:eastAsia="pl-PL"/>
        </w:rPr>
      </w:pPr>
    </w:p>
    <w:p w14:paraId="6A64319D" w14:textId="76EC163C"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1</w:t>
      </w:r>
      <w:r w:rsidR="00F15615" w:rsidRPr="001005DA">
        <w:rPr>
          <w:b/>
          <w:color w:val="000000" w:themeColor="text1"/>
          <w:sz w:val="23"/>
          <w:szCs w:val="23"/>
        </w:rPr>
        <w:t>3</w:t>
      </w:r>
    </w:p>
    <w:p w14:paraId="64C51846" w14:textId="20D111DC" w:rsidR="008800B7"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ZABEZPIECZENIE NALEŻYTEGO WYKONANIA UMOWY</w:t>
      </w:r>
    </w:p>
    <w:p w14:paraId="4B395F09" w14:textId="25391266" w:rsidR="00C002DA" w:rsidRPr="001005DA" w:rsidRDefault="00C002DA" w:rsidP="001005DA">
      <w:pPr>
        <w:pStyle w:val="Akapitzlist"/>
        <w:numPr>
          <w:ilvl w:val="0"/>
          <w:numId w:val="14"/>
        </w:numPr>
        <w:spacing w:line="276" w:lineRule="auto"/>
        <w:ind w:left="426" w:hanging="426"/>
        <w:rPr>
          <w:color w:val="000000" w:themeColor="text1"/>
          <w:sz w:val="23"/>
          <w:szCs w:val="23"/>
        </w:rPr>
      </w:pPr>
      <w:r w:rsidRPr="001005DA">
        <w:rPr>
          <w:color w:val="000000" w:themeColor="text1"/>
          <w:sz w:val="23"/>
          <w:szCs w:val="23"/>
        </w:rPr>
        <w:t>Zabezpieczenie Należytego Wykonania Umowy, zwane dalej ZNWU, ustala się w wysokości 5 % gwarantowanej wartości brutto przedmiotu Umowy określonej w § 2 ust.1 tj. na kwotę ………….. zł (słownie………).</w:t>
      </w:r>
    </w:p>
    <w:p w14:paraId="322D5E6E" w14:textId="77777777"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 xml:space="preserve">Wykonawca jest zobowiązany do wniesienia zabezpieczenia należytego wykonania umowy przed zawarciem umowy. </w:t>
      </w:r>
    </w:p>
    <w:p w14:paraId="118C804C" w14:textId="77777777"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 xml:space="preserve">Zamawiający nie dopuszcza innych form ZNWU niż wskazane w art. 450 ust. 1 ustawy </w:t>
      </w:r>
      <w:proofErr w:type="spellStart"/>
      <w:r w:rsidRPr="001005DA">
        <w:rPr>
          <w:color w:val="000000" w:themeColor="text1"/>
          <w:sz w:val="23"/>
          <w:szCs w:val="23"/>
        </w:rPr>
        <w:t>Pzp</w:t>
      </w:r>
      <w:proofErr w:type="spellEnd"/>
      <w:r w:rsidRPr="001005DA">
        <w:rPr>
          <w:color w:val="000000" w:themeColor="text1"/>
          <w:sz w:val="23"/>
          <w:szCs w:val="23"/>
        </w:rPr>
        <w:t>.</w:t>
      </w:r>
    </w:p>
    <w:p w14:paraId="5622B162" w14:textId="20096E34"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Zabezpieczenie Wykonawca</w:t>
      </w:r>
      <w:r w:rsidR="001005DA" w:rsidRPr="001005DA">
        <w:rPr>
          <w:color w:val="000000" w:themeColor="text1"/>
          <w:sz w:val="23"/>
          <w:szCs w:val="23"/>
        </w:rPr>
        <w:t xml:space="preserve"> wpłacił/ złożył w dniu ………….., </w:t>
      </w:r>
      <w:r w:rsidRPr="001005DA">
        <w:rPr>
          <w:color w:val="000000" w:themeColor="text1"/>
          <w:sz w:val="23"/>
          <w:szCs w:val="23"/>
        </w:rPr>
        <w:t>w formie………………..……</w:t>
      </w:r>
    </w:p>
    <w:p w14:paraId="0BFBEB46" w14:textId="170E8892"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W przypadku wniesienia zabezpieczenia należytego wykonania umowy w formie gwarancji bankowej lub ubezpieczeniowej</w:t>
      </w:r>
      <w:r w:rsidR="001005DA" w:rsidRPr="001005DA">
        <w:rPr>
          <w:color w:val="000000" w:themeColor="text1"/>
          <w:sz w:val="23"/>
          <w:szCs w:val="23"/>
        </w:rPr>
        <w:t xml:space="preserve"> gwarancja ma być nieodwołalna i bezwarunkowa i </w:t>
      </w:r>
      <w:r w:rsidRPr="001005DA">
        <w:rPr>
          <w:color w:val="000000" w:themeColor="text1"/>
          <w:sz w:val="23"/>
          <w:szCs w:val="23"/>
        </w:rPr>
        <w:t>przewidywać płatność gwaranta na rzecz Zamawiającego na pierwsze pisemne żądanie. Dokument gwarancji podlega zatwierdzeniu przez Zamawiającego.</w:t>
      </w:r>
    </w:p>
    <w:p w14:paraId="5A7D9AC5" w14:textId="514555CC"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W przypadku niewykonania Umowy w termin</w:t>
      </w:r>
      <w:r w:rsidR="00E90749" w:rsidRPr="001005DA">
        <w:rPr>
          <w:color w:val="000000" w:themeColor="text1"/>
          <w:sz w:val="23"/>
          <w:szCs w:val="23"/>
        </w:rPr>
        <w:t xml:space="preserve">ie, Wykonawca zobowiązany jest </w:t>
      </w:r>
      <w:r w:rsidRPr="001005DA">
        <w:rPr>
          <w:color w:val="000000" w:themeColor="text1"/>
          <w:sz w:val="23"/>
          <w:szCs w:val="23"/>
        </w:rPr>
        <w:t xml:space="preserve">do odpowiedniego przedłużenia terminu ważności zabezpieczenia, złożonego w formie innej niż w pieniądzu, wynikającego z przewidywanego terminu wykonania Umowy, przed upływem terminu jego ważności. </w:t>
      </w:r>
      <w:r w:rsidRPr="001005DA">
        <w:rPr>
          <w:bCs/>
          <w:color w:val="000000" w:themeColor="text1"/>
          <w:sz w:val="23"/>
          <w:szCs w:val="23"/>
        </w:rPr>
        <w:t>Obowiązek, o którym mowa w zdaniu pierwszym ciąży na Wykonawcy również w sytuacji, gdy strony nie dokonają zmiany terminu wykonania umowy pierwotnie zastrzeżonego w umowie w formie aneksu do umowy – dla powstania po stronie Wykonawcy obowiązku przedłużenia terminu ważności ZNWU wystarczy niewykonanie przez Wykonawcę niniejszej umowy w terminie pierwotnie w niej zastrzeżonym.</w:t>
      </w:r>
    </w:p>
    <w:p w14:paraId="1FA75634" w14:textId="77777777"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bCs/>
          <w:color w:val="000000" w:themeColor="text1"/>
          <w:sz w:val="23"/>
          <w:szCs w:val="23"/>
        </w:rPr>
        <w:lastRenderedPageBreak/>
        <w:t xml:space="preserve">W </w:t>
      </w:r>
      <w:r w:rsidRPr="001005DA">
        <w:rPr>
          <w:color w:val="000000" w:themeColor="text1"/>
          <w:sz w:val="23"/>
          <w:szCs w:val="23"/>
        </w:rPr>
        <w:t>sytuacji</w:t>
      </w:r>
      <w:r w:rsidRPr="001005DA">
        <w:rPr>
          <w:bCs/>
          <w:color w:val="000000" w:themeColor="text1"/>
          <w:sz w:val="23"/>
          <w:szCs w:val="23"/>
        </w:rPr>
        <w:t xml:space="preserve">, o której mowa w ust. 6 powyżej, Wykonawca będzie samodzielnie przedłużał ważność zabezpieczenia należytego wykonania umowy, bez odrębnego wezwania przez Zamawiającego. Jeżeli Wykonawca nie przedłuży ważności zabezpieczenia, złożonego </w:t>
      </w:r>
      <w:r w:rsidRPr="001005DA">
        <w:rPr>
          <w:bCs/>
          <w:color w:val="000000" w:themeColor="text1"/>
          <w:sz w:val="23"/>
          <w:szCs w:val="23"/>
        </w:rPr>
        <w:br/>
        <w:t xml:space="preserve">w formie innej niż w pieniądzu </w:t>
      </w:r>
      <w:r w:rsidRPr="001005DA">
        <w:rPr>
          <w:color w:val="000000" w:themeColor="text1"/>
          <w:sz w:val="23"/>
          <w:szCs w:val="23"/>
        </w:rPr>
        <w:t>w terminie do 30 dni przed upływem terminu ważności zabezpieczenia, Zamawiający jest uprawniony do dokonania wypłaty z zabezpieczenia należytego wykonania umowy. Uzyskana w ten sposób kwota zostanie zatrzymana tytułem przedłużonego zabezpieczenia należytego wykonania umowy.</w:t>
      </w:r>
    </w:p>
    <w:p w14:paraId="71A2CC2C" w14:textId="06133CC6"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bCs/>
          <w:color w:val="000000" w:themeColor="text1"/>
          <w:sz w:val="23"/>
          <w:szCs w:val="23"/>
        </w:rPr>
        <w:t>W sytuacji o której mowa w ust. 6 powyż</w:t>
      </w:r>
      <w:r w:rsidR="00E90749" w:rsidRPr="001005DA">
        <w:rPr>
          <w:bCs/>
          <w:color w:val="000000" w:themeColor="text1"/>
          <w:sz w:val="23"/>
          <w:szCs w:val="23"/>
        </w:rPr>
        <w:t xml:space="preserve">ej, Wykonawca zobowiązany jest </w:t>
      </w:r>
      <w:r w:rsidRPr="001005DA">
        <w:rPr>
          <w:bCs/>
          <w:color w:val="000000" w:themeColor="text1"/>
          <w:sz w:val="23"/>
          <w:szCs w:val="23"/>
        </w:rPr>
        <w:t>do przedłużenia czasu obowiązywania zabezpieczenia wniesionego w formie innej niż pieniężna z zachowaniem ciągłości zabezpieczenia i bez zmniejszania jego wysokości.</w:t>
      </w:r>
    </w:p>
    <w:p w14:paraId="0D7FB889" w14:textId="6E98DC14"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Zamawiający pozostawi na zabezpieczenie roszczeń z</w:t>
      </w:r>
      <w:r w:rsidR="00E90749" w:rsidRPr="001005DA">
        <w:rPr>
          <w:color w:val="000000" w:themeColor="text1"/>
          <w:sz w:val="23"/>
          <w:szCs w:val="23"/>
        </w:rPr>
        <w:t xml:space="preserve"> tytułu rękojmi za wady </w:t>
      </w:r>
      <w:r w:rsidRPr="001005DA">
        <w:rPr>
          <w:color w:val="000000" w:themeColor="text1"/>
          <w:sz w:val="23"/>
          <w:szCs w:val="23"/>
        </w:rPr>
        <w:t>lub gwarancji kwotę w wysokości 30% zabezpieczenia.</w:t>
      </w:r>
    </w:p>
    <w:p w14:paraId="77D71FAE" w14:textId="4114A644"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 xml:space="preserve">Zamawiający zwróci Wykonawcy 70% pierwotnej wartości zabezpieczenia należytego wykonania umowy w terminie 30 dni od dnia wykonania </w:t>
      </w:r>
      <w:r w:rsidRPr="001005DA">
        <w:rPr>
          <w:color w:val="000000" w:themeColor="text1"/>
          <w:sz w:val="23"/>
          <w:szCs w:val="23"/>
          <w:u w:val="single"/>
        </w:rPr>
        <w:t>całości</w:t>
      </w:r>
      <w:r w:rsidRPr="001005DA">
        <w:rPr>
          <w:color w:val="000000" w:themeColor="text1"/>
          <w:sz w:val="23"/>
          <w:szCs w:val="23"/>
        </w:rPr>
        <w:t xml:space="preserve"> zamówienia i uznania przez Zamawiającego za należycie wykonane, o</w:t>
      </w:r>
      <w:r w:rsidRPr="001005DA">
        <w:rPr>
          <w:bCs/>
          <w:color w:val="000000" w:themeColor="text1"/>
          <w:sz w:val="23"/>
          <w:szCs w:val="23"/>
        </w:rPr>
        <w:t xml:space="preserve"> ile nie za</w:t>
      </w:r>
      <w:r w:rsidR="00AF0DE7">
        <w:rPr>
          <w:bCs/>
          <w:color w:val="000000" w:themeColor="text1"/>
          <w:sz w:val="23"/>
          <w:szCs w:val="23"/>
        </w:rPr>
        <w:t xml:space="preserve">istnieją przesłanki wynikające </w:t>
      </w:r>
      <w:r w:rsidRPr="001005DA">
        <w:rPr>
          <w:bCs/>
          <w:color w:val="000000" w:themeColor="text1"/>
          <w:sz w:val="23"/>
          <w:szCs w:val="23"/>
        </w:rPr>
        <w:t>z § 9 niniejszej umowy. 30% pierwotnej wartości zabezpieczenia należytego wykonania umowy Zamawiający zwróci Wykonawcy nie później niż ciągu 15 dni po upływie okresu gwara</w:t>
      </w:r>
      <w:r w:rsidR="00AF0DE7">
        <w:rPr>
          <w:bCs/>
          <w:color w:val="000000" w:themeColor="text1"/>
          <w:sz w:val="23"/>
          <w:szCs w:val="23"/>
        </w:rPr>
        <w:t>ncji i </w:t>
      </w:r>
      <w:r w:rsidRPr="001005DA">
        <w:rPr>
          <w:bCs/>
          <w:color w:val="000000" w:themeColor="text1"/>
          <w:sz w:val="23"/>
          <w:szCs w:val="23"/>
        </w:rPr>
        <w:t xml:space="preserve">rękojmi obowiązującego dla ostatniej dostawy zrealizowanej przez Wykonawcę na podstawie niniejszej umowy. </w:t>
      </w:r>
    </w:p>
    <w:p w14:paraId="12E75418" w14:textId="77777777"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14:paraId="4F91D630" w14:textId="0CFDE20E"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Zabezpieczenie należytego wykonania umowy służy do pok</w:t>
      </w:r>
      <w:r w:rsidR="00AF0DE7">
        <w:rPr>
          <w:color w:val="000000" w:themeColor="text1"/>
          <w:sz w:val="23"/>
          <w:szCs w:val="23"/>
        </w:rPr>
        <w:t>rycia roszczeń  Zamawiającego z </w:t>
      </w:r>
      <w:r w:rsidRPr="001005DA">
        <w:rPr>
          <w:color w:val="000000" w:themeColor="text1"/>
          <w:sz w:val="23"/>
          <w:szCs w:val="23"/>
        </w:rPr>
        <w:t>tytułu niewykonania lub nienależytego wykonania niniejsz</w:t>
      </w:r>
      <w:r w:rsidR="00E90749" w:rsidRPr="001005DA">
        <w:rPr>
          <w:color w:val="000000" w:themeColor="text1"/>
          <w:sz w:val="23"/>
          <w:szCs w:val="23"/>
        </w:rPr>
        <w:t xml:space="preserve">ej umowy, </w:t>
      </w:r>
      <w:r w:rsidRPr="001005DA">
        <w:rPr>
          <w:color w:val="000000" w:themeColor="text1"/>
          <w:sz w:val="23"/>
          <w:szCs w:val="23"/>
        </w:rPr>
        <w:t xml:space="preserve">w tym w szczególności z tytułu odpowiedzialności odszkodowawczej, kar umownych, rękojmi za wady, gwarancji jakości, </w:t>
      </w:r>
      <w:r w:rsidRPr="001005DA">
        <w:rPr>
          <w:color w:val="000000" w:themeColor="text1"/>
          <w:sz w:val="23"/>
          <w:szCs w:val="23"/>
          <w:u w:val="single"/>
        </w:rPr>
        <w:t>pokrycia kosztów wykonania zastępczego</w:t>
      </w:r>
      <w:r w:rsidRPr="001005DA">
        <w:rPr>
          <w:color w:val="000000" w:themeColor="text1"/>
          <w:sz w:val="23"/>
          <w:szCs w:val="23"/>
        </w:rPr>
        <w:t>.</w:t>
      </w:r>
    </w:p>
    <w:p w14:paraId="28D2D57E" w14:textId="71B8C5CA" w:rsidR="006275DA" w:rsidRPr="00100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bCs/>
          <w:color w:val="000000" w:themeColor="text1"/>
          <w:sz w:val="23"/>
          <w:szCs w:val="23"/>
        </w:rPr>
        <w:t>Zamawiający jest uprawniony do pobrania z ZNW</w:t>
      </w:r>
      <w:r w:rsidR="00E90749" w:rsidRPr="001005DA">
        <w:rPr>
          <w:bCs/>
          <w:color w:val="000000" w:themeColor="text1"/>
          <w:sz w:val="23"/>
          <w:szCs w:val="23"/>
        </w:rPr>
        <w:t xml:space="preserve">U kwot należnych Zamawiającemu </w:t>
      </w:r>
      <w:r w:rsidR="00AF0DE7">
        <w:rPr>
          <w:bCs/>
          <w:color w:val="000000" w:themeColor="text1"/>
          <w:sz w:val="23"/>
          <w:szCs w:val="23"/>
        </w:rPr>
        <w:t>z </w:t>
      </w:r>
      <w:r w:rsidRPr="001005DA">
        <w:rPr>
          <w:bCs/>
          <w:color w:val="000000" w:themeColor="text1"/>
          <w:sz w:val="23"/>
          <w:szCs w:val="23"/>
        </w:rPr>
        <w:t>tytułów określonych w ust. 12, a w szczególności w przypadku gdy:</w:t>
      </w:r>
    </w:p>
    <w:p w14:paraId="3B550563" w14:textId="77777777" w:rsidR="006275DA" w:rsidRPr="001005DA" w:rsidRDefault="006275DA" w:rsidP="001005DA">
      <w:pPr>
        <w:widowControl/>
        <w:numPr>
          <w:ilvl w:val="0"/>
          <w:numId w:val="45"/>
        </w:numPr>
        <w:autoSpaceDE/>
        <w:autoSpaceDN/>
        <w:spacing w:line="276" w:lineRule="auto"/>
        <w:ind w:left="851" w:hanging="425"/>
        <w:jc w:val="both"/>
        <w:rPr>
          <w:bCs/>
          <w:color w:val="000000" w:themeColor="text1"/>
          <w:sz w:val="23"/>
          <w:szCs w:val="23"/>
        </w:rPr>
      </w:pPr>
      <w:r w:rsidRPr="001005DA">
        <w:rPr>
          <w:bCs/>
          <w:color w:val="000000" w:themeColor="text1"/>
          <w:sz w:val="23"/>
          <w:szCs w:val="23"/>
        </w:rPr>
        <w:t xml:space="preserve">Zamawiający odstąpi od niniejszej umowy; </w:t>
      </w:r>
    </w:p>
    <w:p w14:paraId="47BC6CCC" w14:textId="77777777" w:rsidR="006275DA" w:rsidRPr="001005DA" w:rsidRDefault="006275DA" w:rsidP="001005DA">
      <w:pPr>
        <w:widowControl/>
        <w:numPr>
          <w:ilvl w:val="0"/>
          <w:numId w:val="45"/>
        </w:numPr>
        <w:autoSpaceDE/>
        <w:autoSpaceDN/>
        <w:spacing w:line="276" w:lineRule="auto"/>
        <w:ind w:left="851" w:hanging="425"/>
        <w:jc w:val="both"/>
        <w:rPr>
          <w:bCs/>
          <w:color w:val="000000" w:themeColor="text1"/>
          <w:sz w:val="23"/>
          <w:szCs w:val="23"/>
        </w:rPr>
      </w:pPr>
      <w:r w:rsidRPr="001005DA">
        <w:rPr>
          <w:bCs/>
          <w:color w:val="000000" w:themeColor="text1"/>
          <w:sz w:val="23"/>
          <w:szCs w:val="23"/>
        </w:rPr>
        <w:t>Wykonawca zobowiązany będzie do zapłaty kar umownych i/lub odszkodowań  wynikających z postanowień niniejszej umowy;</w:t>
      </w:r>
    </w:p>
    <w:p w14:paraId="22A6B30A" w14:textId="77777777" w:rsidR="006275DA" w:rsidRPr="001005DA" w:rsidRDefault="006275DA" w:rsidP="001005DA">
      <w:pPr>
        <w:widowControl/>
        <w:numPr>
          <w:ilvl w:val="0"/>
          <w:numId w:val="45"/>
        </w:numPr>
        <w:autoSpaceDE/>
        <w:autoSpaceDN/>
        <w:spacing w:line="276" w:lineRule="auto"/>
        <w:ind w:left="851" w:hanging="425"/>
        <w:jc w:val="both"/>
        <w:rPr>
          <w:bCs/>
          <w:color w:val="000000" w:themeColor="text1"/>
          <w:sz w:val="23"/>
          <w:szCs w:val="23"/>
        </w:rPr>
      </w:pPr>
      <w:r w:rsidRPr="001005DA">
        <w:rPr>
          <w:bCs/>
          <w:color w:val="000000" w:themeColor="text1"/>
          <w:sz w:val="23"/>
          <w:szCs w:val="23"/>
        </w:rPr>
        <w:t>Wykonawca uchylać się będzie od wykonywania  zobowiązań wynikających z rękojmi lub gwarancji</w:t>
      </w:r>
    </w:p>
    <w:p w14:paraId="702F53CE" w14:textId="77777777" w:rsidR="006275DA" w:rsidRPr="001005DA" w:rsidRDefault="006275DA" w:rsidP="001005DA">
      <w:pPr>
        <w:widowControl/>
        <w:numPr>
          <w:ilvl w:val="0"/>
          <w:numId w:val="45"/>
        </w:numPr>
        <w:autoSpaceDE/>
        <w:autoSpaceDN/>
        <w:spacing w:line="276" w:lineRule="auto"/>
        <w:ind w:left="851" w:hanging="425"/>
        <w:jc w:val="both"/>
        <w:rPr>
          <w:bCs/>
          <w:color w:val="000000" w:themeColor="text1"/>
          <w:sz w:val="23"/>
          <w:szCs w:val="23"/>
        </w:rPr>
      </w:pPr>
      <w:r w:rsidRPr="001005DA">
        <w:rPr>
          <w:bCs/>
          <w:color w:val="000000" w:themeColor="text1"/>
          <w:sz w:val="23"/>
          <w:szCs w:val="23"/>
        </w:rPr>
        <w:t>Wykonawca nie przedłuży ważności zabezpieczenia złożonego w formie innej niż pisemna w terminie wskazanym w ust. 7  powyżej.</w:t>
      </w:r>
    </w:p>
    <w:p w14:paraId="700BB96E" w14:textId="1851468F" w:rsidR="006275DA" w:rsidRDefault="006275DA" w:rsidP="001005DA">
      <w:pPr>
        <w:widowControl/>
        <w:numPr>
          <w:ilvl w:val="0"/>
          <w:numId w:val="14"/>
        </w:numPr>
        <w:autoSpaceDE/>
        <w:autoSpaceDN/>
        <w:spacing w:line="276" w:lineRule="auto"/>
        <w:ind w:left="426" w:hanging="426"/>
        <w:jc w:val="both"/>
        <w:rPr>
          <w:color w:val="000000" w:themeColor="text1"/>
          <w:sz w:val="23"/>
          <w:szCs w:val="23"/>
        </w:rPr>
      </w:pPr>
      <w:r w:rsidRPr="001005DA">
        <w:rPr>
          <w:color w:val="000000" w:themeColor="text1"/>
          <w:sz w:val="23"/>
          <w:szCs w:val="23"/>
        </w:rPr>
        <w:t>Zamawiający</w:t>
      </w:r>
      <w:r w:rsidRPr="001005DA">
        <w:rPr>
          <w:bCs/>
          <w:color w:val="000000" w:themeColor="text1"/>
          <w:sz w:val="23"/>
          <w:szCs w:val="23"/>
        </w:rPr>
        <w:t xml:space="preserve"> może skorzystać z zabezpieczenia należytego wykonania umowy niezależnie od prawa Zamawiającego do dokonywania potrąceń</w:t>
      </w:r>
      <w:r w:rsidR="00AF0DE7">
        <w:rPr>
          <w:bCs/>
          <w:color w:val="000000" w:themeColor="text1"/>
          <w:sz w:val="23"/>
          <w:szCs w:val="23"/>
        </w:rPr>
        <w:t xml:space="preserve"> wierzytelności Zamawiającego z </w:t>
      </w:r>
      <w:r w:rsidRPr="001005DA">
        <w:rPr>
          <w:bCs/>
          <w:color w:val="000000" w:themeColor="text1"/>
          <w:sz w:val="23"/>
          <w:szCs w:val="23"/>
        </w:rPr>
        <w:t>wierzytelnościami Wykonawcy, w szczególności Zamawiający może według własnego uznania zaspokoić swoje roszczenie w drodze potrącenia lub pobrania z zabezpieczania albo korzystając jednocześnie z obydwu możliwości.</w:t>
      </w:r>
    </w:p>
    <w:p w14:paraId="010C9353" w14:textId="77777777" w:rsidR="00AF0DE7" w:rsidRPr="00AF0DE7" w:rsidRDefault="00AF0DE7" w:rsidP="00AF0DE7">
      <w:pPr>
        <w:widowControl/>
        <w:autoSpaceDE/>
        <w:autoSpaceDN/>
        <w:spacing w:line="276" w:lineRule="auto"/>
        <w:ind w:left="426"/>
        <w:jc w:val="both"/>
        <w:rPr>
          <w:color w:val="000000" w:themeColor="text1"/>
          <w:sz w:val="23"/>
          <w:szCs w:val="23"/>
        </w:rPr>
      </w:pPr>
    </w:p>
    <w:p w14:paraId="7A61858A" w14:textId="7E460E0C" w:rsidR="00D06238" w:rsidRPr="001005DA" w:rsidRDefault="006275DA" w:rsidP="00AF0DE7">
      <w:pPr>
        <w:spacing w:line="276" w:lineRule="auto"/>
        <w:ind w:left="426" w:hanging="426"/>
        <w:jc w:val="both"/>
        <w:rPr>
          <w:bCs/>
          <w:i/>
          <w:color w:val="000000" w:themeColor="text1"/>
          <w:sz w:val="23"/>
          <w:szCs w:val="23"/>
        </w:rPr>
      </w:pPr>
      <w:r w:rsidRPr="001005DA">
        <w:rPr>
          <w:bCs/>
          <w:i/>
          <w:color w:val="000000" w:themeColor="text1"/>
          <w:sz w:val="23"/>
          <w:szCs w:val="23"/>
        </w:rPr>
        <w:t>*w przypadku gdy stroną umowy są podmiotami, które wspó</w:t>
      </w:r>
      <w:r w:rsidR="00AF0DE7">
        <w:rPr>
          <w:bCs/>
          <w:i/>
          <w:color w:val="000000" w:themeColor="text1"/>
          <w:sz w:val="23"/>
          <w:szCs w:val="23"/>
        </w:rPr>
        <w:t xml:space="preserve">lnie ubiegały się o zamówienia </w:t>
      </w:r>
      <w:r w:rsidRPr="001005DA">
        <w:rPr>
          <w:bCs/>
          <w:i/>
          <w:color w:val="000000" w:themeColor="text1"/>
          <w:sz w:val="23"/>
          <w:szCs w:val="23"/>
        </w:rPr>
        <w:t>(np. konsorcjum, spółka cywilna) i które wspólnie realizują zamówienia stanowiące przedmiot niniejszej umowy - do umowy wprowadza się ust. 15 w następującym brzmieniu:</w:t>
      </w:r>
    </w:p>
    <w:p w14:paraId="2D7F5FED" w14:textId="324D1CE1" w:rsidR="0039326B" w:rsidRPr="001005DA" w:rsidRDefault="006275DA" w:rsidP="001005DA">
      <w:pPr>
        <w:spacing w:line="276" w:lineRule="auto"/>
        <w:ind w:left="426" w:hanging="426"/>
        <w:jc w:val="both"/>
        <w:rPr>
          <w:bCs/>
          <w:i/>
          <w:color w:val="000000" w:themeColor="text1"/>
          <w:sz w:val="23"/>
          <w:szCs w:val="23"/>
        </w:rPr>
      </w:pPr>
      <w:r w:rsidRPr="001005DA">
        <w:rPr>
          <w:bCs/>
          <w:i/>
          <w:color w:val="000000" w:themeColor="text1"/>
          <w:sz w:val="23"/>
          <w:szCs w:val="23"/>
        </w:rPr>
        <w:t>15. Wykonawcy wspólnie realizujący zamówienie stanowiące przedmiot niniejszej umowy są uprawnieni solidarnie do otrzymania zwrotu zabezp</w:t>
      </w:r>
      <w:r w:rsidR="00AF0DE7">
        <w:rPr>
          <w:bCs/>
          <w:i/>
          <w:color w:val="000000" w:themeColor="text1"/>
          <w:sz w:val="23"/>
          <w:szCs w:val="23"/>
        </w:rPr>
        <w:t>ieczenia (solidarność czynna). W </w:t>
      </w:r>
      <w:r w:rsidRPr="001005DA">
        <w:rPr>
          <w:bCs/>
          <w:i/>
          <w:color w:val="000000" w:themeColor="text1"/>
          <w:sz w:val="23"/>
          <w:szCs w:val="23"/>
        </w:rPr>
        <w:t xml:space="preserve">szczególności oznacza to, że Zamawiający może zwrócić zabezpieczenie do rąk jednego z </w:t>
      </w:r>
      <w:r w:rsidRPr="001005DA">
        <w:rPr>
          <w:bCs/>
          <w:i/>
          <w:color w:val="000000" w:themeColor="text1"/>
          <w:sz w:val="23"/>
          <w:szCs w:val="23"/>
        </w:rPr>
        <w:lastRenderedPageBreak/>
        <w:t>Wykonawców wspólnie realizujących zamówienie stanowiące przedmiot niniejszej umowy, a przez zaspokojenie któregokolwiek z nich dług (obowiązek zwrotu zabezpieczenia) wygasa względem wszystkich.</w:t>
      </w:r>
    </w:p>
    <w:p w14:paraId="0C9A21BD" w14:textId="4BCE88D4" w:rsidR="00A912BD" w:rsidRPr="001005DA" w:rsidRDefault="00A912BD" w:rsidP="00AF0DE7">
      <w:pPr>
        <w:tabs>
          <w:tab w:val="left" w:pos="8647"/>
        </w:tabs>
        <w:ind w:right="334"/>
        <w:rPr>
          <w:b/>
          <w:color w:val="000000" w:themeColor="text1"/>
          <w:sz w:val="23"/>
          <w:szCs w:val="23"/>
        </w:rPr>
      </w:pPr>
    </w:p>
    <w:p w14:paraId="6F9EC407" w14:textId="75139DD0" w:rsidR="00516CCD" w:rsidRPr="001005DA" w:rsidRDefault="00516CCD"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14</w:t>
      </w:r>
    </w:p>
    <w:p w14:paraId="38D323D3" w14:textId="3D867632" w:rsidR="00516CCD" w:rsidRPr="001005DA" w:rsidRDefault="00516CCD"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ZMIANY TREŚCI UMOWY</w:t>
      </w:r>
    </w:p>
    <w:p w14:paraId="69B5CFD1" w14:textId="7BEB0F39" w:rsidR="005D0F75" w:rsidRPr="001005DA" w:rsidRDefault="005D0F75" w:rsidP="001005DA">
      <w:pPr>
        <w:pStyle w:val="Akapitzlist"/>
        <w:numPr>
          <w:ilvl w:val="0"/>
          <w:numId w:val="31"/>
        </w:numPr>
        <w:spacing w:line="276" w:lineRule="auto"/>
        <w:ind w:left="426" w:hanging="426"/>
        <w:rPr>
          <w:color w:val="000000" w:themeColor="text1"/>
          <w:sz w:val="23"/>
          <w:szCs w:val="23"/>
        </w:rPr>
      </w:pPr>
      <w:r w:rsidRPr="001005DA">
        <w:rPr>
          <w:color w:val="000000" w:themeColor="text1"/>
          <w:sz w:val="23"/>
          <w:szCs w:val="23"/>
        </w:rPr>
        <w:t>Zamawiający dopuszcza wprowadzenie zmian Umowy</w:t>
      </w:r>
      <w:r w:rsidR="001005DA" w:rsidRPr="001005DA">
        <w:rPr>
          <w:color w:val="000000" w:themeColor="text1"/>
          <w:sz w:val="23"/>
          <w:szCs w:val="23"/>
        </w:rPr>
        <w:t xml:space="preserve"> w zakresie poniżej wskazanym, w </w:t>
      </w:r>
      <w:r w:rsidRPr="001005DA">
        <w:rPr>
          <w:color w:val="000000" w:themeColor="text1"/>
          <w:sz w:val="23"/>
          <w:szCs w:val="23"/>
        </w:rPr>
        <w:t>szczególności w przypadku gdy konieczność wprowa</w:t>
      </w:r>
      <w:r w:rsidR="001005DA" w:rsidRPr="001005DA">
        <w:rPr>
          <w:color w:val="000000" w:themeColor="text1"/>
          <w:sz w:val="23"/>
          <w:szCs w:val="23"/>
        </w:rPr>
        <w:t>dzenia takich zmian wynikałaby z </w:t>
      </w:r>
      <w:r w:rsidRPr="001005DA">
        <w:rPr>
          <w:color w:val="000000" w:themeColor="text1"/>
          <w:sz w:val="23"/>
          <w:szCs w:val="23"/>
        </w:rPr>
        <w:t>okoliczności, których nie można było przewidzieć w chwili zawierania Umowy:</w:t>
      </w:r>
    </w:p>
    <w:p w14:paraId="7EF27803" w14:textId="7BC17B78" w:rsidR="005D0F75" w:rsidRPr="001005DA" w:rsidRDefault="005D0F75" w:rsidP="001005DA">
      <w:pPr>
        <w:pStyle w:val="Akapitzlist"/>
        <w:numPr>
          <w:ilvl w:val="0"/>
          <w:numId w:val="32"/>
        </w:numPr>
        <w:spacing w:line="276" w:lineRule="auto"/>
        <w:ind w:left="851" w:hanging="425"/>
        <w:rPr>
          <w:color w:val="000000" w:themeColor="text1"/>
          <w:sz w:val="23"/>
          <w:szCs w:val="23"/>
        </w:rPr>
      </w:pPr>
      <w:r w:rsidRPr="001005DA">
        <w:rPr>
          <w:color w:val="000000" w:themeColor="text1"/>
          <w:sz w:val="23"/>
          <w:szCs w:val="23"/>
        </w:rPr>
        <w:t>zmiany terminu wykonania Umowy – gdy z powodu działania siły wyższej nie jest możliwe wykonanie przedmiotu Umowy w umówionym terminie, bądź gdy niewykonanie Umowy w terminie wyniknie z przyczyn leżących po stronie Zamawiającego</w:t>
      </w:r>
      <w:r w:rsidR="001005DA" w:rsidRPr="001005DA">
        <w:rPr>
          <w:color w:val="000000" w:themeColor="text1"/>
          <w:sz w:val="23"/>
          <w:szCs w:val="23"/>
        </w:rPr>
        <w:t>,</w:t>
      </w:r>
      <w:r w:rsidRPr="001005DA">
        <w:rPr>
          <w:color w:val="000000" w:themeColor="text1"/>
          <w:sz w:val="23"/>
          <w:szCs w:val="23"/>
        </w:rPr>
        <w:t xml:space="preserve"> Odbiorc</w:t>
      </w:r>
      <w:r w:rsidR="001005DA" w:rsidRPr="001005DA">
        <w:rPr>
          <w:color w:val="000000" w:themeColor="text1"/>
          <w:sz w:val="23"/>
          <w:szCs w:val="23"/>
        </w:rPr>
        <w:t>y</w:t>
      </w:r>
      <w:r w:rsidRPr="001005DA">
        <w:rPr>
          <w:color w:val="000000" w:themeColor="text1"/>
          <w:sz w:val="23"/>
          <w:szCs w:val="23"/>
        </w:rPr>
        <w:t xml:space="preserve">, </w:t>
      </w:r>
      <w:r w:rsidR="001005DA" w:rsidRPr="001005DA">
        <w:rPr>
          <w:color w:val="000000" w:themeColor="text1"/>
          <w:sz w:val="23"/>
          <w:szCs w:val="23"/>
        </w:rPr>
        <w:t xml:space="preserve">lub </w:t>
      </w:r>
      <w:r w:rsidRPr="001005DA">
        <w:rPr>
          <w:color w:val="000000" w:themeColor="text1"/>
          <w:sz w:val="23"/>
          <w:szCs w:val="23"/>
        </w:rPr>
        <w:t>Użytkownik</w:t>
      </w:r>
      <w:r w:rsidR="001005DA" w:rsidRPr="001005DA">
        <w:rPr>
          <w:color w:val="000000" w:themeColor="text1"/>
          <w:sz w:val="23"/>
          <w:szCs w:val="23"/>
        </w:rPr>
        <w:t>a</w:t>
      </w:r>
      <w:r w:rsidRPr="001005DA">
        <w:rPr>
          <w:color w:val="000000" w:themeColor="text1"/>
          <w:sz w:val="23"/>
          <w:szCs w:val="23"/>
        </w:rPr>
        <w:t>,</w:t>
      </w:r>
    </w:p>
    <w:p w14:paraId="36F30B4B" w14:textId="42B84A99" w:rsidR="005D0F75" w:rsidRPr="001005DA" w:rsidRDefault="005D0F75" w:rsidP="001005DA">
      <w:pPr>
        <w:pStyle w:val="Akapitzlist"/>
        <w:numPr>
          <w:ilvl w:val="0"/>
          <w:numId w:val="32"/>
        </w:numPr>
        <w:spacing w:line="276" w:lineRule="auto"/>
        <w:ind w:left="851" w:hanging="425"/>
        <w:rPr>
          <w:color w:val="000000" w:themeColor="text1"/>
          <w:sz w:val="23"/>
          <w:szCs w:val="23"/>
        </w:rPr>
      </w:pPr>
      <w:r w:rsidRPr="001005DA">
        <w:rPr>
          <w:color w:val="000000" w:themeColor="text1"/>
          <w:sz w:val="23"/>
          <w:szCs w:val="23"/>
        </w:rPr>
        <w:t>przedłużenia terminu wykonania Umowy, o okres nie dłuższy niż okres trwania postępowania odwoławczego przed Krajową Izbą Odwoławczą lub sądem powszechnym, w przypadku, gdy zostało wniesi</w:t>
      </w:r>
      <w:r w:rsidR="001005DA" w:rsidRPr="001005DA">
        <w:rPr>
          <w:color w:val="000000" w:themeColor="text1"/>
          <w:sz w:val="23"/>
          <w:szCs w:val="23"/>
        </w:rPr>
        <w:t xml:space="preserve">one odwołanie w postępowaniu </w:t>
      </w:r>
      <w:r w:rsidRPr="001005DA">
        <w:rPr>
          <w:color w:val="000000" w:themeColor="text1"/>
          <w:sz w:val="23"/>
          <w:szCs w:val="23"/>
        </w:rPr>
        <w:t>o udzielenie zamówienia publicznego,</w:t>
      </w:r>
    </w:p>
    <w:p w14:paraId="25050DFF" w14:textId="77777777" w:rsidR="005D0F75" w:rsidRPr="001005DA" w:rsidRDefault="005D0F75" w:rsidP="001005DA">
      <w:pPr>
        <w:pStyle w:val="Akapitzlist"/>
        <w:numPr>
          <w:ilvl w:val="0"/>
          <w:numId w:val="32"/>
        </w:numPr>
        <w:spacing w:line="276" w:lineRule="auto"/>
        <w:ind w:left="851" w:hanging="425"/>
        <w:rPr>
          <w:color w:val="000000" w:themeColor="text1"/>
          <w:sz w:val="23"/>
          <w:szCs w:val="23"/>
        </w:rPr>
      </w:pPr>
      <w:r w:rsidRPr="001005DA">
        <w:rPr>
          <w:color w:val="000000" w:themeColor="text1"/>
          <w:sz w:val="23"/>
          <w:szCs w:val="23"/>
        </w:rPr>
        <w:t>zmiany wynagrodzenia – w przypadku zmiany przepisów prawnych (np. dotyczących stawek podatku), jeżeli wpływa ona na wysokość należnego wykonawcy wynagrodzenia - zgodnie ze zmienionymi przepisami,</w:t>
      </w:r>
    </w:p>
    <w:p w14:paraId="4DF6A9A1" w14:textId="77777777" w:rsidR="005D0F75" w:rsidRPr="001005DA" w:rsidRDefault="005D0F75" w:rsidP="001005DA">
      <w:pPr>
        <w:pStyle w:val="Akapitzlist"/>
        <w:numPr>
          <w:ilvl w:val="0"/>
          <w:numId w:val="32"/>
        </w:numPr>
        <w:spacing w:line="276" w:lineRule="auto"/>
        <w:ind w:left="851" w:hanging="425"/>
        <w:rPr>
          <w:color w:val="000000" w:themeColor="text1"/>
          <w:sz w:val="23"/>
          <w:szCs w:val="23"/>
        </w:rPr>
      </w:pPr>
      <w:r w:rsidRPr="001005DA">
        <w:rPr>
          <w:color w:val="000000" w:themeColor="text1"/>
          <w:sz w:val="23"/>
          <w:szCs w:val="23"/>
        </w:rPr>
        <w:t>zmiany postanowień Umowy - gdy ich zmiana jest konieczna w związku ze zmianą decyzji wydawanych przez Ministra Obrony Narodowej, bądź zmianą wytycznych przełożonych Zamawiającego,</w:t>
      </w:r>
    </w:p>
    <w:p w14:paraId="0AD675F6" w14:textId="60AED2B5" w:rsidR="005D0F75" w:rsidRPr="001005DA" w:rsidRDefault="005D0F75" w:rsidP="001005DA">
      <w:pPr>
        <w:pStyle w:val="Akapitzlist"/>
        <w:numPr>
          <w:ilvl w:val="0"/>
          <w:numId w:val="32"/>
        </w:numPr>
        <w:spacing w:line="276" w:lineRule="auto"/>
        <w:ind w:left="851" w:hanging="425"/>
        <w:rPr>
          <w:color w:val="000000" w:themeColor="text1"/>
          <w:sz w:val="23"/>
          <w:szCs w:val="23"/>
        </w:rPr>
      </w:pPr>
      <w:r w:rsidRPr="001005DA">
        <w:rPr>
          <w:color w:val="000000" w:themeColor="text1"/>
          <w:sz w:val="23"/>
          <w:szCs w:val="23"/>
        </w:rPr>
        <w:t>zmiany określonego producenta, typu l</w:t>
      </w:r>
      <w:r w:rsidR="001005DA" w:rsidRPr="001005DA">
        <w:rPr>
          <w:color w:val="000000" w:themeColor="text1"/>
          <w:sz w:val="23"/>
          <w:szCs w:val="23"/>
        </w:rPr>
        <w:t xml:space="preserve">ub modeli w przedmiocie Umowy, </w:t>
      </w:r>
      <w:r w:rsidRPr="001005DA">
        <w:rPr>
          <w:color w:val="000000" w:themeColor="text1"/>
          <w:sz w:val="23"/>
          <w:szCs w:val="23"/>
        </w:rPr>
        <w:t>w przypadku zakończenia jego produkcji lub wycofania go z produkcji, z tym że wynagrodzenie wskazane w § 2 Umowy nie może ulec podwyższeniu, a parametry techniczne nie mogą być gorsze niż występujące pierwotnie w przedmiocie Umowy,</w:t>
      </w:r>
    </w:p>
    <w:p w14:paraId="60780421" w14:textId="1200F5EF" w:rsidR="005D0F75" w:rsidRPr="001005DA" w:rsidRDefault="005D0F75" w:rsidP="001005DA">
      <w:pPr>
        <w:pStyle w:val="Akapitzlist"/>
        <w:numPr>
          <w:ilvl w:val="0"/>
          <w:numId w:val="32"/>
        </w:numPr>
        <w:spacing w:line="276" w:lineRule="auto"/>
        <w:ind w:left="851" w:hanging="425"/>
        <w:rPr>
          <w:color w:val="000000" w:themeColor="text1"/>
          <w:sz w:val="23"/>
          <w:szCs w:val="23"/>
        </w:rPr>
      </w:pPr>
      <w:r w:rsidRPr="001005DA">
        <w:rPr>
          <w:color w:val="000000" w:themeColor="text1"/>
          <w:sz w:val="23"/>
          <w:szCs w:val="23"/>
        </w:rPr>
        <w:t>zmiany terminu wykonania umowy w zakr</w:t>
      </w:r>
      <w:r w:rsidR="001005DA" w:rsidRPr="001005DA">
        <w:rPr>
          <w:color w:val="000000" w:themeColor="text1"/>
          <w:sz w:val="23"/>
          <w:szCs w:val="23"/>
        </w:rPr>
        <w:t xml:space="preserve">esie zamówienia opcjonalnego – </w:t>
      </w:r>
      <w:r w:rsidRPr="001005DA">
        <w:rPr>
          <w:color w:val="000000" w:themeColor="text1"/>
          <w:sz w:val="23"/>
          <w:szCs w:val="23"/>
        </w:rPr>
        <w:t>w przypadku gdy zamawiający złoży oświadczeni</w:t>
      </w:r>
      <w:r w:rsidR="001005DA" w:rsidRPr="001005DA">
        <w:rPr>
          <w:color w:val="000000" w:themeColor="text1"/>
          <w:sz w:val="23"/>
          <w:szCs w:val="23"/>
        </w:rPr>
        <w:t xml:space="preserve">e o skorzystaniu z prawa opcji </w:t>
      </w:r>
      <w:r w:rsidRPr="001005DA">
        <w:rPr>
          <w:color w:val="000000" w:themeColor="text1"/>
          <w:sz w:val="23"/>
          <w:szCs w:val="23"/>
        </w:rPr>
        <w:t>po terminie wskazanym w umowie, a Wykonawca wskaże termin, w jakim zamówienie opcjonalne wykona, który zostanie zaakceptowany przez Zamawiającego, przy czym nie może on być dłuższy niż okres przeznaczony na realizację zamówienia gwarantowanego.</w:t>
      </w:r>
    </w:p>
    <w:p w14:paraId="49E79137" w14:textId="000FF484" w:rsidR="001005DA" w:rsidRPr="001005DA" w:rsidRDefault="001005DA" w:rsidP="001005DA">
      <w:pPr>
        <w:pStyle w:val="Akapitzlist"/>
        <w:numPr>
          <w:ilvl w:val="0"/>
          <w:numId w:val="32"/>
        </w:numPr>
        <w:spacing w:line="276" w:lineRule="auto"/>
        <w:rPr>
          <w:color w:val="000000" w:themeColor="text1"/>
          <w:sz w:val="23"/>
          <w:szCs w:val="23"/>
        </w:rPr>
      </w:pPr>
      <w:r w:rsidRPr="001005DA">
        <w:rPr>
          <w:color w:val="000000" w:themeColor="text1"/>
          <w:sz w:val="23"/>
          <w:szCs w:val="23"/>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774354CE" w14:textId="77777777" w:rsidR="005D0F75" w:rsidRPr="001005DA" w:rsidRDefault="005D0F75" w:rsidP="001005DA">
      <w:pPr>
        <w:pStyle w:val="Akapitzlist"/>
        <w:numPr>
          <w:ilvl w:val="0"/>
          <w:numId w:val="31"/>
        </w:numPr>
        <w:spacing w:line="276" w:lineRule="auto"/>
        <w:ind w:left="426" w:hanging="426"/>
        <w:rPr>
          <w:color w:val="000000" w:themeColor="text1"/>
          <w:sz w:val="23"/>
          <w:szCs w:val="23"/>
        </w:rPr>
      </w:pPr>
      <w:r w:rsidRPr="001005DA">
        <w:rPr>
          <w:color w:val="000000" w:themeColor="text1"/>
          <w:sz w:val="23"/>
          <w:szCs w:val="23"/>
        </w:rPr>
        <w:t>Zmiana postanowień zawartej Umowy może nastąpić za zgodą obu Stron wyrażoną w formie pisemnej pod rygorem nieważności, w postaci aneksu do Umowy.</w:t>
      </w:r>
    </w:p>
    <w:p w14:paraId="6D195579" w14:textId="5BD5796B" w:rsidR="005D0F75" w:rsidRPr="001005DA" w:rsidRDefault="005D0F75" w:rsidP="001005DA">
      <w:pPr>
        <w:pStyle w:val="Akapitzlist"/>
        <w:numPr>
          <w:ilvl w:val="0"/>
          <w:numId w:val="31"/>
        </w:numPr>
        <w:spacing w:line="276" w:lineRule="auto"/>
        <w:ind w:left="426" w:hanging="426"/>
        <w:rPr>
          <w:color w:val="000000" w:themeColor="text1"/>
          <w:sz w:val="23"/>
          <w:szCs w:val="23"/>
        </w:rPr>
      </w:pPr>
      <w:r w:rsidRPr="001005DA">
        <w:rPr>
          <w:color w:val="000000" w:themeColor="text1"/>
          <w:sz w:val="23"/>
          <w:szCs w:val="23"/>
        </w:rPr>
        <w:t>W celu dokonania zmian zapisów Umowy wnioskowanych przez Wykonawcę zobowiązany jest on pisemnie wystąpić z propozycją zmiany wraz z uzasadnieniem.</w:t>
      </w:r>
    </w:p>
    <w:p w14:paraId="3F7A2234" w14:textId="77777777" w:rsidR="001005DA" w:rsidRPr="001005DA" w:rsidRDefault="001005DA" w:rsidP="001005DA">
      <w:pPr>
        <w:spacing w:line="276" w:lineRule="auto"/>
        <w:rPr>
          <w:color w:val="000000" w:themeColor="text1"/>
          <w:sz w:val="23"/>
          <w:szCs w:val="23"/>
        </w:rPr>
      </w:pPr>
    </w:p>
    <w:p w14:paraId="4B7F06D2" w14:textId="28729511" w:rsidR="001005DA" w:rsidRPr="001005DA" w:rsidRDefault="001005DA" w:rsidP="001005DA">
      <w:pPr>
        <w:adjustRightInd w:val="0"/>
        <w:spacing w:before="240" w:line="276" w:lineRule="auto"/>
        <w:contextualSpacing/>
        <w:jc w:val="center"/>
        <w:rPr>
          <w:b/>
          <w:color w:val="000000" w:themeColor="text1"/>
          <w:spacing w:val="1"/>
          <w:sz w:val="23"/>
          <w:szCs w:val="23"/>
          <w:lang w:eastAsia="pl-PL"/>
        </w:rPr>
      </w:pPr>
      <w:r w:rsidRPr="001005DA">
        <w:rPr>
          <w:b/>
          <w:color w:val="000000" w:themeColor="text1"/>
          <w:spacing w:val="1"/>
          <w:sz w:val="23"/>
          <w:szCs w:val="23"/>
          <w:lang w:eastAsia="pl-PL"/>
        </w:rPr>
        <w:t>§ 14</w:t>
      </w:r>
      <w:r w:rsidR="00AF0DE7">
        <w:rPr>
          <w:b/>
          <w:color w:val="000000" w:themeColor="text1"/>
          <w:spacing w:val="1"/>
          <w:sz w:val="23"/>
          <w:szCs w:val="23"/>
          <w:lang w:eastAsia="pl-PL"/>
        </w:rPr>
        <w:t xml:space="preserve"> </w:t>
      </w:r>
      <w:r w:rsidRPr="001005DA">
        <w:rPr>
          <w:b/>
          <w:color w:val="000000" w:themeColor="text1"/>
          <w:spacing w:val="1"/>
          <w:sz w:val="23"/>
          <w:szCs w:val="23"/>
          <w:lang w:eastAsia="pl-PL"/>
        </w:rPr>
        <w:t>A</w:t>
      </w:r>
    </w:p>
    <w:p w14:paraId="63358FA3" w14:textId="77777777" w:rsidR="001005DA" w:rsidRPr="001005DA" w:rsidRDefault="001005DA" w:rsidP="001005DA">
      <w:pPr>
        <w:adjustRightInd w:val="0"/>
        <w:spacing w:before="240" w:line="276" w:lineRule="auto"/>
        <w:contextualSpacing/>
        <w:jc w:val="center"/>
        <w:rPr>
          <w:b/>
          <w:color w:val="000000" w:themeColor="text1"/>
          <w:spacing w:val="1"/>
          <w:sz w:val="23"/>
          <w:szCs w:val="23"/>
          <w:lang w:eastAsia="pl-PL"/>
        </w:rPr>
      </w:pPr>
      <w:r w:rsidRPr="001005DA">
        <w:rPr>
          <w:b/>
          <w:color w:val="000000" w:themeColor="text1"/>
          <w:spacing w:val="1"/>
          <w:sz w:val="23"/>
          <w:szCs w:val="23"/>
          <w:lang w:eastAsia="pl-PL"/>
        </w:rPr>
        <w:t xml:space="preserve"> WALORYZACJA</w:t>
      </w:r>
    </w:p>
    <w:p w14:paraId="18D448E4" w14:textId="6AB333B9" w:rsidR="001005DA" w:rsidRPr="001005DA" w:rsidRDefault="001005DA" w:rsidP="00AF0DE7">
      <w:pPr>
        <w:widowControl/>
        <w:numPr>
          <w:ilvl w:val="0"/>
          <w:numId w:val="49"/>
        </w:numPr>
        <w:tabs>
          <w:tab w:val="clear" w:pos="720"/>
        </w:tabs>
        <w:autoSpaceDE/>
        <w:autoSpaceDN/>
        <w:spacing w:line="276" w:lineRule="auto"/>
        <w:ind w:left="426" w:hanging="284"/>
        <w:jc w:val="both"/>
        <w:rPr>
          <w:rFonts w:eastAsia="Calibri"/>
          <w:color w:val="000000" w:themeColor="text1"/>
          <w:sz w:val="23"/>
          <w:szCs w:val="23"/>
        </w:rPr>
      </w:pPr>
      <w:r w:rsidRPr="001005DA">
        <w:rPr>
          <w:color w:val="000000" w:themeColor="text1"/>
          <w:sz w:val="23"/>
          <w:szCs w:val="23"/>
        </w:rPr>
        <w:t xml:space="preserve">Strony mogą dokonać zmiany wynagrodzenia należnego Wykonawcy, o którym mowa w § 2 umowy, w formie pisemnego aneksu pod rygorem nieważności, poprzez dokonanie </w:t>
      </w:r>
      <w:r w:rsidRPr="001005DA">
        <w:rPr>
          <w:bCs/>
          <w:color w:val="000000" w:themeColor="text1"/>
          <w:sz w:val="23"/>
          <w:szCs w:val="23"/>
        </w:rPr>
        <w:t xml:space="preserve">waloryzacji ceny jednostkowej netto dostarczanych wyrobów, </w:t>
      </w:r>
      <w:r w:rsidRPr="001005DA">
        <w:rPr>
          <w:color w:val="000000" w:themeColor="text1"/>
          <w:sz w:val="23"/>
          <w:szCs w:val="23"/>
        </w:rPr>
        <w:t>na następujących zasadach:</w:t>
      </w:r>
    </w:p>
    <w:p w14:paraId="22FD2327" w14:textId="77777777" w:rsidR="001005DA" w:rsidRPr="001005DA" w:rsidRDefault="001005DA" w:rsidP="001005DA">
      <w:pPr>
        <w:widowControl/>
        <w:numPr>
          <w:ilvl w:val="1"/>
          <w:numId w:val="50"/>
        </w:numPr>
        <w:tabs>
          <w:tab w:val="num" w:pos="851"/>
        </w:tabs>
        <w:autoSpaceDE/>
        <w:autoSpaceDN/>
        <w:spacing w:line="276" w:lineRule="auto"/>
        <w:ind w:left="851" w:hanging="425"/>
        <w:jc w:val="both"/>
        <w:rPr>
          <w:color w:val="000000" w:themeColor="text1"/>
          <w:sz w:val="23"/>
          <w:szCs w:val="23"/>
        </w:rPr>
      </w:pPr>
      <w:r w:rsidRPr="001005DA">
        <w:rPr>
          <w:bCs/>
          <w:color w:val="000000" w:themeColor="text1"/>
          <w:sz w:val="23"/>
          <w:szCs w:val="23"/>
          <w:lang w:eastAsia="zh-CN"/>
        </w:rPr>
        <w:lastRenderedPageBreak/>
        <w:t>waloryzacja nie może nastąpić wcześniej niż po 6 miesiącach licząc od daty zawarcia niniejszej umowy,</w:t>
      </w:r>
    </w:p>
    <w:p w14:paraId="643A5E37" w14:textId="77777777" w:rsidR="001005DA" w:rsidRPr="001005DA" w:rsidRDefault="001005DA" w:rsidP="001005DA">
      <w:pPr>
        <w:widowControl/>
        <w:numPr>
          <w:ilvl w:val="1"/>
          <w:numId w:val="50"/>
        </w:numPr>
        <w:tabs>
          <w:tab w:val="num" w:pos="851"/>
        </w:tabs>
        <w:autoSpaceDE/>
        <w:autoSpaceDN/>
        <w:spacing w:line="276" w:lineRule="auto"/>
        <w:ind w:left="851" w:hanging="425"/>
        <w:jc w:val="both"/>
        <w:rPr>
          <w:color w:val="000000" w:themeColor="text1"/>
          <w:sz w:val="23"/>
          <w:szCs w:val="23"/>
        </w:rPr>
      </w:pPr>
      <w:r w:rsidRPr="001005DA">
        <w:rPr>
          <w:color w:val="000000" w:themeColor="text1"/>
          <w:sz w:val="23"/>
          <w:szCs w:val="23"/>
        </w:rPr>
        <w:t xml:space="preserve">każda ze Stron może żądać </w:t>
      </w:r>
      <w:r w:rsidRPr="001005DA">
        <w:rPr>
          <w:color w:val="000000" w:themeColor="text1"/>
          <w:sz w:val="23"/>
          <w:szCs w:val="23"/>
          <w:lang w:eastAsia="pl-PL"/>
        </w:rPr>
        <w:t xml:space="preserve">waloryzacji ceny jednostkowej netto jeżeli nastąpi zmiana wysokości </w:t>
      </w:r>
      <w:r w:rsidRPr="001005DA">
        <w:rPr>
          <w:color w:val="000000" w:themeColor="text1"/>
          <w:spacing w:val="-3"/>
          <w:sz w:val="23"/>
          <w:szCs w:val="23"/>
          <w:lang w:eastAsia="pl-PL"/>
        </w:rPr>
        <w:t>wskaźnika cen towarów i usług konsumpcyjnych ogółem za II kwartał  2025 roku, ogłaszanego w komunikacie Prezesa Głównego Urzędu Statystycznego w stosunku do wskaźnika cen towarów i usług konsumpcyjnych ogółem za I kwartał 2025 roku co najmniej o 8 %;</w:t>
      </w:r>
    </w:p>
    <w:p w14:paraId="2E3D5606" w14:textId="77777777" w:rsidR="001005DA" w:rsidRPr="001005DA" w:rsidRDefault="001005DA" w:rsidP="001005DA">
      <w:pPr>
        <w:widowControl/>
        <w:numPr>
          <w:ilvl w:val="1"/>
          <w:numId w:val="50"/>
        </w:numPr>
        <w:tabs>
          <w:tab w:val="num" w:pos="851"/>
        </w:tabs>
        <w:autoSpaceDE/>
        <w:autoSpaceDN/>
        <w:spacing w:line="276" w:lineRule="auto"/>
        <w:ind w:left="851" w:hanging="425"/>
        <w:jc w:val="both"/>
        <w:rPr>
          <w:color w:val="000000" w:themeColor="text1"/>
          <w:sz w:val="23"/>
          <w:szCs w:val="23"/>
        </w:rPr>
      </w:pPr>
      <w:r w:rsidRPr="001005DA">
        <w:rPr>
          <w:color w:val="000000" w:themeColor="text1"/>
          <w:spacing w:val="-3"/>
          <w:sz w:val="23"/>
          <w:szCs w:val="23"/>
          <w:lang w:eastAsia="pl-PL"/>
        </w:rPr>
        <w:t xml:space="preserve">w razie zaistnienia przesłanki do dokonania waloryzacji </w:t>
      </w:r>
      <w:r w:rsidRPr="001005DA">
        <w:rPr>
          <w:bCs/>
          <w:color w:val="000000" w:themeColor="text1"/>
          <w:spacing w:val="-3"/>
          <w:sz w:val="23"/>
          <w:szCs w:val="23"/>
          <w:lang w:eastAsia="pl-PL"/>
        </w:rPr>
        <w:t xml:space="preserve">ceny jednostkowej netto </w:t>
      </w:r>
      <w:r w:rsidRPr="001005DA">
        <w:rPr>
          <w:bCs/>
          <w:color w:val="000000" w:themeColor="text1"/>
          <w:sz w:val="23"/>
          <w:szCs w:val="23"/>
          <w:lang w:eastAsia="zh-CN"/>
        </w:rPr>
        <w:t xml:space="preserve">o których mowa w pkt 1 i 2 ) powyżej - </w:t>
      </w:r>
      <w:r w:rsidRPr="001005DA">
        <w:rPr>
          <w:bCs/>
          <w:color w:val="000000" w:themeColor="text1"/>
          <w:spacing w:val="-3"/>
          <w:sz w:val="23"/>
          <w:szCs w:val="23"/>
          <w:lang w:eastAsia="pl-PL"/>
        </w:rPr>
        <w:t xml:space="preserve">cena jednostkowa netto </w:t>
      </w:r>
      <w:r w:rsidRPr="001005DA">
        <w:rPr>
          <w:bCs/>
          <w:color w:val="000000" w:themeColor="text1"/>
          <w:sz w:val="23"/>
          <w:szCs w:val="23"/>
          <w:lang w:eastAsia="zh-CN"/>
        </w:rPr>
        <w:t xml:space="preserve">może zostać zwaloryzowana ( pomniejszona lub zwiększona) o taki procent o jaki wzrósł lub zmalał wskaźnik cen towarów i usług konsumpcyjnych </w:t>
      </w:r>
      <w:r w:rsidRPr="001005DA">
        <w:rPr>
          <w:color w:val="000000" w:themeColor="text1"/>
          <w:spacing w:val="-3"/>
          <w:sz w:val="23"/>
          <w:szCs w:val="23"/>
          <w:lang w:eastAsia="pl-PL"/>
        </w:rPr>
        <w:t>ogółem za II kwartał 2025 roku</w:t>
      </w:r>
      <w:r w:rsidRPr="001005DA">
        <w:rPr>
          <w:bCs/>
          <w:color w:val="000000" w:themeColor="text1"/>
          <w:sz w:val="23"/>
          <w:szCs w:val="23"/>
          <w:lang w:eastAsia="zh-CN"/>
        </w:rPr>
        <w:t>,</w:t>
      </w:r>
      <w:r w:rsidRPr="001005DA">
        <w:rPr>
          <w:color w:val="000000" w:themeColor="text1"/>
          <w:spacing w:val="-3"/>
          <w:sz w:val="23"/>
          <w:szCs w:val="23"/>
          <w:lang w:eastAsia="pl-PL"/>
        </w:rPr>
        <w:t xml:space="preserve"> </w:t>
      </w:r>
      <w:r w:rsidRPr="001005DA">
        <w:rPr>
          <w:bCs/>
          <w:color w:val="000000" w:themeColor="text1"/>
          <w:sz w:val="23"/>
          <w:szCs w:val="23"/>
          <w:lang w:eastAsia="zh-CN"/>
        </w:rPr>
        <w:t xml:space="preserve">ogłaszany w komunikacie Prezesa Głównego Urzędu Statystycznego w stosunku do </w:t>
      </w:r>
      <w:r w:rsidRPr="001005DA">
        <w:rPr>
          <w:color w:val="000000" w:themeColor="text1"/>
          <w:spacing w:val="-3"/>
          <w:sz w:val="23"/>
          <w:szCs w:val="23"/>
          <w:lang w:eastAsia="pl-PL"/>
        </w:rPr>
        <w:t>wskaźnika cen towarów i usług konsumpcyjnych ogółem za I kwartał  2025 roku</w:t>
      </w:r>
      <w:r w:rsidRPr="001005DA">
        <w:rPr>
          <w:bCs/>
          <w:color w:val="000000" w:themeColor="text1"/>
          <w:sz w:val="23"/>
          <w:szCs w:val="23"/>
          <w:lang w:eastAsia="zh-CN"/>
        </w:rPr>
        <w:t>,</w:t>
      </w:r>
      <w:r w:rsidRPr="001005DA">
        <w:rPr>
          <w:color w:val="000000" w:themeColor="text1"/>
          <w:spacing w:val="-3"/>
          <w:sz w:val="23"/>
          <w:szCs w:val="23"/>
          <w:lang w:eastAsia="pl-PL"/>
        </w:rPr>
        <w:t xml:space="preserve"> </w:t>
      </w:r>
      <w:r w:rsidRPr="001005DA">
        <w:rPr>
          <w:bCs/>
          <w:color w:val="000000" w:themeColor="text1"/>
          <w:sz w:val="23"/>
          <w:szCs w:val="23"/>
          <w:lang w:eastAsia="zh-CN"/>
        </w:rPr>
        <w:t>z zastrzeżeniem, że cena jednostkowa netto nie może zostać zwaloryzowane więcej niż o 10% ( maksymalny poziom waloryzacji);</w:t>
      </w:r>
    </w:p>
    <w:p w14:paraId="0219E931" w14:textId="77777777" w:rsidR="001005DA" w:rsidRPr="001005DA" w:rsidRDefault="001005DA" w:rsidP="001005DA">
      <w:pPr>
        <w:widowControl/>
        <w:numPr>
          <w:ilvl w:val="1"/>
          <w:numId w:val="50"/>
        </w:numPr>
        <w:tabs>
          <w:tab w:val="num" w:pos="851"/>
        </w:tabs>
        <w:autoSpaceDE/>
        <w:autoSpaceDN/>
        <w:spacing w:line="276" w:lineRule="auto"/>
        <w:ind w:left="851" w:hanging="425"/>
        <w:jc w:val="both"/>
        <w:rPr>
          <w:color w:val="000000" w:themeColor="text1"/>
          <w:sz w:val="23"/>
          <w:szCs w:val="23"/>
        </w:rPr>
      </w:pPr>
      <w:r w:rsidRPr="001005DA">
        <w:rPr>
          <w:color w:val="000000" w:themeColor="text1"/>
          <w:spacing w:val="-3"/>
          <w:sz w:val="23"/>
          <w:szCs w:val="23"/>
          <w:lang w:eastAsia="pl-PL"/>
        </w:rPr>
        <w:t xml:space="preserve">zmiana wysokości </w:t>
      </w:r>
      <w:r w:rsidRPr="001005DA">
        <w:rPr>
          <w:bCs/>
          <w:color w:val="000000" w:themeColor="text1"/>
          <w:sz w:val="23"/>
          <w:szCs w:val="23"/>
          <w:lang w:eastAsia="zh-CN"/>
        </w:rPr>
        <w:t xml:space="preserve">ceny jednostkowej netto </w:t>
      </w:r>
      <w:r w:rsidRPr="001005DA">
        <w:rPr>
          <w:color w:val="000000" w:themeColor="text1"/>
          <w:spacing w:val="-3"/>
          <w:sz w:val="23"/>
          <w:szCs w:val="23"/>
          <w:lang w:eastAsia="pl-PL"/>
        </w:rPr>
        <w:t>wymaga formy pisemnej pod rygorem nieważności i wywołuje skutek od daty podpisania stosownego aneksu przez obie Strony.</w:t>
      </w:r>
    </w:p>
    <w:p w14:paraId="3713BB71" w14:textId="77777777" w:rsidR="001005DA" w:rsidRPr="001005DA" w:rsidRDefault="001005DA" w:rsidP="001005DA">
      <w:pPr>
        <w:widowControl/>
        <w:numPr>
          <w:ilvl w:val="1"/>
          <w:numId w:val="50"/>
        </w:numPr>
        <w:tabs>
          <w:tab w:val="num" w:pos="851"/>
        </w:tabs>
        <w:autoSpaceDE/>
        <w:autoSpaceDN/>
        <w:spacing w:line="276" w:lineRule="auto"/>
        <w:ind w:left="851" w:hanging="425"/>
        <w:jc w:val="both"/>
        <w:rPr>
          <w:color w:val="000000" w:themeColor="text1"/>
          <w:sz w:val="23"/>
          <w:szCs w:val="23"/>
        </w:rPr>
      </w:pPr>
      <w:r w:rsidRPr="001005DA">
        <w:rPr>
          <w:color w:val="000000" w:themeColor="text1"/>
          <w:spacing w:val="-3"/>
          <w:sz w:val="23"/>
          <w:szCs w:val="23"/>
          <w:lang w:eastAsia="pl-PL"/>
        </w:rPr>
        <w:t>zmiana</w:t>
      </w:r>
      <w:r w:rsidRPr="001005DA">
        <w:rPr>
          <w:color w:val="000000" w:themeColor="text1"/>
          <w:sz w:val="23"/>
          <w:szCs w:val="23"/>
        </w:rPr>
        <w:t xml:space="preserve"> wynagrodzenia Wykonawcy dokonana w skutek waloryzacji ceny jednostkowej netto dokonanej na zasadach określonych w niniejszym ustępie, w całym okresie obowiązywania Umowy nie przekroczy +/- 10 % wysokości wynagrodzenia Wykonawcy określonego w § 3 Umowy.</w:t>
      </w:r>
    </w:p>
    <w:p w14:paraId="6577E64E" w14:textId="04835C97" w:rsidR="00E90749" w:rsidRPr="001005DA" w:rsidRDefault="001005DA" w:rsidP="001005DA">
      <w:pPr>
        <w:widowControl/>
        <w:numPr>
          <w:ilvl w:val="0"/>
          <w:numId w:val="49"/>
        </w:numPr>
        <w:tabs>
          <w:tab w:val="num" w:pos="426"/>
        </w:tabs>
        <w:autoSpaceDE/>
        <w:autoSpaceDN/>
        <w:spacing w:line="276" w:lineRule="auto"/>
        <w:ind w:left="426" w:hanging="426"/>
        <w:jc w:val="both"/>
        <w:rPr>
          <w:color w:val="000000" w:themeColor="text1"/>
          <w:sz w:val="23"/>
          <w:szCs w:val="23"/>
        </w:rPr>
      </w:pPr>
      <w:r w:rsidRPr="001005DA">
        <w:rPr>
          <w:color w:val="000000" w:themeColor="text1"/>
          <w:sz w:val="23"/>
          <w:szCs w:val="23"/>
        </w:rPr>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p>
    <w:p w14:paraId="0A406322" w14:textId="77777777" w:rsidR="001005DA" w:rsidRPr="001005DA" w:rsidRDefault="001005DA" w:rsidP="001005DA">
      <w:pPr>
        <w:tabs>
          <w:tab w:val="left" w:pos="8647"/>
        </w:tabs>
        <w:spacing w:line="276" w:lineRule="auto"/>
        <w:ind w:right="334"/>
        <w:rPr>
          <w:b/>
          <w:color w:val="000000" w:themeColor="text1"/>
          <w:sz w:val="23"/>
          <w:szCs w:val="23"/>
        </w:rPr>
      </w:pPr>
    </w:p>
    <w:p w14:paraId="02348C29" w14:textId="5137D1C9"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1</w:t>
      </w:r>
      <w:r w:rsidR="00F15615" w:rsidRPr="001005DA">
        <w:rPr>
          <w:b/>
          <w:color w:val="000000" w:themeColor="text1"/>
          <w:sz w:val="23"/>
          <w:szCs w:val="23"/>
        </w:rPr>
        <w:t>5</w:t>
      </w:r>
    </w:p>
    <w:p w14:paraId="34F1B39F" w14:textId="77777777" w:rsidR="009667BB" w:rsidRPr="001005DA" w:rsidRDefault="009E17B5" w:rsidP="001005DA">
      <w:pPr>
        <w:tabs>
          <w:tab w:val="left" w:pos="8647"/>
        </w:tabs>
        <w:spacing w:line="276" w:lineRule="auto"/>
        <w:jc w:val="center"/>
        <w:rPr>
          <w:b/>
          <w:color w:val="000000" w:themeColor="text1"/>
          <w:sz w:val="23"/>
          <w:szCs w:val="23"/>
        </w:rPr>
      </w:pPr>
      <w:r w:rsidRPr="001005DA">
        <w:rPr>
          <w:b/>
          <w:color w:val="000000" w:themeColor="text1"/>
          <w:sz w:val="23"/>
          <w:szCs w:val="23"/>
        </w:rPr>
        <w:t>BEZPIECZEŃSTWO INFORMACJI I OCHRONA DANYCH OSOBOWYCH</w:t>
      </w:r>
    </w:p>
    <w:p w14:paraId="78E6428F" w14:textId="198D5E87"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Strony oświadczają, że są Administratorami Danych Osobowych w rozumieniu rozporządzenia Parlamentu Europejskiego i Rady (UE) 2016/679 z dnia 27 kwietnia 2016 r. w sprawie ochrony osób fizycznych</w:t>
      </w:r>
      <w:r w:rsidR="001150FD" w:rsidRPr="001005DA">
        <w:rPr>
          <w:color w:val="000000" w:themeColor="text1"/>
          <w:sz w:val="23"/>
          <w:szCs w:val="23"/>
        </w:rPr>
        <w:t xml:space="preserve"> </w:t>
      </w:r>
      <w:r w:rsidRPr="001005DA">
        <w:rPr>
          <w:color w:val="000000" w:themeColor="text1"/>
          <w:sz w:val="23"/>
          <w:szCs w:val="23"/>
        </w:rPr>
        <w:t>w</w:t>
      </w:r>
      <w:r w:rsidR="00C76587" w:rsidRPr="001005DA">
        <w:rPr>
          <w:color w:val="000000" w:themeColor="text1"/>
          <w:sz w:val="23"/>
          <w:szCs w:val="23"/>
        </w:rPr>
        <w:t xml:space="preserve"> </w:t>
      </w:r>
      <w:r w:rsidRPr="001005DA">
        <w:rPr>
          <w:color w:val="000000" w:themeColor="text1"/>
          <w:sz w:val="23"/>
          <w:szCs w:val="23"/>
        </w:rPr>
        <w:t>związku</w:t>
      </w:r>
      <w:r w:rsidR="00C76587" w:rsidRPr="001005DA">
        <w:rPr>
          <w:color w:val="000000" w:themeColor="text1"/>
          <w:sz w:val="23"/>
          <w:szCs w:val="23"/>
        </w:rPr>
        <w:t xml:space="preserve"> </w:t>
      </w:r>
      <w:r w:rsidRPr="001005DA">
        <w:rPr>
          <w:color w:val="000000" w:themeColor="text1"/>
          <w:sz w:val="23"/>
          <w:szCs w:val="23"/>
        </w:rPr>
        <w:t>z</w:t>
      </w:r>
      <w:r w:rsidR="00C76587" w:rsidRPr="001005DA">
        <w:rPr>
          <w:color w:val="000000" w:themeColor="text1"/>
          <w:sz w:val="23"/>
          <w:szCs w:val="23"/>
        </w:rPr>
        <w:t xml:space="preserve"> </w:t>
      </w:r>
      <w:r w:rsidRPr="001005DA">
        <w:rPr>
          <w:color w:val="000000" w:themeColor="text1"/>
          <w:sz w:val="23"/>
          <w:szCs w:val="23"/>
        </w:rPr>
        <w:t>przetwarzaniem</w:t>
      </w:r>
      <w:r w:rsidR="001E78D7" w:rsidRPr="001005DA">
        <w:rPr>
          <w:color w:val="000000" w:themeColor="text1"/>
          <w:sz w:val="23"/>
          <w:szCs w:val="23"/>
        </w:rPr>
        <w:t xml:space="preserve"> </w:t>
      </w:r>
      <w:r w:rsidRPr="001005DA">
        <w:rPr>
          <w:color w:val="000000" w:themeColor="text1"/>
          <w:sz w:val="23"/>
          <w:szCs w:val="23"/>
        </w:rPr>
        <w:t>danych</w:t>
      </w:r>
      <w:r w:rsidR="00C76587" w:rsidRPr="001005DA">
        <w:rPr>
          <w:color w:val="000000" w:themeColor="text1"/>
          <w:sz w:val="23"/>
          <w:szCs w:val="23"/>
        </w:rPr>
        <w:t xml:space="preserve"> </w:t>
      </w:r>
      <w:r w:rsidRPr="001005DA">
        <w:rPr>
          <w:color w:val="000000" w:themeColor="text1"/>
          <w:sz w:val="23"/>
          <w:szCs w:val="23"/>
        </w:rPr>
        <w:t>osobowych i w sprawie swobodnego przepływu takich danych</w:t>
      </w:r>
      <w:r w:rsidR="001E78D7" w:rsidRPr="001005DA">
        <w:rPr>
          <w:color w:val="000000" w:themeColor="text1"/>
          <w:sz w:val="23"/>
          <w:szCs w:val="23"/>
        </w:rPr>
        <w:t xml:space="preserve"> </w:t>
      </w:r>
      <w:r w:rsidRPr="001005DA">
        <w:rPr>
          <w:color w:val="000000" w:themeColor="text1"/>
          <w:sz w:val="23"/>
          <w:szCs w:val="23"/>
        </w:rPr>
        <w:t>oraz uchylenia dyrektywy 95/46/WE (dalej RODO) oraz są uprawnione do ich przetwarzania w zakresie określonym niniejszą Umową.</w:t>
      </w:r>
    </w:p>
    <w:p w14:paraId="34944FBA" w14:textId="77777777"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Strony oświadczają, że przestrzegają praw osób, których dane dotyczą oraz realizują obowiązki nałożone na Administratorów Danych Osobowych.</w:t>
      </w:r>
    </w:p>
    <w:p w14:paraId="39B02603" w14:textId="77777777"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Każda ze stron przetwarza dane osobowe przedstawicieli drugiej Strony w zakresie niezbędnym do realizacji Umowy.</w:t>
      </w:r>
    </w:p>
    <w:p w14:paraId="35AF0427" w14:textId="738A0F48"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3C689A71"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lastRenderedPageBreak/>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992BDE" w:rsidRPr="001005DA">
        <w:rPr>
          <w:color w:val="000000" w:themeColor="text1"/>
          <w:sz w:val="23"/>
          <w:szCs w:val="23"/>
        </w:rPr>
        <w:t>i </w:t>
      </w:r>
      <w:r w:rsidRPr="001005DA">
        <w:rPr>
          <w:color w:val="000000" w:themeColor="text1"/>
          <w:sz w:val="23"/>
          <w:szCs w:val="23"/>
        </w:rPr>
        <w:t>nazwisk, wizerunku, numerów telefonów kontaktowych, adresu, numeru dokumentu potwierdzającego tożsamość, stanowiska służbowego adresu e-mail itp.</w:t>
      </w:r>
    </w:p>
    <w:p w14:paraId="0D26A8FC" w14:textId="77777777"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Wykonawca ponosi wszelką odpowiedzialność, tak wobec osób trzecich jak i wobec Zamawiającego, za szkody powstałe w związku z niewykonywaniem lub nienależytą realizacją obowiązków dotyczących informacji.</w:t>
      </w:r>
    </w:p>
    <w:p w14:paraId="1F2D749C" w14:textId="3CF406AA"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Wykonawca</w:t>
      </w:r>
      <w:r w:rsidR="001E78D7" w:rsidRPr="001005DA">
        <w:rPr>
          <w:color w:val="000000" w:themeColor="text1"/>
          <w:sz w:val="23"/>
          <w:szCs w:val="23"/>
        </w:rPr>
        <w:t xml:space="preserve"> </w:t>
      </w:r>
      <w:r w:rsidRPr="001005DA">
        <w:rPr>
          <w:color w:val="000000" w:themeColor="text1"/>
          <w:sz w:val="23"/>
          <w:szCs w:val="23"/>
        </w:rPr>
        <w:t>zobowiązany</w:t>
      </w:r>
      <w:r w:rsidR="001E78D7" w:rsidRPr="001005DA">
        <w:rPr>
          <w:color w:val="000000" w:themeColor="text1"/>
          <w:sz w:val="23"/>
          <w:szCs w:val="23"/>
        </w:rPr>
        <w:t xml:space="preserve"> </w:t>
      </w:r>
      <w:r w:rsidRPr="001005DA">
        <w:rPr>
          <w:color w:val="000000" w:themeColor="text1"/>
          <w:sz w:val="23"/>
          <w:szCs w:val="23"/>
        </w:rPr>
        <w:t>jest</w:t>
      </w:r>
      <w:r w:rsidR="001E78D7" w:rsidRPr="001005DA">
        <w:rPr>
          <w:color w:val="000000" w:themeColor="text1"/>
          <w:sz w:val="23"/>
          <w:szCs w:val="23"/>
        </w:rPr>
        <w:t xml:space="preserve"> </w:t>
      </w:r>
      <w:r w:rsidRPr="001005DA">
        <w:rPr>
          <w:color w:val="000000" w:themeColor="text1"/>
          <w:sz w:val="23"/>
          <w:szCs w:val="23"/>
        </w:rPr>
        <w:t xml:space="preserve">do powiadamiania i raportowania </w:t>
      </w:r>
      <w:r w:rsidR="00822F8D" w:rsidRPr="001005DA">
        <w:rPr>
          <w:color w:val="000000" w:themeColor="text1"/>
          <w:sz w:val="23"/>
          <w:szCs w:val="23"/>
        </w:rPr>
        <w:t>Zamawiającemu o </w:t>
      </w:r>
      <w:r w:rsidRPr="001005DA">
        <w:rPr>
          <w:color w:val="000000" w:themeColor="text1"/>
          <w:sz w:val="23"/>
          <w:szCs w:val="23"/>
        </w:rPr>
        <w:t>nieuprawnionych ujawnieniach lub udostępnieniach informacji lub o naruszeniach ich poufności w terminie 24</w:t>
      </w:r>
      <w:r w:rsidR="001E78D7" w:rsidRPr="001005DA">
        <w:rPr>
          <w:color w:val="000000" w:themeColor="text1"/>
          <w:sz w:val="23"/>
          <w:szCs w:val="23"/>
        </w:rPr>
        <w:t xml:space="preserve"> </w:t>
      </w:r>
      <w:r w:rsidRPr="001005DA">
        <w:rPr>
          <w:color w:val="000000" w:themeColor="text1"/>
          <w:sz w:val="23"/>
          <w:szCs w:val="23"/>
        </w:rPr>
        <w:t xml:space="preserve">godzin od momentu stwierdzenia powyższych faktów: na adres e-mail: </w:t>
      </w:r>
      <w:r w:rsidR="00935EAA" w:rsidRPr="001005DA">
        <w:rPr>
          <w:color w:val="000000" w:themeColor="text1"/>
          <w:sz w:val="23"/>
          <w:szCs w:val="23"/>
        </w:rPr>
        <w:t>3rblog.kancelaria@ron.mil.pl</w:t>
      </w:r>
    </w:p>
    <w:p w14:paraId="6A9337C8" w14:textId="77777777"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57AA3E43" w:rsidR="009667BB"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125EAA37" w14:textId="4135E788" w:rsidR="007167C1" w:rsidRPr="001005DA" w:rsidRDefault="009E17B5" w:rsidP="001005DA">
      <w:pPr>
        <w:pStyle w:val="Akapitzlist"/>
        <w:numPr>
          <w:ilvl w:val="0"/>
          <w:numId w:val="2"/>
        </w:numPr>
        <w:spacing w:line="276" w:lineRule="auto"/>
        <w:ind w:left="426" w:hanging="426"/>
        <w:rPr>
          <w:color w:val="000000" w:themeColor="text1"/>
          <w:sz w:val="23"/>
          <w:szCs w:val="23"/>
        </w:rPr>
      </w:pPr>
      <w:r w:rsidRPr="001005DA">
        <w:rPr>
          <w:color w:val="000000" w:themeColor="text1"/>
          <w:sz w:val="23"/>
          <w:szCs w:val="23"/>
        </w:rPr>
        <w:t>Wykonawca zobowiązuje się do zapoznania z klauzulą inform</w:t>
      </w:r>
      <w:r w:rsidR="00822F8D" w:rsidRPr="001005DA">
        <w:rPr>
          <w:color w:val="000000" w:themeColor="text1"/>
          <w:sz w:val="23"/>
          <w:szCs w:val="23"/>
        </w:rPr>
        <w:t>acyjną swoich przedstawicieli i </w:t>
      </w:r>
      <w:r w:rsidRPr="001005DA">
        <w:rPr>
          <w:color w:val="000000" w:themeColor="text1"/>
          <w:sz w:val="23"/>
          <w:szCs w:val="23"/>
        </w:rPr>
        <w:t>pracowników, których dane osobowe są przekazywane w ramach realizacji Umowy.</w:t>
      </w:r>
    </w:p>
    <w:p w14:paraId="2706FBAD" w14:textId="77777777" w:rsidR="00E90749" w:rsidRPr="001005DA" w:rsidRDefault="00E90749" w:rsidP="001005DA">
      <w:pPr>
        <w:spacing w:line="276" w:lineRule="auto"/>
        <w:ind w:firstLine="284"/>
        <w:jc w:val="center"/>
        <w:rPr>
          <w:rFonts w:eastAsia="Calibri"/>
          <w:b/>
          <w:color w:val="000000" w:themeColor="text1"/>
          <w:sz w:val="23"/>
          <w:szCs w:val="23"/>
        </w:rPr>
      </w:pPr>
    </w:p>
    <w:p w14:paraId="74118DB6" w14:textId="70E1F1D2" w:rsidR="00BB64AA" w:rsidRPr="001005DA" w:rsidRDefault="00F15615" w:rsidP="001005DA">
      <w:pPr>
        <w:spacing w:line="276" w:lineRule="auto"/>
        <w:ind w:firstLine="284"/>
        <w:jc w:val="center"/>
        <w:rPr>
          <w:rFonts w:eastAsia="Calibri"/>
          <w:b/>
          <w:color w:val="000000" w:themeColor="text1"/>
          <w:sz w:val="23"/>
          <w:szCs w:val="23"/>
        </w:rPr>
      </w:pPr>
      <w:r w:rsidRPr="001005DA">
        <w:rPr>
          <w:rFonts w:eastAsia="Calibri"/>
          <w:b/>
          <w:color w:val="000000" w:themeColor="text1"/>
          <w:sz w:val="23"/>
          <w:szCs w:val="23"/>
        </w:rPr>
        <w:t>§ 16</w:t>
      </w:r>
    </w:p>
    <w:p w14:paraId="60768084" w14:textId="77777777" w:rsidR="00BB64AA" w:rsidRPr="001005DA" w:rsidRDefault="00BB64AA" w:rsidP="001005DA">
      <w:pPr>
        <w:spacing w:line="276" w:lineRule="auto"/>
        <w:ind w:firstLine="284"/>
        <w:jc w:val="center"/>
        <w:rPr>
          <w:rFonts w:eastAsia="Calibri"/>
          <w:b/>
          <w:color w:val="000000" w:themeColor="text1"/>
          <w:sz w:val="23"/>
          <w:szCs w:val="23"/>
        </w:rPr>
      </w:pPr>
      <w:r w:rsidRPr="001005DA">
        <w:rPr>
          <w:rFonts w:eastAsia="Calibri"/>
          <w:b/>
          <w:color w:val="000000" w:themeColor="text1"/>
          <w:sz w:val="23"/>
          <w:szCs w:val="23"/>
        </w:rPr>
        <w:t>OCHRONA INFORMACJI NIEJAWNEJ</w:t>
      </w:r>
    </w:p>
    <w:p w14:paraId="3D2D3C78" w14:textId="2136D809" w:rsidR="00BB64AA"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Wykonawca zachowa w tajemnicy wszystkie inf</w:t>
      </w:r>
      <w:r w:rsidR="0041286E" w:rsidRPr="001005DA">
        <w:rPr>
          <w:color w:val="000000" w:themeColor="text1"/>
          <w:sz w:val="23"/>
          <w:szCs w:val="23"/>
          <w:lang w:eastAsia="pl-PL"/>
        </w:rPr>
        <w:t>o</w:t>
      </w:r>
      <w:r w:rsidR="00992BDE" w:rsidRPr="001005DA">
        <w:rPr>
          <w:color w:val="000000" w:themeColor="text1"/>
          <w:sz w:val="23"/>
          <w:szCs w:val="23"/>
          <w:lang w:eastAsia="pl-PL"/>
        </w:rPr>
        <w:t>rmacje dotyczące Zamawiającego</w:t>
      </w:r>
      <w:r w:rsidR="00822F8D" w:rsidRPr="001005DA">
        <w:rPr>
          <w:color w:val="000000" w:themeColor="text1"/>
          <w:sz w:val="23"/>
          <w:szCs w:val="23"/>
          <w:lang w:eastAsia="pl-PL"/>
        </w:rPr>
        <w:t>, Odbiorcy</w:t>
      </w:r>
      <w:r w:rsidR="00992BDE" w:rsidRPr="001005DA">
        <w:rPr>
          <w:color w:val="000000" w:themeColor="text1"/>
          <w:sz w:val="23"/>
          <w:szCs w:val="23"/>
          <w:lang w:eastAsia="pl-PL"/>
        </w:rPr>
        <w:t xml:space="preserve"> i </w:t>
      </w:r>
      <w:r w:rsidRPr="001005DA">
        <w:rPr>
          <w:color w:val="000000" w:themeColor="text1"/>
          <w:sz w:val="23"/>
          <w:szCs w:val="23"/>
          <w:lang w:eastAsia="pl-PL"/>
        </w:rPr>
        <w:t>Użytkownika, w których posiadanie wejdzie w trakcie realizacji niniejszej umowy.</w:t>
      </w:r>
    </w:p>
    <w:p w14:paraId="0B758C62" w14:textId="5C749FDC" w:rsidR="00BB64AA"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W razie zatrudnienia przez Wykonawcę Podwykonawców lub zlecenia zadań innym podmiotom Wykonawca powiadomi o tym fakcie Zamawiającego. Podwykonawca zachowa w tajemnicy wszystkie informacje dotycząc</w:t>
      </w:r>
      <w:r w:rsidR="009C1E85" w:rsidRPr="001005DA">
        <w:rPr>
          <w:color w:val="000000" w:themeColor="text1"/>
          <w:sz w:val="23"/>
          <w:szCs w:val="23"/>
          <w:lang w:eastAsia="pl-PL"/>
        </w:rPr>
        <w:t>e Zamawiającego</w:t>
      </w:r>
      <w:r w:rsidR="000076E7" w:rsidRPr="001005DA">
        <w:rPr>
          <w:color w:val="000000" w:themeColor="text1"/>
          <w:sz w:val="23"/>
          <w:szCs w:val="23"/>
          <w:lang w:eastAsia="pl-PL"/>
        </w:rPr>
        <w:t>, Odbiorcy</w:t>
      </w:r>
      <w:r w:rsidR="009C1E85" w:rsidRPr="001005DA">
        <w:rPr>
          <w:color w:val="000000" w:themeColor="text1"/>
          <w:sz w:val="23"/>
          <w:szCs w:val="23"/>
          <w:lang w:eastAsia="pl-PL"/>
        </w:rPr>
        <w:t xml:space="preserve"> i Użytkownika</w:t>
      </w:r>
      <w:r w:rsidR="00822F8D" w:rsidRPr="001005DA">
        <w:rPr>
          <w:color w:val="000000" w:themeColor="text1"/>
          <w:sz w:val="23"/>
          <w:szCs w:val="23"/>
          <w:lang w:eastAsia="pl-PL"/>
        </w:rPr>
        <w:t xml:space="preserve"> </w:t>
      </w:r>
      <w:r w:rsidRPr="001005DA">
        <w:rPr>
          <w:color w:val="000000" w:themeColor="text1"/>
          <w:sz w:val="23"/>
          <w:szCs w:val="23"/>
          <w:lang w:eastAsia="pl-PL"/>
        </w:rPr>
        <w:t>w których posiadanie wejdzie</w:t>
      </w:r>
      <w:r w:rsidR="00822F8D" w:rsidRPr="001005DA">
        <w:rPr>
          <w:color w:val="000000" w:themeColor="text1"/>
          <w:sz w:val="23"/>
          <w:szCs w:val="23"/>
          <w:lang w:eastAsia="pl-PL"/>
        </w:rPr>
        <w:t xml:space="preserve"> w </w:t>
      </w:r>
      <w:r w:rsidRPr="001005DA">
        <w:rPr>
          <w:color w:val="000000" w:themeColor="text1"/>
          <w:sz w:val="23"/>
          <w:szCs w:val="23"/>
          <w:lang w:eastAsia="pl-PL"/>
        </w:rPr>
        <w:t>trakcie realizacji niniejszej umowy.</w:t>
      </w:r>
    </w:p>
    <w:p w14:paraId="37973556" w14:textId="77777777" w:rsidR="00BB64AA"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Podczas realizacji umowy, zabrania się używania jakichkolwiek urządzeń do przetwarzania obrazu i dźwięku, telefonów komórkowych oraz innych środków łączności na terenie kompleksu Użytkownika bez jego zgody.</w:t>
      </w:r>
    </w:p>
    <w:p w14:paraId="3EE604C0" w14:textId="77777777" w:rsidR="00BB64AA"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 xml:space="preserve">Wyjazd (wjazd) oraz przebywanie pracowników Wykonawcy na terenie kompleksu odbywać się będzie na podstawie wydanych przez Odbiorcę przepustek oraz „Wykazu osób realizujących Umowę”.   </w:t>
      </w:r>
    </w:p>
    <w:p w14:paraId="195111CB" w14:textId="77777777" w:rsidR="00BB64AA"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Wszystkie prace będą realizowane pod nadzorem wyznaczonego żołnierza lub pracownika wojska jednostki.</w:t>
      </w:r>
    </w:p>
    <w:p w14:paraId="56245CA1" w14:textId="77777777" w:rsidR="00BB64AA"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4C027C0E" w14:textId="77777777" w:rsidR="00BB64AA" w:rsidRPr="001005DA" w:rsidRDefault="00BB64AA" w:rsidP="001005DA">
      <w:pPr>
        <w:widowControl/>
        <w:numPr>
          <w:ilvl w:val="0"/>
          <w:numId w:val="18"/>
        </w:numPr>
        <w:autoSpaceDE/>
        <w:autoSpaceDN/>
        <w:spacing w:line="276" w:lineRule="auto"/>
        <w:ind w:left="1276" w:hanging="425"/>
        <w:jc w:val="both"/>
        <w:rPr>
          <w:color w:val="000000" w:themeColor="text1"/>
          <w:sz w:val="23"/>
          <w:szCs w:val="23"/>
          <w:lang w:eastAsia="pl-PL"/>
        </w:rPr>
      </w:pPr>
      <w:r w:rsidRPr="001005DA">
        <w:rPr>
          <w:color w:val="000000" w:themeColor="text1"/>
          <w:sz w:val="23"/>
          <w:szCs w:val="23"/>
          <w:lang w:eastAsia="pl-PL"/>
        </w:rPr>
        <w:lastRenderedPageBreak/>
        <w:t>stopień, imię i nazwisko osoby realizującej dostawę;</w:t>
      </w:r>
    </w:p>
    <w:p w14:paraId="165E10B0" w14:textId="77777777" w:rsidR="00BB64AA" w:rsidRPr="001005DA" w:rsidRDefault="00BB64AA" w:rsidP="001005DA">
      <w:pPr>
        <w:widowControl/>
        <w:numPr>
          <w:ilvl w:val="0"/>
          <w:numId w:val="18"/>
        </w:numPr>
        <w:autoSpaceDE/>
        <w:autoSpaceDN/>
        <w:spacing w:line="276" w:lineRule="auto"/>
        <w:ind w:left="1276" w:hanging="425"/>
        <w:jc w:val="both"/>
        <w:rPr>
          <w:color w:val="000000" w:themeColor="text1"/>
          <w:sz w:val="23"/>
          <w:szCs w:val="23"/>
          <w:lang w:eastAsia="pl-PL"/>
        </w:rPr>
      </w:pPr>
      <w:r w:rsidRPr="001005DA">
        <w:rPr>
          <w:color w:val="000000" w:themeColor="text1"/>
          <w:sz w:val="23"/>
          <w:szCs w:val="23"/>
          <w:lang w:eastAsia="pl-PL"/>
        </w:rPr>
        <w:t>data i miejsce urodzenia;</w:t>
      </w:r>
    </w:p>
    <w:p w14:paraId="31B2DD1F" w14:textId="77777777" w:rsidR="00BB64AA" w:rsidRPr="001005DA" w:rsidRDefault="00BB64AA" w:rsidP="001005DA">
      <w:pPr>
        <w:widowControl/>
        <w:numPr>
          <w:ilvl w:val="0"/>
          <w:numId w:val="18"/>
        </w:numPr>
        <w:autoSpaceDE/>
        <w:autoSpaceDN/>
        <w:spacing w:line="276" w:lineRule="auto"/>
        <w:ind w:left="1276" w:hanging="425"/>
        <w:jc w:val="both"/>
        <w:rPr>
          <w:color w:val="000000" w:themeColor="text1"/>
          <w:sz w:val="23"/>
          <w:szCs w:val="23"/>
          <w:lang w:eastAsia="pl-PL"/>
        </w:rPr>
      </w:pPr>
      <w:r w:rsidRPr="001005DA">
        <w:rPr>
          <w:color w:val="000000" w:themeColor="text1"/>
          <w:sz w:val="23"/>
          <w:szCs w:val="23"/>
          <w:lang w:eastAsia="pl-PL"/>
        </w:rPr>
        <w:t>państwo (organizacja międzynarodowa);</w:t>
      </w:r>
    </w:p>
    <w:p w14:paraId="35D9B60B" w14:textId="77777777" w:rsidR="00BB64AA" w:rsidRPr="001005DA" w:rsidRDefault="00BB64AA" w:rsidP="001005DA">
      <w:pPr>
        <w:widowControl/>
        <w:numPr>
          <w:ilvl w:val="0"/>
          <w:numId w:val="18"/>
        </w:numPr>
        <w:autoSpaceDE/>
        <w:autoSpaceDN/>
        <w:spacing w:line="276" w:lineRule="auto"/>
        <w:ind w:left="1276" w:hanging="425"/>
        <w:jc w:val="both"/>
        <w:rPr>
          <w:color w:val="000000" w:themeColor="text1"/>
          <w:sz w:val="23"/>
          <w:szCs w:val="23"/>
          <w:lang w:eastAsia="pl-PL"/>
        </w:rPr>
      </w:pPr>
      <w:r w:rsidRPr="001005DA">
        <w:rPr>
          <w:color w:val="000000" w:themeColor="text1"/>
          <w:sz w:val="23"/>
          <w:szCs w:val="23"/>
          <w:lang w:eastAsia="pl-PL"/>
        </w:rPr>
        <w:t>stanowisko służbowe;</w:t>
      </w:r>
    </w:p>
    <w:p w14:paraId="7C299E48" w14:textId="77777777" w:rsidR="00BB64AA" w:rsidRPr="001005DA" w:rsidRDefault="00BB64AA" w:rsidP="001005DA">
      <w:pPr>
        <w:widowControl/>
        <w:numPr>
          <w:ilvl w:val="0"/>
          <w:numId w:val="18"/>
        </w:numPr>
        <w:autoSpaceDE/>
        <w:autoSpaceDN/>
        <w:spacing w:line="276" w:lineRule="auto"/>
        <w:ind w:left="1276" w:hanging="425"/>
        <w:jc w:val="both"/>
        <w:rPr>
          <w:color w:val="000000" w:themeColor="text1"/>
          <w:sz w:val="23"/>
          <w:szCs w:val="23"/>
          <w:lang w:eastAsia="pl-PL"/>
        </w:rPr>
      </w:pPr>
      <w:r w:rsidRPr="001005DA">
        <w:rPr>
          <w:color w:val="000000" w:themeColor="text1"/>
          <w:sz w:val="23"/>
          <w:szCs w:val="23"/>
          <w:lang w:eastAsia="pl-PL"/>
        </w:rPr>
        <w:t>nr paszportu lub dokumentu tożsamości;</w:t>
      </w:r>
    </w:p>
    <w:p w14:paraId="63AA2BA3" w14:textId="77777777" w:rsidR="00BB64AA" w:rsidRPr="001005DA" w:rsidRDefault="00BB64AA" w:rsidP="001005DA">
      <w:pPr>
        <w:widowControl/>
        <w:numPr>
          <w:ilvl w:val="0"/>
          <w:numId w:val="18"/>
        </w:numPr>
        <w:autoSpaceDE/>
        <w:autoSpaceDN/>
        <w:spacing w:line="276" w:lineRule="auto"/>
        <w:ind w:left="1276" w:hanging="425"/>
        <w:jc w:val="both"/>
        <w:rPr>
          <w:color w:val="000000" w:themeColor="text1"/>
          <w:sz w:val="23"/>
          <w:szCs w:val="23"/>
          <w:lang w:eastAsia="pl-PL"/>
        </w:rPr>
      </w:pPr>
      <w:r w:rsidRPr="001005DA">
        <w:rPr>
          <w:color w:val="000000" w:themeColor="text1"/>
          <w:sz w:val="23"/>
          <w:szCs w:val="23"/>
          <w:lang w:eastAsia="pl-PL"/>
        </w:rPr>
        <w:t>termin realizacji dostawy;</w:t>
      </w:r>
    </w:p>
    <w:p w14:paraId="1258F33F" w14:textId="77777777" w:rsidR="00BB64AA" w:rsidRPr="001005DA" w:rsidRDefault="00BB64AA" w:rsidP="001005DA">
      <w:pPr>
        <w:widowControl/>
        <w:numPr>
          <w:ilvl w:val="0"/>
          <w:numId w:val="18"/>
        </w:numPr>
        <w:autoSpaceDE/>
        <w:autoSpaceDN/>
        <w:spacing w:line="276" w:lineRule="auto"/>
        <w:ind w:left="1276" w:hanging="425"/>
        <w:jc w:val="both"/>
        <w:rPr>
          <w:color w:val="000000" w:themeColor="text1"/>
          <w:sz w:val="23"/>
          <w:szCs w:val="23"/>
          <w:lang w:eastAsia="pl-PL"/>
        </w:rPr>
      </w:pPr>
      <w:r w:rsidRPr="001005DA">
        <w:rPr>
          <w:color w:val="000000" w:themeColor="text1"/>
          <w:sz w:val="23"/>
          <w:szCs w:val="23"/>
          <w:lang w:eastAsia="pl-PL"/>
        </w:rPr>
        <w:t>miejsce realizacji dostawy.</w:t>
      </w:r>
    </w:p>
    <w:p w14:paraId="797861FE" w14:textId="77777777" w:rsidR="00BB64AA"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W sytuacjach nieokreślonych niniejszym paragrafem a dotyczących ochrony informacji niejawnych, władnym do podejmowania decyzji w zakresie udostępniania informacji niejawnych jest Pełnomocnik Ochrony Zamawiającego.</w:t>
      </w:r>
    </w:p>
    <w:p w14:paraId="192E100A" w14:textId="09F4D731" w:rsidR="007167C1" w:rsidRPr="001005DA" w:rsidRDefault="00BB64AA" w:rsidP="001005DA">
      <w:pPr>
        <w:widowControl/>
        <w:numPr>
          <w:ilvl w:val="0"/>
          <w:numId w:val="17"/>
        </w:numPr>
        <w:autoSpaceDE/>
        <w:autoSpaceDN/>
        <w:spacing w:line="276" w:lineRule="auto"/>
        <w:ind w:left="426" w:hanging="426"/>
        <w:jc w:val="both"/>
        <w:rPr>
          <w:color w:val="000000" w:themeColor="text1"/>
          <w:sz w:val="23"/>
          <w:szCs w:val="23"/>
          <w:lang w:eastAsia="pl-PL"/>
        </w:rPr>
      </w:pPr>
      <w:r w:rsidRPr="001005DA">
        <w:rPr>
          <w:color w:val="000000" w:themeColor="text1"/>
          <w:sz w:val="23"/>
          <w:szCs w:val="23"/>
          <w:lang w:eastAsia="pl-PL"/>
        </w:rPr>
        <w:t>Zabrania się używania jakichkolwiek bezzałogowych statków powietrznych (BSP) nad terenem jednostki wojskowej, na rzecz, której realizowana jest niniejsza umowa.</w:t>
      </w:r>
    </w:p>
    <w:p w14:paraId="7CAF5AEB" w14:textId="77777777" w:rsidR="00E90749" w:rsidRPr="001005DA" w:rsidRDefault="00E90749" w:rsidP="001005DA">
      <w:pPr>
        <w:tabs>
          <w:tab w:val="left" w:pos="8647"/>
        </w:tabs>
        <w:spacing w:line="276" w:lineRule="auto"/>
        <w:ind w:right="334"/>
        <w:jc w:val="center"/>
        <w:rPr>
          <w:b/>
          <w:color w:val="000000" w:themeColor="text1"/>
          <w:sz w:val="23"/>
          <w:szCs w:val="23"/>
        </w:rPr>
      </w:pPr>
    </w:p>
    <w:p w14:paraId="3050A191" w14:textId="2516F485" w:rsidR="009667BB" w:rsidRPr="001005DA" w:rsidRDefault="00F1561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17</w:t>
      </w:r>
    </w:p>
    <w:p w14:paraId="5E231669" w14:textId="77777777" w:rsidR="00AD2E2B" w:rsidRPr="001005DA" w:rsidRDefault="00AD2E2B"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SZCZEGÓLNE UREGULOWANIA DOTYCZĄCE KONSORCJUM</w:t>
      </w:r>
    </w:p>
    <w:p w14:paraId="031F9AE2" w14:textId="569B23C8" w:rsidR="00AD2E2B" w:rsidRPr="001005DA" w:rsidRDefault="00AD2E2B" w:rsidP="001005DA">
      <w:pPr>
        <w:widowControl/>
        <w:numPr>
          <w:ilvl w:val="3"/>
          <w:numId w:val="10"/>
        </w:numPr>
        <w:shd w:val="clear" w:color="auto" w:fill="FFFFFF"/>
        <w:tabs>
          <w:tab w:val="left" w:pos="9072"/>
        </w:tabs>
        <w:spacing w:line="276" w:lineRule="auto"/>
        <w:ind w:left="426" w:hanging="426"/>
        <w:jc w:val="both"/>
        <w:rPr>
          <w:color w:val="000000" w:themeColor="text1"/>
          <w:sz w:val="23"/>
          <w:szCs w:val="23"/>
        </w:rPr>
      </w:pPr>
      <w:r w:rsidRPr="001005DA">
        <w:rPr>
          <w:color w:val="000000" w:themeColor="text1"/>
          <w:sz w:val="23"/>
          <w:szCs w:val="23"/>
        </w:rPr>
        <w:t xml:space="preserve">W przypadku, gdy Wykonawcą jest konsorcjum, pełnomocnik wykonawców, którym zamówienie zostało udzielone wspólnie (lider konsorcjum), upoważniony jest do reprezentowania wszystkich wykonawców, którym zamówienia zostało udzielone wspólnie, w szczególności upoważniony jest do: </w:t>
      </w:r>
    </w:p>
    <w:p w14:paraId="6E857051" w14:textId="77777777" w:rsidR="00AD2E2B" w:rsidRPr="001005DA" w:rsidRDefault="00AD2E2B" w:rsidP="001005DA">
      <w:pPr>
        <w:widowControl/>
        <w:numPr>
          <w:ilvl w:val="0"/>
          <w:numId w:val="11"/>
        </w:numPr>
        <w:tabs>
          <w:tab w:val="left" w:pos="9072"/>
        </w:tabs>
        <w:autoSpaceDE/>
        <w:spacing w:line="276" w:lineRule="auto"/>
        <w:ind w:left="851" w:hanging="425"/>
        <w:jc w:val="both"/>
        <w:rPr>
          <w:color w:val="000000" w:themeColor="text1"/>
          <w:sz w:val="23"/>
          <w:szCs w:val="23"/>
        </w:rPr>
      </w:pPr>
      <w:r w:rsidRPr="001005DA">
        <w:rPr>
          <w:color w:val="000000" w:themeColor="text1"/>
          <w:sz w:val="23"/>
          <w:szCs w:val="23"/>
        </w:rPr>
        <w:t>składania oświadczeń woli w imieniu wszystkich wykonawców,</w:t>
      </w:r>
    </w:p>
    <w:p w14:paraId="1032D7AE" w14:textId="77777777" w:rsidR="00AD2E2B" w:rsidRPr="001005DA" w:rsidRDefault="00AD2E2B" w:rsidP="001005DA">
      <w:pPr>
        <w:widowControl/>
        <w:numPr>
          <w:ilvl w:val="0"/>
          <w:numId w:val="11"/>
        </w:numPr>
        <w:tabs>
          <w:tab w:val="left" w:pos="9072"/>
        </w:tabs>
        <w:autoSpaceDE/>
        <w:spacing w:line="276" w:lineRule="auto"/>
        <w:ind w:left="851" w:hanging="425"/>
        <w:jc w:val="both"/>
        <w:rPr>
          <w:color w:val="000000" w:themeColor="text1"/>
          <w:sz w:val="23"/>
          <w:szCs w:val="23"/>
        </w:rPr>
      </w:pPr>
      <w:r w:rsidRPr="001005DA">
        <w:rPr>
          <w:color w:val="000000" w:themeColor="text1"/>
          <w:sz w:val="23"/>
          <w:szCs w:val="23"/>
        </w:rPr>
        <w:t>wystawiania faktur i odbioru zapłaty (wynagrodzenia) wynikającego z niniejszej umowy,</w:t>
      </w:r>
    </w:p>
    <w:p w14:paraId="0988E92F" w14:textId="284C7C26" w:rsidR="00AD2E2B" w:rsidRPr="001005DA" w:rsidRDefault="00AD2E2B" w:rsidP="001005DA">
      <w:pPr>
        <w:widowControl/>
        <w:numPr>
          <w:ilvl w:val="0"/>
          <w:numId w:val="11"/>
        </w:numPr>
        <w:tabs>
          <w:tab w:val="left" w:pos="9072"/>
        </w:tabs>
        <w:autoSpaceDE/>
        <w:spacing w:line="276" w:lineRule="auto"/>
        <w:ind w:left="851" w:hanging="425"/>
        <w:jc w:val="both"/>
        <w:rPr>
          <w:color w:val="000000" w:themeColor="text1"/>
          <w:sz w:val="23"/>
          <w:szCs w:val="23"/>
        </w:rPr>
      </w:pPr>
      <w:r w:rsidRPr="001005DA">
        <w:rPr>
          <w:color w:val="000000" w:themeColor="text1"/>
          <w:sz w:val="23"/>
          <w:szCs w:val="23"/>
        </w:rPr>
        <w:t>przyjmowania w imieniu wszystkich wykonawców oświadczeń woli składanych przez Zamawiającego,</w:t>
      </w:r>
      <w:r w:rsidR="00516CCD" w:rsidRPr="001005DA">
        <w:rPr>
          <w:color w:val="000000" w:themeColor="text1"/>
          <w:sz w:val="23"/>
          <w:szCs w:val="23"/>
        </w:rPr>
        <w:t xml:space="preserve"> (w tym oświadczenia Zamawiającego o odstąpieniu od Umowy lub jej wypowiedzeniu)</w:t>
      </w:r>
    </w:p>
    <w:p w14:paraId="646661AD" w14:textId="77777777" w:rsidR="00AD2E2B" w:rsidRPr="001005DA" w:rsidRDefault="00AD2E2B" w:rsidP="001005DA">
      <w:pPr>
        <w:widowControl/>
        <w:numPr>
          <w:ilvl w:val="0"/>
          <w:numId w:val="11"/>
        </w:numPr>
        <w:tabs>
          <w:tab w:val="left" w:pos="9072"/>
        </w:tabs>
        <w:autoSpaceDE/>
        <w:spacing w:line="276" w:lineRule="auto"/>
        <w:ind w:left="851" w:hanging="425"/>
        <w:jc w:val="both"/>
        <w:rPr>
          <w:color w:val="000000" w:themeColor="text1"/>
          <w:sz w:val="23"/>
          <w:szCs w:val="23"/>
        </w:rPr>
      </w:pPr>
      <w:r w:rsidRPr="001005DA">
        <w:rPr>
          <w:color w:val="000000" w:themeColor="text1"/>
          <w:sz w:val="23"/>
          <w:szCs w:val="23"/>
        </w:rPr>
        <w:t>prowadzenia, wysyłania, odbierania korespondencji związanej z niniejszą umową,</w:t>
      </w:r>
    </w:p>
    <w:p w14:paraId="46BE0D21" w14:textId="317716C6" w:rsidR="00AD2E2B" w:rsidRPr="001005DA" w:rsidRDefault="0047249D" w:rsidP="001005DA">
      <w:pPr>
        <w:widowControl/>
        <w:numPr>
          <w:ilvl w:val="0"/>
          <w:numId w:val="11"/>
        </w:numPr>
        <w:tabs>
          <w:tab w:val="left" w:pos="9072"/>
        </w:tabs>
        <w:autoSpaceDE/>
        <w:spacing w:line="276" w:lineRule="auto"/>
        <w:ind w:left="851" w:hanging="425"/>
        <w:jc w:val="both"/>
        <w:rPr>
          <w:color w:val="000000" w:themeColor="text1"/>
          <w:sz w:val="23"/>
          <w:szCs w:val="23"/>
        </w:rPr>
      </w:pPr>
      <w:r w:rsidRPr="001005DA">
        <w:rPr>
          <w:color w:val="000000" w:themeColor="text1"/>
          <w:sz w:val="23"/>
          <w:szCs w:val="23"/>
        </w:rPr>
        <w:t xml:space="preserve">reprezentowania </w:t>
      </w:r>
      <w:r w:rsidR="00AD2E2B" w:rsidRPr="001005DA">
        <w:rPr>
          <w:color w:val="000000" w:themeColor="text1"/>
          <w:sz w:val="23"/>
          <w:szCs w:val="23"/>
        </w:rPr>
        <w:t>wszystkich wykon</w:t>
      </w:r>
      <w:r w:rsidR="00992BDE" w:rsidRPr="001005DA">
        <w:rPr>
          <w:color w:val="000000" w:themeColor="text1"/>
          <w:sz w:val="23"/>
          <w:szCs w:val="23"/>
        </w:rPr>
        <w:t xml:space="preserve">awców we wszelkich czynnościach </w:t>
      </w:r>
      <w:r w:rsidR="00AD2E2B" w:rsidRPr="001005DA">
        <w:rPr>
          <w:color w:val="000000" w:themeColor="text1"/>
          <w:sz w:val="23"/>
          <w:szCs w:val="23"/>
        </w:rPr>
        <w:t xml:space="preserve">w </w:t>
      </w:r>
      <w:r w:rsidR="00992BDE" w:rsidRPr="001005DA">
        <w:rPr>
          <w:color w:val="000000" w:themeColor="text1"/>
          <w:sz w:val="23"/>
          <w:szCs w:val="23"/>
        </w:rPr>
        <w:t>związku z </w:t>
      </w:r>
      <w:r w:rsidR="00AD2E2B" w:rsidRPr="001005DA">
        <w:rPr>
          <w:color w:val="000000" w:themeColor="text1"/>
          <w:sz w:val="23"/>
          <w:szCs w:val="23"/>
        </w:rPr>
        <w:t>realizacją niniejszej umowy,</w:t>
      </w:r>
    </w:p>
    <w:p w14:paraId="040A7851" w14:textId="77777777" w:rsidR="00AD2E2B" w:rsidRPr="001005DA" w:rsidRDefault="00AD2E2B" w:rsidP="001005DA">
      <w:pPr>
        <w:widowControl/>
        <w:numPr>
          <w:ilvl w:val="0"/>
          <w:numId w:val="11"/>
        </w:numPr>
        <w:tabs>
          <w:tab w:val="left" w:pos="9072"/>
        </w:tabs>
        <w:autoSpaceDE/>
        <w:spacing w:line="276" w:lineRule="auto"/>
        <w:ind w:left="851" w:hanging="425"/>
        <w:jc w:val="both"/>
        <w:rPr>
          <w:color w:val="000000" w:themeColor="text1"/>
          <w:sz w:val="23"/>
          <w:szCs w:val="23"/>
        </w:rPr>
      </w:pPr>
      <w:r w:rsidRPr="001005DA">
        <w:rPr>
          <w:color w:val="000000" w:themeColor="text1"/>
          <w:sz w:val="23"/>
          <w:szCs w:val="23"/>
        </w:rPr>
        <w:t>podpisywania w imieniu wszystkich wykonawców wszelkich dokumentów związanych z realizacją niniejszej Umowy, w szczególności do podpisywania umowy, aneksów do umowy, protokołów, odstąpienia od umowy,</w:t>
      </w:r>
    </w:p>
    <w:p w14:paraId="607B3F3F" w14:textId="58A56D90" w:rsidR="00507096" w:rsidRPr="001005DA" w:rsidRDefault="00AD2E2B" w:rsidP="001005DA">
      <w:pPr>
        <w:widowControl/>
        <w:numPr>
          <w:ilvl w:val="3"/>
          <w:numId w:val="10"/>
        </w:numPr>
        <w:shd w:val="clear" w:color="auto" w:fill="FFFFFF"/>
        <w:tabs>
          <w:tab w:val="left" w:pos="9072"/>
        </w:tabs>
        <w:spacing w:line="276" w:lineRule="auto"/>
        <w:ind w:left="426" w:hanging="426"/>
        <w:jc w:val="both"/>
        <w:rPr>
          <w:color w:val="000000" w:themeColor="text1"/>
          <w:sz w:val="23"/>
          <w:szCs w:val="23"/>
        </w:rPr>
      </w:pPr>
      <w:r w:rsidRPr="001005DA">
        <w:rPr>
          <w:color w:val="000000" w:themeColor="text1"/>
          <w:sz w:val="23"/>
          <w:szCs w:val="23"/>
        </w:rPr>
        <w:t>Powyższe oświadczenia i czynności dokonane przez pełnomocnika wykonawców względem Zamawiającego odnoszą skutek wobec wszystkich wykonawców, którym zamówienie zostało udzielone wspólnie.</w:t>
      </w:r>
    </w:p>
    <w:p w14:paraId="34EED9BC" w14:textId="77777777" w:rsidR="00E90749" w:rsidRPr="001005DA" w:rsidRDefault="00E90749" w:rsidP="001005DA">
      <w:pPr>
        <w:tabs>
          <w:tab w:val="left" w:pos="8647"/>
        </w:tabs>
        <w:spacing w:line="276" w:lineRule="auto"/>
        <w:ind w:right="334"/>
        <w:jc w:val="center"/>
        <w:rPr>
          <w:b/>
          <w:color w:val="000000" w:themeColor="text1"/>
          <w:sz w:val="23"/>
          <w:szCs w:val="23"/>
        </w:rPr>
      </w:pPr>
    </w:p>
    <w:p w14:paraId="627F956A" w14:textId="4874690C" w:rsidR="00507096" w:rsidRPr="001005DA" w:rsidRDefault="00F1561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 18</w:t>
      </w:r>
    </w:p>
    <w:p w14:paraId="2052FA5D" w14:textId="77777777" w:rsidR="009667BB" w:rsidRPr="001005DA" w:rsidRDefault="009E17B5" w:rsidP="001005DA">
      <w:pPr>
        <w:tabs>
          <w:tab w:val="left" w:pos="8647"/>
        </w:tabs>
        <w:spacing w:line="276" w:lineRule="auto"/>
        <w:ind w:right="334"/>
        <w:jc w:val="center"/>
        <w:rPr>
          <w:b/>
          <w:color w:val="000000" w:themeColor="text1"/>
          <w:sz w:val="23"/>
          <w:szCs w:val="23"/>
        </w:rPr>
      </w:pPr>
      <w:r w:rsidRPr="001005DA">
        <w:rPr>
          <w:b/>
          <w:color w:val="000000" w:themeColor="text1"/>
          <w:sz w:val="23"/>
          <w:szCs w:val="23"/>
        </w:rPr>
        <w:t>INNE POSTANOWIENIA</w:t>
      </w:r>
    </w:p>
    <w:p w14:paraId="66667F97" w14:textId="038F04D0" w:rsidR="00517509" w:rsidRPr="001005DA" w:rsidRDefault="00517509"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lang w:eastAsia="pl-PL"/>
        </w:rPr>
        <w:t>Niniejsza umowa podlega przepisom prawa polskiego.</w:t>
      </w:r>
    </w:p>
    <w:p w14:paraId="20B859A2" w14:textId="3D1800B1" w:rsidR="00516CCD" w:rsidRPr="001005DA" w:rsidRDefault="00516CCD"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lang w:eastAsia="pl-PL"/>
        </w:rPr>
        <w:t>W sprawach nieuregulowanych  niniejszą umową zastosowanie mają przepisy powszechnie obowiązujące, w tym przepisy Kodeksu Cywilnego i ustawy Prawo zamówień publicznych.</w:t>
      </w:r>
    </w:p>
    <w:p w14:paraId="2A5B8E97" w14:textId="7FE74207" w:rsidR="009667BB" w:rsidRPr="001005DA" w:rsidRDefault="009E17B5"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Spory</w:t>
      </w:r>
      <w:r w:rsidR="0047249D" w:rsidRPr="001005DA">
        <w:rPr>
          <w:color w:val="000000" w:themeColor="text1"/>
          <w:sz w:val="23"/>
          <w:szCs w:val="23"/>
        </w:rPr>
        <w:t xml:space="preserve"> </w:t>
      </w:r>
      <w:r w:rsidRPr="001005DA">
        <w:rPr>
          <w:color w:val="000000" w:themeColor="text1"/>
          <w:sz w:val="23"/>
          <w:szCs w:val="23"/>
          <w:lang w:eastAsia="pl-PL"/>
        </w:rPr>
        <w:t>wynikłe</w:t>
      </w:r>
      <w:r w:rsidR="001E78D7" w:rsidRPr="001005DA">
        <w:rPr>
          <w:color w:val="000000" w:themeColor="text1"/>
          <w:sz w:val="23"/>
          <w:szCs w:val="23"/>
        </w:rPr>
        <w:t xml:space="preserve"> </w:t>
      </w:r>
      <w:r w:rsidRPr="001005DA">
        <w:rPr>
          <w:color w:val="000000" w:themeColor="text1"/>
          <w:sz w:val="23"/>
          <w:szCs w:val="23"/>
        </w:rPr>
        <w:t>w</w:t>
      </w:r>
      <w:r w:rsidR="001E78D7" w:rsidRPr="001005DA">
        <w:rPr>
          <w:color w:val="000000" w:themeColor="text1"/>
          <w:sz w:val="23"/>
          <w:szCs w:val="23"/>
        </w:rPr>
        <w:t xml:space="preserve"> </w:t>
      </w:r>
      <w:r w:rsidRPr="001005DA">
        <w:rPr>
          <w:color w:val="000000" w:themeColor="text1"/>
          <w:sz w:val="23"/>
          <w:szCs w:val="23"/>
        </w:rPr>
        <w:t>trakcie realizacji niniejszej</w:t>
      </w:r>
      <w:r w:rsidR="001E78D7" w:rsidRPr="001005DA">
        <w:rPr>
          <w:color w:val="000000" w:themeColor="text1"/>
          <w:sz w:val="23"/>
          <w:szCs w:val="23"/>
        </w:rPr>
        <w:t xml:space="preserve"> </w:t>
      </w:r>
      <w:r w:rsidRPr="001005DA">
        <w:rPr>
          <w:color w:val="000000" w:themeColor="text1"/>
          <w:sz w:val="23"/>
          <w:szCs w:val="23"/>
        </w:rPr>
        <w:t>Umowy</w:t>
      </w:r>
      <w:r w:rsidR="001E78D7" w:rsidRPr="001005DA">
        <w:rPr>
          <w:color w:val="000000" w:themeColor="text1"/>
          <w:sz w:val="23"/>
          <w:szCs w:val="23"/>
        </w:rPr>
        <w:t xml:space="preserve"> </w:t>
      </w:r>
      <w:r w:rsidRPr="001005DA">
        <w:rPr>
          <w:color w:val="000000" w:themeColor="text1"/>
          <w:sz w:val="23"/>
          <w:szCs w:val="23"/>
        </w:rPr>
        <w:t>rozstrzygać</w:t>
      </w:r>
      <w:r w:rsidR="001E78D7" w:rsidRPr="001005DA">
        <w:rPr>
          <w:color w:val="000000" w:themeColor="text1"/>
          <w:sz w:val="23"/>
          <w:szCs w:val="23"/>
        </w:rPr>
        <w:t xml:space="preserve"> </w:t>
      </w:r>
      <w:r w:rsidRPr="001005DA">
        <w:rPr>
          <w:color w:val="000000" w:themeColor="text1"/>
          <w:sz w:val="23"/>
          <w:szCs w:val="23"/>
        </w:rPr>
        <w:t>będzie</w:t>
      </w:r>
      <w:r w:rsidR="001E78D7" w:rsidRPr="001005DA">
        <w:rPr>
          <w:color w:val="000000" w:themeColor="text1"/>
          <w:sz w:val="23"/>
          <w:szCs w:val="23"/>
        </w:rPr>
        <w:t xml:space="preserve"> </w:t>
      </w:r>
      <w:r w:rsidRPr="001005DA">
        <w:rPr>
          <w:color w:val="000000" w:themeColor="text1"/>
          <w:sz w:val="23"/>
          <w:szCs w:val="23"/>
        </w:rPr>
        <w:t>Sąd</w:t>
      </w:r>
      <w:r w:rsidR="001E78D7" w:rsidRPr="001005DA">
        <w:rPr>
          <w:color w:val="000000" w:themeColor="text1"/>
          <w:sz w:val="23"/>
          <w:szCs w:val="23"/>
        </w:rPr>
        <w:t xml:space="preserve"> </w:t>
      </w:r>
      <w:r w:rsidRPr="001005DA">
        <w:rPr>
          <w:color w:val="000000" w:themeColor="text1"/>
          <w:sz w:val="23"/>
          <w:szCs w:val="23"/>
        </w:rPr>
        <w:t xml:space="preserve">właściwy dla siedziby </w:t>
      </w:r>
      <w:r w:rsidR="0083170F" w:rsidRPr="001005DA">
        <w:rPr>
          <w:color w:val="000000" w:themeColor="text1"/>
          <w:sz w:val="23"/>
          <w:szCs w:val="23"/>
        </w:rPr>
        <w:t>3. Regionalnej Bazy Logistycznej</w:t>
      </w:r>
      <w:r w:rsidRPr="001005DA">
        <w:rPr>
          <w:color w:val="000000" w:themeColor="text1"/>
          <w:sz w:val="23"/>
          <w:szCs w:val="23"/>
        </w:rPr>
        <w:t>.</w:t>
      </w:r>
    </w:p>
    <w:p w14:paraId="65DD094A" w14:textId="463A54CD" w:rsidR="00992BDE" w:rsidRPr="001005DA" w:rsidRDefault="00992BDE"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Osobą upoważnioną ze strony Wykonawcy do kontaktu z Odbiorcą i Zamawiającym w sprawie realizacji niniejszej umowy jest …………….. tel. ………… e-mail ………….</w:t>
      </w:r>
    </w:p>
    <w:p w14:paraId="1082F845" w14:textId="6A186F6F" w:rsidR="00992BDE" w:rsidRPr="001005DA" w:rsidRDefault="00992BDE"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Osobą upoważnioną ze strony Zamawiającego do kontaktu z Wykonawcą w sprawie realizacji niniejszej umowy jest …………….. tel. ………… e-mail ………….</w:t>
      </w:r>
    </w:p>
    <w:p w14:paraId="3BC00DB5" w14:textId="3E3BFF19" w:rsidR="00992BDE" w:rsidRPr="001005DA" w:rsidRDefault="00992BDE"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Zmiana osób przewidzianych do współpracy, wskazanych w umowie nie wymaga sporządzenia aneksu lecz pisemnej notyfikacji. </w:t>
      </w:r>
    </w:p>
    <w:p w14:paraId="1579F14D" w14:textId="000F2001" w:rsidR="009667BB" w:rsidRPr="001005DA" w:rsidRDefault="009E17B5"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rPr>
        <w:t xml:space="preserve">Strony </w:t>
      </w:r>
      <w:r w:rsidRPr="001005DA">
        <w:rPr>
          <w:color w:val="000000" w:themeColor="text1"/>
          <w:sz w:val="23"/>
          <w:szCs w:val="23"/>
          <w:lang w:eastAsia="pl-PL"/>
        </w:rPr>
        <w:t>zobowiązują</w:t>
      </w:r>
      <w:r w:rsidRPr="001005DA">
        <w:rPr>
          <w:color w:val="000000" w:themeColor="text1"/>
          <w:sz w:val="23"/>
          <w:szCs w:val="23"/>
        </w:rPr>
        <w:t xml:space="preserve"> się do niezwłocznego, wzajemnego poinformowania o zmianie swojego </w:t>
      </w:r>
      <w:r w:rsidRPr="001005DA">
        <w:rPr>
          <w:color w:val="000000" w:themeColor="text1"/>
          <w:sz w:val="23"/>
          <w:szCs w:val="23"/>
        </w:rPr>
        <w:lastRenderedPageBreak/>
        <w:t>adresu zamieszkania/siedziby,</w:t>
      </w:r>
      <w:r w:rsidR="00992BDE" w:rsidRPr="001005DA">
        <w:rPr>
          <w:color w:val="000000" w:themeColor="text1"/>
          <w:sz w:val="23"/>
          <w:szCs w:val="23"/>
        </w:rPr>
        <w:t xml:space="preserve"> danych osobowych/rejestrowych</w:t>
      </w:r>
      <w:r w:rsidRPr="001005DA">
        <w:rPr>
          <w:color w:val="000000" w:themeColor="text1"/>
          <w:sz w:val="23"/>
          <w:szCs w:val="23"/>
        </w:rPr>
        <w:t>, adresu e-mail lub numeru faxu itp. Brak takiego powiadomienia będzie skutkować tym, iż wszelka korespondencja, kierowan</w:t>
      </w:r>
      <w:r w:rsidR="00992BDE" w:rsidRPr="001005DA">
        <w:rPr>
          <w:color w:val="000000" w:themeColor="text1"/>
          <w:sz w:val="23"/>
          <w:szCs w:val="23"/>
        </w:rPr>
        <w:t>a</w:t>
      </w:r>
      <w:r w:rsidRPr="001005DA">
        <w:rPr>
          <w:color w:val="000000" w:themeColor="text1"/>
          <w:sz w:val="23"/>
          <w:szCs w:val="23"/>
        </w:rPr>
        <w:t xml:space="preserve"> na dotychczasow</w:t>
      </w:r>
      <w:r w:rsidR="00992BDE" w:rsidRPr="001005DA">
        <w:rPr>
          <w:color w:val="000000" w:themeColor="text1"/>
          <w:sz w:val="23"/>
          <w:szCs w:val="23"/>
        </w:rPr>
        <w:t>e</w:t>
      </w:r>
      <w:r w:rsidRPr="001005DA">
        <w:rPr>
          <w:color w:val="000000" w:themeColor="text1"/>
          <w:sz w:val="23"/>
          <w:szCs w:val="23"/>
        </w:rPr>
        <w:t xml:space="preserve"> </w:t>
      </w:r>
      <w:r w:rsidR="00992BDE" w:rsidRPr="001005DA">
        <w:rPr>
          <w:color w:val="000000" w:themeColor="text1"/>
          <w:sz w:val="23"/>
          <w:szCs w:val="23"/>
        </w:rPr>
        <w:t>dane</w:t>
      </w:r>
      <w:r w:rsidRPr="001005DA">
        <w:rPr>
          <w:color w:val="000000" w:themeColor="text1"/>
          <w:sz w:val="23"/>
          <w:szCs w:val="23"/>
        </w:rPr>
        <w:t xml:space="preserve"> będ</w:t>
      </w:r>
      <w:r w:rsidR="00992BDE" w:rsidRPr="001005DA">
        <w:rPr>
          <w:color w:val="000000" w:themeColor="text1"/>
          <w:sz w:val="23"/>
          <w:szCs w:val="23"/>
        </w:rPr>
        <w:t>zie</w:t>
      </w:r>
      <w:r w:rsidRPr="001005DA">
        <w:rPr>
          <w:color w:val="000000" w:themeColor="text1"/>
          <w:sz w:val="23"/>
          <w:szCs w:val="23"/>
        </w:rPr>
        <w:t xml:space="preserve"> przez strony traktowan</w:t>
      </w:r>
      <w:r w:rsidR="00992BDE" w:rsidRPr="001005DA">
        <w:rPr>
          <w:color w:val="000000" w:themeColor="text1"/>
          <w:sz w:val="23"/>
          <w:szCs w:val="23"/>
        </w:rPr>
        <w:t>a</w:t>
      </w:r>
      <w:r w:rsidRPr="001005DA">
        <w:rPr>
          <w:color w:val="000000" w:themeColor="text1"/>
          <w:sz w:val="23"/>
          <w:szCs w:val="23"/>
        </w:rPr>
        <w:t xml:space="preserve"> jako doręczon</w:t>
      </w:r>
      <w:r w:rsidR="00992BDE" w:rsidRPr="001005DA">
        <w:rPr>
          <w:color w:val="000000" w:themeColor="text1"/>
          <w:sz w:val="23"/>
          <w:szCs w:val="23"/>
        </w:rPr>
        <w:t>a</w:t>
      </w:r>
      <w:r w:rsidRPr="001005DA">
        <w:rPr>
          <w:color w:val="000000" w:themeColor="text1"/>
          <w:sz w:val="23"/>
          <w:szCs w:val="23"/>
        </w:rPr>
        <w:t xml:space="preserve"> i dokonan</w:t>
      </w:r>
      <w:r w:rsidR="00992BDE" w:rsidRPr="001005DA">
        <w:rPr>
          <w:color w:val="000000" w:themeColor="text1"/>
          <w:sz w:val="23"/>
          <w:szCs w:val="23"/>
        </w:rPr>
        <w:t>a</w:t>
      </w:r>
      <w:r w:rsidRPr="001005DA">
        <w:rPr>
          <w:color w:val="000000" w:themeColor="text1"/>
          <w:sz w:val="23"/>
          <w:szCs w:val="23"/>
        </w:rPr>
        <w:t xml:space="preserve"> w terminie.</w:t>
      </w:r>
    </w:p>
    <w:p w14:paraId="10CAFF52" w14:textId="4605609F" w:rsidR="0083170F" w:rsidRPr="001005DA" w:rsidRDefault="009E17B5"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lang w:eastAsia="pl-PL"/>
        </w:rPr>
        <w:t>Strony</w:t>
      </w:r>
      <w:r w:rsidRPr="001005DA">
        <w:rPr>
          <w:color w:val="000000" w:themeColor="text1"/>
          <w:sz w:val="23"/>
          <w:szCs w:val="23"/>
        </w:rPr>
        <w:t xml:space="preserve"> postanawiają,</w:t>
      </w:r>
      <w:r w:rsidR="001E78D7" w:rsidRPr="001005DA">
        <w:rPr>
          <w:color w:val="000000" w:themeColor="text1"/>
          <w:sz w:val="23"/>
          <w:szCs w:val="23"/>
        </w:rPr>
        <w:t xml:space="preserve"> </w:t>
      </w:r>
      <w:r w:rsidRPr="001005DA">
        <w:rPr>
          <w:color w:val="000000" w:themeColor="text1"/>
          <w:sz w:val="23"/>
          <w:szCs w:val="23"/>
        </w:rPr>
        <w:t>że</w:t>
      </w:r>
      <w:r w:rsidR="001E78D7" w:rsidRPr="001005DA">
        <w:rPr>
          <w:color w:val="000000" w:themeColor="text1"/>
          <w:sz w:val="23"/>
          <w:szCs w:val="23"/>
        </w:rPr>
        <w:t xml:space="preserve"> </w:t>
      </w:r>
      <w:r w:rsidRPr="001005DA">
        <w:rPr>
          <w:color w:val="000000" w:themeColor="text1"/>
          <w:sz w:val="23"/>
          <w:szCs w:val="23"/>
        </w:rPr>
        <w:t>wszelkie</w:t>
      </w:r>
      <w:r w:rsidR="001E78D7" w:rsidRPr="001005DA">
        <w:rPr>
          <w:color w:val="000000" w:themeColor="text1"/>
          <w:sz w:val="23"/>
          <w:szCs w:val="23"/>
        </w:rPr>
        <w:t xml:space="preserve"> </w:t>
      </w:r>
      <w:r w:rsidRPr="001005DA">
        <w:rPr>
          <w:color w:val="000000" w:themeColor="text1"/>
          <w:sz w:val="23"/>
          <w:szCs w:val="23"/>
        </w:rPr>
        <w:t>oświadczenia</w:t>
      </w:r>
      <w:r w:rsidR="001E78D7" w:rsidRPr="001005DA">
        <w:rPr>
          <w:color w:val="000000" w:themeColor="text1"/>
          <w:sz w:val="23"/>
          <w:szCs w:val="23"/>
        </w:rPr>
        <w:t xml:space="preserve"> </w:t>
      </w:r>
      <w:r w:rsidRPr="001005DA">
        <w:rPr>
          <w:color w:val="000000" w:themeColor="text1"/>
          <w:sz w:val="23"/>
          <w:szCs w:val="23"/>
        </w:rPr>
        <w:t>Zamawiającego</w:t>
      </w:r>
      <w:r w:rsidR="001E78D7" w:rsidRPr="001005DA">
        <w:rPr>
          <w:color w:val="000000" w:themeColor="text1"/>
          <w:sz w:val="23"/>
          <w:szCs w:val="23"/>
        </w:rPr>
        <w:t xml:space="preserve"> </w:t>
      </w:r>
      <w:r w:rsidRPr="001005DA">
        <w:rPr>
          <w:color w:val="000000" w:themeColor="text1"/>
          <w:sz w:val="23"/>
          <w:szCs w:val="23"/>
        </w:rPr>
        <w:t>lub</w:t>
      </w:r>
      <w:r w:rsidR="001E78D7" w:rsidRPr="001005DA">
        <w:rPr>
          <w:color w:val="000000" w:themeColor="text1"/>
          <w:sz w:val="23"/>
          <w:szCs w:val="23"/>
        </w:rPr>
        <w:t xml:space="preserve"> </w:t>
      </w:r>
      <w:r w:rsidR="00E90749" w:rsidRPr="001005DA">
        <w:rPr>
          <w:color w:val="000000" w:themeColor="text1"/>
          <w:sz w:val="23"/>
          <w:szCs w:val="23"/>
        </w:rPr>
        <w:t>Odbiorcę w </w:t>
      </w:r>
      <w:r w:rsidRPr="001005DA">
        <w:rPr>
          <w:color w:val="000000" w:themeColor="text1"/>
          <w:sz w:val="23"/>
          <w:szCs w:val="23"/>
        </w:rPr>
        <w:t xml:space="preserve">szczególności zgłoszenia reklamacji, mogą być kierowane do Wykonawcy za pomocą pocztą elektroniczną lub faxem na wskazany  w komparycji Umowy adres poczty </w:t>
      </w:r>
      <w:r w:rsidR="00822F8D" w:rsidRPr="001005DA">
        <w:rPr>
          <w:color w:val="000000" w:themeColor="text1"/>
          <w:sz w:val="23"/>
          <w:szCs w:val="23"/>
        </w:rPr>
        <w:t>elektronicznej lub nr faxu, z </w:t>
      </w:r>
      <w:r w:rsidRPr="001005DA">
        <w:rPr>
          <w:color w:val="000000" w:themeColor="text1"/>
          <w:sz w:val="23"/>
          <w:szCs w:val="23"/>
        </w:rPr>
        <w:t>zastrzeżeniem wskazanym w poprzednim ustępie. Powyższe uprawnienia nie wykluczają możliwości osobistego doręczenia oświadczenia w siedzibie Wykonawcy.</w:t>
      </w:r>
    </w:p>
    <w:p w14:paraId="0C137FB3" w14:textId="78788502" w:rsidR="00AD2E2B" w:rsidRPr="001005DA" w:rsidRDefault="00AD2E2B"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lang w:eastAsia="pl-PL"/>
        </w:rPr>
        <w:t>Wszelkie</w:t>
      </w:r>
      <w:r w:rsidRPr="001005DA">
        <w:rPr>
          <w:color w:val="000000" w:themeColor="text1"/>
          <w:sz w:val="23"/>
          <w:szCs w:val="23"/>
        </w:rPr>
        <w:t xml:space="preserve"> zmiany niniejszej umowy wymagają formy pisemnej pod rygorem nieważności. </w:t>
      </w:r>
    </w:p>
    <w:p w14:paraId="1B49A0E4" w14:textId="77777777" w:rsidR="001E78D7" w:rsidRPr="001005DA" w:rsidRDefault="009E17B5"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lang w:eastAsia="pl-PL"/>
        </w:rPr>
        <w:t>Umowę</w:t>
      </w:r>
      <w:r w:rsidRPr="001005DA">
        <w:rPr>
          <w:color w:val="000000" w:themeColor="text1"/>
          <w:sz w:val="23"/>
          <w:szCs w:val="23"/>
        </w:rPr>
        <w:t xml:space="preserve"> sporządzono w trzech jednobrzmiących egzemplarzach, z tego otrzymują: </w:t>
      </w:r>
    </w:p>
    <w:p w14:paraId="428DC272" w14:textId="4EF4AACF" w:rsidR="009667BB" w:rsidRPr="001005DA" w:rsidRDefault="009E17B5" w:rsidP="001005DA">
      <w:pPr>
        <w:pStyle w:val="Akapitzlist"/>
        <w:tabs>
          <w:tab w:val="left" w:pos="426"/>
          <w:tab w:val="left" w:pos="9072"/>
        </w:tabs>
        <w:spacing w:line="276" w:lineRule="auto"/>
        <w:ind w:left="426" w:firstLine="0"/>
        <w:rPr>
          <w:color w:val="000000" w:themeColor="text1"/>
          <w:sz w:val="23"/>
          <w:szCs w:val="23"/>
        </w:rPr>
      </w:pPr>
      <w:r w:rsidRPr="001005DA">
        <w:rPr>
          <w:color w:val="000000" w:themeColor="text1"/>
          <w:sz w:val="23"/>
          <w:szCs w:val="23"/>
        </w:rPr>
        <w:t>Egz. Nr 1 – Zamawiający - Pion Głównego Księgowego.</w:t>
      </w:r>
    </w:p>
    <w:p w14:paraId="53695A1E" w14:textId="36FB277D" w:rsidR="009667BB" w:rsidRPr="001005DA" w:rsidRDefault="009E17B5" w:rsidP="001005DA">
      <w:pPr>
        <w:pStyle w:val="Tekstpodstawowy"/>
        <w:tabs>
          <w:tab w:val="left" w:pos="9072"/>
        </w:tabs>
        <w:spacing w:line="276" w:lineRule="auto"/>
        <w:ind w:left="567" w:hanging="141"/>
        <w:jc w:val="both"/>
        <w:rPr>
          <w:color w:val="000000" w:themeColor="text1"/>
          <w:sz w:val="23"/>
          <w:szCs w:val="23"/>
        </w:rPr>
      </w:pPr>
      <w:r w:rsidRPr="001005DA">
        <w:rPr>
          <w:color w:val="000000" w:themeColor="text1"/>
          <w:sz w:val="23"/>
          <w:szCs w:val="23"/>
        </w:rPr>
        <w:t>Egz. Nr 2 – Wykonawca.</w:t>
      </w:r>
    </w:p>
    <w:p w14:paraId="20D31BBF" w14:textId="77777777" w:rsidR="001E78D7" w:rsidRPr="001005DA" w:rsidRDefault="009E17B5" w:rsidP="001005DA">
      <w:pPr>
        <w:pStyle w:val="Tekstpodstawowy"/>
        <w:tabs>
          <w:tab w:val="left" w:pos="9072"/>
        </w:tabs>
        <w:spacing w:line="276" w:lineRule="auto"/>
        <w:ind w:left="426"/>
        <w:rPr>
          <w:color w:val="000000" w:themeColor="text1"/>
          <w:sz w:val="23"/>
          <w:szCs w:val="23"/>
        </w:rPr>
      </w:pPr>
      <w:r w:rsidRPr="001005DA">
        <w:rPr>
          <w:color w:val="000000" w:themeColor="text1"/>
          <w:sz w:val="23"/>
          <w:szCs w:val="23"/>
        </w:rPr>
        <w:t>Egz. Nr 3 – Zamawiający - Sekcja Zamówień</w:t>
      </w:r>
      <w:r w:rsidR="001E78D7" w:rsidRPr="001005DA">
        <w:rPr>
          <w:color w:val="000000" w:themeColor="text1"/>
          <w:sz w:val="23"/>
          <w:szCs w:val="23"/>
        </w:rPr>
        <w:t xml:space="preserve"> </w:t>
      </w:r>
      <w:r w:rsidRPr="001005DA">
        <w:rPr>
          <w:color w:val="000000" w:themeColor="text1"/>
          <w:sz w:val="23"/>
          <w:szCs w:val="23"/>
        </w:rPr>
        <w:t xml:space="preserve">Publicznych. </w:t>
      </w:r>
    </w:p>
    <w:p w14:paraId="72AF184A" w14:textId="2E6F8F56" w:rsidR="009667BB" w:rsidRPr="001005DA" w:rsidRDefault="009E17B5" w:rsidP="001005DA">
      <w:pPr>
        <w:pStyle w:val="Akapitzlist"/>
        <w:numPr>
          <w:ilvl w:val="0"/>
          <w:numId w:val="1"/>
        </w:numPr>
        <w:tabs>
          <w:tab w:val="left" w:pos="426"/>
          <w:tab w:val="left" w:pos="9072"/>
        </w:tabs>
        <w:spacing w:line="276" w:lineRule="auto"/>
        <w:ind w:left="426" w:hanging="426"/>
        <w:rPr>
          <w:color w:val="000000" w:themeColor="text1"/>
          <w:sz w:val="23"/>
          <w:szCs w:val="23"/>
        </w:rPr>
      </w:pPr>
      <w:r w:rsidRPr="001005DA">
        <w:rPr>
          <w:color w:val="000000" w:themeColor="text1"/>
          <w:sz w:val="23"/>
          <w:szCs w:val="23"/>
          <w:lang w:eastAsia="pl-PL"/>
        </w:rPr>
        <w:t>Załączniki</w:t>
      </w:r>
      <w:r w:rsidRPr="001005DA">
        <w:rPr>
          <w:color w:val="000000" w:themeColor="text1"/>
          <w:sz w:val="23"/>
          <w:szCs w:val="23"/>
        </w:rPr>
        <w:t xml:space="preserve"> stanowiące integralną część Umowy:</w:t>
      </w:r>
    </w:p>
    <w:p w14:paraId="27A14A09" w14:textId="77777777" w:rsidR="00F15615" w:rsidRPr="001005DA" w:rsidRDefault="00F15615" w:rsidP="001005DA">
      <w:pPr>
        <w:pStyle w:val="Akapitzlist"/>
        <w:numPr>
          <w:ilvl w:val="0"/>
          <w:numId w:val="38"/>
        </w:numPr>
        <w:spacing w:line="276" w:lineRule="auto"/>
        <w:rPr>
          <w:color w:val="000000" w:themeColor="text1"/>
          <w:sz w:val="23"/>
          <w:szCs w:val="23"/>
        </w:rPr>
      </w:pPr>
      <w:r w:rsidRPr="001005DA">
        <w:rPr>
          <w:color w:val="000000" w:themeColor="text1"/>
          <w:sz w:val="23"/>
          <w:szCs w:val="23"/>
        </w:rPr>
        <w:t>Załącznik nr 1 – Opis Przedmiotu Zamówienia</w:t>
      </w:r>
    </w:p>
    <w:p w14:paraId="71A1FA35" w14:textId="1F2FBBA7" w:rsidR="00F15615" w:rsidRPr="001005DA" w:rsidRDefault="00F15615" w:rsidP="001005DA">
      <w:pPr>
        <w:pStyle w:val="Akapitzlist"/>
        <w:numPr>
          <w:ilvl w:val="0"/>
          <w:numId w:val="38"/>
        </w:numPr>
        <w:spacing w:line="276" w:lineRule="auto"/>
        <w:rPr>
          <w:color w:val="000000" w:themeColor="text1"/>
          <w:sz w:val="23"/>
          <w:szCs w:val="23"/>
        </w:rPr>
      </w:pPr>
      <w:r w:rsidRPr="001005DA">
        <w:rPr>
          <w:color w:val="000000" w:themeColor="text1"/>
          <w:sz w:val="23"/>
          <w:szCs w:val="23"/>
        </w:rPr>
        <w:t xml:space="preserve">Załącznik nr 2 – </w:t>
      </w:r>
      <w:r w:rsidR="00097B9A" w:rsidRPr="001005DA">
        <w:rPr>
          <w:color w:val="000000" w:themeColor="text1"/>
          <w:sz w:val="23"/>
          <w:szCs w:val="23"/>
        </w:rPr>
        <w:t>Wymagania techniczne</w:t>
      </w:r>
    </w:p>
    <w:p w14:paraId="6E08B345" w14:textId="056D1AEA" w:rsidR="00F15615" w:rsidRPr="001005DA" w:rsidRDefault="00F15615" w:rsidP="001005DA">
      <w:pPr>
        <w:pStyle w:val="Akapitzlist"/>
        <w:numPr>
          <w:ilvl w:val="0"/>
          <w:numId w:val="38"/>
        </w:numPr>
        <w:spacing w:line="276" w:lineRule="auto"/>
        <w:rPr>
          <w:color w:val="000000" w:themeColor="text1"/>
          <w:sz w:val="23"/>
          <w:szCs w:val="23"/>
        </w:rPr>
      </w:pPr>
      <w:r w:rsidRPr="001005DA">
        <w:rPr>
          <w:color w:val="000000" w:themeColor="text1"/>
          <w:sz w:val="23"/>
          <w:szCs w:val="23"/>
        </w:rPr>
        <w:t xml:space="preserve">Załącznik nr 3 – </w:t>
      </w:r>
      <w:r w:rsidR="00097B9A" w:rsidRPr="001005DA">
        <w:rPr>
          <w:color w:val="000000" w:themeColor="text1"/>
          <w:sz w:val="23"/>
          <w:szCs w:val="23"/>
        </w:rPr>
        <w:t>Formularz Cenowy</w:t>
      </w:r>
    </w:p>
    <w:p w14:paraId="25612BE5" w14:textId="30A372F4" w:rsidR="009667BB" w:rsidRPr="001005DA" w:rsidRDefault="00F15615" w:rsidP="001005DA">
      <w:pPr>
        <w:pStyle w:val="Akapitzlist"/>
        <w:numPr>
          <w:ilvl w:val="0"/>
          <w:numId w:val="38"/>
        </w:numPr>
        <w:spacing w:line="276" w:lineRule="auto"/>
        <w:rPr>
          <w:color w:val="000000" w:themeColor="text1"/>
          <w:sz w:val="23"/>
          <w:szCs w:val="23"/>
        </w:rPr>
      </w:pPr>
      <w:r w:rsidRPr="001005DA">
        <w:rPr>
          <w:color w:val="000000" w:themeColor="text1"/>
          <w:sz w:val="23"/>
          <w:szCs w:val="23"/>
        </w:rPr>
        <w:t xml:space="preserve">Załącznik nr 4 – </w:t>
      </w:r>
      <w:r w:rsidR="00097B9A" w:rsidRPr="001005DA">
        <w:rPr>
          <w:color w:val="000000" w:themeColor="text1"/>
          <w:sz w:val="23"/>
          <w:szCs w:val="23"/>
        </w:rPr>
        <w:t>Protokół Przyjęcia - Przekazania</w:t>
      </w:r>
    </w:p>
    <w:p w14:paraId="6A90710C" w14:textId="68A1F754" w:rsidR="005446F2" w:rsidRPr="001005DA" w:rsidRDefault="005446F2" w:rsidP="001005DA">
      <w:pPr>
        <w:pStyle w:val="Akapitzlist"/>
        <w:numPr>
          <w:ilvl w:val="0"/>
          <w:numId w:val="38"/>
        </w:numPr>
        <w:spacing w:line="276" w:lineRule="auto"/>
        <w:rPr>
          <w:color w:val="000000" w:themeColor="text1"/>
          <w:sz w:val="23"/>
          <w:szCs w:val="23"/>
        </w:rPr>
      </w:pPr>
      <w:r w:rsidRPr="001005DA">
        <w:rPr>
          <w:color w:val="000000" w:themeColor="text1"/>
          <w:sz w:val="23"/>
          <w:szCs w:val="23"/>
        </w:rPr>
        <w:t>Załącznik nr 5 –</w:t>
      </w:r>
      <w:r w:rsidR="00097B9A" w:rsidRPr="001005DA">
        <w:rPr>
          <w:color w:val="000000" w:themeColor="text1"/>
          <w:sz w:val="23"/>
          <w:szCs w:val="23"/>
        </w:rPr>
        <w:t xml:space="preserve"> Protokół Reklamacji</w:t>
      </w:r>
    </w:p>
    <w:p w14:paraId="409EFB45" w14:textId="62BE511D" w:rsidR="00C84FFE" w:rsidRPr="001005DA" w:rsidRDefault="00C84FFE" w:rsidP="001005DA">
      <w:pPr>
        <w:spacing w:line="276" w:lineRule="auto"/>
        <w:rPr>
          <w:color w:val="000000" w:themeColor="text1"/>
          <w:sz w:val="23"/>
          <w:szCs w:val="23"/>
        </w:rPr>
      </w:pPr>
    </w:p>
    <w:p w14:paraId="1BDDB1E8" w14:textId="77777777" w:rsidR="009667BB" w:rsidRPr="001005DA" w:rsidRDefault="009E17B5" w:rsidP="001005DA">
      <w:pPr>
        <w:pStyle w:val="Nagwek1"/>
        <w:tabs>
          <w:tab w:val="left" w:pos="6566"/>
          <w:tab w:val="left" w:pos="8647"/>
        </w:tabs>
        <w:spacing w:before="0" w:line="276" w:lineRule="auto"/>
        <w:ind w:left="901" w:right="0"/>
        <w:jc w:val="left"/>
        <w:rPr>
          <w:color w:val="000000" w:themeColor="text1"/>
          <w:sz w:val="23"/>
          <w:szCs w:val="23"/>
        </w:rPr>
      </w:pPr>
      <w:r w:rsidRPr="001005DA">
        <w:rPr>
          <w:color w:val="000000" w:themeColor="text1"/>
          <w:sz w:val="23"/>
          <w:szCs w:val="23"/>
        </w:rPr>
        <w:t>ZAMAWIAJĄCY</w:t>
      </w:r>
      <w:r w:rsidRPr="001005DA">
        <w:rPr>
          <w:color w:val="000000" w:themeColor="text1"/>
          <w:sz w:val="23"/>
          <w:szCs w:val="23"/>
        </w:rPr>
        <w:tab/>
        <w:t>WYKONAWCA</w:t>
      </w:r>
    </w:p>
    <w:p w14:paraId="22FED039" w14:textId="77777777" w:rsidR="009667BB" w:rsidRPr="001005DA" w:rsidRDefault="009667BB" w:rsidP="001005DA">
      <w:pPr>
        <w:pStyle w:val="Tekstpodstawowy"/>
        <w:tabs>
          <w:tab w:val="left" w:pos="8647"/>
        </w:tabs>
        <w:spacing w:line="276" w:lineRule="auto"/>
        <w:rPr>
          <w:b/>
          <w:color w:val="000000" w:themeColor="text1"/>
          <w:sz w:val="23"/>
          <w:szCs w:val="23"/>
        </w:rPr>
      </w:pPr>
    </w:p>
    <w:p w14:paraId="3C29AE8F" w14:textId="76BAFFEB" w:rsidR="00330D86" w:rsidRPr="001005DA" w:rsidRDefault="009E17B5" w:rsidP="001005DA">
      <w:pPr>
        <w:tabs>
          <w:tab w:val="left" w:pos="5978"/>
          <w:tab w:val="left" w:pos="8647"/>
        </w:tabs>
        <w:spacing w:line="276" w:lineRule="auto"/>
        <w:ind w:left="372"/>
        <w:rPr>
          <w:color w:val="000000" w:themeColor="text1"/>
          <w:sz w:val="23"/>
          <w:szCs w:val="23"/>
        </w:rPr>
      </w:pPr>
      <w:r w:rsidRPr="001005DA">
        <w:rPr>
          <w:color w:val="000000" w:themeColor="text1"/>
          <w:sz w:val="23"/>
          <w:szCs w:val="23"/>
        </w:rPr>
        <w:t>…………..…………………..</w:t>
      </w:r>
      <w:r w:rsidRPr="001005DA">
        <w:rPr>
          <w:color w:val="000000" w:themeColor="text1"/>
          <w:sz w:val="23"/>
          <w:szCs w:val="23"/>
        </w:rPr>
        <w:tab/>
      </w:r>
      <w:r w:rsidR="00110EF6" w:rsidRPr="001005DA">
        <w:rPr>
          <w:color w:val="000000" w:themeColor="text1"/>
          <w:sz w:val="23"/>
          <w:szCs w:val="23"/>
        </w:rPr>
        <w:t>……………………………</w:t>
      </w:r>
    </w:p>
    <w:p w14:paraId="5E1EC249" w14:textId="77777777" w:rsidR="00F02A47" w:rsidRPr="001005DA" w:rsidRDefault="00F02A47" w:rsidP="001005DA">
      <w:pPr>
        <w:tabs>
          <w:tab w:val="left" w:pos="5978"/>
          <w:tab w:val="left" w:pos="8647"/>
        </w:tabs>
        <w:spacing w:line="276" w:lineRule="auto"/>
        <w:ind w:left="372"/>
        <w:rPr>
          <w:color w:val="000000" w:themeColor="text1"/>
          <w:spacing w:val="-2"/>
          <w:sz w:val="23"/>
          <w:szCs w:val="23"/>
        </w:rPr>
      </w:pPr>
    </w:p>
    <w:sectPr w:rsidR="00F02A47" w:rsidRPr="001005DA"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63E9" w14:textId="77777777" w:rsidR="00F8228B" w:rsidRDefault="00F8228B">
      <w:r>
        <w:separator/>
      </w:r>
    </w:p>
  </w:endnote>
  <w:endnote w:type="continuationSeparator" w:id="0">
    <w:p w14:paraId="1B6E357B" w14:textId="77777777" w:rsidR="00F8228B" w:rsidRDefault="00F8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21C567A7" w:rsidR="006275DA" w:rsidRDefault="006275DA">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20DF0">
              <w:rPr>
                <w:b/>
                <w:bCs/>
                <w:noProof/>
                <w:sz w:val="20"/>
                <w:szCs w:val="20"/>
              </w:rPr>
              <w:t>16</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20DF0">
              <w:rPr>
                <w:b/>
                <w:bCs/>
                <w:noProof/>
                <w:sz w:val="20"/>
                <w:szCs w:val="20"/>
              </w:rPr>
              <w:t>16</w:t>
            </w:r>
            <w:r w:rsidRPr="000D4290">
              <w:rPr>
                <w:b/>
                <w:bCs/>
                <w:sz w:val="20"/>
                <w:szCs w:val="20"/>
              </w:rPr>
              <w:fldChar w:fldCharType="end"/>
            </w:r>
          </w:p>
        </w:sdtContent>
      </w:sdt>
    </w:sdtContent>
  </w:sdt>
  <w:p w14:paraId="13E34244" w14:textId="04663F4A" w:rsidR="006275DA" w:rsidRDefault="006275DA">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32C2E028" w:rsidR="006275DA" w:rsidRDefault="006275DA"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20DF0">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20DF0">
          <w:rPr>
            <w:b/>
            <w:bCs/>
            <w:noProof/>
            <w:sz w:val="20"/>
            <w:szCs w:val="20"/>
          </w:rPr>
          <w:t>16</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8E4B9" w14:textId="77777777" w:rsidR="00F8228B" w:rsidRDefault="00F8228B">
      <w:r>
        <w:separator/>
      </w:r>
    </w:p>
  </w:footnote>
  <w:footnote w:type="continuationSeparator" w:id="0">
    <w:p w14:paraId="6E4B4746" w14:textId="77777777" w:rsidR="00F8228B" w:rsidRDefault="00F8228B">
      <w:r>
        <w:continuationSeparator/>
      </w:r>
    </w:p>
  </w:footnote>
  <w:footnote w:id="1">
    <w:p w14:paraId="41B63430" w14:textId="734A2870" w:rsidR="006275DA" w:rsidRDefault="006275DA">
      <w:pPr>
        <w:pStyle w:val="Tekstprzypisudolnego"/>
      </w:pPr>
      <w:r>
        <w:rPr>
          <w:rStyle w:val="Odwoanieprzypisudolnego"/>
        </w:rPr>
        <w:footnoteRef/>
      </w:r>
      <w:r>
        <w:t xml:space="preserve"> </w:t>
      </w:r>
      <w:r w:rsidRPr="00351490">
        <w:t>Zapisy zostaną dostosowane na etapie sporządzania umowy finalnej</w:t>
      </w:r>
    </w:p>
  </w:footnote>
  <w:footnote w:id="2">
    <w:p w14:paraId="763BE5D4" w14:textId="7F974EB8" w:rsidR="006275DA" w:rsidRDefault="006275DA">
      <w:pPr>
        <w:pStyle w:val="Tekstprzypisudolnego"/>
      </w:pPr>
      <w:r>
        <w:rPr>
          <w:rStyle w:val="Odwoanieprzypisudolnego"/>
        </w:rPr>
        <w:footnoteRef/>
      </w:r>
      <w:r>
        <w:t xml:space="preserve"> </w:t>
      </w:r>
      <w:r w:rsidRPr="002A7127">
        <w:t>Zapisy zostaną dostosowane na etapie sporządzania umowy finalnej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3058DEA" w:rsidR="006275DA" w:rsidRDefault="006275DA"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4"/>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2.%3."/>
      <w:lvlJc w:val="lef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lef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left"/>
      <w:pPr>
        <w:tabs>
          <w:tab w:val="num" w:pos="-76"/>
        </w:tabs>
        <w:ind w:left="6404" w:hanging="180"/>
      </w:pPr>
    </w:lvl>
  </w:abstractNum>
  <w:abstractNum w:abstractNumId="1" w15:restartNumberingAfterBreak="0">
    <w:nsid w:val="00000006"/>
    <w:multiLevelType w:val="multilevel"/>
    <w:tmpl w:val="00000006"/>
    <w:name w:val="WWNum5"/>
    <w:lvl w:ilvl="0">
      <w:start w:val="2"/>
      <w:numFmt w:val="decimal"/>
      <w:lvlText w:val="%1."/>
      <w:lvlJc w:val="left"/>
      <w:pPr>
        <w:tabs>
          <w:tab w:val="num" w:pos="1080"/>
        </w:tabs>
        <w:ind w:left="1080" w:hanging="360"/>
      </w:pPr>
    </w:lvl>
    <w:lvl w:ilvl="1">
      <w:start w:val="1"/>
      <w:numFmt w:val="decimal"/>
      <w:lvlText w:val="%2."/>
      <w:lvlJc w:val="left"/>
      <w:pPr>
        <w:tabs>
          <w:tab w:val="num" w:pos="502"/>
        </w:tabs>
        <w:ind w:left="502" w:hanging="360"/>
      </w:pPr>
      <w:rPr>
        <w:rFonts w:cs="Arial"/>
        <w:i w:val="0"/>
        <w:sz w:val="22"/>
        <w:szCs w:val="24"/>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B"/>
    <w:multiLevelType w:val="multilevel"/>
    <w:tmpl w:val="9D1EF59E"/>
    <w:name w:val="WWNum11"/>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decimal"/>
      <w:lvlText w:val="%3."/>
      <w:lvlJc w:val="left"/>
      <w:pPr>
        <w:tabs>
          <w:tab w:val="num" w:pos="-1980"/>
        </w:tabs>
        <w:ind w:left="18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F"/>
    <w:multiLevelType w:val="multilevel"/>
    <w:tmpl w:val="22B28762"/>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6" w15:restartNumberingAfterBreak="0">
    <w:nsid w:val="0000001E"/>
    <w:multiLevelType w:val="multilevel"/>
    <w:tmpl w:val="0F849A4E"/>
    <w:name w:val="WW8Num37"/>
    <w:lvl w:ilvl="0">
      <w:start w:val="1"/>
      <w:numFmt w:val="decimal"/>
      <w:lvlText w:val="%1."/>
      <w:lvlJc w:val="left"/>
      <w:pPr>
        <w:tabs>
          <w:tab w:val="num" w:pos="0"/>
        </w:tabs>
        <w:ind w:left="360" w:hanging="360"/>
      </w:pPr>
      <w:rPr>
        <w:rFonts w:ascii="Times New Roman" w:hAnsi="Times New Roman" w:cs="Times New Roman" w:hint="default"/>
        <w:b w:val="0"/>
        <w:bCs/>
        <w:i w:val="0"/>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1980"/>
        </w:tabs>
        <w:ind w:left="18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381400"/>
    <w:multiLevelType w:val="hybridMultilevel"/>
    <w:tmpl w:val="F9CCC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11" w15:restartNumberingAfterBreak="0">
    <w:nsid w:val="0B10167F"/>
    <w:multiLevelType w:val="hybridMultilevel"/>
    <w:tmpl w:val="BA84EF32"/>
    <w:lvl w:ilvl="0" w:tplc="E4D8F578">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3" w15:restartNumberingAfterBreak="0">
    <w:nsid w:val="14E53E06"/>
    <w:multiLevelType w:val="hybridMultilevel"/>
    <w:tmpl w:val="6C2AF9CC"/>
    <w:lvl w:ilvl="0" w:tplc="9EA6EF2C">
      <w:start w:val="1"/>
      <w:numFmt w:val="decimal"/>
      <w:lvlText w:val="%1."/>
      <w:lvlJc w:val="left"/>
      <w:pPr>
        <w:ind w:left="929"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4"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A51AD1"/>
    <w:multiLevelType w:val="hybridMultilevel"/>
    <w:tmpl w:val="78D626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601EF2"/>
    <w:multiLevelType w:val="hybridMultilevel"/>
    <w:tmpl w:val="7CA07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AD20AC"/>
    <w:multiLevelType w:val="hybridMultilevel"/>
    <w:tmpl w:val="901875EC"/>
    <w:lvl w:ilvl="0" w:tplc="3AA8C5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9194FD0"/>
    <w:multiLevelType w:val="hybridMultilevel"/>
    <w:tmpl w:val="4FF6E482"/>
    <w:lvl w:ilvl="0" w:tplc="BE0432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9DE599E"/>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24" w15:restartNumberingAfterBreak="0">
    <w:nsid w:val="2E2F6EDB"/>
    <w:multiLevelType w:val="hybridMultilevel"/>
    <w:tmpl w:val="6FEABCB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32D31618"/>
    <w:multiLevelType w:val="hybridMultilevel"/>
    <w:tmpl w:val="F7BEB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935267"/>
    <w:multiLevelType w:val="hybridMultilevel"/>
    <w:tmpl w:val="6FEABCB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30" w15:restartNumberingAfterBreak="0">
    <w:nsid w:val="40DD1CE7"/>
    <w:multiLevelType w:val="hybridMultilevel"/>
    <w:tmpl w:val="7A86F9CE"/>
    <w:lvl w:ilvl="0" w:tplc="DB5840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F3421E"/>
    <w:multiLevelType w:val="hybridMultilevel"/>
    <w:tmpl w:val="E7289742"/>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4345EE"/>
    <w:multiLevelType w:val="multilevel"/>
    <w:tmpl w:val="00000003"/>
    <w:name w:val="WWNum2222"/>
    <w:lvl w:ilvl="0">
      <w:start w:val="1"/>
      <w:numFmt w:val="decimal"/>
      <w:lvlText w:val="%1."/>
      <w:lvlJc w:val="left"/>
      <w:pPr>
        <w:tabs>
          <w:tab w:val="num" w:pos="208"/>
        </w:tabs>
        <w:ind w:left="928"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33"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4" w15:restartNumberingAfterBreak="0">
    <w:nsid w:val="4DB30D0E"/>
    <w:multiLevelType w:val="hybridMultilevel"/>
    <w:tmpl w:val="0B5294D8"/>
    <w:lvl w:ilvl="0" w:tplc="AC581F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DB2247"/>
    <w:multiLevelType w:val="hybridMultilevel"/>
    <w:tmpl w:val="ADF8B29A"/>
    <w:lvl w:ilvl="0" w:tplc="6F90432A">
      <w:start w:val="1"/>
      <w:numFmt w:val="decimal"/>
      <w:lvlText w:val="%1)"/>
      <w:lvlJc w:val="left"/>
      <w:pPr>
        <w:ind w:left="928" w:hanging="360"/>
      </w:pPr>
      <w:rPr>
        <w:color w:val="auto"/>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6" w15:restartNumberingAfterBreak="0">
    <w:nsid w:val="56733E8A"/>
    <w:multiLevelType w:val="hybridMultilevel"/>
    <w:tmpl w:val="4A04D1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92E24"/>
    <w:multiLevelType w:val="hybridMultilevel"/>
    <w:tmpl w:val="A4C6E3AC"/>
    <w:lvl w:ilvl="0" w:tplc="C3FC3AF6">
      <w:start w:val="1"/>
      <w:numFmt w:val="decimal"/>
      <w:lvlText w:val="%1)"/>
      <w:lvlJc w:val="left"/>
      <w:pPr>
        <w:ind w:left="913" w:hanging="360"/>
      </w:pPr>
      <w:rPr>
        <w:rFonts w:ascii="Times New Roman" w:eastAsia="Times New Roman" w:hAnsi="Times New Roman" w:cs="Arial" w:hint="default"/>
        <w:b w:val="0"/>
        <w:bCs w:val="0"/>
        <w:i w:val="0"/>
        <w:iCs w:val="0"/>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9" w15:restartNumberingAfterBreak="0">
    <w:nsid w:val="64CF2F35"/>
    <w:multiLevelType w:val="hybridMultilevel"/>
    <w:tmpl w:val="6DD02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9A955DE"/>
    <w:multiLevelType w:val="hybridMultilevel"/>
    <w:tmpl w:val="CC16064C"/>
    <w:lvl w:ilvl="0" w:tplc="E6886F8C">
      <w:start w:val="1"/>
      <w:numFmt w:val="lowerLetter"/>
      <w:lvlText w:val="%1)"/>
      <w:lvlJc w:val="left"/>
      <w:pPr>
        <w:ind w:left="863" w:hanging="360"/>
      </w:pPr>
      <w:rPr>
        <w:rFonts w:hint="default"/>
      </w:rPr>
    </w:lvl>
    <w:lvl w:ilvl="1" w:tplc="04150019">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41" w15:restartNumberingAfterBreak="0">
    <w:nsid w:val="6A853165"/>
    <w:multiLevelType w:val="multilevel"/>
    <w:tmpl w:val="EB26B36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15:restartNumberingAfterBreak="0">
    <w:nsid w:val="6C8F0A4C"/>
    <w:multiLevelType w:val="hybridMultilevel"/>
    <w:tmpl w:val="6FEABCB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44"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D81169"/>
    <w:multiLevelType w:val="hybridMultilevel"/>
    <w:tmpl w:val="309E6F56"/>
    <w:lvl w:ilvl="0" w:tplc="AF002A4E">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6"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47"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8" w15:restartNumberingAfterBreak="0">
    <w:nsid w:val="79E0603C"/>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427444"/>
    <w:multiLevelType w:val="hybridMultilevel"/>
    <w:tmpl w:val="6FEABCB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51" w15:restartNumberingAfterBreak="0">
    <w:nsid w:val="7E263BBA"/>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92194"/>
    <w:multiLevelType w:val="hybridMultilevel"/>
    <w:tmpl w:val="C868DE4A"/>
    <w:lvl w:ilvl="0" w:tplc="04150011">
      <w:start w:val="1"/>
      <w:numFmt w:val="decimal"/>
      <w:lvlText w:val="%1)"/>
      <w:lvlJc w:val="left"/>
      <w:pPr>
        <w:ind w:left="1998" w:hanging="360"/>
      </w:pPr>
      <w:rPr>
        <w:rFonts w:hint="default"/>
        <w:i w:val="0"/>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num w:numId="1">
    <w:abstractNumId w:val="12"/>
  </w:num>
  <w:num w:numId="2">
    <w:abstractNumId w:val="29"/>
  </w:num>
  <w:num w:numId="3">
    <w:abstractNumId w:val="50"/>
  </w:num>
  <w:num w:numId="4">
    <w:abstractNumId w:val="45"/>
  </w:num>
  <w:num w:numId="5">
    <w:abstractNumId w:val="46"/>
  </w:num>
  <w:num w:numId="6">
    <w:abstractNumId w:val="10"/>
  </w:num>
  <w:num w:numId="7">
    <w:abstractNumId w:val="13"/>
  </w:num>
  <w:num w:numId="8">
    <w:abstractNumId w:val="38"/>
  </w:num>
  <w:num w:numId="9">
    <w:abstractNumId w:val="33"/>
  </w:num>
  <w:num w:numId="10">
    <w:abstractNumId w:val="47"/>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num>
  <w:num w:numId="14">
    <w:abstractNumId w:val="7"/>
  </w:num>
  <w:num w:numId="15">
    <w:abstractNumId w:val="18"/>
  </w:num>
  <w:num w:numId="16">
    <w:abstractNumId w:val="31"/>
  </w:num>
  <w:num w:numId="17">
    <w:abstractNumId w:val="21"/>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6"/>
  </w:num>
  <w:num w:numId="22">
    <w:abstractNumId w:val="0"/>
  </w:num>
  <w:num w:numId="23">
    <w:abstractNumId w:val="1"/>
  </w:num>
  <w:num w:numId="24">
    <w:abstractNumId w:val="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9"/>
  </w:num>
  <w:num w:numId="28">
    <w:abstractNumId w:val="28"/>
  </w:num>
  <w:num w:numId="29">
    <w:abstractNumId w:val="11"/>
  </w:num>
  <w:num w:numId="30">
    <w:abstractNumId w:val="22"/>
  </w:num>
  <w:num w:numId="31">
    <w:abstractNumId w:val="15"/>
  </w:num>
  <w:num w:numId="32">
    <w:abstractNumId w:val="19"/>
  </w:num>
  <w:num w:numId="33">
    <w:abstractNumId w:val="51"/>
  </w:num>
  <w:num w:numId="34">
    <w:abstractNumId w:val="48"/>
  </w:num>
  <w:num w:numId="35">
    <w:abstractNumId w:val="20"/>
  </w:num>
  <w:num w:numId="36">
    <w:abstractNumId w:val="17"/>
  </w:num>
  <w:num w:numId="37">
    <w:abstractNumId w:val="36"/>
  </w:num>
  <w:num w:numId="38">
    <w:abstractNumId w:val="23"/>
  </w:num>
  <w:num w:numId="39">
    <w:abstractNumId w:val="44"/>
  </w:num>
  <w:num w:numId="40">
    <w:abstractNumId w:val="34"/>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6"/>
  </w:num>
  <w:num w:numId="44">
    <w:abstractNumId w:val="37"/>
  </w:num>
  <w:num w:numId="45">
    <w:abstractNumId w:val="52"/>
  </w:num>
  <w:num w:numId="46">
    <w:abstractNumId w:val="26"/>
  </w:num>
  <w:num w:numId="47">
    <w:abstractNumId w:val="43"/>
  </w:num>
  <w:num w:numId="48">
    <w:abstractNumId w:val="40"/>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05A9"/>
    <w:rsid w:val="000076E7"/>
    <w:rsid w:val="00015C27"/>
    <w:rsid w:val="00026E43"/>
    <w:rsid w:val="00034588"/>
    <w:rsid w:val="00034D44"/>
    <w:rsid w:val="0004021C"/>
    <w:rsid w:val="0004201C"/>
    <w:rsid w:val="00044624"/>
    <w:rsid w:val="00046679"/>
    <w:rsid w:val="0005459B"/>
    <w:rsid w:val="00057CDF"/>
    <w:rsid w:val="00070468"/>
    <w:rsid w:val="00074808"/>
    <w:rsid w:val="00082F85"/>
    <w:rsid w:val="000942F9"/>
    <w:rsid w:val="00097B9A"/>
    <w:rsid w:val="000A1FF9"/>
    <w:rsid w:val="000C3AAD"/>
    <w:rsid w:val="000D2154"/>
    <w:rsid w:val="000D2427"/>
    <w:rsid w:val="000D4290"/>
    <w:rsid w:val="000D5EE4"/>
    <w:rsid w:val="000E0073"/>
    <w:rsid w:val="000E2E89"/>
    <w:rsid w:val="000E4D5C"/>
    <w:rsid w:val="000E61E1"/>
    <w:rsid w:val="001004A1"/>
    <w:rsid w:val="001005DA"/>
    <w:rsid w:val="001054D3"/>
    <w:rsid w:val="00110EF6"/>
    <w:rsid w:val="001150FD"/>
    <w:rsid w:val="00116A43"/>
    <w:rsid w:val="001214CE"/>
    <w:rsid w:val="00142E23"/>
    <w:rsid w:val="0015305A"/>
    <w:rsid w:val="00153B44"/>
    <w:rsid w:val="00161F95"/>
    <w:rsid w:val="00167538"/>
    <w:rsid w:val="001755EC"/>
    <w:rsid w:val="00191044"/>
    <w:rsid w:val="0019462F"/>
    <w:rsid w:val="001A00DE"/>
    <w:rsid w:val="001A0269"/>
    <w:rsid w:val="001A2F59"/>
    <w:rsid w:val="001B73D5"/>
    <w:rsid w:val="001D4A65"/>
    <w:rsid w:val="001D7793"/>
    <w:rsid w:val="001E2D4D"/>
    <w:rsid w:val="001E576F"/>
    <w:rsid w:val="001E78D7"/>
    <w:rsid w:val="002000EB"/>
    <w:rsid w:val="0020048D"/>
    <w:rsid w:val="00200C25"/>
    <w:rsid w:val="00202787"/>
    <w:rsid w:val="00202B4B"/>
    <w:rsid w:val="00203A7C"/>
    <w:rsid w:val="0020521C"/>
    <w:rsid w:val="00207951"/>
    <w:rsid w:val="00222AFB"/>
    <w:rsid w:val="00245BF7"/>
    <w:rsid w:val="00272579"/>
    <w:rsid w:val="00274A8C"/>
    <w:rsid w:val="0029041B"/>
    <w:rsid w:val="00292910"/>
    <w:rsid w:val="00295E05"/>
    <w:rsid w:val="00297DC6"/>
    <w:rsid w:val="002A19CC"/>
    <w:rsid w:val="002A1A15"/>
    <w:rsid w:val="002A43D3"/>
    <w:rsid w:val="002A7127"/>
    <w:rsid w:val="002B1301"/>
    <w:rsid w:val="002B2B71"/>
    <w:rsid w:val="002B7841"/>
    <w:rsid w:val="002C53B1"/>
    <w:rsid w:val="002D2BBE"/>
    <w:rsid w:val="00301A8D"/>
    <w:rsid w:val="003026FC"/>
    <w:rsid w:val="0030679B"/>
    <w:rsid w:val="00307D1A"/>
    <w:rsid w:val="00330D86"/>
    <w:rsid w:val="0033433E"/>
    <w:rsid w:val="00337A8E"/>
    <w:rsid w:val="003419D7"/>
    <w:rsid w:val="00351486"/>
    <w:rsid w:val="00351490"/>
    <w:rsid w:val="0036040C"/>
    <w:rsid w:val="0036056B"/>
    <w:rsid w:val="00361E90"/>
    <w:rsid w:val="00366849"/>
    <w:rsid w:val="00370840"/>
    <w:rsid w:val="0039326B"/>
    <w:rsid w:val="00393A32"/>
    <w:rsid w:val="003962AC"/>
    <w:rsid w:val="00396C77"/>
    <w:rsid w:val="003A2AA6"/>
    <w:rsid w:val="003A41FE"/>
    <w:rsid w:val="003A4F39"/>
    <w:rsid w:val="003A7835"/>
    <w:rsid w:val="003A7A9C"/>
    <w:rsid w:val="003B49BA"/>
    <w:rsid w:val="003B4A18"/>
    <w:rsid w:val="003B5F72"/>
    <w:rsid w:val="003B7B02"/>
    <w:rsid w:val="003C1B45"/>
    <w:rsid w:val="003D0AD6"/>
    <w:rsid w:val="003D7016"/>
    <w:rsid w:val="003D71B8"/>
    <w:rsid w:val="003E1B49"/>
    <w:rsid w:val="003E4090"/>
    <w:rsid w:val="003F44ED"/>
    <w:rsid w:val="003F46B7"/>
    <w:rsid w:val="004007D4"/>
    <w:rsid w:val="00400B51"/>
    <w:rsid w:val="00404E6F"/>
    <w:rsid w:val="0041286E"/>
    <w:rsid w:val="0041693B"/>
    <w:rsid w:val="00420192"/>
    <w:rsid w:val="00420D11"/>
    <w:rsid w:val="0043139F"/>
    <w:rsid w:val="00441004"/>
    <w:rsid w:val="004510A9"/>
    <w:rsid w:val="004516C3"/>
    <w:rsid w:val="004623AA"/>
    <w:rsid w:val="004670E4"/>
    <w:rsid w:val="0047064C"/>
    <w:rsid w:val="0047249D"/>
    <w:rsid w:val="00473D82"/>
    <w:rsid w:val="004816BB"/>
    <w:rsid w:val="004C1F1B"/>
    <w:rsid w:val="004C3F61"/>
    <w:rsid w:val="004C5CAE"/>
    <w:rsid w:val="004C61DB"/>
    <w:rsid w:val="004E1F32"/>
    <w:rsid w:val="004E421A"/>
    <w:rsid w:val="004E5F17"/>
    <w:rsid w:val="004E7323"/>
    <w:rsid w:val="004F76C5"/>
    <w:rsid w:val="005021C3"/>
    <w:rsid w:val="00505793"/>
    <w:rsid w:val="00507096"/>
    <w:rsid w:val="0051307E"/>
    <w:rsid w:val="00516CCD"/>
    <w:rsid w:val="00517509"/>
    <w:rsid w:val="0052111F"/>
    <w:rsid w:val="00525B8F"/>
    <w:rsid w:val="00543108"/>
    <w:rsid w:val="005446F2"/>
    <w:rsid w:val="00547E6B"/>
    <w:rsid w:val="00552E33"/>
    <w:rsid w:val="00576AB8"/>
    <w:rsid w:val="0058051B"/>
    <w:rsid w:val="00581DBB"/>
    <w:rsid w:val="00591233"/>
    <w:rsid w:val="005A0CEF"/>
    <w:rsid w:val="005A4034"/>
    <w:rsid w:val="005A72DA"/>
    <w:rsid w:val="005B22B1"/>
    <w:rsid w:val="005B622B"/>
    <w:rsid w:val="005C2C5B"/>
    <w:rsid w:val="005C303A"/>
    <w:rsid w:val="005C70B9"/>
    <w:rsid w:val="005C7174"/>
    <w:rsid w:val="005D0F75"/>
    <w:rsid w:val="005D56D5"/>
    <w:rsid w:val="005D7218"/>
    <w:rsid w:val="005E45EF"/>
    <w:rsid w:val="005E4A3C"/>
    <w:rsid w:val="005F0CFD"/>
    <w:rsid w:val="005F3830"/>
    <w:rsid w:val="005F593B"/>
    <w:rsid w:val="006009F3"/>
    <w:rsid w:val="0060243A"/>
    <w:rsid w:val="00602C4B"/>
    <w:rsid w:val="00604A40"/>
    <w:rsid w:val="00611896"/>
    <w:rsid w:val="00613AC6"/>
    <w:rsid w:val="00620D87"/>
    <w:rsid w:val="006220EB"/>
    <w:rsid w:val="006242CF"/>
    <w:rsid w:val="006246C4"/>
    <w:rsid w:val="006275DA"/>
    <w:rsid w:val="00633DF1"/>
    <w:rsid w:val="00640FE9"/>
    <w:rsid w:val="00642B01"/>
    <w:rsid w:val="006479A3"/>
    <w:rsid w:val="006871A5"/>
    <w:rsid w:val="00694D99"/>
    <w:rsid w:val="00694E0C"/>
    <w:rsid w:val="00697BB0"/>
    <w:rsid w:val="00697C4E"/>
    <w:rsid w:val="006A0A2D"/>
    <w:rsid w:val="006A332E"/>
    <w:rsid w:val="006B7A05"/>
    <w:rsid w:val="006C390F"/>
    <w:rsid w:val="006C4ECD"/>
    <w:rsid w:val="006E0770"/>
    <w:rsid w:val="006E6579"/>
    <w:rsid w:val="006E76F3"/>
    <w:rsid w:val="006F07F5"/>
    <w:rsid w:val="006F416E"/>
    <w:rsid w:val="0070017D"/>
    <w:rsid w:val="00700384"/>
    <w:rsid w:val="007065AF"/>
    <w:rsid w:val="00711434"/>
    <w:rsid w:val="00711DBE"/>
    <w:rsid w:val="00712D2B"/>
    <w:rsid w:val="007167C1"/>
    <w:rsid w:val="007272C6"/>
    <w:rsid w:val="00735AFA"/>
    <w:rsid w:val="0074020F"/>
    <w:rsid w:val="00751787"/>
    <w:rsid w:val="00760DA6"/>
    <w:rsid w:val="00763156"/>
    <w:rsid w:val="007709CF"/>
    <w:rsid w:val="00771979"/>
    <w:rsid w:val="00775676"/>
    <w:rsid w:val="00777F00"/>
    <w:rsid w:val="00790435"/>
    <w:rsid w:val="007D08FA"/>
    <w:rsid w:val="007D143A"/>
    <w:rsid w:val="007D1547"/>
    <w:rsid w:val="007D1F0E"/>
    <w:rsid w:val="007E1056"/>
    <w:rsid w:val="007E4D9D"/>
    <w:rsid w:val="007E749A"/>
    <w:rsid w:val="007F455A"/>
    <w:rsid w:val="008006B3"/>
    <w:rsid w:val="00811DFF"/>
    <w:rsid w:val="0081497E"/>
    <w:rsid w:val="008167AA"/>
    <w:rsid w:val="0082035C"/>
    <w:rsid w:val="00820DF0"/>
    <w:rsid w:val="00822F8D"/>
    <w:rsid w:val="00823F66"/>
    <w:rsid w:val="00824586"/>
    <w:rsid w:val="008278BF"/>
    <w:rsid w:val="0083170F"/>
    <w:rsid w:val="00836C03"/>
    <w:rsid w:val="00845F93"/>
    <w:rsid w:val="0086147D"/>
    <w:rsid w:val="0086333C"/>
    <w:rsid w:val="00866332"/>
    <w:rsid w:val="008704EE"/>
    <w:rsid w:val="008800B7"/>
    <w:rsid w:val="008858EE"/>
    <w:rsid w:val="00887623"/>
    <w:rsid w:val="00894798"/>
    <w:rsid w:val="008958E3"/>
    <w:rsid w:val="00897DBB"/>
    <w:rsid w:val="008A0006"/>
    <w:rsid w:val="008A4220"/>
    <w:rsid w:val="008A4956"/>
    <w:rsid w:val="008A77FA"/>
    <w:rsid w:val="008B5718"/>
    <w:rsid w:val="008B7320"/>
    <w:rsid w:val="008C268B"/>
    <w:rsid w:val="008C29DD"/>
    <w:rsid w:val="008C33CE"/>
    <w:rsid w:val="008D3244"/>
    <w:rsid w:val="008E6ED5"/>
    <w:rsid w:val="008F2550"/>
    <w:rsid w:val="008F456E"/>
    <w:rsid w:val="00903205"/>
    <w:rsid w:val="00905CF0"/>
    <w:rsid w:val="00907047"/>
    <w:rsid w:val="00911FB1"/>
    <w:rsid w:val="00912B70"/>
    <w:rsid w:val="00913036"/>
    <w:rsid w:val="00915287"/>
    <w:rsid w:val="009166BD"/>
    <w:rsid w:val="00924AA8"/>
    <w:rsid w:val="00930122"/>
    <w:rsid w:val="00930E48"/>
    <w:rsid w:val="0093101E"/>
    <w:rsid w:val="00934439"/>
    <w:rsid w:val="00935EAA"/>
    <w:rsid w:val="00935F6A"/>
    <w:rsid w:val="009404D3"/>
    <w:rsid w:val="009435DB"/>
    <w:rsid w:val="00945860"/>
    <w:rsid w:val="00957D4E"/>
    <w:rsid w:val="00957FE7"/>
    <w:rsid w:val="00963F66"/>
    <w:rsid w:val="0096574A"/>
    <w:rsid w:val="009667BB"/>
    <w:rsid w:val="009739D0"/>
    <w:rsid w:val="0097565E"/>
    <w:rsid w:val="00981A43"/>
    <w:rsid w:val="00982D46"/>
    <w:rsid w:val="00990F40"/>
    <w:rsid w:val="00992BDE"/>
    <w:rsid w:val="00993AF4"/>
    <w:rsid w:val="009A3A1E"/>
    <w:rsid w:val="009A787E"/>
    <w:rsid w:val="009B23CB"/>
    <w:rsid w:val="009B7A1A"/>
    <w:rsid w:val="009C1E85"/>
    <w:rsid w:val="009D3D6C"/>
    <w:rsid w:val="009E0838"/>
    <w:rsid w:val="009E17B5"/>
    <w:rsid w:val="009E2B47"/>
    <w:rsid w:val="009F05E6"/>
    <w:rsid w:val="009F4CE7"/>
    <w:rsid w:val="00A018EE"/>
    <w:rsid w:val="00A06E29"/>
    <w:rsid w:val="00A1619F"/>
    <w:rsid w:val="00A201FF"/>
    <w:rsid w:val="00A243E6"/>
    <w:rsid w:val="00A249ED"/>
    <w:rsid w:val="00A341A7"/>
    <w:rsid w:val="00A34370"/>
    <w:rsid w:val="00A34D10"/>
    <w:rsid w:val="00A35E40"/>
    <w:rsid w:val="00A36BBE"/>
    <w:rsid w:val="00A36F0E"/>
    <w:rsid w:val="00A3743C"/>
    <w:rsid w:val="00A44D7F"/>
    <w:rsid w:val="00A45894"/>
    <w:rsid w:val="00A52EBE"/>
    <w:rsid w:val="00A545E5"/>
    <w:rsid w:val="00A61033"/>
    <w:rsid w:val="00A7267B"/>
    <w:rsid w:val="00A90561"/>
    <w:rsid w:val="00A912BD"/>
    <w:rsid w:val="00A91BAA"/>
    <w:rsid w:val="00AA5F6A"/>
    <w:rsid w:val="00AC06B0"/>
    <w:rsid w:val="00AD03C8"/>
    <w:rsid w:val="00AD2E2B"/>
    <w:rsid w:val="00AD6605"/>
    <w:rsid w:val="00AD75B8"/>
    <w:rsid w:val="00AF0DE7"/>
    <w:rsid w:val="00AF306C"/>
    <w:rsid w:val="00B00C90"/>
    <w:rsid w:val="00B15B37"/>
    <w:rsid w:val="00B17BD0"/>
    <w:rsid w:val="00B25CA4"/>
    <w:rsid w:val="00B7434A"/>
    <w:rsid w:val="00B87EDB"/>
    <w:rsid w:val="00B96189"/>
    <w:rsid w:val="00B9714C"/>
    <w:rsid w:val="00B976B9"/>
    <w:rsid w:val="00BA06DE"/>
    <w:rsid w:val="00BB01BE"/>
    <w:rsid w:val="00BB4A99"/>
    <w:rsid w:val="00BB4FB7"/>
    <w:rsid w:val="00BB64AA"/>
    <w:rsid w:val="00BC1278"/>
    <w:rsid w:val="00BC46D9"/>
    <w:rsid w:val="00BD0941"/>
    <w:rsid w:val="00BE138C"/>
    <w:rsid w:val="00BE26DD"/>
    <w:rsid w:val="00BF1E15"/>
    <w:rsid w:val="00BF204E"/>
    <w:rsid w:val="00C002DA"/>
    <w:rsid w:val="00C031BB"/>
    <w:rsid w:val="00C055F6"/>
    <w:rsid w:val="00C0600A"/>
    <w:rsid w:val="00C24410"/>
    <w:rsid w:val="00C314D6"/>
    <w:rsid w:val="00C420AA"/>
    <w:rsid w:val="00C44C74"/>
    <w:rsid w:val="00C45151"/>
    <w:rsid w:val="00C572C0"/>
    <w:rsid w:val="00C76587"/>
    <w:rsid w:val="00C82EA6"/>
    <w:rsid w:val="00C8351F"/>
    <w:rsid w:val="00C84FFE"/>
    <w:rsid w:val="00C8607F"/>
    <w:rsid w:val="00C90407"/>
    <w:rsid w:val="00C95639"/>
    <w:rsid w:val="00CA36CD"/>
    <w:rsid w:val="00CA7C45"/>
    <w:rsid w:val="00CC2101"/>
    <w:rsid w:val="00CC4144"/>
    <w:rsid w:val="00CC6208"/>
    <w:rsid w:val="00CD1988"/>
    <w:rsid w:val="00CD3953"/>
    <w:rsid w:val="00CD6739"/>
    <w:rsid w:val="00CE06C7"/>
    <w:rsid w:val="00CE681C"/>
    <w:rsid w:val="00CE74A8"/>
    <w:rsid w:val="00CF68DF"/>
    <w:rsid w:val="00D019B6"/>
    <w:rsid w:val="00D06238"/>
    <w:rsid w:val="00D10363"/>
    <w:rsid w:val="00D15A96"/>
    <w:rsid w:val="00D2597B"/>
    <w:rsid w:val="00D31A13"/>
    <w:rsid w:val="00D35B11"/>
    <w:rsid w:val="00D4127C"/>
    <w:rsid w:val="00D4196D"/>
    <w:rsid w:val="00D4279B"/>
    <w:rsid w:val="00D51466"/>
    <w:rsid w:val="00D651A5"/>
    <w:rsid w:val="00D773DE"/>
    <w:rsid w:val="00D83FE7"/>
    <w:rsid w:val="00D86117"/>
    <w:rsid w:val="00D95975"/>
    <w:rsid w:val="00D9751D"/>
    <w:rsid w:val="00D97C71"/>
    <w:rsid w:val="00DA2148"/>
    <w:rsid w:val="00DA2D28"/>
    <w:rsid w:val="00DB4AC0"/>
    <w:rsid w:val="00DC1CDB"/>
    <w:rsid w:val="00DC6648"/>
    <w:rsid w:val="00DC74D2"/>
    <w:rsid w:val="00DD2906"/>
    <w:rsid w:val="00DD4684"/>
    <w:rsid w:val="00DD55CA"/>
    <w:rsid w:val="00DE5145"/>
    <w:rsid w:val="00DF232B"/>
    <w:rsid w:val="00DF6F59"/>
    <w:rsid w:val="00E03A5A"/>
    <w:rsid w:val="00E04B79"/>
    <w:rsid w:val="00E1476F"/>
    <w:rsid w:val="00E2021C"/>
    <w:rsid w:val="00E30A8C"/>
    <w:rsid w:val="00E31E0B"/>
    <w:rsid w:val="00E40571"/>
    <w:rsid w:val="00E4344A"/>
    <w:rsid w:val="00E469A1"/>
    <w:rsid w:val="00E524E7"/>
    <w:rsid w:val="00E5431A"/>
    <w:rsid w:val="00E62C08"/>
    <w:rsid w:val="00E632B1"/>
    <w:rsid w:val="00E7463D"/>
    <w:rsid w:val="00E76E61"/>
    <w:rsid w:val="00E8512A"/>
    <w:rsid w:val="00E90749"/>
    <w:rsid w:val="00E9342E"/>
    <w:rsid w:val="00EA4C35"/>
    <w:rsid w:val="00EB05E8"/>
    <w:rsid w:val="00EB0E06"/>
    <w:rsid w:val="00EB4573"/>
    <w:rsid w:val="00EC0223"/>
    <w:rsid w:val="00EC2F8A"/>
    <w:rsid w:val="00ED06DF"/>
    <w:rsid w:val="00EF2352"/>
    <w:rsid w:val="00EF5DBB"/>
    <w:rsid w:val="00EF5FF4"/>
    <w:rsid w:val="00F017A7"/>
    <w:rsid w:val="00F02A47"/>
    <w:rsid w:val="00F02AD0"/>
    <w:rsid w:val="00F0478C"/>
    <w:rsid w:val="00F107DF"/>
    <w:rsid w:val="00F12E8C"/>
    <w:rsid w:val="00F15615"/>
    <w:rsid w:val="00F170E8"/>
    <w:rsid w:val="00F2331D"/>
    <w:rsid w:val="00F3017A"/>
    <w:rsid w:val="00F34A0F"/>
    <w:rsid w:val="00F370C3"/>
    <w:rsid w:val="00F45B19"/>
    <w:rsid w:val="00F531E1"/>
    <w:rsid w:val="00F53D83"/>
    <w:rsid w:val="00F565E7"/>
    <w:rsid w:val="00F61FAD"/>
    <w:rsid w:val="00F804F4"/>
    <w:rsid w:val="00F80D7D"/>
    <w:rsid w:val="00F8228B"/>
    <w:rsid w:val="00F84376"/>
    <w:rsid w:val="00F963AD"/>
    <w:rsid w:val="00FF5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rsid w:val="009435DB"/>
    <w:rPr>
      <w:rFonts w:ascii="Times New Roman" w:eastAsia="Times New Roman" w:hAnsi="Times New Roman" w:cs="Times New Roman"/>
      <w:lang w:val="pl-PL"/>
    </w:rPr>
  </w:style>
  <w:style w:type="paragraph" w:customStyle="1" w:styleId="Akapitzlist1">
    <w:name w:val="Akapit z listą1"/>
    <w:basedOn w:val="Normalny"/>
    <w:uiPriority w:val="34"/>
    <w:qFormat/>
    <w:rsid w:val="00907047"/>
    <w:pPr>
      <w:widowControl/>
      <w:autoSpaceDE/>
      <w:autoSpaceDN/>
      <w:spacing w:after="120"/>
      <w:ind w:left="720"/>
      <w:contextualSpacing/>
      <w:jc w:val="both"/>
    </w:pPr>
    <w:rPr>
      <w:rFonts w:ascii="Calibri" w:eastAsia="Calibri" w:hAnsi="Calibri"/>
    </w:rPr>
  </w:style>
  <w:style w:type="paragraph" w:styleId="Tytu">
    <w:name w:val="Title"/>
    <w:basedOn w:val="Normalny"/>
    <w:next w:val="Podtytu"/>
    <w:link w:val="TytuZnak"/>
    <w:qFormat/>
    <w:rsid w:val="003026FC"/>
    <w:pPr>
      <w:widowControl/>
      <w:tabs>
        <w:tab w:val="decimal" w:pos="284"/>
      </w:tabs>
      <w:suppressAutoHyphens/>
      <w:autoSpaceDE/>
      <w:autoSpaceDN/>
      <w:jc w:val="center"/>
    </w:pPr>
    <w:rPr>
      <w:rFonts w:eastAsia="SimSun" w:cs="Mangal"/>
      <w:b/>
      <w:bCs/>
      <w:i/>
      <w:iCs/>
      <w:kern w:val="1"/>
      <w:sz w:val="32"/>
      <w:szCs w:val="36"/>
      <w:lang w:eastAsia="hi-IN" w:bidi="hi-IN"/>
    </w:rPr>
  </w:style>
  <w:style w:type="character" w:customStyle="1" w:styleId="TytuZnak">
    <w:name w:val="Tytuł Znak"/>
    <w:basedOn w:val="Domylnaczcionkaakapitu"/>
    <w:link w:val="Tytu"/>
    <w:rsid w:val="003026FC"/>
    <w:rPr>
      <w:rFonts w:ascii="Times New Roman" w:eastAsia="SimSun" w:hAnsi="Times New Roman" w:cs="Mangal"/>
      <w:b/>
      <w:bCs/>
      <w:i/>
      <w:iCs/>
      <w:kern w:val="1"/>
      <w:sz w:val="32"/>
      <w:szCs w:val="36"/>
      <w:lang w:val="pl-PL" w:eastAsia="hi-IN" w:bidi="hi-IN"/>
    </w:rPr>
  </w:style>
  <w:style w:type="paragraph" w:styleId="Podtytu">
    <w:name w:val="Subtitle"/>
    <w:basedOn w:val="Normalny"/>
    <w:next w:val="Normalny"/>
    <w:link w:val="PodtytuZnak"/>
    <w:uiPriority w:val="11"/>
    <w:qFormat/>
    <w:rsid w:val="003026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3026FC"/>
    <w:rPr>
      <w:rFonts w:eastAsiaTheme="minorEastAsia"/>
      <w:color w:val="5A5A5A" w:themeColor="text1" w:themeTint="A5"/>
      <w:spacing w:val="15"/>
      <w:lang w:val="pl-PL"/>
    </w:rPr>
  </w:style>
  <w:style w:type="character" w:customStyle="1" w:styleId="TekstpodstawowyZnak">
    <w:name w:val="Tekst podstawowy Znak"/>
    <w:basedOn w:val="Domylnaczcionkaakapitu"/>
    <w:link w:val="Tekstpodstawowy"/>
    <w:uiPriority w:val="1"/>
    <w:rsid w:val="001B73D5"/>
    <w:rPr>
      <w:rFonts w:ascii="Times New Roman" w:eastAsia="Times New Roman" w:hAnsi="Times New Roman" w:cs="Times New Roman"/>
      <w:sz w:val="24"/>
      <w:szCs w:val="24"/>
      <w:lang w:val="pl-PL"/>
    </w:rPr>
  </w:style>
  <w:style w:type="character" w:styleId="Hipercze">
    <w:name w:val="Hyperlink"/>
    <w:basedOn w:val="Domylnaczcionkaakapitu"/>
    <w:uiPriority w:val="99"/>
    <w:rsid w:val="006F0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0007">
      <w:bodyDiv w:val="1"/>
      <w:marLeft w:val="0"/>
      <w:marRight w:val="0"/>
      <w:marTop w:val="0"/>
      <w:marBottom w:val="0"/>
      <w:divBdr>
        <w:top w:val="none" w:sz="0" w:space="0" w:color="auto"/>
        <w:left w:val="none" w:sz="0" w:space="0" w:color="auto"/>
        <w:bottom w:val="none" w:sz="0" w:space="0" w:color="auto"/>
        <w:right w:val="none" w:sz="0" w:space="0" w:color="auto"/>
      </w:divBdr>
    </w:div>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10173982">
      <w:bodyDiv w:val="1"/>
      <w:marLeft w:val="0"/>
      <w:marRight w:val="0"/>
      <w:marTop w:val="0"/>
      <w:marBottom w:val="0"/>
      <w:divBdr>
        <w:top w:val="none" w:sz="0" w:space="0" w:color="auto"/>
        <w:left w:val="none" w:sz="0" w:space="0" w:color="auto"/>
        <w:bottom w:val="none" w:sz="0" w:space="0" w:color="auto"/>
        <w:right w:val="none" w:sz="0" w:space="0" w:color="auto"/>
      </w:divBdr>
    </w:div>
    <w:div w:id="693195060">
      <w:bodyDiv w:val="1"/>
      <w:marLeft w:val="0"/>
      <w:marRight w:val="0"/>
      <w:marTop w:val="0"/>
      <w:marBottom w:val="0"/>
      <w:divBdr>
        <w:top w:val="none" w:sz="0" w:space="0" w:color="auto"/>
        <w:left w:val="none" w:sz="0" w:space="0" w:color="auto"/>
        <w:bottom w:val="none" w:sz="0" w:space="0" w:color="auto"/>
        <w:right w:val="none" w:sz="0" w:space="0" w:color="auto"/>
      </w:divBdr>
    </w:div>
    <w:div w:id="750473275">
      <w:bodyDiv w:val="1"/>
      <w:marLeft w:val="0"/>
      <w:marRight w:val="0"/>
      <w:marTop w:val="0"/>
      <w:marBottom w:val="0"/>
      <w:divBdr>
        <w:top w:val="none" w:sz="0" w:space="0" w:color="auto"/>
        <w:left w:val="none" w:sz="0" w:space="0" w:color="auto"/>
        <w:bottom w:val="none" w:sz="0" w:space="0" w:color="auto"/>
        <w:right w:val="none" w:sz="0" w:space="0" w:color="auto"/>
      </w:divBdr>
    </w:div>
    <w:div w:id="839465070">
      <w:bodyDiv w:val="1"/>
      <w:marLeft w:val="0"/>
      <w:marRight w:val="0"/>
      <w:marTop w:val="0"/>
      <w:marBottom w:val="0"/>
      <w:divBdr>
        <w:top w:val="none" w:sz="0" w:space="0" w:color="auto"/>
        <w:left w:val="none" w:sz="0" w:space="0" w:color="auto"/>
        <w:bottom w:val="none" w:sz="0" w:space="0" w:color="auto"/>
        <w:right w:val="none" w:sz="0" w:space="0" w:color="auto"/>
      </w:divBdr>
    </w:div>
    <w:div w:id="916787543">
      <w:bodyDiv w:val="1"/>
      <w:marLeft w:val="0"/>
      <w:marRight w:val="0"/>
      <w:marTop w:val="0"/>
      <w:marBottom w:val="0"/>
      <w:divBdr>
        <w:top w:val="none" w:sz="0" w:space="0" w:color="auto"/>
        <w:left w:val="none" w:sz="0" w:space="0" w:color="auto"/>
        <w:bottom w:val="none" w:sz="0" w:space="0" w:color="auto"/>
        <w:right w:val="none" w:sz="0" w:space="0" w:color="auto"/>
      </w:divBdr>
    </w:div>
    <w:div w:id="963462720">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4965">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BD47D-9A71-46F6-9988-C47AD8A076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1318A8-0478-4FB3-954F-C2CC201F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6679</Words>
  <Characters>40078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GAWRYSIAK Artur</cp:lastModifiedBy>
  <cp:revision>4</cp:revision>
  <cp:lastPrinted>2024-11-19T11:34:00Z</cp:lastPrinted>
  <dcterms:created xsi:type="dcterms:W3CDTF">2024-11-26T12:54:00Z</dcterms:created>
  <dcterms:modified xsi:type="dcterms:W3CDTF">2024-11-27T12:27:00Z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27170f3f-c776-447a-9f86-077924b75617</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10.80.30.21</vt:lpwstr>
  </property>
</Properties>
</file>