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77777777" w:rsidR="00D809EE" w:rsidRPr="007A6E3F" w:rsidRDefault="00221437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5B6E9370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32516F">
        <w:rPr>
          <w:rFonts w:ascii="Arial" w:hAnsi="Arial" w:cs="Arial"/>
          <w:b/>
        </w:rPr>
        <w:t>520</w:t>
      </w:r>
      <w:r w:rsidR="00702728" w:rsidRPr="00702728">
        <w:rPr>
          <w:rFonts w:ascii="Arial" w:hAnsi="Arial" w:cs="Arial"/>
          <w:b/>
        </w:rPr>
        <w:t>/2021</w:t>
      </w:r>
    </w:p>
    <w:p w14:paraId="296A6379" w14:textId="2F0F07A0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27121793" w14:textId="77777777" w:rsidR="004D1542" w:rsidRDefault="004D1542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BEB9078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sz w:val="20"/>
          <w:szCs w:val="20"/>
        </w:rPr>
        <w:t>Bank/Nr konta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02DB34C4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="004D1542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7A6E3F" w:rsidRDefault="00172B2C" w:rsidP="00172B2C">
      <w:pPr>
        <w:spacing w:after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Pr="007A6E3F">
        <w:rPr>
          <w:rFonts w:ascii="Arial" w:hAnsi="Arial" w:cs="Arial"/>
        </w:rPr>
        <w:t xml:space="preserve">. </w:t>
      </w:r>
    </w:p>
    <w:p w14:paraId="767F00DE" w14:textId="427D7D25" w:rsidR="00172B2C" w:rsidRPr="007A6E3F" w:rsidRDefault="00D619B6" w:rsidP="00FD2DE3">
      <w:pPr>
        <w:spacing w:after="120" w:line="360" w:lineRule="auto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„</w:t>
      </w:r>
      <w:r w:rsidR="00B6305B" w:rsidRPr="00B6305B">
        <w:rPr>
          <w:rFonts w:ascii="Arial" w:hAnsi="Arial" w:cs="Arial"/>
          <w:b/>
        </w:rPr>
        <w:t xml:space="preserve">WPI BO – </w:t>
      </w:r>
      <w:r w:rsidR="00B6305B" w:rsidRPr="00B6305B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="005C00F3" w:rsidRPr="007A6E3F">
        <w:rPr>
          <w:rFonts w:ascii="Arial" w:hAnsi="Arial" w:cs="Arial"/>
          <w:b/>
        </w:rPr>
        <w:t>”</w:t>
      </w:r>
      <w:r w:rsidR="00172B2C" w:rsidRPr="007A6E3F">
        <w:rPr>
          <w:rFonts w:ascii="Arial" w:hAnsi="Arial" w:cs="Arial"/>
          <w:b/>
        </w:rPr>
        <w:t xml:space="preserve"> </w:t>
      </w:r>
    </w:p>
    <w:p w14:paraId="01514634" w14:textId="77777777" w:rsidR="00172B2C" w:rsidRPr="007A6E3F" w:rsidRDefault="00172B2C" w:rsidP="00172B2C">
      <w:pPr>
        <w:spacing w:after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4014DFF1" w14:textId="77777777" w:rsidR="00C56081" w:rsidRPr="007A6E3F" w:rsidRDefault="00172B2C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zgodnie z wymaganiami określonymi </w:t>
      </w:r>
      <w:r w:rsidRPr="007A6E3F">
        <w:rPr>
          <w:rFonts w:ascii="Arial" w:hAnsi="Arial" w:cs="Arial"/>
        </w:rPr>
        <w:br/>
        <w:t xml:space="preserve">w SWZ, 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77777777" w:rsidR="00172B2C" w:rsidRPr="007A6E3F" w:rsidRDefault="00C56081" w:rsidP="00084F41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172B2C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7969641A" w:rsidR="00497861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7861" w:rsidRPr="007A6E3F">
        <w:rPr>
          <w:rFonts w:ascii="Arial" w:hAnsi="Arial" w:cs="Arial"/>
        </w:rPr>
        <w:t xml:space="preserve">do </w:t>
      </w:r>
      <w:r w:rsidR="004742B3">
        <w:rPr>
          <w:rFonts w:ascii="Arial" w:hAnsi="Arial" w:cs="Arial"/>
        </w:rPr>
        <w:t>20.12.2021r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3D5E422" w14:textId="77777777" w:rsidR="004742B3" w:rsidRPr="00CA415F" w:rsidRDefault="004742B3" w:rsidP="004742B3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4742B3" w:rsidRPr="006871B6" w14:paraId="0BD603D2" w14:textId="77777777" w:rsidTr="007E3ADE">
        <w:tc>
          <w:tcPr>
            <w:tcW w:w="495" w:type="dxa"/>
            <w:shd w:val="clear" w:color="auto" w:fill="D9D9D9" w:themeFill="background1" w:themeFillShade="D9"/>
          </w:tcPr>
          <w:p w14:paraId="0F9DB9D5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30EECCD0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54341663" w14:textId="77777777" w:rsidR="004742B3" w:rsidRDefault="004742B3" w:rsidP="007E3AD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D4BB119" w14:textId="77777777" w:rsidR="004742B3" w:rsidRPr="00695A17" w:rsidRDefault="004742B3" w:rsidP="007E3ADE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4742B3" w:rsidRPr="006871B6" w14:paraId="08463FBD" w14:textId="77777777" w:rsidTr="007E3ADE">
        <w:tc>
          <w:tcPr>
            <w:tcW w:w="495" w:type="dxa"/>
            <w:shd w:val="clear" w:color="auto" w:fill="auto"/>
          </w:tcPr>
          <w:p w14:paraId="2C5D4CF5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125E194A" w14:textId="77777777" w:rsidR="004742B3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EFCEDE5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83F4502" w14:textId="77777777" w:rsidR="004742B3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E4716E5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742B3" w:rsidRPr="006871B6" w14:paraId="59CDE888" w14:textId="77777777" w:rsidTr="007E3ADE">
        <w:trPr>
          <w:trHeight w:val="566"/>
        </w:trPr>
        <w:tc>
          <w:tcPr>
            <w:tcW w:w="495" w:type="dxa"/>
            <w:shd w:val="clear" w:color="auto" w:fill="auto"/>
          </w:tcPr>
          <w:p w14:paraId="0A07E28C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6B8AC0C4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14:paraId="451209FA" w14:textId="77777777" w:rsidR="004742B3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0158F83" w14:textId="77777777" w:rsidR="004742B3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62F90AC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742B3" w:rsidRPr="006871B6" w14:paraId="3F5F4E94" w14:textId="77777777" w:rsidTr="007E3ADE">
        <w:tc>
          <w:tcPr>
            <w:tcW w:w="495" w:type="dxa"/>
            <w:shd w:val="clear" w:color="auto" w:fill="auto"/>
          </w:tcPr>
          <w:p w14:paraId="4B5E7F46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345806B" w14:textId="77777777" w:rsidR="004742B3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1C5C3023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17AF6917" w14:textId="77777777" w:rsidR="004742B3" w:rsidRPr="006871B6" w:rsidRDefault="004742B3" w:rsidP="007E3AD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7777777" w:rsidR="00DA540A" w:rsidRPr="007A6E3F" w:rsidRDefault="00DA540A" w:rsidP="00DA540A">
      <w:pPr>
        <w:suppressAutoHyphens/>
        <w:spacing w:before="120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Zamawiający wymaga aby deklarowany okres gwarancji i rękojmi za wady na przedmiot zamówienia zawierał się w okresie od 60 do 84 miesięcy.</w:t>
      </w:r>
    </w:p>
    <w:p w14:paraId="1EDB010A" w14:textId="77777777" w:rsidR="00DA540A" w:rsidRPr="007A6E3F" w:rsidRDefault="00DA540A" w:rsidP="00084F4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28F5A329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jesteśmy związani niniejszą ofertą przez </w:t>
      </w:r>
      <w:r w:rsidR="00793069">
        <w:rPr>
          <w:rFonts w:ascii="Arial" w:hAnsi="Arial" w:cs="Arial"/>
        </w:rPr>
        <w:t xml:space="preserve">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153B739B" w:rsidR="004E08DA" w:rsidRPr="007A6E3F" w:rsidRDefault="00863A4A" w:rsidP="00084F41">
      <w:pPr>
        <w:numPr>
          <w:ilvl w:val="0"/>
          <w:numId w:val="15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</w:t>
      </w:r>
      <w:r>
        <w:rPr>
          <w:rFonts w:ascii="Arial" w:hAnsi="Arial" w:cs="Arial"/>
        </w:rPr>
        <w:t xml:space="preserve">, że </w:t>
      </w:r>
      <w:r w:rsidR="004635D6" w:rsidRPr="007A6E3F">
        <w:rPr>
          <w:rFonts w:ascii="Arial" w:hAnsi="Arial" w:cs="Arial"/>
        </w:rPr>
        <w:t xml:space="preserve">Zamawiający ma możliwość uzyskania dostępu do </w:t>
      </w:r>
      <w:r>
        <w:rPr>
          <w:rFonts w:ascii="Arial" w:hAnsi="Arial" w:cs="Arial"/>
        </w:rPr>
        <w:t>podmiotowych środków dowodowych</w:t>
      </w:r>
      <w:r w:rsidR="004635D6"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="004635D6" w:rsidRPr="007A6E3F">
        <w:rPr>
          <w:rFonts w:ascii="Arial" w:hAnsi="Arial" w:cs="Arial"/>
          <w:i/>
        </w:rPr>
        <w:t>(</w:t>
      </w:r>
      <w:r w:rsidR="004635D6"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="004635D6" w:rsidRPr="007A6E3F">
        <w:rPr>
          <w:rFonts w:ascii="Arial" w:hAnsi="Arial" w:cs="Arial"/>
          <w:sz w:val="16"/>
          <w:szCs w:val="16"/>
        </w:rPr>
        <w:t>)</w:t>
      </w:r>
      <w:r w:rsidR="004635D6"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84F41">
      <w:pPr>
        <w:numPr>
          <w:ilvl w:val="0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831943">
      <w:pPr>
        <w:pStyle w:val="Akapitzlist"/>
        <w:widowControl w:val="0"/>
        <w:numPr>
          <w:ilvl w:val="0"/>
          <w:numId w:val="59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831943">
      <w:pPr>
        <w:pStyle w:val="Akapitzlist"/>
        <w:widowControl w:val="0"/>
        <w:numPr>
          <w:ilvl w:val="0"/>
          <w:numId w:val="59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5CECF11" w14:textId="5462C9BD" w:rsidR="004D1542" w:rsidRDefault="004D1542" w:rsidP="000577E8">
      <w:pPr>
        <w:pStyle w:val="Akapitzlist"/>
        <w:rPr>
          <w:rFonts w:ascii="Arial" w:hAnsi="Arial" w:cs="Arial"/>
        </w:rPr>
      </w:pPr>
    </w:p>
    <w:p w14:paraId="4C73DA47" w14:textId="77777777" w:rsidR="000577E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831943">
      <w:pPr>
        <w:pStyle w:val="Akapitzlist"/>
        <w:widowControl w:val="0"/>
        <w:numPr>
          <w:ilvl w:val="0"/>
          <w:numId w:val="58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831943">
      <w:pPr>
        <w:pStyle w:val="Akapitzlist"/>
        <w:widowControl w:val="0"/>
        <w:numPr>
          <w:ilvl w:val="0"/>
          <w:numId w:val="58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77777777" w:rsidR="000577E8" w:rsidRPr="007A6E3F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4901223" w14:textId="77777777" w:rsidR="00863A4A" w:rsidRPr="006871B6" w:rsidRDefault="00863A4A" w:rsidP="00863A4A">
      <w:pPr>
        <w:widowControl w:val="0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6614A2ED" w14:textId="77777777" w:rsidR="00863A4A" w:rsidRPr="00FB4820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0BB529D" w14:textId="77777777" w:rsidR="00863A4A" w:rsidRPr="006871B6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6D5D15D1" w14:textId="77777777" w:rsidR="00863A4A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71AE964" w14:textId="77777777" w:rsidR="00863A4A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E785B8C" w14:textId="77777777" w:rsidR="00863A4A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7A5CE8DD" w14:textId="77777777" w:rsidR="00863A4A" w:rsidRPr="00FB4820" w:rsidRDefault="00863A4A" w:rsidP="00831943">
      <w:pPr>
        <w:pStyle w:val="Standard"/>
        <w:numPr>
          <w:ilvl w:val="0"/>
          <w:numId w:val="6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95E72C6" w14:textId="77777777" w:rsidR="00863A4A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176605F3" w14:textId="77777777" w:rsidR="00863A4A" w:rsidRPr="00FB4820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8C68FCF" w14:textId="77777777" w:rsidR="00863A4A" w:rsidRPr="00863A4A" w:rsidRDefault="00863A4A" w:rsidP="00863A4A">
      <w:pPr>
        <w:widowControl w:val="0"/>
        <w:ind w:left="680"/>
        <w:rPr>
          <w:rFonts w:ascii="Arial" w:hAnsi="Arial" w:cs="Arial"/>
        </w:rPr>
      </w:pPr>
    </w:p>
    <w:p w14:paraId="5737E73F" w14:textId="7F0C5FDD" w:rsidR="007B4B08" w:rsidRPr="007A6E3F" w:rsidRDefault="007B4B0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831943">
      <w:pPr>
        <w:pStyle w:val="Bezodstpw"/>
        <w:numPr>
          <w:ilvl w:val="1"/>
          <w:numId w:val="6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831943">
      <w:pPr>
        <w:pStyle w:val="Bezodstpw"/>
        <w:numPr>
          <w:ilvl w:val="1"/>
          <w:numId w:val="6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831943">
      <w:pPr>
        <w:pStyle w:val="Bezodstpw"/>
        <w:numPr>
          <w:ilvl w:val="1"/>
          <w:numId w:val="60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7A6E3F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6302FD11" w14:textId="77777777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0F56B4E5" w14:textId="77777777" w:rsidR="005E04F3" w:rsidRPr="007A6E3F" w:rsidRDefault="005E04F3" w:rsidP="00E40B18">
      <w:pPr>
        <w:rPr>
          <w:rFonts w:ascii="Arial" w:hAnsi="Arial" w:cs="Arial"/>
        </w:rPr>
      </w:pPr>
    </w:p>
    <w:p w14:paraId="0C66721D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7657AC75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7E73587C" w14:textId="6664C1E9" w:rsidR="00221437" w:rsidRPr="007A6E3F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  <w:t xml:space="preserve">                 </w:t>
      </w:r>
      <w:r w:rsidR="009271A3" w:rsidRPr="007A6E3F">
        <w:rPr>
          <w:rFonts w:ascii="Arial" w:hAnsi="Arial" w:cs="Arial"/>
          <w:szCs w:val="16"/>
        </w:rPr>
        <w:t xml:space="preserve">               </w:t>
      </w:r>
    </w:p>
    <w:p w14:paraId="2A168FCC" w14:textId="77777777" w:rsidR="001C5311" w:rsidRPr="007A6E3F" w:rsidRDefault="001C5311">
      <w:pPr>
        <w:pStyle w:val="Tekstpodstawowy3"/>
        <w:jc w:val="both"/>
        <w:rPr>
          <w:rFonts w:ascii="Arial" w:hAnsi="Arial" w:cs="Arial"/>
          <w:szCs w:val="16"/>
        </w:rPr>
      </w:pP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660BFC58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793069" w:rsidRPr="00793069">
        <w:rPr>
          <w:rFonts w:ascii="Arial" w:hAnsi="Arial" w:cs="Arial"/>
          <w:b/>
        </w:rPr>
        <w:t xml:space="preserve">WPI BO – </w:t>
      </w:r>
      <w:r w:rsidR="00793069" w:rsidRPr="00793069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831943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56B83A16" w:rsidR="00856AA7" w:rsidRPr="007A6E3F" w:rsidRDefault="00A75252" w:rsidP="00084F41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793069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724E02B6" w:rsidR="00856AA7" w:rsidRPr="007A6E3F" w:rsidRDefault="00A75252" w:rsidP="00084F41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793069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831943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77777777" w:rsidR="00D86A77" w:rsidRPr="007A6E3F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244C8A09" w14:textId="77777777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77777777" w:rsidR="003E31B1" w:rsidRPr="007A6E3F" w:rsidRDefault="003E31B1" w:rsidP="00831943">
            <w:pPr>
              <w:pStyle w:val="Akapitzlist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643D38DA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793069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831943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5C8C2AC2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</w:p>
    <w:p w14:paraId="369C4D74" w14:textId="1E75B0C7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C2978F4" w14:textId="41D4B355" w:rsidR="003E31B1" w:rsidRPr="00793069" w:rsidRDefault="00793069" w:rsidP="003E31B1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 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59387BA6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793069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414355DA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793069" w:rsidRPr="00793069">
        <w:rPr>
          <w:rFonts w:ascii="Arial" w:hAnsi="Arial" w:cs="Arial"/>
          <w:b/>
        </w:rPr>
        <w:t xml:space="preserve">WPI BO – </w:t>
      </w:r>
      <w:r w:rsidR="00793069" w:rsidRPr="00793069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831943">
            <w:pPr>
              <w:pStyle w:val="Tekstpodstawowywcity"/>
              <w:numPr>
                <w:ilvl w:val="0"/>
                <w:numId w:val="6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3BD48CD7" w:rsidR="00570064" w:rsidRPr="007A6E3F" w:rsidRDefault="00570064" w:rsidP="00570064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793069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0A16BCA" w:rsidR="00570064" w:rsidRPr="007A6E3F" w:rsidRDefault="00570064" w:rsidP="00570064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793069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831943">
            <w:pPr>
              <w:pStyle w:val="Tekstpodstawowywcity"/>
              <w:numPr>
                <w:ilvl w:val="0"/>
                <w:numId w:val="6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14424D4" w14:textId="77777777" w:rsidR="00570064" w:rsidRPr="007A6E3F" w:rsidRDefault="00570064" w:rsidP="00570064">
      <w:pPr>
        <w:spacing w:line="312" w:lineRule="auto"/>
        <w:jc w:val="both"/>
        <w:rPr>
          <w:rFonts w:ascii="Arial" w:hAnsi="Arial" w:cs="Arial"/>
        </w:rPr>
      </w:pP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831943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3F7152F0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BF2183F" w14:textId="4D5490CB" w:rsidR="00570064" w:rsidRPr="007A6E3F" w:rsidRDefault="00570064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3426F1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C0A5B86" w14:textId="77777777" w:rsidR="008F090F" w:rsidRPr="007A6E3F" w:rsidRDefault="008F090F">
      <w:pPr>
        <w:rPr>
          <w:rFonts w:ascii="Arial" w:hAnsi="Arial" w:cs="Arial"/>
          <w:strike/>
          <w:sz w:val="16"/>
          <w:szCs w:val="16"/>
        </w:rPr>
      </w:pPr>
      <w:bookmarkStart w:id="0" w:name="_GoBack"/>
      <w:bookmarkEnd w:id="0"/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FF7396C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8E76CF" w:rsidRPr="007A6E3F">
        <w:rPr>
          <w:rFonts w:ascii="Arial" w:hAnsi="Arial" w:cs="Arial"/>
        </w:rPr>
        <w:t>„</w:t>
      </w:r>
      <w:r w:rsidR="00236441" w:rsidRPr="00793069">
        <w:rPr>
          <w:rFonts w:ascii="Arial" w:hAnsi="Arial" w:cs="Arial"/>
          <w:b/>
        </w:rPr>
        <w:t xml:space="preserve">WPI BO – </w:t>
      </w:r>
      <w:r w:rsidR="00236441" w:rsidRPr="00793069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="008E76CF" w:rsidRPr="007A6E3F">
        <w:rPr>
          <w:rFonts w:ascii="Arial" w:hAnsi="Arial" w:cs="Arial"/>
        </w:rPr>
        <w:t>”,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964810" w:rsidRPr="007A6E3F" w14:paraId="15E0D814" w14:textId="77777777" w:rsidTr="00964810">
        <w:trPr>
          <w:trHeight w:val="11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721EC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D3F83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A6A31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F5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0793127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45F793D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1EDB150D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0AAD8299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09A3E21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F24438C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D40337D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CED1BF" w14:textId="77777777" w:rsidR="008E76CF" w:rsidRPr="007A6E3F" w:rsidRDefault="008E76CF" w:rsidP="008E76CF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6516819" w14:textId="77777777" w:rsidR="008E76CF" w:rsidRPr="007A6E3F" w:rsidRDefault="008E76CF" w:rsidP="008E76C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77777777" w:rsidR="00601927" w:rsidRPr="007A6E3F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6D5A4737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5</w:t>
      </w:r>
    </w:p>
    <w:p w14:paraId="3B6AE9CA" w14:textId="77777777" w:rsidR="00964810" w:rsidRPr="007A6E3F" w:rsidRDefault="00964810" w:rsidP="00A72A2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0F97B7F0" w14:textId="59291A5B" w:rsidR="00964810" w:rsidRPr="007A6E3F" w:rsidRDefault="00964810" w:rsidP="00A72A2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A782597" w14:textId="2F9FD2E7" w:rsidR="00964810" w:rsidRPr="007A6E3F" w:rsidRDefault="00964810" w:rsidP="00A72A2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E46DC8E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601927" w:rsidRPr="007A6E3F" w14:paraId="5AFF81C1" w14:textId="77777777" w:rsidTr="008F6F5D">
        <w:trPr>
          <w:trHeight w:val="350"/>
        </w:trPr>
        <w:tc>
          <w:tcPr>
            <w:tcW w:w="397" w:type="dxa"/>
          </w:tcPr>
          <w:p w14:paraId="7F883775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27C477B8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7319D32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7A6E3F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0568485B" w14:textId="77777777" w:rsidR="00892CBA" w:rsidRPr="007A6E3F" w:rsidRDefault="00892CBA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0CAC7F96" w14:textId="77777777" w:rsidR="00982C51" w:rsidRPr="007A6E3F" w:rsidRDefault="00982C51" w:rsidP="00982C51">
            <w:pPr>
              <w:ind w:left="-25"/>
              <w:jc w:val="both"/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50A75DA1" w14:textId="77777777" w:rsidR="00982C51" w:rsidRPr="007A6E3F" w:rsidRDefault="00982C51" w:rsidP="00982C51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7A6E3F">
              <w:rPr>
                <w:rFonts w:ascii="Arial" w:hAnsi="Arial" w:cs="Arial"/>
                <w:bCs/>
              </w:rPr>
              <w:t xml:space="preserve"> </w:t>
            </w:r>
          </w:p>
          <w:p w14:paraId="3FBFD5E9" w14:textId="24C3D4F1" w:rsidR="00982C51" w:rsidRPr="007A6E3F" w:rsidRDefault="00982C51" w:rsidP="00982C51">
            <w:pPr>
              <w:ind w:left="-25"/>
              <w:jc w:val="center"/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„</w:t>
            </w:r>
            <w:r w:rsidR="00236441" w:rsidRPr="00793069">
              <w:rPr>
                <w:rFonts w:ascii="Arial" w:hAnsi="Arial" w:cs="Arial"/>
                <w:b/>
              </w:rPr>
              <w:t xml:space="preserve">WPI BO – </w:t>
            </w:r>
            <w:r w:rsidR="00236441" w:rsidRPr="00793069">
              <w:rPr>
                <w:rFonts w:ascii="Arial" w:hAnsi="Arial" w:cs="Arial"/>
                <w:b/>
                <w:lang w:eastAsia="en-US"/>
              </w:rPr>
              <w:t>Plac zabaw bez barier. Doposażenie i dostosowanie do potrzeb  osób z niepełnosprawnościami placu zabaw przy Szkole Podstawowej nr 67 w Katowicach</w:t>
            </w:r>
            <w:r w:rsidRPr="007A6E3F">
              <w:rPr>
                <w:rFonts w:ascii="Arial" w:hAnsi="Arial" w:cs="Arial"/>
              </w:rPr>
              <w:t>”,</w:t>
            </w:r>
          </w:p>
          <w:p w14:paraId="3D7E1F1D" w14:textId="77777777" w:rsidR="00982C51" w:rsidRPr="007A6E3F" w:rsidRDefault="00982C51" w:rsidP="00982C51">
            <w:pPr>
              <w:ind w:left="-25"/>
              <w:jc w:val="center"/>
              <w:rPr>
                <w:rFonts w:ascii="Arial" w:hAnsi="Arial" w:cs="Arial"/>
              </w:rPr>
            </w:pPr>
          </w:p>
          <w:p w14:paraId="2A7C82B7" w14:textId="77777777" w:rsidR="00601927" w:rsidRPr="007A6E3F" w:rsidRDefault="00982C51" w:rsidP="00982C51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7A6E3F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AF5E88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3CA35CA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6F7E4A91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601927" w:rsidRPr="007A6E3F" w14:paraId="59176804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1721A44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0A8F9F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D8B147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0B9DAE0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3B29B41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49EE614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71B617AE" w14:textId="77777777" w:rsidTr="00982C5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3F43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D710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0660B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76AF" w14:textId="77777777" w:rsidR="00601927" w:rsidRPr="007A6E3F" w:rsidRDefault="00601927" w:rsidP="00982C5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982C51"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E460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601927" w:rsidRPr="007A6E3F" w14:paraId="77B9500D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7621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3C3F7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17C9DC" w14:textId="77777777" w:rsidR="004742B3" w:rsidRPr="00346AAC" w:rsidRDefault="004742B3" w:rsidP="004742B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0FA7C275" w14:textId="77777777" w:rsidR="004742B3" w:rsidRPr="008109F8" w:rsidRDefault="004742B3" w:rsidP="004742B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……….………………………………..…………….....</w:t>
            </w:r>
          </w:p>
          <w:p w14:paraId="31DBCB8F" w14:textId="77777777" w:rsidR="004742B3" w:rsidRPr="008109F8" w:rsidRDefault="004742B3" w:rsidP="004742B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1D0A9C" w14:textId="77777777" w:rsidR="004742B3" w:rsidRPr="008109F8" w:rsidRDefault="004742B3" w:rsidP="004742B3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8109F8">
              <w:rPr>
                <w:rFonts w:ascii="Arial" w:hAnsi="Arial" w:cs="Arial"/>
                <w:sz w:val="16"/>
                <w:szCs w:val="16"/>
              </w:rPr>
              <w:t xml:space="preserve"> zadania obejmował:</w:t>
            </w:r>
          </w:p>
          <w:p w14:paraId="6D2CDE75" w14:textId="77777777" w:rsidR="004742B3" w:rsidRPr="008109F8" w:rsidRDefault="004742B3" w:rsidP="004742B3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68C3C98" w14:textId="0E595229" w:rsidR="00F42B6F" w:rsidRDefault="004742B3" w:rsidP="004742B3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budowę/rozbudowę</w:t>
            </w:r>
            <w:r w:rsidR="00F42B6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placów zabaw/placó</w:t>
            </w:r>
            <w:r w:rsidR="00F42B6F">
              <w:rPr>
                <w:rFonts w:ascii="Arial" w:hAnsi="Arial" w:cs="Arial"/>
                <w:sz w:val="16"/>
                <w:szCs w:val="16"/>
              </w:rPr>
              <w:t>w rekreacyjnych* z wykonaniem:</w:t>
            </w:r>
          </w:p>
          <w:p w14:paraId="2C030CD5" w14:textId="7AE6EFD3" w:rsidR="00F42B6F" w:rsidRDefault="00F42B6F" w:rsidP="004742B3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nawierzchni bezpiecznej: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06986B" w14:textId="193195B1" w:rsidR="004742B3" w:rsidRDefault="00F42B6F" w:rsidP="004742B3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montażem urządzeń zabawowych: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6D5F1BE6" w14:textId="480D6588" w:rsidR="004742B3" w:rsidRPr="008109F8" w:rsidRDefault="004742B3" w:rsidP="004742B3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o wartości minimum </w:t>
            </w:r>
            <w:r w:rsidR="00F42B6F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  <w:r w:rsidRP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000,00 zł </w:t>
            </w:r>
            <w:r w:rsidR="00F42B6F">
              <w:rPr>
                <w:rFonts w:ascii="Arial" w:hAnsi="Arial" w:cs="Arial"/>
                <w:sz w:val="16"/>
                <w:szCs w:val="16"/>
                <w:lang w:eastAsia="en-US"/>
              </w:rPr>
              <w:t>netto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74BE27E2" w14:textId="77777777" w:rsidR="004742B3" w:rsidRPr="008109F8" w:rsidRDefault="004742B3" w:rsidP="004742B3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95B89FA" w14:textId="3E0D0782" w:rsidR="00601927" w:rsidRPr="007A6E3F" w:rsidRDefault="004742B3" w:rsidP="004742B3">
            <w:pPr>
              <w:rPr>
                <w:rFonts w:ascii="Arial" w:hAnsi="Arial" w:cs="Arial"/>
                <w:color w:val="000000"/>
              </w:rPr>
            </w:pPr>
            <w:r w:rsidRPr="008109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8109F8">
              <w:rPr>
                <w:rFonts w:ascii="Arial" w:hAnsi="Arial" w:cs="Arial"/>
                <w:sz w:val="16"/>
                <w:szCs w:val="16"/>
              </w:rPr>
              <w:t>zostało odebrane protokołem częściowym* lub końcowym*: TAK / NIE*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91C2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4ADAD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6ABBEB7D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B40F18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57F2DD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0EBB32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F302D1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63E2FC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81AAE02" w14:textId="77777777" w:rsidTr="00982C5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4646007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68C97D8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9FF4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6B411E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51F981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6F076750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2923BA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F08111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85B1B8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FFC96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1DEE51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5D763C4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5E9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FB3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021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CE8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E40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488D0922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B28C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8143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BBA13" w14:textId="77777777" w:rsidR="00F42B6F" w:rsidRPr="00346AAC" w:rsidRDefault="00F42B6F" w:rsidP="00F42B6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051E60EB" w14:textId="77777777" w:rsidR="00F42B6F" w:rsidRPr="008109F8" w:rsidRDefault="00F42B6F" w:rsidP="00F42B6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……….………………………………..…………….....</w:t>
            </w:r>
          </w:p>
          <w:p w14:paraId="7978CE11" w14:textId="77777777" w:rsidR="00F42B6F" w:rsidRPr="008109F8" w:rsidRDefault="00F42B6F" w:rsidP="00F42B6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A8652F2" w14:textId="77777777" w:rsidR="00F42B6F" w:rsidRPr="008109F8" w:rsidRDefault="00F42B6F" w:rsidP="00F42B6F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8109F8">
              <w:rPr>
                <w:rFonts w:ascii="Arial" w:hAnsi="Arial" w:cs="Arial"/>
                <w:sz w:val="16"/>
                <w:szCs w:val="16"/>
              </w:rPr>
              <w:t xml:space="preserve"> zadania obejmował:</w:t>
            </w:r>
          </w:p>
          <w:p w14:paraId="7E28CF9F" w14:textId="77777777" w:rsidR="00F42B6F" w:rsidRPr="008109F8" w:rsidRDefault="00F42B6F" w:rsidP="00F42B6F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EB2126D" w14:textId="77777777" w:rsidR="00F42B6F" w:rsidRDefault="00F42B6F" w:rsidP="00F42B6F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109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budowę/rozbudowę* placów zabaw/placów rekreacyjnych* z wykonaniem:</w:t>
            </w:r>
          </w:p>
          <w:p w14:paraId="1079CF9E" w14:textId="77777777" w:rsidR="00F42B6F" w:rsidRDefault="00F42B6F" w:rsidP="00F42B6F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nawierzchni bezpiecznej: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1EA928" w14:textId="77777777" w:rsidR="00F42B6F" w:rsidRDefault="00F42B6F" w:rsidP="00F42B6F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montażem urządzeń zabawowych: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2F4C2552" w14:textId="77777777" w:rsidR="00F42B6F" w:rsidRPr="008109F8" w:rsidRDefault="00F42B6F" w:rsidP="00F42B6F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o wartości minimum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  <w:r w:rsidRPr="00B528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000,00 zł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netto: </w:t>
            </w:r>
            <w:r w:rsidRPr="008109F8">
              <w:rPr>
                <w:rFonts w:ascii="Arial" w:hAnsi="Arial" w:cs="Arial"/>
                <w:sz w:val="16"/>
                <w:szCs w:val="16"/>
              </w:rPr>
              <w:t>TAK / NIE*</w:t>
            </w:r>
          </w:p>
          <w:p w14:paraId="174080B3" w14:textId="77777777" w:rsidR="00F42B6F" w:rsidRPr="008109F8" w:rsidRDefault="00F42B6F" w:rsidP="00F42B6F">
            <w:pPr>
              <w:pStyle w:val="Tekstpodstawowy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F2C451D" w14:textId="20961890" w:rsidR="00601927" w:rsidRPr="007A6E3F" w:rsidRDefault="00F42B6F" w:rsidP="00F42B6F">
            <w:pPr>
              <w:rPr>
                <w:rFonts w:ascii="Arial" w:hAnsi="Arial" w:cs="Arial"/>
                <w:color w:val="000000"/>
              </w:rPr>
            </w:pPr>
            <w:r w:rsidRPr="008109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8109F8">
              <w:rPr>
                <w:rFonts w:ascii="Arial" w:hAnsi="Arial" w:cs="Arial"/>
                <w:sz w:val="16"/>
                <w:szCs w:val="16"/>
              </w:rPr>
              <w:t>zostało odebrane protokołem częściowym* lub końcowym*: TAK / NIE*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4602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C959F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498708E7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5A4446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E00DB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7ADC1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B5ABB3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2CE25A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5B424845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5C6D573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B7B5E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C9CEA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409F34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CC6A20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9A23A39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8DB709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57AE51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3587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956383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BB714B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0C08C538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67B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8423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1672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E42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D7E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32B8428D" w14:textId="77777777" w:rsidR="00601927" w:rsidRPr="007A6E3F" w:rsidRDefault="00601927" w:rsidP="00601927">
      <w:pPr>
        <w:rPr>
          <w:rFonts w:ascii="Arial" w:hAnsi="Arial" w:cs="Arial"/>
        </w:rPr>
      </w:pPr>
    </w:p>
    <w:p w14:paraId="61DDD6CA" w14:textId="77777777" w:rsidR="00601927" w:rsidRPr="007A6E3F" w:rsidRDefault="00601927" w:rsidP="00601927">
      <w:pPr>
        <w:rPr>
          <w:rFonts w:ascii="Arial" w:hAnsi="Arial" w:cs="Arial"/>
          <w:sz w:val="16"/>
          <w:szCs w:val="16"/>
        </w:rPr>
      </w:pPr>
    </w:p>
    <w:p w14:paraId="1685ECBC" w14:textId="77777777" w:rsidR="00601927" w:rsidRPr="00570064" w:rsidRDefault="00601927" w:rsidP="00601927">
      <w:pPr>
        <w:rPr>
          <w:rFonts w:ascii="Arial" w:hAnsi="Arial" w:cs="Arial"/>
        </w:rPr>
      </w:pPr>
      <w:r w:rsidRPr="00570064">
        <w:rPr>
          <w:rFonts w:ascii="Arial" w:hAnsi="Arial" w:cs="Arial"/>
        </w:rPr>
        <w:t>Do niniejszego wykazu, dołączamy ………. szt. dowodów określających że roboty budow</w:t>
      </w:r>
      <w:r w:rsidR="00982C51" w:rsidRPr="00570064">
        <w:rPr>
          <w:rFonts w:ascii="Arial" w:hAnsi="Arial" w:cs="Arial"/>
        </w:rPr>
        <w:t>lane zostały wykonane należycie</w:t>
      </w:r>
      <w:r w:rsidRPr="00570064">
        <w:rPr>
          <w:rFonts w:ascii="Arial" w:hAnsi="Arial" w:cs="Arial"/>
        </w:rPr>
        <w:t>.</w:t>
      </w:r>
    </w:p>
    <w:p w14:paraId="2AD7AA9C" w14:textId="77777777" w:rsidR="00601927" w:rsidRPr="00570064" w:rsidRDefault="00601927" w:rsidP="00601927">
      <w:pPr>
        <w:rPr>
          <w:rFonts w:ascii="Arial" w:hAnsi="Arial" w:cs="Arial"/>
        </w:rPr>
      </w:pPr>
    </w:p>
    <w:p w14:paraId="662DB868" w14:textId="77777777" w:rsidR="00892CBA" w:rsidRPr="007A6E3F" w:rsidRDefault="00892CBA" w:rsidP="00601927">
      <w:pPr>
        <w:rPr>
          <w:rFonts w:ascii="Arial" w:hAnsi="Arial" w:cs="Arial"/>
        </w:rPr>
      </w:pPr>
    </w:p>
    <w:p w14:paraId="030852CA" w14:textId="223BEEAC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15CBD29" w14:textId="5FAE14D0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0DD1CD6E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1DED5E97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36528C51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58C5DB5C" w14:textId="4792E53D" w:rsidR="00601927" w:rsidRPr="007A6E3F" w:rsidRDefault="00982C51" w:rsidP="00F42B6F">
      <w:pPr>
        <w:pStyle w:val="Tekstpodstawowy3"/>
        <w:jc w:val="both"/>
        <w:rPr>
          <w:rFonts w:ascii="Arial" w:hAnsi="Arial" w:cs="Arial"/>
          <w:szCs w:val="16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97D3A47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1431982D" w14:textId="77777777" w:rsidR="00601927" w:rsidRPr="007A6E3F" w:rsidRDefault="00601927">
      <w:pPr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br w:type="page"/>
      </w:r>
    </w:p>
    <w:p w14:paraId="4DA7BCC8" w14:textId="77777777" w:rsidR="003C6F87" w:rsidRPr="007A6E3F" w:rsidRDefault="003C6F8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FC96D42" w:rsidR="003C6F87" w:rsidRPr="007A6E3F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  <w:sz w:val="22"/>
          <w:szCs w:val="22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3C6F87" w:rsidRPr="007A6E3F">
        <w:rPr>
          <w:rFonts w:ascii="Arial" w:hAnsi="Arial" w:cs="Arial"/>
          <w:sz w:val="22"/>
          <w:szCs w:val="22"/>
        </w:rPr>
        <w:t xml:space="preserve">.: </w:t>
      </w:r>
      <w:r w:rsidR="003C6F87" w:rsidRPr="007A6E3F">
        <w:rPr>
          <w:rFonts w:ascii="Arial" w:hAnsi="Arial" w:cs="Arial"/>
          <w:b/>
          <w:sz w:val="22"/>
          <w:szCs w:val="22"/>
        </w:rPr>
        <w:t>„</w:t>
      </w:r>
      <w:r w:rsidR="00236441" w:rsidRPr="00793069">
        <w:rPr>
          <w:rFonts w:ascii="Arial" w:hAnsi="Arial" w:cs="Arial"/>
          <w:b/>
        </w:rPr>
        <w:t xml:space="preserve">WPI BO – </w:t>
      </w:r>
      <w:r w:rsidR="00236441" w:rsidRPr="00793069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="003C6F87" w:rsidRPr="007A6E3F">
        <w:rPr>
          <w:rFonts w:ascii="Arial" w:hAnsi="Arial" w:cs="Arial"/>
          <w:b/>
          <w:sz w:val="22"/>
          <w:szCs w:val="22"/>
        </w:rPr>
        <w:t xml:space="preserve">” </w:t>
      </w:r>
      <w:r w:rsidR="003C6F87" w:rsidRPr="007A6E3F">
        <w:rPr>
          <w:rFonts w:ascii="Arial" w:hAnsi="Arial" w:cs="Arial"/>
          <w:sz w:val="22"/>
          <w:szCs w:val="22"/>
        </w:rPr>
        <w:t>oświadczam, że podane w poniższej tabeli rozwiązania równoważne:</w:t>
      </w:r>
    </w:p>
    <w:p w14:paraId="2CF136F3" w14:textId="77777777" w:rsidR="003C6F87" w:rsidRPr="00236441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236441" w:rsidRDefault="003C6F87" w:rsidP="00084F41">
      <w:pPr>
        <w:pStyle w:val="Tekstkomentarza2"/>
        <w:numPr>
          <w:ilvl w:val="0"/>
          <w:numId w:val="37"/>
        </w:numPr>
        <w:spacing w:line="240" w:lineRule="atLeast"/>
        <w:jc w:val="both"/>
        <w:rPr>
          <w:rFonts w:ascii="Arial" w:hAnsi="Arial" w:cs="Arial"/>
        </w:rPr>
      </w:pPr>
      <w:r w:rsidRPr="00236441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236441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236441" w:rsidRDefault="003C6F87" w:rsidP="00084F41">
      <w:pPr>
        <w:pStyle w:val="Tekstkomentarza2"/>
        <w:numPr>
          <w:ilvl w:val="0"/>
          <w:numId w:val="37"/>
        </w:numPr>
        <w:spacing w:line="240" w:lineRule="atLeast"/>
        <w:jc w:val="both"/>
        <w:rPr>
          <w:rFonts w:ascii="Arial" w:hAnsi="Arial" w:cs="Arial"/>
        </w:rPr>
      </w:pPr>
      <w:r w:rsidRPr="00236441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3B51C65A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484AAC54" w14:textId="68515860" w:rsidR="003C6F87" w:rsidRDefault="00982C51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3B84666" w14:textId="77777777" w:rsidR="00C061ED" w:rsidRPr="007A6E3F" w:rsidRDefault="00C061ED" w:rsidP="00C061ED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19078FE0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64840924" w14:textId="6221AFAA" w:rsidR="00702728" w:rsidRPr="007A6E3F" w:rsidRDefault="00047B8F" w:rsidP="007027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="00702728" w:rsidRPr="007A6E3F">
        <w:rPr>
          <w:rFonts w:ascii="Arial" w:hAnsi="Arial" w:cs="Arial"/>
          <w:b/>
        </w:rPr>
        <w:t xml:space="preserve"> wspólnie ubiegaj</w:t>
      </w:r>
      <w:r w:rsidR="00702728">
        <w:rPr>
          <w:rFonts w:ascii="Arial" w:hAnsi="Arial" w:cs="Arial"/>
          <w:b/>
        </w:rPr>
        <w:t>ący się o udzielenie zamówienia</w:t>
      </w:r>
      <w:r w:rsidR="00702728"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1B79D5E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236441" w:rsidRPr="00793069">
        <w:rPr>
          <w:rFonts w:ascii="Arial" w:hAnsi="Arial" w:cs="Arial"/>
          <w:b/>
        </w:rPr>
        <w:t xml:space="preserve">WPI BO – </w:t>
      </w:r>
      <w:r w:rsidR="00236441" w:rsidRPr="00793069">
        <w:rPr>
          <w:rFonts w:ascii="Arial" w:hAnsi="Arial" w:cs="Arial"/>
          <w:b/>
          <w:lang w:eastAsia="en-US"/>
        </w:rPr>
        <w:t>Plac zabaw bez barier. Doposażenie i dostosowanie do potrzeb  osób z niepełnosprawnościami placu zabaw przy Szkole Podstawowej nr 67 w Katowicach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831943">
      <w:pPr>
        <w:pStyle w:val="Akapitzlist"/>
        <w:numPr>
          <w:ilvl w:val="0"/>
          <w:numId w:val="67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4D2050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816E62E" w14:textId="3AF2B929" w:rsidR="00047B8F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2643C572" w14:textId="5C1FB5D2" w:rsidR="00047B8F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2A58C4" w14:textId="77777777" w:rsidR="00702728" w:rsidRDefault="00702728" w:rsidP="00831943">
      <w:pPr>
        <w:pStyle w:val="Akapitzlist"/>
        <w:numPr>
          <w:ilvl w:val="0"/>
          <w:numId w:val="67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4C5AB36A" w14:textId="4E9BBBCE" w:rsidR="00047B8F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7968DC91" w14:textId="4EA1BEC7" w:rsidR="000E6507" w:rsidRPr="00702728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303ACD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7689086" w14:textId="367A092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7E3ADE" w:rsidRDefault="007E3ADE">
      <w:r>
        <w:separator/>
      </w:r>
    </w:p>
  </w:endnote>
  <w:endnote w:type="continuationSeparator" w:id="0">
    <w:p w14:paraId="2E32AD71" w14:textId="77777777" w:rsidR="007E3ADE" w:rsidRDefault="007E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03743A1" w:rsidR="007E3ADE" w:rsidRDefault="007E3AD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B9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E3ADE" w:rsidRDefault="007E3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7E3ADE" w:rsidRDefault="007E3ADE">
      <w:r>
        <w:separator/>
      </w:r>
    </w:p>
  </w:footnote>
  <w:footnote w:type="continuationSeparator" w:id="0">
    <w:p w14:paraId="352761D4" w14:textId="77777777" w:rsidR="007E3ADE" w:rsidRDefault="007E3ADE">
      <w:r>
        <w:continuationSeparator/>
      </w:r>
    </w:p>
  </w:footnote>
  <w:footnote w:id="1">
    <w:p w14:paraId="66E3A0AB" w14:textId="77777777" w:rsidR="007E3ADE" w:rsidRPr="00C454B5" w:rsidRDefault="007E3ADE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7E3ADE" w:rsidRPr="001B263D" w:rsidRDefault="007E3ADE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7E3ADE" w:rsidRPr="00716048" w:rsidRDefault="007E3ADE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E3ADE" w:rsidRPr="00D12250" w:rsidRDefault="007E3ADE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7E3ADE" w:rsidRDefault="007E3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7E3ADE" w:rsidRPr="00D12250" w:rsidRDefault="007E3ADE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E3ADE" w:rsidRDefault="007E3ADE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CB748A"/>
    <w:multiLevelType w:val="hybridMultilevel"/>
    <w:tmpl w:val="2C425D08"/>
    <w:lvl w:ilvl="0" w:tplc="D4A8E3C4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 w15:restartNumberingAfterBreak="0">
    <w:nsid w:val="12A60DA3"/>
    <w:multiLevelType w:val="hybridMultilevel"/>
    <w:tmpl w:val="0AD01306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272E558E"/>
    <w:multiLevelType w:val="multilevel"/>
    <w:tmpl w:val="9FDAE21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2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7" w15:restartNumberingAfterBreak="0">
    <w:nsid w:val="55E87D8B"/>
    <w:multiLevelType w:val="hybridMultilevel"/>
    <w:tmpl w:val="1900925A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8" w15:restartNumberingAfterBreak="0">
    <w:nsid w:val="580E4E18"/>
    <w:multiLevelType w:val="multilevel"/>
    <w:tmpl w:val="C32C2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4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6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1" w15:restartNumberingAfterBreak="0">
    <w:nsid w:val="6D866A8F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5" w15:restartNumberingAfterBreak="0">
    <w:nsid w:val="72463E01"/>
    <w:multiLevelType w:val="hybridMultilevel"/>
    <w:tmpl w:val="EF3A4854"/>
    <w:lvl w:ilvl="0" w:tplc="04150011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B02DE0"/>
    <w:multiLevelType w:val="hybridMultilevel"/>
    <w:tmpl w:val="27149F46"/>
    <w:lvl w:ilvl="0" w:tplc="0415000F">
      <w:start w:val="1"/>
      <w:numFmt w:val="decimal"/>
      <w:lvlText w:val="%1.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02" w15:restartNumberingAfterBreak="0">
    <w:nsid w:val="7CEB1E7C"/>
    <w:multiLevelType w:val="hybridMultilevel"/>
    <w:tmpl w:val="EF3A4854"/>
    <w:lvl w:ilvl="0" w:tplc="04150011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0"/>
  </w:num>
  <w:num w:numId="2">
    <w:abstractNumId w:val="45"/>
  </w:num>
  <w:num w:numId="3">
    <w:abstractNumId w:val="74"/>
  </w:num>
  <w:num w:numId="4">
    <w:abstractNumId w:val="73"/>
  </w:num>
  <w:num w:numId="5">
    <w:abstractNumId w:val="36"/>
  </w:num>
  <w:num w:numId="6">
    <w:abstractNumId w:val="75"/>
  </w:num>
  <w:num w:numId="7">
    <w:abstractNumId w:val="52"/>
  </w:num>
  <w:num w:numId="8">
    <w:abstractNumId w:val="58"/>
  </w:num>
  <w:num w:numId="9">
    <w:abstractNumId w:val="63"/>
  </w:num>
  <w:num w:numId="10">
    <w:abstractNumId w:val="104"/>
  </w:num>
  <w:num w:numId="11">
    <w:abstractNumId w:val="49"/>
  </w:num>
  <w:num w:numId="12">
    <w:abstractNumId w:val="98"/>
  </w:num>
  <w:num w:numId="13">
    <w:abstractNumId w:val="80"/>
  </w:num>
  <w:num w:numId="14">
    <w:abstractNumId w:val="105"/>
  </w:num>
  <w:num w:numId="15">
    <w:abstractNumId w:val="60"/>
  </w:num>
  <w:num w:numId="16">
    <w:abstractNumId w:val="103"/>
  </w:num>
  <w:num w:numId="17">
    <w:abstractNumId w:val="47"/>
  </w:num>
  <w:num w:numId="18">
    <w:abstractNumId w:val="72"/>
  </w:num>
  <w:num w:numId="19">
    <w:abstractNumId w:val="82"/>
  </w:num>
  <w:num w:numId="20">
    <w:abstractNumId w:val="59"/>
  </w:num>
  <w:num w:numId="21">
    <w:abstractNumId w:val="53"/>
  </w:num>
  <w:num w:numId="22">
    <w:abstractNumId w:val="84"/>
  </w:num>
  <w:num w:numId="23">
    <w:abstractNumId w:val="42"/>
  </w:num>
  <w:num w:numId="24">
    <w:abstractNumId w:val="96"/>
  </w:num>
  <w:num w:numId="25">
    <w:abstractNumId w:val="68"/>
  </w:num>
  <w:num w:numId="26">
    <w:abstractNumId w:val="66"/>
  </w:num>
  <w:num w:numId="27">
    <w:abstractNumId w:val="91"/>
  </w:num>
  <w:num w:numId="28">
    <w:abstractNumId w:val="43"/>
  </w:num>
  <w:num w:numId="29">
    <w:abstractNumId w:val="90"/>
  </w:num>
  <w:num w:numId="30">
    <w:abstractNumId w:val="67"/>
  </w:num>
  <w:num w:numId="31">
    <w:abstractNumId w:val="37"/>
  </w:num>
  <w:num w:numId="32">
    <w:abstractNumId w:val="92"/>
  </w:num>
  <w:num w:numId="33">
    <w:abstractNumId w:val="86"/>
  </w:num>
  <w:num w:numId="34">
    <w:abstractNumId w:val="65"/>
  </w:num>
  <w:num w:numId="35">
    <w:abstractNumId w:val="87"/>
  </w:num>
  <w:num w:numId="36">
    <w:abstractNumId w:val="93"/>
  </w:num>
  <w:num w:numId="37">
    <w:abstractNumId w:val="85"/>
  </w:num>
  <w:num w:numId="38">
    <w:abstractNumId w:val="100"/>
  </w:num>
  <w:num w:numId="39">
    <w:abstractNumId w:val="69"/>
  </w:num>
  <w:num w:numId="40">
    <w:abstractNumId w:val="57"/>
  </w:num>
  <w:num w:numId="41">
    <w:abstractNumId w:val="41"/>
  </w:num>
  <w:num w:numId="42">
    <w:abstractNumId w:val="54"/>
  </w:num>
  <w:num w:numId="43">
    <w:abstractNumId w:val="64"/>
  </w:num>
  <w:num w:numId="44">
    <w:abstractNumId w:val="106"/>
  </w:num>
  <w:num w:numId="45">
    <w:abstractNumId w:val="13"/>
  </w:num>
  <w:num w:numId="46">
    <w:abstractNumId w:val="76"/>
  </w:num>
  <w:num w:numId="47">
    <w:abstractNumId w:val="51"/>
  </w:num>
  <w:num w:numId="48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9">
    <w:abstractNumId w:val="97"/>
  </w:num>
  <w:num w:numId="50">
    <w:abstractNumId w:val="79"/>
  </w:num>
  <w:num w:numId="51">
    <w:abstractNumId w:val="99"/>
  </w:num>
  <w:num w:numId="52">
    <w:abstractNumId w:val="46"/>
  </w:num>
  <w:num w:numId="53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4">
    <w:abstractNumId w:val="27"/>
  </w:num>
  <w:num w:numId="55">
    <w:abstractNumId w:val="50"/>
  </w:num>
  <w:num w:numId="56">
    <w:abstractNumId w:val="81"/>
  </w:num>
  <w:num w:numId="57">
    <w:abstractNumId w:val="88"/>
  </w:num>
  <w:num w:numId="58">
    <w:abstractNumId w:val="44"/>
  </w:num>
  <w:num w:numId="59">
    <w:abstractNumId w:val="71"/>
  </w:num>
  <w:num w:numId="60">
    <w:abstractNumId w:val="11"/>
  </w:num>
  <w:num w:numId="61">
    <w:abstractNumId w:val="34"/>
  </w:num>
  <w:num w:numId="62">
    <w:abstractNumId w:val="78"/>
  </w:num>
  <w:num w:numId="63">
    <w:abstractNumId w:val="56"/>
  </w:num>
  <w:num w:numId="64">
    <w:abstractNumId w:val="77"/>
  </w:num>
  <w:num w:numId="65">
    <w:abstractNumId w:val="94"/>
  </w:num>
  <w:num w:numId="66">
    <w:abstractNumId w:val="38"/>
  </w:num>
  <w:num w:numId="67">
    <w:abstractNumId w:val="62"/>
  </w:num>
  <w:num w:numId="68">
    <w:abstractNumId w:val="40"/>
  </w:num>
  <w:num w:numId="69">
    <w:abstractNumId w:val="89"/>
  </w:num>
  <w:num w:numId="70">
    <w:abstractNumId w:val="101"/>
  </w:num>
  <w:num w:numId="71">
    <w:abstractNumId w:val="95"/>
  </w:num>
  <w:num w:numId="72">
    <w:abstractNumId w:val="39"/>
  </w:num>
  <w:num w:numId="73">
    <w:abstractNumId w:val="83"/>
  </w:num>
  <w:num w:numId="74">
    <w:abstractNumId w:val="102"/>
  </w:num>
  <w:num w:numId="75">
    <w:abstractNumId w:val="55"/>
  </w:num>
  <w:num w:numId="76">
    <w:abstractNumId w:val="35"/>
  </w:num>
  <w:num w:numId="77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B8F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EC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549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160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8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480F"/>
    <w:rsid w:val="00166F2A"/>
    <w:rsid w:val="00166F49"/>
    <w:rsid w:val="001672DB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6ACD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17635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441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86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15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3D37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16F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038A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B0D"/>
    <w:rsid w:val="003B1DAD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699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090C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42B3"/>
    <w:rsid w:val="00475872"/>
    <w:rsid w:val="00476166"/>
    <w:rsid w:val="004767E6"/>
    <w:rsid w:val="00477D1B"/>
    <w:rsid w:val="004805E3"/>
    <w:rsid w:val="00480F71"/>
    <w:rsid w:val="004815C5"/>
    <w:rsid w:val="00481954"/>
    <w:rsid w:val="00481AD3"/>
    <w:rsid w:val="00481BC8"/>
    <w:rsid w:val="004820F8"/>
    <w:rsid w:val="00482B06"/>
    <w:rsid w:val="004847C3"/>
    <w:rsid w:val="004908DF"/>
    <w:rsid w:val="004930E5"/>
    <w:rsid w:val="00493D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3EC0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542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1F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6B05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5AD"/>
    <w:rsid w:val="005A6859"/>
    <w:rsid w:val="005A6FC4"/>
    <w:rsid w:val="005A77A8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6D56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1C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69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30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FAE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69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341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D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B87"/>
    <w:rsid w:val="00802F95"/>
    <w:rsid w:val="00811BD4"/>
    <w:rsid w:val="00814FF1"/>
    <w:rsid w:val="00815419"/>
    <w:rsid w:val="00816328"/>
    <w:rsid w:val="00816348"/>
    <w:rsid w:val="00816D43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943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A4A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B9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2D0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33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421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0D7A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26F4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0582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40A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5B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5174"/>
    <w:rsid w:val="00BA6749"/>
    <w:rsid w:val="00BA691E"/>
    <w:rsid w:val="00BA6D62"/>
    <w:rsid w:val="00BB356E"/>
    <w:rsid w:val="00BB3B05"/>
    <w:rsid w:val="00BB4589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1F59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105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1E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58E"/>
    <w:rsid w:val="00C22ADB"/>
    <w:rsid w:val="00C23439"/>
    <w:rsid w:val="00C24057"/>
    <w:rsid w:val="00C26908"/>
    <w:rsid w:val="00C2788E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5E2F"/>
    <w:rsid w:val="00CB601B"/>
    <w:rsid w:val="00CB6727"/>
    <w:rsid w:val="00CC0DED"/>
    <w:rsid w:val="00CC0EB9"/>
    <w:rsid w:val="00CC2633"/>
    <w:rsid w:val="00CC27F1"/>
    <w:rsid w:val="00CC2BE7"/>
    <w:rsid w:val="00CC5893"/>
    <w:rsid w:val="00CC5D8E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6B35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99"/>
    <w:rsid w:val="00DB1CF7"/>
    <w:rsid w:val="00DB2B0E"/>
    <w:rsid w:val="00DB330D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C38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3F9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AB0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E1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1B5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7AB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CFE"/>
    <w:rsid w:val="00F32D2A"/>
    <w:rsid w:val="00F33488"/>
    <w:rsid w:val="00F33CDD"/>
    <w:rsid w:val="00F3506F"/>
    <w:rsid w:val="00F352AA"/>
    <w:rsid w:val="00F3664F"/>
    <w:rsid w:val="00F41C9E"/>
    <w:rsid w:val="00F42B6F"/>
    <w:rsid w:val="00F4773A"/>
    <w:rsid w:val="00F47D33"/>
    <w:rsid w:val="00F515FE"/>
    <w:rsid w:val="00F52B71"/>
    <w:rsid w:val="00F54E27"/>
    <w:rsid w:val="00F55BE6"/>
    <w:rsid w:val="00F55C7A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A76B0"/>
    <w:rsid w:val="00FB00BA"/>
    <w:rsid w:val="00FB0274"/>
    <w:rsid w:val="00FB05D4"/>
    <w:rsid w:val="00FB0C0C"/>
    <w:rsid w:val="00FB182A"/>
    <w:rsid w:val="00FB1C4D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0EDA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5"/>
      </w:numPr>
    </w:pPr>
  </w:style>
  <w:style w:type="numbering" w:customStyle="1" w:styleId="WWNum27">
    <w:name w:val="WWNum27"/>
    <w:basedOn w:val="Bezlisty"/>
    <w:rsid w:val="00354687"/>
    <w:pPr>
      <w:numPr>
        <w:numId w:val="49"/>
      </w:numPr>
    </w:pPr>
  </w:style>
  <w:style w:type="numbering" w:customStyle="1" w:styleId="WWNum74">
    <w:name w:val="WWNum74"/>
    <w:basedOn w:val="Bezlisty"/>
    <w:rsid w:val="00354687"/>
    <w:pPr>
      <w:numPr>
        <w:numId w:val="50"/>
      </w:numPr>
    </w:pPr>
  </w:style>
  <w:style w:type="numbering" w:customStyle="1" w:styleId="Outline">
    <w:name w:val="Outline"/>
    <w:basedOn w:val="Bezlisty"/>
    <w:rsid w:val="00E65F45"/>
    <w:pPr>
      <w:numPr>
        <w:numId w:val="5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value">
    <w:name w:val="value"/>
    <w:basedOn w:val="Domylnaczcionkaakapitu"/>
    <w:rsid w:val="00767FAE"/>
  </w:style>
  <w:style w:type="character" w:customStyle="1" w:styleId="description">
    <w:name w:val="description"/>
    <w:basedOn w:val="Domylnaczcionkaakapitu"/>
    <w:rsid w:val="00767FAE"/>
  </w:style>
  <w:style w:type="character" w:customStyle="1" w:styleId="acopre">
    <w:name w:val="acopre"/>
    <w:basedOn w:val="Domylnaczcionkaakapitu"/>
    <w:rsid w:val="0037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782C-9215-4559-A9DC-40040F33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2906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20307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2021-10-13T10:05:00Z</cp:lastPrinted>
  <dcterms:created xsi:type="dcterms:W3CDTF">2021-10-13T10:08:00Z</dcterms:created>
  <dcterms:modified xsi:type="dcterms:W3CDTF">2021-10-13T10:08:00Z</dcterms:modified>
</cp:coreProperties>
</file>