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ACB55" w14:textId="0309EC3F" w:rsidR="00A83D2A" w:rsidRPr="00206AC2" w:rsidRDefault="00A83D2A" w:rsidP="00A83D2A">
      <w:pPr>
        <w:suppressAutoHyphens/>
        <w:overflowPunct w:val="0"/>
        <w:autoSpaceDE w:val="0"/>
        <w:spacing w:after="0" w:line="240" w:lineRule="auto"/>
        <w:ind w:right="-285"/>
        <w:jc w:val="center"/>
        <w:rPr>
          <w:rFonts w:ascii="Times New Roman" w:eastAsia="Times New Roman" w:hAnsi="Times New Roman" w:cs="Times New Roman"/>
          <w:b/>
          <w:iCs/>
          <w:sz w:val="24"/>
          <w:szCs w:val="24"/>
          <w:lang w:eastAsia="ar-SA"/>
        </w:rPr>
      </w:pPr>
      <w:bookmarkStart w:id="0" w:name="_Hlk154667700"/>
      <w:r w:rsidRPr="00206AC2">
        <w:rPr>
          <w:rFonts w:ascii="Times New Roman" w:eastAsia="Times New Roman" w:hAnsi="Times New Roman" w:cs="Times New Roman"/>
          <w:b/>
          <w:iCs/>
          <w:sz w:val="24"/>
          <w:szCs w:val="24"/>
          <w:lang w:eastAsia="ar-SA"/>
        </w:rPr>
        <w:t xml:space="preserve">U M O W A NR </w:t>
      </w:r>
      <w:r w:rsidR="00F71C80" w:rsidRPr="00206AC2">
        <w:rPr>
          <w:rFonts w:ascii="Times New Roman" w:eastAsia="Times New Roman" w:hAnsi="Times New Roman" w:cs="Times New Roman"/>
          <w:b/>
          <w:iCs/>
          <w:sz w:val="24"/>
          <w:szCs w:val="24"/>
          <w:lang w:eastAsia="ar-SA"/>
        </w:rPr>
        <w:t>……………….</w:t>
      </w:r>
    </w:p>
    <w:p w14:paraId="43574B74" w14:textId="114AAFE7" w:rsidR="00A83D2A" w:rsidRPr="00206AC2" w:rsidRDefault="00A83D2A" w:rsidP="00A83D2A">
      <w:pPr>
        <w:suppressAutoHyphens/>
        <w:overflowPunct w:val="0"/>
        <w:autoSpaceDE w:val="0"/>
        <w:spacing w:after="0" w:line="240" w:lineRule="auto"/>
        <w:ind w:right="-285"/>
        <w:jc w:val="center"/>
        <w:rPr>
          <w:rFonts w:ascii="Times New Roman" w:eastAsia="Times New Roman" w:hAnsi="Times New Roman" w:cs="Times New Roman"/>
          <w:iCs/>
          <w:sz w:val="24"/>
          <w:szCs w:val="24"/>
          <w:lang w:eastAsia="ar-SA"/>
        </w:rPr>
      </w:pPr>
      <w:r w:rsidRPr="00206AC2">
        <w:rPr>
          <w:rFonts w:ascii="Times New Roman" w:eastAsia="Times New Roman" w:hAnsi="Times New Roman" w:cs="Times New Roman"/>
          <w:b/>
          <w:iCs/>
          <w:sz w:val="24"/>
          <w:szCs w:val="24"/>
          <w:lang w:eastAsia="ar-SA"/>
        </w:rPr>
        <w:t>na usługi opiekuńcze zwykłe</w:t>
      </w:r>
      <w:r w:rsidR="00F71C80" w:rsidRPr="00206AC2">
        <w:rPr>
          <w:rFonts w:ascii="Times New Roman" w:eastAsia="Times New Roman" w:hAnsi="Times New Roman" w:cs="Times New Roman"/>
          <w:b/>
          <w:iCs/>
          <w:sz w:val="24"/>
          <w:szCs w:val="24"/>
          <w:lang w:eastAsia="ar-SA"/>
        </w:rPr>
        <w:t xml:space="preserve"> </w:t>
      </w:r>
      <w:r w:rsidR="00206AC2">
        <w:rPr>
          <w:rFonts w:ascii="Times New Roman" w:eastAsia="Times New Roman" w:hAnsi="Times New Roman" w:cs="Times New Roman"/>
          <w:b/>
          <w:iCs/>
          <w:sz w:val="24"/>
          <w:szCs w:val="24"/>
          <w:lang w:eastAsia="ar-SA"/>
        </w:rPr>
        <w:t>cz. 1</w:t>
      </w:r>
    </w:p>
    <w:bookmarkEnd w:id="0"/>
    <w:p w14:paraId="06F6773D"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38490753" w14:textId="4ADD77A8"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zawarta w dniu </w:t>
      </w:r>
      <w:r w:rsidR="00F71C80">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r. </w:t>
      </w:r>
    </w:p>
    <w:p w14:paraId="64AABC6A"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050B105E"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pomiędzy:</w:t>
      </w:r>
    </w:p>
    <w:p w14:paraId="147FA22B"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7F7D120D" w14:textId="77777777" w:rsidR="00A83D2A" w:rsidRPr="00B8709F" w:rsidRDefault="00A83D2A" w:rsidP="00A83D2A">
      <w:pPr>
        <w:suppressAutoHyphens/>
        <w:overflowPunct w:val="0"/>
        <w:autoSpaceDE w:val="0"/>
        <w:spacing w:after="0" w:line="240" w:lineRule="auto"/>
        <w:ind w:right="-285"/>
        <w:jc w:val="both"/>
        <w:rPr>
          <w:rFonts w:ascii="Times New Roman" w:eastAsia="Times New Roman" w:hAnsi="Times New Roman" w:cs="Times New Roman"/>
          <w:b/>
          <w:bCs/>
          <w:sz w:val="24"/>
          <w:szCs w:val="24"/>
          <w:lang w:eastAsia="ar-SA"/>
        </w:rPr>
      </w:pPr>
      <w:r w:rsidRPr="00B8709F">
        <w:rPr>
          <w:rFonts w:ascii="Times New Roman" w:eastAsia="Times New Roman" w:hAnsi="Times New Roman" w:cs="Times New Roman"/>
          <w:b/>
          <w:bCs/>
          <w:sz w:val="24"/>
          <w:szCs w:val="24"/>
          <w:lang w:eastAsia="ar-SA"/>
        </w:rPr>
        <w:t xml:space="preserve">Gminą Kosakowo, </w:t>
      </w:r>
    </w:p>
    <w:p w14:paraId="7C2A7308"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 siedzibą: ul. Żeromskiego 69, 81-198 Kosakowo, NIP 587-15-16-970 </w:t>
      </w:r>
    </w:p>
    <w:p w14:paraId="038BF2EB"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2AF2E256" w14:textId="0D1A9368" w:rsidR="00A83D2A" w:rsidRPr="00B8709F" w:rsidRDefault="00A83D2A" w:rsidP="00A83D2A">
      <w:pPr>
        <w:suppressAutoHyphens/>
        <w:overflowPunct w:val="0"/>
        <w:autoSpaceDE w:val="0"/>
        <w:spacing w:after="0" w:line="240" w:lineRule="auto"/>
        <w:ind w:right="-285"/>
        <w:jc w:val="both"/>
        <w:rPr>
          <w:rFonts w:ascii="Times New Roman" w:eastAsia="Times New Roman" w:hAnsi="Times New Roman" w:cs="Times New Roman"/>
          <w:b/>
          <w:bCs/>
          <w:sz w:val="24"/>
          <w:szCs w:val="24"/>
          <w:lang w:eastAsia="ar-SA"/>
        </w:rPr>
      </w:pPr>
      <w:r w:rsidRPr="00B8709F">
        <w:rPr>
          <w:rFonts w:ascii="Times New Roman" w:eastAsia="Times New Roman" w:hAnsi="Times New Roman" w:cs="Times New Roman"/>
          <w:b/>
          <w:bCs/>
          <w:sz w:val="24"/>
          <w:szCs w:val="24"/>
          <w:lang w:eastAsia="ar-SA"/>
        </w:rPr>
        <w:t xml:space="preserve">Małgorzatę Borek, </w:t>
      </w:r>
      <w:r w:rsidR="00B24BFB" w:rsidRPr="00B8709F">
        <w:rPr>
          <w:rFonts w:ascii="Times New Roman" w:eastAsia="Times New Roman" w:hAnsi="Times New Roman" w:cs="Times New Roman"/>
          <w:b/>
          <w:bCs/>
          <w:sz w:val="24"/>
          <w:szCs w:val="24"/>
          <w:lang w:eastAsia="ar-SA"/>
        </w:rPr>
        <w:t>Dyrektora</w:t>
      </w:r>
      <w:r w:rsidRPr="00B8709F">
        <w:rPr>
          <w:rFonts w:ascii="Times New Roman" w:eastAsia="Times New Roman" w:hAnsi="Times New Roman" w:cs="Times New Roman"/>
          <w:b/>
          <w:bCs/>
          <w:sz w:val="24"/>
          <w:szCs w:val="24"/>
          <w:lang w:eastAsia="ar-SA"/>
        </w:rPr>
        <w:t xml:space="preserve"> Gminnego Ośrodka Pomocy Społecznej w Kosakowie,</w:t>
      </w:r>
    </w:p>
    <w:p w14:paraId="42E1C33A"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 ul. Fiołkowa 2B, 81-198 Kosakowo</w:t>
      </w:r>
    </w:p>
    <w:p w14:paraId="6A0B5492" w14:textId="7D3EF013"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zwanym dalej  </w:t>
      </w:r>
      <w:r w:rsidR="00904B19">
        <w:rPr>
          <w:rFonts w:ascii="Times New Roman" w:eastAsia="Times New Roman" w:hAnsi="Times New Roman" w:cs="Times New Roman"/>
          <w:b/>
          <w:sz w:val="24"/>
          <w:szCs w:val="24"/>
          <w:lang w:eastAsia="ar-SA"/>
        </w:rPr>
        <w:t>ZAMAWIAJĄCY</w:t>
      </w:r>
      <w:r w:rsidR="00592765">
        <w:rPr>
          <w:rFonts w:ascii="Times New Roman" w:eastAsia="Times New Roman" w:hAnsi="Times New Roman" w:cs="Times New Roman"/>
          <w:b/>
          <w:sz w:val="24"/>
          <w:szCs w:val="24"/>
          <w:lang w:eastAsia="ar-SA"/>
        </w:rPr>
        <w:t>M</w:t>
      </w:r>
    </w:p>
    <w:p w14:paraId="4FB85056"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6CEED146"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a </w:t>
      </w:r>
    </w:p>
    <w:p w14:paraId="20DF6910" w14:textId="46E6BFC3" w:rsidR="00A83D2A" w:rsidRPr="00B8709F" w:rsidRDefault="00F71C80" w:rsidP="00A83D2A">
      <w:pPr>
        <w:suppressAutoHyphens/>
        <w:overflowPunct w:val="0"/>
        <w:autoSpaceDE w:val="0"/>
        <w:spacing w:after="0" w:line="240" w:lineRule="auto"/>
        <w:ind w:right="-285"/>
        <w:jc w:val="both"/>
        <w:rPr>
          <w:rFonts w:ascii="Times New Roman" w:eastAsia="Times New Roman" w:hAnsi="Times New Roman" w:cs="Times New Roman"/>
          <w:b/>
          <w:bCs/>
          <w:sz w:val="24"/>
          <w:szCs w:val="24"/>
          <w:lang w:eastAsia="ar-SA"/>
        </w:rPr>
      </w:pPr>
      <w:bookmarkStart w:id="1" w:name="_Hlk154667604"/>
      <w:r>
        <w:rPr>
          <w:rFonts w:ascii="Times New Roman" w:eastAsia="Times New Roman" w:hAnsi="Times New Roman" w:cs="Times New Roman"/>
          <w:b/>
          <w:bCs/>
          <w:sz w:val="24"/>
          <w:szCs w:val="24"/>
          <w:lang w:eastAsia="ar-SA"/>
        </w:rPr>
        <w:t>…………………….</w:t>
      </w:r>
    </w:p>
    <w:p w14:paraId="35CE3D64" w14:textId="465D6F5A"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w:t>
      </w:r>
      <w:r w:rsidRPr="00A83D2A">
        <w:rPr>
          <w:rFonts w:ascii="Times New Roman" w:eastAsia="Times New Roman" w:hAnsi="Times New Roman" w:cs="Times New Roman"/>
          <w:b/>
          <w:sz w:val="24"/>
          <w:szCs w:val="24"/>
          <w:lang w:eastAsia="ar-SA"/>
        </w:rPr>
        <w:t xml:space="preserve"> </w:t>
      </w:r>
      <w:r w:rsidR="00F71C80">
        <w:rPr>
          <w:rFonts w:ascii="Times New Roman" w:eastAsia="Times New Roman" w:hAnsi="Times New Roman" w:cs="Times New Roman"/>
          <w:sz w:val="24"/>
          <w:szCs w:val="24"/>
          <w:lang w:eastAsia="ar-SA"/>
        </w:rPr>
        <w:t>……………………</w:t>
      </w:r>
      <w:r w:rsidR="00B8709F">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NIP </w:t>
      </w:r>
      <w:r w:rsidR="00F71C80">
        <w:rPr>
          <w:rFonts w:ascii="Times New Roman" w:eastAsia="Times New Roman" w:hAnsi="Times New Roman" w:cs="Times New Roman"/>
          <w:sz w:val="24"/>
          <w:szCs w:val="24"/>
          <w:lang w:eastAsia="ar-SA"/>
        </w:rPr>
        <w:t>…………….</w:t>
      </w:r>
      <w:r w:rsidR="00B8709F">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REGON </w:t>
      </w:r>
      <w:r w:rsidR="00F71C80">
        <w:rPr>
          <w:rFonts w:ascii="Times New Roman" w:eastAsia="Times New Roman" w:hAnsi="Times New Roman" w:cs="Times New Roman"/>
          <w:sz w:val="24"/>
          <w:szCs w:val="24"/>
          <w:lang w:eastAsia="ar-SA"/>
        </w:rPr>
        <w:t>…………</w:t>
      </w:r>
      <w:r w:rsidR="00B8709F">
        <w:rPr>
          <w:rFonts w:ascii="Times New Roman" w:eastAsia="Times New Roman" w:hAnsi="Times New Roman" w:cs="Times New Roman"/>
          <w:sz w:val="24"/>
          <w:szCs w:val="24"/>
          <w:lang w:eastAsia="ar-SA"/>
        </w:rPr>
        <w:t xml:space="preserve">, KRS </w:t>
      </w:r>
      <w:r w:rsidR="00F71C80">
        <w:rPr>
          <w:rFonts w:ascii="Times New Roman" w:eastAsia="Times New Roman" w:hAnsi="Times New Roman" w:cs="Times New Roman"/>
          <w:sz w:val="24"/>
          <w:szCs w:val="24"/>
          <w:lang w:eastAsia="ar-SA"/>
        </w:rPr>
        <w:t>………………….</w:t>
      </w:r>
    </w:p>
    <w:p w14:paraId="4415F01B" w14:textId="77777777" w:rsidR="00A83D2A" w:rsidRPr="00A83D2A" w:rsidRDefault="00A83D2A" w:rsidP="00A83D2A">
      <w:pPr>
        <w:suppressAutoHyphens/>
        <w:overflowPunct w:val="0"/>
        <w:autoSpaceDE w:val="0"/>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18A9204A" w14:textId="1029E77F" w:rsidR="00A83D2A" w:rsidRPr="00B8709F" w:rsidRDefault="00F71C80" w:rsidP="00A83D2A">
      <w:pPr>
        <w:suppressAutoHyphens/>
        <w:overflowPunct w:val="0"/>
        <w:autoSpaceDE w:val="0"/>
        <w:spacing w:after="0" w:line="276" w:lineRule="auto"/>
        <w:ind w:right="-285"/>
        <w:jc w:val="both"/>
        <w:rPr>
          <w:rFonts w:ascii="Times New Roman" w:eastAsia="Times New Roman" w:hAnsi="Times New Roman" w:cs="Times New Roman"/>
          <w:b/>
          <w:bCs/>
          <w:sz w:val="24"/>
          <w:szCs w:val="24"/>
          <w:lang w:eastAsia="ar-SA"/>
        </w:rPr>
      </w:pPr>
      <w:bookmarkStart w:id="2" w:name="_Hlk154752455"/>
      <w:r>
        <w:rPr>
          <w:rFonts w:ascii="Times New Roman" w:eastAsia="Calibri" w:hAnsi="Times New Roman" w:cs="Times New Roman"/>
          <w:b/>
          <w:bCs/>
          <w:sz w:val="24"/>
          <w:szCs w:val="24"/>
          <w:lang w:eastAsia="ar-SA"/>
        </w:rPr>
        <w:t>……………………………………………..</w:t>
      </w:r>
    </w:p>
    <w:bookmarkEnd w:id="1"/>
    <w:bookmarkEnd w:id="2"/>
    <w:p w14:paraId="2B48809D" w14:textId="5267C221"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zwanym dalej </w:t>
      </w:r>
      <w:r w:rsidRPr="00A83D2A">
        <w:rPr>
          <w:rFonts w:ascii="Times New Roman" w:eastAsia="Times New Roman" w:hAnsi="Times New Roman" w:cs="Times New Roman"/>
          <w:b/>
          <w:sz w:val="24"/>
          <w:szCs w:val="24"/>
          <w:lang w:eastAsia="ar-SA"/>
        </w:rPr>
        <w:t xml:space="preserve"> </w:t>
      </w:r>
      <w:r w:rsidR="00592765">
        <w:rPr>
          <w:rFonts w:ascii="Times New Roman" w:eastAsia="Times New Roman" w:hAnsi="Times New Roman" w:cs="Times New Roman"/>
          <w:b/>
          <w:sz w:val="24"/>
          <w:szCs w:val="24"/>
          <w:lang w:eastAsia="ar-SA"/>
        </w:rPr>
        <w:t>WYKONAWCĄ</w:t>
      </w:r>
    </w:p>
    <w:p w14:paraId="177AD6B0"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5E8AD4A2" w14:textId="0351E064" w:rsidR="00A83D2A" w:rsidRPr="00A83D2A" w:rsidRDefault="00A83D2A" w:rsidP="00A83D2A">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sprawie: realizacji i finansowania usług opiekuńczych, o których mowa w art. 50 ust. 6 ustawy z dnia 12 marca 2004 r. o pomocy społecznej tj. (Dz.U. z 202</w:t>
      </w:r>
      <w:r w:rsidR="00411BCC">
        <w:rPr>
          <w:rFonts w:ascii="Times New Roman" w:eastAsia="Times New Roman" w:hAnsi="Times New Roman" w:cs="Times New Roman"/>
          <w:sz w:val="24"/>
          <w:szCs w:val="24"/>
          <w:lang w:eastAsia="ar-SA"/>
        </w:rPr>
        <w:t>3</w:t>
      </w:r>
      <w:r w:rsidRPr="00A83D2A">
        <w:rPr>
          <w:rFonts w:ascii="Times New Roman" w:eastAsia="Times New Roman" w:hAnsi="Times New Roman" w:cs="Times New Roman"/>
          <w:sz w:val="24"/>
          <w:szCs w:val="24"/>
          <w:lang w:eastAsia="ar-SA"/>
        </w:rPr>
        <w:t xml:space="preserve"> r.  poz. </w:t>
      </w:r>
      <w:r w:rsidR="00780313">
        <w:rPr>
          <w:rFonts w:ascii="Times New Roman" w:eastAsia="Times New Roman" w:hAnsi="Times New Roman" w:cs="Times New Roman"/>
          <w:sz w:val="24"/>
          <w:szCs w:val="24"/>
          <w:lang w:eastAsia="ar-SA"/>
        </w:rPr>
        <w:t>901</w:t>
      </w:r>
      <w:r w:rsidRPr="00A83D2A">
        <w:rPr>
          <w:rFonts w:ascii="Times New Roman" w:eastAsia="Times New Roman" w:hAnsi="Times New Roman" w:cs="Times New Roman"/>
          <w:sz w:val="24"/>
          <w:szCs w:val="24"/>
          <w:lang w:eastAsia="ar-SA"/>
        </w:rPr>
        <w:t xml:space="preserve">  z późn. zm.) oraz uchwały Rady Gminy Nr V/24/2018  z dnia 20 grudnia 2018 r</w:t>
      </w:r>
      <w:r w:rsidRPr="00A83D2A">
        <w:rPr>
          <w:rFonts w:ascii="Times New Roman" w:eastAsia="Times New Roman" w:hAnsi="Times New Roman" w:cs="Times New Roman"/>
          <w:color w:val="FF0000"/>
          <w:sz w:val="24"/>
          <w:szCs w:val="24"/>
          <w:lang w:eastAsia="ar-SA"/>
        </w:rPr>
        <w:t>.</w:t>
      </w:r>
      <w:r w:rsidRPr="00A83D2A">
        <w:rPr>
          <w:rFonts w:ascii="Times New Roman" w:eastAsia="Times New Roman" w:hAnsi="Times New Roman" w:cs="Times New Roman"/>
          <w:sz w:val="24"/>
          <w:szCs w:val="24"/>
          <w:lang w:eastAsia="ar-SA"/>
        </w:rPr>
        <w:t xml:space="preserve"> w sprawie szczegółowych warunków przyznawania i odpłatności za usługi opiekuńcze i specjalistyczne usłu</w:t>
      </w:r>
      <w:r w:rsidR="00602AB4">
        <w:rPr>
          <w:rFonts w:ascii="Times New Roman" w:eastAsia="Times New Roman" w:hAnsi="Times New Roman" w:cs="Times New Roman"/>
          <w:sz w:val="24"/>
          <w:szCs w:val="24"/>
          <w:lang w:eastAsia="ar-SA"/>
        </w:rPr>
        <w:t xml:space="preserve">gi opiekuńcze oraz częściowego </w:t>
      </w:r>
      <w:r w:rsidRPr="00A83D2A">
        <w:rPr>
          <w:rFonts w:ascii="Times New Roman" w:eastAsia="Times New Roman" w:hAnsi="Times New Roman" w:cs="Times New Roman"/>
          <w:sz w:val="24"/>
          <w:szCs w:val="24"/>
          <w:lang w:eastAsia="ar-SA"/>
        </w:rPr>
        <w:t xml:space="preserve">lub całkowitego zwolnienia od opłat i trybu ich pobierania. </w:t>
      </w:r>
    </w:p>
    <w:p w14:paraId="0F0C3B9F"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xml:space="preserve"> </w:t>
      </w:r>
    </w:p>
    <w:p w14:paraId="63580466"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w:t>
      </w:r>
    </w:p>
    <w:p w14:paraId="42AD9B64" w14:textId="1C002046" w:rsidR="00A83D2A" w:rsidRPr="00A83D2A" w:rsidRDefault="00904B19" w:rsidP="00121760">
      <w:pPr>
        <w:numPr>
          <w:ilvl w:val="0"/>
          <w:numId w:val="38"/>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powierza, a Wykonaw</w:t>
      </w:r>
      <w:r w:rsidR="00A83D2A" w:rsidRPr="00A83D2A">
        <w:rPr>
          <w:rFonts w:ascii="Times New Roman" w:eastAsia="Times New Roman" w:hAnsi="Times New Roman" w:cs="Times New Roman"/>
          <w:sz w:val="24"/>
          <w:szCs w:val="24"/>
          <w:lang w:eastAsia="ar-SA"/>
        </w:rPr>
        <w:t>ca zobowiązuje się do wykonania zadań związanych ze świadczeniem usług opiekuńczych zwykłych oraz usług specjalistycznych opiekuńczych (zwane dalej: usługami opiekuńczymi).</w:t>
      </w:r>
    </w:p>
    <w:p w14:paraId="192F191B" w14:textId="7B8C4D10" w:rsidR="00A83D2A" w:rsidRPr="00A83D2A" w:rsidRDefault="00A83D2A" w:rsidP="00121760">
      <w:pPr>
        <w:numPr>
          <w:ilvl w:val="0"/>
          <w:numId w:val="38"/>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Przez usługi opiekuńcze zwykłe</w:t>
      </w:r>
      <w:r w:rsidRPr="00A83D2A">
        <w:rPr>
          <w:rFonts w:ascii="Arial Narrow" w:eastAsia="Times New Roman" w:hAnsi="Arial Narrow" w:cs="Arial Narrow"/>
          <w:lang w:eastAsia="ar-SA"/>
        </w:rPr>
        <w:t xml:space="preserve"> </w:t>
      </w:r>
      <w:r w:rsidRPr="00A83D2A">
        <w:rPr>
          <w:rFonts w:ascii="Times New Roman" w:eastAsia="Times New Roman" w:hAnsi="Times New Roman" w:cs="Times New Roman"/>
          <w:sz w:val="24"/>
          <w:szCs w:val="24"/>
          <w:lang w:eastAsia="ar-SA"/>
        </w:rPr>
        <w:t xml:space="preserve">oraz usługi specjalistyczne opiekuńcze z zadań własnych gminy rozumie się świadczenie usług na rzecz podopiecznych </w:t>
      </w:r>
      <w:r w:rsidR="00904B19">
        <w:rPr>
          <w:rFonts w:ascii="Times New Roman" w:eastAsia="Times New Roman" w:hAnsi="Times New Roman" w:cs="Times New Roman"/>
          <w:sz w:val="24"/>
          <w:szCs w:val="24"/>
          <w:lang w:eastAsia="ar-SA"/>
        </w:rPr>
        <w:t xml:space="preserve">Zamawiającego </w:t>
      </w:r>
      <w:r w:rsidRPr="00A83D2A">
        <w:rPr>
          <w:rFonts w:ascii="Times New Roman" w:eastAsia="Times New Roman" w:hAnsi="Times New Roman" w:cs="Times New Roman"/>
          <w:sz w:val="24"/>
          <w:szCs w:val="24"/>
          <w:lang w:eastAsia="ar-SA"/>
        </w:rPr>
        <w:t>w miejscu ich zamieszkania, polegających w szczególności na:</w:t>
      </w:r>
    </w:p>
    <w:p w14:paraId="3EE2E91D" w14:textId="77777777" w:rsidR="00A83D2A" w:rsidRPr="00A83D2A" w:rsidRDefault="00A83D2A" w:rsidP="00121760">
      <w:pPr>
        <w:numPr>
          <w:ilvl w:val="0"/>
          <w:numId w:val="4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zaspokojeniu szczególnych potrzeb wynikających z rodzaju schorzenia lub niepełnosprawności świadczone przez osoby ze specjalistycznym przygotowaniem zawodowym,</w:t>
      </w:r>
    </w:p>
    <w:p w14:paraId="2215E23E" w14:textId="77777777" w:rsidR="00A83D2A" w:rsidRPr="00A83D2A" w:rsidRDefault="00A83D2A" w:rsidP="00121760">
      <w:pPr>
        <w:numPr>
          <w:ilvl w:val="0"/>
          <w:numId w:val="40"/>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zaspokajaniu podstawowych, codziennych potrzeb życiowych podopiecznego,</w:t>
      </w:r>
    </w:p>
    <w:p w14:paraId="3C951CCC" w14:textId="77777777" w:rsidR="00A83D2A" w:rsidRPr="00A83D2A" w:rsidRDefault="00A83D2A" w:rsidP="00121760">
      <w:pPr>
        <w:numPr>
          <w:ilvl w:val="0"/>
          <w:numId w:val="40"/>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podstawowej opiece higieniczno-sanitarnej nad podopiecznym,</w:t>
      </w:r>
    </w:p>
    <w:p w14:paraId="3F7E8165" w14:textId="77777777" w:rsidR="00A83D2A" w:rsidRPr="00A83D2A" w:rsidRDefault="00A83D2A" w:rsidP="00121760">
      <w:pPr>
        <w:numPr>
          <w:ilvl w:val="0"/>
          <w:numId w:val="40"/>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pielęgnacji, dokonywaniu zakupów, załatwianiu spraw osobistych podopiecznego,</w:t>
      </w:r>
    </w:p>
    <w:p w14:paraId="7336DDE0" w14:textId="77777777" w:rsidR="00A83D2A" w:rsidRPr="00A83D2A" w:rsidRDefault="00A83D2A" w:rsidP="00121760">
      <w:pPr>
        <w:numPr>
          <w:ilvl w:val="0"/>
          <w:numId w:val="40"/>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pomocy w utrzymaniu przez podopiecznego więzi ze środowiskiem,</w:t>
      </w:r>
    </w:p>
    <w:p w14:paraId="1AEAC094" w14:textId="77777777" w:rsidR="00A83D2A" w:rsidRPr="00A83D2A" w:rsidRDefault="00A83D2A" w:rsidP="00121760">
      <w:pPr>
        <w:numPr>
          <w:ilvl w:val="0"/>
          <w:numId w:val="40"/>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rehabilitacji fizycznej,</w:t>
      </w:r>
    </w:p>
    <w:p w14:paraId="3AEABE50" w14:textId="77777777" w:rsidR="00A83D2A" w:rsidRPr="00A83D2A" w:rsidRDefault="00A83D2A" w:rsidP="00121760">
      <w:pPr>
        <w:numPr>
          <w:ilvl w:val="0"/>
          <w:numId w:val="40"/>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usprawnianiu do funkcjonowania w społeczeństwie,</w:t>
      </w:r>
    </w:p>
    <w:p w14:paraId="5A93E704" w14:textId="77777777" w:rsidR="00A83D2A" w:rsidRPr="00A83D2A" w:rsidRDefault="00A83D2A" w:rsidP="00121760">
      <w:pPr>
        <w:numPr>
          <w:ilvl w:val="0"/>
          <w:numId w:val="40"/>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wspieraniu psychologiczno-pedagogicznym i edukacyjno-terapeutycznym,</w:t>
      </w:r>
    </w:p>
    <w:p w14:paraId="77126A21" w14:textId="77777777" w:rsidR="00A83D2A" w:rsidRPr="00A83D2A" w:rsidRDefault="00A83D2A" w:rsidP="00121760">
      <w:pPr>
        <w:numPr>
          <w:ilvl w:val="0"/>
          <w:numId w:val="4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wykonywaniu innych czynności na rzecz podopiecznego, wynikających </w:t>
      </w:r>
      <w:r w:rsidRPr="00A83D2A">
        <w:rPr>
          <w:rFonts w:ascii="Times New Roman" w:eastAsia="Times New Roman" w:hAnsi="Times New Roman" w:cs="Times New Roman"/>
          <w:sz w:val="24"/>
          <w:szCs w:val="24"/>
          <w:lang w:eastAsia="ar-SA"/>
        </w:rPr>
        <w:br/>
        <w:t>z rozeznania potrzeb  w środowisku podopiecznego,</w:t>
      </w:r>
    </w:p>
    <w:p w14:paraId="187E607D" w14:textId="77777777" w:rsidR="00A83D2A" w:rsidRPr="00A83D2A" w:rsidRDefault="00A83D2A" w:rsidP="00121760">
      <w:pPr>
        <w:numPr>
          <w:ilvl w:val="0"/>
          <w:numId w:val="40"/>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zapewnieniu kontaktów podopiecznego z otoczeniem.</w:t>
      </w:r>
    </w:p>
    <w:p w14:paraId="43484F7C"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718F4826" w14:textId="77777777" w:rsidR="00592765" w:rsidRDefault="00592765"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481E2B1A"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lastRenderedPageBreak/>
        <w:t>§ 2</w:t>
      </w:r>
    </w:p>
    <w:p w14:paraId="4868633B" w14:textId="633014FF" w:rsidR="00A83D2A" w:rsidRPr="00A83D2A" w:rsidRDefault="00904B19" w:rsidP="00121760">
      <w:pPr>
        <w:numPr>
          <w:ilvl w:val="0"/>
          <w:numId w:val="11"/>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ponosić będzie całkowitą odpowiedzialność za organizację, wykonanie </w:t>
      </w:r>
      <w:r w:rsidR="00A83D2A" w:rsidRPr="00A83D2A">
        <w:rPr>
          <w:rFonts w:ascii="Times New Roman" w:eastAsia="Times New Roman" w:hAnsi="Times New Roman" w:cs="Times New Roman"/>
          <w:sz w:val="24"/>
          <w:szCs w:val="24"/>
          <w:lang w:eastAsia="ar-SA"/>
        </w:rPr>
        <w:br/>
        <w:t>i standard świadczonych usług objętych przedmiotem niniejszej umowy.</w:t>
      </w:r>
    </w:p>
    <w:p w14:paraId="67B39FA7" w14:textId="5F08018A" w:rsidR="00A83D2A" w:rsidRPr="00A83D2A" w:rsidRDefault="00904B19" w:rsidP="00121760">
      <w:pPr>
        <w:numPr>
          <w:ilvl w:val="0"/>
          <w:numId w:val="11"/>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ma obowiązek wyznaczyć osobę, która zastąpi wcześniej wyznaczonego </w:t>
      </w:r>
      <w:r w:rsidR="00F7140F">
        <w:rPr>
          <w:rFonts w:ascii="Times New Roman" w:eastAsia="Times New Roman" w:hAnsi="Times New Roman" w:cs="Times New Roman"/>
          <w:sz w:val="24"/>
          <w:szCs w:val="24"/>
          <w:lang w:eastAsia="ar-SA"/>
        </w:rPr>
        <w:t xml:space="preserve">opiekuna </w:t>
      </w:r>
      <w:r w:rsidR="00A83D2A" w:rsidRPr="00A83D2A">
        <w:rPr>
          <w:rFonts w:ascii="Times New Roman" w:eastAsia="Times New Roman" w:hAnsi="Times New Roman" w:cs="Times New Roman"/>
          <w:sz w:val="24"/>
          <w:szCs w:val="24"/>
          <w:lang w:eastAsia="ar-SA"/>
        </w:rPr>
        <w:t>na czas jego nieobecności.</w:t>
      </w:r>
    </w:p>
    <w:p w14:paraId="7100C5F9" w14:textId="377B1E98" w:rsidR="00A83D2A" w:rsidRPr="00A83D2A" w:rsidRDefault="00904B19" w:rsidP="00121760">
      <w:pPr>
        <w:numPr>
          <w:ilvl w:val="0"/>
          <w:numId w:val="11"/>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zapewni osobę do stałego kontaktu telefonicznego, u której podopieczni GOPS w Kosakowie będą mieli możliwość ustalenia czy dana usługa zostanie konkretnego dnia wykonana. </w:t>
      </w:r>
    </w:p>
    <w:p w14:paraId="36902DCD" w14:textId="77777777" w:rsidR="00A83D2A" w:rsidRPr="00A83D2A" w:rsidRDefault="00A83D2A" w:rsidP="00914F1B">
      <w:pPr>
        <w:suppressAutoHyphens/>
        <w:overflowPunct w:val="0"/>
        <w:autoSpaceDE w:val="0"/>
        <w:spacing w:after="0" w:line="240" w:lineRule="auto"/>
        <w:ind w:right="-285"/>
        <w:rPr>
          <w:rFonts w:ascii="Times New Roman" w:eastAsia="Times New Roman" w:hAnsi="Times New Roman" w:cs="Times New Roman"/>
          <w:b/>
          <w:sz w:val="24"/>
          <w:szCs w:val="24"/>
          <w:lang w:eastAsia="ar-SA"/>
        </w:rPr>
      </w:pPr>
    </w:p>
    <w:p w14:paraId="5439DA27"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3</w:t>
      </w:r>
    </w:p>
    <w:p w14:paraId="4A72EB5A" w14:textId="7F19CC4C" w:rsidR="00A83D2A" w:rsidRPr="00A83D2A" w:rsidRDefault="00904B19" w:rsidP="00121760">
      <w:pPr>
        <w:numPr>
          <w:ilvl w:val="0"/>
          <w:numId w:val="3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świadczyć będzie usługi będące przedmiotem niniejszej umowy podopiecznym </w:t>
      </w:r>
      <w:r>
        <w:rPr>
          <w:rFonts w:ascii="Times New Roman" w:eastAsia="Times New Roman" w:hAnsi="Times New Roman" w:cs="Times New Roman"/>
          <w:sz w:val="24"/>
          <w:szCs w:val="24"/>
          <w:lang w:eastAsia="ar-SA"/>
        </w:rPr>
        <w:t>Zamawiającego</w:t>
      </w:r>
      <w:r w:rsidR="00A83D2A" w:rsidRPr="00A83D2A">
        <w:rPr>
          <w:rFonts w:ascii="Times New Roman" w:eastAsia="Times New Roman" w:hAnsi="Times New Roman" w:cs="Times New Roman"/>
          <w:sz w:val="24"/>
          <w:szCs w:val="24"/>
          <w:lang w:eastAsia="ar-SA"/>
        </w:rPr>
        <w:t>, zgodnie z</w:t>
      </w:r>
      <w:r w:rsidR="00195A74">
        <w:rPr>
          <w:rFonts w:ascii="Times New Roman" w:eastAsia="Times New Roman" w:hAnsi="Times New Roman" w:cs="Times New Roman"/>
          <w:sz w:val="24"/>
          <w:szCs w:val="24"/>
          <w:lang w:eastAsia="ar-SA"/>
        </w:rPr>
        <w:t>e zleceniem na wykonanie usług przekazanym przez Z</w:t>
      </w:r>
      <w:r w:rsidR="00592765">
        <w:rPr>
          <w:rFonts w:ascii="Times New Roman" w:eastAsia="Times New Roman" w:hAnsi="Times New Roman" w:cs="Times New Roman"/>
          <w:sz w:val="24"/>
          <w:szCs w:val="24"/>
          <w:lang w:eastAsia="ar-SA"/>
        </w:rPr>
        <w:t>amawiającego</w:t>
      </w:r>
      <w:r w:rsidR="00A83D2A" w:rsidRPr="00A83D2A">
        <w:rPr>
          <w:rFonts w:ascii="Times New Roman" w:eastAsia="Times New Roman" w:hAnsi="Times New Roman" w:cs="Times New Roman"/>
          <w:sz w:val="24"/>
          <w:szCs w:val="24"/>
          <w:lang w:eastAsia="ar-SA"/>
        </w:rPr>
        <w:t>.</w:t>
      </w:r>
    </w:p>
    <w:p w14:paraId="35BBA5BA" w14:textId="11DB2D21" w:rsidR="00A83D2A" w:rsidRPr="00A83D2A" w:rsidRDefault="00A83D2A" w:rsidP="00121760">
      <w:pPr>
        <w:numPr>
          <w:ilvl w:val="0"/>
          <w:numId w:val="3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Indywidualny zakres czynności </w:t>
      </w:r>
      <w:r w:rsidR="00592765">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sporządzony zostanie z udziałem przedstawiciela </w:t>
      </w:r>
      <w:r w:rsidR="00904B19">
        <w:rPr>
          <w:rFonts w:ascii="Times New Roman" w:eastAsia="Times New Roman" w:hAnsi="Times New Roman" w:cs="Times New Roman"/>
          <w:sz w:val="24"/>
          <w:szCs w:val="24"/>
          <w:lang w:eastAsia="ar-SA"/>
        </w:rPr>
        <w:t>Zamawiającego</w:t>
      </w:r>
      <w:r w:rsidR="00195A74">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i podopiecznego </w:t>
      </w:r>
      <w:r w:rsidR="00904B19">
        <w:rPr>
          <w:rFonts w:ascii="Times New Roman" w:eastAsia="Times New Roman" w:hAnsi="Times New Roman" w:cs="Times New Roman"/>
          <w:sz w:val="24"/>
          <w:szCs w:val="24"/>
          <w:lang w:eastAsia="ar-SA"/>
        </w:rPr>
        <w:t>Zamawiającego</w:t>
      </w:r>
      <w:r w:rsidRPr="00A83D2A">
        <w:rPr>
          <w:rFonts w:ascii="Times New Roman" w:eastAsia="Times New Roman" w:hAnsi="Times New Roman" w:cs="Times New Roman"/>
          <w:sz w:val="24"/>
          <w:szCs w:val="24"/>
          <w:lang w:eastAsia="ar-SA"/>
        </w:rPr>
        <w:t>, przed datą rozpoczęcia świadczenia tych usług.</w:t>
      </w:r>
    </w:p>
    <w:p w14:paraId="7AD195BA" w14:textId="05CB5C80" w:rsidR="00A83D2A" w:rsidRDefault="00904B19" w:rsidP="00121760">
      <w:pPr>
        <w:numPr>
          <w:ilvl w:val="0"/>
          <w:numId w:val="3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jest zobowiązany do przedstawienia </w:t>
      </w:r>
      <w:r>
        <w:rPr>
          <w:rFonts w:ascii="Times New Roman" w:eastAsia="Times New Roman" w:hAnsi="Times New Roman" w:cs="Times New Roman"/>
          <w:sz w:val="24"/>
          <w:szCs w:val="24"/>
          <w:lang w:eastAsia="ar-SA"/>
        </w:rPr>
        <w:t>Zamawiającemu</w:t>
      </w:r>
      <w:r w:rsidR="00A83D2A" w:rsidRPr="00A83D2A">
        <w:rPr>
          <w:rFonts w:ascii="Times New Roman" w:eastAsia="Times New Roman" w:hAnsi="Times New Roman" w:cs="Times New Roman"/>
          <w:sz w:val="24"/>
          <w:szCs w:val="24"/>
          <w:lang w:eastAsia="ar-SA"/>
        </w:rPr>
        <w:t xml:space="preserve"> Harmonogramu (dzień tygodnia, godzina wykonania usługi) pracy opiekuna z osobą uprawnioną do usług opiekuńczych każdorazowo do ostatniego dnia roboczego poprzedzającego miesiąc wykonania usług.</w:t>
      </w:r>
    </w:p>
    <w:p w14:paraId="4C67A5AD" w14:textId="052BBCD7" w:rsidR="00780313" w:rsidRPr="00B8709F" w:rsidRDefault="00904B19" w:rsidP="00121760">
      <w:pPr>
        <w:numPr>
          <w:ilvl w:val="0"/>
          <w:numId w:val="3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780313" w:rsidRPr="00B8709F">
        <w:rPr>
          <w:rFonts w:ascii="Times New Roman" w:eastAsia="Times New Roman" w:hAnsi="Times New Roman" w:cs="Times New Roman"/>
          <w:sz w:val="24"/>
          <w:szCs w:val="24"/>
          <w:lang w:eastAsia="ar-SA"/>
        </w:rPr>
        <w:t xml:space="preserve"> zobowiązany jest do informowania </w:t>
      </w:r>
      <w:r>
        <w:rPr>
          <w:rFonts w:ascii="Times New Roman" w:eastAsia="Times New Roman" w:hAnsi="Times New Roman" w:cs="Times New Roman"/>
          <w:sz w:val="24"/>
          <w:szCs w:val="24"/>
          <w:lang w:eastAsia="ar-SA"/>
        </w:rPr>
        <w:t>Zamawiającego</w:t>
      </w:r>
      <w:r w:rsidR="00780313" w:rsidRPr="00B8709F">
        <w:rPr>
          <w:rFonts w:ascii="Times New Roman" w:eastAsia="Times New Roman" w:hAnsi="Times New Roman" w:cs="Times New Roman"/>
          <w:sz w:val="24"/>
          <w:szCs w:val="24"/>
          <w:lang w:eastAsia="ar-SA"/>
        </w:rPr>
        <w:t xml:space="preserve"> o wszelkich zmianach w harmonogramach pracy opiekuna i ich nieobecności (na bieżąco) </w:t>
      </w:r>
      <w:r w:rsidR="00F7140F" w:rsidRPr="00B8709F">
        <w:rPr>
          <w:rFonts w:ascii="Times New Roman" w:eastAsia="Times New Roman" w:hAnsi="Times New Roman" w:cs="Times New Roman"/>
          <w:sz w:val="24"/>
          <w:szCs w:val="24"/>
          <w:lang w:eastAsia="ar-SA"/>
        </w:rPr>
        <w:t>.</w:t>
      </w:r>
    </w:p>
    <w:p w14:paraId="5569F382" w14:textId="2CEB7136" w:rsidR="00A83D2A" w:rsidRPr="00A83D2A" w:rsidRDefault="00904B19" w:rsidP="00121760">
      <w:pPr>
        <w:numPr>
          <w:ilvl w:val="0"/>
          <w:numId w:val="3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w:t>
      </w:r>
      <w:r w:rsidR="00A83D2A" w:rsidRPr="00B8709F">
        <w:rPr>
          <w:rFonts w:ascii="Times New Roman" w:eastAsia="Times New Roman" w:hAnsi="Times New Roman" w:cs="Times New Roman"/>
          <w:sz w:val="24"/>
          <w:szCs w:val="24"/>
          <w:lang w:eastAsia="ar-SA"/>
        </w:rPr>
        <w:t xml:space="preserve"> w szczególnie uzasadnionych okolicznościach może wyrazić na pisemny </w:t>
      </w:r>
      <w:r w:rsidR="00592765">
        <w:rPr>
          <w:rFonts w:ascii="Times New Roman" w:eastAsia="Times New Roman" w:hAnsi="Times New Roman" w:cs="Times New Roman"/>
          <w:sz w:val="24"/>
          <w:szCs w:val="24"/>
          <w:lang w:eastAsia="ar-SA"/>
        </w:rPr>
        <w:t>wniosek Wykonawcy</w:t>
      </w:r>
      <w:r w:rsidR="00A83D2A" w:rsidRPr="00A83D2A">
        <w:rPr>
          <w:rFonts w:ascii="Times New Roman" w:eastAsia="Times New Roman" w:hAnsi="Times New Roman" w:cs="Times New Roman"/>
          <w:sz w:val="24"/>
          <w:szCs w:val="24"/>
          <w:lang w:eastAsia="ar-SA"/>
        </w:rPr>
        <w:t xml:space="preserve"> zgodę na wykonanie usług w innym terminie  niż w pierwotnie ustalonym harmonogramie. </w:t>
      </w:r>
    </w:p>
    <w:p w14:paraId="5CAFB4A4" w14:textId="432B58C8" w:rsidR="00A83D2A" w:rsidRPr="00A83D2A" w:rsidRDefault="00904B19" w:rsidP="00121760">
      <w:pPr>
        <w:numPr>
          <w:ilvl w:val="0"/>
          <w:numId w:val="30"/>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zapewnia dojazd osobom świadczącym poszczególne usługi opiekuńcze do podopiecznych </w:t>
      </w:r>
      <w:r>
        <w:rPr>
          <w:rFonts w:ascii="Times New Roman" w:eastAsia="Times New Roman" w:hAnsi="Times New Roman" w:cs="Times New Roman"/>
          <w:sz w:val="24"/>
          <w:szCs w:val="24"/>
          <w:lang w:eastAsia="ar-SA"/>
        </w:rPr>
        <w:t>Zamawiającego</w:t>
      </w:r>
      <w:r w:rsidR="00A83D2A" w:rsidRPr="00A83D2A">
        <w:rPr>
          <w:rFonts w:ascii="Times New Roman" w:eastAsia="Times New Roman" w:hAnsi="Times New Roman" w:cs="Times New Roman"/>
          <w:sz w:val="24"/>
          <w:szCs w:val="24"/>
          <w:lang w:eastAsia="ar-SA"/>
        </w:rPr>
        <w:t xml:space="preserve"> na terenie całej Gminy Kosakowo we własnym zakresie.  </w:t>
      </w:r>
    </w:p>
    <w:p w14:paraId="1431809C"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4A1FA621"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4</w:t>
      </w:r>
    </w:p>
    <w:p w14:paraId="3B352870" w14:textId="5ADDF261" w:rsidR="00A83D2A" w:rsidRPr="00A83D2A" w:rsidRDefault="00A83D2A" w:rsidP="00A83D2A">
      <w:pPr>
        <w:suppressAutoHyphens/>
        <w:overflowPunct w:val="0"/>
        <w:autoSpaceDE w:val="0"/>
        <w:spacing w:after="0" w:line="240" w:lineRule="auto"/>
        <w:jc w:val="both"/>
        <w:rPr>
          <w:rFonts w:ascii="Times New Roman" w:eastAsia="Times New Roman" w:hAnsi="Times New Roman" w:cs="Times New Roman"/>
          <w:sz w:val="24"/>
          <w:szCs w:val="24"/>
          <w:lang w:eastAsia="ar-SA"/>
        </w:rPr>
      </w:pPr>
      <w:bookmarkStart w:id="3" w:name="_Hlk532503401"/>
      <w:r w:rsidRPr="00A83D2A">
        <w:rPr>
          <w:rFonts w:ascii="Times New Roman" w:eastAsia="Times New Roman" w:hAnsi="Times New Roman" w:cs="Times New Roman"/>
          <w:sz w:val="24"/>
          <w:szCs w:val="24"/>
          <w:lang w:eastAsia="ar-SA"/>
        </w:rPr>
        <w:t xml:space="preserve">Indywidualny zakres świadczeń objętych przedmiotem niniejszej umowy oraz  liczbę godzin </w:t>
      </w:r>
      <w:r w:rsidRPr="00A83D2A">
        <w:rPr>
          <w:rFonts w:ascii="Times New Roman" w:eastAsia="Times New Roman" w:hAnsi="Times New Roman" w:cs="Times New Roman"/>
          <w:sz w:val="24"/>
          <w:szCs w:val="24"/>
          <w:lang w:eastAsia="ar-SA"/>
        </w:rPr>
        <w:br/>
        <w:t xml:space="preserve">i porę dnia świadczenia usług, o których mowa w §1, określi  pracownik socjalny </w:t>
      </w:r>
      <w:r w:rsidR="00904B19">
        <w:rPr>
          <w:rFonts w:ascii="Times New Roman" w:eastAsia="Times New Roman" w:hAnsi="Times New Roman" w:cs="Times New Roman"/>
          <w:sz w:val="24"/>
          <w:szCs w:val="24"/>
          <w:lang w:eastAsia="ar-SA"/>
        </w:rPr>
        <w:t>Zamawiającemu</w:t>
      </w:r>
      <w:r w:rsidRPr="00A83D2A">
        <w:rPr>
          <w:rFonts w:ascii="Times New Roman" w:eastAsia="Times New Roman" w:hAnsi="Times New Roman" w:cs="Times New Roman"/>
          <w:sz w:val="24"/>
          <w:szCs w:val="24"/>
          <w:lang w:eastAsia="ar-SA"/>
        </w:rPr>
        <w:t>, po uzgodnieniu z osobą wymagającą usług, o których mowa w §1 i na podstawie zlecenia wydanego przez lekarza.</w:t>
      </w:r>
    </w:p>
    <w:bookmarkEnd w:id="3"/>
    <w:p w14:paraId="015D3279"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6F660101"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37417448"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5</w:t>
      </w:r>
    </w:p>
    <w:p w14:paraId="6516C958" w14:textId="3BBD2615" w:rsidR="00A83D2A" w:rsidRPr="00A83D2A" w:rsidRDefault="00A83D2A" w:rsidP="00A83D2A">
      <w:pPr>
        <w:numPr>
          <w:ilvl w:val="0"/>
          <w:numId w:val="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 należycie wykonane usługi objęte przedmiotem niniejszej umowy, </w:t>
      </w:r>
      <w:r w:rsidR="00904B19">
        <w:rPr>
          <w:rFonts w:ascii="Times New Roman" w:eastAsia="Times New Roman" w:hAnsi="Times New Roman" w:cs="Times New Roman"/>
          <w:sz w:val="24"/>
          <w:szCs w:val="24"/>
          <w:lang w:eastAsia="ar-SA"/>
        </w:rPr>
        <w:t>Wykonaw</w:t>
      </w:r>
      <w:r w:rsidR="00904B19" w:rsidRPr="00A83D2A">
        <w:rPr>
          <w:rFonts w:ascii="Times New Roman" w:eastAsia="Times New Roman" w:hAnsi="Times New Roman" w:cs="Times New Roman"/>
          <w:sz w:val="24"/>
          <w:szCs w:val="24"/>
          <w:lang w:eastAsia="ar-SA"/>
        </w:rPr>
        <w:t>ca</w:t>
      </w:r>
      <w:r w:rsidRPr="00A83D2A">
        <w:rPr>
          <w:rFonts w:ascii="Times New Roman" w:eastAsia="Times New Roman" w:hAnsi="Times New Roman" w:cs="Times New Roman"/>
          <w:sz w:val="24"/>
          <w:szCs w:val="24"/>
          <w:lang w:eastAsia="ar-SA"/>
        </w:rPr>
        <w:t xml:space="preserve"> otrzyma wynagrodzenie miesięczne stanowiące iloczyn efektywnie wypracowanych godzin w domu podopiecznego </w:t>
      </w:r>
      <w:r w:rsidR="00904B19">
        <w:rPr>
          <w:rFonts w:ascii="Times New Roman" w:eastAsia="Times New Roman" w:hAnsi="Times New Roman" w:cs="Times New Roman"/>
          <w:sz w:val="24"/>
          <w:szCs w:val="24"/>
          <w:lang w:eastAsia="ar-SA"/>
        </w:rPr>
        <w:t>Zamawiającego</w:t>
      </w:r>
      <w:r w:rsidRPr="00A83D2A">
        <w:rPr>
          <w:rFonts w:ascii="Times New Roman" w:eastAsia="Times New Roman" w:hAnsi="Times New Roman" w:cs="Times New Roman"/>
          <w:sz w:val="24"/>
          <w:szCs w:val="24"/>
          <w:lang w:eastAsia="ar-SA"/>
        </w:rPr>
        <w:t xml:space="preserve"> oraz  </w:t>
      </w:r>
      <w:r w:rsidRPr="00A83D2A">
        <w:rPr>
          <w:rFonts w:ascii="Times New Roman" w:eastAsia="Times New Roman" w:hAnsi="Times New Roman" w:cs="Times New Roman"/>
          <w:b/>
          <w:sz w:val="24"/>
          <w:szCs w:val="24"/>
          <w:lang w:eastAsia="ar-SA"/>
        </w:rPr>
        <w:t xml:space="preserve">stawki w wys. </w:t>
      </w:r>
      <w:r w:rsidR="00F71C80">
        <w:rPr>
          <w:rFonts w:ascii="Times New Roman" w:eastAsia="Times New Roman" w:hAnsi="Times New Roman" w:cs="Times New Roman"/>
          <w:b/>
          <w:sz w:val="24"/>
          <w:szCs w:val="24"/>
          <w:lang w:eastAsia="ar-SA"/>
        </w:rPr>
        <w:t xml:space="preserve">……….. zł </w:t>
      </w:r>
      <w:r w:rsidRPr="00A83D2A">
        <w:rPr>
          <w:rFonts w:ascii="Times New Roman" w:eastAsia="Times New Roman" w:hAnsi="Times New Roman" w:cs="Times New Roman"/>
          <w:b/>
          <w:sz w:val="24"/>
          <w:szCs w:val="24"/>
          <w:lang w:eastAsia="ar-SA"/>
        </w:rPr>
        <w:t>brutto</w:t>
      </w:r>
      <w:r w:rsidRPr="00A83D2A">
        <w:rPr>
          <w:rFonts w:ascii="Times New Roman" w:eastAsia="Times New Roman" w:hAnsi="Times New Roman" w:cs="Times New Roman"/>
          <w:sz w:val="24"/>
          <w:szCs w:val="24"/>
          <w:lang w:eastAsia="ar-SA"/>
        </w:rPr>
        <w:t xml:space="preserve"> (słownie:  </w:t>
      </w:r>
      <w:r w:rsidR="00F71C80">
        <w:rPr>
          <w:rFonts w:ascii="Times New Roman" w:eastAsia="Times New Roman" w:hAnsi="Times New Roman" w:cs="Times New Roman"/>
          <w:sz w:val="24"/>
          <w:szCs w:val="24"/>
          <w:lang w:eastAsia="ar-SA"/>
        </w:rPr>
        <w:t>…………..</w:t>
      </w:r>
      <w:r w:rsidR="00B8709F">
        <w:rPr>
          <w:rFonts w:ascii="Times New Roman" w:eastAsia="Times New Roman" w:hAnsi="Times New Roman" w:cs="Times New Roman"/>
          <w:sz w:val="24"/>
          <w:szCs w:val="24"/>
          <w:lang w:eastAsia="ar-SA"/>
        </w:rPr>
        <w:t xml:space="preserve"> zł brutto </w:t>
      </w:r>
      <w:r w:rsidR="00F71C80">
        <w:rPr>
          <w:rFonts w:ascii="Times New Roman" w:eastAsia="Times New Roman" w:hAnsi="Times New Roman" w:cs="Times New Roman"/>
          <w:sz w:val="24"/>
          <w:szCs w:val="24"/>
          <w:lang w:eastAsia="ar-SA"/>
        </w:rPr>
        <w:t>…</w:t>
      </w:r>
      <w:r w:rsidR="00B8709F">
        <w:rPr>
          <w:rFonts w:ascii="Times New Roman" w:eastAsia="Times New Roman" w:hAnsi="Times New Roman" w:cs="Times New Roman"/>
          <w:sz w:val="24"/>
          <w:szCs w:val="24"/>
          <w:lang w:eastAsia="ar-SA"/>
        </w:rPr>
        <w:t>/100</w:t>
      </w:r>
      <w:r w:rsidRPr="00A83D2A">
        <w:rPr>
          <w:rFonts w:ascii="Times New Roman" w:eastAsia="Times New Roman" w:hAnsi="Times New Roman" w:cs="Times New Roman"/>
          <w:sz w:val="24"/>
          <w:szCs w:val="24"/>
          <w:lang w:eastAsia="ar-SA"/>
        </w:rPr>
        <w:t xml:space="preserve"> za 1 godz. usługi w dni robocze, minimalna stawka gwarantowanego </w:t>
      </w:r>
      <w:r w:rsidRPr="00A83D2A">
        <w:rPr>
          <w:rFonts w:ascii="Times New Roman" w:eastAsia="Times New Roman" w:hAnsi="Times New Roman" w:cs="Times New Roman"/>
          <w:b/>
          <w:sz w:val="24"/>
          <w:szCs w:val="24"/>
          <w:lang w:eastAsia="ar-SA"/>
        </w:rPr>
        <w:t>wynagrodzenia brutto za 1 godzinę pracy osób świadczących usługi</w:t>
      </w:r>
      <w:bookmarkStart w:id="4" w:name="_Hlk153195415"/>
      <w:r w:rsidR="00F71C80">
        <w:rPr>
          <w:rFonts w:ascii="Times New Roman" w:eastAsia="Times New Roman" w:hAnsi="Times New Roman" w:cs="Times New Roman"/>
          <w:b/>
          <w:sz w:val="24"/>
          <w:szCs w:val="24"/>
          <w:lang w:eastAsia="ar-SA"/>
        </w:rPr>
        <w:t>: ……..</w:t>
      </w:r>
      <w:r w:rsidR="00C56A71">
        <w:rPr>
          <w:rFonts w:ascii="Times New Roman" w:eastAsia="Times New Roman" w:hAnsi="Times New Roman" w:cs="Times New Roman"/>
          <w:b/>
          <w:sz w:val="24"/>
          <w:szCs w:val="24"/>
          <w:lang w:eastAsia="ar-SA"/>
        </w:rPr>
        <w:t xml:space="preserve"> </w:t>
      </w:r>
      <w:r w:rsidRPr="00A83D2A">
        <w:rPr>
          <w:rFonts w:ascii="Times New Roman" w:eastAsia="Times New Roman" w:hAnsi="Times New Roman" w:cs="Times New Roman"/>
          <w:b/>
          <w:sz w:val="24"/>
          <w:szCs w:val="24"/>
          <w:lang w:eastAsia="ar-SA"/>
        </w:rPr>
        <w:t>zł</w:t>
      </w:r>
      <w:r w:rsidRPr="00A83D2A">
        <w:rPr>
          <w:rFonts w:ascii="Times New Roman" w:eastAsia="Times New Roman" w:hAnsi="Times New Roman" w:cs="Times New Roman"/>
          <w:sz w:val="24"/>
          <w:szCs w:val="24"/>
          <w:lang w:eastAsia="ar-SA"/>
        </w:rPr>
        <w:t xml:space="preserve"> (słownie: </w:t>
      </w:r>
      <w:r w:rsidR="00F71C80">
        <w:rPr>
          <w:rFonts w:ascii="Times New Roman" w:eastAsia="Times New Roman" w:hAnsi="Times New Roman" w:cs="Times New Roman"/>
          <w:sz w:val="24"/>
          <w:szCs w:val="24"/>
          <w:lang w:eastAsia="ar-SA"/>
        </w:rPr>
        <w:t>…………….</w:t>
      </w:r>
      <w:r w:rsidR="00C56A71">
        <w:rPr>
          <w:rFonts w:ascii="Times New Roman" w:eastAsia="Times New Roman" w:hAnsi="Times New Roman" w:cs="Times New Roman"/>
          <w:sz w:val="24"/>
          <w:szCs w:val="24"/>
          <w:lang w:eastAsia="ar-SA"/>
        </w:rPr>
        <w:t xml:space="preserve"> zł </w:t>
      </w:r>
      <w:r w:rsidR="00F71C80">
        <w:rPr>
          <w:rFonts w:ascii="Times New Roman" w:eastAsia="Times New Roman" w:hAnsi="Times New Roman" w:cs="Times New Roman"/>
          <w:sz w:val="24"/>
          <w:szCs w:val="24"/>
          <w:lang w:eastAsia="ar-SA"/>
        </w:rPr>
        <w:t>…….</w:t>
      </w:r>
      <w:r w:rsidR="00C56A71">
        <w:rPr>
          <w:rFonts w:ascii="Times New Roman" w:eastAsia="Times New Roman" w:hAnsi="Times New Roman" w:cs="Times New Roman"/>
          <w:sz w:val="24"/>
          <w:szCs w:val="24"/>
          <w:lang w:eastAsia="ar-SA"/>
        </w:rPr>
        <w:t>/</w:t>
      </w:r>
      <w:r w:rsidR="00B94891">
        <w:rPr>
          <w:rFonts w:ascii="Times New Roman" w:eastAsia="Times New Roman" w:hAnsi="Times New Roman" w:cs="Times New Roman"/>
          <w:sz w:val="24"/>
          <w:szCs w:val="24"/>
          <w:lang w:eastAsia="ar-SA"/>
        </w:rPr>
        <w:t>100</w:t>
      </w:r>
      <w:r w:rsidRPr="00A83D2A">
        <w:rPr>
          <w:rFonts w:ascii="Times New Roman" w:eastAsia="Times New Roman" w:hAnsi="Times New Roman" w:cs="Times New Roman"/>
          <w:sz w:val="24"/>
          <w:szCs w:val="24"/>
          <w:lang w:eastAsia="ar-SA"/>
        </w:rPr>
        <w:t>)</w:t>
      </w:r>
      <w:r w:rsidR="00B94891">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w:t>
      </w:r>
    </w:p>
    <w:bookmarkEnd w:id="4"/>
    <w:p w14:paraId="363710FB" w14:textId="2D4B4415" w:rsidR="00A83D2A" w:rsidRPr="00A83D2A" w:rsidRDefault="00A83D2A" w:rsidP="00A83D2A">
      <w:pPr>
        <w:numPr>
          <w:ilvl w:val="0"/>
          <w:numId w:val="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Przewidywana liczba podopiecznych to </w:t>
      </w:r>
      <w:r w:rsidR="00F71C80">
        <w:rPr>
          <w:rFonts w:ascii="Times New Roman" w:eastAsia="Times New Roman" w:hAnsi="Times New Roman" w:cs="Times New Roman"/>
          <w:sz w:val="24"/>
          <w:szCs w:val="24"/>
          <w:lang w:eastAsia="ar-SA"/>
        </w:rPr>
        <w:t>9</w:t>
      </w:r>
      <w:r w:rsidRPr="00A83D2A">
        <w:rPr>
          <w:rFonts w:ascii="Times New Roman" w:eastAsia="Times New Roman" w:hAnsi="Times New Roman" w:cs="Times New Roman"/>
          <w:sz w:val="24"/>
          <w:szCs w:val="24"/>
          <w:lang w:eastAsia="ar-SA"/>
        </w:rPr>
        <w:t xml:space="preserve"> osób.</w:t>
      </w:r>
    </w:p>
    <w:p w14:paraId="7993491E" w14:textId="60461F68" w:rsidR="00A83D2A" w:rsidRPr="00A83D2A" w:rsidRDefault="00A83D2A" w:rsidP="00A83D2A">
      <w:pPr>
        <w:numPr>
          <w:ilvl w:val="0"/>
          <w:numId w:val="5"/>
        </w:numPr>
        <w:suppressAutoHyphens/>
        <w:overflowPunct w:val="0"/>
        <w:autoSpaceDE w:val="0"/>
        <w:spacing w:after="0" w:line="240" w:lineRule="auto"/>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Przewidywana liczba godzin to rocznie</w:t>
      </w:r>
      <w:r w:rsidR="00F71C80">
        <w:rPr>
          <w:rFonts w:ascii="Times New Roman" w:eastAsia="Times New Roman" w:hAnsi="Times New Roman" w:cs="Times New Roman"/>
          <w:sz w:val="24"/>
          <w:szCs w:val="24"/>
          <w:lang w:eastAsia="ar-SA"/>
        </w:rPr>
        <w:t xml:space="preserve"> 800</w:t>
      </w:r>
      <w:r w:rsidRPr="00A83D2A">
        <w:rPr>
          <w:rFonts w:ascii="Times New Roman" w:eastAsia="Times New Roman" w:hAnsi="Times New Roman" w:cs="Times New Roman"/>
          <w:sz w:val="24"/>
          <w:szCs w:val="24"/>
          <w:lang w:eastAsia="ar-SA"/>
        </w:rPr>
        <w:t xml:space="preserve"> łącznie.  </w:t>
      </w:r>
    </w:p>
    <w:p w14:paraId="2268FF3C" w14:textId="3AFFCCB9" w:rsidR="00A83D2A" w:rsidRPr="00A83D2A" w:rsidRDefault="00A83D2A" w:rsidP="00A759BA">
      <w:pPr>
        <w:suppressAutoHyphens/>
        <w:overflowPunct w:val="0"/>
        <w:autoSpaceDE w:val="0"/>
        <w:spacing w:after="0" w:line="240" w:lineRule="auto"/>
        <w:ind w:left="720"/>
        <w:jc w:val="both"/>
        <w:rPr>
          <w:rFonts w:ascii="Times New Roman" w:eastAsia="Times New Roman" w:hAnsi="Times New Roman" w:cs="Times New Roman"/>
          <w:color w:val="FF0000"/>
          <w:sz w:val="24"/>
          <w:szCs w:val="24"/>
          <w:lang w:eastAsia="ar-SA"/>
        </w:rPr>
      </w:pPr>
      <w:r w:rsidRPr="00A83D2A">
        <w:rPr>
          <w:rFonts w:ascii="Times New Roman" w:eastAsia="Times New Roman" w:hAnsi="Times New Roman" w:cs="Times New Roman"/>
          <w:sz w:val="24"/>
          <w:szCs w:val="24"/>
          <w:lang w:eastAsia="ar-SA"/>
        </w:rPr>
        <w:t xml:space="preserve">Szacowane ilości osób dla danej części odzwierciedlają obecną ilość osób wymagających usług opiekuńczych. Liczba ta w ciągu roku może ulec zwiększeniu lub zmniejszeniu, w zależności od ilości podopiecznych oraz zleceń wydanych przez lekarza. W przypadku zmiany liczby osób wymagających opieki, lub zmiany liczby godzin przypadających na dana osobę, do rozliczenia zostanie przyjęta godzinowa </w:t>
      </w:r>
      <w:r w:rsidR="00592765">
        <w:rPr>
          <w:rFonts w:ascii="Times New Roman" w:eastAsia="Times New Roman" w:hAnsi="Times New Roman" w:cs="Times New Roman"/>
          <w:sz w:val="24"/>
          <w:szCs w:val="24"/>
          <w:lang w:eastAsia="ar-SA"/>
        </w:rPr>
        <w:t>stawka podana przez Wykonawc</w:t>
      </w:r>
      <w:r w:rsidRPr="00A83D2A">
        <w:rPr>
          <w:rFonts w:ascii="Times New Roman" w:eastAsia="Times New Roman" w:hAnsi="Times New Roman" w:cs="Times New Roman"/>
          <w:sz w:val="24"/>
          <w:szCs w:val="24"/>
          <w:lang w:eastAsia="ar-SA"/>
        </w:rPr>
        <w:t xml:space="preserve">ę w złożonej ofercie oraz liczba efektywnie </w:t>
      </w:r>
      <w:r w:rsidRPr="00A83D2A">
        <w:rPr>
          <w:rFonts w:ascii="Times New Roman" w:eastAsia="Times New Roman" w:hAnsi="Times New Roman" w:cs="Times New Roman"/>
          <w:sz w:val="24"/>
          <w:szCs w:val="24"/>
          <w:lang w:eastAsia="ar-SA"/>
        </w:rPr>
        <w:lastRenderedPageBreak/>
        <w:t xml:space="preserve">przepracowanych godzin niezbędnych dla prawidłowego wykonania usług opiekuńczych.  </w:t>
      </w:r>
    </w:p>
    <w:p w14:paraId="311453AD" w14:textId="64B383DC" w:rsidR="00A83D2A" w:rsidRPr="00A83D2A" w:rsidRDefault="00A83D2A" w:rsidP="00A83D2A">
      <w:pPr>
        <w:numPr>
          <w:ilvl w:val="0"/>
          <w:numId w:val="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przypadku wyczerpania środków budżetowych na realizację umowy </w:t>
      </w:r>
      <w:r w:rsidR="00904B19">
        <w:rPr>
          <w:rFonts w:ascii="Times New Roman" w:eastAsia="Times New Roman"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zawiesi jej wykonanie do czasu uzyskania nowych środków na jej dokończenie.</w:t>
      </w:r>
    </w:p>
    <w:p w14:paraId="6E7B6928" w14:textId="7CEAC134" w:rsidR="00A759BA" w:rsidRPr="00A83D2A" w:rsidRDefault="00A759BA" w:rsidP="00A83D2A">
      <w:pPr>
        <w:numPr>
          <w:ilvl w:val="0"/>
          <w:numId w:val="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Wynagrodzenie, o którym mowa w ust. </w:t>
      </w:r>
      <w:r w:rsidR="00904B19">
        <w:rPr>
          <w:rFonts w:ascii="Times New Roman" w:eastAsia="Times New Roman" w:hAnsi="Times New Roman" w:cs="Times New Roman"/>
          <w:sz w:val="24"/>
          <w:szCs w:val="24"/>
          <w:lang w:eastAsia="ar-SA"/>
        </w:rPr>
        <w:t>Zamawiający</w:t>
      </w:r>
      <w:r>
        <w:rPr>
          <w:rFonts w:ascii="Times New Roman" w:eastAsia="Times New Roman" w:hAnsi="Times New Roman" w:cs="Times New Roman"/>
          <w:sz w:val="24"/>
          <w:szCs w:val="24"/>
          <w:lang w:eastAsia="ar-SA"/>
        </w:rPr>
        <w:t xml:space="preserve"> zapłaci </w:t>
      </w:r>
      <w:r w:rsidR="00592765">
        <w:rPr>
          <w:rFonts w:ascii="Times New Roman" w:eastAsia="Times New Roman" w:hAnsi="Times New Roman" w:cs="Times New Roman"/>
          <w:sz w:val="24"/>
          <w:szCs w:val="24"/>
          <w:lang w:eastAsia="ar-SA"/>
        </w:rPr>
        <w:t>Wykonawcy</w:t>
      </w:r>
      <w:r>
        <w:rPr>
          <w:rFonts w:ascii="Times New Roman" w:eastAsia="Times New Roman" w:hAnsi="Times New Roman" w:cs="Times New Roman"/>
          <w:sz w:val="24"/>
          <w:szCs w:val="24"/>
          <w:lang w:eastAsia="ar-SA"/>
        </w:rPr>
        <w:t xml:space="preserve"> </w:t>
      </w:r>
      <w:r w:rsidR="000578C9">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w terminie </w:t>
      </w:r>
      <w:r w:rsidR="00B94891">
        <w:rPr>
          <w:rFonts w:ascii="Times New Roman" w:eastAsia="Times New Roman" w:hAnsi="Times New Roman" w:cs="Times New Roman"/>
          <w:sz w:val="24"/>
          <w:szCs w:val="24"/>
          <w:lang w:eastAsia="ar-SA"/>
        </w:rPr>
        <w:t>14</w:t>
      </w:r>
      <w:r>
        <w:rPr>
          <w:rFonts w:ascii="Times New Roman" w:eastAsia="Times New Roman" w:hAnsi="Times New Roman" w:cs="Times New Roman"/>
          <w:sz w:val="24"/>
          <w:szCs w:val="24"/>
          <w:lang w:eastAsia="ar-SA"/>
        </w:rPr>
        <w:t xml:space="preserve"> dni liczonych od dnia otrzymania od </w:t>
      </w:r>
      <w:r w:rsidR="00592765">
        <w:rPr>
          <w:rFonts w:ascii="Times New Roman" w:eastAsia="Times New Roman" w:hAnsi="Times New Roman" w:cs="Times New Roman"/>
          <w:sz w:val="24"/>
          <w:szCs w:val="24"/>
          <w:lang w:eastAsia="ar-SA"/>
        </w:rPr>
        <w:t>Wykonawcy</w:t>
      </w:r>
      <w:r>
        <w:rPr>
          <w:rFonts w:ascii="Times New Roman" w:eastAsia="Times New Roman" w:hAnsi="Times New Roman" w:cs="Times New Roman"/>
          <w:sz w:val="24"/>
          <w:szCs w:val="24"/>
          <w:lang w:eastAsia="ar-SA"/>
        </w:rPr>
        <w:t xml:space="preserve"> faktury/rachunku</w:t>
      </w:r>
      <w:r w:rsidR="00827F9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wystawionego zgodnie  z</w:t>
      </w:r>
      <w:r w:rsidR="00827F96">
        <w:rPr>
          <w:rFonts w:ascii="Times New Roman" w:eastAsia="Times New Roman" w:hAnsi="Times New Roman" w:cs="Times New Roman"/>
          <w:sz w:val="24"/>
          <w:szCs w:val="24"/>
          <w:lang w:eastAsia="ar-SA"/>
        </w:rPr>
        <w:t xml:space="preserve"> treścią </w:t>
      </w:r>
      <w:r>
        <w:rPr>
          <w:rFonts w:ascii="Times New Roman" w:eastAsia="Times New Roman" w:hAnsi="Times New Roman" w:cs="Times New Roman"/>
          <w:sz w:val="24"/>
          <w:szCs w:val="24"/>
          <w:lang w:eastAsia="ar-SA"/>
        </w:rPr>
        <w:t xml:space="preserve"> niniejszej umowy</w:t>
      </w:r>
    </w:p>
    <w:p w14:paraId="2D0916B6" w14:textId="77777777" w:rsidR="00A83D2A" w:rsidRPr="00A83D2A" w:rsidRDefault="00A83D2A" w:rsidP="00A83D2A">
      <w:pPr>
        <w:numPr>
          <w:ilvl w:val="0"/>
          <w:numId w:val="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Faktura VAT lub rachunek winny być wystawione zgodnie z </w:t>
      </w:r>
      <w:r w:rsidRPr="00A83D2A">
        <w:rPr>
          <w:rFonts w:ascii="Times New Roman" w:eastAsia="Calibri" w:hAnsi="Times New Roman" w:cs="Times New Roman"/>
          <w:sz w:val="24"/>
          <w:szCs w:val="24"/>
          <w:lang w:eastAsia="ar-SA"/>
        </w:rPr>
        <w:t>Zasadami rachunkowości - Polityką rachunkowości Gminnego Ośrodka Pomocy Społecznej w Kosakowie, tj.:</w:t>
      </w:r>
    </w:p>
    <w:p w14:paraId="50B90F6B" w14:textId="0573966B" w:rsidR="00A83D2A" w:rsidRPr="00A83D2A" w:rsidRDefault="00A83D2A" w:rsidP="00121760">
      <w:pPr>
        <w:numPr>
          <w:ilvl w:val="0"/>
          <w:numId w:val="51"/>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F</w:t>
      </w:r>
      <w:r w:rsidR="005D1E1B">
        <w:rPr>
          <w:rFonts w:ascii="Times New Roman" w:eastAsia="MS Mincho" w:hAnsi="Times New Roman" w:cs="Times New Roman"/>
          <w:sz w:val="24"/>
          <w:lang w:eastAsia="ar-SA"/>
        </w:rPr>
        <w:t>aktura VAT/rachunek Wykonaw</w:t>
      </w:r>
      <w:r w:rsidRPr="00A83D2A">
        <w:rPr>
          <w:rFonts w:ascii="Times New Roman" w:eastAsia="MS Mincho" w:hAnsi="Times New Roman" w:cs="Times New Roman"/>
          <w:sz w:val="24"/>
          <w:lang w:eastAsia="ar-SA"/>
        </w:rPr>
        <w:t>cy powinny zawierać w szczególności:</w:t>
      </w:r>
    </w:p>
    <w:p w14:paraId="66916AC3"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adres i numer identyfikacyjny NIP Nabywcy, tj.</w:t>
      </w:r>
    </w:p>
    <w:p w14:paraId="73B9B472" w14:textId="77777777" w:rsidR="00A83D2A" w:rsidRPr="00A83D2A" w:rsidRDefault="00A83D2A" w:rsidP="00A83D2A">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Nabywca:</w:t>
      </w:r>
    </w:p>
    <w:p w14:paraId="364C720D" w14:textId="77777777" w:rsidR="00A83D2A" w:rsidRPr="00A83D2A" w:rsidRDefault="00A83D2A" w:rsidP="00A83D2A">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Gmina Kosakowo</w:t>
      </w:r>
    </w:p>
    <w:p w14:paraId="2DC02149" w14:textId="77777777" w:rsidR="00A83D2A" w:rsidRPr="00A83D2A" w:rsidRDefault="00A83D2A" w:rsidP="00A83D2A">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ul. Żeromskiego 69</w:t>
      </w:r>
    </w:p>
    <w:p w14:paraId="3EC9A8B7" w14:textId="77777777" w:rsidR="00A83D2A" w:rsidRPr="00A83D2A" w:rsidRDefault="00A83D2A" w:rsidP="00A83D2A">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NIP 587 15 69 970</w:t>
      </w:r>
    </w:p>
    <w:p w14:paraId="595A3AFD"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i adres odbiorcy, tj.</w:t>
      </w:r>
    </w:p>
    <w:p w14:paraId="7595D2D3" w14:textId="77777777" w:rsidR="00A83D2A" w:rsidRPr="00A83D2A" w:rsidRDefault="00A83D2A" w:rsidP="00A83D2A">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Odbiorca:</w:t>
      </w:r>
    </w:p>
    <w:p w14:paraId="0FC5DD78" w14:textId="77777777" w:rsidR="00A83D2A" w:rsidRPr="00A83D2A" w:rsidRDefault="00A83D2A" w:rsidP="00A83D2A">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Gminny Ośrodek Pomocy Społecznej </w:t>
      </w:r>
    </w:p>
    <w:p w14:paraId="34CDFEF7" w14:textId="77777777" w:rsidR="00A83D2A" w:rsidRPr="00A83D2A" w:rsidRDefault="00A83D2A" w:rsidP="00A83D2A">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ul. Fiołkowa 2B</w:t>
      </w:r>
    </w:p>
    <w:p w14:paraId="5DBB1050" w14:textId="77777777" w:rsidR="00A83D2A" w:rsidRPr="00A83D2A" w:rsidRDefault="00A83D2A" w:rsidP="00A83D2A">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81-198 Kosakowo</w:t>
      </w:r>
    </w:p>
    <w:p w14:paraId="6C6DAAF2"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adres i numer identyfikacyjny NIP Wykonawcy,</w:t>
      </w:r>
    </w:p>
    <w:p w14:paraId="4643F69B"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numer faktury,</w:t>
      </w:r>
    </w:p>
    <w:p w14:paraId="38587957"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datę wystawienia faktury,</w:t>
      </w:r>
    </w:p>
    <w:p w14:paraId="3533E110"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usługi,</w:t>
      </w:r>
    </w:p>
    <w:p w14:paraId="224DF037"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ilość, cenę i wartość netto usług,</w:t>
      </w:r>
    </w:p>
    <w:p w14:paraId="230539CF"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ewent. stawki i kwoty podatku VAT,</w:t>
      </w:r>
    </w:p>
    <w:p w14:paraId="1A878D26" w14:textId="6B1BB7A3"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wartość brutto (z podatkiem) oraz wartość </w:t>
      </w:r>
      <w:r w:rsidR="00592765">
        <w:rPr>
          <w:rFonts w:ascii="Times New Roman" w:eastAsia="MS Mincho" w:hAnsi="Times New Roman" w:cs="Times New Roman"/>
          <w:sz w:val="24"/>
          <w:lang w:eastAsia="ar-SA"/>
        </w:rPr>
        <w:t xml:space="preserve">materiałów i usług zwolnionych </w:t>
      </w:r>
      <w:r w:rsidRPr="00A83D2A">
        <w:rPr>
          <w:rFonts w:ascii="Times New Roman" w:eastAsia="MS Mincho" w:hAnsi="Times New Roman" w:cs="Times New Roman"/>
          <w:sz w:val="24"/>
          <w:lang w:eastAsia="ar-SA"/>
        </w:rPr>
        <w:t>z podatku VAT,</w:t>
      </w:r>
    </w:p>
    <w:p w14:paraId="5D3EA134" w14:textId="77777777" w:rsidR="00A83D2A" w:rsidRPr="00A83D2A" w:rsidRDefault="00A83D2A" w:rsidP="00121760">
      <w:pPr>
        <w:numPr>
          <w:ilvl w:val="0"/>
          <w:numId w:val="50"/>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ogólną kwotę należności dostawcy, wyrażoną liczbowo i słownie,</w:t>
      </w:r>
    </w:p>
    <w:p w14:paraId="46BB1CC9" w14:textId="77777777" w:rsidR="00A83D2A" w:rsidRPr="00A83D2A" w:rsidRDefault="00A83D2A" w:rsidP="00121760">
      <w:pPr>
        <w:numPr>
          <w:ilvl w:val="0"/>
          <w:numId w:val="5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MS Mincho" w:hAnsi="Times New Roman" w:cs="Times New Roman"/>
          <w:sz w:val="24"/>
          <w:lang w:eastAsia="ar-SA"/>
        </w:rPr>
        <w:t xml:space="preserve">imię i nazwisko osoby uprawnionej do wystawiania faktury, jej podpis, </w:t>
      </w:r>
      <w:r w:rsidRPr="00A83D2A">
        <w:rPr>
          <w:rFonts w:ascii="Times New Roman" w:eastAsia="MS Mincho" w:hAnsi="Times New Roman" w:cs="Times New Roman"/>
          <w:sz w:val="24"/>
          <w:lang w:eastAsia="ar-SA"/>
        </w:rPr>
        <w:br/>
        <w:t>a także odcisk pieczęci firmowej (z wyjątkiem dokumentów elektronicznych).</w:t>
      </w:r>
    </w:p>
    <w:p w14:paraId="134C1D25" w14:textId="3608C9E3" w:rsidR="00A83D2A" w:rsidRPr="00A83D2A" w:rsidRDefault="00A83D2A" w:rsidP="00121760">
      <w:pPr>
        <w:numPr>
          <w:ilvl w:val="0"/>
          <w:numId w:val="5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Do korekty błędów </w:t>
      </w:r>
      <w:r w:rsidRPr="00A83D2A">
        <w:rPr>
          <w:rFonts w:ascii="Times New Roman" w:eastAsia="MS Mincho" w:hAnsi="Times New Roman" w:cs="Times New Roman"/>
          <w:sz w:val="24"/>
          <w:lang w:eastAsia="ar-SA"/>
        </w:rPr>
        <w:t xml:space="preserve">w fakturze VAT/rachunku, </w:t>
      </w:r>
      <w:r w:rsidR="00904B19">
        <w:rPr>
          <w:rFonts w:ascii="Times New Roman" w:eastAsia="Times New Roman" w:hAnsi="Times New Roman" w:cs="Times New Roman"/>
          <w:sz w:val="24"/>
          <w:szCs w:val="24"/>
          <w:lang w:eastAsia="ar-SA"/>
        </w:rPr>
        <w:t>Wykonaw</w:t>
      </w:r>
      <w:r w:rsidR="00904B19" w:rsidRPr="00A83D2A">
        <w:rPr>
          <w:rFonts w:ascii="Times New Roman" w:eastAsia="Times New Roman" w:hAnsi="Times New Roman" w:cs="Times New Roman"/>
          <w:sz w:val="24"/>
          <w:szCs w:val="24"/>
          <w:lang w:eastAsia="ar-SA"/>
        </w:rPr>
        <w:t>ca</w:t>
      </w:r>
      <w:r w:rsidRPr="00A83D2A">
        <w:rPr>
          <w:rFonts w:ascii="Times New Roman" w:eastAsia="MS Mincho" w:hAnsi="Times New Roman" w:cs="Times New Roman"/>
          <w:sz w:val="24"/>
          <w:lang w:eastAsia="ar-SA"/>
        </w:rPr>
        <w:t xml:space="preserve"> wystawia </w:t>
      </w:r>
      <w:r w:rsidRPr="00A83D2A">
        <w:rPr>
          <w:rFonts w:ascii="Times New Roman" w:eastAsia="MS Mincho" w:hAnsi="Times New Roman" w:cs="Times New Roman"/>
          <w:sz w:val="24"/>
          <w:szCs w:val="24"/>
          <w:lang w:eastAsia="ar-SA"/>
        </w:rPr>
        <w:t>odpowiednio fakturę korygującą lub rachunek korygujący.</w:t>
      </w:r>
    </w:p>
    <w:p w14:paraId="6A06CAE9"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21A34EDF"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6</w:t>
      </w:r>
    </w:p>
    <w:p w14:paraId="11158F04" w14:textId="1AB06600" w:rsidR="00A83D2A" w:rsidRPr="00A83D2A" w:rsidRDefault="00904B19" w:rsidP="00A83D2A">
      <w:pPr>
        <w:numPr>
          <w:ilvl w:val="0"/>
          <w:numId w:val="6"/>
        </w:numPr>
        <w:suppressAutoHyphens/>
        <w:spacing w:after="0" w:line="240" w:lineRule="auto"/>
        <w:jc w:val="both"/>
        <w:rPr>
          <w:rFonts w:ascii="Times New Roman" w:eastAsia="Times New Roman" w:hAnsi="Times New Roman" w:cs="Times New Roman"/>
          <w:sz w:val="24"/>
          <w:szCs w:val="24"/>
          <w:lang w:eastAsia="ar-SA"/>
        </w:rPr>
      </w:pPr>
      <w:bookmarkStart w:id="5" w:name="_Hlk532511081"/>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zobowiązuje się do prowadzenia dokumentacji merytorycznej  umożliwiaj</w:t>
      </w:r>
      <w:r w:rsidR="00592765">
        <w:rPr>
          <w:rFonts w:ascii="Times New Roman" w:eastAsia="Times New Roman" w:hAnsi="Times New Roman" w:cs="Times New Roman"/>
          <w:sz w:val="24"/>
          <w:szCs w:val="24"/>
          <w:lang w:eastAsia="ar-SA"/>
        </w:rPr>
        <w:t>ącej ocenę należytej realizacji</w:t>
      </w:r>
      <w:r w:rsidR="00A83D2A" w:rsidRPr="00A83D2A">
        <w:rPr>
          <w:rFonts w:ascii="Times New Roman" w:eastAsia="Times New Roman" w:hAnsi="Times New Roman" w:cs="Times New Roman"/>
          <w:sz w:val="24"/>
          <w:szCs w:val="24"/>
          <w:lang w:eastAsia="ar-SA"/>
        </w:rPr>
        <w:t xml:space="preserve"> przedmiotu niniejszej umowy,  </w:t>
      </w:r>
      <w:r w:rsidR="000578C9">
        <w:rPr>
          <w:rFonts w:ascii="Times New Roman" w:eastAsia="Times New Roman" w:hAnsi="Times New Roman" w:cs="Times New Roman"/>
          <w:sz w:val="24"/>
          <w:szCs w:val="24"/>
          <w:lang w:eastAsia="ar-SA"/>
        </w:rPr>
        <w:br/>
      </w:r>
      <w:r w:rsidR="00A83D2A" w:rsidRPr="00A83D2A">
        <w:rPr>
          <w:rFonts w:ascii="Times New Roman" w:eastAsia="Times New Roman" w:hAnsi="Times New Roman" w:cs="Times New Roman"/>
          <w:sz w:val="24"/>
          <w:szCs w:val="24"/>
          <w:lang w:eastAsia="ar-SA"/>
        </w:rPr>
        <w:t>w szczególności:</w:t>
      </w:r>
    </w:p>
    <w:p w14:paraId="031C434E" w14:textId="0A12CFB1" w:rsidR="00A83D2A" w:rsidRPr="00A83D2A" w:rsidRDefault="00A83D2A" w:rsidP="00121760">
      <w:pPr>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imien</w:t>
      </w:r>
      <w:r w:rsidR="00904B19">
        <w:rPr>
          <w:rFonts w:ascii="Times New Roman" w:eastAsia="Times New Roman" w:hAnsi="Times New Roman" w:cs="Times New Roman"/>
          <w:sz w:val="24"/>
          <w:szCs w:val="24"/>
          <w:lang w:eastAsia="ar-SA"/>
        </w:rPr>
        <w:t>nych kart klientów Zamawiającego</w:t>
      </w:r>
      <w:r w:rsidRPr="00A83D2A">
        <w:rPr>
          <w:rFonts w:ascii="Times New Roman" w:eastAsia="Times New Roman" w:hAnsi="Times New Roman" w:cs="Times New Roman"/>
          <w:sz w:val="24"/>
          <w:szCs w:val="24"/>
          <w:lang w:eastAsia="ar-SA"/>
        </w:rPr>
        <w:t>,</w:t>
      </w:r>
    </w:p>
    <w:p w14:paraId="6E4EB950" w14:textId="77777777" w:rsidR="00A83D2A" w:rsidRPr="00A83D2A" w:rsidRDefault="00A83D2A" w:rsidP="00121760">
      <w:pPr>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imiennej listy zawierającej wykaz planowanych i  faktycznie zrealizowanych godzin usług w każdym miesiącu,</w:t>
      </w:r>
    </w:p>
    <w:p w14:paraId="5D2811D2" w14:textId="77777777" w:rsidR="00A83D2A" w:rsidRPr="00A83D2A" w:rsidRDefault="00A83D2A" w:rsidP="00121760">
      <w:pPr>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potwierdzenie posiadania kwalifikacji przez osoby realizujące usługi, składane jednorazowo dla każdej osoby realizującej usługi, przed ich podjęciem.</w:t>
      </w:r>
    </w:p>
    <w:p w14:paraId="65409B73" w14:textId="1D80FBB8" w:rsidR="00A83D2A" w:rsidRPr="00A83D2A" w:rsidRDefault="00904B19" w:rsidP="00A83D2A">
      <w:pPr>
        <w:numPr>
          <w:ilvl w:val="0"/>
          <w:numId w:val="6"/>
        </w:num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przedkłada  </w:t>
      </w:r>
      <w:r>
        <w:rPr>
          <w:rFonts w:ascii="Times New Roman" w:eastAsia="Times New Roman" w:hAnsi="Times New Roman" w:cs="Times New Roman"/>
          <w:sz w:val="24"/>
          <w:szCs w:val="24"/>
          <w:lang w:eastAsia="ar-SA"/>
        </w:rPr>
        <w:t>Zamawiającemu</w:t>
      </w:r>
      <w:r w:rsidR="00A83D2A" w:rsidRPr="00A83D2A">
        <w:rPr>
          <w:rFonts w:ascii="Times New Roman" w:eastAsia="Times New Roman" w:hAnsi="Times New Roman" w:cs="Times New Roman"/>
          <w:sz w:val="24"/>
          <w:szCs w:val="24"/>
          <w:lang w:eastAsia="ar-SA"/>
        </w:rPr>
        <w:t xml:space="preserve">  dokumenty o których mowa w ust. 1  pkt  a i b w terminie do 5-go dnia następnego miesiąca za miesiąc poprzedni.</w:t>
      </w:r>
    </w:p>
    <w:bookmarkEnd w:id="5"/>
    <w:p w14:paraId="7A9875C6"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7C45DB79" w14:textId="77777777" w:rsidR="00592765" w:rsidRDefault="00592765"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1F01AA1E" w14:textId="77777777" w:rsidR="00592765" w:rsidRDefault="00592765"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3DDE686D" w14:textId="77777777" w:rsidR="00914F1B" w:rsidRDefault="00914F1B"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45EB1574"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color w:val="FF0000"/>
          <w:sz w:val="24"/>
          <w:szCs w:val="24"/>
          <w:lang w:eastAsia="ar-SA"/>
        </w:rPr>
      </w:pPr>
      <w:r w:rsidRPr="00A83D2A">
        <w:rPr>
          <w:rFonts w:ascii="Times New Roman" w:eastAsia="Times New Roman" w:hAnsi="Times New Roman" w:cs="Times New Roman"/>
          <w:b/>
          <w:sz w:val="24"/>
          <w:szCs w:val="24"/>
          <w:lang w:eastAsia="ar-SA"/>
        </w:rPr>
        <w:lastRenderedPageBreak/>
        <w:t>§ 7</w:t>
      </w:r>
    </w:p>
    <w:p w14:paraId="66A2EBF7" w14:textId="47A4DDC8" w:rsidR="00A83D2A" w:rsidRPr="00A83D2A" w:rsidRDefault="00A83D2A" w:rsidP="00A83D2A">
      <w:pPr>
        <w:suppressAutoHyphens/>
        <w:overflowPunct w:val="0"/>
        <w:autoSpaceDE w:val="0"/>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Miesięczna liczba godzin określona jest w</w:t>
      </w:r>
      <w:r w:rsidR="00195A74">
        <w:rPr>
          <w:rFonts w:ascii="Times New Roman" w:eastAsia="Times New Roman" w:hAnsi="Times New Roman" w:cs="Times New Roman"/>
          <w:sz w:val="24"/>
          <w:szCs w:val="24"/>
          <w:lang w:eastAsia="ar-SA"/>
        </w:rPr>
        <w:t xml:space="preserve"> zleceniu na wykonanie usług</w:t>
      </w:r>
      <w:r w:rsidRPr="00A83D2A">
        <w:rPr>
          <w:rFonts w:ascii="Times New Roman" w:eastAsia="Times New Roman" w:hAnsi="Times New Roman" w:cs="Times New Roman"/>
          <w:sz w:val="24"/>
          <w:szCs w:val="24"/>
          <w:lang w:eastAsia="ar-SA"/>
        </w:rPr>
        <w:t>, o któr</w:t>
      </w:r>
      <w:r w:rsidR="00195A74">
        <w:rPr>
          <w:rFonts w:ascii="Times New Roman" w:eastAsia="Times New Roman" w:hAnsi="Times New Roman" w:cs="Times New Roman"/>
          <w:sz w:val="24"/>
          <w:szCs w:val="24"/>
          <w:lang w:eastAsia="ar-SA"/>
        </w:rPr>
        <w:t>ym</w:t>
      </w:r>
      <w:r w:rsidRPr="00A83D2A">
        <w:rPr>
          <w:rFonts w:ascii="Times New Roman" w:eastAsia="Times New Roman" w:hAnsi="Times New Roman" w:cs="Times New Roman"/>
          <w:sz w:val="24"/>
          <w:szCs w:val="24"/>
          <w:lang w:eastAsia="ar-SA"/>
        </w:rPr>
        <w:t xml:space="preserve"> mowa </w:t>
      </w:r>
      <w:r w:rsidRPr="00A83D2A">
        <w:rPr>
          <w:rFonts w:ascii="Times New Roman" w:eastAsia="Times New Roman" w:hAnsi="Times New Roman" w:cs="Times New Roman"/>
          <w:sz w:val="24"/>
          <w:szCs w:val="24"/>
          <w:lang w:eastAsia="ar-SA"/>
        </w:rPr>
        <w:br/>
        <w:t>w §3 ust. 1 niniejszej umowy. W przypadku, gdy ilość wykonanych godzi</w:t>
      </w:r>
      <w:r w:rsidR="00592765">
        <w:rPr>
          <w:rFonts w:ascii="Times New Roman" w:eastAsia="Times New Roman" w:hAnsi="Times New Roman" w:cs="Times New Roman"/>
          <w:sz w:val="24"/>
          <w:szCs w:val="24"/>
          <w:lang w:eastAsia="ar-SA"/>
        </w:rPr>
        <w:t>n będzie mniejsza, Zamawiający</w:t>
      </w:r>
      <w:r w:rsidRPr="00A83D2A">
        <w:rPr>
          <w:rFonts w:ascii="Times New Roman" w:eastAsia="Times New Roman" w:hAnsi="Times New Roman" w:cs="Times New Roman"/>
          <w:sz w:val="24"/>
          <w:szCs w:val="24"/>
          <w:lang w:eastAsia="ar-SA"/>
        </w:rPr>
        <w:t xml:space="preserve"> zapłaci </w:t>
      </w:r>
      <w:r w:rsidR="00592765">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za faktyczną liczbę wykonanych godzin. </w:t>
      </w:r>
      <w:r w:rsidRPr="00A83D2A">
        <w:rPr>
          <w:rFonts w:ascii="Times New Roman" w:eastAsia="Times New Roman" w:hAnsi="Times New Roman" w:cs="Times New Roman"/>
          <w:sz w:val="24"/>
          <w:szCs w:val="24"/>
          <w:lang w:eastAsia="ar-SA"/>
        </w:rPr>
        <w:br/>
        <w:t xml:space="preserve">W przypadku, gdy ilość wykonanych godzin będzie większa, </w:t>
      </w:r>
      <w:r w:rsidR="00592765">
        <w:rPr>
          <w:rFonts w:ascii="Times New Roman" w:eastAsia="Times New Roman"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zapłaci </w:t>
      </w:r>
      <w:r w:rsidR="00592765">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za maksymalną ilość godzin zawartą w </w:t>
      </w:r>
      <w:r w:rsidR="00195A74">
        <w:rPr>
          <w:rFonts w:ascii="Times New Roman" w:eastAsia="Times New Roman" w:hAnsi="Times New Roman" w:cs="Times New Roman"/>
          <w:sz w:val="24"/>
          <w:szCs w:val="24"/>
          <w:lang w:eastAsia="ar-SA"/>
        </w:rPr>
        <w:t>zleceniu na wykonanie usług</w:t>
      </w:r>
      <w:r w:rsidRPr="00A83D2A">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br/>
        <w:t>o któr</w:t>
      </w:r>
      <w:r w:rsidR="00195A74">
        <w:rPr>
          <w:rFonts w:ascii="Times New Roman" w:eastAsia="Times New Roman" w:hAnsi="Times New Roman" w:cs="Times New Roman"/>
          <w:sz w:val="24"/>
          <w:szCs w:val="24"/>
          <w:lang w:eastAsia="ar-SA"/>
        </w:rPr>
        <w:t>ym</w:t>
      </w:r>
      <w:r w:rsidRPr="00A83D2A">
        <w:rPr>
          <w:rFonts w:ascii="Times New Roman" w:eastAsia="Times New Roman" w:hAnsi="Times New Roman" w:cs="Times New Roman"/>
          <w:sz w:val="24"/>
          <w:szCs w:val="24"/>
          <w:lang w:eastAsia="ar-SA"/>
        </w:rPr>
        <w:t xml:space="preserve"> mowa w §3 ust. 1 niniejszej umowy.</w:t>
      </w:r>
    </w:p>
    <w:p w14:paraId="134340FE"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16211715"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8</w:t>
      </w:r>
    </w:p>
    <w:p w14:paraId="0E7F4D0F" w14:textId="77777777" w:rsidR="00A83D2A" w:rsidRPr="00A83D2A" w:rsidRDefault="00A83D2A" w:rsidP="00121760">
      <w:pPr>
        <w:numPr>
          <w:ilvl w:val="0"/>
          <w:numId w:val="57"/>
        </w:numPr>
        <w:suppressAutoHyphens/>
        <w:spacing w:after="0" w:line="240" w:lineRule="auto"/>
        <w:jc w:val="both"/>
        <w:rPr>
          <w:rFonts w:ascii="Times New Roman" w:eastAsia="Times New Roman" w:hAnsi="Times New Roman" w:cs="Times New Roman"/>
          <w:sz w:val="24"/>
          <w:szCs w:val="24"/>
          <w:lang w:eastAsia="ar-SA"/>
        </w:rPr>
      </w:pPr>
      <w:bookmarkStart w:id="6" w:name="_Hlk532511415"/>
      <w:r w:rsidRPr="00A83D2A">
        <w:rPr>
          <w:rFonts w:ascii="Times New Roman" w:eastAsia="Times New Roman" w:hAnsi="Times New Roman" w:cs="Times New Roman"/>
          <w:sz w:val="24"/>
          <w:szCs w:val="24"/>
          <w:lang w:eastAsia="ar-SA"/>
        </w:rPr>
        <w:t xml:space="preserve">Wykonawca ponosi pełną odpowiedzialność za ochronę poufności i bezpieczeństwa danych osobowych Świadczeniobiorców Gminnego Ośrodka Pomocy Społecznej </w:t>
      </w:r>
      <w:r w:rsidRPr="00A83D2A">
        <w:rPr>
          <w:rFonts w:ascii="Times New Roman" w:eastAsia="Times New Roman" w:hAnsi="Times New Roman" w:cs="Times New Roman"/>
          <w:sz w:val="24"/>
          <w:szCs w:val="24"/>
          <w:lang w:eastAsia="ar-SA"/>
        </w:rPr>
        <w:br/>
        <w:t>w Kosakowie.</w:t>
      </w:r>
    </w:p>
    <w:p w14:paraId="44BBF66A" w14:textId="77777777" w:rsidR="00A83D2A" w:rsidRPr="00A83D2A" w:rsidRDefault="00A83D2A" w:rsidP="00121760">
      <w:pPr>
        <w:numPr>
          <w:ilvl w:val="0"/>
          <w:numId w:val="5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Wykonawca zobowiązany jest zapewnić właściwe przechowywanie dokumentacji </w:t>
      </w:r>
      <w:r w:rsidRPr="00A83D2A">
        <w:rPr>
          <w:rFonts w:ascii="Times New Roman" w:eastAsia="Times New Roman" w:hAnsi="Times New Roman" w:cs="Times New Roman"/>
          <w:sz w:val="24"/>
          <w:szCs w:val="24"/>
          <w:lang w:eastAsia="ar-SA"/>
        </w:rPr>
        <w:br/>
        <w:t xml:space="preserve">i zabezpieczenie przed udostępnieniem osobom nieupoważnionym, zgodnie </w:t>
      </w:r>
      <w:r w:rsidRPr="00A83D2A">
        <w:rPr>
          <w:rFonts w:ascii="Times New Roman" w:eastAsia="Times New Roman" w:hAnsi="Times New Roman" w:cs="Times New Roman"/>
          <w:sz w:val="24"/>
          <w:szCs w:val="24"/>
          <w:lang w:eastAsia="ar-SA"/>
        </w:rPr>
        <w:br/>
        <w:t>z obowiązującymi przepisami prawa.</w:t>
      </w:r>
    </w:p>
    <w:p w14:paraId="79E922A9" w14:textId="77777777" w:rsidR="00A83D2A" w:rsidRPr="00A83D2A" w:rsidRDefault="00A83D2A" w:rsidP="00121760">
      <w:pPr>
        <w:numPr>
          <w:ilvl w:val="0"/>
          <w:numId w:val="5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Zamawiający powierzy Wykonawcy przetwarzanie danych osobowych na podstawie odrębnej umowy, która określi w szczególności zakres przetwarzania (wzór załącznik nr 1 do umowy).</w:t>
      </w:r>
    </w:p>
    <w:p w14:paraId="7FE3ABA5" w14:textId="77777777" w:rsidR="00A83D2A" w:rsidRPr="00A83D2A" w:rsidRDefault="00A83D2A" w:rsidP="00121760">
      <w:pPr>
        <w:numPr>
          <w:ilvl w:val="0"/>
          <w:numId w:val="57"/>
        </w:num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Wykonawca zobowiązuje się do ochrony danych osobowych przekazywanych przez Zamawiającego zgodnie z art. 100 ust. 1 ustawy z dnia 12 marca 2004 r. o pomocy społecznej, ustawy z dnia 9 września 2019 r. o ochronie danych osobowych (t. j. Dz. U. z 2019 r. poz. 1781), obowiązującymi w tym zakresie przepisami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 zawartą odrębną umową/umowami.</w:t>
      </w:r>
    </w:p>
    <w:bookmarkEnd w:id="6"/>
    <w:p w14:paraId="78E5A473" w14:textId="77777777" w:rsidR="000578C9" w:rsidRDefault="000578C9"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5C3CDBB1" w14:textId="077043CC"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9</w:t>
      </w:r>
    </w:p>
    <w:p w14:paraId="0EE34C15" w14:textId="2EFB8486" w:rsidR="00A83D2A" w:rsidRDefault="00592765" w:rsidP="00A83D2A">
      <w:pPr>
        <w:suppressAutoHyphens/>
        <w:overflowPunct w:val="0"/>
        <w:autoSpaceDE w:val="0"/>
        <w:spacing w:after="0" w:line="240" w:lineRule="auto"/>
        <w:ind w:right="-28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w:t>
      </w:r>
      <w:r w:rsidR="00A83D2A" w:rsidRPr="00A83D2A">
        <w:rPr>
          <w:rFonts w:ascii="Times New Roman" w:eastAsia="Times New Roman" w:hAnsi="Times New Roman" w:cs="Times New Roman"/>
          <w:sz w:val="24"/>
          <w:szCs w:val="24"/>
          <w:lang w:eastAsia="ar-SA"/>
        </w:rPr>
        <w:t xml:space="preserve"> zastrzega sobie prawo do nadzoru </w:t>
      </w:r>
      <w:r>
        <w:rPr>
          <w:rFonts w:ascii="Times New Roman" w:eastAsia="Times New Roman" w:hAnsi="Times New Roman" w:cs="Times New Roman"/>
          <w:sz w:val="24"/>
          <w:szCs w:val="24"/>
          <w:lang w:eastAsia="ar-SA"/>
        </w:rPr>
        <w:t>Wykonawcy</w:t>
      </w:r>
      <w:r w:rsidR="00A83D2A" w:rsidRPr="00A83D2A">
        <w:rPr>
          <w:rFonts w:ascii="Times New Roman" w:eastAsia="Times New Roman" w:hAnsi="Times New Roman" w:cs="Times New Roman"/>
          <w:sz w:val="24"/>
          <w:szCs w:val="24"/>
          <w:lang w:eastAsia="ar-SA"/>
        </w:rPr>
        <w:t xml:space="preserve"> nad należytym wykonywaniem przedmiotu niniejszej umowy, jak również uzyskania od </w:t>
      </w:r>
      <w:r>
        <w:rPr>
          <w:rFonts w:ascii="Times New Roman" w:eastAsia="Times New Roman" w:hAnsi="Times New Roman" w:cs="Times New Roman"/>
          <w:sz w:val="24"/>
          <w:szCs w:val="24"/>
          <w:lang w:eastAsia="ar-SA"/>
        </w:rPr>
        <w:t>Wykonawcy</w:t>
      </w:r>
      <w:r w:rsidR="00A83D2A" w:rsidRPr="00A83D2A">
        <w:rPr>
          <w:rFonts w:ascii="Times New Roman" w:eastAsia="Times New Roman" w:hAnsi="Times New Roman" w:cs="Times New Roman"/>
          <w:sz w:val="24"/>
          <w:szCs w:val="24"/>
          <w:lang w:eastAsia="ar-SA"/>
        </w:rPr>
        <w:t xml:space="preserve"> niezwłocznie wszelkich informacji dotyczących realizacji przedmiotu niniejszej umowy.</w:t>
      </w:r>
    </w:p>
    <w:p w14:paraId="771A1A5E" w14:textId="77777777" w:rsidR="00602AB4" w:rsidRPr="00A83D2A" w:rsidRDefault="00602AB4" w:rsidP="00A83D2A">
      <w:pPr>
        <w:suppressAutoHyphens/>
        <w:overflowPunct w:val="0"/>
        <w:autoSpaceDE w:val="0"/>
        <w:spacing w:after="0" w:line="240" w:lineRule="auto"/>
        <w:ind w:right="-285"/>
        <w:rPr>
          <w:rFonts w:ascii="Times New Roman" w:eastAsia="Times New Roman" w:hAnsi="Times New Roman" w:cs="Times New Roman"/>
          <w:b/>
          <w:sz w:val="24"/>
          <w:szCs w:val="24"/>
          <w:lang w:eastAsia="ar-SA"/>
        </w:rPr>
      </w:pPr>
    </w:p>
    <w:p w14:paraId="40EA721C"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10</w:t>
      </w:r>
    </w:p>
    <w:p w14:paraId="7D2863A6" w14:textId="3A5FFA1E"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Umowa zostaje zawarta na czas określony </w:t>
      </w:r>
      <w:r w:rsidRPr="00A83D2A">
        <w:rPr>
          <w:rFonts w:ascii="Times New Roman" w:eastAsia="Times New Roman" w:hAnsi="Times New Roman" w:cs="Times New Roman"/>
          <w:b/>
          <w:sz w:val="24"/>
          <w:szCs w:val="24"/>
          <w:lang w:eastAsia="ar-SA"/>
        </w:rPr>
        <w:t xml:space="preserve">od dnia </w:t>
      </w:r>
      <w:r w:rsidR="00F71C80">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b/>
          <w:sz w:val="24"/>
          <w:szCs w:val="24"/>
          <w:lang w:eastAsia="ar-SA"/>
        </w:rPr>
        <w:t>.202</w:t>
      </w:r>
      <w:r w:rsidR="00F71C80">
        <w:rPr>
          <w:rFonts w:ascii="Times New Roman" w:eastAsia="Times New Roman" w:hAnsi="Times New Roman" w:cs="Times New Roman"/>
          <w:b/>
          <w:sz w:val="24"/>
          <w:szCs w:val="24"/>
          <w:lang w:eastAsia="ar-SA"/>
        </w:rPr>
        <w:t>5</w:t>
      </w:r>
      <w:r w:rsidRPr="00A83D2A">
        <w:rPr>
          <w:rFonts w:ascii="Times New Roman" w:eastAsia="Times New Roman" w:hAnsi="Times New Roman" w:cs="Times New Roman"/>
          <w:b/>
          <w:sz w:val="24"/>
          <w:szCs w:val="24"/>
          <w:lang w:eastAsia="ar-SA"/>
        </w:rPr>
        <w:t xml:space="preserve"> r. do dnia </w:t>
      </w:r>
      <w:r w:rsidR="00F71C80">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b/>
          <w:sz w:val="24"/>
          <w:szCs w:val="24"/>
          <w:lang w:eastAsia="ar-SA"/>
        </w:rPr>
        <w:t>.202</w:t>
      </w:r>
      <w:r w:rsidR="00F71C80">
        <w:rPr>
          <w:rFonts w:ascii="Times New Roman" w:eastAsia="Times New Roman" w:hAnsi="Times New Roman" w:cs="Times New Roman"/>
          <w:b/>
          <w:sz w:val="24"/>
          <w:szCs w:val="24"/>
          <w:lang w:eastAsia="ar-SA"/>
        </w:rPr>
        <w:t>5</w:t>
      </w:r>
      <w:r w:rsidRPr="00A83D2A">
        <w:rPr>
          <w:rFonts w:ascii="Times New Roman" w:eastAsia="Times New Roman" w:hAnsi="Times New Roman" w:cs="Times New Roman"/>
          <w:b/>
          <w:sz w:val="24"/>
          <w:szCs w:val="24"/>
          <w:lang w:eastAsia="ar-SA"/>
        </w:rPr>
        <w:t xml:space="preserve"> r.</w:t>
      </w:r>
      <w:r w:rsidRPr="00A83D2A">
        <w:rPr>
          <w:rFonts w:ascii="Times New Roman" w:eastAsia="Times New Roman" w:hAnsi="Times New Roman" w:cs="Times New Roman"/>
          <w:sz w:val="24"/>
          <w:szCs w:val="24"/>
          <w:lang w:eastAsia="ar-SA"/>
        </w:rPr>
        <w:t xml:space="preserve">  </w:t>
      </w:r>
    </w:p>
    <w:p w14:paraId="1183E273"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0B931518"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249CFFDB"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bookmarkStart w:id="7" w:name="_Hlk532511787"/>
      <w:r w:rsidRPr="00A83D2A">
        <w:rPr>
          <w:rFonts w:ascii="Times New Roman" w:eastAsia="Times New Roman" w:hAnsi="Times New Roman" w:cs="Times New Roman"/>
          <w:b/>
          <w:sz w:val="24"/>
          <w:szCs w:val="24"/>
          <w:lang w:eastAsia="ar-SA"/>
        </w:rPr>
        <w:t>§11</w:t>
      </w:r>
    </w:p>
    <w:p w14:paraId="361028A2" w14:textId="20642668" w:rsidR="00A83D2A" w:rsidRPr="00A83D2A" w:rsidRDefault="00904B19" w:rsidP="00121760">
      <w:pPr>
        <w:numPr>
          <w:ilvl w:val="0"/>
          <w:numId w:val="56"/>
        </w:numPr>
        <w:suppressAutoHyphens/>
        <w:overflowPunct w:val="0"/>
        <w:autoSpaceDE w:val="0"/>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ca</w:t>
      </w:r>
      <w:r w:rsidR="00A83D2A" w:rsidRPr="00A83D2A">
        <w:rPr>
          <w:rFonts w:ascii="Times New Roman" w:eastAsia="Times New Roman" w:hAnsi="Times New Roman" w:cs="Times New Roman"/>
          <w:sz w:val="24"/>
          <w:szCs w:val="24"/>
          <w:lang w:eastAsia="ar-SA"/>
        </w:rPr>
        <w:t xml:space="preserve"> zapłaci </w:t>
      </w:r>
      <w:r>
        <w:rPr>
          <w:rFonts w:ascii="Times New Roman" w:eastAsia="Times New Roman" w:hAnsi="Times New Roman" w:cs="Times New Roman"/>
          <w:sz w:val="24"/>
          <w:szCs w:val="24"/>
          <w:lang w:eastAsia="ar-SA"/>
        </w:rPr>
        <w:t>Zamawiającemu</w:t>
      </w:r>
      <w:r w:rsidR="00A83D2A" w:rsidRPr="00A83D2A">
        <w:rPr>
          <w:rFonts w:ascii="Times New Roman" w:eastAsia="Times New Roman" w:hAnsi="Times New Roman" w:cs="Times New Roman"/>
          <w:sz w:val="24"/>
          <w:szCs w:val="24"/>
          <w:lang w:eastAsia="ar-SA"/>
        </w:rPr>
        <w:t xml:space="preserve"> następujące kary umowne:</w:t>
      </w:r>
    </w:p>
    <w:p w14:paraId="24F3B1E9" w14:textId="094D1F84" w:rsidR="00A83D2A" w:rsidRPr="00A83D2A" w:rsidRDefault="00A83D2A" w:rsidP="00121760">
      <w:pPr>
        <w:numPr>
          <w:ilvl w:val="0"/>
          <w:numId w:val="22"/>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 opóźnienie w wykonaniu usług, o których mowa w §1 niniejszej umowy </w:t>
      </w:r>
      <w:r w:rsidR="000578C9">
        <w:rPr>
          <w:rFonts w:ascii="Times New Roman" w:eastAsia="Times New Roman" w:hAnsi="Times New Roman" w:cs="Times New Roman"/>
          <w:sz w:val="24"/>
          <w:szCs w:val="24"/>
          <w:lang w:eastAsia="ar-SA"/>
        </w:rPr>
        <w:br/>
      </w:r>
      <w:r w:rsidRPr="00A83D2A">
        <w:rPr>
          <w:rFonts w:ascii="Times New Roman" w:eastAsia="Times New Roman" w:hAnsi="Times New Roman" w:cs="Times New Roman"/>
          <w:sz w:val="24"/>
          <w:szCs w:val="24"/>
          <w:lang w:eastAsia="ar-SA"/>
        </w:rPr>
        <w:t xml:space="preserve">w stosunku do terminu wskazanego w </w:t>
      </w:r>
      <w:r w:rsidR="00195A74">
        <w:rPr>
          <w:rFonts w:ascii="Times New Roman" w:eastAsia="Times New Roman" w:hAnsi="Times New Roman" w:cs="Times New Roman"/>
          <w:sz w:val="24"/>
          <w:szCs w:val="24"/>
          <w:lang w:eastAsia="ar-SA"/>
        </w:rPr>
        <w:t>zleceniu na wykonanie usług</w:t>
      </w:r>
      <w:r w:rsidRPr="00A83D2A">
        <w:rPr>
          <w:rFonts w:ascii="Times New Roman" w:eastAsia="Times New Roman" w:hAnsi="Times New Roman" w:cs="Times New Roman"/>
          <w:sz w:val="24"/>
          <w:szCs w:val="24"/>
          <w:lang w:eastAsia="ar-SA"/>
        </w:rPr>
        <w:t>, o który</w:t>
      </w:r>
      <w:r w:rsidR="00195A74">
        <w:rPr>
          <w:rFonts w:ascii="Times New Roman" w:eastAsia="Times New Roman" w:hAnsi="Times New Roman" w:cs="Times New Roman"/>
          <w:sz w:val="24"/>
          <w:szCs w:val="24"/>
          <w:lang w:eastAsia="ar-SA"/>
        </w:rPr>
        <w:t>m</w:t>
      </w:r>
      <w:r w:rsidRPr="00A83D2A">
        <w:rPr>
          <w:rFonts w:ascii="Times New Roman" w:eastAsia="Times New Roman" w:hAnsi="Times New Roman" w:cs="Times New Roman"/>
          <w:sz w:val="24"/>
          <w:szCs w:val="24"/>
          <w:lang w:eastAsia="ar-SA"/>
        </w:rPr>
        <w:t xml:space="preserve"> mowa w §3 ust. 1 niniejszej umowy, w wysokości 5% miesięcznego wynagrodzenia </w:t>
      </w:r>
      <w:r w:rsidR="00602AB4">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wskazanego w §4 ust. 1 za  każdy dzień opóźnienia. </w:t>
      </w:r>
    </w:p>
    <w:p w14:paraId="33FCF011" w14:textId="79B19F3E" w:rsidR="00A83D2A" w:rsidRPr="00A83D2A" w:rsidRDefault="00A83D2A" w:rsidP="00121760">
      <w:pPr>
        <w:numPr>
          <w:ilvl w:val="0"/>
          <w:numId w:val="22"/>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 odst</w:t>
      </w:r>
      <w:r w:rsidR="00592765">
        <w:rPr>
          <w:rFonts w:ascii="Times New Roman" w:eastAsia="Times New Roman" w:hAnsi="Times New Roman" w:cs="Times New Roman"/>
          <w:sz w:val="24"/>
          <w:szCs w:val="24"/>
          <w:lang w:eastAsia="ar-SA"/>
        </w:rPr>
        <w:t>ąpienie od umowy przez Zamawiającego</w:t>
      </w:r>
      <w:r w:rsidRPr="00A83D2A">
        <w:rPr>
          <w:rFonts w:ascii="Times New Roman" w:eastAsia="Times New Roman" w:hAnsi="Times New Roman" w:cs="Times New Roman"/>
          <w:sz w:val="24"/>
          <w:szCs w:val="24"/>
          <w:lang w:eastAsia="ar-SA"/>
        </w:rPr>
        <w:t xml:space="preserve"> z przyczyn le</w:t>
      </w:r>
      <w:r w:rsidR="00602AB4">
        <w:rPr>
          <w:rFonts w:ascii="Times New Roman" w:eastAsia="Times New Roman" w:hAnsi="Times New Roman" w:cs="Times New Roman"/>
          <w:sz w:val="24"/>
          <w:szCs w:val="24"/>
          <w:lang w:eastAsia="ar-SA"/>
        </w:rPr>
        <w:t>żących po stronie Wykonawcy</w:t>
      </w:r>
      <w:r w:rsidRPr="00A83D2A">
        <w:rPr>
          <w:rFonts w:ascii="Times New Roman" w:eastAsia="Times New Roman" w:hAnsi="Times New Roman" w:cs="Times New Roman"/>
          <w:sz w:val="24"/>
          <w:szCs w:val="24"/>
          <w:lang w:eastAsia="ar-SA"/>
        </w:rPr>
        <w:t xml:space="preserve">, karę umowną w wysokości 10.000 zł (słownie dziesięć tysięcy złotych)  </w:t>
      </w:r>
    </w:p>
    <w:p w14:paraId="09928D67" w14:textId="786336E2" w:rsidR="00A83D2A" w:rsidRPr="00A83D2A" w:rsidRDefault="00A83D2A" w:rsidP="00121760">
      <w:pPr>
        <w:numPr>
          <w:ilvl w:val="0"/>
          <w:numId w:val="56"/>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każdym przypadku, gdy wartość szkody przekracza wysokość zastrzeżonej kary umownej, Z</w:t>
      </w:r>
      <w:r w:rsidR="00602AB4">
        <w:rPr>
          <w:rFonts w:ascii="Times New Roman" w:eastAsia="Times New Roman" w:hAnsi="Times New Roman" w:cs="Times New Roman"/>
          <w:sz w:val="24"/>
          <w:szCs w:val="24"/>
          <w:lang w:eastAsia="ar-SA"/>
        </w:rPr>
        <w:t>amawiający</w:t>
      </w:r>
      <w:r w:rsidRPr="00A83D2A">
        <w:rPr>
          <w:rFonts w:ascii="Times New Roman" w:eastAsia="Times New Roman" w:hAnsi="Times New Roman" w:cs="Times New Roman"/>
          <w:sz w:val="24"/>
          <w:szCs w:val="24"/>
          <w:lang w:eastAsia="ar-SA"/>
        </w:rPr>
        <w:t xml:space="preserve"> może dochodzić od </w:t>
      </w:r>
      <w:r w:rsidR="00602AB4">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odszkodowania za poniesioną szkodę, przenoszącą wysokość kary umownej, w pełnej wysokości.</w:t>
      </w:r>
    </w:p>
    <w:p w14:paraId="564757FF" w14:textId="6EBEB356" w:rsidR="00A83D2A" w:rsidRPr="00A83D2A" w:rsidRDefault="00602AB4" w:rsidP="00121760">
      <w:pPr>
        <w:numPr>
          <w:ilvl w:val="0"/>
          <w:numId w:val="56"/>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Zamawiający</w:t>
      </w:r>
      <w:r w:rsidR="00A83D2A" w:rsidRPr="00A83D2A">
        <w:rPr>
          <w:rFonts w:ascii="Times New Roman" w:eastAsia="Times New Roman" w:hAnsi="Times New Roman" w:cs="Times New Roman"/>
          <w:sz w:val="24"/>
          <w:szCs w:val="24"/>
          <w:lang w:eastAsia="ar-SA"/>
        </w:rPr>
        <w:t xml:space="preserve"> uprawniony jest potrącić przysługujące mu w stosunku do </w:t>
      </w:r>
      <w:r>
        <w:rPr>
          <w:rFonts w:ascii="Times New Roman" w:eastAsia="Times New Roman" w:hAnsi="Times New Roman" w:cs="Times New Roman"/>
          <w:sz w:val="24"/>
          <w:szCs w:val="24"/>
          <w:lang w:eastAsia="ar-SA"/>
        </w:rPr>
        <w:t>Wykonawcy</w:t>
      </w:r>
      <w:r w:rsidR="00A83D2A" w:rsidRPr="00A83D2A">
        <w:rPr>
          <w:rFonts w:ascii="Times New Roman" w:eastAsia="Times New Roman" w:hAnsi="Times New Roman" w:cs="Times New Roman"/>
          <w:sz w:val="24"/>
          <w:szCs w:val="24"/>
          <w:lang w:eastAsia="ar-SA"/>
        </w:rPr>
        <w:t xml:space="preserve"> wierzytelności, w szczególności z tytułów odszkodowawczych i kar umownych, </w:t>
      </w:r>
      <w:r>
        <w:rPr>
          <w:rFonts w:ascii="Times New Roman" w:eastAsia="Times New Roman" w:hAnsi="Times New Roman" w:cs="Times New Roman"/>
          <w:sz w:val="24"/>
          <w:szCs w:val="24"/>
          <w:lang w:eastAsia="ar-SA"/>
        </w:rPr>
        <w:t xml:space="preserve">                </w:t>
      </w:r>
      <w:r w:rsidR="00A83D2A" w:rsidRPr="00A83D2A">
        <w:rPr>
          <w:rFonts w:ascii="Times New Roman" w:eastAsia="Times New Roman" w:hAnsi="Times New Roman" w:cs="Times New Roman"/>
          <w:sz w:val="24"/>
          <w:szCs w:val="24"/>
          <w:lang w:eastAsia="ar-SA"/>
        </w:rPr>
        <w:t xml:space="preserve">z każdej wierzytelności przysługującej </w:t>
      </w:r>
      <w:r>
        <w:rPr>
          <w:rFonts w:ascii="Times New Roman" w:eastAsia="Times New Roman" w:hAnsi="Times New Roman" w:cs="Times New Roman"/>
          <w:sz w:val="24"/>
          <w:szCs w:val="24"/>
          <w:lang w:eastAsia="ar-SA"/>
        </w:rPr>
        <w:t>Wykonawcy</w:t>
      </w:r>
      <w:r w:rsidR="00A83D2A" w:rsidRPr="00A83D2A">
        <w:rPr>
          <w:rFonts w:ascii="Times New Roman" w:eastAsia="Times New Roman" w:hAnsi="Times New Roman" w:cs="Times New Roman"/>
          <w:sz w:val="24"/>
          <w:szCs w:val="24"/>
          <w:lang w:eastAsia="ar-SA"/>
        </w:rPr>
        <w:t xml:space="preserve"> od </w:t>
      </w:r>
      <w:r w:rsidR="00904B19">
        <w:rPr>
          <w:rFonts w:ascii="Times New Roman" w:eastAsia="Times New Roman" w:hAnsi="Times New Roman" w:cs="Times New Roman"/>
          <w:sz w:val="24"/>
          <w:szCs w:val="24"/>
          <w:lang w:eastAsia="ar-SA"/>
        </w:rPr>
        <w:t>Zamawiają</w:t>
      </w:r>
      <w:r>
        <w:rPr>
          <w:rFonts w:ascii="Times New Roman" w:eastAsia="Times New Roman" w:hAnsi="Times New Roman" w:cs="Times New Roman"/>
          <w:sz w:val="24"/>
          <w:szCs w:val="24"/>
          <w:lang w:eastAsia="ar-SA"/>
        </w:rPr>
        <w:t>cego</w:t>
      </w:r>
      <w:r w:rsidR="00A83D2A" w:rsidRPr="00A83D2A">
        <w:rPr>
          <w:rFonts w:ascii="Times New Roman" w:eastAsia="Times New Roman" w:hAnsi="Times New Roman" w:cs="Times New Roman"/>
          <w:sz w:val="24"/>
          <w:szCs w:val="24"/>
          <w:lang w:eastAsia="ar-SA"/>
        </w:rPr>
        <w:t>.</w:t>
      </w:r>
    </w:p>
    <w:p w14:paraId="24F2E6C6" w14:textId="77777777" w:rsidR="00602AB4" w:rsidRDefault="00602AB4"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bookmarkStart w:id="8" w:name="_Hlk532511906"/>
      <w:bookmarkEnd w:id="7"/>
    </w:p>
    <w:p w14:paraId="6541425C"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12</w:t>
      </w:r>
    </w:p>
    <w:p w14:paraId="139BA488" w14:textId="1B0A0B59" w:rsidR="00A83D2A" w:rsidRPr="00A83D2A" w:rsidRDefault="00A83D2A" w:rsidP="00121760">
      <w:pPr>
        <w:numPr>
          <w:ilvl w:val="0"/>
          <w:numId w:val="18"/>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Poza przypadkami określonymi wprost w przepisach Kodeksu cywilnego oraz ustawie Prawo zamówień publicznych, </w:t>
      </w:r>
      <w:r w:rsidR="00904B19">
        <w:rPr>
          <w:rFonts w:ascii="Times New Roman" w:eastAsia="Times New Roman" w:hAnsi="Times New Roman" w:cs="Times New Roman"/>
          <w:sz w:val="24"/>
          <w:szCs w:val="24"/>
          <w:lang w:eastAsia="ar-SA"/>
        </w:rPr>
        <w:t>Zamawiającemu</w:t>
      </w:r>
      <w:r w:rsidRPr="00A83D2A">
        <w:rPr>
          <w:rFonts w:ascii="Times New Roman" w:eastAsia="Times New Roman" w:hAnsi="Times New Roman" w:cs="Times New Roman"/>
          <w:sz w:val="24"/>
          <w:szCs w:val="24"/>
          <w:lang w:eastAsia="ar-SA"/>
        </w:rPr>
        <w:t xml:space="preserve"> przysługiwać będzie prawo odstąpienia od niniejszej umowy w przypadku:</w:t>
      </w:r>
    </w:p>
    <w:p w14:paraId="5503B877" w14:textId="019CB5A9" w:rsidR="00A83D2A" w:rsidRPr="00A83D2A" w:rsidRDefault="00602AB4" w:rsidP="00121760">
      <w:pPr>
        <w:numPr>
          <w:ilvl w:val="0"/>
          <w:numId w:val="31"/>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gdy przedmiot umowy nie będzie</w:t>
      </w:r>
      <w:r w:rsidR="00A83D2A" w:rsidRPr="00A83D2A">
        <w:rPr>
          <w:rFonts w:ascii="Times New Roman" w:eastAsia="Times New Roman" w:hAnsi="Times New Roman" w:cs="Times New Roman"/>
          <w:sz w:val="24"/>
          <w:szCs w:val="24"/>
          <w:lang w:eastAsia="ar-SA"/>
        </w:rPr>
        <w:t xml:space="preserve"> realizowany zgodnie z wymaganiami określonymi niniejszą umową i jej integralnymi załącznikami,</w:t>
      </w:r>
    </w:p>
    <w:p w14:paraId="0AC89CE1" w14:textId="77777777" w:rsidR="00A83D2A" w:rsidRPr="00A83D2A" w:rsidRDefault="00A83D2A" w:rsidP="00121760">
      <w:pPr>
        <w:numPr>
          <w:ilvl w:val="0"/>
          <w:numId w:val="31"/>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nienależytego wykonania całości lub części przedmiotu niniejszej umowy.</w:t>
      </w:r>
    </w:p>
    <w:p w14:paraId="4D370994" w14:textId="0CA2CDA2" w:rsidR="00A83D2A" w:rsidRPr="00A83D2A" w:rsidRDefault="00A83D2A" w:rsidP="00121760">
      <w:pPr>
        <w:numPr>
          <w:ilvl w:val="0"/>
          <w:numId w:val="18"/>
        </w:numPr>
        <w:suppressAutoHyphens/>
        <w:overflowPunct w:val="0"/>
        <w:autoSpaceDE w:val="0"/>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xml:space="preserve">Wykonanie przez Zamawiającego prawa odstąpienia z powodu okoliczności wymienionych  w ust. 1, uznaje się za odstąpienie z przyczyn leżących po stronie </w:t>
      </w:r>
      <w:r w:rsidR="00602AB4">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w:t>
      </w:r>
    </w:p>
    <w:bookmarkEnd w:id="8"/>
    <w:p w14:paraId="53774230"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213319F5"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bookmarkStart w:id="9" w:name="_Hlk532511930"/>
      <w:r w:rsidRPr="00A83D2A">
        <w:rPr>
          <w:rFonts w:ascii="Times New Roman" w:eastAsia="Times New Roman" w:hAnsi="Times New Roman" w:cs="Times New Roman"/>
          <w:b/>
          <w:sz w:val="24"/>
          <w:szCs w:val="24"/>
          <w:lang w:eastAsia="ar-SA"/>
        </w:rPr>
        <w:t>§ 13</w:t>
      </w:r>
    </w:p>
    <w:p w14:paraId="4077A2C5" w14:textId="5D064843" w:rsidR="00A83D2A" w:rsidRPr="00A83D2A" w:rsidRDefault="00A83D2A" w:rsidP="000578C9">
      <w:pPr>
        <w:widowControl w:val="0"/>
        <w:numPr>
          <w:ilvl w:val="0"/>
          <w:numId w:val="41"/>
        </w:numPr>
        <w:suppressAutoHyphens/>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Gmina Kosakowo w budżecie gminy na 202</w:t>
      </w:r>
      <w:r w:rsidR="00F71C80">
        <w:rPr>
          <w:rFonts w:ascii="Times New Roman" w:eastAsia="Times New Roman" w:hAnsi="Times New Roman" w:cs="Times New Roman"/>
          <w:sz w:val="24"/>
          <w:szCs w:val="24"/>
          <w:lang w:eastAsia="ar-SA"/>
        </w:rPr>
        <w:t>5</w:t>
      </w:r>
      <w:r w:rsidRPr="00A83D2A">
        <w:rPr>
          <w:rFonts w:ascii="Times New Roman" w:eastAsia="Times New Roman" w:hAnsi="Times New Roman" w:cs="Times New Roman"/>
          <w:sz w:val="24"/>
          <w:szCs w:val="24"/>
          <w:lang w:eastAsia="ar-SA"/>
        </w:rPr>
        <w:t xml:space="preserve"> rok przewidziała kwotę </w:t>
      </w:r>
      <w:r w:rsidR="00F71C80">
        <w:rPr>
          <w:rFonts w:ascii="Times New Roman" w:eastAsia="Times New Roman" w:hAnsi="Times New Roman" w:cs="Times New Roman"/>
          <w:sz w:val="24"/>
          <w:szCs w:val="24"/>
          <w:lang w:eastAsia="ar-SA"/>
        </w:rPr>
        <w:t>…………….</w:t>
      </w:r>
      <w:r w:rsidR="00C76FDC">
        <w:rPr>
          <w:rFonts w:ascii="Times New Roman" w:eastAsia="Times New Roman" w:hAnsi="Times New Roman" w:cs="Times New Roman"/>
          <w:sz w:val="24"/>
          <w:szCs w:val="24"/>
          <w:lang w:eastAsia="ar-SA"/>
        </w:rPr>
        <w:t>,00</w:t>
      </w:r>
      <w:r w:rsidRPr="00A83D2A">
        <w:rPr>
          <w:rFonts w:ascii="Times New Roman" w:eastAsia="Times New Roman" w:hAnsi="Times New Roman" w:cs="Times New Roman"/>
          <w:sz w:val="24"/>
          <w:szCs w:val="24"/>
          <w:lang w:eastAsia="ar-SA"/>
        </w:rPr>
        <w:t xml:space="preserve"> zł na przyznane przez GOPS w Kosakowie usługi opiekuńcze, w tym: usługi opiekuńcze zwykłe oraz </w:t>
      </w:r>
      <w:bookmarkStart w:id="10" w:name="_Hlk26918273"/>
      <w:r w:rsidRPr="00A83D2A">
        <w:rPr>
          <w:rFonts w:ascii="Times New Roman" w:eastAsia="Times New Roman" w:hAnsi="Times New Roman" w:cs="Times New Roman"/>
          <w:sz w:val="24"/>
          <w:szCs w:val="24"/>
          <w:lang w:eastAsia="ar-SA"/>
        </w:rPr>
        <w:t xml:space="preserve">specjalistyczne usługi opiekuńcze, w tym z zaburzeniami psychicznymi, </w:t>
      </w:r>
      <w:bookmarkEnd w:id="10"/>
      <w:r w:rsidRPr="00A83D2A">
        <w:rPr>
          <w:rFonts w:ascii="Times New Roman" w:eastAsia="Times New Roman" w:hAnsi="Times New Roman" w:cs="Times New Roman"/>
          <w:sz w:val="24"/>
          <w:szCs w:val="24"/>
          <w:lang w:eastAsia="ar-SA"/>
        </w:rPr>
        <w:t xml:space="preserve">specjalistyczne usługi opiekuńcze z zaburzeniami psychicznymi i innymi schorzeniami lub niepełnosprawnością oraz specjalistyczne usługi opiekuńcze dla osób dorosłych </w:t>
      </w:r>
      <w:r w:rsidR="000578C9">
        <w:rPr>
          <w:rFonts w:ascii="Times New Roman" w:eastAsia="Times New Roman" w:hAnsi="Times New Roman" w:cs="Times New Roman"/>
          <w:sz w:val="24"/>
          <w:szCs w:val="24"/>
          <w:lang w:eastAsia="ar-SA"/>
        </w:rPr>
        <w:br/>
      </w:r>
      <w:r w:rsidRPr="00A83D2A">
        <w:rPr>
          <w:rFonts w:ascii="Times New Roman" w:eastAsia="Times New Roman" w:hAnsi="Times New Roman" w:cs="Times New Roman"/>
          <w:sz w:val="24"/>
          <w:szCs w:val="24"/>
          <w:lang w:eastAsia="ar-SA"/>
        </w:rPr>
        <w:t xml:space="preserve">i dzieci z autyzmem – podopiecznych Gminnego Ośrodka Pomocy Społecznej </w:t>
      </w:r>
      <w:r w:rsidR="000578C9">
        <w:rPr>
          <w:rFonts w:ascii="Times New Roman" w:eastAsia="Times New Roman" w:hAnsi="Times New Roman" w:cs="Times New Roman"/>
          <w:sz w:val="24"/>
          <w:szCs w:val="24"/>
          <w:lang w:eastAsia="ar-SA"/>
        </w:rPr>
        <w:br/>
      </w:r>
      <w:r w:rsidRPr="00A83D2A">
        <w:rPr>
          <w:rFonts w:ascii="Times New Roman" w:eastAsia="Times New Roman" w:hAnsi="Times New Roman" w:cs="Times New Roman"/>
          <w:sz w:val="24"/>
          <w:szCs w:val="24"/>
          <w:lang w:eastAsia="ar-SA"/>
        </w:rPr>
        <w:t>w Kosakowie.</w:t>
      </w:r>
    </w:p>
    <w:p w14:paraId="48AC4671" w14:textId="77777777" w:rsidR="00A83D2A" w:rsidRPr="00A83D2A" w:rsidRDefault="00A83D2A" w:rsidP="00121760">
      <w:pPr>
        <w:numPr>
          <w:ilvl w:val="0"/>
          <w:numId w:val="41"/>
        </w:num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Powyższa kwota może ulec zmianie w zależności od ilości wydanych decyzji przyznających niniejsze usługi.</w:t>
      </w:r>
    </w:p>
    <w:p w14:paraId="141745F4"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5BE36081"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bookmarkStart w:id="11" w:name="_Hlk532503671"/>
      <w:r w:rsidRPr="00A83D2A">
        <w:rPr>
          <w:rFonts w:ascii="Times New Roman" w:eastAsia="Times New Roman" w:hAnsi="Times New Roman" w:cs="Times New Roman"/>
          <w:b/>
          <w:sz w:val="24"/>
          <w:szCs w:val="24"/>
          <w:lang w:eastAsia="ar-SA"/>
        </w:rPr>
        <w:t>§ 14</w:t>
      </w:r>
    </w:p>
    <w:bookmarkEnd w:id="11"/>
    <w:p w14:paraId="3CFA1DEA" w14:textId="77777777" w:rsidR="00A83D2A" w:rsidRPr="00A83D2A" w:rsidRDefault="00A83D2A" w:rsidP="00121760">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 wzajemnego współdziałania przy wykonywaniu umowy, Strony wyznaczają:</w:t>
      </w:r>
    </w:p>
    <w:p w14:paraId="625A66CF" w14:textId="2EC62E61" w:rsidR="00A83D2A" w:rsidRPr="00A83D2A" w:rsidRDefault="004E7EAF" w:rsidP="00121760">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Pracowników socjalnych, tel. </w:t>
      </w:r>
      <w:r w:rsidR="00F71C8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F71C8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r>
      <w:r w:rsidR="00A83D2A" w:rsidRPr="00A83D2A">
        <w:rPr>
          <w:rFonts w:ascii="Times New Roman" w:eastAsia="Times New Roman" w:hAnsi="Times New Roman" w:cs="Times New Roman"/>
          <w:sz w:val="24"/>
          <w:szCs w:val="24"/>
          <w:lang w:eastAsia="ar-SA"/>
        </w:rPr>
        <w:t>e-mail</w:t>
      </w:r>
      <w:r>
        <w:rPr>
          <w:rFonts w:ascii="Times New Roman" w:eastAsia="Times New Roman" w:hAnsi="Times New Roman" w:cs="Times New Roman"/>
          <w:sz w:val="24"/>
          <w:szCs w:val="24"/>
          <w:lang w:eastAsia="ar-SA"/>
        </w:rPr>
        <w:t xml:space="preserve">: </w:t>
      </w:r>
      <w:hyperlink r:id="rId7" w:history="1">
        <w:r w:rsidR="00F71C80" w:rsidRPr="00EC1394">
          <w:rPr>
            <w:rStyle w:val="Hipercze"/>
            <w:rFonts w:ascii="Times New Roman" w:eastAsia="Times New Roman" w:hAnsi="Times New Roman" w:cs="Times New Roman"/>
            <w:sz w:val="24"/>
            <w:szCs w:val="24"/>
            <w:lang w:eastAsia="ar-SA"/>
          </w:rPr>
          <w:t>……………..</w:t>
        </w:r>
      </w:hyperlink>
      <w:r>
        <w:rPr>
          <w:rFonts w:ascii="Times New Roman" w:eastAsia="Times New Roman" w:hAnsi="Times New Roman" w:cs="Times New Roman"/>
          <w:sz w:val="24"/>
          <w:szCs w:val="24"/>
          <w:lang w:eastAsia="ar-SA"/>
        </w:rPr>
        <w:t xml:space="preserve">, </w:t>
      </w:r>
      <w:hyperlink r:id="rId8" w:history="1">
        <w:r w:rsidR="00F71C80" w:rsidRPr="00EC1394">
          <w:rPr>
            <w:rStyle w:val="Hipercze"/>
            <w:rFonts w:ascii="Times New Roman" w:eastAsia="Times New Roman" w:hAnsi="Times New Roman" w:cs="Times New Roman"/>
            <w:sz w:val="24"/>
            <w:szCs w:val="24"/>
            <w:lang w:eastAsia="ar-SA"/>
          </w:rPr>
          <w:t>……………….</w:t>
        </w:r>
      </w:hyperlink>
      <w:r>
        <w:rPr>
          <w:rFonts w:ascii="Times New Roman" w:eastAsia="Times New Roman" w:hAnsi="Times New Roman" w:cs="Times New Roman"/>
          <w:sz w:val="24"/>
          <w:szCs w:val="24"/>
          <w:lang w:eastAsia="ar-SA"/>
        </w:rPr>
        <w:t xml:space="preserve">, </w:t>
      </w:r>
      <w:r w:rsidR="00A83D2A" w:rsidRPr="00A83D2A">
        <w:rPr>
          <w:rFonts w:ascii="Times New Roman" w:eastAsia="Times New Roman" w:hAnsi="Times New Roman" w:cs="Times New Roman"/>
          <w:sz w:val="24"/>
          <w:szCs w:val="24"/>
          <w:lang w:eastAsia="ar-SA"/>
        </w:rPr>
        <w:t>ze strony Zamawiającego,</w:t>
      </w:r>
    </w:p>
    <w:p w14:paraId="4126F402" w14:textId="57C4EE45" w:rsidR="00A83D2A" w:rsidRPr="00F71C80" w:rsidRDefault="00F71C80" w:rsidP="00F71C80">
      <w:pPr>
        <w:pStyle w:val="Akapitzlist"/>
        <w:numPr>
          <w:ilvl w:val="0"/>
          <w:numId w:val="26"/>
        </w:numPr>
        <w:overflowPunct w:val="0"/>
        <w:autoSpaceDE w:val="0"/>
        <w:spacing w:after="0"/>
        <w:ind w:right="-285"/>
        <w:jc w:val="both"/>
        <w:rPr>
          <w:rFonts w:ascii="Times New Roman" w:eastAsia="Times New Roman" w:hAnsi="Times New Roman" w:cs="Times New Roman"/>
          <w:sz w:val="24"/>
          <w:szCs w:val="24"/>
        </w:rPr>
      </w:pPr>
      <w:r>
        <w:rPr>
          <w:rFonts w:ascii="Times New Roman" w:hAnsi="Times New Roman" w:cs="Times New Roman"/>
          <w:sz w:val="24"/>
          <w:szCs w:val="24"/>
        </w:rPr>
        <w:t>………..</w:t>
      </w:r>
      <w:r w:rsidR="00B7214D">
        <w:rPr>
          <w:rFonts w:ascii="Times New Roman" w:hAnsi="Times New Roman" w:cs="Times New Roman"/>
          <w:sz w:val="24"/>
          <w:szCs w:val="24"/>
        </w:rPr>
        <w:t xml:space="preserve">, tel. </w:t>
      </w:r>
      <w:r>
        <w:rPr>
          <w:rFonts w:ascii="Times New Roman" w:hAnsi="Times New Roman" w:cs="Times New Roman"/>
          <w:sz w:val="24"/>
          <w:szCs w:val="24"/>
        </w:rPr>
        <w:t>………</w:t>
      </w:r>
      <w:r w:rsidR="00B7214D">
        <w:rPr>
          <w:rFonts w:ascii="Times New Roman" w:hAnsi="Times New Roman" w:cs="Times New Roman"/>
          <w:sz w:val="24"/>
          <w:szCs w:val="24"/>
        </w:rPr>
        <w:t xml:space="preserve">, e-mail: </w:t>
      </w:r>
      <w:hyperlink r:id="rId9" w:history="1">
        <w:r>
          <w:rPr>
            <w:rStyle w:val="Hipercze"/>
            <w:rFonts w:ascii="Times New Roman" w:hAnsi="Times New Roman" w:cs="Times New Roman"/>
            <w:sz w:val="24"/>
            <w:szCs w:val="24"/>
          </w:rPr>
          <w:t>…………………….</w:t>
        </w:r>
      </w:hyperlink>
      <w:r w:rsidR="00B7214D">
        <w:rPr>
          <w:rFonts w:ascii="Times New Roman" w:hAnsi="Times New Roman" w:cs="Times New Roman"/>
          <w:sz w:val="24"/>
          <w:szCs w:val="24"/>
        </w:rPr>
        <w:t xml:space="preserve"> </w:t>
      </w:r>
      <w:r w:rsidR="00A83D2A" w:rsidRPr="00F71C80">
        <w:rPr>
          <w:rFonts w:ascii="Times New Roman" w:eastAsia="Times New Roman" w:hAnsi="Times New Roman" w:cs="Times New Roman"/>
          <w:sz w:val="24"/>
          <w:szCs w:val="24"/>
        </w:rPr>
        <w:t>(imię, nazwisko, telefon, e-mail, faks) – ze strony Wykonawcy</w:t>
      </w:r>
      <w:r w:rsidR="004E7EAF" w:rsidRPr="00F71C80">
        <w:rPr>
          <w:rFonts w:ascii="Times New Roman" w:eastAsia="Times New Roman" w:hAnsi="Times New Roman" w:cs="Times New Roman"/>
          <w:sz w:val="24"/>
          <w:szCs w:val="24"/>
        </w:rPr>
        <w:t>.</w:t>
      </w:r>
    </w:p>
    <w:p w14:paraId="0E6BBE48" w14:textId="77777777" w:rsidR="00A83D2A" w:rsidRPr="00A83D2A" w:rsidRDefault="00A83D2A" w:rsidP="00121760">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Zamawiający dopuszcza zmianę osób, o których mowa w ust. 1 niniejszego paragrafu.</w:t>
      </w:r>
    </w:p>
    <w:p w14:paraId="566F838E" w14:textId="4A76B195" w:rsidR="00A83D2A" w:rsidRPr="00A83D2A" w:rsidRDefault="00A83D2A" w:rsidP="00121760">
      <w:pPr>
        <w:numPr>
          <w:ilvl w:val="0"/>
          <w:numId w:val="19"/>
        </w:numPr>
        <w:suppressAutoHyphens/>
        <w:spacing w:after="0" w:line="240" w:lineRule="auto"/>
        <w:jc w:val="both"/>
        <w:rPr>
          <w:rFonts w:ascii="Calibri" w:eastAsia="Calibri" w:hAnsi="Calibri" w:cs="Calibri"/>
          <w:lang w:eastAsia="ar-SA"/>
        </w:rPr>
      </w:pPr>
      <w:r w:rsidRPr="00A83D2A">
        <w:rPr>
          <w:rFonts w:ascii="Times New Roman" w:eastAsia="Times New Roman" w:hAnsi="Times New Roman" w:cs="Times New Roman"/>
          <w:sz w:val="24"/>
          <w:szCs w:val="24"/>
          <w:lang w:eastAsia="ar-SA"/>
        </w:rPr>
        <w:t xml:space="preserve">Dodatkowo Wykonawca zapewnia Zamawiającemu możliwość całodobowego kontaktu telefonicznego pod numerem </w:t>
      </w:r>
      <w:r w:rsidR="00F71C80">
        <w:rPr>
          <w:rFonts w:ascii="Times New Roman" w:eastAsia="Times New Roman" w:hAnsi="Times New Roman" w:cs="Times New Roman"/>
          <w:sz w:val="24"/>
          <w:szCs w:val="24"/>
          <w:lang w:eastAsia="ar-SA"/>
        </w:rPr>
        <w:t>………………</w:t>
      </w:r>
      <w:r w:rsidR="00B7214D">
        <w:rPr>
          <w:rFonts w:ascii="Times New Roman" w:eastAsia="Times New Roman" w:hAnsi="Times New Roman" w:cs="Times New Roman"/>
          <w:sz w:val="24"/>
          <w:szCs w:val="24"/>
          <w:lang w:eastAsia="ar-SA"/>
        </w:rPr>
        <w:t>.</w:t>
      </w:r>
    </w:p>
    <w:bookmarkEnd w:id="9"/>
    <w:p w14:paraId="0F16CFA8"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7929172D"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15</w:t>
      </w:r>
    </w:p>
    <w:p w14:paraId="386B0D90" w14:textId="77777777" w:rsidR="00A83D2A" w:rsidRPr="00A83D2A" w:rsidRDefault="00A83D2A" w:rsidP="00A83D2A">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sprawach nie uregulowanych niniejszą umową mają zastosowanie odpowiednie przepisy Kodeksu cywilnego.</w:t>
      </w:r>
    </w:p>
    <w:p w14:paraId="26062CF4"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55F75AB7" w14:textId="77777777"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16</w:t>
      </w:r>
    </w:p>
    <w:p w14:paraId="0D6002AA" w14:textId="24DCE870" w:rsidR="00A83D2A" w:rsidRPr="00A83D2A" w:rsidRDefault="00A83D2A" w:rsidP="00A83D2A">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A83D2A">
        <w:rPr>
          <w:rFonts w:ascii="Times New Roman" w:eastAsia="Calibri" w:hAnsi="Times New Roman" w:cs="Times New Roman"/>
          <w:color w:val="000000"/>
          <w:sz w:val="24"/>
          <w:szCs w:val="24"/>
          <w:lang w:eastAsia="ar-SA"/>
        </w:rPr>
        <w:t xml:space="preserve">Ewentualne spory związane z realizacja niniejszej umowy Strony zobowiązują się rozwiązywać w drodze wspólnych uzgodnień. W przypadku, gdy Strony nie osiągną porozumienia spory rozstrzygał będzie sąd właściwy dla siedziby </w:t>
      </w:r>
      <w:r w:rsidR="00904B19">
        <w:rPr>
          <w:rFonts w:ascii="Times New Roman" w:eastAsia="Times New Roman" w:hAnsi="Times New Roman" w:cs="Times New Roman"/>
          <w:sz w:val="24"/>
          <w:szCs w:val="24"/>
          <w:lang w:eastAsia="ar-SA"/>
        </w:rPr>
        <w:t>Zamawiającego</w:t>
      </w:r>
      <w:r w:rsidRPr="00A83D2A">
        <w:rPr>
          <w:rFonts w:ascii="Times New Roman" w:eastAsia="Calibri" w:hAnsi="Times New Roman" w:cs="Times New Roman"/>
          <w:color w:val="000000"/>
          <w:sz w:val="24"/>
          <w:szCs w:val="24"/>
          <w:lang w:eastAsia="ar-SA"/>
        </w:rPr>
        <w:t xml:space="preserve">. </w:t>
      </w:r>
    </w:p>
    <w:p w14:paraId="3752E19D" w14:textId="77777777" w:rsidR="00A83D2A" w:rsidRPr="00A83D2A" w:rsidRDefault="00A83D2A" w:rsidP="00A83D2A">
      <w:pPr>
        <w:suppressAutoHyphens/>
        <w:overflowPunct w:val="0"/>
        <w:autoSpaceDE w:val="0"/>
        <w:spacing w:after="0" w:line="240" w:lineRule="auto"/>
        <w:ind w:right="-285"/>
        <w:jc w:val="both"/>
        <w:rPr>
          <w:rFonts w:ascii="Times New Roman" w:eastAsia="Calibri" w:hAnsi="Times New Roman" w:cs="Times New Roman"/>
          <w:b/>
          <w:color w:val="000000"/>
          <w:sz w:val="24"/>
          <w:szCs w:val="24"/>
          <w:lang w:eastAsia="ar-SA"/>
        </w:rPr>
      </w:pPr>
    </w:p>
    <w:p w14:paraId="11D58245" w14:textId="5705DD8E" w:rsidR="009C27A7" w:rsidRPr="009C27A7" w:rsidRDefault="009C27A7" w:rsidP="009C27A7">
      <w:pPr>
        <w:widowControl w:val="0"/>
        <w:tabs>
          <w:tab w:val="left" w:pos="0"/>
        </w:tabs>
        <w:autoSpaceDE w:val="0"/>
        <w:autoSpaceDN w:val="0"/>
        <w:adjustRightInd w:val="0"/>
        <w:spacing w:after="0" w:line="276" w:lineRule="auto"/>
        <w:ind w:left="720"/>
        <w:contextualSpacing/>
        <w:jc w:val="center"/>
        <w:rPr>
          <w:rFonts w:ascii="Times New Roman" w:eastAsia="Calibri" w:hAnsi="Times New Roman" w:cs="Times New Roman"/>
          <w:sz w:val="24"/>
          <w:szCs w:val="24"/>
        </w:rPr>
      </w:pPr>
      <w:bookmarkStart w:id="12" w:name="_Hlk532512018"/>
      <w:r w:rsidRPr="009C27A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17</w:t>
      </w:r>
    </w:p>
    <w:p w14:paraId="46F35C85" w14:textId="77777777" w:rsidR="009C27A7" w:rsidRPr="009C27A7" w:rsidRDefault="009C27A7" w:rsidP="009C27A7">
      <w:pPr>
        <w:widowControl w:val="0"/>
        <w:tabs>
          <w:tab w:val="left" w:pos="426"/>
        </w:tabs>
        <w:autoSpaceDE w:val="0"/>
        <w:autoSpaceDN w:val="0"/>
        <w:adjustRightInd w:val="0"/>
        <w:spacing w:after="0" w:line="276" w:lineRule="auto"/>
        <w:ind w:left="389"/>
        <w:rPr>
          <w:rFonts w:ascii="Times New Roman" w:eastAsia="Times New Roman" w:hAnsi="Times New Roman" w:cs="Times New Roman"/>
          <w:sz w:val="24"/>
          <w:szCs w:val="24"/>
          <w:lang w:eastAsia="ar-SA"/>
        </w:rPr>
      </w:pPr>
    </w:p>
    <w:p w14:paraId="013130CA"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Palatino Linotype" w:hAnsi="Times New Roman" w:cs="Times New Roman"/>
          <w:sz w:val="24"/>
          <w:szCs w:val="24"/>
          <w:lang w:eastAsia="ar-SA"/>
        </w:rPr>
        <w:t>Zgodnie z art. 439 ust. 1 ustawy Prawo zamówień publicznych,</w:t>
      </w:r>
      <w:r w:rsidRPr="009C27A7">
        <w:rPr>
          <w:rFonts w:ascii="Times New Roman" w:eastAsia="Calibri" w:hAnsi="Times New Roman" w:cs="Times New Roman"/>
          <w:sz w:val="24"/>
          <w:szCs w:val="24"/>
          <w:lang w:eastAsia="pl-PL"/>
        </w:rPr>
        <w:t xml:space="preserve"> Strony przewidują możliwość zmiany wynagrodzenia należnego Wykonawcy, o którym mowa w § 9 ust. 2  </w:t>
      </w:r>
      <w:r w:rsidRPr="009C27A7">
        <w:rPr>
          <w:rFonts w:ascii="Times New Roman" w:eastAsia="Calibri" w:hAnsi="Times New Roman" w:cs="Times New Roman"/>
          <w:sz w:val="24"/>
          <w:szCs w:val="24"/>
          <w:lang w:eastAsia="pl-PL"/>
        </w:rPr>
        <w:lastRenderedPageBreak/>
        <w:t xml:space="preserve">w przypadku udokumentowanych zmian ceny materiałów lub kosztów związanych z realizacją Umowy. </w:t>
      </w:r>
    </w:p>
    <w:p w14:paraId="57295A06"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Pierwsza zmiana wynagrodzenia, o której mowa w ust. 1 może nastąpić najwcześniej po upływie 6 miesięcy od dnia zawarcia Umowy. Kolejne zmiany wynagrodzenia należnego Wykonawcy w trybie ust. 1 nie będą dokonywane częściej, niż co 6 miesięcy. </w:t>
      </w:r>
    </w:p>
    <w:p w14:paraId="686F6B33"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Times New Roman" w:hAnsi="Times New Roman" w:cs="Times New Roman"/>
          <w:sz w:val="24"/>
          <w:szCs w:val="24"/>
          <w:lang w:eastAsia="pl-PL"/>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w:t>
      </w:r>
      <w:r w:rsidRPr="009C27A7">
        <w:rPr>
          <w:rFonts w:ascii="Times New Roman" w:eastAsia="Calibri" w:hAnsi="Times New Roman" w:cs="Times New Roman"/>
          <w:sz w:val="24"/>
          <w:szCs w:val="24"/>
          <w:lang w:eastAsia="pl-PL"/>
        </w:rPr>
        <w:t xml:space="preserve"> </w:t>
      </w:r>
      <w:r w:rsidRPr="009C27A7">
        <w:rPr>
          <w:rFonts w:ascii="Times New Roman" w:eastAsia="Times New Roman" w:hAnsi="Times New Roman" w:cs="Times New Roman"/>
          <w:sz w:val="24"/>
          <w:szCs w:val="24"/>
          <w:lang w:eastAsia="pl-PL"/>
        </w:rPr>
        <w:t>Zmiana wynagrodzenia w tym trybie nie może prowadzić do wzrostu zysku Wykonawcy, a jedynie do zrekompensowania kosztów, jakie będzie ponosił w związku z realizacją Umowy.</w:t>
      </w:r>
    </w:p>
    <w:p w14:paraId="157072B9"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Zmiany cen lub kosztów, o których mowa w ust. 1 ustalane będą przy użyciu: </w:t>
      </w:r>
    </w:p>
    <w:p w14:paraId="15EDEBF7" w14:textId="77777777" w:rsidR="009C27A7" w:rsidRPr="009C27A7" w:rsidRDefault="009C27A7" w:rsidP="009C27A7">
      <w:pPr>
        <w:numPr>
          <w:ilvl w:val="1"/>
          <w:numId w:val="120"/>
        </w:numPr>
        <w:spacing w:before="120" w:after="0" w:line="276" w:lineRule="auto"/>
        <w:ind w:left="851"/>
        <w:contextualSpacing/>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63822484" w14:textId="77777777" w:rsidR="009C27A7" w:rsidRPr="009C27A7" w:rsidRDefault="009C27A7" w:rsidP="009C27A7">
      <w:pPr>
        <w:numPr>
          <w:ilvl w:val="1"/>
          <w:numId w:val="120"/>
        </w:numPr>
        <w:spacing w:before="120" w:after="0" w:line="276" w:lineRule="auto"/>
        <w:ind w:left="851"/>
        <w:contextualSpacing/>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a w wypadku braku takich wskaźników, z uwzględnieniem wskaźników, na które obydwie Strony wyrażą zgodę. </w:t>
      </w:r>
    </w:p>
    <w:p w14:paraId="12BFC83A"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Warunkiem zmiany wynagrodzenia Wykonawcy, o której mowa w ust. 1, będzie wykazanie przez daną Stronę Umowy, że zmiana ceny materiałów lub kosztów związanych z realizacją Umowy miała wpływ na koszty wykonania przedmiotu Umowy.</w:t>
      </w:r>
    </w:p>
    <w:p w14:paraId="62711E9A"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28AFE95E"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Łączna wysokość zmian wynagrodzenia, o których mowa w ust. 1, podczas całej realizacji Umowy, nie może być wyższa niż 10% całkowitego łącznego wynagrodzenia brutto Wykonawcy, o którym mowa w § 8 ust. 2.</w:t>
      </w:r>
    </w:p>
    <w:p w14:paraId="7F987271"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t>
      </w:r>
      <w:r w:rsidRPr="009C27A7">
        <w:rPr>
          <w:rFonts w:ascii="Times New Roman" w:eastAsia="Calibri" w:hAnsi="Times New Roman" w:cs="Times New Roman"/>
          <w:sz w:val="24"/>
          <w:szCs w:val="24"/>
          <w:lang w:eastAsia="pl-PL"/>
        </w:rPr>
        <w:lastRenderedPageBreak/>
        <w:t xml:space="preserve">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166B5B34"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2F96A100" w14:textId="77777777" w:rsidR="009C27A7" w:rsidRPr="009C27A7" w:rsidRDefault="009C27A7" w:rsidP="009C27A7">
      <w:pPr>
        <w:widowControl w:val="0"/>
        <w:numPr>
          <w:ilvl w:val="0"/>
          <w:numId w:val="121"/>
        </w:numPr>
        <w:tabs>
          <w:tab w:val="left" w:pos="426"/>
        </w:tabs>
        <w:autoSpaceDE w:val="0"/>
        <w:autoSpaceDN w:val="0"/>
        <w:adjustRightInd w:val="0"/>
        <w:spacing w:after="0" w:line="276" w:lineRule="auto"/>
        <w:ind w:left="356" w:hanging="35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Wykonawca, którego wynagrodzenie zostało zmienione zgodnie 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40AB3EF0" w14:textId="77777777" w:rsidR="009C27A7" w:rsidRPr="009C27A7" w:rsidRDefault="009C27A7" w:rsidP="009C27A7">
      <w:pPr>
        <w:numPr>
          <w:ilvl w:val="5"/>
          <w:numId w:val="120"/>
        </w:numPr>
        <w:spacing w:after="0" w:line="276" w:lineRule="auto"/>
        <w:ind w:left="70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przedmiotem umowy są usługi,</w:t>
      </w:r>
    </w:p>
    <w:p w14:paraId="049A5109" w14:textId="77777777" w:rsidR="009C27A7" w:rsidRPr="009C27A7" w:rsidRDefault="009C27A7" w:rsidP="009C27A7">
      <w:pPr>
        <w:numPr>
          <w:ilvl w:val="5"/>
          <w:numId w:val="120"/>
        </w:numPr>
        <w:spacing w:after="0" w:line="276" w:lineRule="auto"/>
        <w:ind w:left="709"/>
        <w:rPr>
          <w:rFonts w:ascii="Times New Roman" w:eastAsia="Calibri" w:hAnsi="Times New Roman" w:cs="Calibri"/>
          <w:lang w:eastAsia="pl-PL"/>
        </w:rPr>
      </w:pPr>
      <w:r w:rsidRPr="009C27A7">
        <w:rPr>
          <w:rFonts w:ascii="Times New Roman" w:eastAsia="Calibri" w:hAnsi="Times New Roman" w:cs="Times New Roman"/>
          <w:sz w:val="24"/>
          <w:szCs w:val="24"/>
          <w:lang w:eastAsia="pl-PL"/>
        </w:rPr>
        <w:t>okres obowiązywania umowy przekracza 6 miesięcy</w:t>
      </w:r>
      <w:r w:rsidRPr="009C27A7">
        <w:rPr>
          <w:rFonts w:ascii="Times New Roman" w:eastAsia="Calibri" w:hAnsi="Times New Roman" w:cs="Calibri"/>
          <w:lang w:eastAsia="pl-PL"/>
        </w:rPr>
        <w:t xml:space="preserve">. </w:t>
      </w:r>
    </w:p>
    <w:p w14:paraId="2F238390" w14:textId="77777777" w:rsidR="009C27A7" w:rsidRPr="009C27A7" w:rsidRDefault="009C27A7" w:rsidP="009C27A7">
      <w:pPr>
        <w:spacing w:after="0" w:line="240" w:lineRule="auto"/>
        <w:rPr>
          <w:rFonts w:ascii="Times New Roman" w:eastAsia="Times New Roman" w:hAnsi="Times New Roman" w:cs="Times New Roman"/>
          <w:sz w:val="20"/>
          <w:szCs w:val="20"/>
          <w:lang w:eastAsia="pl-PL"/>
        </w:rPr>
      </w:pPr>
    </w:p>
    <w:p w14:paraId="2757B083" w14:textId="77777777" w:rsidR="009C27A7" w:rsidRDefault="009C27A7" w:rsidP="00A83D2A">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01A6242C" w14:textId="123828C1" w:rsidR="00A83D2A" w:rsidRPr="00A83D2A" w:rsidRDefault="00A83D2A" w:rsidP="00A83D2A">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1</w:t>
      </w:r>
      <w:r w:rsidR="009C27A7">
        <w:rPr>
          <w:rFonts w:ascii="Times New Roman" w:eastAsia="Times New Roman" w:hAnsi="Times New Roman" w:cs="Times New Roman"/>
          <w:b/>
          <w:sz w:val="24"/>
          <w:szCs w:val="24"/>
          <w:lang w:eastAsia="ar-SA"/>
        </w:rPr>
        <w:t>8</w:t>
      </w:r>
    </w:p>
    <w:p w14:paraId="5DC6612F" w14:textId="77777777" w:rsidR="00A83D2A" w:rsidRPr="00A83D2A" w:rsidRDefault="00A83D2A" w:rsidP="00121760">
      <w:pPr>
        <w:numPr>
          <w:ilvl w:val="0"/>
          <w:numId w:val="28"/>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Wszelkie zmiany niniejszej umowy wymagają formy pisemnej pod rygorem nieważności.</w:t>
      </w:r>
    </w:p>
    <w:p w14:paraId="1E8B2091" w14:textId="77777777" w:rsidR="00A83D2A" w:rsidRPr="00A83D2A" w:rsidRDefault="00A83D2A" w:rsidP="00121760">
      <w:pPr>
        <w:numPr>
          <w:ilvl w:val="0"/>
          <w:numId w:val="28"/>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zostaje sporządzona w 2 jednobrzmiących egzemplarzach, po jednym dla każdej ze stron.</w:t>
      </w:r>
    </w:p>
    <w:p w14:paraId="5A6D2D78"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297649C9"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bookmarkEnd w:id="12"/>
    <w:p w14:paraId="2E1CEF1F" w14:textId="77777777"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453EEAB2" w14:textId="56ECC91C"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xml:space="preserve">            ..........................................                                             ...........................................</w:t>
      </w:r>
    </w:p>
    <w:p w14:paraId="19BE970B" w14:textId="2BEAD45C" w:rsidR="00A83D2A" w:rsidRPr="00A83D2A" w:rsidRDefault="00A83D2A" w:rsidP="00A83D2A">
      <w:pPr>
        <w:suppressAutoHyphens/>
        <w:overflowPunct w:val="0"/>
        <w:autoSpaceDE w:val="0"/>
        <w:spacing w:after="0" w:line="240" w:lineRule="auto"/>
        <w:ind w:right="-285"/>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xml:space="preserve">    </w:t>
      </w:r>
      <w:r w:rsidR="00904B19">
        <w:rPr>
          <w:rFonts w:ascii="Times New Roman" w:eastAsia="Times New Roman" w:hAnsi="Times New Roman" w:cs="Times New Roman"/>
          <w:b/>
          <w:sz w:val="24"/>
          <w:szCs w:val="24"/>
          <w:lang w:eastAsia="ar-SA"/>
        </w:rPr>
        <w:t xml:space="preserve">                   Zamawiający</w:t>
      </w:r>
      <w:r w:rsidRPr="00A83D2A">
        <w:rPr>
          <w:rFonts w:ascii="Times New Roman" w:eastAsia="Times New Roman" w:hAnsi="Times New Roman" w:cs="Times New Roman"/>
          <w:b/>
          <w:sz w:val="24"/>
          <w:szCs w:val="24"/>
          <w:lang w:eastAsia="ar-SA"/>
        </w:rPr>
        <w:t xml:space="preserve">                                                              </w:t>
      </w:r>
      <w:bookmarkStart w:id="13" w:name="_Hlk532498081"/>
      <w:r w:rsidR="00904B19">
        <w:rPr>
          <w:rFonts w:ascii="Times New Roman" w:eastAsia="Times New Roman" w:hAnsi="Times New Roman" w:cs="Times New Roman"/>
          <w:b/>
          <w:sz w:val="24"/>
          <w:szCs w:val="24"/>
          <w:lang w:eastAsia="ar-SA"/>
        </w:rPr>
        <w:t xml:space="preserve">   </w:t>
      </w:r>
      <w:r w:rsidR="00904B19" w:rsidRPr="00904B19">
        <w:rPr>
          <w:rFonts w:ascii="Times New Roman" w:eastAsia="Times New Roman" w:hAnsi="Times New Roman" w:cs="Times New Roman"/>
          <w:b/>
          <w:sz w:val="24"/>
          <w:szCs w:val="24"/>
          <w:lang w:eastAsia="ar-SA"/>
        </w:rPr>
        <w:t>Wykonawca</w:t>
      </w:r>
    </w:p>
    <w:p w14:paraId="6984CAAA" w14:textId="77777777" w:rsidR="00914F1B" w:rsidRDefault="00A83D2A" w:rsidP="00F71C80">
      <w:pPr>
        <w:suppressAutoHyphens/>
        <w:spacing w:after="0" w:line="240" w:lineRule="auto"/>
        <w:jc w:val="right"/>
        <w:rPr>
          <w:rFonts w:ascii="Times New Roman" w:eastAsia="Times New Roman" w:hAnsi="Times New Roman" w:cs="Times New Roman"/>
          <w:i/>
          <w:sz w:val="24"/>
          <w:szCs w:val="24"/>
          <w:lang w:eastAsia="ar-SA"/>
        </w:rPr>
      </w:pPr>
      <w:r w:rsidRPr="00A83D2A">
        <w:rPr>
          <w:rFonts w:ascii="Times New Roman" w:eastAsia="Times New Roman" w:hAnsi="Times New Roman" w:cs="Times New Roman"/>
          <w:i/>
          <w:sz w:val="24"/>
          <w:szCs w:val="24"/>
          <w:lang w:eastAsia="ar-SA"/>
        </w:rPr>
        <w:t xml:space="preserve">                                                       </w:t>
      </w:r>
    </w:p>
    <w:p w14:paraId="418437B8"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085A63CA"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0EB2FCF9"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039FA5F7"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1EAEAF7A"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2E8E9E62"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305EDEE2"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4299504E"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0EAA8FC3"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4059F3FF"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55F25467"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4C9CDA4B"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386F5826"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229568AC"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58DD512B"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3D7FD1C9"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6B9FECD3"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714D4E90"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3DCBEA84"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52F09BB3"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73920262"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43725A12"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14F630BE"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43B8B873"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2088DBEF"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3D6A3697"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2EBD25BC"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295D5FD6"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7E32539B"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6BBE4A5B"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7E37785F"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3111C355"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117F603C"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5E9B94CB"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11A81607"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7861BBB1"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586A7B7F"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08109D45"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006E0349"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1780C93C"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42B4C1BD"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2B7944D1"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6651DD4A"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6DA35824"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3D856DB2" w14:textId="77777777" w:rsidR="00914F1B" w:rsidRDefault="00914F1B" w:rsidP="00F71C80">
      <w:pPr>
        <w:suppressAutoHyphens/>
        <w:spacing w:after="0" w:line="240" w:lineRule="auto"/>
        <w:jc w:val="right"/>
        <w:rPr>
          <w:rFonts w:ascii="Times New Roman" w:eastAsia="Times New Roman" w:hAnsi="Times New Roman" w:cs="Times New Roman"/>
          <w:i/>
          <w:sz w:val="24"/>
          <w:szCs w:val="24"/>
          <w:lang w:eastAsia="ar-SA"/>
        </w:rPr>
      </w:pPr>
    </w:p>
    <w:p w14:paraId="1E5C3819" w14:textId="265FBA8B" w:rsidR="00A83D2A" w:rsidRPr="00A83D2A" w:rsidRDefault="00A83D2A" w:rsidP="00F71C80">
      <w:pPr>
        <w:suppressAutoHyphens/>
        <w:spacing w:after="0" w:line="240" w:lineRule="auto"/>
        <w:jc w:val="right"/>
        <w:rPr>
          <w:rFonts w:ascii="Times New Roman" w:eastAsia="Times New Roman" w:hAnsi="Times New Roman" w:cs="Times New Roman"/>
          <w:i/>
          <w:sz w:val="24"/>
          <w:szCs w:val="24"/>
          <w:lang w:eastAsia="ar-SA"/>
        </w:rPr>
      </w:pPr>
      <w:r w:rsidRPr="00A83D2A">
        <w:rPr>
          <w:rFonts w:ascii="Times New Roman" w:eastAsia="Times New Roman" w:hAnsi="Times New Roman" w:cs="Times New Roman"/>
          <w:i/>
          <w:sz w:val="24"/>
          <w:szCs w:val="24"/>
          <w:lang w:eastAsia="ar-SA"/>
        </w:rPr>
        <w:t xml:space="preserve">     Załącznik nr 1 do umowy</w:t>
      </w:r>
    </w:p>
    <w:p w14:paraId="3FCE544C" w14:textId="77777777" w:rsidR="00914F1B" w:rsidRPr="00A83D2A" w:rsidRDefault="00914F1B" w:rsidP="00A83D2A">
      <w:pPr>
        <w:suppressAutoHyphens/>
        <w:spacing w:after="0" w:line="240" w:lineRule="auto"/>
        <w:rPr>
          <w:rFonts w:ascii="Times New Roman" w:eastAsia="Times New Roman" w:hAnsi="Times New Roman" w:cs="Times New Roman"/>
          <w:i/>
          <w:sz w:val="24"/>
          <w:szCs w:val="24"/>
          <w:lang w:eastAsia="ar-SA"/>
        </w:rPr>
      </w:pPr>
    </w:p>
    <w:p w14:paraId="15EFB44E" w14:textId="77777777" w:rsidR="00A83D2A" w:rsidRPr="00A83D2A" w:rsidRDefault="00A83D2A" w:rsidP="00A83D2A">
      <w:pPr>
        <w:suppressAutoHyphens/>
        <w:spacing w:after="0" w:line="240" w:lineRule="auto"/>
        <w:jc w:val="right"/>
        <w:rPr>
          <w:rFonts w:ascii="Times New Roman" w:eastAsia="Times New Roman" w:hAnsi="Times New Roman" w:cs="Times New Roman"/>
          <w:i/>
          <w:sz w:val="24"/>
          <w:szCs w:val="24"/>
          <w:lang w:eastAsia="ar-SA"/>
        </w:rPr>
      </w:pPr>
    </w:p>
    <w:p w14:paraId="27E4C4E4"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POWIERZENIA PRZETWARZANIA</w:t>
      </w:r>
    </w:p>
    <w:p w14:paraId="0E622D48"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DANYCH OSOBOWYCH</w:t>
      </w:r>
    </w:p>
    <w:p w14:paraId="4D3482AE" w14:textId="77777777" w:rsidR="004E7EAF" w:rsidRDefault="004E7EAF" w:rsidP="00A83D2A">
      <w:pPr>
        <w:suppressAutoHyphens/>
        <w:spacing w:after="0" w:line="240" w:lineRule="auto"/>
        <w:jc w:val="both"/>
        <w:rPr>
          <w:rFonts w:ascii="Times New Roman" w:eastAsia="Times New Roman" w:hAnsi="Times New Roman" w:cs="Times New Roman"/>
          <w:sz w:val="24"/>
          <w:szCs w:val="24"/>
          <w:lang w:eastAsia="ar-SA"/>
        </w:rPr>
      </w:pPr>
    </w:p>
    <w:p w14:paraId="498F6AC1" w14:textId="390331AC"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zawarta w dniu </w:t>
      </w:r>
      <w:r w:rsidR="00F71C80">
        <w:rPr>
          <w:rFonts w:ascii="Times New Roman" w:eastAsia="Times New Roman" w:hAnsi="Times New Roman" w:cs="Times New Roman"/>
          <w:sz w:val="24"/>
          <w:szCs w:val="24"/>
          <w:lang w:eastAsia="ar-SA"/>
        </w:rPr>
        <w:t>………………..</w:t>
      </w:r>
      <w:r w:rsidR="004E7EAF">
        <w:rPr>
          <w:rFonts w:ascii="Times New Roman" w:eastAsia="Times New Roman" w:hAnsi="Times New Roman" w:cs="Times New Roman"/>
          <w:sz w:val="24"/>
          <w:szCs w:val="24"/>
          <w:lang w:eastAsia="ar-SA"/>
        </w:rPr>
        <w:t xml:space="preserve"> r.</w:t>
      </w:r>
      <w:r w:rsidRPr="00A83D2A">
        <w:rPr>
          <w:rFonts w:ascii="Times New Roman" w:eastAsia="Times New Roman" w:hAnsi="Times New Roman" w:cs="Times New Roman"/>
          <w:sz w:val="24"/>
          <w:szCs w:val="24"/>
          <w:lang w:eastAsia="ar-SA"/>
        </w:rPr>
        <w:t xml:space="preserve"> pomiędzy:</w:t>
      </w:r>
    </w:p>
    <w:p w14:paraId="51BAE3AF" w14:textId="77777777" w:rsidR="00CE6886" w:rsidRPr="00B8709F" w:rsidRDefault="00CE6886" w:rsidP="00CE6886">
      <w:pPr>
        <w:suppressAutoHyphens/>
        <w:overflowPunct w:val="0"/>
        <w:autoSpaceDE w:val="0"/>
        <w:spacing w:after="0" w:line="240" w:lineRule="auto"/>
        <w:ind w:right="-285"/>
        <w:jc w:val="both"/>
        <w:rPr>
          <w:rFonts w:ascii="Times New Roman" w:eastAsia="Times New Roman" w:hAnsi="Times New Roman" w:cs="Times New Roman"/>
          <w:b/>
          <w:bCs/>
          <w:sz w:val="24"/>
          <w:szCs w:val="24"/>
          <w:lang w:eastAsia="ar-SA"/>
        </w:rPr>
      </w:pPr>
      <w:r w:rsidRPr="00B8709F">
        <w:rPr>
          <w:rFonts w:ascii="Times New Roman" w:eastAsia="Times New Roman" w:hAnsi="Times New Roman" w:cs="Times New Roman"/>
          <w:b/>
          <w:bCs/>
          <w:sz w:val="24"/>
          <w:szCs w:val="24"/>
          <w:lang w:eastAsia="ar-SA"/>
        </w:rPr>
        <w:t xml:space="preserve">Gminą Kosakowo, </w:t>
      </w:r>
    </w:p>
    <w:p w14:paraId="09BDA072" w14:textId="77777777" w:rsidR="00CE6886" w:rsidRPr="00A83D2A" w:rsidRDefault="00CE6886" w:rsidP="00CE6886">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 siedzibą: ul. Żeromskiego 69, 81-198 Kosakowo, NIP 587-15-16-970 </w:t>
      </w:r>
    </w:p>
    <w:p w14:paraId="4AC0F028" w14:textId="77777777" w:rsidR="00CE6886" w:rsidRPr="00A83D2A" w:rsidRDefault="00CE6886" w:rsidP="00CE6886">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66CA17F4" w14:textId="77777777" w:rsidR="00CE6886" w:rsidRPr="00B8709F" w:rsidRDefault="00CE6886" w:rsidP="00CE6886">
      <w:pPr>
        <w:suppressAutoHyphens/>
        <w:overflowPunct w:val="0"/>
        <w:autoSpaceDE w:val="0"/>
        <w:spacing w:after="0" w:line="240" w:lineRule="auto"/>
        <w:ind w:right="-285"/>
        <w:jc w:val="both"/>
        <w:rPr>
          <w:rFonts w:ascii="Times New Roman" w:eastAsia="Times New Roman" w:hAnsi="Times New Roman" w:cs="Times New Roman"/>
          <w:b/>
          <w:bCs/>
          <w:sz w:val="24"/>
          <w:szCs w:val="24"/>
          <w:lang w:eastAsia="ar-SA"/>
        </w:rPr>
      </w:pPr>
      <w:r w:rsidRPr="00B8709F">
        <w:rPr>
          <w:rFonts w:ascii="Times New Roman" w:eastAsia="Times New Roman" w:hAnsi="Times New Roman" w:cs="Times New Roman"/>
          <w:b/>
          <w:bCs/>
          <w:sz w:val="24"/>
          <w:szCs w:val="24"/>
          <w:lang w:eastAsia="ar-SA"/>
        </w:rPr>
        <w:t>Małgorzatę Borek, Dyrektora Gminnego Ośrodka Pomocy Społecznej w Kosakowie,</w:t>
      </w:r>
    </w:p>
    <w:p w14:paraId="5AB539E0" w14:textId="77777777" w:rsidR="00CE6886" w:rsidRDefault="00CE6886" w:rsidP="00CE6886">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 ul. Fiołkowa 2B, 81-198 Kosakowo</w:t>
      </w:r>
      <w:r w:rsidR="00A83D2A" w:rsidRPr="00A83D2A">
        <w:rPr>
          <w:rFonts w:ascii="Times New Roman" w:eastAsia="Times New Roman" w:hAnsi="Times New Roman" w:cs="Times New Roman"/>
          <w:sz w:val="24"/>
          <w:szCs w:val="24"/>
          <w:lang w:eastAsia="ar-SA"/>
        </w:rPr>
        <w:t xml:space="preserve">, </w:t>
      </w:r>
    </w:p>
    <w:p w14:paraId="426A4589" w14:textId="60E2B97F" w:rsidR="00A83D2A" w:rsidRPr="00CE6886" w:rsidRDefault="00A83D2A" w:rsidP="00CE6886">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zwaną dalej</w:t>
      </w:r>
      <w:r w:rsidR="00CE6886">
        <w:rPr>
          <w:rFonts w:ascii="Times New Roman" w:eastAsia="Times New Roman" w:hAnsi="Times New Roman" w:cs="Times New Roman"/>
          <w:sz w:val="24"/>
          <w:szCs w:val="24"/>
          <w:lang w:eastAsia="ar-SA"/>
        </w:rPr>
        <w:t xml:space="preserve"> </w:t>
      </w:r>
      <w:r w:rsidRPr="00CE6886">
        <w:rPr>
          <w:rFonts w:ascii="Times New Roman" w:eastAsia="Times New Roman" w:hAnsi="Times New Roman" w:cs="Times New Roman"/>
          <w:b/>
          <w:bCs/>
          <w:sz w:val="24"/>
          <w:szCs w:val="24"/>
          <w:lang w:eastAsia="ar-SA"/>
        </w:rPr>
        <w:t>„Powierzającym”</w:t>
      </w:r>
    </w:p>
    <w:p w14:paraId="01FA6979"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a</w:t>
      </w:r>
    </w:p>
    <w:p w14:paraId="27EF982C" w14:textId="1464A334" w:rsidR="00CE6886" w:rsidRPr="00B8709F" w:rsidRDefault="00F71C80" w:rsidP="00CE6886">
      <w:pPr>
        <w:suppressAutoHyphens/>
        <w:overflowPunct w:val="0"/>
        <w:autoSpaceDE w:val="0"/>
        <w:spacing w:after="0" w:line="240" w:lineRule="auto"/>
        <w:ind w:right="-285"/>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p>
    <w:p w14:paraId="2DAD89D5" w14:textId="4AC9B3DB" w:rsidR="00CE6886" w:rsidRPr="00A83D2A" w:rsidRDefault="00CE6886" w:rsidP="00CE6886">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w:t>
      </w:r>
      <w:r w:rsidRPr="00A83D2A">
        <w:rPr>
          <w:rFonts w:ascii="Times New Roman" w:eastAsia="Times New Roman" w:hAnsi="Times New Roman" w:cs="Times New Roman"/>
          <w:b/>
          <w:sz w:val="24"/>
          <w:szCs w:val="24"/>
          <w:lang w:eastAsia="ar-SA"/>
        </w:rPr>
        <w:t xml:space="preserve"> </w:t>
      </w:r>
      <w:r w:rsidR="00F71C8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F71C8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NIP </w:t>
      </w:r>
      <w:r w:rsidR="00F71C8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REGON </w:t>
      </w:r>
      <w:r w:rsidR="00F71C8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KRS </w:t>
      </w:r>
      <w:r w:rsidR="00F71C80">
        <w:rPr>
          <w:rFonts w:ascii="Times New Roman" w:eastAsia="Times New Roman" w:hAnsi="Times New Roman" w:cs="Times New Roman"/>
          <w:sz w:val="24"/>
          <w:szCs w:val="24"/>
          <w:lang w:eastAsia="ar-SA"/>
        </w:rPr>
        <w:t>…………</w:t>
      </w:r>
    </w:p>
    <w:p w14:paraId="758D6C8B" w14:textId="77777777" w:rsidR="00CE6886" w:rsidRPr="00A83D2A" w:rsidRDefault="00CE6886" w:rsidP="00CE6886">
      <w:pPr>
        <w:suppressAutoHyphens/>
        <w:overflowPunct w:val="0"/>
        <w:autoSpaceDE w:val="0"/>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4D8A0B3A" w14:textId="1B9CC4C1" w:rsidR="00CE6886" w:rsidRPr="00B8709F" w:rsidRDefault="00F71C80" w:rsidP="00CE6886">
      <w:pPr>
        <w:suppressAutoHyphens/>
        <w:overflowPunct w:val="0"/>
        <w:autoSpaceDE w:val="0"/>
        <w:spacing w:after="0" w:line="276" w:lineRule="auto"/>
        <w:ind w:right="-285"/>
        <w:jc w:val="both"/>
        <w:rPr>
          <w:rFonts w:ascii="Times New Roman" w:eastAsia="Times New Roman" w:hAnsi="Times New Roman" w:cs="Times New Roman"/>
          <w:b/>
          <w:bCs/>
          <w:sz w:val="24"/>
          <w:szCs w:val="24"/>
          <w:lang w:eastAsia="ar-SA"/>
        </w:rPr>
      </w:pPr>
      <w:r>
        <w:rPr>
          <w:rFonts w:ascii="Times New Roman" w:eastAsia="Calibri" w:hAnsi="Times New Roman" w:cs="Times New Roman"/>
          <w:b/>
          <w:bCs/>
          <w:sz w:val="24"/>
          <w:szCs w:val="24"/>
          <w:lang w:eastAsia="ar-SA"/>
        </w:rPr>
        <w:t>……………………………</w:t>
      </w:r>
    </w:p>
    <w:p w14:paraId="1E347957" w14:textId="144F9814" w:rsidR="00A83D2A" w:rsidRPr="00A83D2A" w:rsidRDefault="00CE6886" w:rsidP="00A83D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zwanym </w:t>
      </w:r>
      <w:r w:rsidR="00A83D2A" w:rsidRPr="00A83D2A">
        <w:rPr>
          <w:rFonts w:ascii="Times New Roman" w:eastAsia="Times New Roman" w:hAnsi="Times New Roman" w:cs="Times New Roman"/>
          <w:sz w:val="24"/>
          <w:szCs w:val="24"/>
          <w:lang w:eastAsia="ar-SA"/>
        </w:rPr>
        <w:t xml:space="preserve">dalej </w:t>
      </w:r>
      <w:r w:rsidR="00A83D2A" w:rsidRPr="00CE6886">
        <w:rPr>
          <w:rFonts w:ascii="Times New Roman" w:eastAsia="Times New Roman" w:hAnsi="Times New Roman" w:cs="Times New Roman"/>
          <w:b/>
          <w:bCs/>
          <w:sz w:val="24"/>
          <w:szCs w:val="24"/>
          <w:lang w:eastAsia="ar-SA"/>
        </w:rPr>
        <w:t>„Przetwarzającym”</w:t>
      </w:r>
    </w:p>
    <w:p w14:paraId="5E1FB946"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wspólnie zwanymi dalej </w:t>
      </w:r>
      <w:r w:rsidRPr="00CE6886">
        <w:rPr>
          <w:rFonts w:ascii="Times New Roman" w:eastAsia="Times New Roman" w:hAnsi="Times New Roman" w:cs="Times New Roman"/>
          <w:b/>
          <w:bCs/>
          <w:sz w:val="24"/>
          <w:szCs w:val="24"/>
          <w:lang w:eastAsia="ar-SA"/>
        </w:rPr>
        <w:t>„Stronami"</w:t>
      </w:r>
      <w:r w:rsidRPr="00A83D2A">
        <w:rPr>
          <w:rFonts w:ascii="Times New Roman" w:eastAsia="Times New Roman" w:hAnsi="Times New Roman" w:cs="Times New Roman"/>
          <w:sz w:val="24"/>
          <w:szCs w:val="24"/>
          <w:lang w:eastAsia="ar-SA"/>
        </w:rPr>
        <w:t>.</w:t>
      </w:r>
    </w:p>
    <w:p w14:paraId="305A3D3D" w14:textId="77777777" w:rsidR="00CE6886" w:rsidRDefault="00CE6886" w:rsidP="00A83D2A">
      <w:pPr>
        <w:suppressAutoHyphens/>
        <w:spacing w:after="0" w:line="240" w:lineRule="auto"/>
        <w:jc w:val="both"/>
        <w:rPr>
          <w:rFonts w:ascii="Times New Roman" w:eastAsia="Times New Roman" w:hAnsi="Times New Roman" w:cs="Times New Roman"/>
          <w:sz w:val="24"/>
          <w:szCs w:val="24"/>
          <w:lang w:eastAsia="ar-SA"/>
        </w:rPr>
      </w:pPr>
    </w:p>
    <w:p w14:paraId="6FD9317A" w14:textId="4E60CA3E" w:rsidR="00A83D2A" w:rsidRPr="00CE6886" w:rsidRDefault="00A83D2A" w:rsidP="00CE6886">
      <w:pPr>
        <w:suppressAutoHyphens/>
        <w:overflowPunct w:val="0"/>
        <w:autoSpaceDE w:val="0"/>
        <w:spacing w:after="0" w:line="240" w:lineRule="auto"/>
        <w:ind w:right="-285"/>
        <w:jc w:val="both"/>
        <w:rPr>
          <w:rFonts w:ascii="Times New Roman" w:eastAsia="Times New Roman" w:hAnsi="Times New Roman" w:cs="Times New Roman"/>
          <w:b/>
          <w:sz w:val="24"/>
          <w:szCs w:val="24"/>
          <w:lang w:eastAsia="ar-SA"/>
        </w:rPr>
      </w:pPr>
      <w:r w:rsidRPr="00CE6886">
        <w:rPr>
          <w:rFonts w:ascii="Times New Roman" w:eastAsia="Times New Roman" w:hAnsi="Times New Roman" w:cs="Times New Roman"/>
          <w:sz w:val="24"/>
          <w:szCs w:val="24"/>
          <w:lang w:eastAsia="ar-SA"/>
        </w:rPr>
        <w:t xml:space="preserve">W związku z zawarciem przez Strony w dniu </w:t>
      </w:r>
      <w:r w:rsidR="00F71C80">
        <w:rPr>
          <w:rFonts w:ascii="Times New Roman" w:eastAsia="Times New Roman" w:hAnsi="Times New Roman" w:cs="Times New Roman"/>
          <w:sz w:val="24"/>
          <w:szCs w:val="24"/>
          <w:lang w:eastAsia="ar-SA"/>
        </w:rPr>
        <w:t>……………</w:t>
      </w:r>
      <w:r w:rsidRPr="00CE6886">
        <w:rPr>
          <w:rFonts w:ascii="Times New Roman" w:eastAsia="Times New Roman" w:hAnsi="Times New Roman" w:cs="Times New Roman"/>
          <w:sz w:val="24"/>
          <w:szCs w:val="24"/>
          <w:lang w:eastAsia="ar-SA"/>
        </w:rPr>
        <w:t xml:space="preserve"> r. w </w:t>
      </w:r>
      <w:r w:rsidR="00CE6886" w:rsidRPr="00CE6886">
        <w:rPr>
          <w:rFonts w:ascii="Times New Roman" w:eastAsia="Times New Roman" w:hAnsi="Times New Roman" w:cs="Times New Roman"/>
          <w:sz w:val="24"/>
          <w:szCs w:val="24"/>
          <w:lang w:eastAsia="ar-SA"/>
        </w:rPr>
        <w:t>Kosakowie</w:t>
      </w:r>
      <w:r w:rsidRPr="00CE6886">
        <w:rPr>
          <w:rFonts w:ascii="Times New Roman" w:eastAsia="Times New Roman" w:hAnsi="Times New Roman" w:cs="Times New Roman"/>
          <w:sz w:val="24"/>
          <w:szCs w:val="24"/>
          <w:lang w:eastAsia="ar-SA"/>
        </w:rPr>
        <w:t xml:space="preserve"> umowy </w:t>
      </w:r>
      <w:r w:rsidR="00CE6886" w:rsidRPr="00CE6886">
        <w:rPr>
          <w:rFonts w:ascii="Times New Roman" w:eastAsia="Times New Roman" w:hAnsi="Times New Roman" w:cs="Times New Roman"/>
          <w:b/>
          <w:sz w:val="24"/>
          <w:szCs w:val="24"/>
          <w:lang w:eastAsia="ar-SA"/>
        </w:rPr>
        <w:t xml:space="preserve">nr </w:t>
      </w:r>
      <w:r w:rsidR="00F71C80">
        <w:rPr>
          <w:rFonts w:ascii="Times New Roman" w:eastAsia="Times New Roman" w:hAnsi="Times New Roman" w:cs="Times New Roman"/>
          <w:b/>
          <w:sz w:val="24"/>
          <w:szCs w:val="24"/>
          <w:lang w:eastAsia="ar-SA"/>
        </w:rPr>
        <w:t>……………</w:t>
      </w:r>
      <w:r w:rsidR="00CE6886" w:rsidRPr="00CE6886">
        <w:rPr>
          <w:rFonts w:ascii="Times New Roman" w:eastAsia="Times New Roman" w:hAnsi="Times New Roman" w:cs="Times New Roman"/>
          <w:b/>
          <w:sz w:val="24"/>
          <w:szCs w:val="24"/>
          <w:lang w:eastAsia="ar-SA"/>
        </w:rPr>
        <w:t xml:space="preserve"> na usługi opiekuńcze zwykłe</w:t>
      </w:r>
      <w:r w:rsidRPr="00CE6886">
        <w:rPr>
          <w:rFonts w:ascii="Times New Roman" w:eastAsia="Times New Roman" w:hAnsi="Times New Roman" w:cs="Times New Roman"/>
          <w:sz w:val="24"/>
          <w:szCs w:val="24"/>
          <w:lang w:eastAsia="ar-SA"/>
        </w:rPr>
        <w:t xml:space="preserve">, zwanej dalej </w:t>
      </w:r>
      <w:r w:rsidRPr="00CE6886">
        <w:rPr>
          <w:rFonts w:ascii="Times New Roman" w:eastAsia="Times New Roman" w:hAnsi="Times New Roman" w:cs="Times New Roman"/>
          <w:b/>
          <w:bCs/>
          <w:sz w:val="24"/>
          <w:szCs w:val="24"/>
          <w:lang w:eastAsia="ar-SA"/>
        </w:rPr>
        <w:t>„umową zasadniczą”</w:t>
      </w:r>
      <w:r w:rsidRPr="00CE6886">
        <w:rPr>
          <w:rFonts w:ascii="Times New Roman" w:eastAsia="Times New Roman" w:hAnsi="Times New Roman" w:cs="Times New Roman"/>
          <w:sz w:val="24"/>
          <w:szCs w:val="24"/>
          <w:lang w:eastAsia="ar-SA"/>
        </w:rPr>
        <w:t>, Strony postanawiają, co następuje:</w:t>
      </w:r>
    </w:p>
    <w:p w14:paraId="7A4BFF44"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508CCDE9"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1</w:t>
      </w:r>
    </w:p>
    <w:p w14:paraId="44C44760"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Użyte w Umowie określenia oznaczają:</w:t>
      </w:r>
    </w:p>
    <w:p w14:paraId="38F2FEA6" w14:textId="77777777" w:rsidR="00A83D2A" w:rsidRPr="00A83D2A" w:rsidRDefault="00A83D2A" w:rsidP="00121760">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ustawa - ustawę z dnia 19 września 2019 r. o ochronie danych osobowych (t.j. Dz. U. </w:t>
      </w:r>
      <w:r w:rsidRPr="00A83D2A">
        <w:rPr>
          <w:rFonts w:ascii="Times New Roman" w:eastAsia="Times New Roman" w:hAnsi="Times New Roman" w:cs="Times New Roman"/>
          <w:sz w:val="24"/>
          <w:szCs w:val="24"/>
          <w:lang w:eastAsia="ar-SA"/>
        </w:rPr>
        <w:br/>
        <w:t>z 2019 r. poz. 1781 ze zm.);</w:t>
      </w:r>
    </w:p>
    <w:p w14:paraId="6256F0A7" w14:textId="77777777" w:rsidR="00CE6886" w:rsidRDefault="00A83D2A" w:rsidP="00CE6886">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rozporządzenie - rozporządzenie Ministra Spraw Wewnętrznych i Administracji z dnia 29 kwietnia 2004 r. w sprawie dokumentacji przetwarzania danych osobowych oraz warunków technicznych i organizacyjnych, jakim powinny odpowiadać urządzenia </w:t>
      </w:r>
      <w:r w:rsidRPr="00A83D2A">
        <w:rPr>
          <w:rFonts w:ascii="Times New Roman" w:eastAsia="Times New Roman" w:hAnsi="Times New Roman" w:cs="Times New Roman"/>
          <w:sz w:val="24"/>
          <w:szCs w:val="24"/>
          <w:lang w:eastAsia="ar-SA"/>
        </w:rPr>
        <w:br/>
        <w:t>i systemy informatyczne służące do przetwarzania danych osobowych (Dz. U. z 2004 r. Nr 100, poz. 1024)</w:t>
      </w:r>
      <w:r w:rsidR="00CE6886">
        <w:rPr>
          <w:rFonts w:ascii="Times New Roman" w:eastAsia="Times New Roman" w:hAnsi="Times New Roman" w:cs="Times New Roman"/>
          <w:sz w:val="24"/>
          <w:szCs w:val="24"/>
          <w:lang w:eastAsia="ar-SA"/>
        </w:rPr>
        <w:t>;</w:t>
      </w:r>
    </w:p>
    <w:p w14:paraId="2624DCB8" w14:textId="1E9751AC" w:rsidR="00CE6886" w:rsidRPr="00CE6886" w:rsidRDefault="00A83D2A" w:rsidP="00CE6886">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CE6886">
        <w:rPr>
          <w:rFonts w:ascii="Times New Roman" w:eastAsia="Times New Roman" w:hAnsi="Times New Roman" w:cs="Times New Roman"/>
          <w:sz w:val="24"/>
          <w:szCs w:val="24"/>
          <w:lang w:eastAsia="ar-SA"/>
        </w:rPr>
        <w:t>dane osobowe - dane osobowe, w rozumieniu ustawy, Świadczeniobiorców GOPS Kosakowo, którzy korzystają ze specjalistycznych usług opiekuńczyc</w:t>
      </w:r>
      <w:r w:rsidR="00CE6886" w:rsidRPr="00CE6886">
        <w:rPr>
          <w:rFonts w:ascii="Times New Roman" w:eastAsia="Times New Roman" w:hAnsi="Times New Roman" w:cs="Times New Roman"/>
          <w:sz w:val="24"/>
          <w:szCs w:val="24"/>
          <w:lang w:eastAsia="ar-SA"/>
        </w:rPr>
        <w:t xml:space="preserve">h wykonywanych przez </w:t>
      </w:r>
      <w:r w:rsidR="00F71C80">
        <w:rPr>
          <w:rFonts w:ascii="Times New Roman" w:eastAsia="Times New Roman" w:hAnsi="Times New Roman" w:cs="Times New Roman"/>
          <w:b/>
          <w:bCs/>
          <w:sz w:val="24"/>
          <w:szCs w:val="24"/>
          <w:lang w:eastAsia="ar-SA"/>
        </w:rPr>
        <w:t>……………..</w:t>
      </w:r>
      <w:r w:rsidR="00CE6886" w:rsidRPr="00CE6886">
        <w:rPr>
          <w:rFonts w:ascii="Times New Roman" w:eastAsia="Times New Roman" w:hAnsi="Times New Roman" w:cs="Times New Roman"/>
          <w:b/>
          <w:bCs/>
          <w:sz w:val="24"/>
          <w:szCs w:val="24"/>
          <w:lang w:eastAsia="ar-SA"/>
        </w:rPr>
        <w:t xml:space="preserve"> </w:t>
      </w:r>
      <w:r w:rsidR="00CE6886" w:rsidRPr="00CE6886">
        <w:rPr>
          <w:rFonts w:ascii="Times New Roman" w:eastAsia="Times New Roman" w:hAnsi="Times New Roman" w:cs="Times New Roman"/>
          <w:sz w:val="24"/>
          <w:szCs w:val="24"/>
          <w:lang w:eastAsia="ar-SA"/>
        </w:rPr>
        <w:t>z siedzibą:</w:t>
      </w:r>
      <w:r w:rsidR="00CE6886" w:rsidRPr="00CE6886">
        <w:rPr>
          <w:rFonts w:ascii="Times New Roman" w:eastAsia="Times New Roman" w:hAnsi="Times New Roman" w:cs="Times New Roman"/>
          <w:b/>
          <w:sz w:val="24"/>
          <w:szCs w:val="24"/>
          <w:lang w:eastAsia="ar-SA"/>
        </w:rPr>
        <w:t xml:space="preserve"> </w:t>
      </w:r>
      <w:r w:rsidR="00F71C80">
        <w:rPr>
          <w:rFonts w:ascii="Times New Roman" w:eastAsia="Times New Roman" w:hAnsi="Times New Roman" w:cs="Times New Roman"/>
          <w:sz w:val="24"/>
          <w:szCs w:val="24"/>
          <w:lang w:eastAsia="ar-SA"/>
        </w:rPr>
        <w:t>…………….</w:t>
      </w:r>
      <w:r w:rsidR="00CE6886" w:rsidRPr="00CE6886">
        <w:rPr>
          <w:rFonts w:ascii="Times New Roman" w:eastAsia="Times New Roman" w:hAnsi="Times New Roman" w:cs="Times New Roman"/>
          <w:sz w:val="24"/>
          <w:szCs w:val="24"/>
          <w:lang w:eastAsia="ar-SA"/>
        </w:rPr>
        <w:t xml:space="preserve">, NIP </w:t>
      </w:r>
      <w:r w:rsidR="00F71C80">
        <w:rPr>
          <w:rFonts w:ascii="Times New Roman" w:eastAsia="Times New Roman" w:hAnsi="Times New Roman" w:cs="Times New Roman"/>
          <w:sz w:val="24"/>
          <w:szCs w:val="24"/>
          <w:lang w:eastAsia="ar-SA"/>
        </w:rPr>
        <w:t>……..</w:t>
      </w:r>
      <w:r w:rsidR="00CE6886" w:rsidRPr="00CE6886">
        <w:rPr>
          <w:rFonts w:ascii="Times New Roman" w:eastAsia="Times New Roman" w:hAnsi="Times New Roman" w:cs="Times New Roman"/>
          <w:sz w:val="24"/>
          <w:szCs w:val="24"/>
          <w:lang w:eastAsia="ar-SA"/>
        </w:rPr>
        <w:t xml:space="preserve">, REGON </w:t>
      </w:r>
      <w:r w:rsidR="00F71C80">
        <w:rPr>
          <w:rFonts w:ascii="Times New Roman" w:eastAsia="Times New Roman" w:hAnsi="Times New Roman" w:cs="Times New Roman"/>
          <w:sz w:val="24"/>
          <w:szCs w:val="24"/>
          <w:lang w:eastAsia="ar-SA"/>
        </w:rPr>
        <w:t>……….</w:t>
      </w:r>
      <w:r w:rsidR="00CE6886" w:rsidRPr="00CE6886">
        <w:rPr>
          <w:rFonts w:ascii="Times New Roman" w:eastAsia="Times New Roman" w:hAnsi="Times New Roman" w:cs="Times New Roman"/>
          <w:sz w:val="24"/>
          <w:szCs w:val="24"/>
          <w:lang w:eastAsia="ar-SA"/>
        </w:rPr>
        <w:t xml:space="preserve">, KRS </w:t>
      </w:r>
      <w:r w:rsidR="00F71C80">
        <w:rPr>
          <w:rFonts w:ascii="Times New Roman" w:eastAsia="Times New Roman" w:hAnsi="Times New Roman" w:cs="Times New Roman"/>
          <w:sz w:val="24"/>
          <w:szCs w:val="24"/>
          <w:lang w:eastAsia="ar-SA"/>
        </w:rPr>
        <w:t>………</w:t>
      </w:r>
    </w:p>
    <w:p w14:paraId="76366668" w14:textId="77777777" w:rsidR="00A83D2A" w:rsidRPr="00CE6886" w:rsidRDefault="00A83D2A" w:rsidP="00CE6886">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CE6886">
        <w:rPr>
          <w:rFonts w:ascii="Times New Roman" w:eastAsia="Times New Roman" w:hAnsi="Times New Roman" w:cs="Times New Roman"/>
          <w:sz w:val="24"/>
          <w:szCs w:val="24"/>
          <w:lang w:eastAsia="ar-SA"/>
        </w:rPr>
        <w:t xml:space="preserve">administrator danych osobowych - organ, jednostka organizacyjna, podmiot lub osoba, </w:t>
      </w:r>
      <w:r w:rsidRPr="00CE6886">
        <w:rPr>
          <w:rFonts w:ascii="Times New Roman" w:eastAsia="Times New Roman" w:hAnsi="Times New Roman" w:cs="Times New Roman"/>
          <w:sz w:val="24"/>
          <w:szCs w:val="24"/>
          <w:lang w:eastAsia="ar-SA"/>
        </w:rPr>
        <w:br/>
        <w:t>o których mowa w art. 3 ustawy, decydujące o celach i środkach przetwarzania danych osobowych;</w:t>
      </w:r>
    </w:p>
    <w:p w14:paraId="2003A69C" w14:textId="77777777" w:rsidR="00A83D2A" w:rsidRPr="00A83D2A" w:rsidRDefault="00A83D2A" w:rsidP="00121760">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administrator bezpieczeństwa informacji – osoba powołana przez administratora danych osobowych i zgłoszona do Generalnego Inspektora Ochrony Danych Osobowych do rejestracji.</w:t>
      </w:r>
    </w:p>
    <w:p w14:paraId="471B67D8" w14:textId="77777777" w:rsidR="00A83D2A" w:rsidRPr="00A83D2A" w:rsidRDefault="00A83D2A" w:rsidP="00121760">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przetwarzanie danych osobowych - jakiekolwiek operacje wykonywane na danych osobowych, takie jak zbieranie, utrwalanie, przechowywanie, opracowywanie, zmienianie, udostępnianie i usuwanie, w zakresie niezbędnym do świadczenia usług określonych </w:t>
      </w:r>
      <w:r w:rsidRPr="00A83D2A">
        <w:rPr>
          <w:rFonts w:ascii="Times New Roman" w:eastAsia="Times New Roman" w:hAnsi="Times New Roman" w:cs="Times New Roman"/>
          <w:sz w:val="24"/>
          <w:szCs w:val="24"/>
          <w:lang w:eastAsia="ar-SA"/>
        </w:rPr>
        <w:br/>
        <w:t>w umowie zasadniczej;</w:t>
      </w:r>
    </w:p>
    <w:p w14:paraId="465DA5C1" w14:textId="107C01B2" w:rsidR="00A83D2A" w:rsidRPr="00914F1B" w:rsidRDefault="00A83D2A" w:rsidP="00A83D2A">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086BC0">
        <w:rPr>
          <w:rFonts w:ascii="Times New Roman" w:eastAsia="Times New Roman" w:hAnsi="Times New Roman" w:cs="Times New Roman"/>
          <w:sz w:val="24"/>
          <w:szCs w:val="24"/>
          <w:lang w:eastAsia="ar-SA"/>
        </w:rPr>
        <w:t>dokument - dowolny nośnik tradycyjny lub elektroniczny, na którym są zapisane dane osobowe;</w:t>
      </w:r>
      <w:r w:rsidR="00CE6886" w:rsidRPr="00086BC0">
        <w:rPr>
          <w:rFonts w:ascii="Times New Roman" w:eastAsia="Times New Roman" w:hAnsi="Times New Roman" w:cs="Times New Roman"/>
          <w:sz w:val="24"/>
          <w:szCs w:val="24"/>
          <w:lang w:eastAsia="ar-SA"/>
        </w:rPr>
        <w:t xml:space="preserve"> </w:t>
      </w:r>
      <w:r w:rsidRPr="00086BC0">
        <w:rPr>
          <w:rFonts w:ascii="Times New Roman" w:eastAsia="Times New Roman" w:hAnsi="Times New Roman" w:cs="Times New Roman"/>
          <w:sz w:val="24"/>
          <w:szCs w:val="24"/>
          <w:lang w:eastAsia="ar-SA"/>
        </w:rPr>
        <w:t>umowa zasadnicza–umowa z dnia</w:t>
      </w:r>
      <w:r w:rsidR="00CE6886" w:rsidRPr="00086BC0">
        <w:rPr>
          <w:rFonts w:ascii="Times New Roman" w:eastAsia="Times New Roman" w:hAnsi="Times New Roman" w:cs="Times New Roman"/>
          <w:sz w:val="24"/>
          <w:szCs w:val="24"/>
          <w:lang w:eastAsia="ar-SA"/>
        </w:rPr>
        <w:t xml:space="preserve"> </w:t>
      </w:r>
      <w:r w:rsidR="00B4768E">
        <w:rPr>
          <w:rFonts w:ascii="Times New Roman" w:eastAsia="Times New Roman" w:hAnsi="Times New Roman" w:cs="Times New Roman"/>
          <w:sz w:val="24"/>
          <w:szCs w:val="24"/>
          <w:lang w:eastAsia="ar-SA"/>
        </w:rPr>
        <w:t>…………..</w:t>
      </w:r>
      <w:r w:rsidR="00CE6886" w:rsidRPr="00086BC0">
        <w:rPr>
          <w:rFonts w:ascii="Times New Roman" w:eastAsia="Times New Roman" w:hAnsi="Times New Roman" w:cs="Times New Roman"/>
          <w:sz w:val="24"/>
          <w:szCs w:val="24"/>
          <w:lang w:eastAsia="ar-SA"/>
        </w:rPr>
        <w:t xml:space="preserve"> r. nr </w:t>
      </w:r>
      <w:r w:rsidRPr="00086BC0">
        <w:rPr>
          <w:rFonts w:ascii="Times New Roman" w:eastAsia="Times New Roman" w:hAnsi="Times New Roman" w:cs="Times New Roman"/>
          <w:sz w:val="24"/>
          <w:szCs w:val="24"/>
          <w:lang w:eastAsia="ar-SA"/>
        </w:rPr>
        <w:t xml:space="preserve"> </w:t>
      </w:r>
      <w:r w:rsidR="00B4768E">
        <w:rPr>
          <w:rFonts w:ascii="Times New Roman" w:eastAsia="Times New Roman" w:hAnsi="Times New Roman" w:cs="Times New Roman"/>
          <w:b/>
          <w:sz w:val="24"/>
          <w:szCs w:val="24"/>
          <w:lang w:eastAsia="ar-SA"/>
        </w:rPr>
        <w:t>…………………</w:t>
      </w:r>
      <w:r w:rsidR="00086BC0" w:rsidRPr="00CE6886">
        <w:rPr>
          <w:rFonts w:ascii="Times New Roman" w:eastAsia="Times New Roman" w:hAnsi="Times New Roman" w:cs="Times New Roman"/>
          <w:b/>
          <w:sz w:val="24"/>
          <w:szCs w:val="24"/>
          <w:lang w:eastAsia="ar-SA"/>
        </w:rPr>
        <w:t xml:space="preserve"> na usługi opiekuńcze zwykłe</w:t>
      </w:r>
      <w:r w:rsidR="00086BC0">
        <w:rPr>
          <w:rFonts w:ascii="Times New Roman" w:eastAsia="Times New Roman" w:hAnsi="Times New Roman" w:cs="Times New Roman"/>
          <w:b/>
          <w:sz w:val="24"/>
          <w:szCs w:val="24"/>
          <w:lang w:eastAsia="ar-SA"/>
        </w:rPr>
        <w:t>.</w:t>
      </w:r>
    </w:p>
    <w:p w14:paraId="42CE1D1B" w14:textId="77777777" w:rsidR="00914F1B" w:rsidRPr="00086BC0" w:rsidRDefault="00914F1B" w:rsidP="00A83D2A">
      <w:pPr>
        <w:numPr>
          <w:ilvl w:val="0"/>
          <w:numId w:val="46"/>
        </w:numPr>
        <w:suppressAutoHyphens/>
        <w:spacing w:after="0" w:line="240" w:lineRule="auto"/>
        <w:jc w:val="both"/>
        <w:rPr>
          <w:rFonts w:ascii="Times New Roman" w:eastAsia="Times New Roman" w:hAnsi="Times New Roman" w:cs="Times New Roman"/>
          <w:sz w:val="24"/>
          <w:szCs w:val="24"/>
          <w:lang w:eastAsia="ar-SA"/>
        </w:rPr>
      </w:pPr>
    </w:p>
    <w:p w14:paraId="11ACB545"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§2</w:t>
      </w:r>
    </w:p>
    <w:p w14:paraId="29B2D343"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Zgodnie z treścią art. 31 ustawy, Powierzający powierza Przetwarzającemu przetwarzanie danych osobowych na warunkach opisanych w umowie.</w:t>
      </w:r>
    </w:p>
    <w:p w14:paraId="4C5F77D9"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058596C1"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§3</w:t>
      </w:r>
    </w:p>
    <w:p w14:paraId="70F51232" w14:textId="77777777" w:rsidR="00A83D2A" w:rsidRPr="00A83D2A" w:rsidRDefault="00A83D2A" w:rsidP="00121760">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Przetwarzający może przetwarzać dane osobowe przekazane mu przez Powierzającego    </w:t>
      </w:r>
      <w:r w:rsidRPr="00A83D2A">
        <w:rPr>
          <w:rFonts w:ascii="Times New Roman" w:eastAsia="Times New Roman" w:hAnsi="Times New Roman" w:cs="Times New Roman"/>
          <w:sz w:val="24"/>
          <w:szCs w:val="24"/>
          <w:lang w:eastAsia="ar-SA"/>
        </w:rPr>
        <w:br/>
        <w:t>w zakresie niezbędnym do realizacji przedmiotu umowy zasadniczej, w okresie wskazanym w umowie zasadniczej.</w:t>
      </w:r>
    </w:p>
    <w:p w14:paraId="04C80F30" w14:textId="77777777" w:rsidR="00A83D2A" w:rsidRPr="00A83D2A" w:rsidRDefault="00A83D2A" w:rsidP="00121760">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jest zobowiązany do przestrzegania przepisów ustawy o ochronie danych osobowych oraz przepisów wykonawczych.</w:t>
      </w:r>
    </w:p>
    <w:p w14:paraId="09FB6435" w14:textId="2063DFD6" w:rsidR="00A83D2A" w:rsidRPr="00A83D2A" w:rsidRDefault="00A83D2A" w:rsidP="00121760">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Maksymalny zakres danych osobowych powierzonych Przetwarzającemu do przetwarzania to:</w:t>
      </w:r>
    </w:p>
    <w:p w14:paraId="0C3FE879" w14:textId="2F4F53B7" w:rsidR="00A83D2A" w:rsidRDefault="00086BC0" w:rsidP="00121760">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Imię i nazwisko podopiecznego,</w:t>
      </w:r>
    </w:p>
    <w:p w14:paraId="14940123" w14:textId="4DA94C21" w:rsidR="00086BC0" w:rsidRDefault="00086BC0" w:rsidP="00121760">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 zamieszkania i telefon,</w:t>
      </w:r>
    </w:p>
    <w:p w14:paraId="413B1143" w14:textId="32CA58ED" w:rsidR="00086BC0" w:rsidRDefault="00086BC0" w:rsidP="00121760">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Rodzaj schorzenia (zaświadczenie lekarskie),</w:t>
      </w:r>
    </w:p>
    <w:p w14:paraId="1284EB19" w14:textId="1533C0F5" w:rsidR="00086BC0" w:rsidRDefault="00086BC0" w:rsidP="00121760">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Zakres świadczonych usług,</w:t>
      </w:r>
    </w:p>
    <w:p w14:paraId="6F527E45" w14:textId="49925EAB" w:rsidR="00086BC0" w:rsidRDefault="00086BC0" w:rsidP="00121760">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Dane kontaktowe osób z otoczenia podopiecznego,</w:t>
      </w:r>
    </w:p>
    <w:p w14:paraId="0AC62BAC" w14:textId="77777777" w:rsidR="00A83D2A" w:rsidRPr="00A83D2A" w:rsidRDefault="00A83D2A" w:rsidP="00121760">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w:t>
      </w:r>
    </w:p>
    <w:p w14:paraId="6F86246C"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podejmuje środki zabezpieczające dane osobowe, o których mowa w art. 36 - 39 ustawy oraz spełnienia wymagania określone w przepisach rozporządzenia przed rozpoczęciem przetwarzania danych osobowych;</w:t>
      </w:r>
    </w:p>
    <w:p w14:paraId="08303342"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stale nadzoruje swoich pracowników w zakresie zabezpieczenia przetwarzanych danych osobowych,</w:t>
      </w:r>
    </w:p>
    <w:p w14:paraId="3C2B0D5F"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zobowiązuje pracowników do zachowania w tajemnicy danych osobowych oraz zabezpieczenia powierzonych danych,</w:t>
      </w:r>
    </w:p>
    <w:p w14:paraId="5AACB74C"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niezwłocznie informuje o:</w:t>
      </w:r>
    </w:p>
    <w:p w14:paraId="2F00CAE2" w14:textId="77777777" w:rsidR="00A83D2A" w:rsidRPr="00A83D2A" w:rsidRDefault="00A83D2A" w:rsidP="00121760">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wszelkich przypadkach naruszenia tajemnicy danych osobowych lub o ich niewłaściwym użyciu;</w:t>
      </w:r>
    </w:p>
    <w:p w14:paraId="4C7405A2" w14:textId="77777777" w:rsidR="00A83D2A" w:rsidRPr="00A83D2A" w:rsidRDefault="00A83D2A" w:rsidP="00121760">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wszelkich czynnościach z własnym udziałem w sprawach dotyczących ochrony danych osobowych, prowadzonych w szczególności przed Generalnym Inspektorem Ochrony Danych Osobowych, sądami, urzędami państwowymi lub policją lub innymi podmiotami.</w:t>
      </w:r>
    </w:p>
    <w:p w14:paraId="1A090746"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udziela Powierzającemu, na każde jego żądanie, informacji na temat przetwarzania danych osobowych przez Przetwarzającego, w szczególności niezwłocznie przekazuje informacje o każdym przypadku naruszenia obowiązków dotyczących ochrony danych osobowych,</w:t>
      </w:r>
    </w:p>
    <w:p w14:paraId="6768BFBA"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dokona trwałego zniszczenia danych osobowych, po zakończeniu przetwarzania tych danych,</w:t>
      </w:r>
    </w:p>
    <w:p w14:paraId="38901E5C"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oświadcza, że zapoznał się z przepisami, o których mowa w art. 24 ust. 1 ustawy,</w:t>
      </w:r>
    </w:p>
    <w:p w14:paraId="0BE97675"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umożliwia dokonanie przez administratora bezpieczeństwa informacji dokonanie sprawdzenia zgodności przetwarzania z przepisami ustawy, rozporządzenia oraz postanowieniami umowy w miejscach, w których są one przetwarzane, w terminie uzgodnionym z Przetwarzającym,</w:t>
      </w:r>
    </w:p>
    <w:p w14:paraId="1672217A"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powzięcia przez Powierzającego, wiadomości o rażącym naruszeniu przez Przetwarzającego zobowiązań wynikających z przepisów ustawy, rozporządzenia lub umowy, umożliwia administratorowi bezpieczeństwa informacji dokonanie sprawdzenia w trybie doraźnym bez zapowiedzi,</w:t>
      </w:r>
    </w:p>
    <w:p w14:paraId="337AF6ED" w14:textId="77777777" w:rsidR="00A83D2A" w:rsidRP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jest zobowiązany do zastosowania się do zaleceń dotyczących poprawy jakości zabezpieczenia danych osobowych oraz sposobu ich przetwarzania, sporządzonych w wyniku sprawdzeń przeprowadzonych przez administratora bezpieczeństwa informacji,</w:t>
      </w:r>
    </w:p>
    <w:p w14:paraId="1B9E7906" w14:textId="4D2ED367" w:rsidR="00A83D2A" w:rsidRDefault="00A83D2A" w:rsidP="00A83D2A">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086BC0">
        <w:rPr>
          <w:rFonts w:ascii="Times New Roman" w:eastAsia="Times New Roman" w:hAnsi="Times New Roman" w:cs="Times New Roman"/>
          <w:sz w:val="24"/>
          <w:szCs w:val="24"/>
          <w:lang w:eastAsia="ar-SA"/>
        </w:rPr>
        <w:t>po zakończeniu przetwarzania danych, po okresie przechowywania zgodnie z przepisami prawa, zobowiązany jest do niezwłocznego ich usunięcia. Na każde życzenie Powierzającego, Przetwarzający ma obowiązek przedstawić w terminie 14 dni pisemny protokół potwierdzający fakt zniszczenia danych osobowych</w:t>
      </w:r>
      <w:r w:rsidR="00086BC0" w:rsidRPr="00086BC0">
        <w:rPr>
          <w:rFonts w:ascii="Times New Roman" w:eastAsia="Times New Roman" w:hAnsi="Times New Roman" w:cs="Times New Roman"/>
          <w:sz w:val="24"/>
          <w:szCs w:val="24"/>
          <w:lang w:eastAsia="ar-SA"/>
        </w:rPr>
        <w:t>.</w:t>
      </w:r>
    </w:p>
    <w:p w14:paraId="783F6DAC" w14:textId="77777777" w:rsidR="00914F1B" w:rsidRPr="00086BC0" w:rsidRDefault="00914F1B" w:rsidP="00914F1B">
      <w:pPr>
        <w:suppressAutoHyphens/>
        <w:spacing w:after="0" w:line="240" w:lineRule="auto"/>
        <w:ind w:left="1440"/>
        <w:jc w:val="both"/>
        <w:rPr>
          <w:rFonts w:ascii="Times New Roman" w:eastAsia="Times New Roman" w:hAnsi="Times New Roman" w:cs="Times New Roman"/>
          <w:sz w:val="24"/>
          <w:szCs w:val="24"/>
          <w:lang w:eastAsia="ar-SA"/>
        </w:rPr>
      </w:pPr>
    </w:p>
    <w:p w14:paraId="29959134"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4</w:t>
      </w:r>
    </w:p>
    <w:p w14:paraId="69F0504E"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ponosi odpowiedzialność, tak wobec osób trzecich, jak i wobec Powierzającego, za szkody powstałe w związku z nieprzestrzeganiem ustawy, rozporządzenia, innych obowiązujących w tym zakresie przepisów oraz za przetwarzanie powierzonych do przetwarzania danych osobowych niezgodnie z umową.</w:t>
      </w:r>
    </w:p>
    <w:p w14:paraId="4345A710"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6226EBC6"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5</w:t>
      </w:r>
    </w:p>
    <w:p w14:paraId="0A2FF867"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przeprowadzenia sprawdzeń, o których mowa w § 3 ust. 4 pkt 8 oraz pkt 9 umowy, administrator bezpieczeństwa informacji ma w szczególności prawo:</w:t>
      </w:r>
    </w:p>
    <w:p w14:paraId="6D59495A" w14:textId="77777777" w:rsidR="00A83D2A" w:rsidRPr="00A83D2A" w:rsidRDefault="00A83D2A" w:rsidP="00121760">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wstępu w godzinach pracy Przetwarzającego, za okazaniem imiennego upoważnienia, do pomieszczenia, w którym jest zlokalizowany zbiór powierzonych do przetwarzania danych osobowych oraz pomieszczenia, w którym są przetwarzane dane osobowe poza zbiorem danych osobowych i przeprowadzenia niezbędnych badań lub innych czynności w celu oceny zgodności przetwarzania danych osobowych z ustawą, rozporządzeniem oraz umową,</w:t>
      </w:r>
    </w:p>
    <w:p w14:paraId="155FFBE8" w14:textId="77777777" w:rsidR="00A83D2A" w:rsidRPr="00A83D2A" w:rsidRDefault="00A83D2A" w:rsidP="00121760">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żądania złożenia pisemnych lub ustnych wyjaśnień oraz wzywania i wysłuchiwania pracowników Przetwarzającego w zakresie niezbędnym do ustalenia stanu faktycznego,</w:t>
      </w:r>
    </w:p>
    <w:p w14:paraId="1E4FB0A6" w14:textId="77777777" w:rsidR="00A83D2A" w:rsidRPr="00A83D2A" w:rsidRDefault="00A83D2A" w:rsidP="00121760">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wglądu do wszelkich dokumentów i wszelkich danych mających bezpośredni związek </w:t>
      </w:r>
      <w:r w:rsidRPr="00A83D2A">
        <w:rPr>
          <w:rFonts w:ascii="Times New Roman" w:eastAsia="Times New Roman" w:hAnsi="Times New Roman" w:cs="Times New Roman"/>
          <w:sz w:val="24"/>
          <w:szCs w:val="24"/>
          <w:lang w:eastAsia="ar-SA"/>
        </w:rPr>
        <w:br/>
        <w:t>z przedmiotem sprawdzenia oraz sporządzania ich kopii,</w:t>
      </w:r>
    </w:p>
    <w:p w14:paraId="7238A113" w14:textId="77777777" w:rsidR="00A83D2A" w:rsidRPr="00A83D2A" w:rsidRDefault="00A83D2A" w:rsidP="00121760">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przeprowadzania w obecności informatyka Wykonawcy oględzin urządzeń, nośników oraz systemu informatycznego służącego do przetwarzania danych osobowych.</w:t>
      </w:r>
    </w:p>
    <w:p w14:paraId="01884EC4"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6542683A"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§6</w:t>
      </w:r>
    </w:p>
    <w:p w14:paraId="74DF1B25" w14:textId="77777777" w:rsidR="00B7214D" w:rsidRDefault="00A83D2A" w:rsidP="00B7214D">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Ze strony Powierzającego osobą upoważnioną do kontaktów z Przetwarzającym </w:t>
      </w:r>
      <w:r w:rsidRPr="00A83D2A">
        <w:rPr>
          <w:rFonts w:ascii="Times New Roman" w:eastAsia="Times New Roman" w:hAnsi="Times New Roman" w:cs="Times New Roman"/>
          <w:sz w:val="24"/>
          <w:szCs w:val="24"/>
          <w:lang w:eastAsia="ar-SA"/>
        </w:rPr>
        <w:br/>
        <w:t xml:space="preserve">w sprawach dotyczących realizacji przedmiotu umowy jest </w:t>
      </w:r>
      <w:r w:rsidR="00086BC0">
        <w:rPr>
          <w:rFonts w:ascii="Times New Roman" w:eastAsia="Times New Roman" w:hAnsi="Times New Roman" w:cs="Times New Roman"/>
          <w:sz w:val="24"/>
          <w:szCs w:val="24"/>
          <w:lang w:eastAsia="ar-SA"/>
        </w:rPr>
        <w:t>Małgorzata Borek,</w:t>
      </w:r>
      <w:r w:rsidRPr="00A83D2A">
        <w:rPr>
          <w:rFonts w:ascii="Times New Roman" w:eastAsia="Times New Roman" w:hAnsi="Times New Roman" w:cs="Times New Roman"/>
          <w:sz w:val="24"/>
          <w:szCs w:val="24"/>
          <w:lang w:eastAsia="ar-SA"/>
        </w:rPr>
        <w:t xml:space="preserve"> tel</w:t>
      </w:r>
      <w:r w:rsidR="00086BC0">
        <w:rPr>
          <w:rFonts w:ascii="Times New Roman" w:eastAsia="Times New Roman" w:hAnsi="Times New Roman" w:cs="Times New Roman"/>
          <w:sz w:val="24"/>
          <w:szCs w:val="24"/>
          <w:lang w:eastAsia="ar-SA"/>
        </w:rPr>
        <w:t xml:space="preserve">. 58 620-82-02, </w:t>
      </w:r>
      <w:r w:rsidRPr="00A83D2A">
        <w:rPr>
          <w:rFonts w:ascii="Times New Roman" w:eastAsia="Times New Roman" w:hAnsi="Times New Roman" w:cs="Times New Roman"/>
          <w:sz w:val="24"/>
          <w:szCs w:val="24"/>
          <w:lang w:eastAsia="ar-SA"/>
        </w:rPr>
        <w:t>e-mail</w:t>
      </w:r>
      <w:r w:rsidR="00086BC0">
        <w:rPr>
          <w:rFonts w:ascii="Times New Roman" w:eastAsia="Times New Roman" w:hAnsi="Times New Roman" w:cs="Times New Roman"/>
          <w:sz w:val="24"/>
          <w:szCs w:val="24"/>
          <w:lang w:eastAsia="ar-SA"/>
        </w:rPr>
        <w:t xml:space="preserve"> </w:t>
      </w:r>
      <w:hyperlink r:id="rId10" w:history="1">
        <w:r w:rsidR="00086BC0" w:rsidRPr="00F87A07">
          <w:rPr>
            <w:rStyle w:val="Hipercze"/>
            <w:rFonts w:ascii="Times New Roman" w:eastAsia="Times New Roman" w:hAnsi="Times New Roman" w:cs="Times New Roman"/>
            <w:sz w:val="24"/>
            <w:szCs w:val="24"/>
            <w:lang w:eastAsia="ar-SA"/>
          </w:rPr>
          <w:t>rodo.gops@kosakowo.pl</w:t>
        </w:r>
      </w:hyperlink>
      <w:r w:rsidR="00086BC0">
        <w:rPr>
          <w:rFonts w:ascii="Times New Roman" w:eastAsia="Times New Roman" w:hAnsi="Times New Roman" w:cs="Times New Roman"/>
          <w:sz w:val="24"/>
          <w:szCs w:val="24"/>
          <w:lang w:eastAsia="ar-SA"/>
        </w:rPr>
        <w:t xml:space="preserve"> </w:t>
      </w:r>
    </w:p>
    <w:p w14:paraId="719F1590" w14:textId="73BB5BB7" w:rsidR="00B7214D" w:rsidRDefault="00A83D2A" w:rsidP="00B7214D">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B7214D">
        <w:rPr>
          <w:rFonts w:ascii="Times New Roman" w:eastAsia="Times New Roman" w:hAnsi="Times New Roman" w:cs="Times New Roman"/>
          <w:sz w:val="24"/>
          <w:szCs w:val="24"/>
          <w:lang w:eastAsia="ar-SA"/>
        </w:rPr>
        <w:t xml:space="preserve">Ze strony Przetwarzającego osobą upoważnioną do kontaktów z Powierzającym </w:t>
      </w:r>
      <w:r w:rsidRPr="00B7214D">
        <w:rPr>
          <w:rFonts w:ascii="Times New Roman" w:eastAsia="Times New Roman" w:hAnsi="Times New Roman" w:cs="Times New Roman"/>
          <w:sz w:val="24"/>
          <w:szCs w:val="24"/>
          <w:lang w:eastAsia="ar-SA"/>
        </w:rPr>
        <w:br/>
        <w:t>w sprawach dotyczących realizacji przedmiotu umowy jest</w:t>
      </w:r>
      <w:r w:rsidR="00086BC0" w:rsidRPr="00B7214D">
        <w:rPr>
          <w:rFonts w:ascii="Times New Roman" w:eastAsia="Times New Roman" w:hAnsi="Times New Roman" w:cs="Times New Roman"/>
          <w:sz w:val="24"/>
          <w:szCs w:val="24"/>
          <w:lang w:eastAsia="ar-SA"/>
        </w:rPr>
        <w:br/>
      </w:r>
      <w:r w:rsidRPr="00B7214D">
        <w:rPr>
          <w:rFonts w:ascii="Times New Roman" w:eastAsia="Times New Roman" w:hAnsi="Times New Roman" w:cs="Times New Roman"/>
          <w:sz w:val="24"/>
          <w:szCs w:val="24"/>
          <w:lang w:eastAsia="ar-SA"/>
        </w:rPr>
        <w:t xml:space="preserve"> </w:t>
      </w:r>
      <w:r w:rsidR="00B4768E">
        <w:rPr>
          <w:rFonts w:ascii="Times New Roman" w:eastAsia="Calibri" w:hAnsi="Times New Roman" w:cs="Times New Roman"/>
          <w:sz w:val="24"/>
          <w:szCs w:val="24"/>
          <w:lang w:eastAsia="ar-SA"/>
        </w:rPr>
        <w:t>……………….</w:t>
      </w:r>
      <w:r w:rsidR="00B7214D" w:rsidRPr="00B7214D">
        <w:rPr>
          <w:rFonts w:ascii="Times New Roman" w:eastAsia="Calibri" w:hAnsi="Times New Roman" w:cs="Times New Roman"/>
          <w:sz w:val="24"/>
          <w:szCs w:val="24"/>
          <w:lang w:eastAsia="ar-SA"/>
        </w:rPr>
        <w:t xml:space="preserve">, </w:t>
      </w:r>
      <w:r w:rsidRPr="00B7214D">
        <w:rPr>
          <w:rFonts w:ascii="Times New Roman" w:eastAsia="Times New Roman" w:hAnsi="Times New Roman" w:cs="Times New Roman"/>
          <w:sz w:val="24"/>
          <w:szCs w:val="24"/>
          <w:lang w:eastAsia="ar-SA"/>
        </w:rPr>
        <w:t>tel</w:t>
      </w:r>
      <w:r w:rsidR="00B7214D">
        <w:rPr>
          <w:rFonts w:ascii="Times New Roman" w:eastAsia="Times New Roman" w:hAnsi="Times New Roman" w:cs="Times New Roman"/>
          <w:sz w:val="24"/>
          <w:szCs w:val="24"/>
          <w:lang w:eastAsia="ar-SA"/>
        </w:rPr>
        <w:t xml:space="preserve">. </w:t>
      </w:r>
      <w:r w:rsidR="00B4768E">
        <w:rPr>
          <w:rFonts w:ascii="Times New Roman" w:eastAsia="Times New Roman" w:hAnsi="Times New Roman" w:cs="Times New Roman"/>
          <w:sz w:val="24"/>
          <w:szCs w:val="24"/>
          <w:lang w:eastAsia="ar-SA"/>
        </w:rPr>
        <w:t>………………..</w:t>
      </w:r>
      <w:r w:rsidR="00B7214D">
        <w:rPr>
          <w:rFonts w:ascii="Times New Roman" w:eastAsia="Times New Roman" w:hAnsi="Times New Roman" w:cs="Times New Roman"/>
          <w:sz w:val="24"/>
          <w:szCs w:val="24"/>
          <w:lang w:eastAsia="ar-SA"/>
        </w:rPr>
        <w:t xml:space="preserve">, </w:t>
      </w:r>
      <w:r w:rsidRPr="00B7214D">
        <w:rPr>
          <w:rFonts w:ascii="Times New Roman" w:eastAsia="Times New Roman" w:hAnsi="Times New Roman" w:cs="Times New Roman"/>
          <w:sz w:val="24"/>
          <w:szCs w:val="24"/>
          <w:lang w:eastAsia="ar-SA"/>
        </w:rPr>
        <w:t>e-mail</w:t>
      </w:r>
      <w:r w:rsidR="00086BC0" w:rsidRPr="00B7214D">
        <w:rPr>
          <w:rFonts w:ascii="Times New Roman" w:eastAsia="Times New Roman" w:hAnsi="Times New Roman" w:cs="Times New Roman"/>
          <w:sz w:val="24"/>
          <w:szCs w:val="24"/>
          <w:lang w:eastAsia="ar-SA"/>
        </w:rPr>
        <w:t xml:space="preserve"> </w:t>
      </w:r>
      <w:hyperlink r:id="rId11" w:history="1">
        <w:r w:rsidR="00B4768E">
          <w:rPr>
            <w:rStyle w:val="Hipercze"/>
            <w:rFonts w:ascii="Times New Roman" w:eastAsia="Times New Roman" w:hAnsi="Times New Roman" w:cs="Times New Roman"/>
            <w:sz w:val="24"/>
            <w:szCs w:val="24"/>
            <w:lang w:eastAsia="ar-SA"/>
          </w:rPr>
          <w:t>……………………….</w:t>
        </w:r>
      </w:hyperlink>
    </w:p>
    <w:p w14:paraId="486CC39C" w14:textId="0B9516F9" w:rsidR="00A83D2A" w:rsidRPr="00B7214D" w:rsidRDefault="00086BC0" w:rsidP="00B7214D">
      <w:pPr>
        <w:suppressAutoHyphens/>
        <w:spacing w:after="0" w:line="240" w:lineRule="auto"/>
        <w:ind w:left="720"/>
        <w:jc w:val="both"/>
        <w:rPr>
          <w:rFonts w:ascii="Times New Roman" w:eastAsia="Times New Roman" w:hAnsi="Times New Roman" w:cs="Times New Roman"/>
          <w:sz w:val="24"/>
          <w:szCs w:val="24"/>
          <w:lang w:eastAsia="ar-SA"/>
        </w:rPr>
      </w:pPr>
      <w:r w:rsidRPr="00B7214D">
        <w:rPr>
          <w:rFonts w:ascii="Times New Roman" w:eastAsia="Times New Roman" w:hAnsi="Times New Roman" w:cs="Times New Roman"/>
          <w:sz w:val="24"/>
          <w:szCs w:val="24"/>
          <w:lang w:eastAsia="ar-SA"/>
        </w:rPr>
        <w:t xml:space="preserve"> </w:t>
      </w:r>
    </w:p>
    <w:p w14:paraId="00BA03D0" w14:textId="77777777" w:rsidR="00A83D2A" w:rsidRPr="00A83D2A" w:rsidRDefault="00A83D2A" w:rsidP="00B7214D">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§7</w:t>
      </w:r>
    </w:p>
    <w:p w14:paraId="7B3103AC"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Wszelkie zmiany lub uzupełnienia niniejszej umowy wymagają zachowania formy pisemnej pod ich bezskuteczności, z zastrzeżeniem §8 niniejszej umowy.</w:t>
      </w:r>
    </w:p>
    <w:p w14:paraId="2266D7C5"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5E70705D"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§8</w:t>
      </w:r>
    </w:p>
    <w:p w14:paraId="1A938AC9" w14:textId="77777777" w:rsidR="00A83D2A" w:rsidRPr="00A83D2A" w:rsidRDefault="00A83D2A" w:rsidP="00121760">
      <w:pPr>
        <w:numPr>
          <w:ilvl w:val="0"/>
          <w:numId w:val="4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razie wątpliwości, przyjmuje się, że nie stanowią zmiany umowy następujące zmiany:</w:t>
      </w:r>
    </w:p>
    <w:p w14:paraId="2940032F" w14:textId="77777777" w:rsidR="00A83D2A" w:rsidRPr="00A83D2A" w:rsidRDefault="00A83D2A" w:rsidP="00121760">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danych związanych z obsługą administracyjno-organizacyjną umowy, w tym osób, o których mowa w §6 umowy,</w:t>
      </w:r>
    </w:p>
    <w:p w14:paraId="17C6E477" w14:textId="77777777" w:rsidR="00A83D2A" w:rsidRPr="00A83D2A" w:rsidRDefault="00A83D2A" w:rsidP="00121760">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danych teleadresowych,</w:t>
      </w:r>
    </w:p>
    <w:p w14:paraId="44375A29" w14:textId="77777777" w:rsidR="00A83D2A" w:rsidRPr="00A83D2A" w:rsidRDefault="00A83D2A" w:rsidP="00121760">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danych rejestrowych,</w:t>
      </w:r>
    </w:p>
    <w:p w14:paraId="1A8AA1D3" w14:textId="77777777" w:rsidR="00A83D2A" w:rsidRPr="00A83D2A" w:rsidRDefault="00A83D2A" w:rsidP="00121760">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będące następstwem sukcesji uniwersalnej/zmiany sposobu reprezentacji po jednej ze Stron umowy.</w:t>
      </w:r>
    </w:p>
    <w:p w14:paraId="536EE7B4" w14:textId="77777777" w:rsidR="00A83D2A" w:rsidRPr="00A83D2A" w:rsidRDefault="00A83D2A" w:rsidP="00121760">
      <w:pPr>
        <w:numPr>
          <w:ilvl w:val="0"/>
          <w:numId w:val="47"/>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tym wypadku konieczne jest pisemne powiadomienie drugiej Strony (za potwierdzeniem odbioru) o wystąpieniu sytuacji, o której mowa w ust. 1 niniejszego paragrafu.</w:t>
      </w:r>
    </w:p>
    <w:p w14:paraId="0722D1C1"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5DD5A0AB"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§9</w:t>
      </w:r>
    </w:p>
    <w:p w14:paraId="6781ABDE"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sprawach nieuregulowanych umową, mają zastosowanie przepisy powszechnie obowiązujące, w szczególności ustawy, kodeksu cywilnego.</w:t>
      </w:r>
    </w:p>
    <w:p w14:paraId="6987E8E3"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p>
    <w:p w14:paraId="1DFE4DDE"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§10</w:t>
      </w:r>
    </w:p>
    <w:p w14:paraId="3FFE0BB9" w14:textId="77777777" w:rsidR="00A83D2A" w:rsidRPr="00A83D2A" w:rsidRDefault="00A83D2A" w:rsidP="00121760">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Spory związane z realizacją umowy, Strony będą starały się rozwiązywać polubownie.</w:t>
      </w:r>
    </w:p>
    <w:p w14:paraId="10149C64" w14:textId="77777777" w:rsidR="00A83D2A" w:rsidRPr="00A83D2A" w:rsidRDefault="00A83D2A" w:rsidP="00121760">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braku porozumienia, spory pomiędzy Stronami, dla których właściwy jest sąd powszechny, rozstrzygać będzie sąd właściwy dla siedziby Powierzającego.</w:t>
      </w:r>
    </w:p>
    <w:p w14:paraId="01C05630"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4AB72935" w14:textId="77777777" w:rsidR="00A83D2A" w:rsidRPr="00A83D2A" w:rsidRDefault="00A83D2A" w:rsidP="00A83D2A">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11</w:t>
      </w:r>
    </w:p>
    <w:p w14:paraId="6FB4B1D1" w14:textId="79495E4C" w:rsidR="00A83D2A" w:rsidRPr="00A83D2A" w:rsidRDefault="00A83D2A" w:rsidP="00121760">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zawarta jest na czas określony do 31 grudnia 202</w:t>
      </w:r>
      <w:r w:rsidR="007575B4">
        <w:rPr>
          <w:rFonts w:ascii="Times New Roman" w:eastAsia="Times New Roman" w:hAnsi="Times New Roman" w:cs="Times New Roman"/>
          <w:sz w:val="24"/>
          <w:szCs w:val="24"/>
          <w:lang w:eastAsia="ar-SA"/>
        </w:rPr>
        <w:t>5</w:t>
      </w:r>
      <w:r w:rsidRPr="00A83D2A">
        <w:rPr>
          <w:rFonts w:ascii="Times New Roman" w:eastAsia="Times New Roman" w:hAnsi="Times New Roman" w:cs="Times New Roman"/>
          <w:sz w:val="24"/>
          <w:szCs w:val="24"/>
          <w:lang w:eastAsia="ar-SA"/>
        </w:rPr>
        <w:t xml:space="preserve"> roku.</w:t>
      </w:r>
    </w:p>
    <w:p w14:paraId="02168E6C" w14:textId="77777777" w:rsidR="00A83D2A" w:rsidRPr="00A83D2A" w:rsidRDefault="00A83D2A" w:rsidP="00121760">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Strony zobowiązują się do zawarcia kolejnej umowy na czas realizacji umowy zasadniczej zgodnie z obowiązującym w tym zakresie przepisami według wzoru przedstawionego przez Powierzającego.</w:t>
      </w:r>
    </w:p>
    <w:p w14:paraId="36628380" w14:textId="77777777" w:rsidR="00A83D2A" w:rsidRPr="00A83D2A" w:rsidRDefault="00A83D2A" w:rsidP="00121760">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została sporządzona w dwóch egzemplarzach, po jednym dla każdej ze Stron.</w:t>
      </w:r>
    </w:p>
    <w:p w14:paraId="7C5B9D2A" w14:textId="77777777" w:rsidR="00A83D2A" w:rsidRPr="00A83D2A" w:rsidRDefault="00A83D2A" w:rsidP="00121760">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potwierdza odbiór egzemplarza umowy.</w:t>
      </w:r>
    </w:p>
    <w:p w14:paraId="61A95907"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38C95CA7"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1FF436DB"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76E92E45"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6AA10E8A" w14:textId="77777777" w:rsidR="00A83D2A" w:rsidRPr="00A83D2A" w:rsidRDefault="00A83D2A" w:rsidP="00A83D2A">
      <w:pPr>
        <w:suppressAutoHyphens/>
        <w:spacing w:after="0" w:line="240" w:lineRule="auto"/>
        <w:ind w:firstLine="360"/>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Powierzający:</w:t>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t>Przetwarzający:</w:t>
      </w:r>
    </w:p>
    <w:p w14:paraId="3FB7BF8A"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073BF132"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21A0B966" w14:textId="77777777" w:rsidR="00A83D2A" w:rsidRPr="00A83D2A" w:rsidRDefault="00A83D2A" w:rsidP="00A83D2A">
      <w:pPr>
        <w:suppressAutoHyphens/>
        <w:spacing w:after="0" w:line="240" w:lineRule="auto"/>
        <w:jc w:val="both"/>
        <w:rPr>
          <w:rFonts w:ascii="Times New Roman" w:eastAsia="Times New Roman" w:hAnsi="Times New Roman" w:cs="Times New Roman"/>
          <w:sz w:val="24"/>
          <w:szCs w:val="24"/>
          <w:lang w:eastAsia="ar-SA"/>
        </w:rPr>
      </w:pPr>
    </w:p>
    <w:p w14:paraId="2DF5344E" w14:textId="77777777" w:rsidR="00A83D2A" w:rsidRPr="00A83D2A" w:rsidRDefault="00A83D2A" w:rsidP="00A83D2A">
      <w:pPr>
        <w:suppressAutoHyphens/>
        <w:spacing w:after="0" w:line="240" w:lineRule="auto"/>
        <w:ind w:right="-285"/>
        <w:jc w:val="both"/>
        <w:rPr>
          <w:rFonts w:ascii="Times New Roman" w:eastAsia="Times New Roman" w:hAnsi="Times New Roman" w:cs="Times New Roman"/>
          <w:i/>
          <w:sz w:val="24"/>
          <w:szCs w:val="24"/>
          <w:lang w:eastAsia="ar-SA"/>
        </w:rPr>
      </w:pPr>
    </w:p>
    <w:p w14:paraId="32E45B4B" w14:textId="77777777" w:rsidR="00A83D2A" w:rsidRPr="00A83D2A" w:rsidRDefault="00A83D2A" w:rsidP="00A83D2A">
      <w:pPr>
        <w:suppressAutoHyphens/>
        <w:spacing w:after="0" w:line="240" w:lineRule="auto"/>
        <w:ind w:right="-285"/>
        <w:jc w:val="both"/>
        <w:rPr>
          <w:rFonts w:ascii="Times New Roman" w:eastAsia="Times New Roman" w:hAnsi="Times New Roman" w:cs="Times New Roman"/>
          <w:i/>
          <w:sz w:val="24"/>
          <w:szCs w:val="24"/>
          <w:lang w:eastAsia="ar-SA"/>
        </w:rPr>
      </w:pPr>
    </w:p>
    <w:p w14:paraId="7D8F269B" w14:textId="77777777" w:rsidR="00A83D2A" w:rsidRPr="00A83D2A" w:rsidRDefault="00A83D2A" w:rsidP="00A83D2A">
      <w:pPr>
        <w:suppressAutoHyphens/>
        <w:spacing w:after="0" w:line="240" w:lineRule="auto"/>
        <w:ind w:right="-285"/>
        <w:jc w:val="right"/>
        <w:rPr>
          <w:rFonts w:ascii="Times New Roman" w:eastAsia="Times New Roman" w:hAnsi="Times New Roman" w:cs="Times New Roman"/>
          <w:i/>
          <w:sz w:val="24"/>
          <w:szCs w:val="24"/>
          <w:lang w:eastAsia="ar-SA"/>
        </w:rPr>
      </w:pPr>
    </w:p>
    <w:bookmarkEnd w:id="13"/>
    <w:p w14:paraId="77C90AC1" w14:textId="77777777" w:rsidR="00A83D2A" w:rsidRPr="00A83D2A" w:rsidRDefault="00A83D2A" w:rsidP="00A83D2A">
      <w:pPr>
        <w:suppressAutoHyphens/>
        <w:overflowPunct w:val="0"/>
        <w:autoSpaceDE w:val="0"/>
        <w:spacing w:after="0" w:line="240" w:lineRule="auto"/>
        <w:rPr>
          <w:rFonts w:ascii="Times New Roman" w:eastAsia="Times New Roman" w:hAnsi="Times New Roman" w:cs="Times New Roman"/>
          <w:sz w:val="24"/>
          <w:szCs w:val="24"/>
          <w:lang w:eastAsia="ar-SA"/>
        </w:rPr>
      </w:pPr>
    </w:p>
    <w:p w14:paraId="76AE9774" w14:textId="77777777" w:rsidR="00A83D2A" w:rsidRPr="00A83D2A" w:rsidRDefault="00A83D2A" w:rsidP="00A83D2A">
      <w:pPr>
        <w:suppressAutoHyphens/>
        <w:overflowPunct w:val="0"/>
        <w:autoSpaceDE w:val="0"/>
        <w:spacing w:after="0" w:line="240" w:lineRule="auto"/>
        <w:rPr>
          <w:rFonts w:ascii="Times New Roman" w:eastAsia="Times New Roman" w:hAnsi="Times New Roman" w:cs="Times New Roman"/>
          <w:sz w:val="24"/>
          <w:szCs w:val="24"/>
          <w:lang w:eastAsia="ar-SA"/>
        </w:rPr>
      </w:pPr>
    </w:p>
    <w:p w14:paraId="22F53B66" w14:textId="77777777" w:rsidR="00A83D2A" w:rsidRPr="00A83D2A" w:rsidRDefault="00A83D2A" w:rsidP="00A83D2A">
      <w:pPr>
        <w:suppressAutoHyphens/>
        <w:overflowPunct w:val="0"/>
        <w:autoSpaceDE w:val="0"/>
        <w:spacing w:after="0" w:line="240" w:lineRule="auto"/>
        <w:rPr>
          <w:rFonts w:ascii="Times New Roman" w:eastAsia="Times New Roman" w:hAnsi="Times New Roman" w:cs="Times New Roman"/>
          <w:sz w:val="24"/>
          <w:szCs w:val="24"/>
          <w:lang w:eastAsia="ar-SA"/>
        </w:rPr>
      </w:pPr>
    </w:p>
    <w:p w14:paraId="34F46E14" w14:textId="77777777" w:rsidR="00A83D2A" w:rsidRPr="00A83D2A" w:rsidRDefault="00A83D2A" w:rsidP="00A83D2A">
      <w:pPr>
        <w:suppressAutoHyphens/>
        <w:overflowPunct w:val="0"/>
        <w:autoSpaceDE w:val="0"/>
        <w:spacing w:after="0" w:line="240" w:lineRule="auto"/>
        <w:rPr>
          <w:rFonts w:ascii="Times New Roman" w:eastAsia="Times New Roman" w:hAnsi="Times New Roman" w:cs="Times New Roman"/>
          <w:sz w:val="24"/>
          <w:szCs w:val="24"/>
          <w:lang w:eastAsia="ar-SA"/>
        </w:rPr>
      </w:pPr>
    </w:p>
    <w:p w14:paraId="202FCDAF" w14:textId="77777777" w:rsidR="00A83D2A" w:rsidRPr="00A83D2A" w:rsidRDefault="00A83D2A" w:rsidP="00A83D2A">
      <w:pPr>
        <w:suppressAutoHyphens/>
        <w:overflowPunct w:val="0"/>
        <w:autoSpaceDE w:val="0"/>
        <w:spacing w:after="0" w:line="240" w:lineRule="auto"/>
        <w:rPr>
          <w:rFonts w:ascii="Times New Roman" w:eastAsia="Times New Roman" w:hAnsi="Times New Roman" w:cs="Times New Roman"/>
          <w:sz w:val="24"/>
          <w:szCs w:val="24"/>
          <w:lang w:eastAsia="ar-SA"/>
        </w:rPr>
      </w:pPr>
    </w:p>
    <w:p w14:paraId="64F272F0" w14:textId="77777777" w:rsidR="00A83D2A" w:rsidRPr="00A83D2A" w:rsidRDefault="00A83D2A" w:rsidP="00A83D2A">
      <w:pPr>
        <w:suppressAutoHyphens/>
        <w:overflowPunct w:val="0"/>
        <w:autoSpaceDE w:val="0"/>
        <w:spacing w:after="0" w:line="240" w:lineRule="auto"/>
        <w:rPr>
          <w:rFonts w:ascii="Times New Roman" w:eastAsia="Times New Roman" w:hAnsi="Times New Roman" w:cs="Times New Roman"/>
          <w:sz w:val="24"/>
          <w:szCs w:val="24"/>
          <w:lang w:eastAsia="ar-SA"/>
        </w:rPr>
      </w:pPr>
    </w:p>
    <w:p w14:paraId="44303C27" w14:textId="77777777" w:rsidR="00A83D2A" w:rsidRPr="00A83D2A" w:rsidRDefault="00A83D2A" w:rsidP="00A83D2A">
      <w:pPr>
        <w:suppressAutoHyphens/>
        <w:overflowPunct w:val="0"/>
        <w:autoSpaceDE w:val="0"/>
        <w:spacing w:after="0" w:line="240" w:lineRule="auto"/>
        <w:ind w:right="-285"/>
        <w:rPr>
          <w:rFonts w:ascii="Times New Roman" w:eastAsia="Times New Roman" w:hAnsi="Times New Roman" w:cs="Times New Roman"/>
          <w:sz w:val="24"/>
          <w:szCs w:val="24"/>
          <w:lang w:eastAsia="ar-SA"/>
        </w:rPr>
      </w:pPr>
    </w:p>
    <w:p w14:paraId="09806B47" w14:textId="77777777" w:rsidR="00A83D2A" w:rsidRPr="00A83D2A" w:rsidRDefault="00A83D2A" w:rsidP="00A83D2A">
      <w:pPr>
        <w:suppressAutoHyphens/>
        <w:overflowPunct w:val="0"/>
        <w:autoSpaceDE w:val="0"/>
        <w:spacing w:after="0" w:line="240" w:lineRule="auto"/>
        <w:jc w:val="right"/>
        <w:rPr>
          <w:rFonts w:ascii="Times New Roman" w:eastAsia="Times New Roman" w:hAnsi="Times New Roman" w:cs="Times New Roman"/>
          <w:sz w:val="24"/>
          <w:szCs w:val="24"/>
          <w:lang w:eastAsia="ar-SA"/>
        </w:rPr>
      </w:pPr>
    </w:p>
    <w:p w14:paraId="1EA044BB" w14:textId="77777777" w:rsidR="00A83D2A" w:rsidRPr="00A83D2A" w:rsidRDefault="00A83D2A" w:rsidP="00A83D2A">
      <w:pPr>
        <w:suppressAutoHyphens/>
        <w:overflowPunct w:val="0"/>
        <w:autoSpaceDE w:val="0"/>
        <w:spacing w:after="0" w:line="240" w:lineRule="auto"/>
        <w:jc w:val="right"/>
        <w:rPr>
          <w:rFonts w:ascii="Times New Roman" w:eastAsia="Times New Roman" w:hAnsi="Times New Roman" w:cs="Times New Roman"/>
          <w:sz w:val="24"/>
          <w:szCs w:val="24"/>
          <w:lang w:eastAsia="ar-SA"/>
        </w:rPr>
      </w:pPr>
    </w:p>
    <w:sectPr w:rsidR="00A83D2A" w:rsidRPr="00A83D2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524EB" w14:textId="77777777" w:rsidR="00E47295" w:rsidRDefault="00E47295" w:rsidP="000578C9">
      <w:pPr>
        <w:spacing w:after="0" w:line="240" w:lineRule="auto"/>
      </w:pPr>
      <w:r>
        <w:separator/>
      </w:r>
    </w:p>
  </w:endnote>
  <w:endnote w:type="continuationSeparator" w:id="0">
    <w:p w14:paraId="64D93C49" w14:textId="77777777" w:rsidR="00E47295" w:rsidRDefault="00E47295" w:rsidP="0005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979315"/>
      <w:docPartObj>
        <w:docPartGallery w:val="Page Numbers (Bottom of Page)"/>
        <w:docPartUnique/>
      </w:docPartObj>
    </w:sdtPr>
    <w:sdtContent>
      <w:p w14:paraId="56618BB3" w14:textId="14A5B70B" w:rsidR="000578C9" w:rsidRDefault="000578C9">
        <w:pPr>
          <w:pStyle w:val="Stopka"/>
          <w:jc w:val="center"/>
        </w:pPr>
        <w:r>
          <w:fldChar w:fldCharType="begin"/>
        </w:r>
        <w:r>
          <w:instrText>PAGE   \* MERGEFORMAT</w:instrText>
        </w:r>
        <w:r>
          <w:fldChar w:fldCharType="separate"/>
        </w:r>
        <w:r w:rsidR="00914F1B">
          <w:rPr>
            <w:noProof/>
          </w:rPr>
          <w:t>10</w:t>
        </w:r>
        <w:r>
          <w:fldChar w:fldCharType="end"/>
        </w:r>
      </w:p>
    </w:sdtContent>
  </w:sdt>
  <w:p w14:paraId="4A293249" w14:textId="77777777" w:rsidR="000578C9" w:rsidRDefault="000578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AE908" w14:textId="77777777" w:rsidR="00E47295" w:rsidRDefault="00E47295" w:rsidP="000578C9">
      <w:pPr>
        <w:spacing w:after="0" w:line="240" w:lineRule="auto"/>
      </w:pPr>
      <w:r>
        <w:separator/>
      </w:r>
    </w:p>
  </w:footnote>
  <w:footnote w:type="continuationSeparator" w:id="0">
    <w:p w14:paraId="2C87C004" w14:textId="77777777" w:rsidR="00E47295" w:rsidRDefault="00E47295" w:rsidP="0005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numFmt w:val="bullet"/>
      <w:pStyle w:val="Nagwek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pStyle w:val="Nagwek3"/>
      <w:lvlText w:val=""/>
      <w:lvlJc w:val="left"/>
      <w:pPr>
        <w:tabs>
          <w:tab w:val="num" w:pos="0"/>
        </w:tabs>
        <w:ind w:left="2160" w:hanging="360"/>
      </w:pPr>
      <w:rPr>
        <w:rFonts w:ascii="Wingdings" w:hAnsi="Wingdings" w:cs="Wingdings" w:hint="default"/>
      </w:rPr>
    </w:lvl>
    <w:lvl w:ilvl="3">
      <w:start w:val="1"/>
      <w:numFmt w:val="bullet"/>
      <w:pStyle w:val="Nagwek4"/>
      <w:lvlText w:val=""/>
      <w:lvlJc w:val="left"/>
      <w:pPr>
        <w:tabs>
          <w:tab w:val="num" w:pos="0"/>
        </w:tabs>
        <w:ind w:left="2880" w:hanging="360"/>
      </w:pPr>
      <w:rPr>
        <w:rFonts w:ascii="Symbol" w:hAnsi="Symbol" w:cs="Symbol" w:hint="default"/>
      </w:rPr>
    </w:lvl>
    <w:lvl w:ilvl="4">
      <w:start w:val="1"/>
      <w:numFmt w:val="bullet"/>
      <w:pStyle w:val="Nagwek5"/>
      <w:lvlText w:val="o"/>
      <w:lvlJc w:val="left"/>
      <w:pPr>
        <w:tabs>
          <w:tab w:val="num" w:pos="0"/>
        </w:tabs>
        <w:ind w:left="3600" w:hanging="360"/>
      </w:pPr>
      <w:rPr>
        <w:rFonts w:ascii="Courier New" w:hAnsi="Courier New" w:cs="Courier New" w:hint="default"/>
      </w:rPr>
    </w:lvl>
    <w:lvl w:ilvl="5">
      <w:start w:val="1"/>
      <w:numFmt w:val="bullet"/>
      <w:pStyle w:val="Nagwek6"/>
      <w:lvlText w:val=""/>
      <w:lvlJc w:val="left"/>
      <w:pPr>
        <w:tabs>
          <w:tab w:val="num" w:pos="0"/>
        </w:tabs>
        <w:ind w:left="4320" w:hanging="360"/>
      </w:pPr>
      <w:rPr>
        <w:rFonts w:ascii="Wingdings" w:hAnsi="Wingdings" w:cs="Wingdings" w:hint="default"/>
      </w:rPr>
    </w:lvl>
    <w:lvl w:ilvl="6">
      <w:start w:val="1"/>
      <w:numFmt w:val="bullet"/>
      <w:pStyle w:val="Nagwek7"/>
      <w:lvlText w:val=""/>
      <w:lvlJc w:val="left"/>
      <w:pPr>
        <w:tabs>
          <w:tab w:val="num" w:pos="0"/>
        </w:tabs>
        <w:ind w:left="5040" w:hanging="360"/>
      </w:pPr>
      <w:rPr>
        <w:rFonts w:ascii="Symbol" w:hAnsi="Symbol" w:cs="Symbol" w:hint="default"/>
      </w:rPr>
    </w:lvl>
    <w:lvl w:ilvl="7">
      <w:start w:val="1"/>
      <w:numFmt w:val="bullet"/>
      <w:pStyle w:val="Nagwek8"/>
      <w:lvlText w:val="o"/>
      <w:lvlJc w:val="left"/>
      <w:pPr>
        <w:tabs>
          <w:tab w:val="num" w:pos="0"/>
        </w:tabs>
        <w:ind w:left="5760" w:hanging="360"/>
      </w:pPr>
      <w:rPr>
        <w:rFonts w:ascii="Courier New" w:hAnsi="Courier New" w:cs="Courier New" w:hint="default"/>
      </w:rPr>
    </w:lvl>
    <w:lvl w:ilvl="8">
      <w:start w:val="1"/>
      <w:numFmt w:val="bullet"/>
      <w:pStyle w:val="Nagwek9"/>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2160" w:hanging="360"/>
      </w:pPr>
      <w:rPr>
        <w:rFonts w:ascii="Symbol" w:hAnsi="Symbol" w:cs="Symbol" w:hint="default"/>
      </w:rPr>
    </w:lvl>
  </w:abstractNum>
  <w:abstractNum w:abstractNumId="2" w15:restartNumberingAfterBreak="0">
    <w:nsid w:val="00000004"/>
    <w:multiLevelType w:val="singleLevel"/>
    <w:tmpl w:val="00000004"/>
    <w:name w:val="WW8Num6"/>
    <w:lvl w:ilvl="0">
      <w:start w:val="1"/>
      <w:numFmt w:val="lowerLetter"/>
      <w:lvlText w:val="%1)"/>
      <w:lvlJc w:val="left"/>
      <w:pPr>
        <w:tabs>
          <w:tab w:val="num" w:pos="0"/>
        </w:tabs>
        <w:ind w:left="1440" w:hanging="360"/>
      </w:pPr>
    </w:lvl>
  </w:abstractNum>
  <w:abstractNum w:abstractNumId="3" w15:restartNumberingAfterBreak="0">
    <w:nsid w:val="00000005"/>
    <w:multiLevelType w:val="singleLevel"/>
    <w:tmpl w:val="00000005"/>
    <w:name w:val="WW8Num7"/>
    <w:lvl w:ilvl="0">
      <w:start w:val="1"/>
      <w:numFmt w:val="lowerLetter"/>
      <w:lvlText w:val="%1)"/>
      <w:lvlJc w:val="left"/>
      <w:pPr>
        <w:tabs>
          <w:tab w:val="num" w:pos="0"/>
        </w:tabs>
        <w:ind w:left="1800" w:hanging="360"/>
      </w:pPr>
    </w:lvl>
  </w:abstractNum>
  <w:abstractNum w:abstractNumId="4" w15:restartNumberingAfterBreak="0">
    <w:nsid w:val="00000006"/>
    <w:multiLevelType w:val="singleLevel"/>
    <w:tmpl w:val="49548CB2"/>
    <w:name w:val="WW8Num8"/>
    <w:lvl w:ilvl="0">
      <w:start w:val="1"/>
      <w:numFmt w:val="decimal"/>
      <w:lvlText w:val="%1."/>
      <w:lvlJc w:val="left"/>
      <w:pPr>
        <w:tabs>
          <w:tab w:val="num" w:pos="0"/>
        </w:tabs>
        <w:ind w:left="720" w:hanging="360"/>
      </w:pPr>
      <w:rPr>
        <w:color w:val="auto"/>
      </w:rPr>
    </w:lvl>
  </w:abstractNum>
  <w:abstractNum w:abstractNumId="5" w15:restartNumberingAfterBreak="0">
    <w:nsid w:val="00000007"/>
    <w:multiLevelType w:val="singleLevel"/>
    <w:tmpl w:val="8C3E9CD6"/>
    <w:name w:val="WW8Num9"/>
    <w:lvl w:ilvl="0">
      <w:start w:val="1"/>
      <w:numFmt w:val="decimal"/>
      <w:lvlText w:val="%1."/>
      <w:lvlJc w:val="left"/>
      <w:pPr>
        <w:tabs>
          <w:tab w:val="num" w:pos="0"/>
        </w:tabs>
        <w:ind w:left="720" w:hanging="360"/>
      </w:pPr>
      <w:rPr>
        <w:b w:val="0"/>
      </w:rPr>
    </w:lvl>
  </w:abstractNum>
  <w:abstractNum w:abstractNumId="6" w15:restartNumberingAfterBreak="0">
    <w:nsid w:val="00000009"/>
    <w:multiLevelType w:val="singleLevel"/>
    <w:tmpl w:val="00000009"/>
    <w:name w:val="WW8Num11"/>
    <w:lvl w:ilvl="0">
      <w:start w:val="1"/>
      <w:numFmt w:val="lowerLetter"/>
      <w:lvlText w:val="%1)"/>
      <w:lvlJc w:val="left"/>
      <w:pPr>
        <w:tabs>
          <w:tab w:val="num" w:pos="0"/>
        </w:tabs>
        <w:ind w:left="1440" w:hanging="360"/>
      </w:pPr>
    </w:lvl>
  </w:abstractNum>
  <w:abstractNum w:abstractNumId="7" w15:restartNumberingAfterBreak="0">
    <w:nsid w:val="0000000A"/>
    <w:multiLevelType w:val="singleLevel"/>
    <w:tmpl w:val="0000000A"/>
    <w:name w:val="WW8Num9122"/>
    <w:lvl w:ilvl="0">
      <w:start w:val="1"/>
      <w:numFmt w:val="decimal"/>
      <w:lvlText w:val="%1."/>
      <w:lvlJc w:val="left"/>
      <w:pPr>
        <w:tabs>
          <w:tab w:val="num" w:pos="0"/>
        </w:tabs>
        <w:ind w:left="720" w:hanging="360"/>
      </w:pPr>
      <w:rPr>
        <w:rFonts w:hint="default"/>
        <w:b/>
      </w:rPr>
    </w:lvl>
  </w:abstractNum>
  <w:abstractNum w:abstractNumId="8" w15:restartNumberingAfterBreak="0">
    <w:nsid w:val="0000000B"/>
    <w:multiLevelType w:val="singleLevel"/>
    <w:tmpl w:val="0000000B"/>
    <w:name w:val="WW8Num13"/>
    <w:lvl w:ilvl="0">
      <w:start w:val="2"/>
      <w:numFmt w:val="decimal"/>
      <w:lvlText w:val="%1."/>
      <w:lvlJc w:val="left"/>
      <w:pPr>
        <w:tabs>
          <w:tab w:val="num" w:pos="0"/>
        </w:tabs>
        <w:ind w:left="720" w:hanging="360"/>
      </w:pPr>
      <w:rPr>
        <w:rFonts w:hint="default"/>
      </w:rPr>
    </w:lvl>
  </w:abstractNum>
  <w:abstractNum w:abstractNumId="9" w15:restartNumberingAfterBreak="0">
    <w:nsid w:val="0000000C"/>
    <w:multiLevelType w:val="singleLevel"/>
    <w:tmpl w:val="0000000C"/>
    <w:name w:val="WW8Num14"/>
    <w:lvl w:ilvl="0">
      <w:start w:val="1"/>
      <w:numFmt w:val="lowerLetter"/>
      <w:lvlText w:val="%1)"/>
      <w:lvlJc w:val="left"/>
      <w:pPr>
        <w:tabs>
          <w:tab w:val="num" w:pos="0"/>
        </w:tabs>
        <w:ind w:left="720" w:hanging="360"/>
      </w:pPr>
    </w:lvl>
  </w:abstractNum>
  <w:abstractNum w:abstractNumId="10" w15:restartNumberingAfterBreak="0">
    <w:nsid w:val="0000000D"/>
    <w:multiLevelType w:val="singleLevel"/>
    <w:tmpl w:val="0000000D"/>
    <w:name w:val="WW8Num15"/>
    <w:lvl w:ilvl="0">
      <w:start w:val="1"/>
      <w:numFmt w:val="bullet"/>
      <w:lvlText w:val=""/>
      <w:lvlJc w:val="left"/>
      <w:pPr>
        <w:tabs>
          <w:tab w:val="num" w:pos="0"/>
        </w:tabs>
        <w:ind w:left="2234" w:hanging="360"/>
      </w:pPr>
      <w:rPr>
        <w:rFonts w:ascii="Symbol" w:hAnsi="Symbol" w:cs="Symbol" w:hint="default"/>
      </w:rPr>
    </w:lvl>
  </w:abstractNum>
  <w:abstractNum w:abstractNumId="11" w15:restartNumberingAfterBreak="0">
    <w:nsid w:val="0000000E"/>
    <w:multiLevelType w:val="singleLevel"/>
    <w:tmpl w:val="0000000E"/>
    <w:name w:val="WW8Num16"/>
    <w:lvl w:ilvl="0">
      <w:start w:val="1"/>
      <w:numFmt w:val="bullet"/>
      <w:lvlText w:val=""/>
      <w:lvlJc w:val="left"/>
      <w:pPr>
        <w:tabs>
          <w:tab w:val="num" w:pos="0"/>
        </w:tabs>
        <w:ind w:left="1514" w:hanging="360"/>
      </w:pPr>
      <w:rPr>
        <w:rFonts w:ascii="Symbol" w:hAnsi="Symbol" w:cs="Symbol" w:hint="default"/>
      </w:rPr>
    </w:lvl>
  </w:abstractNum>
  <w:abstractNum w:abstractNumId="12"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3" w15:restartNumberingAfterBreak="0">
    <w:nsid w:val="00000010"/>
    <w:multiLevelType w:val="singleLevel"/>
    <w:tmpl w:val="00000010"/>
    <w:name w:val="WW8Num18"/>
    <w:lvl w:ilvl="0">
      <w:start w:val="1"/>
      <w:numFmt w:val="bullet"/>
      <w:lvlText w:val=""/>
      <w:lvlJc w:val="left"/>
      <w:pPr>
        <w:tabs>
          <w:tab w:val="num" w:pos="0"/>
        </w:tabs>
        <w:ind w:left="2145" w:hanging="360"/>
      </w:pPr>
      <w:rPr>
        <w:rFonts w:ascii="Symbol" w:hAnsi="Symbol" w:cs="Symbol" w:hint="default"/>
      </w:rPr>
    </w:lvl>
  </w:abstractNum>
  <w:abstractNum w:abstractNumId="14" w15:restartNumberingAfterBreak="0">
    <w:nsid w:val="00000011"/>
    <w:multiLevelType w:val="singleLevel"/>
    <w:tmpl w:val="69EE2CF8"/>
    <w:name w:val="WW8Num1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5" w15:restartNumberingAfterBreak="0">
    <w:nsid w:val="00000012"/>
    <w:multiLevelType w:val="singleLevel"/>
    <w:tmpl w:val="00000012"/>
    <w:name w:val="WW8Num20"/>
    <w:lvl w:ilvl="0">
      <w:start w:val="1"/>
      <w:numFmt w:val="decimal"/>
      <w:lvlText w:val="%1."/>
      <w:lvlJc w:val="left"/>
      <w:pPr>
        <w:tabs>
          <w:tab w:val="num" w:pos="0"/>
        </w:tabs>
        <w:ind w:left="720" w:hanging="360"/>
      </w:pPr>
    </w:lvl>
  </w:abstractNum>
  <w:abstractNum w:abstractNumId="16" w15:restartNumberingAfterBreak="0">
    <w:nsid w:val="00000013"/>
    <w:multiLevelType w:val="singleLevel"/>
    <w:tmpl w:val="00000013"/>
    <w:name w:val="WW8Num21"/>
    <w:lvl w:ilvl="0">
      <w:start w:val="1"/>
      <w:numFmt w:val="bullet"/>
      <w:lvlText w:val=""/>
      <w:lvlJc w:val="left"/>
      <w:pPr>
        <w:tabs>
          <w:tab w:val="num" w:pos="0"/>
        </w:tabs>
        <w:ind w:left="2160" w:hanging="360"/>
      </w:pPr>
      <w:rPr>
        <w:rFonts w:ascii="Symbol" w:hAnsi="Symbol" w:cs="Symbol" w:hint="default"/>
      </w:rPr>
    </w:lvl>
  </w:abstractNum>
  <w:abstractNum w:abstractNumId="17" w15:restartNumberingAfterBreak="0">
    <w:nsid w:val="00000015"/>
    <w:multiLevelType w:val="singleLevel"/>
    <w:tmpl w:val="00000015"/>
    <w:name w:val="WW8Num23"/>
    <w:lvl w:ilvl="0">
      <w:start w:val="1"/>
      <w:numFmt w:val="bullet"/>
      <w:lvlText w:val=""/>
      <w:lvlJc w:val="left"/>
      <w:pPr>
        <w:tabs>
          <w:tab w:val="num" w:pos="0"/>
        </w:tabs>
        <w:ind w:left="2145" w:hanging="360"/>
      </w:pPr>
      <w:rPr>
        <w:rFonts w:ascii="Symbol" w:hAnsi="Symbol" w:cs="Symbol" w:hint="default"/>
      </w:rPr>
    </w:lvl>
  </w:abstractNum>
  <w:abstractNum w:abstractNumId="18" w15:restartNumberingAfterBreak="0">
    <w:nsid w:val="00000016"/>
    <w:multiLevelType w:val="singleLevel"/>
    <w:tmpl w:val="00000016"/>
    <w:name w:val="WW8Num24"/>
    <w:lvl w:ilvl="0">
      <w:start w:val="1"/>
      <w:numFmt w:val="bullet"/>
      <w:lvlText w:val=""/>
      <w:lvlJc w:val="left"/>
      <w:pPr>
        <w:tabs>
          <w:tab w:val="num" w:pos="0"/>
        </w:tabs>
        <w:ind w:left="1575" w:hanging="360"/>
      </w:pPr>
      <w:rPr>
        <w:rFonts w:ascii="Symbol" w:hAnsi="Symbol" w:cs="Symbol" w:hint="default"/>
      </w:rPr>
    </w:lvl>
  </w:abstractNum>
  <w:abstractNum w:abstractNumId="19" w15:restartNumberingAfterBreak="0">
    <w:nsid w:val="00000017"/>
    <w:multiLevelType w:val="singleLevel"/>
    <w:tmpl w:val="00000017"/>
    <w:name w:val="WW8Num25"/>
    <w:lvl w:ilvl="0">
      <w:start w:val="1"/>
      <w:numFmt w:val="decimal"/>
      <w:lvlText w:val="%1."/>
      <w:lvlJc w:val="left"/>
      <w:pPr>
        <w:tabs>
          <w:tab w:val="num" w:pos="0"/>
        </w:tabs>
        <w:ind w:left="720" w:hanging="360"/>
      </w:pPr>
      <w:rPr>
        <w:rFonts w:eastAsia="Calibri"/>
      </w:rPr>
    </w:lvl>
  </w:abstractNum>
  <w:abstractNum w:abstractNumId="20" w15:restartNumberingAfterBreak="0">
    <w:nsid w:val="00000018"/>
    <w:multiLevelType w:val="singleLevel"/>
    <w:tmpl w:val="00000018"/>
    <w:name w:val="WW8Num26"/>
    <w:lvl w:ilvl="0">
      <w:start w:val="1"/>
      <w:numFmt w:val="decimal"/>
      <w:lvlText w:val="%1."/>
      <w:lvlJc w:val="left"/>
      <w:pPr>
        <w:tabs>
          <w:tab w:val="num" w:pos="0"/>
        </w:tabs>
        <w:ind w:left="720" w:hanging="360"/>
      </w:pPr>
    </w:lvl>
  </w:abstractNum>
  <w:abstractNum w:abstractNumId="21" w15:restartNumberingAfterBreak="0">
    <w:nsid w:val="00000019"/>
    <w:multiLevelType w:val="singleLevel"/>
    <w:tmpl w:val="00000019"/>
    <w:name w:val="WW8Num27"/>
    <w:lvl w:ilvl="0">
      <w:start w:val="1"/>
      <w:numFmt w:val="lowerLetter"/>
      <w:lvlText w:val="%1)"/>
      <w:lvlJc w:val="left"/>
      <w:pPr>
        <w:tabs>
          <w:tab w:val="num" w:pos="0"/>
        </w:tabs>
        <w:ind w:left="1128" w:hanging="360"/>
      </w:pPr>
    </w:lvl>
  </w:abstractNum>
  <w:abstractNum w:abstractNumId="22" w15:restartNumberingAfterBreak="0">
    <w:nsid w:val="0000001A"/>
    <w:multiLevelType w:val="singleLevel"/>
    <w:tmpl w:val="DDA6BF04"/>
    <w:name w:val="WW8Num28"/>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23" w15:restartNumberingAfterBreak="0">
    <w:nsid w:val="0000001B"/>
    <w:multiLevelType w:val="singleLevel"/>
    <w:tmpl w:val="0000001B"/>
    <w:name w:val="WW8Num29"/>
    <w:lvl w:ilvl="0">
      <w:start w:val="1"/>
      <w:numFmt w:val="bullet"/>
      <w:lvlText w:val=""/>
      <w:lvlJc w:val="left"/>
      <w:pPr>
        <w:tabs>
          <w:tab w:val="num" w:pos="0"/>
        </w:tabs>
        <w:ind w:left="1514" w:hanging="360"/>
      </w:pPr>
      <w:rPr>
        <w:rFonts w:ascii="Symbol" w:hAnsi="Symbol" w:cs="Symbol" w:hint="default"/>
      </w:rPr>
    </w:lvl>
  </w:abstractNum>
  <w:abstractNum w:abstractNumId="24"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D"/>
    <w:multiLevelType w:val="singleLevel"/>
    <w:tmpl w:val="0000001D"/>
    <w:name w:val="WW8Num31"/>
    <w:lvl w:ilvl="0">
      <w:start w:val="1"/>
      <w:numFmt w:val="bullet"/>
      <w:lvlText w:val=""/>
      <w:lvlJc w:val="left"/>
      <w:pPr>
        <w:tabs>
          <w:tab w:val="num" w:pos="0"/>
        </w:tabs>
        <w:ind w:left="1514" w:hanging="360"/>
      </w:pPr>
      <w:rPr>
        <w:rFonts w:ascii="Symbol" w:hAnsi="Symbol" w:cs="Symbol" w:hint="default"/>
      </w:rPr>
    </w:lvl>
  </w:abstractNum>
  <w:abstractNum w:abstractNumId="26" w15:restartNumberingAfterBreak="0">
    <w:nsid w:val="0000001E"/>
    <w:multiLevelType w:val="singleLevel"/>
    <w:tmpl w:val="0000001E"/>
    <w:name w:val="WW8Num32"/>
    <w:lvl w:ilvl="0">
      <w:start w:val="1"/>
      <w:numFmt w:val="lowerLetter"/>
      <w:lvlText w:val="%1)"/>
      <w:lvlJc w:val="left"/>
      <w:pPr>
        <w:tabs>
          <w:tab w:val="num" w:pos="0"/>
        </w:tabs>
        <w:ind w:left="1440" w:hanging="360"/>
      </w:pPr>
    </w:lvl>
  </w:abstractNum>
  <w:abstractNum w:abstractNumId="27" w15:restartNumberingAfterBreak="0">
    <w:nsid w:val="00000020"/>
    <w:multiLevelType w:val="singleLevel"/>
    <w:tmpl w:val="00000020"/>
    <w:name w:val="WW8Num34"/>
    <w:lvl w:ilvl="0">
      <w:start w:val="1"/>
      <w:numFmt w:val="bullet"/>
      <w:lvlText w:val=""/>
      <w:lvlJc w:val="left"/>
      <w:pPr>
        <w:tabs>
          <w:tab w:val="num" w:pos="-20"/>
        </w:tabs>
        <w:ind w:left="1494" w:hanging="360"/>
      </w:pPr>
      <w:rPr>
        <w:rFonts w:ascii="Symbol" w:hAnsi="Symbol" w:cs="Symbol" w:hint="default"/>
      </w:rPr>
    </w:lvl>
  </w:abstractNum>
  <w:abstractNum w:abstractNumId="28" w15:restartNumberingAfterBreak="0">
    <w:nsid w:val="00000021"/>
    <w:multiLevelType w:val="singleLevel"/>
    <w:tmpl w:val="E8F83A22"/>
    <w:name w:val="WW8Num35"/>
    <w:lvl w:ilvl="0">
      <w:start w:val="1"/>
      <w:numFmt w:val="decimal"/>
      <w:lvlText w:val="%1."/>
      <w:lvlJc w:val="left"/>
      <w:pPr>
        <w:tabs>
          <w:tab w:val="num" w:pos="0"/>
        </w:tabs>
        <w:ind w:left="720" w:hanging="360"/>
      </w:pPr>
      <w:rPr>
        <w:b w:val="0"/>
      </w:rPr>
    </w:lvl>
  </w:abstractNum>
  <w:abstractNum w:abstractNumId="29" w15:restartNumberingAfterBreak="0">
    <w:nsid w:val="00000022"/>
    <w:multiLevelType w:val="singleLevel"/>
    <w:tmpl w:val="8AC42C10"/>
    <w:name w:val="WW8Num36"/>
    <w:lvl w:ilvl="0">
      <w:start w:val="1"/>
      <w:numFmt w:val="decimal"/>
      <w:lvlText w:val="%1."/>
      <w:lvlJc w:val="left"/>
      <w:pPr>
        <w:tabs>
          <w:tab w:val="num" w:pos="0"/>
        </w:tabs>
        <w:ind w:left="720" w:hanging="360"/>
      </w:pPr>
      <w:rPr>
        <w:color w:val="auto"/>
      </w:rPr>
    </w:lvl>
  </w:abstractNum>
  <w:abstractNum w:abstractNumId="30" w15:restartNumberingAfterBreak="0">
    <w:nsid w:val="00000023"/>
    <w:multiLevelType w:val="singleLevel"/>
    <w:tmpl w:val="00000023"/>
    <w:name w:val="WW8Num37"/>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0000025"/>
    <w:multiLevelType w:val="singleLevel"/>
    <w:tmpl w:val="00000025"/>
    <w:name w:val="WW8Num39"/>
    <w:lvl w:ilvl="0">
      <w:start w:val="1"/>
      <w:numFmt w:val="bullet"/>
      <w:lvlText w:val=""/>
      <w:lvlJc w:val="left"/>
      <w:pPr>
        <w:tabs>
          <w:tab w:val="num" w:pos="0"/>
        </w:tabs>
        <w:ind w:left="1514" w:hanging="360"/>
      </w:pPr>
      <w:rPr>
        <w:rFonts w:ascii="Symbol" w:hAnsi="Symbol" w:cs="Symbol" w:hint="default"/>
      </w:rPr>
    </w:lvl>
  </w:abstractNum>
  <w:abstractNum w:abstractNumId="32" w15:restartNumberingAfterBreak="0">
    <w:nsid w:val="00000026"/>
    <w:multiLevelType w:val="singleLevel"/>
    <w:tmpl w:val="00000026"/>
    <w:name w:val="WW8Num40"/>
    <w:lvl w:ilvl="0">
      <w:start w:val="1"/>
      <w:numFmt w:val="lowerLetter"/>
      <w:lvlText w:val="%1)"/>
      <w:lvlJc w:val="left"/>
      <w:pPr>
        <w:tabs>
          <w:tab w:val="num" w:pos="0"/>
        </w:tabs>
        <w:ind w:left="1440" w:hanging="360"/>
      </w:pPr>
    </w:lvl>
  </w:abstractNum>
  <w:abstractNum w:abstractNumId="33" w15:restartNumberingAfterBreak="0">
    <w:nsid w:val="00000027"/>
    <w:multiLevelType w:val="singleLevel"/>
    <w:tmpl w:val="00000027"/>
    <w:name w:val="WW8Num41"/>
    <w:lvl w:ilvl="0">
      <w:start w:val="1"/>
      <w:numFmt w:val="bullet"/>
      <w:lvlText w:val=""/>
      <w:lvlJc w:val="left"/>
      <w:pPr>
        <w:tabs>
          <w:tab w:val="num" w:pos="0"/>
        </w:tabs>
        <w:ind w:left="1425" w:hanging="360"/>
      </w:pPr>
      <w:rPr>
        <w:rFonts w:ascii="Symbol" w:hAnsi="Symbol" w:cs="Symbol" w:hint="default"/>
      </w:rPr>
    </w:lvl>
  </w:abstractNum>
  <w:abstractNum w:abstractNumId="34" w15:restartNumberingAfterBreak="0">
    <w:nsid w:val="00000028"/>
    <w:multiLevelType w:val="singleLevel"/>
    <w:tmpl w:val="00000028"/>
    <w:name w:val="WW8Num42"/>
    <w:lvl w:ilvl="0">
      <w:start w:val="1"/>
      <w:numFmt w:val="lowerLetter"/>
      <w:lvlText w:val="%1)"/>
      <w:lvlJc w:val="left"/>
      <w:pPr>
        <w:tabs>
          <w:tab w:val="num" w:pos="0"/>
        </w:tabs>
        <w:ind w:left="1128" w:hanging="360"/>
      </w:pPr>
    </w:lvl>
  </w:abstractNum>
  <w:abstractNum w:abstractNumId="35" w15:restartNumberingAfterBreak="0">
    <w:nsid w:val="0000002A"/>
    <w:multiLevelType w:val="singleLevel"/>
    <w:tmpl w:val="0000002A"/>
    <w:name w:val="WW8Num44"/>
    <w:lvl w:ilvl="0">
      <w:start w:val="1"/>
      <w:numFmt w:val="lowerLetter"/>
      <w:lvlText w:val="%1)"/>
      <w:lvlJc w:val="left"/>
      <w:pPr>
        <w:tabs>
          <w:tab w:val="num" w:pos="0"/>
        </w:tabs>
        <w:ind w:left="1080" w:hanging="360"/>
      </w:pPr>
    </w:lvl>
  </w:abstractNum>
  <w:abstractNum w:abstractNumId="36" w15:restartNumberingAfterBreak="0">
    <w:nsid w:val="0000002C"/>
    <w:multiLevelType w:val="singleLevel"/>
    <w:tmpl w:val="FACE6408"/>
    <w:name w:val="WW8Num46"/>
    <w:lvl w:ilvl="0">
      <w:start w:val="1"/>
      <w:numFmt w:val="decimal"/>
      <w:lvlText w:val="%1."/>
      <w:lvlJc w:val="left"/>
      <w:pPr>
        <w:tabs>
          <w:tab w:val="num" w:pos="0"/>
        </w:tabs>
        <w:ind w:left="720" w:hanging="360"/>
      </w:pPr>
      <w:rPr>
        <w:rFonts w:ascii="Times New Roman" w:eastAsia="Calibri" w:hAnsi="Times New Roman" w:cs="Times New Roman" w:hint="default"/>
        <w:b w:val="0"/>
        <w:color w:val="auto"/>
        <w:sz w:val="24"/>
        <w:szCs w:val="24"/>
      </w:rPr>
    </w:lvl>
  </w:abstractNum>
  <w:abstractNum w:abstractNumId="37" w15:restartNumberingAfterBreak="0">
    <w:nsid w:val="0000002D"/>
    <w:multiLevelType w:val="singleLevel"/>
    <w:tmpl w:val="0000002D"/>
    <w:name w:val="WW8Num47"/>
    <w:lvl w:ilvl="0">
      <w:start w:val="1"/>
      <w:numFmt w:val="bullet"/>
      <w:lvlText w:val=""/>
      <w:lvlJc w:val="left"/>
      <w:pPr>
        <w:tabs>
          <w:tab w:val="num" w:pos="0"/>
        </w:tabs>
        <w:ind w:left="2160" w:hanging="360"/>
      </w:pPr>
      <w:rPr>
        <w:rFonts w:ascii="Symbol" w:hAnsi="Symbol" w:cs="Symbol" w:hint="default"/>
      </w:rPr>
    </w:lvl>
  </w:abstractNum>
  <w:abstractNum w:abstractNumId="38" w15:restartNumberingAfterBreak="0">
    <w:nsid w:val="0000002F"/>
    <w:multiLevelType w:val="singleLevel"/>
    <w:tmpl w:val="0000002F"/>
    <w:name w:val="WW8Num49"/>
    <w:lvl w:ilvl="0">
      <w:start w:val="1"/>
      <w:numFmt w:val="decimal"/>
      <w:lvlText w:val="%1."/>
      <w:lvlJc w:val="left"/>
      <w:pPr>
        <w:tabs>
          <w:tab w:val="num" w:pos="0"/>
        </w:tabs>
        <w:ind w:left="644" w:hanging="360"/>
      </w:pPr>
    </w:lvl>
  </w:abstractNum>
  <w:abstractNum w:abstractNumId="39" w15:restartNumberingAfterBreak="0">
    <w:nsid w:val="00000030"/>
    <w:multiLevelType w:val="singleLevel"/>
    <w:tmpl w:val="00000030"/>
    <w:name w:val="WW8Num50"/>
    <w:lvl w:ilvl="0">
      <w:start w:val="1"/>
      <w:numFmt w:val="bullet"/>
      <w:lvlText w:val=""/>
      <w:lvlJc w:val="left"/>
      <w:pPr>
        <w:tabs>
          <w:tab w:val="num" w:pos="0"/>
        </w:tabs>
        <w:ind w:left="2145" w:hanging="360"/>
      </w:pPr>
      <w:rPr>
        <w:rFonts w:ascii="Symbol" w:hAnsi="Symbol" w:cs="Symbol" w:hint="default"/>
      </w:rPr>
    </w:lvl>
  </w:abstractNum>
  <w:abstractNum w:abstractNumId="40" w15:restartNumberingAfterBreak="0">
    <w:nsid w:val="00000031"/>
    <w:multiLevelType w:val="singleLevel"/>
    <w:tmpl w:val="00000031"/>
    <w:name w:val="WW8Num51"/>
    <w:lvl w:ilvl="0">
      <w:start w:val="1"/>
      <w:numFmt w:val="bullet"/>
      <w:lvlText w:val=""/>
      <w:lvlJc w:val="left"/>
      <w:pPr>
        <w:tabs>
          <w:tab w:val="num" w:pos="0"/>
        </w:tabs>
        <w:ind w:left="2145" w:hanging="360"/>
      </w:pPr>
      <w:rPr>
        <w:rFonts w:ascii="Symbol" w:hAnsi="Symbol" w:cs="Symbol" w:hint="default"/>
      </w:rPr>
    </w:lvl>
  </w:abstractNum>
  <w:abstractNum w:abstractNumId="41" w15:restartNumberingAfterBreak="0">
    <w:nsid w:val="00000032"/>
    <w:multiLevelType w:val="singleLevel"/>
    <w:tmpl w:val="00000032"/>
    <w:name w:val="WW8Num52"/>
    <w:lvl w:ilvl="0">
      <w:start w:val="1"/>
      <w:numFmt w:val="lowerLetter"/>
      <w:lvlText w:val="%1)"/>
      <w:lvlJc w:val="left"/>
      <w:pPr>
        <w:tabs>
          <w:tab w:val="num" w:pos="0"/>
        </w:tabs>
        <w:ind w:left="1440" w:hanging="360"/>
      </w:pPr>
    </w:lvl>
  </w:abstractNum>
  <w:abstractNum w:abstractNumId="42" w15:restartNumberingAfterBreak="0">
    <w:nsid w:val="00000033"/>
    <w:multiLevelType w:val="singleLevel"/>
    <w:tmpl w:val="00000033"/>
    <w:name w:val="WW8Num53"/>
    <w:lvl w:ilvl="0">
      <w:start w:val="8"/>
      <w:numFmt w:val="decimal"/>
      <w:lvlText w:val="%1."/>
      <w:lvlJc w:val="left"/>
      <w:pPr>
        <w:tabs>
          <w:tab w:val="num" w:pos="0"/>
        </w:tabs>
        <w:ind w:left="720" w:hanging="360"/>
      </w:pPr>
      <w:rPr>
        <w:rFonts w:ascii="Times New Roman" w:eastAsia="Times New Roman" w:hAnsi="Times New Roman" w:cs="Times New Roman" w:hint="default"/>
        <w:b/>
      </w:rPr>
    </w:lvl>
  </w:abstractNum>
  <w:abstractNum w:abstractNumId="43" w15:restartNumberingAfterBreak="0">
    <w:nsid w:val="00000034"/>
    <w:multiLevelType w:val="singleLevel"/>
    <w:tmpl w:val="00000034"/>
    <w:name w:val="WW8Num54"/>
    <w:lvl w:ilvl="0">
      <w:start w:val="1"/>
      <w:numFmt w:val="bullet"/>
      <w:lvlText w:val=""/>
      <w:lvlJc w:val="left"/>
      <w:pPr>
        <w:tabs>
          <w:tab w:val="num" w:pos="0"/>
        </w:tabs>
        <w:ind w:left="1575" w:hanging="360"/>
      </w:pPr>
      <w:rPr>
        <w:rFonts w:ascii="Symbol" w:hAnsi="Symbol" w:cs="Symbol" w:hint="default"/>
      </w:rPr>
    </w:lvl>
  </w:abstractNum>
  <w:abstractNum w:abstractNumId="44" w15:restartNumberingAfterBreak="0">
    <w:nsid w:val="00000035"/>
    <w:multiLevelType w:val="singleLevel"/>
    <w:tmpl w:val="00000035"/>
    <w:name w:val="WW8Num55"/>
    <w:lvl w:ilvl="0">
      <w:start w:val="1"/>
      <w:numFmt w:val="bullet"/>
      <w:lvlText w:val=""/>
      <w:lvlJc w:val="left"/>
      <w:pPr>
        <w:tabs>
          <w:tab w:val="num" w:pos="0"/>
        </w:tabs>
        <w:ind w:left="2160" w:hanging="360"/>
      </w:pPr>
      <w:rPr>
        <w:rFonts w:ascii="Symbol" w:hAnsi="Symbol" w:cs="Symbol" w:hint="default"/>
      </w:rPr>
    </w:lvl>
  </w:abstractNum>
  <w:abstractNum w:abstractNumId="45" w15:restartNumberingAfterBreak="0">
    <w:nsid w:val="00000036"/>
    <w:multiLevelType w:val="singleLevel"/>
    <w:tmpl w:val="00000036"/>
    <w:name w:val="WW8Num56"/>
    <w:lvl w:ilvl="0">
      <w:start w:val="1"/>
      <w:numFmt w:val="bullet"/>
      <w:lvlText w:val=""/>
      <w:lvlJc w:val="left"/>
      <w:pPr>
        <w:tabs>
          <w:tab w:val="num" w:pos="0"/>
        </w:tabs>
        <w:ind w:left="2160" w:hanging="360"/>
      </w:pPr>
      <w:rPr>
        <w:rFonts w:ascii="Symbol" w:hAnsi="Symbol" w:cs="Symbol" w:hint="default"/>
      </w:rPr>
    </w:lvl>
  </w:abstractNum>
  <w:abstractNum w:abstractNumId="46" w15:restartNumberingAfterBreak="0">
    <w:nsid w:val="00000037"/>
    <w:multiLevelType w:val="singleLevel"/>
    <w:tmpl w:val="00000037"/>
    <w:name w:val="WW8Num57"/>
    <w:lvl w:ilvl="0">
      <w:start w:val="1"/>
      <w:numFmt w:val="bullet"/>
      <w:lvlText w:val=""/>
      <w:lvlJc w:val="left"/>
      <w:pPr>
        <w:tabs>
          <w:tab w:val="num" w:pos="0"/>
        </w:tabs>
        <w:ind w:left="1514" w:hanging="360"/>
      </w:pPr>
      <w:rPr>
        <w:rFonts w:ascii="Symbol" w:hAnsi="Symbol" w:cs="Symbol" w:hint="default"/>
      </w:rPr>
    </w:lvl>
  </w:abstractNum>
  <w:abstractNum w:abstractNumId="47" w15:restartNumberingAfterBreak="0">
    <w:nsid w:val="00000038"/>
    <w:multiLevelType w:val="singleLevel"/>
    <w:tmpl w:val="B3A68608"/>
    <w:name w:val="WW8Num58"/>
    <w:lvl w:ilvl="0">
      <w:start w:val="1"/>
      <w:numFmt w:val="lowerLetter"/>
      <w:lvlText w:val="%1)"/>
      <w:lvlJc w:val="left"/>
      <w:pPr>
        <w:tabs>
          <w:tab w:val="num" w:pos="0"/>
        </w:tabs>
        <w:ind w:left="1440" w:hanging="360"/>
      </w:pPr>
      <w:rPr>
        <w:color w:val="auto"/>
      </w:rPr>
    </w:lvl>
  </w:abstractNum>
  <w:abstractNum w:abstractNumId="48"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9" w15:restartNumberingAfterBreak="0">
    <w:nsid w:val="0000003B"/>
    <w:multiLevelType w:val="singleLevel"/>
    <w:tmpl w:val="0000003B"/>
    <w:name w:val="WW8Num61"/>
    <w:lvl w:ilvl="0">
      <w:start w:val="1"/>
      <w:numFmt w:val="lowerLetter"/>
      <w:lvlText w:val="%1)"/>
      <w:lvlJc w:val="left"/>
      <w:pPr>
        <w:tabs>
          <w:tab w:val="num" w:pos="-88"/>
        </w:tabs>
        <w:ind w:left="1352" w:hanging="360"/>
      </w:pPr>
    </w:lvl>
  </w:abstractNum>
  <w:abstractNum w:abstractNumId="50" w15:restartNumberingAfterBreak="0">
    <w:nsid w:val="0000003C"/>
    <w:multiLevelType w:val="singleLevel"/>
    <w:tmpl w:val="0000003C"/>
    <w:name w:val="WW8Num62"/>
    <w:lvl w:ilvl="0">
      <w:start w:val="1"/>
      <w:numFmt w:val="decimal"/>
      <w:lvlText w:val="%1."/>
      <w:lvlJc w:val="left"/>
      <w:pPr>
        <w:tabs>
          <w:tab w:val="num" w:pos="0"/>
        </w:tabs>
        <w:ind w:left="720" w:hanging="360"/>
      </w:pPr>
    </w:lvl>
  </w:abstractNum>
  <w:abstractNum w:abstractNumId="51" w15:restartNumberingAfterBreak="0">
    <w:nsid w:val="0000003D"/>
    <w:multiLevelType w:val="singleLevel"/>
    <w:tmpl w:val="0000003D"/>
    <w:name w:val="WW8Num63"/>
    <w:lvl w:ilvl="0">
      <w:start w:val="1"/>
      <w:numFmt w:val="bullet"/>
      <w:lvlText w:val=""/>
      <w:lvlJc w:val="left"/>
      <w:pPr>
        <w:tabs>
          <w:tab w:val="num" w:pos="0"/>
        </w:tabs>
        <w:ind w:left="1488" w:hanging="360"/>
      </w:pPr>
      <w:rPr>
        <w:rFonts w:ascii="Symbol" w:hAnsi="Symbol" w:cs="Symbol" w:hint="default"/>
      </w:rPr>
    </w:lvl>
  </w:abstractNum>
  <w:abstractNum w:abstractNumId="52" w15:restartNumberingAfterBreak="0">
    <w:nsid w:val="0000003E"/>
    <w:multiLevelType w:val="singleLevel"/>
    <w:tmpl w:val="0000003E"/>
    <w:name w:val="WW8Num64"/>
    <w:lvl w:ilvl="0">
      <w:start w:val="1"/>
      <w:numFmt w:val="bullet"/>
      <w:lvlText w:val=""/>
      <w:lvlJc w:val="left"/>
      <w:pPr>
        <w:tabs>
          <w:tab w:val="num" w:pos="0"/>
        </w:tabs>
        <w:ind w:left="1440" w:hanging="360"/>
      </w:pPr>
      <w:rPr>
        <w:rFonts w:ascii="Symbol" w:hAnsi="Symbol" w:cs="Symbol" w:hint="default"/>
      </w:rPr>
    </w:lvl>
  </w:abstractNum>
  <w:abstractNum w:abstractNumId="53" w15:restartNumberingAfterBreak="0">
    <w:nsid w:val="0000003F"/>
    <w:multiLevelType w:val="singleLevel"/>
    <w:tmpl w:val="0000003F"/>
    <w:name w:val="WW8Num66"/>
    <w:lvl w:ilvl="0">
      <w:start w:val="1"/>
      <w:numFmt w:val="bullet"/>
      <w:lvlText w:val=""/>
      <w:lvlJc w:val="left"/>
      <w:pPr>
        <w:tabs>
          <w:tab w:val="num" w:pos="0"/>
        </w:tabs>
        <w:ind w:left="2234" w:hanging="360"/>
      </w:pPr>
      <w:rPr>
        <w:rFonts w:ascii="Symbol" w:hAnsi="Symbol" w:cs="Symbol" w:hint="default"/>
      </w:rPr>
    </w:lvl>
  </w:abstractNum>
  <w:abstractNum w:abstractNumId="54" w15:restartNumberingAfterBreak="0">
    <w:nsid w:val="00000041"/>
    <w:multiLevelType w:val="singleLevel"/>
    <w:tmpl w:val="00000041"/>
    <w:name w:val="WW8Num68"/>
    <w:lvl w:ilvl="0">
      <w:start w:val="1"/>
      <w:numFmt w:val="decimal"/>
      <w:lvlText w:val="%1."/>
      <w:lvlJc w:val="left"/>
      <w:pPr>
        <w:tabs>
          <w:tab w:val="num" w:pos="-77"/>
        </w:tabs>
        <w:ind w:left="643" w:hanging="360"/>
      </w:pPr>
    </w:lvl>
  </w:abstractNum>
  <w:abstractNum w:abstractNumId="55" w15:restartNumberingAfterBreak="0">
    <w:nsid w:val="00000042"/>
    <w:multiLevelType w:val="singleLevel"/>
    <w:tmpl w:val="00000042"/>
    <w:name w:val="WW8Num69"/>
    <w:lvl w:ilvl="0">
      <w:start w:val="1"/>
      <w:numFmt w:val="decimal"/>
      <w:lvlText w:val="%1."/>
      <w:lvlJc w:val="left"/>
      <w:pPr>
        <w:tabs>
          <w:tab w:val="num" w:pos="0"/>
        </w:tabs>
        <w:ind w:left="1146" w:hanging="360"/>
      </w:pPr>
      <w:rPr>
        <w:color w:val="000000"/>
      </w:rPr>
    </w:lvl>
  </w:abstractNum>
  <w:abstractNum w:abstractNumId="56" w15:restartNumberingAfterBreak="0">
    <w:nsid w:val="00000043"/>
    <w:multiLevelType w:val="singleLevel"/>
    <w:tmpl w:val="00000043"/>
    <w:name w:val="WW8Num70"/>
    <w:lvl w:ilvl="0">
      <w:start w:val="1"/>
      <w:numFmt w:val="bullet"/>
      <w:lvlText w:val=""/>
      <w:lvlJc w:val="left"/>
      <w:pPr>
        <w:tabs>
          <w:tab w:val="num" w:pos="0"/>
        </w:tabs>
        <w:ind w:left="1514" w:hanging="360"/>
      </w:pPr>
      <w:rPr>
        <w:rFonts w:ascii="Symbol" w:hAnsi="Symbol" w:cs="Symbol" w:hint="default"/>
      </w:rPr>
    </w:lvl>
  </w:abstractNum>
  <w:abstractNum w:abstractNumId="57" w15:restartNumberingAfterBreak="0">
    <w:nsid w:val="00000044"/>
    <w:multiLevelType w:val="singleLevel"/>
    <w:tmpl w:val="00000044"/>
    <w:name w:val="WW8Num71"/>
    <w:lvl w:ilvl="0">
      <w:start w:val="1"/>
      <w:numFmt w:val="bullet"/>
      <w:lvlText w:val=""/>
      <w:lvlJc w:val="left"/>
      <w:pPr>
        <w:tabs>
          <w:tab w:val="num" w:pos="0"/>
        </w:tabs>
        <w:ind w:left="1514" w:hanging="360"/>
      </w:pPr>
      <w:rPr>
        <w:rFonts w:ascii="Symbol" w:hAnsi="Symbol" w:cs="Symbol" w:hint="default"/>
      </w:rPr>
    </w:lvl>
  </w:abstractNum>
  <w:abstractNum w:abstractNumId="58" w15:restartNumberingAfterBreak="0">
    <w:nsid w:val="00000045"/>
    <w:multiLevelType w:val="singleLevel"/>
    <w:tmpl w:val="00000045"/>
    <w:name w:val="WW8Num72"/>
    <w:lvl w:ilvl="0">
      <w:start w:val="1"/>
      <w:numFmt w:val="lowerLetter"/>
      <w:lvlText w:val="%1)"/>
      <w:lvlJc w:val="left"/>
      <w:pPr>
        <w:tabs>
          <w:tab w:val="num" w:pos="0"/>
        </w:tabs>
        <w:ind w:left="1080" w:hanging="360"/>
      </w:pPr>
    </w:lvl>
  </w:abstractNum>
  <w:abstractNum w:abstractNumId="59" w15:restartNumberingAfterBreak="0">
    <w:nsid w:val="00000046"/>
    <w:multiLevelType w:val="singleLevel"/>
    <w:tmpl w:val="00000046"/>
    <w:name w:val="WW8Num73"/>
    <w:lvl w:ilvl="0">
      <w:start w:val="1"/>
      <w:numFmt w:val="bullet"/>
      <w:lvlText w:val=""/>
      <w:lvlJc w:val="left"/>
      <w:pPr>
        <w:tabs>
          <w:tab w:val="num" w:pos="0"/>
        </w:tabs>
        <w:ind w:left="1800" w:hanging="360"/>
      </w:pPr>
      <w:rPr>
        <w:rFonts w:ascii="Symbol" w:hAnsi="Symbol" w:cs="Symbol" w:hint="default"/>
      </w:rPr>
    </w:lvl>
  </w:abstractNum>
  <w:abstractNum w:abstractNumId="60" w15:restartNumberingAfterBreak="0">
    <w:nsid w:val="00000048"/>
    <w:multiLevelType w:val="singleLevel"/>
    <w:tmpl w:val="00000048"/>
    <w:name w:val="WW8Num75"/>
    <w:lvl w:ilvl="0">
      <w:start w:val="1"/>
      <w:numFmt w:val="decimal"/>
      <w:lvlText w:val="%1."/>
      <w:lvlJc w:val="left"/>
      <w:pPr>
        <w:tabs>
          <w:tab w:val="num" w:pos="0"/>
        </w:tabs>
        <w:ind w:left="720" w:hanging="360"/>
      </w:pPr>
    </w:lvl>
  </w:abstractNum>
  <w:abstractNum w:abstractNumId="61" w15:restartNumberingAfterBreak="0">
    <w:nsid w:val="0000004A"/>
    <w:multiLevelType w:val="singleLevel"/>
    <w:tmpl w:val="0000004A"/>
    <w:name w:val="WW8Num77"/>
    <w:lvl w:ilvl="0">
      <w:start w:val="1"/>
      <w:numFmt w:val="decimal"/>
      <w:lvlText w:val="%1."/>
      <w:lvlJc w:val="left"/>
      <w:pPr>
        <w:tabs>
          <w:tab w:val="num" w:pos="0"/>
        </w:tabs>
        <w:ind w:left="720" w:hanging="360"/>
      </w:pPr>
    </w:lvl>
  </w:abstractNum>
  <w:abstractNum w:abstractNumId="62" w15:restartNumberingAfterBreak="0">
    <w:nsid w:val="0000004B"/>
    <w:multiLevelType w:val="singleLevel"/>
    <w:tmpl w:val="0000004B"/>
    <w:name w:val="WW8Num78"/>
    <w:lvl w:ilvl="0">
      <w:start w:val="1"/>
      <w:numFmt w:val="lowerLetter"/>
      <w:lvlText w:val="%1)"/>
      <w:lvlJc w:val="left"/>
      <w:pPr>
        <w:tabs>
          <w:tab w:val="num" w:pos="0"/>
        </w:tabs>
        <w:ind w:left="1128" w:hanging="360"/>
      </w:pPr>
    </w:lvl>
  </w:abstractNum>
  <w:abstractNum w:abstractNumId="63" w15:restartNumberingAfterBreak="0">
    <w:nsid w:val="0000004C"/>
    <w:multiLevelType w:val="singleLevel"/>
    <w:tmpl w:val="0000004C"/>
    <w:name w:val="WW8Num79"/>
    <w:lvl w:ilvl="0">
      <w:start w:val="1"/>
      <w:numFmt w:val="bullet"/>
      <w:lvlText w:val=""/>
      <w:lvlJc w:val="left"/>
      <w:pPr>
        <w:tabs>
          <w:tab w:val="num" w:pos="0"/>
        </w:tabs>
        <w:ind w:left="1514" w:hanging="360"/>
      </w:pPr>
      <w:rPr>
        <w:rFonts w:ascii="Symbol" w:hAnsi="Symbol" w:cs="Symbol" w:hint="default"/>
      </w:rPr>
    </w:lvl>
  </w:abstractNum>
  <w:abstractNum w:abstractNumId="64" w15:restartNumberingAfterBreak="0">
    <w:nsid w:val="0000004D"/>
    <w:multiLevelType w:val="singleLevel"/>
    <w:tmpl w:val="0000004D"/>
    <w:name w:val="WW8Num80"/>
    <w:lvl w:ilvl="0">
      <w:start w:val="1"/>
      <w:numFmt w:val="bullet"/>
      <w:lvlText w:val=""/>
      <w:lvlJc w:val="left"/>
      <w:pPr>
        <w:tabs>
          <w:tab w:val="num" w:pos="0"/>
        </w:tabs>
        <w:ind w:left="1488" w:hanging="360"/>
      </w:pPr>
      <w:rPr>
        <w:rFonts w:ascii="Symbol" w:hAnsi="Symbol" w:cs="Symbol" w:hint="default"/>
      </w:rPr>
    </w:lvl>
  </w:abstractNum>
  <w:abstractNum w:abstractNumId="65" w15:restartNumberingAfterBreak="0">
    <w:nsid w:val="0000004E"/>
    <w:multiLevelType w:val="singleLevel"/>
    <w:tmpl w:val="0000004E"/>
    <w:name w:val="WW8Num81"/>
    <w:lvl w:ilvl="0">
      <w:start w:val="1"/>
      <w:numFmt w:val="decimal"/>
      <w:lvlText w:val="%1."/>
      <w:lvlJc w:val="left"/>
      <w:pPr>
        <w:tabs>
          <w:tab w:val="num" w:pos="0"/>
        </w:tabs>
        <w:ind w:left="644" w:hanging="360"/>
      </w:pPr>
    </w:lvl>
  </w:abstractNum>
  <w:abstractNum w:abstractNumId="66" w15:restartNumberingAfterBreak="0">
    <w:nsid w:val="0000004F"/>
    <w:multiLevelType w:val="singleLevel"/>
    <w:tmpl w:val="0000004F"/>
    <w:name w:val="WW8Num82"/>
    <w:lvl w:ilvl="0">
      <w:start w:val="1"/>
      <w:numFmt w:val="lowerLetter"/>
      <w:lvlText w:val="%1)"/>
      <w:lvlJc w:val="left"/>
      <w:pPr>
        <w:tabs>
          <w:tab w:val="num" w:pos="0"/>
        </w:tabs>
        <w:ind w:left="1440" w:hanging="360"/>
      </w:pPr>
    </w:lvl>
  </w:abstractNum>
  <w:abstractNum w:abstractNumId="67" w15:restartNumberingAfterBreak="0">
    <w:nsid w:val="00000050"/>
    <w:multiLevelType w:val="singleLevel"/>
    <w:tmpl w:val="00000050"/>
    <w:name w:val="WW8Num83"/>
    <w:lvl w:ilvl="0">
      <w:start w:val="1"/>
      <w:numFmt w:val="decimal"/>
      <w:lvlText w:val="%1."/>
      <w:lvlJc w:val="left"/>
      <w:pPr>
        <w:tabs>
          <w:tab w:val="num" w:pos="0"/>
        </w:tabs>
        <w:ind w:left="720" w:hanging="360"/>
      </w:pPr>
    </w:lvl>
  </w:abstractNum>
  <w:abstractNum w:abstractNumId="68" w15:restartNumberingAfterBreak="0">
    <w:nsid w:val="00000051"/>
    <w:multiLevelType w:val="singleLevel"/>
    <w:tmpl w:val="00000051"/>
    <w:name w:val="WW8Num84"/>
    <w:lvl w:ilvl="0">
      <w:start w:val="1"/>
      <w:numFmt w:val="decimal"/>
      <w:lvlText w:val="%1)"/>
      <w:lvlJc w:val="left"/>
      <w:pPr>
        <w:tabs>
          <w:tab w:val="num" w:pos="0"/>
        </w:tabs>
        <w:ind w:left="1440" w:hanging="360"/>
      </w:pPr>
    </w:lvl>
  </w:abstractNum>
  <w:abstractNum w:abstractNumId="69" w15:restartNumberingAfterBreak="0">
    <w:nsid w:val="00000052"/>
    <w:multiLevelType w:val="singleLevel"/>
    <w:tmpl w:val="00000052"/>
    <w:name w:val="WW8Num85"/>
    <w:lvl w:ilvl="0">
      <w:start w:val="1"/>
      <w:numFmt w:val="bullet"/>
      <w:lvlText w:val=""/>
      <w:lvlJc w:val="left"/>
      <w:pPr>
        <w:tabs>
          <w:tab w:val="num" w:pos="0"/>
        </w:tabs>
        <w:ind w:left="1080" w:hanging="360"/>
      </w:pPr>
      <w:rPr>
        <w:rFonts w:ascii="Symbol" w:hAnsi="Symbol" w:cs="Symbol" w:hint="default"/>
      </w:rPr>
    </w:lvl>
  </w:abstractNum>
  <w:abstractNum w:abstractNumId="70" w15:restartNumberingAfterBreak="0">
    <w:nsid w:val="00000053"/>
    <w:multiLevelType w:val="singleLevel"/>
    <w:tmpl w:val="2A1C02E6"/>
    <w:name w:val="WW8Num86"/>
    <w:lvl w:ilvl="0">
      <w:start w:val="1"/>
      <w:numFmt w:val="decimal"/>
      <w:lvlText w:val="%1."/>
      <w:lvlJc w:val="left"/>
      <w:pPr>
        <w:tabs>
          <w:tab w:val="num" w:pos="0"/>
        </w:tabs>
        <w:ind w:left="720" w:hanging="360"/>
      </w:pPr>
      <w:rPr>
        <w:b w:val="0"/>
        <w:color w:val="auto"/>
      </w:rPr>
    </w:lvl>
  </w:abstractNum>
  <w:abstractNum w:abstractNumId="71" w15:restartNumberingAfterBreak="0">
    <w:nsid w:val="00000054"/>
    <w:multiLevelType w:val="singleLevel"/>
    <w:tmpl w:val="C0FE5B8E"/>
    <w:name w:val="WW8Num87"/>
    <w:lvl w:ilvl="0">
      <w:start w:val="1"/>
      <w:numFmt w:val="decimal"/>
      <w:lvlText w:val="%1."/>
      <w:lvlJc w:val="left"/>
      <w:pPr>
        <w:tabs>
          <w:tab w:val="num" w:pos="0"/>
        </w:tabs>
        <w:ind w:left="720" w:hanging="360"/>
      </w:pPr>
      <w:rPr>
        <w:rFonts w:ascii="Times New Roman" w:hAnsi="Times New Roman" w:cs="Times New Roman" w:hint="default"/>
        <w:b w:val="0"/>
        <w:color w:val="auto"/>
        <w:sz w:val="24"/>
        <w:szCs w:val="24"/>
      </w:rPr>
    </w:lvl>
  </w:abstractNum>
  <w:abstractNum w:abstractNumId="72" w15:restartNumberingAfterBreak="0">
    <w:nsid w:val="00000056"/>
    <w:multiLevelType w:val="singleLevel"/>
    <w:tmpl w:val="00000056"/>
    <w:name w:val="WW8Num89"/>
    <w:lvl w:ilvl="0">
      <w:start w:val="1"/>
      <w:numFmt w:val="decimal"/>
      <w:lvlText w:val="%1."/>
      <w:lvlJc w:val="left"/>
      <w:pPr>
        <w:tabs>
          <w:tab w:val="num" w:pos="-76"/>
        </w:tabs>
        <w:ind w:left="644" w:hanging="360"/>
      </w:pPr>
    </w:lvl>
  </w:abstractNum>
  <w:abstractNum w:abstractNumId="73" w15:restartNumberingAfterBreak="0">
    <w:nsid w:val="00000057"/>
    <w:multiLevelType w:val="singleLevel"/>
    <w:tmpl w:val="00000057"/>
    <w:name w:val="WW8Num90"/>
    <w:lvl w:ilvl="0">
      <w:start w:val="1"/>
      <w:numFmt w:val="lowerLetter"/>
      <w:lvlText w:val="%1)"/>
      <w:lvlJc w:val="left"/>
      <w:pPr>
        <w:tabs>
          <w:tab w:val="num" w:pos="650"/>
        </w:tabs>
        <w:ind w:left="1778" w:hanging="360"/>
      </w:pPr>
    </w:lvl>
  </w:abstractNum>
  <w:abstractNum w:abstractNumId="74" w15:restartNumberingAfterBreak="0">
    <w:nsid w:val="0000005B"/>
    <w:multiLevelType w:val="singleLevel"/>
    <w:tmpl w:val="0000005B"/>
    <w:name w:val="WW8Num94"/>
    <w:lvl w:ilvl="0">
      <w:start w:val="1"/>
      <w:numFmt w:val="bullet"/>
      <w:lvlText w:val=""/>
      <w:lvlJc w:val="left"/>
      <w:pPr>
        <w:tabs>
          <w:tab w:val="num" w:pos="0"/>
        </w:tabs>
        <w:ind w:left="720" w:hanging="360"/>
      </w:pPr>
      <w:rPr>
        <w:rFonts w:ascii="Symbol" w:hAnsi="Symbol" w:cs="Symbol" w:hint="default"/>
      </w:rPr>
    </w:lvl>
  </w:abstractNum>
  <w:abstractNum w:abstractNumId="75" w15:restartNumberingAfterBreak="0">
    <w:nsid w:val="0000005D"/>
    <w:multiLevelType w:val="singleLevel"/>
    <w:tmpl w:val="0000005D"/>
    <w:name w:val="WW8Num96"/>
    <w:lvl w:ilvl="0">
      <w:start w:val="1"/>
      <w:numFmt w:val="lowerLetter"/>
      <w:lvlText w:val="%1)"/>
      <w:lvlJc w:val="left"/>
      <w:pPr>
        <w:tabs>
          <w:tab w:val="num" w:pos="0"/>
        </w:tabs>
        <w:ind w:left="720" w:hanging="360"/>
      </w:pPr>
      <w:rPr>
        <w:color w:val="000000"/>
      </w:rPr>
    </w:lvl>
  </w:abstractNum>
  <w:abstractNum w:abstractNumId="76" w15:restartNumberingAfterBreak="0">
    <w:nsid w:val="0000005E"/>
    <w:multiLevelType w:val="singleLevel"/>
    <w:tmpl w:val="0000005E"/>
    <w:name w:val="WW8Num97"/>
    <w:lvl w:ilvl="0">
      <w:start w:val="1"/>
      <w:numFmt w:val="lowerLetter"/>
      <w:lvlText w:val="%1)"/>
      <w:lvlJc w:val="left"/>
      <w:pPr>
        <w:tabs>
          <w:tab w:val="num" w:pos="0"/>
        </w:tabs>
        <w:ind w:left="1080" w:hanging="360"/>
      </w:pPr>
      <w:rPr>
        <w:b w:val="0"/>
      </w:rPr>
    </w:lvl>
  </w:abstractNum>
  <w:abstractNum w:abstractNumId="77" w15:restartNumberingAfterBreak="0">
    <w:nsid w:val="0000005F"/>
    <w:multiLevelType w:val="singleLevel"/>
    <w:tmpl w:val="0000005F"/>
    <w:name w:val="WW8Num98"/>
    <w:lvl w:ilvl="0">
      <w:start w:val="1"/>
      <w:numFmt w:val="lowerLetter"/>
      <w:lvlText w:val="%1)"/>
      <w:lvlJc w:val="left"/>
      <w:pPr>
        <w:tabs>
          <w:tab w:val="num" w:pos="0"/>
        </w:tabs>
        <w:ind w:left="1440" w:hanging="360"/>
      </w:pPr>
    </w:lvl>
  </w:abstractNum>
  <w:abstractNum w:abstractNumId="78" w15:restartNumberingAfterBreak="0">
    <w:nsid w:val="00000060"/>
    <w:multiLevelType w:val="singleLevel"/>
    <w:tmpl w:val="00000060"/>
    <w:name w:val="WW8Num99"/>
    <w:lvl w:ilvl="0">
      <w:start w:val="1"/>
      <w:numFmt w:val="decimal"/>
      <w:lvlText w:val="%1."/>
      <w:lvlJc w:val="left"/>
      <w:pPr>
        <w:tabs>
          <w:tab w:val="num" w:pos="0"/>
        </w:tabs>
        <w:ind w:left="720" w:hanging="360"/>
      </w:pPr>
    </w:lvl>
  </w:abstractNum>
  <w:abstractNum w:abstractNumId="79" w15:restartNumberingAfterBreak="0">
    <w:nsid w:val="00000061"/>
    <w:multiLevelType w:val="singleLevel"/>
    <w:tmpl w:val="00000061"/>
    <w:name w:val="WW8Num100"/>
    <w:lvl w:ilvl="0">
      <w:start w:val="1"/>
      <w:numFmt w:val="decimal"/>
      <w:lvlText w:val="%1."/>
      <w:lvlJc w:val="left"/>
      <w:pPr>
        <w:tabs>
          <w:tab w:val="num" w:pos="0"/>
        </w:tabs>
        <w:ind w:left="720" w:hanging="360"/>
      </w:pPr>
    </w:lvl>
  </w:abstractNum>
  <w:abstractNum w:abstractNumId="80" w15:restartNumberingAfterBreak="0">
    <w:nsid w:val="00000062"/>
    <w:multiLevelType w:val="singleLevel"/>
    <w:tmpl w:val="431E34B6"/>
    <w:name w:val="WW8Num101"/>
    <w:lvl w:ilvl="0">
      <w:start w:val="1"/>
      <w:numFmt w:val="lowerLetter"/>
      <w:lvlText w:val="%1)"/>
      <w:lvlJc w:val="left"/>
      <w:pPr>
        <w:tabs>
          <w:tab w:val="num" w:pos="0"/>
        </w:tabs>
        <w:ind w:left="1800" w:hanging="360"/>
      </w:pPr>
      <w:rPr>
        <w:b w:val="0"/>
      </w:rPr>
    </w:lvl>
  </w:abstractNum>
  <w:abstractNum w:abstractNumId="81" w15:restartNumberingAfterBreak="0">
    <w:nsid w:val="00000063"/>
    <w:multiLevelType w:val="singleLevel"/>
    <w:tmpl w:val="00000063"/>
    <w:name w:val="WW8Num102"/>
    <w:lvl w:ilvl="0">
      <w:start w:val="1"/>
      <w:numFmt w:val="lowerLetter"/>
      <w:lvlText w:val="%1)"/>
      <w:lvlJc w:val="left"/>
      <w:pPr>
        <w:tabs>
          <w:tab w:val="num" w:pos="0"/>
        </w:tabs>
        <w:ind w:left="1080" w:hanging="360"/>
      </w:pPr>
    </w:lvl>
  </w:abstractNum>
  <w:abstractNum w:abstractNumId="82" w15:restartNumberingAfterBreak="0">
    <w:nsid w:val="00000064"/>
    <w:multiLevelType w:val="singleLevel"/>
    <w:tmpl w:val="6CFA2792"/>
    <w:name w:val="WW8Num103"/>
    <w:lvl w:ilvl="0">
      <w:start w:val="1"/>
      <w:numFmt w:val="decimal"/>
      <w:lvlText w:val="%1)"/>
      <w:lvlJc w:val="left"/>
      <w:pPr>
        <w:tabs>
          <w:tab w:val="num" w:pos="0"/>
        </w:tabs>
        <w:ind w:left="1800" w:hanging="360"/>
      </w:pPr>
      <w:rPr>
        <w:rFonts w:ascii="Times New Roman" w:eastAsia="Times New Roman" w:hAnsi="Times New Roman" w:cs="Times New Roman"/>
      </w:rPr>
    </w:lvl>
  </w:abstractNum>
  <w:abstractNum w:abstractNumId="83" w15:restartNumberingAfterBreak="0">
    <w:nsid w:val="00000066"/>
    <w:multiLevelType w:val="singleLevel"/>
    <w:tmpl w:val="AB709098"/>
    <w:name w:val="WW8Num105"/>
    <w:lvl w:ilvl="0">
      <w:start w:val="1"/>
      <w:numFmt w:val="bullet"/>
      <w:lvlText w:val=""/>
      <w:lvlJc w:val="left"/>
      <w:pPr>
        <w:tabs>
          <w:tab w:val="num" w:pos="0"/>
        </w:tabs>
        <w:ind w:left="2160" w:hanging="360"/>
      </w:pPr>
      <w:rPr>
        <w:rFonts w:ascii="Symbol" w:hAnsi="Symbol" w:cs="Symbol" w:hint="default"/>
        <w:color w:val="auto"/>
      </w:rPr>
    </w:lvl>
  </w:abstractNum>
  <w:abstractNum w:abstractNumId="84" w15:restartNumberingAfterBreak="0">
    <w:nsid w:val="00000067"/>
    <w:multiLevelType w:val="singleLevel"/>
    <w:tmpl w:val="D9A639F0"/>
    <w:name w:val="WW8Num106"/>
    <w:lvl w:ilvl="0">
      <w:start w:val="1"/>
      <w:numFmt w:val="lowerLetter"/>
      <w:lvlText w:val="%1)"/>
      <w:lvlJc w:val="left"/>
      <w:pPr>
        <w:tabs>
          <w:tab w:val="num" w:pos="0"/>
        </w:tabs>
        <w:ind w:left="1440" w:hanging="360"/>
      </w:pPr>
      <w:rPr>
        <w:b w:val="0"/>
        <w:bCs/>
        <w:color w:val="auto"/>
      </w:rPr>
    </w:lvl>
  </w:abstractNum>
  <w:abstractNum w:abstractNumId="85" w15:restartNumberingAfterBreak="0">
    <w:nsid w:val="00000069"/>
    <w:multiLevelType w:val="singleLevel"/>
    <w:tmpl w:val="00000069"/>
    <w:name w:val="WW8Num108"/>
    <w:lvl w:ilvl="0">
      <w:start w:val="1"/>
      <w:numFmt w:val="bullet"/>
      <w:lvlText w:val=""/>
      <w:lvlJc w:val="left"/>
      <w:pPr>
        <w:tabs>
          <w:tab w:val="num" w:pos="0"/>
        </w:tabs>
        <w:ind w:left="2234" w:hanging="360"/>
      </w:pPr>
      <w:rPr>
        <w:rFonts w:ascii="Symbol" w:hAnsi="Symbol" w:cs="Symbol" w:hint="default"/>
      </w:rPr>
    </w:lvl>
  </w:abstractNum>
  <w:abstractNum w:abstractNumId="86" w15:restartNumberingAfterBreak="0">
    <w:nsid w:val="0000006B"/>
    <w:multiLevelType w:val="singleLevel"/>
    <w:tmpl w:val="0000006B"/>
    <w:name w:val="WW8Num110"/>
    <w:lvl w:ilvl="0">
      <w:start w:val="1"/>
      <w:numFmt w:val="bullet"/>
      <w:lvlText w:val=""/>
      <w:lvlJc w:val="left"/>
      <w:pPr>
        <w:tabs>
          <w:tab w:val="num" w:pos="0"/>
        </w:tabs>
        <w:ind w:left="1440" w:hanging="360"/>
      </w:pPr>
      <w:rPr>
        <w:rFonts w:ascii="Symbol" w:hAnsi="Symbol" w:cs="Symbol" w:hint="default"/>
      </w:rPr>
    </w:lvl>
  </w:abstractNum>
  <w:abstractNum w:abstractNumId="87" w15:restartNumberingAfterBreak="0">
    <w:nsid w:val="0000006C"/>
    <w:multiLevelType w:val="singleLevel"/>
    <w:tmpl w:val="0000006C"/>
    <w:name w:val="WW8Num111"/>
    <w:lvl w:ilvl="0">
      <w:start w:val="1"/>
      <w:numFmt w:val="lowerLetter"/>
      <w:lvlText w:val="%1)"/>
      <w:lvlJc w:val="left"/>
      <w:pPr>
        <w:tabs>
          <w:tab w:val="num" w:pos="0"/>
        </w:tabs>
        <w:ind w:left="720" w:hanging="360"/>
      </w:pPr>
      <w:rPr>
        <w:color w:val="000000"/>
      </w:rPr>
    </w:lvl>
  </w:abstractNum>
  <w:abstractNum w:abstractNumId="88" w15:restartNumberingAfterBreak="0">
    <w:nsid w:val="0000006D"/>
    <w:multiLevelType w:val="singleLevel"/>
    <w:tmpl w:val="0000006D"/>
    <w:name w:val="WW8Num112"/>
    <w:lvl w:ilvl="0">
      <w:start w:val="1"/>
      <w:numFmt w:val="bullet"/>
      <w:lvlText w:val=""/>
      <w:lvlJc w:val="left"/>
      <w:pPr>
        <w:tabs>
          <w:tab w:val="num" w:pos="0"/>
        </w:tabs>
        <w:ind w:left="720" w:hanging="360"/>
      </w:pPr>
      <w:rPr>
        <w:rFonts w:ascii="Symbol" w:hAnsi="Symbol" w:cs="Symbol" w:hint="default"/>
      </w:rPr>
    </w:lvl>
  </w:abstractNum>
  <w:abstractNum w:abstractNumId="89" w15:restartNumberingAfterBreak="0">
    <w:nsid w:val="0000006E"/>
    <w:multiLevelType w:val="singleLevel"/>
    <w:tmpl w:val="0000006E"/>
    <w:name w:val="WW8Num113"/>
    <w:lvl w:ilvl="0">
      <w:start w:val="1"/>
      <w:numFmt w:val="bullet"/>
      <w:lvlText w:val=""/>
      <w:lvlJc w:val="left"/>
      <w:pPr>
        <w:tabs>
          <w:tab w:val="num" w:pos="0"/>
        </w:tabs>
        <w:ind w:left="1080" w:hanging="360"/>
      </w:pPr>
      <w:rPr>
        <w:rFonts w:ascii="Symbol" w:hAnsi="Symbol" w:cs="Symbol" w:hint="default"/>
      </w:rPr>
    </w:lvl>
  </w:abstractNum>
  <w:abstractNum w:abstractNumId="90" w15:restartNumberingAfterBreak="0">
    <w:nsid w:val="00000070"/>
    <w:multiLevelType w:val="singleLevel"/>
    <w:tmpl w:val="A6F47D12"/>
    <w:name w:val="WW8Num115"/>
    <w:lvl w:ilvl="0">
      <w:start w:val="1"/>
      <w:numFmt w:val="decimal"/>
      <w:lvlText w:val="%1."/>
      <w:lvlJc w:val="left"/>
      <w:pPr>
        <w:tabs>
          <w:tab w:val="num" w:pos="0"/>
        </w:tabs>
        <w:ind w:left="720" w:hanging="360"/>
      </w:pPr>
      <w:rPr>
        <w:b w:val="0"/>
      </w:rPr>
    </w:lvl>
  </w:abstractNum>
  <w:abstractNum w:abstractNumId="91" w15:restartNumberingAfterBreak="0">
    <w:nsid w:val="00000071"/>
    <w:multiLevelType w:val="singleLevel"/>
    <w:tmpl w:val="00000071"/>
    <w:name w:val="WW8Num116"/>
    <w:lvl w:ilvl="0">
      <w:start w:val="1"/>
      <w:numFmt w:val="lowerLetter"/>
      <w:lvlText w:val="%1)"/>
      <w:lvlJc w:val="left"/>
      <w:pPr>
        <w:tabs>
          <w:tab w:val="num" w:pos="0"/>
        </w:tabs>
        <w:ind w:left="1440" w:hanging="360"/>
      </w:pPr>
    </w:lvl>
  </w:abstractNum>
  <w:abstractNum w:abstractNumId="92" w15:restartNumberingAfterBreak="0">
    <w:nsid w:val="00000072"/>
    <w:multiLevelType w:val="singleLevel"/>
    <w:tmpl w:val="00000072"/>
    <w:name w:val="WW8Num117"/>
    <w:lvl w:ilvl="0">
      <w:start w:val="1"/>
      <w:numFmt w:val="lowerLetter"/>
      <w:lvlText w:val="%1)"/>
      <w:lvlJc w:val="left"/>
      <w:pPr>
        <w:tabs>
          <w:tab w:val="num" w:pos="0"/>
        </w:tabs>
        <w:ind w:left="1080" w:hanging="360"/>
      </w:pPr>
    </w:lvl>
  </w:abstractNum>
  <w:abstractNum w:abstractNumId="93" w15:restartNumberingAfterBreak="0">
    <w:nsid w:val="00000074"/>
    <w:multiLevelType w:val="singleLevel"/>
    <w:tmpl w:val="00000074"/>
    <w:name w:val="WW8Num119"/>
    <w:lvl w:ilvl="0">
      <w:start w:val="1"/>
      <w:numFmt w:val="bullet"/>
      <w:lvlText w:val=""/>
      <w:lvlJc w:val="left"/>
      <w:pPr>
        <w:tabs>
          <w:tab w:val="num" w:pos="0"/>
        </w:tabs>
        <w:ind w:left="2160" w:hanging="360"/>
      </w:pPr>
      <w:rPr>
        <w:rFonts w:ascii="Symbol" w:hAnsi="Symbol" w:cs="Symbol" w:hint="default"/>
      </w:rPr>
    </w:lvl>
  </w:abstractNum>
  <w:abstractNum w:abstractNumId="94" w15:restartNumberingAfterBreak="0">
    <w:nsid w:val="00000075"/>
    <w:multiLevelType w:val="singleLevel"/>
    <w:tmpl w:val="00000075"/>
    <w:name w:val="WW8Num120"/>
    <w:lvl w:ilvl="0">
      <w:start w:val="1"/>
      <w:numFmt w:val="decimal"/>
      <w:lvlText w:val="%1."/>
      <w:lvlJc w:val="left"/>
      <w:pPr>
        <w:tabs>
          <w:tab w:val="num" w:pos="0"/>
        </w:tabs>
        <w:ind w:left="720" w:hanging="360"/>
      </w:pPr>
    </w:lvl>
  </w:abstractNum>
  <w:abstractNum w:abstractNumId="95" w15:restartNumberingAfterBreak="0">
    <w:nsid w:val="00000076"/>
    <w:multiLevelType w:val="singleLevel"/>
    <w:tmpl w:val="F2BEE4E4"/>
    <w:name w:val="WW8Num121"/>
    <w:lvl w:ilvl="0">
      <w:start w:val="1"/>
      <w:numFmt w:val="decimal"/>
      <w:lvlText w:val="%1."/>
      <w:lvlJc w:val="left"/>
      <w:pPr>
        <w:tabs>
          <w:tab w:val="num" w:pos="0"/>
        </w:tabs>
        <w:ind w:left="720" w:hanging="360"/>
      </w:pPr>
      <w:rPr>
        <w:b w:val="0"/>
        <w:color w:val="auto"/>
      </w:rPr>
    </w:lvl>
  </w:abstractNum>
  <w:abstractNum w:abstractNumId="96" w15:restartNumberingAfterBreak="0">
    <w:nsid w:val="00000077"/>
    <w:multiLevelType w:val="singleLevel"/>
    <w:tmpl w:val="00000077"/>
    <w:name w:val="WW8Num122"/>
    <w:lvl w:ilvl="0">
      <w:start w:val="1"/>
      <w:numFmt w:val="bullet"/>
      <w:lvlText w:val=""/>
      <w:lvlJc w:val="left"/>
      <w:pPr>
        <w:tabs>
          <w:tab w:val="num" w:pos="0"/>
        </w:tabs>
        <w:ind w:left="1488" w:hanging="360"/>
      </w:pPr>
      <w:rPr>
        <w:rFonts w:ascii="Symbol" w:hAnsi="Symbol" w:cs="Symbol" w:hint="default"/>
      </w:rPr>
    </w:lvl>
  </w:abstractNum>
  <w:abstractNum w:abstractNumId="97" w15:restartNumberingAfterBreak="0">
    <w:nsid w:val="00000078"/>
    <w:multiLevelType w:val="singleLevel"/>
    <w:tmpl w:val="00000078"/>
    <w:name w:val="WW8Num123"/>
    <w:lvl w:ilvl="0">
      <w:start w:val="1"/>
      <w:numFmt w:val="lowerLetter"/>
      <w:lvlText w:val="%1)"/>
      <w:lvlJc w:val="left"/>
      <w:pPr>
        <w:tabs>
          <w:tab w:val="num" w:pos="0"/>
        </w:tabs>
        <w:ind w:left="1514" w:hanging="360"/>
      </w:pPr>
      <w:rPr>
        <w:szCs w:val="24"/>
      </w:rPr>
    </w:lvl>
  </w:abstractNum>
  <w:abstractNum w:abstractNumId="98" w15:restartNumberingAfterBreak="0">
    <w:nsid w:val="0000007A"/>
    <w:multiLevelType w:val="singleLevel"/>
    <w:tmpl w:val="0000007A"/>
    <w:name w:val="WW8Num125"/>
    <w:lvl w:ilvl="0">
      <w:start w:val="1"/>
      <w:numFmt w:val="bullet"/>
      <w:lvlText w:val=""/>
      <w:lvlJc w:val="left"/>
      <w:pPr>
        <w:tabs>
          <w:tab w:val="num" w:pos="0"/>
        </w:tabs>
        <w:ind w:left="2234" w:hanging="360"/>
      </w:pPr>
      <w:rPr>
        <w:rFonts w:ascii="Symbol" w:hAnsi="Symbol" w:cs="Symbol" w:hint="default"/>
      </w:rPr>
    </w:lvl>
  </w:abstractNum>
  <w:abstractNum w:abstractNumId="99" w15:restartNumberingAfterBreak="0">
    <w:nsid w:val="033235A2"/>
    <w:multiLevelType w:val="hybridMultilevel"/>
    <w:tmpl w:val="72603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4DF1161"/>
    <w:multiLevelType w:val="hybridMultilevel"/>
    <w:tmpl w:val="84809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06BC1198"/>
    <w:multiLevelType w:val="hybridMultilevel"/>
    <w:tmpl w:val="2FA2A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081E09B3"/>
    <w:multiLevelType w:val="hybridMultilevel"/>
    <w:tmpl w:val="E4AC4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90B24F8"/>
    <w:multiLevelType w:val="hybridMultilevel"/>
    <w:tmpl w:val="B3D0AF88"/>
    <w:lvl w:ilvl="0" w:tplc="8A22C9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0B6D0FFC"/>
    <w:multiLevelType w:val="hybridMultilevel"/>
    <w:tmpl w:val="899E090C"/>
    <w:lvl w:ilvl="0" w:tplc="4A86586A">
      <w:start w:val="1"/>
      <w:numFmt w:val="decimal"/>
      <w:lvlText w:val="%1."/>
      <w:lvlJc w:val="left"/>
      <w:pPr>
        <w:ind w:left="720" w:hanging="360"/>
      </w:pPr>
      <w:rPr>
        <w:rFonts w:ascii="Times New Roman" w:eastAsia="Calibri"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B7237D2"/>
    <w:multiLevelType w:val="hybridMultilevel"/>
    <w:tmpl w:val="DFD0C746"/>
    <w:lvl w:ilvl="0" w:tplc="C80C0E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0BDF1697"/>
    <w:multiLevelType w:val="singleLevel"/>
    <w:tmpl w:val="2A1C02E6"/>
    <w:lvl w:ilvl="0">
      <w:start w:val="1"/>
      <w:numFmt w:val="decimal"/>
      <w:lvlText w:val="%1."/>
      <w:lvlJc w:val="left"/>
      <w:pPr>
        <w:tabs>
          <w:tab w:val="num" w:pos="0"/>
        </w:tabs>
        <w:ind w:left="720" w:hanging="360"/>
      </w:pPr>
      <w:rPr>
        <w:b w:val="0"/>
        <w:color w:val="auto"/>
      </w:rPr>
    </w:lvl>
  </w:abstractNum>
  <w:abstractNum w:abstractNumId="107" w15:restartNumberingAfterBreak="0">
    <w:nsid w:val="0C5841C4"/>
    <w:multiLevelType w:val="singleLevel"/>
    <w:tmpl w:val="8C3E9CD6"/>
    <w:lvl w:ilvl="0">
      <w:start w:val="1"/>
      <w:numFmt w:val="decimal"/>
      <w:lvlText w:val="%1."/>
      <w:lvlJc w:val="left"/>
      <w:pPr>
        <w:tabs>
          <w:tab w:val="num" w:pos="0"/>
        </w:tabs>
        <w:ind w:left="720" w:hanging="360"/>
      </w:pPr>
      <w:rPr>
        <w:b w:val="0"/>
      </w:rPr>
    </w:lvl>
  </w:abstractNum>
  <w:abstractNum w:abstractNumId="108" w15:restartNumberingAfterBreak="0">
    <w:nsid w:val="0DA46BF1"/>
    <w:multiLevelType w:val="hybridMultilevel"/>
    <w:tmpl w:val="E6B08F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15E7F7F"/>
    <w:multiLevelType w:val="singleLevel"/>
    <w:tmpl w:val="784C8A46"/>
    <w:lvl w:ilvl="0">
      <w:start w:val="1"/>
      <w:numFmt w:val="lowerLetter"/>
      <w:lvlText w:val="%1)"/>
      <w:lvlJc w:val="left"/>
      <w:pPr>
        <w:tabs>
          <w:tab w:val="num" w:pos="0"/>
        </w:tabs>
        <w:ind w:left="1440" w:hanging="360"/>
      </w:pPr>
      <w:rPr>
        <w:b/>
        <w:color w:val="auto"/>
      </w:rPr>
    </w:lvl>
  </w:abstractNum>
  <w:abstractNum w:abstractNumId="110" w15:restartNumberingAfterBreak="0">
    <w:nsid w:val="16E76247"/>
    <w:multiLevelType w:val="singleLevel"/>
    <w:tmpl w:val="E8F83A22"/>
    <w:lvl w:ilvl="0">
      <w:start w:val="1"/>
      <w:numFmt w:val="decimal"/>
      <w:lvlText w:val="%1."/>
      <w:lvlJc w:val="left"/>
      <w:pPr>
        <w:tabs>
          <w:tab w:val="num" w:pos="0"/>
        </w:tabs>
        <w:ind w:left="720" w:hanging="360"/>
      </w:pPr>
      <w:rPr>
        <w:b w:val="0"/>
      </w:rPr>
    </w:lvl>
  </w:abstractNum>
  <w:abstractNum w:abstractNumId="111" w15:restartNumberingAfterBreak="0">
    <w:nsid w:val="1C50712C"/>
    <w:multiLevelType w:val="hybridMultilevel"/>
    <w:tmpl w:val="542ED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CD139EC"/>
    <w:multiLevelType w:val="hybridMultilevel"/>
    <w:tmpl w:val="58565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DB7378D"/>
    <w:multiLevelType w:val="hybridMultilevel"/>
    <w:tmpl w:val="36BAE558"/>
    <w:lvl w:ilvl="0" w:tplc="BE147E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1E892B18"/>
    <w:multiLevelType w:val="hybridMultilevel"/>
    <w:tmpl w:val="A656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EAF63E6"/>
    <w:multiLevelType w:val="singleLevel"/>
    <w:tmpl w:val="B3A68608"/>
    <w:lvl w:ilvl="0">
      <w:start w:val="1"/>
      <w:numFmt w:val="lowerLetter"/>
      <w:lvlText w:val="%1)"/>
      <w:lvlJc w:val="left"/>
      <w:pPr>
        <w:ind w:left="720" w:hanging="360"/>
      </w:pPr>
      <w:rPr>
        <w:color w:val="auto"/>
      </w:rPr>
    </w:lvl>
  </w:abstractNum>
  <w:abstractNum w:abstractNumId="116" w15:restartNumberingAfterBreak="0">
    <w:nsid w:val="1EF55C5D"/>
    <w:multiLevelType w:val="hybridMultilevel"/>
    <w:tmpl w:val="12A0ED3C"/>
    <w:lvl w:ilvl="0" w:tplc="A6B282C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1F9975AD"/>
    <w:multiLevelType w:val="hybridMultilevel"/>
    <w:tmpl w:val="C4FC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0C903B4"/>
    <w:multiLevelType w:val="singleLevel"/>
    <w:tmpl w:val="812AB4F0"/>
    <w:lvl w:ilvl="0">
      <w:start w:val="1"/>
      <w:numFmt w:val="decimal"/>
      <w:lvlText w:val="%1)"/>
      <w:lvlJc w:val="left"/>
      <w:pPr>
        <w:tabs>
          <w:tab w:val="num" w:pos="-124"/>
        </w:tabs>
        <w:ind w:left="644" w:hanging="360"/>
      </w:pPr>
      <w:rPr>
        <w:b w:val="0"/>
      </w:rPr>
    </w:lvl>
  </w:abstractNum>
  <w:abstractNum w:abstractNumId="119" w15:restartNumberingAfterBreak="0">
    <w:nsid w:val="23245CF0"/>
    <w:multiLevelType w:val="singleLevel"/>
    <w:tmpl w:val="784C8A46"/>
    <w:lvl w:ilvl="0">
      <w:start w:val="1"/>
      <w:numFmt w:val="lowerLetter"/>
      <w:lvlText w:val="%1)"/>
      <w:lvlJc w:val="left"/>
      <w:pPr>
        <w:tabs>
          <w:tab w:val="num" w:pos="0"/>
        </w:tabs>
        <w:ind w:left="1440" w:hanging="360"/>
      </w:pPr>
      <w:rPr>
        <w:b/>
        <w:color w:val="auto"/>
      </w:rPr>
    </w:lvl>
  </w:abstractNum>
  <w:abstractNum w:abstractNumId="120" w15:restartNumberingAfterBreak="0">
    <w:nsid w:val="246F7B14"/>
    <w:multiLevelType w:val="hybridMultilevel"/>
    <w:tmpl w:val="E1D2E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122" w15:restartNumberingAfterBreak="0">
    <w:nsid w:val="2983470D"/>
    <w:multiLevelType w:val="hybridMultilevel"/>
    <w:tmpl w:val="053E7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AC74FB8"/>
    <w:multiLevelType w:val="hybridMultilevel"/>
    <w:tmpl w:val="2C3AF4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B6E5F76"/>
    <w:multiLevelType w:val="hybridMultilevel"/>
    <w:tmpl w:val="CAFCD7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444CFC"/>
    <w:multiLevelType w:val="singleLevel"/>
    <w:tmpl w:val="49548CB2"/>
    <w:lvl w:ilvl="0">
      <w:start w:val="1"/>
      <w:numFmt w:val="decimal"/>
      <w:lvlText w:val="%1."/>
      <w:lvlJc w:val="left"/>
      <w:pPr>
        <w:tabs>
          <w:tab w:val="num" w:pos="0"/>
        </w:tabs>
        <w:ind w:left="720" w:hanging="360"/>
      </w:pPr>
      <w:rPr>
        <w:color w:val="auto"/>
      </w:rPr>
    </w:lvl>
  </w:abstractNum>
  <w:abstractNum w:abstractNumId="126"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32F82289"/>
    <w:multiLevelType w:val="hybridMultilevel"/>
    <w:tmpl w:val="C2EA0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4090462"/>
    <w:multiLevelType w:val="singleLevel"/>
    <w:tmpl w:val="F2BEE4E4"/>
    <w:lvl w:ilvl="0">
      <w:start w:val="1"/>
      <w:numFmt w:val="decimal"/>
      <w:lvlText w:val="%1."/>
      <w:lvlJc w:val="left"/>
      <w:pPr>
        <w:tabs>
          <w:tab w:val="num" w:pos="0"/>
        </w:tabs>
        <w:ind w:left="720" w:hanging="360"/>
      </w:pPr>
      <w:rPr>
        <w:b w:val="0"/>
        <w:color w:val="auto"/>
      </w:rPr>
    </w:lvl>
  </w:abstractNum>
  <w:abstractNum w:abstractNumId="129" w15:restartNumberingAfterBreak="0">
    <w:nsid w:val="36534519"/>
    <w:multiLevelType w:val="hybridMultilevel"/>
    <w:tmpl w:val="2A72A19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0" w15:restartNumberingAfterBreak="0">
    <w:nsid w:val="39703267"/>
    <w:multiLevelType w:val="singleLevel"/>
    <w:tmpl w:val="0000002A"/>
    <w:lvl w:ilvl="0">
      <w:start w:val="1"/>
      <w:numFmt w:val="lowerLetter"/>
      <w:lvlText w:val="%1)"/>
      <w:lvlJc w:val="left"/>
      <w:pPr>
        <w:tabs>
          <w:tab w:val="num" w:pos="0"/>
        </w:tabs>
        <w:ind w:left="1080" w:hanging="360"/>
      </w:pPr>
    </w:lvl>
  </w:abstractNum>
  <w:abstractNum w:abstractNumId="131" w15:restartNumberingAfterBreak="0">
    <w:nsid w:val="3BD04CAA"/>
    <w:multiLevelType w:val="hybridMultilevel"/>
    <w:tmpl w:val="518CC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EB85880"/>
    <w:multiLevelType w:val="hybridMultilevel"/>
    <w:tmpl w:val="6C8820CA"/>
    <w:lvl w:ilvl="0" w:tplc="C80C0E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414C5388"/>
    <w:multiLevelType w:val="singleLevel"/>
    <w:tmpl w:val="F2BEE4E4"/>
    <w:lvl w:ilvl="0">
      <w:start w:val="1"/>
      <w:numFmt w:val="decimal"/>
      <w:lvlText w:val="%1."/>
      <w:lvlJc w:val="left"/>
      <w:pPr>
        <w:tabs>
          <w:tab w:val="num" w:pos="0"/>
        </w:tabs>
        <w:ind w:left="720" w:hanging="360"/>
      </w:pPr>
      <w:rPr>
        <w:b w:val="0"/>
        <w:color w:val="auto"/>
      </w:rPr>
    </w:lvl>
  </w:abstractNum>
  <w:abstractNum w:abstractNumId="134" w15:restartNumberingAfterBreak="0">
    <w:nsid w:val="43FF43D0"/>
    <w:multiLevelType w:val="singleLevel"/>
    <w:tmpl w:val="2A1C02E6"/>
    <w:lvl w:ilvl="0">
      <w:start w:val="1"/>
      <w:numFmt w:val="decimal"/>
      <w:lvlText w:val="%1."/>
      <w:lvlJc w:val="left"/>
      <w:pPr>
        <w:tabs>
          <w:tab w:val="num" w:pos="0"/>
        </w:tabs>
        <w:ind w:left="720" w:hanging="360"/>
      </w:pPr>
      <w:rPr>
        <w:b w:val="0"/>
        <w:color w:val="auto"/>
      </w:rPr>
    </w:lvl>
  </w:abstractNum>
  <w:abstractNum w:abstractNumId="135" w15:restartNumberingAfterBreak="0">
    <w:nsid w:val="47095B31"/>
    <w:multiLevelType w:val="hybridMultilevel"/>
    <w:tmpl w:val="C8C26CF2"/>
    <w:lvl w:ilvl="0" w:tplc="ADAE96B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6" w15:restartNumberingAfterBreak="0">
    <w:nsid w:val="47554FF9"/>
    <w:multiLevelType w:val="singleLevel"/>
    <w:tmpl w:val="F31E8564"/>
    <w:lvl w:ilvl="0">
      <w:start w:val="1"/>
      <w:numFmt w:val="decimal"/>
      <w:lvlText w:val="%1."/>
      <w:lvlJc w:val="left"/>
      <w:pPr>
        <w:tabs>
          <w:tab w:val="num" w:pos="0"/>
        </w:tabs>
        <w:ind w:left="720" w:hanging="360"/>
      </w:pPr>
      <w:rPr>
        <w:rFonts w:ascii="Times New Roman" w:hAnsi="Times New Roman" w:cs="Times New Roman" w:hint="default"/>
        <w:color w:val="auto"/>
        <w:sz w:val="24"/>
        <w:szCs w:val="24"/>
      </w:rPr>
    </w:lvl>
  </w:abstractNum>
  <w:abstractNum w:abstractNumId="137" w15:restartNumberingAfterBreak="0">
    <w:nsid w:val="475F4562"/>
    <w:multiLevelType w:val="hybridMultilevel"/>
    <w:tmpl w:val="B0C04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7670BD2"/>
    <w:multiLevelType w:val="hybridMultilevel"/>
    <w:tmpl w:val="480EA2C6"/>
    <w:lvl w:ilvl="0" w:tplc="B3A68608">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48702485"/>
    <w:multiLevelType w:val="hybridMultilevel"/>
    <w:tmpl w:val="C2B07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8800E99"/>
    <w:multiLevelType w:val="singleLevel"/>
    <w:tmpl w:val="00000072"/>
    <w:lvl w:ilvl="0">
      <w:start w:val="1"/>
      <w:numFmt w:val="lowerLetter"/>
      <w:lvlText w:val="%1)"/>
      <w:lvlJc w:val="left"/>
      <w:pPr>
        <w:tabs>
          <w:tab w:val="num" w:pos="0"/>
        </w:tabs>
        <w:ind w:left="1080" w:hanging="360"/>
      </w:pPr>
    </w:lvl>
  </w:abstractNum>
  <w:abstractNum w:abstractNumId="141" w15:restartNumberingAfterBreak="0">
    <w:nsid w:val="4A7F3704"/>
    <w:multiLevelType w:val="hybridMultilevel"/>
    <w:tmpl w:val="ACF00EF6"/>
    <w:lvl w:ilvl="0" w:tplc="631A56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EEE4D6D"/>
    <w:multiLevelType w:val="singleLevel"/>
    <w:tmpl w:val="00000017"/>
    <w:lvl w:ilvl="0">
      <w:start w:val="1"/>
      <w:numFmt w:val="decimal"/>
      <w:lvlText w:val="%1."/>
      <w:lvlJc w:val="left"/>
      <w:pPr>
        <w:tabs>
          <w:tab w:val="num" w:pos="0"/>
        </w:tabs>
        <w:ind w:left="720" w:hanging="360"/>
      </w:pPr>
      <w:rPr>
        <w:rFonts w:eastAsia="Calibri"/>
      </w:rPr>
    </w:lvl>
  </w:abstractNum>
  <w:abstractNum w:abstractNumId="143" w15:restartNumberingAfterBreak="0">
    <w:nsid w:val="4FD02BE2"/>
    <w:multiLevelType w:val="singleLevel"/>
    <w:tmpl w:val="5734F680"/>
    <w:lvl w:ilvl="0">
      <w:start w:val="1"/>
      <w:numFmt w:val="lowerLetter"/>
      <w:lvlText w:val="%1)"/>
      <w:lvlJc w:val="left"/>
      <w:pPr>
        <w:tabs>
          <w:tab w:val="num" w:pos="0"/>
        </w:tabs>
        <w:ind w:left="1440" w:hanging="360"/>
      </w:pPr>
      <w:rPr>
        <w:b w:val="0"/>
        <w:color w:val="auto"/>
      </w:rPr>
    </w:lvl>
  </w:abstractNum>
  <w:abstractNum w:abstractNumId="144" w15:restartNumberingAfterBreak="0">
    <w:nsid w:val="52DE58BB"/>
    <w:multiLevelType w:val="singleLevel"/>
    <w:tmpl w:val="968AB17A"/>
    <w:lvl w:ilvl="0">
      <w:start w:val="1"/>
      <w:numFmt w:val="decimal"/>
      <w:lvlText w:val="%1."/>
      <w:lvlJc w:val="left"/>
      <w:pPr>
        <w:tabs>
          <w:tab w:val="num" w:pos="0"/>
        </w:tabs>
        <w:ind w:left="720" w:hanging="360"/>
      </w:pPr>
      <w:rPr>
        <w:b w:val="0"/>
      </w:rPr>
    </w:lvl>
  </w:abstractNum>
  <w:abstractNum w:abstractNumId="145" w15:restartNumberingAfterBreak="0">
    <w:nsid w:val="53802543"/>
    <w:multiLevelType w:val="hybridMultilevel"/>
    <w:tmpl w:val="B67E9BA8"/>
    <w:lvl w:ilvl="0" w:tplc="4D725F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53D83A7F"/>
    <w:multiLevelType w:val="hybridMultilevel"/>
    <w:tmpl w:val="F9E45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55B479E"/>
    <w:multiLevelType w:val="hybridMultilevel"/>
    <w:tmpl w:val="1EDAE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8894066"/>
    <w:multiLevelType w:val="hybridMultilevel"/>
    <w:tmpl w:val="74D46E7A"/>
    <w:lvl w:ilvl="0" w:tplc="D9E8178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9" w15:restartNumberingAfterBreak="0">
    <w:nsid w:val="5A4B3205"/>
    <w:multiLevelType w:val="singleLevel"/>
    <w:tmpl w:val="00000002"/>
    <w:lvl w:ilvl="0">
      <w:start w:val="1"/>
      <w:numFmt w:val="decimal"/>
      <w:lvlText w:val="%1."/>
      <w:lvlJc w:val="left"/>
      <w:pPr>
        <w:tabs>
          <w:tab w:val="num" w:pos="0"/>
        </w:tabs>
        <w:ind w:left="408" w:hanging="360"/>
      </w:pPr>
      <w:rPr>
        <w:rFonts w:ascii="Times New Roman" w:eastAsia="Times New Roman" w:hAnsi="Times New Roman" w:cs="Times New Roman" w:hint="default"/>
        <w:sz w:val="24"/>
        <w:szCs w:val="24"/>
      </w:rPr>
    </w:lvl>
  </w:abstractNum>
  <w:abstractNum w:abstractNumId="150" w15:restartNumberingAfterBreak="0">
    <w:nsid w:val="60946A65"/>
    <w:multiLevelType w:val="hybridMultilevel"/>
    <w:tmpl w:val="3BA48990"/>
    <w:lvl w:ilvl="0" w:tplc="9BFEF8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611F2F77"/>
    <w:multiLevelType w:val="singleLevel"/>
    <w:tmpl w:val="8AC42C10"/>
    <w:lvl w:ilvl="0">
      <w:start w:val="1"/>
      <w:numFmt w:val="decimal"/>
      <w:lvlText w:val="%1."/>
      <w:lvlJc w:val="left"/>
      <w:pPr>
        <w:tabs>
          <w:tab w:val="num" w:pos="0"/>
        </w:tabs>
        <w:ind w:left="720" w:hanging="360"/>
      </w:pPr>
      <w:rPr>
        <w:color w:val="auto"/>
      </w:rPr>
    </w:lvl>
  </w:abstractNum>
  <w:abstractNum w:abstractNumId="152" w15:restartNumberingAfterBreak="0">
    <w:nsid w:val="614264D8"/>
    <w:multiLevelType w:val="hybridMultilevel"/>
    <w:tmpl w:val="1E480E20"/>
    <w:lvl w:ilvl="0" w:tplc="5DA26F14">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69D0313A"/>
    <w:multiLevelType w:val="hybridMultilevel"/>
    <w:tmpl w:val="F9862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E3704F8"/>
    <w:multiLevelType w:val="hybridMultilevel"/>
    <w:tmpl w:val="8DD0E11E"/>
    <w:lvl w:ilvl="0" w:tplc="E6109B2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4B35626"/>
    <w:multiLevelType w:val="hybridMultilevel"/>
    <w:tmpl w:val="147E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5593962"/>
    <w:multiLevelType w:val="hybridMultilevel"/>
    <w:tmpl w:val="1876C9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78CD16C6"/>
    <w:multiLevelType w:val="hybridMultilevel"/>
    <w:tmpl w:val="DD26B536"/>
    <w:lvl w:ilvl="0" w:tplc="C80C0E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79870856"/>
    <w:multiLevelType w:val="hybridMultilevel"/>
    <w:tmpl w:val="653653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B8C0C02"/>
    <w:multiLevelType w:val="singleLevel"/>
    <w:tmpl w:val="363C046E"/>
    <w:lvl w:ilvl="0">
      <w:start w:val="1"/>
      <w:numFmt w:val="decimal"/>
      <w:lvlText w:val="%1."/>
      <w:lvlJc w:val="left"/>
      <w:pPr>
        <w:tabs>
          <w:tab w:val="num" w:pos="0"/>
        </w:tabs>
        <w:ind w:left="720" w:hanging="360"/>
      </w:pPr>
      <w:rPr>
        <w:b w:val="0"/>
        <w:color w:val="auto"/>
      </w:rPr>
    </w:lvl>
  </w:abstractNum>
  <w:abstractNum w:abstractNumId="160" w15:restartNumberingAfterBreak="0">
    <w:nsid w:val="7D89421E"/>
    <w:multiLevelType w:val="hybridMultilevel"/>
    <w:tmpl w:val="88580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EC362A8"/>
    <w:multiLevelType w:val="hybridMultilevel"/>
    <w:tmpl w:val="A0FEE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2789271">
    <w:abstractNumId w:val="0"/>
  </w:num>
  <w:num w:numId="2" w16cid:durableId="2112822559">
    <w:abstractNumId w:val="1"/>
  </w:num>
  <w:num w:numId="3" w16cid:durableId="493836078">
    <w:abstractNumId w:val="2"/>
  </w:num>
  <w:num w:numId="4" w16cid:durableId="390886418">
    <w:abstractNumId w:val="3"/>
  </w:num>
  <w:num w:numId="5" w16cid:durableId="897861904">
    <w:abstractNumId w:val="4"/>
  </w:num>
  <w:num w:numId="6" w16cid:durableId="1681859145">
    <w:abstractNumId w:val="5"/>
  </w:num>
  <w:num w:numId="7" w16cid:durableId="194385967">
    <w:abstractNumId w:val="6"/>
  </w:num>
  <w:num w:numId="8" w16cid:durableId="1781535062">
    <w:abstractNumId w:val="8"/>
  </w:num>
  <w:num w:numId="9" w16cid:durableId="170414751">
    <w:abstractNumId w:val="12"/>
  </w:num>
  <w:num w:numId="10" w16cid:durableId="956260056">
    <w:abstractNumId w:val="14"/>
  </w:num>
  <w:num w:numId="11" w16cid:durableId="1252550105">
    <w:abstractNumId w:val="15"/>
  </w:num>
  <w:num w:numId="12" w16cid:durableId="337120522">
    <w:abstractNumId w:val="16"/>
  </w:num>
  <w:num w:numId="13" w16cid:durableId="795836054">
    <w:abstractNumId w:val="19"/>
  </w:num>
  <w:num w:numId="14" w16cid:durableId="1325427705">
    <w:abstractNumId w:val="20"/>
  </w:num>
  <w:num w:numId="15" w16cid:durableId="1056976405">
    <w:abstractNumId w:val="21"/>
  </w:num>
  <w:num w:numId="16" w16cid:durableId="69625925">
    <w:abstractNumId w:val="22"/>
  </w:num>
  <w:num w:numId="17" w16cid:durableId="1108962572">
    <w:abstractNumId w:val="24"/>
  </w:num>
  <w:num w:numId="18" w16cid:durableId="691147739">
    <w:abstractNumId w:val="28"/>
  </w:num>
  <w:num w:numId="19" w16cid:durableId="731388112">
    <w:abstractNumId w:val="29"/>
  </w:num>
  <w:num w:numId="20" w16cid:durableId="1469544581">
    <w:abstractNumId w:val="32"/>
  </w:num>
  <w:num w:numId="21" w16cid:durableId="895700484">
    <w:abstractNumId w:val="34"/>
  </w:num>
  <w:num w:numId="22" w16cid:durableId="973413010">
    <w:abstractNumId w:val="35"/>
  </w:num>
  <w:num w:numId="23" w16cid:durableId="1287467250">
    <w:abstractNumId w:val="36"/>
  </w:num>
  <w:num w:numId="24" w16cid:durableId="1438715615">
    <w:abstractNumId w:val="44"/>
  </w:num>
  <w:num w:numId="25" w16cid:durableId="578488385">
    <w:abstractNumId w:val="45"/>
  </w:num>
  <w:num w:numId="26" w16cid:durableId="193077056">
    <w:abstractNumId w:val="47"/>
  </w:num>
  <w:num w:numId="27" w16cid:durableId="770663341">
    <w:abstractNumId w:val="48"/>
  </w:num>
  <w:num w:numId="28" w16cid:durableId="915014777">
    <w:abstractNumId w:val="50"/>
  </w:num>
  <w:num w:numId="29" w16cid:durableId="561913190">
    <w:abstractNumId w:val="51"/>
  </w:num>
  <w:num w:numId="30" w16cid:durableId="1246646185">
    <w:abstractNumId w:val="54"/>
  </w:num>
  <w:num w:numId="31" w16cid:durableId="678966934">
    <w:abstractNumId w:val="58"/>
  </w:num>
  <w:num w:numId="32" w16cid:durableId="455880809">
    <w:abstractNumId w:val="59"/>
  </w:num>
  <w:num w:numId="33" w16cid:durableId="553350381">
    <w:abstractNumId w:val="60"/>
  </w:num>
  <w:num w:numId="34" w16cid:durableId="1373925191">
    <w:abstractNumId w:val="61"/>
  </w:num>
  <w:num w:numId="35" w16cid:durableId="1355957189">
    <w:abstractNumId w:val="62"/>
  </w:num>
  <w:num w:numId="36" w16cid:durableId="912859849">
    <w:abstractNumId w:val="64"/>
  </w:num>
  <w:num w:numId="37" w16cid:durableId="779228015">
    <w:abstractNumId w:val="66"/>
  </w:num>
  <w:num w:numId="38" w16cid:durableId="1223322384">
    <w:abstractNumId w:val="67"/>
  </w:num>
  <w:num w:numId="39" w16cid:durableId="1797410304">
    <w:abstractNumId w:val="68"/>
  </w:num>
  <w:num w:numId="40" w16cid:durableId="251203604">
    <w:abstractNumId w:val="69"/>
  </w:num>
  <w:num w:numId="41" w16cid:durableId="781456523">
    <w:abstractNumId w:val="70"/>
  </w:num>
  <w:num w:numId="42" w16cid:durableId="1011645513">
    <w:abstractNumId w:val="71"/>
  </w:num>
  <w:num w:numId="43" w16cid:durableId="902720181">
    <w:abstractNumId w:val="72"/>
  </w:num>
  <w:num w:numId="44" w16cid:durableId="2013020595">
    <w:abstractNumId w:val="73"/>
  </w:num>
  <w:num w:numId="45" w16cid:durableId="601108220">
    <w:abstractNumId w:val="77"/>
  </w:num>
  <w:num w:numId="46" w16cid:durableId="469783681">
    <w:abstractNumId w:val="78"/>
  </w:num>
  <w:num w:numId="47" w16cid:durableId="146555034">
    <w:abstractNumId w:val="79"/>
  </w:num>
  <w:num w:numId="48" w16cid:durableId="1765223892">
    <w:abstractNumId w:val="80"/>
  </w:num>
  <w:num w:numId="49" w16cid:durableId="299001735">
    <w:abstractNumId w:val="82"/>
  </w:num>
  <w:num w:numId="50" w16cid:durableId="1711149279">
    <w:abstractNumId w:val="83"/>
  </w:num>
  <w:num w:numId="51" w16cid:durableId="857156650">
    <w:abstractNumId w:val="84"/>
  </w:num>
  <w:num w:numId="52" w16cid:durableId="673151058">
    <w:abstractNumId w:val="90"/>
  </w:num>
  <w:num w:numId="53" w16cid:durableId="416751845">
    <w:abstractNumId w:val="91"/>
  </w:num>
  <w:num w:numId="54" w16cid:durableId="531773931">
    <w:abstractNumId w:val="92"/>
  </w:num>
  <w:num w:numId="55" w16cid:durableId="1420448398">
    <w:abstractNumId w:val="93"/>
  </w:num>
  <w:num w:numId="56" w16cid:durableId="391392191">
    <w:abstractNumId w:val="94"/>
  </w:num>
  <w:num w:numId="57" w16cid:durableId="1149400763">
    <w:abstractNumId w:val="95"/>
  </w:num>
  <w:num w:numId="58" w16cid:durableId="432673767">
    <w:abstractNumId w:val="96"/>
  </w:num>
  <w:num w:numId="59" w16cid:durableId="1791973043">
    <w:abstractNumId w:val="159"/>
  </w:num>
  <w:num w:numId="60" w16cid:durableId="2106532226">
    <w:abstractNumId w:val="125"/>
  </w:num>
  <w:num w:numId="61" w16cid:durableId="745764226">
    <w:abstractNumId w:val="109"/>
  </w:num>
  <w:num w:numId="62" w16cid:durableId="981344554">
    <w:abstractNumId w:val="107"/>
  </w:num>
  <w:num w:numId="63" w16cid:durableId="698047385">
    <w:abstractNumId w:val="140"/>
  </w:num>
  <w:num w:numId="64" w16cid:durableId="1951694389">
    <w:abstractNumId w:val="128"/>
  </w:num>
  <w:num w:numId="65" w16cid:durableId="1185629210">
    <w:abstractNumId w:val="144"/>
  </w:num>
  <w:num w:numId="66" w16cid:durableId="1935626634">
    <w:abstractNumId w:val="130"/>
  </w:num>
  <w:num w:numId="67" w16cid:durableId="846480239">
    <w:abstractNumId w:val="110"/>
  </w:num>
  <w:num w:numId="68" w16cid:durableId="1643466870">
    <w:abstractNumId w:val="106"/>
  </w:num>
  <w:num w:numId="69" w16cid:durableId="409667954">
    <w:abstractNumId w:val="151"/>
  </w:num>
  <w:num w:numId="70" w16cid:durableId="1956059571">
    <w:abstractNumId w:val="115"/>
  </w:num>
  <w:num w:numId="71" w16cid:durableId="566378597">
    <w:abstractNumId w:val="119"/>
  </w:num>
  <w:num w:numId="72" w16cid:durableId="354891912">
    <w:abstractNumId w:val="133"/>
  </w:num>
  <w:num w:numId="73" w16cid:durableId="985007668">
    <w:abstractNumId w:val="134"/>
  </w:num>
  <w:num w:numId="74" w16cid:durableId="997809621">
    <w:abstractNumId w:val="136"/>
  </w:num>
  <w:num w:numId="75" w16cid:durableId="335964081">
    <w:abstractNumId w:val="138"/>
  </w:num>
  <w:num w:numId="76" w16cid:durableId="1791506284">
    <w:abstractNumId w:val="161"/>
  </w:num>
  <w:num w:numId="77" w16cid:durableId="291328455">
    <w:abstractNumId w:val="141"/>
  </w:num>
  <w:num w:numId="78" w16cid:durableId="1895388177">
    <w:abstractNumId w:val="152"/>
  </w:num>
  <w:num w:numId="79" w16cid:durableId="1553610775">
    <w:abstractNumId w:val="150"/>
  </w:num>
  <w:num w:numId="80" w16cid:durableId="339284420">
    <w:abstractNumId w:val="101"/>
  </w:num>
  <w:num w:numId="81" w16cid:durableId="465052727">
    <w:abstractNumId w:val="113"/>
  </w:num>
  <w:num w:numId="82" w16cid:durableId="1146432049">
    <w:abstractNumId w:val="100"/>
  </w:num>
  <w:num w:numId="83" w16cid:durableId="71850673">
    <w:abstractNumId w:val="103"/>
  </w:num>
  <w:num w:numId="84" w16cid:durableId="309135511">
    <w:abstractNumId w:val="116"/>
  </w:num>
  <w:num w:numId="85" w16cid:durableId="1357389147">
    <w:abstractNumId w:val="135"/>
  </w:num>
  <w:num w:numId="86" w16cid:durableId="49378571">
    <w:abstractNumId w:val="111"/>
  </w:num>
  <w:num w:numId="87" w16cid:durableId="151526505">
    <w:abstractNumId w:val="137"/>
  </w:num>
  <w:num w:numId="88" w16cid:durableId="1055934070">
    <w:abstractNumId w:val="146"/>
  </w:num>
  <w:num w:numId="89" w16cid:durableId="1557668334">
    <w:abstractNumId w:val="148"/>
  </w:num>
  <w:num w:numId="90" w16cid:durableId="136655131">
    <w:abstractNumId w:val="99"/>
  </w:num>
  <w:num w:numId="91" w16cid:durableId="1668970838">
    <w:abstractNumId w:val="160"/>
  </w:num>
  <w:num w:numId="92" w16cid:durableId="1045374787">
    <w:abstractNumId w:val="102"/>
  </w:num>
  <w:num w:numId="93" w16cid:durableId="772673778">
    <w:abstractNumId w:val="154"/>
  </w:num>
  <w:num w:numId="94" w16cid:durableId="893782333">
    <w:abstractNumId w:val="145"/>
  </w:num>
  <w:num w:numId="95" w16cid:durableId="1094786764">
    <w:abstractNumId w:val="123"/>
  </w:num>
  <w:num w:numId="96" w16cid:durableId="1237090014">
    <w:abstractNumId w:val="120"/>
  </w:num>
  <w:num w:numId="97" w16cid:durableId="348340038">
    <w:abstractNumId w:val="108"/>
  </w:num>
  <w:num w:numId="98" w16cid:durableId="2138065574">
    <w:abstractNumId w:val="158"/>
  </w:num>
  <w:num w:numId="99" w16cid:durableId="251283980">
    <w:abstractNumId w:val="124"/>
  </w:num>
  <w:num w:numId="100" w16cid:durableId="1722172180">
    <w:abstractNumId w:val="114"/>
  </w:num>
  <w:num w:numId="101" w16cid:durableId="1082727238">
    <w:abstractNumId w:val="117"/>
  </w:num>
  <w:num w:numId="102" w16cid:durableId="1558779021">
    <w:abstractNumId w:val="153"/>
  </w:num>
  <w:num w:numId="103" w16cid:durableId="939987236">
    <w:abstractNumId w:val="122"/>
  </w:num>
  <w:num w:numId="104" w16cid:durableId="1310673252">
    <w:abstractNumId w:val="104"/>
  </w:num>
  <w:num w:numId="105" w16cid:durableId="2080319503">
    <w:abstractNumId w:val="127"/>
  </w:num>
  <w:num w:numId="106" w16cid:durableId="2017657290">
    <w:abstractNumId w:val="149"/>
  </w:num>
  <w:num w:numId="107" w16cid:durableId="1817992906">
    <w:abstractNumId w:val="118"/>
  </w:num>
  <w:num w:numId="108" w16cid:durableId="1714504298">
    <w:abstractNumId w:val="143"/>
  </w:num>
  <w:num w:numId="109" w16cid:durableId="898245061">
    <w:abstractNumId w:val="142"/>
  </w:num>
  <w:num w:numId="110" w16cid:durableId="1569266494">
    <w:abstractNumId w:val="156"/>
  </w:num>
  <w:num w:numId="111" w16cid:durableId="511451968">
    <w:abstractNumId w:val="129"/>
  </w:num>
  <w:num w:numId="112" w16cid:durableId="720910703">
    <w:abstractNumId w:val="112"/>
  </w:num>
  <w:num w:numId="113" w16cid:durableId="878591219">
    <w:abstractNumId w:val="131"/>
  </w:num>
  <w:num w:numId="114" w16cid:durableId="400298840">
    <w:abstractNumId w:val="139"/>
  </w:num>
  <w:num w:numId="115" w16cid:durableId="1250889919">
    <w:abstractNumId w:val="155"/>
  </w:num>
  <w:num w:numId="116" w16cid:durableId="1056276124">
    <w:abstractNumId w:val="147"/>
  </w:num>
  <w:num w:numId="117" w16cid:durableId="234055544">
    <w:abstractNumId w:val="132"/>
  </w:num>
  <w:num w:numId="118" w16cid:durableId="1366522262">
    <w:abstractNumId w:val="157"/>
  </w:num>
  <w:num w:numId="119" w16cid:durableId="465052280">
    <w:abstractNumId w:val="105"/>
  </w:num>
  <w:num w:numId="120" w16cid:durableId="74252657">
    <w:abstractNumId w:val="126"/>
  </w:num>
  <w:num w:numId="121" w16cid:durableId="911230691">
    <w:abstractNumId w:val="12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2A"/>
    <w:rsid w:val="000578C9"/>
    <w:rsid w:val="00086BC0"/>
    <w:rsid w:val="00121760"/>
    <w:rsid w:val="001473BE"/>
    <w:rsid w:val="00195A74"/>
    <w:rsid w:val="001E710B"/>
    <w:rsid w:val="001F7887"/>
    <w:rsid w:val="00206AC2"/>
    <w:rsid w:val="002174EC"/>
    <w:rsid w:val="002B2DB3"/>
    <w:rsid w:val="00335B7E"/>
    <w:rsid w:val="00367525"/>
    <w:rsid w:val="00373B22"/>
    <w:rsid w:val="00411BCC"/>
    <w:rsid w:val="00457EBB"/>
    <w:rsid w:val="004E67F9"/>
    <w:rsid w:val="004E7EAF"/>
    <w:rsid w:val="00545F73"/>
    <w:rsid w:val="00592765"/>
    <w:rsid w:val="005D1E1B"/>
    <w:rsid w:val="00602AB4"/>
    <w:rsid w:val="007575B4"/>
    <w:rsid w:val="00780313"/>
    <w:rsid w:val="00801559"/>
    <w:rsid w:val="00827F96"/>
    <w:rsid w:val="00877FF9"/>
    <w:rsid w:val="00890BE0"/>
    <w:rsid w:val="00904B19"/>
    <w:rsid w:val="00914F1B"/>
    <w:rsid w:val="009448C5"/>
    <w:rsid w:val="00944D15"/>
    <w:rsid w:val="00967929"/>
    <w:rsid w:val="00987245"/>
    <w:rsid w:val="009A12F1"/>
    <w:rsid w:val="009C27A7"/>
    <w:rsid w:val="00A02CD3"/>
    <w:rsid w:val="00A32A9F"/>
    <w:rsid w:val="00A75859"/>
    <w:rsid w:val="00A759BA"/>
    <w:rsid w:val="00A83D2A"/>
    <w:rsid w:val="00B24BFB"/>
    <w:rsid w:val="00B4768E"/>
    <w:rsid w:val="00B7214D"/>
    <w:rsid w:val="00B8709F"/>
    <w:rsid w:val="00B933DE"/>
    <w:rsid w:val="00B94891"/>
    <w:rsid w:val="00BE684C"/>
    <w:rsid w:val="00C56A71"/>
    <w:rsid w:val="00C76FDC"/>
    <w:rsid w:val="00CD5E5C"/>
    <w:rsid w:val="00CE6886"/>
    <w:rsid w:val="00D576B0"/>
    <w:rsid w:val="00E251D5"/>
    <w:rsid w:val="00E47295"/>
    <w:rsid w:val="00E549B0"/>
    <w:rsid w:val="00EC5B69"/>
    <w:rsid w:val="00EE51EE"/>
    <w:rsid w:val="00F7140F"/>
    <w:rsid w:val="00F71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C940"/>
  <w15:chartTrackingRefBased/>
  <w15:docId w15:val="{7568625C-F7CA-478D-9AF1-F07FEEDE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agwek2"/>
    <w:link w:val="Nagwek1Znak"/>
    <w:qFormat/>
    <w:rsid w:val="00A83D2A"/>
    <w:pPr>
      <w:keepNext/>
      <w:numPr>
        <w:numId w:val="1"/>
      </w:numPr>
      <w:suppressAutoHyphens/>
      <w:spacing w:before="360" w:after="180" w:line="240" w:lineRule="auto"/>
      <w:jc w:val="both"/>
      <w:outlineLvl w:val="0"/>
    </w:pPr>
    <w:rPr>
      <w:rFonts w:ascii="Arial" w:eastAsia="Times New Roman" w:hAnsi="Arial" w:cs="Arial"/>
      <w:b/>
      <w:bCs/>
      <w:color w:val="0000FF"/>
      <w:kern w:val="1"/>
      <w:sz w:val="28"/>
      <w:szCs w:val="28"/>
      <w:u w:val="single"/>
      <w:lang w:eastAsia="ar-SA"/>
    </w:rPr>
  </w:style>
  <w:style w:type="paragraph" w:styleId="Nagwek2">
    <w:name w:val="heading 2"/>
    <w:basedOn w:val="Normalny"/>
    <w:next w:val="Normalny"/>
    <w:link w:val="Nagwek2Znak"/>
    <w:qFormat/>
    <w:rsid w:val="00A83D2A"/>
    <w:pPr>
      <w:keepNext/>
      <w:suppressAutoHyphens/>
      <w:spacing w:before="240" w:after="60" w:line="240" w:lineRule="auto"/>
      <w:outlineLvl w:val="1"/>
    </w:pPr>
    <w:rPr>
      <w:rFonts w:ascii="Cambria" w:eastAsia="Microsoft Yi Baiti" w:hAnsi="Cambria" w:cs="Times New Roman"/>
      <w:b/>
      <w:bCs/>
      <w:i/>
      <w:iCs/>
      <w:sz w:val="28"/>
      <w:szCs w:val="28"/>
      <w:lang w:eastAsia="ar-SA"/>
    </w:rPr>
  </w:style>
  <w:style w:type="paragraph" w:styleId="Nagwek3">
    <w:name w:val="heading 3"/>
    <w:basedOn w:val="Normalny"/>
    <w:next w:val="Normalny"/>
    <w:link w:val="Nagwek3Znak"/>
    <w:qFormat/>
    <w:rsid w:val="00A83D2A"/>
    <w:pPr>
      <w:keepNext/>
      <w:keepLines/>
      <w:numPr>
        <w:ilvl w:val="2"/>
        <w:numId w:val="1"/>
      </w:numPr>
      <w:tabs>
        <w:tab w:val="left" w:pos="993"/>
      </w:tabs>
      <w:suppressAutoHyphens/>
      <w:spacing w:before="60" w:after="60" w:line="240" w:lineRule="auto"/>
      <w:jc w:val="both"/>
      <w:outlineLvl w:val="2"/>
    </w:pPr>
    <w:rPr>
      <w:rFonts w:ascii="Arial" w:eastAsia="Times New Roman" w:hAnsi="Arial" w:cs="Arial"/>
      <w:bCs/>
      <w:spacing w:val="-1"/>
      <w:sz w:val="24"/>
      <w:szCs w:val="24"/>
      <w:lang w:eastAsia="ar-SA"/>
    </w:rPr>
  </w:style>
  <w:style w:type="paragraph" w:styleId="Nagwek4">
    <w:name w:val="heading 4"/>
    <w:basedOn w:val="Nagwek3"/>
    <w:next w:val="Normalny"/>
    <w:link w:val="Nagwek4Znak"/>
    <w:qFormat/>
    <w:rsid w:val="00A83D2A"/>
    <w:pPr>
      <w:numPr>
        <w:ilvl w:val="3"/>
      </w:numPr>
      <w:tabs>
        <w:tab w:val="clear" w:pos="993"/>
        <w:tab w:val="left" w:pos="1560"/>
      </w:tabs>
      <w:ind w:left="864" w:hanging="864"/>
      <w:textAlignment w:val="top"/>
      <w:outlineLvl w:val="3"/>
    </w:pPr>
    <w:rPr>
      <w:kern w:val="1"/>
    </w:rPr>
  </w:style>
  <w:style w:type="paragraph" w:styleId="Nagwek5">
    <w:name w:val="heading 5"/>
    <w:basedOn w:val="Normalny"/>
    <w:next w:val="Normalny"/>
    <w:link w:val="Nagwek5Znak"/>
    <w:qFormat/>
    <w:rsid w:val="00A83D2A"/>
    <w:pPr>
      <w:keepNext/>
      <w:numPr>
        <w:ilvl w:val="4"/>
        <w:numId w:val="1"/>
      </w:numPr>
      <w:suppressAutoHyphens/>
      <w:spacing w:after="0" w:line="240" w:lineRule="auto"/>
      <w:ind w:left="1718" w:hanging="1008"/>
      <w:outlineLvl w:val="4"/>
    </w:pPr>
    <w:rPr>
      <w:rFonts w:ascii="Arial" w:eastAsia="Times New Roman" w:hAnsi="Arial" w:cs="Arial"/>
      <w:bCs/>
      <w:sz w:val="24"/>
      <w:szCs w:val="24"/>
      <w:lang w:eastAsia="ar-SA"/>
    </w:rPr>
  </w:style>
  <w:style w:type="paragraph" w:styleId="Nagwek6">
    <w:name w:val="heading 6"/>
    <w:basedOn w:val="Normalny"/>
    <w:next w:val="Normalny"/>
    <w:link w:val="Nagwek6Znak"/>
    <w:qFormat/>
    <w:rsid w:val="00A83D2A"/>
    <w:pPr>
      <w:keepNext/>
      <w:numPr>
        <w:ilvl w:val="5"/>
        <w:numId w:val="1"/>
      </w:numPr>
      <w:suppressAutoHyphens/>
      <w:spacing w:after="0" w:line="240" w:lineRule="auto"/>
      <w:ind w:left="1152" w:hanging="1152"/>
      <w:jc w:val="both"/>
      <w:outlineLvl w:val="5"/>
    </w:pPr>
    <w:rPr>
      <w:rFonts w:ascii="Arial" w:eastAsia="Times New Roman" w:hAnsi="Arial" w:cs="Arial"/>
      <w:b/>
      <w:bCs/>
      <w:sz w:val="24"/>
      <w:szCs w:val="24"/>
      <w:lang w:eastAsia="ar-SA"/>
    </w:rPr>
  </w:style>
  <w:style w:type="paragraph" w:styleId="Nagwek7">
    <w:name w:val="heading 7"/>
    <w:basedOn w:val="Normalny"/>
    <w:next w:val="Normalny"/>
    <w:link w:val="Nagwek7Znak"/>
    <w:qFormat/>
    <w:rsid w:val="00A83D2A"/>
    <w:pPr>
      <w:numPr>
        <w:ilvl w:val="6"/>
        <w:numId w:val="1"/>
      </w:numPr>
      <w:suppressAutoHyphens/>
      <w:spacing w:before="240" w:after="60" w:line="240" w:lineRule="auto"/>
      <w:ind w:left="1296" w:hanging="1296"/>
      <w:jc w:val="both"/>
      <w:outlineLvl w:val="6"/>
    </w:pPr>
    <w:rPr>
      <w:rFonts w:ascii="Arial" w:eastAsia="Times New Roman" w:hAnsi="Arial" w:cs="Arial"/>
      <w:sz w:val="24"/>
      <w:szCs w:val="24"/>
      <w:lang w:eastAsia="ar-SA"/>
    </w:rPr>
  </w:style>
  <w:style w:type="paragraph" w:styleId="Nagwek8">
    <w:name w:val="heading 8"/>
    <w:basedOn w:val="Normalny"/>
    <w:next w:val="Normalny"/>
    <w:link w:val="Nagwek8Znak"/>
    <w:qFormat/>
    <w:rsid w:val="00A83D2A"/>
    <w:pPr>
      <w:numPr>
        <w:ilvl w:val="7"/>
        <w:numId w:val="1"/>
      </w:numPr>
      <w:suppressAutoHyphens/>
      <w:spacing w:before="240" w:after="60" w:line="240" w:lineRule="auto"/>
      <w:ind w:left="1440" w:hanging="1440"/>
      <w:jc w:val="both"/>
      <w:outlineLvl w:val="7"/>
    </w:pPr>
    <w:rPr>
      <w:rFonts w:ascii="Arial" w:eastAsia="Times New Roman" w:hAnsi="Arial" w:cs="Arial"/>
      <w:i/>
      <w:iCs/>
      <w:sz w:val="24"/>
      <w:szCs w:val="24"/>
      <w:lang w:eastAsia="ar-SA"/>
    </w:rPr>
  </w:style>
  <w:style w:type="paragraph" w:styleId="Nagwek9">
    <w:name w:val="heading 9"/>
    <w:basedOn w:val="Normalny"/>
    <w:next w:val="Normalny"/>
    <w:link w:val="Nagwek9Znak"/>
    <w:qFormat/>
    <w:rsid w:val="00A83D2A"/>
    <w:pPr>
      <w:numPr>
        <w:ilvl w:val="8"/>
        <w:numId w:val="1"/>
      </w:numPr>
      <w:suppressAutoHyphens/>
      <w:spacing w:before="240" w:after="60" w:line="240" w:lineRule="auto"/>
      <w:ind w:left="1584" w:hanging="1584"/>
      <w:jc w:val="both"/>
      <w:outlineLvl w:val="8"/>
    </w:pPr>
    <w:rPr>
      <w:rFonts w:ascii="Arial" w:eastAsia="Times New Roman"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3D2A"/>
    <w:rPr>
      <w:rFonts w:ascii="Arial" w:eastAsia="Times New Roman" w:hAnsi="Arial" w:cs="Arial"/>
      <w:b/>
      <w:bCs/>
      <w:color w:val="0000FF"/>
      <w:kern w:val="1"/>
      <w:sz w:val="28"/>
      <w:szCs w:val="28"/>
      <w:u w:val="single"/>
      <w:lang w:eastAsia="ar-SA"/>
    </w:rPr>
  </w:style>
  <w:style w:type="character" w:customStyle="1" w:styleId="Nagwek2Znak">
    <w:name w:val="Nagłówek 2 Znak"/>
    <w:basedOn w:val="Domylnaczcionkaakapitu"/>
    <w:link w:val="Nagwek2"/>
    <w:rsid w:val="00A83D2A"/>
    <w:rPr>
      <w:rFonts w:ascii="Cambria" w:eastAsia="Microsoft Yi Baiti" w:hAnsi="Cambria" w:cs="Times New Roman"/>
      <w:b/>
      <w:bCs/>
      <w:i/>
      <w:iCs/>
      <w:sz w:val="28"/>
      <w:szCs w:val="28"/>
      <w:lang w:eastAsia="ar-SA"/>
    </w:rPr>
  </w:style>
  <w:style w:type="character" w:customStyle="1" w:styleId="Nagwek3Znak">
    <w:name w:val="Nagłówek 3 Znak"/>
    <w:basedOn w:val="Domylnaczcionkaakapitu"/>
    <w:link w:val="Nagwek3"/>
    <w:rsid w:val="00A83D2A"/>
    <w:rPr>
      <w:rFonts w:ascii="Arial" w:eastAsia="Times New Roman" w:hAnsi="Arial" w:cs="Arial"/>
      <w:bCs/>
      <w:spacing w:val="-1"/>
      <w:sz w:val="24"/>
      <w:szCs w:val="24"/>
      <w:lang w:eastAsia="ar-SA"/>
    </w:rPr>
  </w:style>
  <w:style w:type="character" w:customStyle="1" w:styleId="Nagwek4Znak">
    <w:name w:val="Nagłówek 4 Znak"/>
    <w:basedOn w:val="Domylnaczcionkaakapitu"/>
    <w:link w:val="Nagwek4"/>
    <w:rsid w:val="00A83D2A"/>
    <w:rPr>
      <w:rFonts w:ascii="Arial" w:eastAsia="Times New Roman" w:hAnsi="Arial" w:cs="Arial"/>
      <w:bCs/>
      <w:spacing w:val="-1"/>
      <w:kern w:val="1"/>
      <w:sz w:val="24"/>
      <w:szCs w:val="24"/>
      <w:lang w:eastAsia="ar-SA"/>
    </w:rPr>
  </w:style>
  <w:style w:type="character" w:customStyle="1" w:styleId="Nagwek5Znak">
    <w:name w:val="Nagłówek 5 Znak"/>
    <w:basedOn w:val="Domylnaczcionkaakapitu"/>
    <w:link w:val="Nagwek5"/>
    <w:rsid w:val="00A83D2A"/>
    <w:rPr>
      <w:rFonts w:ascii="Arial" w:eastAsia="Times New Roman" w:hAnsi="Arial" w:cs="Arial"/>
      <w:bCs/>
      <w:sz w:val="24"/>
      <w:szCs w:val="24"/>
      <w:lang w:eastAsia="ar-SA"/>
    </w:rPr>
  </w:style>
  <w:style w:type="character" w:customStyle="1" w:styleId="Nagwek6Znak">
    <w:name w:val="Nagłówek 6 Znak"/>
    <w:basedOn w:val="Domylnaczcionkaakapitu"/>
    <w:link w:val="Nagwek6"/>
    <w:rsid w:val="00A83D2A"/>
    <w:rPr>
      <w:rFonts w:ascii="Arial" w:eastAsia="Times New Roman" w:hAnsi="Arial" w:cs="Arial"/>
      <w:b/>
      <w:bCs/>
      <w:sz w:val="24"/>
      <w:szCs w:val="24"/>
      <w:lang w:eastAsia="ar-SA"/>
    </w:rPr>
  </w:style>
  <w:style w:type="character" w:customStyle="1" w:styleId="Nagwek7Znak">
    <w:name w:val="Nagłówek 7 Znak"/>
    <w:basedOn w:val="Domylnaczcionkaakapitu"/>
    <w:link w:val="Nagwek7"/>
    <w:rsid w:val="00A83D2A"/>
    <w:rPr>
      <w:rFonts w:ascii="Arial" w:eastAsia="Times New Roman" w:hAnsi="Arial" w:cs="Arial"/>
      <w:sz w:val="24"/>
      <w:szCs w:val="24"/>
      <w:lang w:eastAsia="ar-SA"/>
    </w:rPr>
  </w:style>
  <w:style w:type="character" w:customStyle="1" w:styleId="Nagwek8Znak">
    <w:name w:val="Nagłówek 8 Znak"/>
    <w:basedOn w:val="Domylnaczcionkaakapitu"/>
    <w:link w:val="Nagwek8"/>
    <w:rsid w:val="00A83D2A"/>
    <w:rPr>
      <w:rFonts w:ascii="Arial" w:eastAsia="Times New Roman" w:hAnsi="Arial" w:cs="Arial"/>
      <w:i/>
      <w:iCs/>
      <w:sz w:val="24"/>
      <w:szCs w:val="24"/>
      <w:lang w:eastAsia="ar-SA"/>
    </w:rPr>
  </w:style>
  <w:style w:type="character" w:customStyle="1" w:styleId="Nagwek9Znak">
    <w:name w:val="Nagłówek 9 Znak"/>
    <w:basedOn w:val="Domylnaczcionkaakapitu"/>
    <w:link w:val="Nagwek9"/>
    <w:rsid w:val="00A83D2A"/>
    <w:rPr>
      <w:rFonts w:ascii="Arial" w:eastAsia="Times New Roman" w:hAnsi="Arial" w:cs="Arial"/>
      <w:sz w:val="20"/>
      <w:szCs w:val="20"/>
      <w:lang w:eastAsia="ar-SA"/>
    </w:rPr>
  </w:style>
  <w:style w:type="numbering" w:customStyle="1" w:styleId="Bezlisty1">
    <w:name w:val="Bez listy1"/>
    <w:next w:val="Bezlisty"/>
    <w:uiPriority w:val="99"/>
    <w:semiHidden/>
    <w:unhideWhenUsed/>
    <w:rsid w:val="00A83D2A"/>
  </w:style>
  <w:style w:type="character" w:customStyle="1" w:styleId="WW8Num1z0">
    <w:name w:val="WW8Num1z0"/>
    <w:rsid w:val="00A83D2A"/>
    <w:rPr>
      <w:rFonts w:ascii="Times New Roman" w:eastAsia="Times New Roman" w:hAnsi="Times New Roman" w:cs="Times New Roman" w:hint="default"/>
      <w:sz w:val="24"/>
      <w:szCs w:val="24"/>
    </w:rPr>
  </w:style>
  <w:style w:type="character" w:customStyle="1" w:styleId="WW8Num2z0">
    <w:name w:val="WW8Num2z0"/>
    <w:rsid w:val="00A83D2A"/>
    <w:rPr>
      <w:rFonts w:ascii="Times New Roman" w:eastAsia="Times New Roman" w:hAnsi="Times New Roman" w:cs="Times New Roman" w:hint="default"/>
      <w:b/>
      <w:sz w:val="24"/>
      <w:szCs w:val="24"/>
    </w:rPr>
  </w:style>
  <w:style w:type="character" w:customStyle="1" w:styleId="WW8Num3z0">
    <w:name w:val="WW8Num3z0"/>
    <w:rsid w:val="00A83D2A"/>
    <w:rPr>
      <w:rFonts w:ascii="Times New Roman" w:eastAsia="Times New Roman" w:hAnsi="Times New Roman" w:cs="Times New Roman" w:hint="default"/>
      <w:b w:val="0"/>
      <w:i w:val="0"/>
      <w:strike w:val="0"/>
      <w:dstrike w:val="0"/>
      <w:sz w:val="28"/>
      <w:u w:val="none"/>
    </w:rPr>
  </w:style>
  <w:style w:type="character" w:customStyle="1" w:styleId="WW8Num3z1">
    <w:name w:val="WW8Num3z1"/>
    <w:rsid w:val="00A83D2A"/>
  </w:style>
  <w:style w:type="character" w:customStyle="1" w:styleId="WW8Num3z2">
    <w:name w:val="WW8Num3z2"/>
    <w:rsid w:val="00A83D2A"/>
  </w:style>
  <w:style w:type="character" w:customStyle="1" w:styleId="WW8Num3z3">
    <w:name w:val="WW8Num3z3"/>
    <w:rsid w:val="00A83D2A"/>
  </w:style>
  <w:style w:type="character" w:customStyle="1" w:styleId="WW8Num3z4">
    <w:name w:val="WW8Num3z4"/>
    <w:rsid w:val="00A83D2A"/>
  </w:style>
  <w:style w:type="character" w:customStyle="1" w:styleId="WW8Num3z5">
    <w:name w:val="WW8Num3z5"/>
    <w:rsid w:val="00A83D2A"/>
  </w:style>
  <w:style w:type="character" w:customStyle="1" w:styleId="WW8Num3z6">
    <w:name w:val="WW8Num3z6"/>
    <w:rsid w:val="00A83D2A"/>
  </w:style>
  <w:style w:type="character" w:customStyle="1" w:styleId="WW8Num3z7">
    <w:name w:val="WW8Num3z7"/>
    <w:rsid w:val="00A83D2A"/>
  </w:style>
  <w:style w:type="character" w:customStyle="1" w:styleId="WW8Num3z8">
    <w:name w:val="WW8Num3z8"/>
    <w:rsid w:val="00A83D2A"/>
  </w:style>
  <w:style w:type="character" w:customStyle="1" w:styleId="WW8Num4z0">
    <w:name w:val="WW8Num4z0"/>
    <w:rsid w:val="00A83D2A"/>
    <w:rPr>
      <w:rFonts w:ascii="Times New Roman" w:eastAsia="Times New Roman" w:hAnsi="Times New Roman" w:cs="Times New Roman" w:hint="default"/>
      <w:b w:val="0"/>
      <w:i w:val="0"/>
      <w:strike w:val="0"/>
      <w:dstrike w:val="0"/>
      <w:sz w:val="28"/>
      <w:u w:val="none"/>
    </w:rPr>
  </w:style>
  <w:style w:type="character" w:customStyle="1" w:styleId="WW8Num4z1">
    <w:name w:val="WW8Num4z1"/>
    <w:rsid w:val="00A83D2A"/>
  </w:style>
  <w:style w:type="character" w:customStyle="1" w:styleId="WW8Num4z2">
    <w:name w:val="WW8Num4z2"/>
    <w:rsid w:val="00A83D2A"/>
  </w:style>
  <w:style w:type="character" w:customStyle="1" w:styleId="WW8Num4z3">
    <w:name w:val="WW8Num4z3"/>
    <w:rsid w:val="00A83D2A"/>
  </w:style>
  <w:style w:type="character" w:customStyle="1" w:styleId="WW8Num4z4">
    <w:name w:val="WW8Num4z4"/>
    <w:rsid w:val="00A83D2A"/>
  </w:style>
  <w:style w:type="character" w:customStyle="1" w:styleId="WW8Num4z5">
    <w:name w:val="WW8Num4z5"/>
    <w:rsid w:val="00A83D2A"/>
  </w:style>
  <w:style w:type="character" w:customStyle="1" w:styleId="WW8Num4z6">
    <w:name w:val="WW8Num4z6"/>
    <w:rsid w:val="00A83D2A"/>
  </w:style>
  <w:style w:type="character" w:customStyle="1" w:styleId="WW8Num4z7">
    <w:name w:val="WW8Num4z7"/>
    <w:rsid w:val="00A83D2A"/>
  </w:style>
  <w:style w:type="character" w:customStyle="1" w:styleId="WW8Num4z8">
    <w:name w:val="WW8Num4z8"/>
    <w:rsid w:val="00A83D2A"/>
  </w:style>
  <w:style w:type="character" w:customStyle="1" w:styleId="WW8Num5z0">
    <w:name w:val="WW8Num5z0"/>
    <w:rsid w:val="00A83D2A"/>
    <w:rPr>
      <w:rFonts w:ascii="Symbol" w:hAnsi="Symbol" w:cs="Symbol" w:hint="default"/>
    </w:rPr>
  </w:style>
  <w:style w:type="character" w:customStyle="1" w:styleId="WW8Num5z1">
    <w:name w:val="WW8Num5z1"/>
    <w:rsid w:val="00A83D2A"/>
    <w:rPr>
      <w:rFonts w:ascii="Courier New" w:hAnsi="Courier New" w:cs="Courier New" w:hint="default"/>
    </w:rPr>
  </w:style>
  <w:style w:type="character" w:customStyle="1" w:styleId="WW8Num5z2">
    <w:name w:val="WW8Num5z2"/>
    <w:rsid w:val="00A83D2A"/>
    <w:rPr>
      <w:rFonts w:ascii="Wingdings" w:hAnsi="Wingdings" w:cs="Wingdings" w:hint="default"/>
    </w:rPr>
  </w:style>
  <w:style w:type="character" w:customStyle="1" w:styleId="WW8Num6z0">
    <w:name w:val="WW8Num6z0"/>
    <w:rsid w:val="00A83D2A"/>
  </w:style>
  <w:style w:type="character" w:customStyle="1" w:styleId="WW8Num6z1">
    <w:name w:val="WW8Num6z1"/>
    <w:rsid w:val="00A83D2A"/>
  </w:style>
  <w:style w:type="character" w:customStyle="1" w:styleId="WW8Num6z2">
    <w:name w:val="WW8Num6z2"/>
    <w:rsid w:val="00A83D2A"/>
  </w:style>
  <w:style w:type="character" w:customStyle="1" w:styleId="WW8Num6z3">
    <w:name w:val="WW8Num6z3"/>
    <w:rsid w:val="00A83D2A"/>
  </w:style>
  <w:style w:type="character" w:customStyle="1" w:styleId="WW8Num6z4">
    <w:name w:val="WW8Num6z4"/>
    <w:rsid w:val="00A83D2A"/>
  </w:style>
  <w:style w:type="character" w:customStyle="1" w:styleId="WW8Num6z5">
    <w:name w:val="WW8Num6z5"/>
    <w:rsid w:val="00A83D2A"/>
  </w:style>
  <w:style w:type="character" w:customStyle="1" w:styleId="WW8Num6z6">
    <w:name w:val="WW8Num6z6"/>
    <w:rsid w:val="00A83D2A"/>
  </w:style>
  <w:style w:type="character" w:customStyle="1" w:styleId="WW8Num6z7">
    <w:name w:val="WW8Num6z7"/>
    <w:rsid w:val="00A83D2A"/>
  </w:style>
  <w:style w:type="character" w:customStyle="1" w:styleId="WW8Num6z8">
    <w:name w:val="WW8Num6z8"/>
    <w:rsid w:val="00A83D2A"/>
  </w:style>
  <w:style w:type="character" w:customStyle="1" w:styleId="WW8Num7z0">
    <w:name w:val="WW8Num7z0"/>
    <w:rsid w:val="00A83D2A"/>
  </w:style>
  <w:style w:type="character" w:customStyle="1" w:styleId="WW8Num7z1">
    <w:name w:val="WW8Num7z1"/>
    <w:rsid w:val="00A83D2A"/>
  </w:style>
  <w:style w:type="character" w:customStyle="1" w:styleId="WW8Num7z2">
    <w:name w:val="WW8Num7z2"/>
    <w:rsid w:val="00A83D2A"/>
  </w:style>
  <w:style w:type="character" w:customStyle="1" w:styleId="WW8Num7z3">
    <w:name w:val="WW8Num7z3"/>
    <w:rsid w:val="00A83D2A"/>
  </w:style>
  <w:style w:type="character" w:customStyle="1" w:styleId="WW8Num7z4">
    <w:name w:val="WW8Num7z4"/>
    <w:rsid w:val="00A83D2A"/>
  </w:style>
  <w:style w:type="character" w:customStyle="1" w:styleId="WW8Num7z5">
    <w:name w:val="WW8Num7z5"/>
    <w:rsid w:val="00A83D2A"/>
  </w:style>
  <w:style w:type="character" w:customStyle="1" w:styleId="WW8Num7z6">
    <w:name w:val="WW8Num7z6"/>
    <w:rsid w:val="00A83D2A"/>
  </w:style>
  <w:style w:type="character" w:customStyle="1" w:styleId="WW8Num7z7">
    <w:name w:val="WW8Num7z7"/>
    <w:rsid w:val="00A83D2A"/>
  </w:style>
  <w:style w:type="character" w:customStyle="1" w:styleId="WW8Num7z8">
    <w:name w:val="WW8Num7z8"/>
    <w:rsid w:val="00A83D2A"/>
  </w:style>
  <w:style w:type="character" w:customStyle="1" w:styleId="WW8Num8z0">
    <w:name w:val="WW8Num8z0"/>
    <w:rsid w:val="00A83D2A"/>
    <w:rPr>
      <w:color w:val="FF0000"/>
    </w:rPr>
  </w:style>
  <w:style w:type="character" w:customStyle="1" w:styleId="WW8Num8z1">
    <w:name w:val="WW8Num8z1"/>
    <w:rsid w:val="00A83D2A"/>
  </w:style>
  <w:style w:type="character" w:customStyle="1" w:styleId="WW8Num8z2">
    <w:name w:val="WW8Num8z2"/>
    <w:rsid w:val="00A83D2A"/>
  </w:style>
  <w:style w:type="character" w:customStyle="1" w:styleId="WW8Num8z3">
    <w:name w:val="WW8Num8z3"/>
    <w:rsid w:val="00A83D2A"/>
  </w:style>
  <w:style w:type="character" w:customStyle="1" w:styleId="WW8Num8z4">
    <w:name w:val="WW8Num8z4"/>
    <w:rsid w:val="00A83D2A"/>
  </w:style>
  <w:style w:type="character" w:customStyle="1" w:styleId="WW8Num8z5">
    <w:name w:val="WW8Num8z5"/>
    <w:rsid w:val="00A83D2A"/>
  </w:style>
  <w:style w:type="character" w:customStyle="1" w:styleId="WW8Num8z6">
    <w:name w:val="WW8Num8z6"/>
    <w:rsid w:val="00A83D2A"/>
  </w:style>
  <w:style w:type="character" w:customStyle="1" w:styleId="WW8Num8z7">
    <w:name w:val="WW8Num8z7"/>
    <w:rsid w:val="00A83D2A"/>
  </w:style>
  <w:style w:type="character" w:customStyle="1" w:styleId="WW8Num8z8">
    <w:name w:val="WW8Num8z8"/>
    <w:rsid w:val="00A83D2A"/>
  </w:style>
  <w:style w:type="character" w:customStyle="1" w:styleId="WW8Num9z0">
    <w:name w:val="WW8Num9z0"/>
    <w:rsid w:val="00A83D2A"/>
  </w:style>
  <w:style w:type="character" w:customStyle="1" w:styleId="WW8Num9z1">
    <w:name w:val="WW8Num9z1"/>
    <w:rsid w:val="00A83D2A"/>
  </w:style>
  <w:style w:type="character" w:customStyle="1" w:styleId="WW8Num9z2">
    <w:name w:val="WW8Num9z2"/>
    <w:rsid w:val="00A83D2A"/>
  </w:style>
  <w:style w:type="character" w:customStyle="1" w:styleId="WW8Num9z3">
    <w:name w:val="WW8Num9z3"/>
    <w:rsid w:val="00A83D2A"/>
  </w:style>
  <w:style w:type="character" w:customStyle="1" w:styleId="WW8Num9z4">
    <w:name w:val="WW8Num9z4"/>
    <w:rsid w:val="00A83D2A"/>
  </w:style>
  <w:style w:type="character" w:customStyle="1" w:styleId="WW8Num9z5">
    <w:name w:val="WW8Num9z5"/>
    <w:rsid w:val="00A83D2A"/>
  </w:style>
  <w:style w:type="character" w:customStyle="1" w:styleId="WW8Num9z6">
    <w:name w:val="WW8Num9z6"/>
    <w:rsid w:val="00A83D2A"/>
  </w:style>
  <w:style w:type="character" w:customStyle="1" w:styleId="WW8Num9z7">
    <w:name w:val="WW8Num9z7"/>
    <w:rsid w:val="00A83D2A"/>
  </w:style>
  <w:style w:type="character" w:customStyle="1" w:styleId="WW8Num9z8">
    <w:name w:val="WW8Num9z8"/>
    <w:rsid w:val="00A83D2A"/>
  </w:style>
  <w:style w:type="character" w:customStyle="1" w:styleId="WW8Num10z0">
    <w:name w:val="WW8Num10z0"/>
    <w:rsid w:val="00A83D2A"/>
    <w:rPr>
      <w:rFonts w:ascii="Times New Roman" w:eastAsia="Times New Roman" w:hAnsi="Times New Roman" w:cs="Times New Roman" w:hint="default"/>
      <w:b/>
    </w:rPr>
  </w:style>
  <w:style w:type="character" w:customStyle="1" w:styleId="WW8Num10z1">
    <w:name w:val="WW8Num10z1"/>
    <w:rsid w:val="00A83D2A"/>
  </w:style>
  <w:style w:type="character" w:customStyle="1" w:styleId="WW8Num10z2">
    <w:name w:val="WW8Num10z2"/>
    <w:rsid w:val="00A83D2A"/>
  </w:style>
  <w:style w:type="character" w:customStyle="1" w:styleId="WW8Num10z3">
    <w:name w:val="WW8Num10z3"/>
    <w:rsid w:val="00A83D2A"/>
  </w:style>
  <w:style w:type="character" w:customStyle="1" w:styleId="WW8Num10z4">
    <w:name w:val="WW8Num10z4"/>
    <w:rsid w:val="00A83D2A"/>
  </w:style>
  <w:style w:type="character" w:customStyle="1" w:styleId="WW8Num10z5">
    <w:name w:val="WW8Num10z5"/>
    <w:rsid w:val="00A83D2A"/>
  </w:style>
  <w:style w:type="character" w:customStyle="1" w:styleId="WW8Num10z6">
    <w:name w:val="WW8Num10z6"/>
    <w:rsid w:val="00A83D2A"/>
  </w:style>
  <w:style w:type="character" w:customStyle="1" w:styleId="WW8Num10z7">
    <w:name w:val="WW8Num10z7"/>
    <w:rsid w:val="00A83D2A"/>
  </w:style>
  <w:style w:type="character" w:customStyle="1" w:styleId="WW8Num10z8">
    <w:name w:val="WW8Num10z8"/>
    <w:rsid w:val="00A83D2A"/>
  </w:style>
  <w:style w:type="character" w:customStyle="1" w:styleId="WW8Num11z0">
    <w:name w:val="WW8Num11z0"/>
    <w:rsid w:val="00A83D2A"/>
  </w:style>
  <w:style w:type="character" w:customStyle="1" w:styleId="WW8Num11z1">
    <w:name w:val="WW8Num11z1"/>
    <w:rsid w:val="00A83D2A"/>
  </w:style>
  <w:style w:type="character" w:customStyle="1" w:styleId="WW8Num11z2">
    <w:name w:val="WW8Num11z2"/>
    <w:rsid w:val="00A83D2A"/>
  </w:style>
  <w:style w:type="character" w:customStyle="1" w:styleId="WW8Num11z3">
    <w:name w:val="WW8Num11z3"/>
    <w:rsid w:val="00A83D2A"/>
  </w:style>
  <w:style w:type="character" w:customStyle="1" w:styleId="WW8Num11z4">
    <w:name w:val="WW8Num11z4"/>
    <w:rsid w:val="00A83D2A"/>
  </w:style>
  <w:style w:type="character" w:customStyle="1" w:styleId="WW8Num11z5">
    <w:name w:val="WW8Num11z5"/>
    <w:rsid w:val="00A83D2A"/>
  </w:style>
  <w:style w:type="character" w:customStyle="1" w:styleId="WW8Num11z6">
    <w:name w:val="WW8Num11z6"/>
    <w:rsid w:val="00A83D2A"/>
  </w:style>
  <w:style w:type="character" w:customStyle="1" w:styleId="WW8Num11z7">
    <w:name w:val="WW8Num11z7"/>
    <w:rsid w:val="00A83D2A"/>
  </w:style>
  <w:style w:type="character" w:customStyle="1" w:styleId="WW8Num11z8">
    <w:name w:val="WW8Num11z8"/>
    <w:rsid w:val="00A83D2A"/>
  </w:style>
  <w:style w:type="character" w:customStyle="1" w:styleId="WW8Num12z0">
    <w:name w:val="WW8Num12z0"/>
    <w:rsid w:val="00A83D2A"/>
    <w:rPr>
      <w:rFonts w:hint="default"/>
      <w:b/>
    </w:rPr>
  </w:style>
  <w:style w:type="character" w:customStyle="1" w:styleId="WW8Num12z1">
    <w:name w:val="WW8Num12z1"/>
    <w:rsid w:val="00A83D2A"/>
  </w:style>
  <w:style w:type="character" w:customStyle="1" w:styleId="WW8Num12z2">
    <w:name w:val="WW8Num12z2"/>
    <w:rsid w:val="00A83D2A"/>
  </w:style>
  <w:style w:type="character" w:customStyle="1" w:styleId="WW8Num12z3">
    <w:name w:val="WW8Num12z3"/>
    <w:rsid w:val="00A83D2A"/>
  </w:style>
  <w:style w:type="character" w:customStyle="1" w:styleId="WW8Num12z4">
    <w:name w:val="WW8Num12z4"/>
    <w:rsid w:val="00A83D2A"/>
  </w:style>
  <w:style w:type="character" w:customStyle="1" w:styleId="WW8Num12z5">
    <w:name w:val="WW8Num12z5"/>
    <w:rsid w:val="00A83D2A"/>
  </w:style>
  <w:style w:type="character" w:customStyle="1" w:styleId="WW8Num12z6">
    <w:name w:val="WW8Num12z6"/>
    <w:rsid w:val="00A83D2A"/>
  </w:style>
  <w:style w:type="character" w:customStyle="1" w:styleId="WW8Num12z7">
    <w:name w:val="WW8Num12z7"/>
    <w:rsid w:val="00A83D2A"/>
  </w:style>
  <w:style w:type="character" w:customStyle="1" w:styleId="WW8Num12z8">
    <w:name w:val="WW8Num12z8"/>
    <w:rsid w:val="00A83D2A"/>
  </w:style>
  <w:style w:type="character" w:customStyle="1" w:styleId="WW8Num13z0">
    <w:name w:val="WW8Num13z0"/>
    <w:rsid w:val="00A83D2A"/>
    <w:rPr>
      <w:rFonts w:hint="default"/>
    </w:rPr>
  </w:style>
  <w:style w:type="character" w:customStyle="1" w:styleId="WW8Num13z1">
    <w:name w:val="WW8Num13z1"/>
    <w:rsid w:val="00A83D2A"/>
  </w:style>
  <w:style w:type="character" w:customStyle="1" w:styleId="WW8Num13z2">
    <w:name w:val="WW8Num13z2"/>
    <w:rsid w:val="00A83D2A"/>
  </w:style>
  <w:style w:type="character" w:customStyle="1" w:styleId="WW8Num13z3">
    <w:name w:val="WW8Num13z3"/>
    <w:rsid w:val="00A83D2A"/>
  </w:style>
  <w:style w:type="character" w:customStyle="1" w:styleId="WW8Num13z4">
    <w:name w:val="WW8Num13z4"/>
    <w:rsid w:val="00A83D2A"/>
  </w:style>
  <w:style w:type="character" w:customStyle="1" w:styleId="WW8Num13z5">
    <w:name w:val="WW8Num13z5"/>
    <w:rsid w:val="00A83D2A"/>
  </w:style>
  <w:style w:type="character" w:customStyle="1" w:styleId="WW8Num13z6">
    <w:name w:val="WW8Num13z6"/>
    <w:rsid w:val="00A83D2A"/>
  </w:style>
  <w:style w:type="character" w:customStyle="1" w:styleId="WW8Num13z7">
    <w:name w:val="WW8Num13z7"/>
    <w:rsid w:val="00A83D2A"/>
  </w:style>
  <w:style w:type="character" w:customStyle="1" w:styleId="WW8Num13z8">
    <w:name w:val="WW8Num13z8"/>
    <w:rsid w:val="00A83D2A"/>
  </w:style>
  <w:style w:type="character" w:customStyle="1" w:styleId="WW8Num14z0">
    <w:name w:val="WW8Num14z0"/>
    <w:rsid w:val="00A83D2A"/>
  </w:style>
  <w:style w:type="character" w:customStyle="1" w:styleId="WW8Num14z1">
    <w:name w:val="WW8Num14z1"/>
    <w:rsid w:val="00A83D2A"/>
  </w:style>
  <w:style w:type="character" w:customStyle="1" w:styleId="WW8Num14z2">
    <w:name w:val="WW8Num14z2"/>
    <w:rsid w:val="00A83D2A"/>
  </w:style>
  <w:style w:type="character" w:customStyle="1" w:styleId="WW8Num14z3">
    <w:name w:val="WW8Num14z3"/>
    <w:rsid w:val="00A83D2A"/>
  </w:style>
  <w:style w:type="character" w:customStyle="1" w:styleId="WW8Num14z4">
    <w:name w:val="WW8Num14z4"/>
    <w:rsid w:val="00A83D2A"/>
  </w:style>
  <w:style w:type="character" w:customStyle="1" w:styleId="WW8Num14z5">
    <w:name w:val="WW8Num14z5"/>
    <w:rsid w:val="00A83D2A"/>
  </w:style>
  <w:style w:type="character" w:customStyle="1" w:styleId="WW8Num14z6">
    <w:name w:val="WW8Num14z6"/>
    <w:rsid w:val="00A83D2A"/>
  </w:style>
  <w:style w:type="character" w:customStyle="1" w:styleId="WW8Num14z7">
    <w:name w:val="WW8Num14z7"/>
    <w:rsid w:val="00A83D2A"/>
  </w:style>
  <w:style w:type="character" w:customStyle="1" w:styleId="WW8Num14z8">
    <w:name w:val="WW8Num14z8"/>
    <w:rsid w:val="00A83D2A"/>
  </w:style>
  <w:style w:type="character" w:customStyle="1" w:styleId="WW8Num15z0">
    <w:name w:val="WW8Num15z0"/>
    <w:rsid w:val="00A83D2A"/>
    <w:rPr>
      <w:rFonts w:ascii="Symbol" w:hAnsi="Symbol" w:cs="Symbol" w:hint="default"/>
    </w:rPr>
  </w:style>
  <w:style w:type="character" w:customStyle="1" w:styleId="WW8Num15z1">
    <w:name w:val="WW8Num15z1"/>
    <w:rsid w:val="00A83D2A"/>
    <w:rPr>
      <w:rFonts w:ascii="Courier New" w:hAnsi="Courier New" w:cs="Courier New" w:hint="default"/>
    </w:rPr>
  </w:style>
  <w:style w:type="character" w:customStyle="1" w:styleId="WW8Num15z2">
    <w:name w:val="WW8Num15z2"/>
    <w:rsid w:val="00A83D2A"/>
    <w:rPr>
      <w:rFonts w:ascii="Wingdings" w:hAnsi="Wingdings" w:cs="Wingdings" w:hint="default"/>
    </w:rPr>
  </w:style>
  <w:style w:type="character" w:customStyle="1" w:styleId="WW8Num16z0">
    <w:name w:val="WW8Num16z0"/>
    <w:rsid w:val="00A83D2A"/>
    <w:rPr>
      <w:rFonts w:ascii="Symbol" w:hAnsi="Symbol" w:cs="Symbol" w:hint="default"/>
    </w:rPr>
  </w:style>
  <w:style w:type="character" w:customStyle="1" w:styleId="WW8Num16z1">
    <w:name w:val="WW8Num16z1"/>
    <w:rsid w:val="00A83D2A"/>
    <w:rPr>
      <w:rFonts w:ascii="Courier New" w:hAnsi="Courier New" w:cs="Courier New" w:hint="default"/>
    </w:rPr>
  </w:style>
  <w:style w:type="character" w:customStyle="1" w:styleId="WW8Num16z2">
    <w:name w:val="WW8Num16z2"/>
    <w:rsid w:val="00A83D2A"/>
    <w:rPr>
      <w:rFonts w:ascii="Wingdings" w:hAnsi="Wingdings" w:cs="Wingdings" w:hint="default"/>
    </w:rPr>
  </w:style>
  <w:style w:type="character" w:customStyle="1" w:styleId="WW8Num17z0">
    <w:name w:val="WW8Num17z0"/>
    <w:rsid w:val="00A83D2A"/>
  </w:style>
  <w:style w:type="character" w:customStyle="1" w:styleId="WW8Num17z1">
    <w:name w:val="WW8Num17z1"/>
    <w:rsid w:val="00A83D2A"/>
  </w:style>
  <w:style w:type="character" w:customStyle="1" w:styleId="WW8Num17z2">
    <w:name w:val="WW8Num17z2"/>
    <w:rsid w:val="00A83D2A"/>
  </w:style>
  <w:style w:type="character" w:customStyle="1" w:styleId="WW8Num17z3">
    <w:name w:val="WW8Num17z3"/>
    <w:rsid w:val="00A83D2A"/>
  </w:style>
  <w:style w:type="character" w:customStyle="1" w:styleId="WW8Num17z4">
    <w:name w:val="WW8Num17z4"/>
    <w:rsid w:val="00A83D2A"/>
  </w:style>
  <w:style w:type="character" w:customStyle="1" w:styleId="WW8Num17z5">
    <w:name w:val="WW8Num17z5"/>
    <w:rsid w:val="00A83D2A"/>
  </w:style>
  <w:style w:type="character" w:customStyle="1" w:styleId="WW8Num17z6">
    <w:name w:val="WW8Num17z6"/>
    <w:rsid w:val="00A83D2A"/>
  </w:style>
  <w:style w:type="character" w:customStyle="1" w:styleId="WW8Num17z7">
    <w:name w:val="WW8Num17z7"/>
    <w:rsid w:val="00A83D2A"/>
  </w:style>
  <w:style w:type="character" w:customStyle="1" w:styleId="WW8Num17z8">
    <w:name w:val="WW8Num17z8"/>
    <w:rsid w:val="00A83D2A"/>
  </w:style>
  <w:style w:type="character" w:customStyle="1" w:styleId="WW8Num18z0">
    <w:name w:val="WW8Num18z0"/>
    <w:rsid w:val="00A83D2A"/>
    <w:rPr>
      <w:rFonts w:ascii="Symbol" w:hAnsi="Symbol" w:cs="Symbol" w:hint="default"/>
    </w:rPr>
  </w:style>
  <w:style w:type="character" w:customStyle="1" w:styleId="WW8Num18z1">
    <w:name w:val="WW8Num18z1"/>
    <w:rsid w:val="00A83D2A"/>
    <w:rPr>
      <w:rFonts w:ascii="Courier New" w:hAnsi="Courier New" w:cs="Courier New" w:hint="default"/>
    </w:rPr>
  </w:style>
  <w:style w:type="character" w:customStyle="1" w:styleId="WW8Num18z2">
    <w:name w:val="WW8Num18z2"/>
    <w:rsid w:val="00A83D2A"/>
    <w:rPr>
      <w:rFonts w:ascii="Wingdings" w:hAnsi="Wingdings" w:cs="Wingdings" w:hint="default"/>
    </w:rPr>
  </w:style>
  <w:style w:type="character" w:customStyle="1" w:styleId="WW8Num19z0">
    <w:name w:val="WW8Num19z0"/>
    <w:rsid w:val="00A83D2A"/>
  </w:style>
  <w:style w:type="character" w:customStyle="1" w:styleId="WW8Num19z1">
    <w:name w:val="WW8Num19z1"/>
    <w:rsid w:val="00A83D2A"/>
  </w:style>
  <w:style w:type="character" w:customStyle="1" w:styleId="WW8Num19z2">
    <w:name w:val="WW8Num19z2"/>
    <w:rsid w:val="00A83D2A"/>
  </w:style>
  <w:style w:type="character" w:customStyle="1" w:styleId="WW8Num19z3">
    <w:name w:val="WW8Num19z3"/>
    <w:rsid w:val="00A83D2A"/>
  </w:style>
  <w:style w:type="character" w:customStyle="1" w:styleId="WW8Num19z4">
    <w:name w:val="WW8Num19z4"/>
    <w:rsid w:val="00A83D2A"/>
  </w:style>
  <w:style w:type="character" w:customStyle="1" w:styleId="WW8Num19z5">
    <w:name w:val="WW8Num19z5"/>
    <w:rsid w:val="00A83D2A"/>
  </w:style>
  <w:style w:type="character" w:customStyle="1" w:styleId="WW8Num19z6">
    <w:name w:val="WW8Num19z6"/>
    <w:rsid w:val="00A83D2A"/>
  </w:style>
  <w:style w:type="character" w:customStyle="1" w:styleId="WW8Num19z7">
    <w:name w:val="WW8Num19z7"/>
    <w:rsid w:val="00A83D2A"/>
  </w:style>
  <w:style w:type="character" w:customStyle="1" w:styleId="WW8Num19z8">
    <w:name w:val="WW8Num19z8"/>
    <w:rsid w:val="00A83D2A"/>
  </w:style>
  <w:style w:type="character" w:customStyle="1" w:styleId="WW8Num20z0">
    <w:name w:val="WW8Num20z0"/>
    <w:rsid w:val="00A83D2A"/>
  </w:style>
  <w:style w:type="character" w:customStyle="1" w:styleId="WW8Num20z1">
    <w:name w:val="WW8Num20z1"/>
    <w:rsid w:val="00A83D2A"/>
  </w:style>
  <w:style w:type="character" w:customStyle="1" w:styleId="WW8Num20z2">
    <w:name w:val="WW8Num20z2"/>
    <w:rsid w:val="00A83D2A"/>
  </w:style>
  <w:style w:type="character" w:customStyle="1" w:styleId="WW8Num20z3">
    <w:name w:val="WW8Num20z3"/>
    <w:rsid w:val="00A83D2A"/>
  </w:style>
  <w:style w:type="character" w:customStyle="1" w:styleId="WW8Num20z4">
    <w:name w:val="WW8Num20z4"/>
    <w:rsid w:val="00A83D2A"/>
  </w:style>
  <w:style w:type="character" w:customStyle="1" w:styleId="WW8Num20z5">
    <w:name w:val="WW8Num20z5"/>
    <w:rsid w:val="00A83D2A"/>
  </w:style>
  <w:style w:type="character" w:customStyle="1" w:styleId="WW8Num20z6">
    <w:name w:val="WW8Num20z6"/>
    <w:rsid w:val="00A83D2A"/>
  </w:style>
  <w:style w:type="character" w:customStyle="1" w:styleId="WW8Num20z7">
    <w:name w:val="WW8Num20z7"/>
    <w:rsid w:val="00A83D2A"/>
  </w:style>
  <w:style w:type="character" w:customStyle="1" w:styleId="WW8Num20z8">
    <w:name w:val="WW8Num20z8"/>
    <w:rsid w:val="00A83D2A"/>
  </w:style>
  <w:style w:type="character" w:customStyle="1" w:styleId="WW8Num21z0">
    <w:name w:val="WW8Num21z0"/>
    <w:rsid w:val="00A83D2A"/>
    <w:rPr>
      <w:rFonts w:ascii="Symbol" w:hAnsi="Symbol" w:cs="Symbol" w:hint="default"/>
    </w:rPr>
  </w:style>
  <w:style w:type="character" w:customStyle="1" w:styleId="WW8Num21z1">
    <w:name w:val="WW8Num21z1"/>
    <w:rsid w:val="00A83D2A"/>
    <w:rPr>
      <w:rFonts w:ascii="Courier New" w:hAnsi="Courier New" w:cs="Courier New" w:hint="default"/>
    </w:rPr>
  </w:style>
  <w:style w:type="character" w:customStyle="1" w:styleId="WW8Num21z2">
    <w:name w:val="WW8Num21z2"/>
    <w:rsid w:val="00A83D2A"/>
    <w:rPr>
      <w:rFonts w:ascii="Wingdings" w:hAnsi="Wingdings" w:cs="Wingdings" w:hint="default"/>
    </w:rPr>
  </w:style>
  <w:style w:type="character" w:customStyle="1" w:styleId="WW8Num22z0">
    <w:name w:val="WW8Num22z0"/>
    <w:rsid w:val="00A83D2A"/>
    <w:rPr>
      <w:rFonts w:ascii="Times New Roman" w:eastAsia="Times New Roman" w:hAnsi="Times New Roman" w:cs="Times New Roman" w:hint="default"/>
      <w:b/>
    </w:rPr>
  </w:style>
  <w:style w:type="character" w:customStyle="1" w:styleId="WW8Num22z1">
    <w:name w:val="WW8Num22z1"/>
    <w:rsid w:val="00A83D2A"/>
  </w:style>
  <w:style w:type="character" w:customStyle="1" w:styleId="WW8Num22z2">
    <w:name w:val="WW8Num22z2"/>
    <w:rsid w:val="00A83D2A"/>
  </w:style>
  <w:style w:type="character" w:customStyle="1" w:styleId="WW8Num22z3">
    <w:name w:val="WW8Num22z3"/>
    <w:rsid w:val="00A83D2A"/>
  </w:style>
  <w:style w:type="character" w:customStyle="1" w:styleId="WW8Num22z4">
    <w:name w:val="WW8Num22z4"/>
    <w:rsid w:val="00A83D2A"/>
  </w:style>
  <w:style w:type="character" w:customStyle="1" w:styleId="WW8Num22z5">
    <w:name w:val="WW8Num22z5"/>
    <w:rsid w:val="00A83D2A"/>
  </w:style>
  <w:style w:type="character" w:customStyle="1" w:styleId="WW8Num22z6">
    <w:name w:val="WW8Num22z6"/>
    <w:rsid w:val="00A83D2A"/>
  </w:style>
  <w:style w:type="character" w:customStyle="1" w:styleId="WW8Num22z7">
    <w:name w:val="WW8Num22z7"/>
    <w:rsid w:val="00A83D2A"/>
  </w:style>
  <w:style w:type="character" w:customStyle="1" w:styleId="WW8Num22z8">
    <w:name w:val="WW8Num22z8"/>
    <w:rsid w:val="00A83D2A"/>
  </w:style>
  <w:style w:type="character" w:customStyle="1" w:styleId="WW8Num23z0">
    <w:name w:val="WW8Num23z0"/>
    <w:rsid w:val="00A83D2A"/>
    <w:rPr>
      <w:rFonts w:ascii="Symbol" w:hAnsi="Symbol" w:cs="Symbol" w:hint="default"/>
    </w:rPr>
  </w:style>
  <w:style w:type="character" w:customStyle="1" w:styleId="WW8Num23z1">
    <w:name w:val="WW8Num23z1"/>
    <w:rsid w:val="00A83D2A"/>
    <w:rPr>
      <w:rFonts w:ascii="Courier New" w:hAnsi="Courier New" w:cs="Courier New" w:hint="default"/>
    </w:rPr>
  </w:style>
  <w:style w:type="character" w:customStyle="1" w:styleId="WW8Num23z2">
    <w:name w:val="WW8Num23z2"/>
    <w:rsid w:val="00A83D2A"/>
    <w:rPr>
      <w:rFonts w:ascii="Wingdings" w:hAnsi="Wingdings" w:cs="Wingdings" w:hint="default"/>
    </w:rPr>
  </w:style>
  <w:style w:type="character" w:customStyle="1" w:styleId="WW8Num24z0">
    <w:name w:val="WW8Num24z0"/>
    <w:rsid w:val="00A83D2A"/>
    <w:rPr>
      <w:rFonts w:ascii="Symbol" w:hAnsi="Symbol" w:cs="Symbol" w:hint="default"/>
    </w:rPr>
  </w:style>
  <w:style w:type="character" w:customStyle="1" w:styleId="WW8Num24z1">
    <w:name w:val="WW8Num24z1"/>
    <w:rsid w:val="00A83D2A"/>
    <w:rPr>
      <w:rFonts w:ascii="Courier New" w:hAnsi="Courier New" w:cs="Courier New" w:hint="default"/>
    </w:rPr>
  </w:style>
  <w:style w:type="character" w:customStyle="1" w:styleId="WW8Num24z2">
    <w:name w:val="WW8Num24z2"/>
    <w:rsid w:val="00A83D2A"/>
    <w:rPr>
      <w:rFonts w:ascii="Wingdings" w:hAnsi="Wingdings" w:cs="Wingdings" w:hint="default"/>
    </w:rPr>
  </w:style>
  <w:style w:type="character" w:customStyle="1" w:styleId="WW8Num25z0">
    <w:name w:val="WW8Num25z0"/>
    <w:rsid w:val="00A83D2A"/>
    <w:rPr>
      <w:rFonts w:eastAsia="Calibri"/>
    </w:rPr>
  </w:style>
  <w:style w:type="character" w:customStyle="1" w:styleId="WW8Num25z1">
    <w:name w:val="WW8Num25z1"/>
    <w:rsid w:val="00A83D2A"/>
  </w:style>
  <w:style w:type="character" w:customStyle="1" w:styleId="WW8Num25z2">
    <w:name w:val="WW8Num25z2"/>
    <w:rsid w:val="00A83D2A"/>
  </w:style>
  <w:style w:type="character" w:customStyle="1" w:styleId="WW8Num25z3">
    <w:name w:val="WW8Num25z3"/>
    <w:rsid w:val="00A83D2A"/>
  </w:style>
  <w:style w:type="character" w:customStyle="1" w:styleId="WW8Num25z4">
    <w:name w:val="WW8Num25z4"/>
    <w:rsid w:val="00A83D2A"/>
  </w:style>
  <w:style w:type="character" w:customStyle="1" w:styleId="WW8Num25z5">
    <w:name w:val="WW8Num25z5"/>
    <w:rsid w:val="00A83D2A"/>
  </w:style>
  <w:style w:type="character" w:customStyle="1" w:styleId="WW8Num25z6">
    <w:name w:val="WW8Num25z6"/>
    <w:rsid w:val="00A83D2A"/>
  </w:style>
  <w:style w:type="character" w:customStyle="1" w:styleId="WW8Num25z7">
    <w:name w:val="WW8Num25z7"/>
    <w:rsid w:val="00A83D2A"/>
  </w:style>
  <w:style w:type="character" w:customStyle="1" w:styleId="WW8Num25z8">
    <w:name w:val="WW8Num25z8"/>
    <w:rsid w:val="00A83D2A"/>
  </w:style>
  <w:style w:type="character" w:customStyle="1" w:styleId="WW8Num26z0">
    <w:name w:val="WW8Num26z0"/>
    <w:rsid w:val="00A83D2A"/>
  </w:style>
  <w:style w:type="character" w:customStyle="1" w:styleId="WW8Num26z1">
    <w:name w:val="WW8Num26z1"/>
    <w:rsid w:val="00A83D2A"/>
  </w:style>
  <w:style w:type="character" w:customStyle="1" w:styleId="WW8Num26z2">
    <w:name w:val="WW8Num26z2"/>
    <w:rsid w:val="00A83D2A"/>
  </w:style>
  <w:style w:type="character" w:customStyle="1" w:styleId="WW8Num26z3">
    <w:name w:val="WW8Num26z3"/>
    <w:rsid w:val="00A83D2A"/>
  </w:style>
  <w:style w:type="character" w:customStyle="1" w:styleId="WW8Num26z4">
    <w:name w:val="WW8Num26z4"/>
    <w:rsid w:val="00A83D2A"/>
  </w:style>
  <w:style w:type="character" w:customStyle="1" w:styleId="WW8Num26z5">
    <w:name w:val="WW8Num26z5"/>
    <w:rsid w:val="00A83D2A"/>
  </w:style>
  <w:style w:type="character" w:customStyle="1" w:styleId="WW8Num26z6">
    <w:name w:val="WW8Num26z6"/>
    <w:rsid w:val="00A83D2A"/>
  </w:style>
  <w:style w:type="character" w:customStyle="1" w:styleId="WW8Num26z7">
    <w:name w:val="WW8Num26z7"/>
    <w:rsid w:val="00A83D2A"/>
  </w:style>
  <w:style w:type="character" w:customStyle="1" w:styleId="WW8Num26z8">
    <w:name w:val="WW8Num26z8"/>
    <w:rsid w:val="00A83D2A"/>
  </w:style>
  <w:style w:type="character" w:customStyle="1" w:styleId="WW8Num27z0">
    <w:name w:val="WW8Num27z0"/>
    <w:rsid w:val="00A83D2A"/>
  </w:style>
  <w:style w:type="character" w:customStyle="1" w:styleId="WW8Num27z1">
    <w:name w:val="WW8Num27z1"/>
    <w:rsid w:val="00A83D2A"/>
  </w:style>
  <w:style w:type="character" w:customStyle="1" w:styleId="WW8Num27z2">
    <w:name w:val="WW8Num27z2"/>
    <w:rsid w:val="00A83D2A"/>
  </w:style>
  <w:style w:type="character" w:customStyle="1" w:styleId="WW8Num27z3">
    <w:name w:val="WW8Num27z3"/>
    <w:rsid w:val="00A83D2A"/>
  </w:style>
  <w:style w:type="character" w:customStyle="1" w:styleId="WW8Num27z4">
    <w:name w:val="WW8Num27z4"/>
    <w:rsid w:val="00A83D2A"/>
  </w:style>
  <w:style w:type="character" w:customStyle="1" w:styleId="WW8Num27z5">
    <w:name w:val="WW8Num27z5"/>
    <w:rsid w:val="00A83D2A"/>
  </w:style>
  <w:style w:type="character" w:customStyle="1" w:styleId="WW8Num27z6">
    <w:name w:val="WW8Num27z6"/>
    <w:rsid w:val="00A83D2A"/>
  </w:style>
  <w:style w:type="character" w:customStyle="1" w:styleId="WW8Num27z7">
    <w:name w:val="WW8Num27z7"/>
    <w:rsid w:val="00A83D2A"/>
  </w:style>
  <w:style w:type="character" w:customStyle="1" w:styleId="WW8Num27z8">
    <w:name w:val="WW8Num27z8"/>
    <w:rsid w:val="00A83D2A"/>
  </w:style>
  <w:style w:type="character" w:customStyle="1" w:styleId="WW8Num28z0">
    <w:name w:val="WW8Num28z0"/>
    <w:rsid w:val="00A83D2A"/>
    <w:rPr>
      <w:rFonts w:ascii="Times New Roman" w:hAnsi="Times New Roman" w:cs="Times New Roman" w:hint="default"/>
      <w:sz w:val="24"/>
      <w:szCs w:val="24"/>
    </w:rPr>
  </w:style>
  <w:style w:type="character" w:customStyle="1" w:styleId="WW8Num28z1">
    <w:name w:val="WW8Num28z1"/>
    <w:rsid w:val="00A83D2A"/>
  </w:style>
  <w:style w:type="character" w:customStyle="1" w:styleId="WW8Num28z2">
    <w:name w:val="WW8Num28z2"/>
    <w:rsid w:val="00A83D2A"/>
  </w:style>
  <w:style w:type="character" w:customStyle="1" w:styleId="WW8Num28z3">
    <w:name w:val="WW8Num28z3"/>
    <w:rsid w:val="00A83D2A"/>
  </w:style>
  <w:style w:type="character" w:customStyle="1" w:styleId="WW8Num28z4">
    <w:name w:val="WW8Num28z4"/>
    <w:rsid w:val="00A83D2A"/>
  </w:style>
  <w:style w:type="character" w:customStyle="1" w:styleId="WW8Num28z5">
    <w:name w:val="WW8Num28z5"/>
    <w:rsid w:val="00A83D2A"/>
  </w:style>
  <w:style w:type="character" w:customStyle="1" w:styleId="WW8Num28z6">
    <w:name w:val="WW8Num28z6"/>
    <w:rsid w:val="00A83D2A"/>
  </w:style>
  <w:style w:type="character" w:customStyle="1" w:styleId="WW8Num28z7">
    <w:name w:val="WW8Num28z7"/>
    <w:rsid w:val="00A83D2A"/>
  </w:style>
  <w:style w:type="character" w:customStyle="1" w:styleId="WW8Num28z8">
    <w:name w:val="WW8Num28z8"/>
    <w:rsid w:val="00A83D2A"/>
  </w:style>
  <w:style w:type="character" w:customStyle="1" w:styleId="WW8Num29z0">
    <w:name w:val="WW8Num29z0"/>
    <w:rsid w:val="00A83D2A"/>
    <w:rPr>
      <w:rFonts w:ascii="Symbol" w:hAnsi="Symbol" w:cs="Symbol" w:hint="default"/>
    </w:rPr>
  </w:style>
  <w:style w:type="character" w:customStyle="1" w:styleId="WW8Num29z1">
    <w:name w:val="WW8Num29z1"/>
    <w:rsid w:val="00A83D2A"/>
    <w:rPr>
      <w:rFonts w:ascii="Courier New" w:hAnsi="Courier New" w:cs="Courier New" w:hint="default"/>
    </w:rPr>
  </w:style>
  <w:style w:type="character" w:customStyle="1" w:styleId="WW8Num29z2">
    <w:name w:val="WW8Num29z2"/>
    <w:rsid w:val="00A83D2A"/>
    <w:rPr>
      <w:rFonts w:ascii="Wingdings" w:hAnsi="Wingdings" w:cs="Wingdings" w:hint="default"/>
    </w:rPr>
  </w:style>
  <w:style w:type="character" w:customStyle="1" w:styleId="WW8Num30z0">
    <w:name w:val="WW8Num30z0"/>
    <w:rsid w:val="00A83D2A"/>
    <w:rPr>
      <w:rFonts w:ascii="Symbol" w:hAnsi="Symbol" w:cs="Symbol" w:hint="default"/>
    </w:rPr>
  </w:style>
  <w:style w:type="character" w:customStyle="1" w:styleId="WW8Num30z1">
    <w:name w:val="WW8Num30z1"/>
    <w:rsid w:val="00A83D2A"/>
    <w:rPr>
      <w:rFonts w:ascii="Courier New" w:hAnsi="Courier New" w:cs="Courier New" w:hint="default"/>
    </w:rPr>
  </w:style>
  <w:style w:type="character" w:customStyle="1" w:styleId="WW8Num30z2">
    <w:name w:val="WW8Num30z2"/>
    <w:rsid w:val="00A83D2A"/>
    <w:rPr>
      <w:rFonts w:ascii="Wingdings" w:hAnsi="Wingdings" w:cs="Wingdings" w:hint="default"/>
    </w:rPr>
  </w:style>
  <w:style w:type="character" w:customStyle="1" w:styleId="WW8Num31z0">
    <w:name w:val="WW8Num31z0"/>
    <w:rsid w:val="00A83D2A"/>
    <w:rPr>
      <w:rFonts w:ascii="Symbol" w:hAnsi="Symbol" w:cs="Symbol" w:hint="default"/>
    </w:rPr>
  </w:style>
  <w:style w:type="character" w:customStyle="1" w:styleId="WW8Num31z1">
    <w:name w:val="WW8Num31z1"/>
    <w:rsid w:val="00A83D2A"/>
    <w:rPr>
      <w:rFonts w:ascii="Courier New" w:hAnsi="Courier New" w:cs="Courier New" w:hint="default"/>
    </w:rPr>
  </w:style>
  <w:style w:type="character" w:customStyle="1" w:styleId="WW8Num31z2">
    <w:name w:val="WW8Num31z2"/>
    <w:rsid w:val="00A83D2A"/>
    <w:rPr>
      <w:rFonts w:ascii="Wingdings" w:hAnsi="Wingdings" w:cs="Wingdings" w:hint="default"/>
    </w:rPr>
  </w:style>
  <w:style w:type="character" w:customStyle="1" w:styleId="WW8Num32z0">
    <w:name w:val="WW8Num32z0"/>
    <w:rsid w:val="00A83D2A"/>
  </w:style>
  <w:style w:type="character" w:customStyle="1" w:styleId="WW8Num32z1">
    <w:name w:val="WW8Num32z1"/>
    <w:rsid w:val="00A83D2A"/>
  </w:style>
  <w:style w:type="character" w:customStyle="1" w:styleId="WW8Num32z2">
    <w:name w:val="WW8Num32z2"/>
    <w:rsid w:val="00A83D2A"/>
  </w:style>
  <w:style w:type="character" w:customStyle="1" w:styleId="WW8Num32z3">
    <w:name w:val="WW8Num32z3"/>
    <w:rsid w:val="00A83D2A"/>
  </w:style>
  <w:style w:type="character" w:customStyle="1" w:styleId="WW8Num32z4">
    <w:name w:val="WW8Num32z4"/>
    <w:rsid w:val="00A83D2A"/>
  </w:style>
  <w:style w:type="character" w:customStyle="1" w:styleId="WW8Num32z5">
    <w:name w:val="WW8Num32z5"/>
    <w:rsid w:val="00A83D2A"/>
  </w:style>
  <w:style w:type="character" w:customStyle="1" w:styleId="WW8Num32z6">
    <w:name w:val="WW8Num32z6"/>
    <w:rsid w:val="00A83D2A"/>
  </w:style>
  <w:style w:type="character" w:customStyle="1" w:styleId="WW8Num32z7">
    <w:name w:val="WW8Num32z7"/>
    <w:rsid w:val="00A83D2A"/>
  </w:style>
  <w:style w:type="character" w:customStyle="1" w:styleId="WW8Num32z8">
    <w:name w:val="WW8Num32z8"/>
    <w:rsid w:val="00A83D2A"/>
  </w:style>
  <w:style w:type="character" w:customStyle="1" w:styleId="WW8Num33z0">
    <w:name w:val="WW8Num33z0"/>
    <w:rsid w:val="00A83D2A"/>
    <w:rPr>
      <w:rFonts w:ascii="Times New Roman" w:eastAsia="Times New Roman" w:hAnsi="Times New Roman" w:cs="Times New Roman" w:hint="default"/>
      <w:b/>
      <w:color w:val="000000"/>
    </w:rPr>
  </w:style>
  <w:style w:type="character" w:customStyle="1" w:styleId="WW8Num33z1">
    <w:name w:val="WW8Num33z1"/>
    <w:rsid w:val="00A83D2A"/>
  </w:style>
  <w:style w:type="character" w:customStyle="1" w:styleId="WW8Num33z2">
    <w:name w:val="WW8Num33z2"/>
    <w:rsid w:val="00A83D2A"/>
  </w:style>
  <w:style w:type="character" w:customStyle="1" w:styleId="WW8Num33z3">
    <w:name w:val="WW8Num33z3"/>
    <w:rsid w:val="00A83D2A"/>
  </w:style>
  <w:style w:type="character" w:customStyle="1" w:styleId="WW8Num33z4">
    <w:name w:val="WW8Num33z4"/>
    <w:rsid w:val="00A83D2A"/>
  </w:style>
  <w:style w:type="character" w:customStyle="1" w:styleId="WW8Num33z5">
    <w:name w:val="WW8Num33z5"/>
    <w:rsid w:val="00A83D2A"/>
  </w:style>
  <w:style w:type="character" w:customStyle="1" w:styleId="WW8Num33z6">
    <w:name w:val="WW8Num33z6"/>
    <w:rsid w:val="00A83D2A"/>
  </w:style>
  <w:style w:type="character" w:customStyle="1" w:styleId="WW8Num33z7">
    <w:name w:val="WW8Num33z7"/>
    <w:rsid w:val="00A83D2A"/>
  </w:style>
  <w:style w:type="character" w:customStyle="1" w:styleId="WW8Num33z8">
    <w:name w:val="WW8Num33z8"/>
    <w:rsid w:val="00A83D2A"/>
  </w:style>
  <w:style w:type="character" w:customStyle="1" w:styleId="WW8Num34z0">
    <w:name w:val="WW8Num34z0"/>
    <w:rsid w:val="00A83D2A"/>
    <w:rPr>
      <w:rFonts w:ascii="Symbol" w:hAnsi="Symbol" w:cs="Symbol" w:hint="default"/>
    </w:rPr>
  </w:style>
  <w:style w:type="character" w:customStyle="1" w:styleId="WW8Num34z1">
    <w:name w:val="WW8Num34z1"/>
    <w:rsid w:val="00A83D2A"/>
    <w:rPr>
      <w:rFonts w:ascii="Courier New" w:hAnsi="Courier New" w:cs="Courier New" w:hint="default"/>
    </w:rPr>
  </w:style>
  <w:style w:type="character" w:customStyle="1" w:styleId="WW8Num34z2">
    <w:name w:val="WW8Num34z2"/>
    <w:rsid w:val="00A83D2A"/>
    <w:rPr>
      <w:rFonts w:ascii="Wingdings" w:hAnsi="Wingdings" w:cs="Wingdings" w:hint="default"/>
    </w:rPr>
  </w:style>
  <w:style w:type="character" w:customStyle="1" w:styleId="WW8Num35z0">
    <w:name w:val="WW8Num35z0"/>
    <w:rsid w:val="00A83D2A"/>
  </w:style>
  <w:style w:type="character" w:customStyle="1" w:styleId="WW8Num35z1">
    <w:name w:val="WW8Num35z1"/>
    <w:rsid w:val="00A83D2A"/>
  </w:style>
  <w:style w:type="character" w:customStyle="1" w:styleId="WW8Num35z2">
    <w:name w:val="WW8Num35z2"/>
    <w:rsid w:val="00A83D2A"/>
  </w:style>
  <w:style w:type="character" w:customStyle="1" w:styleId="WW8Num35z3">
    <w:name w:val="WW8Num35z3"/>
    <w:rsid w:val="00A83D2A"/>
  </w:style>
  <w:style w:type="character" w:customStyle="1" w:styleId="WW8Num35z4">
    <w:name w:val="WW8Num35z4"/>
    <w:rsid w:val="00A83D2A"/>
  </w:style>
  <w:style w:type="character" w:customStyle="1" w:styleId="WW8Num35z5">
    <w:name w:val="WW8Num35z5"/>
    <w:rsid w:val="00A83D2A"/>
  </w:style>
  <w:style w:type="character" w:customStyle="1" w:styleId="WW8Num35z6">
    <w:name w:val="WW8Num35z6"/>
    <w:rsid w:val="00A83D2A"/>
  </w:style>
  <w:style w:type="character" w:customStyle="1" w:styleId="WW8Num35z7">
    <w:name w:val="WW8Num35z7"/>
    <w:rsid w:val="00A83D2A"/>
  </w:style>
  <w:style w:type="character" w:customStyle="1" w:styleId="WW8Num35z8">
    <w:name w:val="WW8Num35z8"/>
    <w:rsid w:val="00A83D2A"/>
  </w:style>
  <w:style w:type="character" w:customStyle="1" w:styleId="WW8Num36z0">
    <w:name w:val="WW8Num36z0"/>
    <w:rsid w:val="00A83D2A"/>
    <w:rPr>
      <w:color w:val="FF0000"/>
    </w:rPr>
  </w:style>
  <w:style w:type="character" w:customStyle="1" w:styleId="WW8Num36z1">
    <w:name w:val="WW8Num36z1"/>
    <w:rsid w:val="00A83D2A"/>
  </w:style>
  <w:style w:type="character" w:customStyle="1" w:styleId="WW8Num36z2">
    <w:name w:val="WW8Num36z2"/>
    <w:rsid w:val="00A83D2A"/>
  </w:style>
  <w:style w:type="character" w:customStyle="1" w:styleId="WW8Num36z3">
    <w:name w:val="WW8Num36z3"/>
    <w:rsid w:val="00A83D2A"/>
  </w:style>
  <w:style w:type="character" w:customStyle="1" w:styleId="WW8Num36z4">
    <w:name w:val="WW8Num36z4"/>
    <w:rsid w:val="00A83D2A"/>
  </w:style>
  <w:style w:type="character" w:customStyle="1" w:styleId="WW8Num36z5">
    <w:name w:val="WW8Num36z5"/>
    <w:rsid w:val="00A83D2A"/>
  </w:style>
  <w:style w:type="character" w:customStyle="1" w:styleId="WW8Num36z6">
    <w:name w:val="WW8Num36z6"/>
    <w:rsid w:val="00A83D2A"/>
  </w:style>
  <w:style w:type="character" w:customStyle="1" w:styleId="WW8Num36z7">
    <w:name w:val="WW8Num36z7"/>
    <w:rsid w:val="00A83D2A"/>
  </w:style>
  <w:style w:type="character" w:customStyle="1" w:styleId="WW8Num36z8">
    <w:name w:val="WW8Num36z8"/>
    <w:rsid w:val="00A83D2A"/>
  </w:style>
  <w:style w:type="character" w:customStyle="1" w:styleId="WW8Num37z0">
    <w:name w:val="WW8Num37z0"/>
    <w:rsid w:val="00A83D2A"/>
    <w:rPr>
      <w:rFonts w:ascii="Symbol" w:hAnsi="Symbol" w:cs="Symbol" w:hint="default"/>
    </w:rPr>
  </w:style>
  <w:style w:type="character" w:customStyle="1" w:styleId="WW8Num37z1">
    <w:name w:val="WW8Num37z1"/>
    <w:rsid w:val="00A83D2A"/>
    <w:rPr>
      <w:rFonts w:ascii="Courier New" w:hAnsi="Courier New" w:cs="Courier New" w:hint="default"/>
    </w:rPr>
  </w:style>
  <w:style w:type="character" w:customStyle="1" w:styleId="WW8Num37z2">
    <w:name w:val="WW8Num37z2"/>
    <w:rsid w:val="00A83D2A"/>
    <w:rPr>
      <w:rFonts w:ascii="Wingdings" w:hAnsi="Wingdings" w:cs="Wingdings" w:hint="default"/>
    </w:rPr>
  </w:style>
  <w:style w:type="character" w:customStyle="1" w:styleId="WW8Num38z0">
    <w:name w:val="WW8Num38z0"/>
    <w:rsid w:val="00A83D2A"/>
    <w:rPr>
      <w:rFonts w:ascii="Times New Roman" w:eastAsia="Times New Roman" w:hAnsi="Times New Roman" w:cs="Times New Roman" w:hint="default"/>
      <w:b/>
      <w:smallCaps/>
    </w:rPr>
  </w:style>
  <w:style w:type="character" w:customStyle="1" w:styleId="WW8Num38z1">
    <w:name w:val="WW8Num38z1"/>
    <w:rsid w:val="00A83D2A"/>
  </w:style>
  <w:style w:type="character" w:customStyle="1" w:styleId="WW8Num38z2">
    <w:name w:val="WW8Num38z2"/>
    <w:rsid w:val="00A83D2A"/>
  </w:style>
  <w:style w:type="character" w:customStyle="1" w:styleId="WW8Num38z3">
    <w:name w:val="WW8Num38z3"/>
    <w:rsid w:val="00A83D2A"/>
  </w:style>
  <w:style w:type="character" w:customStyle="1" w:styleId="WW8Num38z4">
    <w:name w:val="WW8Num38z4"/>
    <w:rsid w:val="00A83D2A"/>
  </w:style>
  <w:style w:type="character" w:customStyle="1" w:styleId="WW8Num38z5">
    <w:name w:val="WW8Num38z5"/>
    <w:rsid w:val="00A83D2A"/>
  </w:style>
  <w:style w:type="character" w:customStyle="1" w:styleId="WW8Num38z6">
    <w:name w:val="WW8Num38z6"/>
    <w:rsid w:val="00A83D2A"/>
  </w:style>
  <w:style w:type="character" w:customStyle="1" w:styleId="WW8Num38z7">
    <w:name w:val="WW8Num38z7"/>
    <w:rsid w:val="00A83D2A"/>
  </w:style>
  <w:style w:type="character" w:customStyle="1" w:styleId="WW8Num38z8">
    <w:name w:val="WW8Num38z8"/>
    <w:rsid w:val="00A83D2A"/>
  </w:style>
  <w:style w:type="character" w:customStyle="1" w:styleId="WW8Num39z0">
    <w:name w:val="WW8Num39z0"/>
    <w:rsid w:val="00A83D2A"/>
    <w:rPr>
      <w:rFonts w:ascii="Symbol" w:hAnsi="Symbol" w:cs="Symbol" w:hint="default"/>
    </w:rPr>
  </w:style>
  <w:style w:type="character" w:customStyle="1" w:styleId="WW8Num39z1">
    <w:name w:val="WW8Num39z1"/>
    <w:rsid w:val="00A83D2A"/>
    <w:rPr>
      <w:rFonts w:ascii="Courier New" w:hAnsi="Courier New" w:cs="Courier New" w:hint="default"/>
    </w:rPr>
  </w:style>
  <w:style w:type="character" w:customStyle="1" w:styleId="WW8Num39z2">
    <w:name w:val="WW8Num39z2"/>
    <w:rsid w:val="00A83D2A"/>
    <w:rPr>
      <w:rFonts w:ascii="Wingdings" w:hAnsi="Wingdings" w:cs="Wingdings" w:hint="default"/>
    </w:rPr>
  </w:style>
  <w:style w:type="character" w:customStyle="1" w:styleId="WW8Num40z0">
    <w:name w:val="WW8Num40z0"/>
    <w:rsid w:val="00A83D2A"/>
  </w:style>
  <w:style w:type="character" w:customStyle="1" w:styleId="WW8Num40z1">
    <w:name w:val="WW8Num40z1"/>
    <w:rsid w:val="00A83D2A"/>
  </w:style>
  <w:style w:type="character" w:customStyle="1" w:styleId="WW8Num40z2">
    <w:name w:val="WW8Num40z2"/>
    <w:rsid w:val="00A83D2A"/>
  </w:style>
  <w:style w:type="character" w:customStyle="1" w:styleId="WW8Num40z3">
    <w:name w:val="WW8Num40z3"/>
    <w:rsid w:val="00A83D2A"/>
  </w:style>
  <w:style w:type="character" w:customStyle="1" w:styleId="WW8Num40z4">
    <w:name w:val="WW8Num40z4"/>
    <w:rsid w:val="00A83D2A"/>
  </w:style>
  <w:style w:type="character" w:customStyle="1" w:styleId="WW8Num40z5">
    <w:name w:val="WW8Num40z5"/>
    <w:rsid w:val="00A83D2A"/>
  </w:style>
  <w:style w:type="character" w:customStyle="1" w:styleId="WW8Num40z6">
    <w:name w:val="WW8Num40z6"/>
    <w:rsid w:val="00A83D2A"/>
  </w:style>
  <w:style w:type="character" w:customStyle="1" w:styleId="WW8Num40z7">
    <w:name w:val="WW8Num40z7"/>
    <w:rsid w:val="00A83D2A"/>
  </w:style>
  <w:style w:type="character" w:customStyle="1" w:styleId="WW8Num40z8">
    <w:name w:val="WW8Num40z8"/>
    <w:rsid w:val="00A83D2A"/>
  </w:style>
  <w:style w:type="character" w:customStyle="1" w:styleId="WW8Num41z0">
    <w:name w:val="WW8Num41z0"/>
    <w:rsid w:val="00A83D2A"/>
    <w:rPr>
      <w:rFonts w:ascii="Symbol" w:hAnsi="Symbol" w:cs="Symbol" w:hint="default"/>
    </w:rPr>
  </w:style>
  <w:style w:type="character" w:customStyle="1" w:styleId="WW8Num41z1">
    <w:name w:val="WW8Num41z1"/>
    <w:rsid w:val="00A83D2A"/>
    <w:rPr>
      <w:rFonts w:ascii="Courier New" w:hAnsi="Courier New" w:cs="Courier New" w:hint="default"/>
    </w:rPr>
  </w:style>
  <w:style w:type="character" w:customStyle="1" w:styleId="WW8Num41z2">
    <w:name w:val="WW8Num41z2"/>
    <w:rsid w:val="00A83D2A"/>
    <w:rPr>
      <w:rFonts w:ascii="Wingdings" w:hAnsi="Wingdings" w:cs="Wingdings" w:hint="default"/>
    </w:rPr>
  </w:style>
  <w:style w:type="character" w:customStyle="1" w:styleId="WW8Num42z0">
    <w:name w:val="WW8Num42z0"/>
    <w:rsid w:val="00A83D2A"/>
  </w:style>
  <w:style w:type="character" w:customStyle="1" w:styleId="WW8Num42z1">
    <w:name w:val="WW8Num42z1"/>
    <w:rsid w:val="00A83D2A"/>
  </w:style>
  <w:style w:type="character" w:customStyle="1" w:styleId="WW8Num42z2">
    <w:name w:val="WW8Num42z2"/>
    <w:rsid w:val="00A83D2A"/>
  </w:style>
  <w:style w:type="character" w:customStyle="1" w:styleId="WW8Num42z3">
    <w:name w:val="WW8Num42z3"/>
    <w:rsid w:val="00A83D2A"/>
  </w:style>
  <w:style w:type="character" w:customStyle="1" w:styleId="WW8Num42z4">
    <w:name w:val="WW8Num42z4"/>
    <w:rsid w:val="00A83D2A"/>
  </w:style>
  <w:style w:type="character" w:customStyle="1" w:styleId="WW8Num42z5">
    <w:name w:val="WW8Num42z5"/>
    <w:rsid w:val="00A83D2A"/>
  </w:style>
  <w:style w:type="character" w:customStyle="1" w:styleId="WW8Num42z6">
    <w:name w:val="WW8Num42z6"/>
    <w:rsid w:val="00A83D2A"/>
  </w:style>
  <w:style w:type="character" w:customStyle="1" w:styleId="WW8Num42z7">
    <w:name w:val="WW8Num42z7"/>
    <w:rsid w:val="00A83D2A"/>
  </w:style>
  <w:style w:type="character" w:customStyle="1" w:styleId="WW8Num42z8">
    <w:name w:val="WW8Num42z8"/>
    <w:rsid w:val="00A83D2A"/>
  </w:style>
  <w:style w:type="character" w:customStyle="1" w:styleId="WW8Num43z0">
    <w:name w:val="WW8Num43z0"/>
    <w:rsid w:val="00A83D2A"/>
  </w:style>
  <w:style w:type="character" w:customStyle="1" w:styleId="WW8Num43z1">
    <w:name w:val="WW8Num43z1"/>
    <w:rsid w:val="00A83D2A"/>
  </w:style>
  <w:style w:type="character" w:customStyle="1" w:styleId="WW8Num43z2">
    <w:name w:val="WW8Num43z2"/>
    <w:rsid w:val="00A83D2A"/>
  </w:style>
  <w:style w:type="character" w:customStyle="1" w:styleId="WW8Num43z3">
    <w:name w:val="WW8Num43z3"/>
    <w:rsid w:val="00A83D2A"/>
  </w:style>
  <w:style w:type="character" w:customStyle="1" w:styleId="WW8Num43z4">
    <w:name w:val="WW8Num43z4"/>
    <w:rsid w:val="00A83D2A"/>
  </w:style>
  <w:style w:type="character" w:customStyle="1" w:styleId="WW8Num43z5">
    <w:name w:val="WW8Num43z5"/>
    <w:rsid w:val="00A83D2A"/>
  </w:style>
  <w:style w:type="character" w:customStyle="1" w:styleId="WW8Num43z6">
    <w:name w:val="WW8Num43z6"/>
    <w:rsid w:val="00A83D2A"/>
  </w:style>
  <w:style w:type="character" w:customStyle="1" w:styleId="WW8Num43z7">
    <w:name w:val="WW8Num43z7"/>
    <w:rsid w:val="00A83D2A"/>
  </w:style>
  <w:style w:type="character" w:customStyle="1" w:styleId="WW8Num43z8">
    <w:name w:val="WW8Num43z8"/>
    <w:rsid w:val="00A83D2A"/>
  </w:style>
  <w:style w:type="character" w:customStyle="1" w:styleId="WW8Num44z0">
    <w:name w:val="WW8Num44z0"/>
    <w:rsid w:val="00A83D2A"/>
  </w:style>
  <w:style w:type="character" w:customStyle="1" w:styleId="WW8Num44z1">
    <w:name w:val="WW8Num44z1"/>
    <w:rsid w:val="00A83D2A"/>
  </w:style>
  <w:style w:type="character" w:customStyle="1" w:styleId="WW8Num44z2">
    <w:name w:val="WW8Num44z2"/>
    <w:rsid w:val="00A83D2A"/>
  </w:style>
  <w:style w:type="character" w:customStyle="1" w:styleId="WW8Num44z3">
    <w:name w:val="WW8Num44z3"/>
    <w:rsid w:val="00A83D2A"/>
  </w:style>
  <w:style w:type="character" w:customStyle="1" w:styleId="WW8Num44z4">
    <w:name w:val="WW8Num44z4"/>
    <w:rsid w:val="00A83D2A"/>
  </w:style>
  <w:style w:type="character" w:customStyle="1" w:styleId="WW8Num44z5">
    <w:name w:val="WW8Num44z5"/>
    <w:rsid w:val="00A83D2A"/>
  </w:style>
  <w:style w:type="character" w:customStyle="1" w:styleId="WW8Num44z6">
    <w:name w:val="WW8Num44z6"/>
    <w:rsid w:val="00A83D2A"/>
  </w:style>
  <w:style w:type="character" w:customStyle="1" w:styleId="WW8Num44z7">
    <w:name w:val="WW8Num44z7"/>
    <w:rsid w:val="00A83D2A"/>
  </w:style>
  <w:style w:type="character" w:customStyle="1" w:styleId="WW8Num44z8">
    <w:name w:val="WW8Num44z8"/>
    <w:rsid w:val="00A83D2A"/>
  </w:style>
  <w:style w:type="character" w:customStyle="1" w:styleId="WW8Num45z0">
    <w:name w:val="WW8Num45z0"/>
    <w:rsid w:val="00A83D2A"/>
  </w:style>
  <w:style w:type="character" w:customStyle="1" w:styleId="WW8Num45z1">
    <w:name w:val="WW8Num45z1"/>
    <w:rsid w:val="00A83D2A"/>
  </w:style>
  <w:style w:type="character" w:customStyle="1" w:styleId="WW8Num45z2">
    <w:name w:val="WW8Num45z2"/>
    <w:rsid w:val="00A83D2A"/>
  </w:style>
  <w:style w:type="character" w:customStyle="1" w:styleId="WW8Num45z3">
    <w:name w:val="WW8Num45z3"/>
    <w:rsid w:val="00A83D2A"/>
  </w:style>
  <w:style w:type="character" w:customStyle="1" w:styleId="WW8Num45z4">
    <w:name w:val="WW8Num45z4"/>
    <w:rsid w:val="00A83D2A"/>
  </w:style>
  <w:style w:type="character" w:customStyle="1" w:styleId="WW8Num45z5">
    <w:name w:val="WW8Num45z5"/>
    <w:rsid w:val="00A83D2A"/>
  </w:style>
  <w:style w:type="character" w:customStyle="1" w:styleId="WW8Num45z6">
    <w:name w:val="WW8Num45z6"/>
    <w:rsid w:val="00A83D2A"/>
  </w:style>
  <w:style w:type="character" w:customStyle="1" w:styleId="WW8Num45z7">
    <w:name w:val="WW8Num45z7"/>
    <w:rsid w:val="00A83D2A"/>
  </w:style>
  <w:style w:type="character" w:customStyle="1" w:styleId="WW8Num45z8">
    <w:name w:val="WW8Num45z8"/>
    <w:rsid w:val="00A83D2A"/>
  </w:style>
  <w:style w:type="character" w:customStyle="1" w:styleId="WW8Num46z0">
    <w:name w:val="WW8Num46z0"/>
    <w:rsid w:val="00A83D2A"/>
    <w:rPr>
      <w:rFonts w:ascii="Times New Roman" w:eastAsia="Calibri" w:hAnsi="Times New Roman" w:cs="Times New Roman" w:hint="default"/>
      <w:sz w:val="24"/>
      <w:szCs w:val="24"/>
    </w:rPr>
  </w:style>
  <w:style w:type="character" w:customStyle="1" w:styleId="WW8Num46z1">
    <w:name w:val="WW8Num46z1"/>
    <w:rsid w:val="00A83D2A"/>
  </w:style>
  <w:style w:type="character" w:customStyle="1" w:styleId="WW8Num46z2">
    <w:name w:val="WW8Num46z2"/>
    <w:rsid w:val="00A83D2A"/>
  </w:style>
  <w:style w:type="character" w:customStyle="1" w:styleId="WW8Num46z3">
    <w:name w:val="WW8Num46z3"/>
    <w:rsid w:val="00A83D2A"/>
  </w:style>
  <w:style w:type="character" w:customStyle="1" w:styleId="WW8Num46z4">
    <w:name w:val="WW8Num46z4"/>
    <w:rsid w:val="00A83D2A"/>
  </w:style>
  <w:style w:type="character" w:customStyle="1" w:styleId="WW8Num46z5">
    <w:name w:val="WW8Num46z5"/>
    <w:rsid w:val="00A83D2A"/>
  </w:style>
  <w:style w:type="character" w:customStyle="1" w:styleId="WW8Num46z6">
    <w:name w:val="WW8Num46z6"/>
    <w:rsid w:val="00A83D2A"/>
  </w:style>
  <w:style w:type="character" w:customStyle="1" w:styleId="WW8Num46z7">
    <w:name w:val="WW8Num46z7"/>
    <w:rsid w:val="00A83D2A"/>
  </w:style>
  <w:style w:type="character" w:customStyle="1" w:styleId="WW8Num46z8">
    <w:name w:val="WW8Num46z8"/>
    <w:rsid w:val="00A83D2A"/>
  </w:style>
  <w:style w:type="character" w:customStyle="1" w:styleId="WW8Num47z0">
    <w:name w:val="WW8Num47z0"/>
    <w:rsid w:val="00A83D2A"/>
    <w:rPr>
      <w:rFonts w:ascii="Symbol" w:hAnsi="Symbol" w:cs="Symbol" w:hint="default"/>
    </w:rPr>
  </w:style>
  <w:style w:type="character" w:customStyle="1" w:styleId="WW8Num47z1">
    <w:name w:val="WW8Num47z1"/>
    <w:rsid w:val="00A83D2A"/>
    <w:rPr>
      <w:rFonts w:ascii="Courier New" w:hAnsi="Courier New" w:cs="Courier New" w:hint="default"/>
    </w:rPr>
  </w:style>
  <w:style w:type="character" w:customStyle="1" w:styleId="WW8Num47z2">
    <w:name w:val="WW8Num47z2"/>
    <w:rsid w:val="00A83D2A"/>
    <w:rPr>
      <w:rFonts w:ascii="Wingdings" w:hAnsi="Wingdings" w:cs="Wingdings" w:hint="default"/>
    </w:rPr>
  </w:style>
  <w:style w:type="character" w:customStyle="1" w:styleId="WW8Num48z0">
    <w:name w:val="WW8Num48z0"/>
    <w:rsid w:val="00A83D2A"/>
    <w:rPr>
      <w:rFonts w:ascii="Times New Roman" w:eastAsia="Times New Roman" w:hAnsi="Times New Roman" w:cs="Times New Roman" w:hint="default"/>
      <w:b/>
    </w:rPr>
  </w:style>
  <w:style w:type="character" w:customStyle="1" w:styleId="WW8Num48z1">
    <w:name w:val="WW8Num48z1"/>
    <w:rsid w:val="00A83D2A"/>
  </w:style>
  <w:style w:type="character" w:customStyle="1" w:styleId="WW8Num48z2">
    <w:name w:val="WW8Num48z2"/>
    <w:rsid w:val="00A83D2A"/>
  </w:style>
  <w:style w:type="character" w:customStyle="1" w:styleId="WW8Num48z3">
    <w:name w:val="WW8Num48z3"/>
    <w:rsid w:val="00A83D2A"/>
  </w:style>
  <w:style w:type="character" w:customStyle="1" w:styleId="WW8Num48z4">
    <w:name w:val="WW8Num48z4"/>
    <w:rsid w:val="00A83D2A"/>
  </w:style>
  <w:style w:type="character" w:customStyle="1" w:styleId="WW8Num48z5">
    <w:name w:val="WW8Num48z5"/>
    <w:rsid w:val="00A83D2A"/>
  </w:style>
  <w:style w:type="character" w:customStyle="1" w:styleId="WW8Num48z6">
    <w:name w:val="WW8Num48z6"/>
    <w:rsid w:val="00A83D2A"/>
  </w:style>
  <w:style w:type="character" w:customStyle="1" w:styleId="WW8Num48z7">
    <w:name w:val="WW8Num48z7"/>
    <w:rsid w:val="00A83D2A"/>
  </w:style>
  <w:style w:type="character" w:customStyle="1" w:styleId="WW8Num48z8">
    <w:name w:val="WW8Num48z8"/>
    <w:rsid w:val="00A83D2A"/>
  </w:style>
  <w:style w:type="character" w:customStyle="1" w:styleId="WW8Num49z0">
    <w:name w:val="WW8Num49z0"/>
    <w:rsid w:val="00A83D2A"/>
  </w:style>
  <w:style w:type="character" w:customStyle="1" w:styleId="WW8Num49z1">
    <w:name w:val="WW8Num49z1"/>
    <w:rsid w:val="00A83D2A"/>
  </w:style>
  <w:style w:type="character" w:customStyle="1" w:styleId="WW8Num49z2">
    <w:name w:val="WW8Num49z2"/>
    <w:rsid w:val="00A83D2A"/>
  </w:style>
  <w:style w:type="character" w:customStyle="1" w:styleId="WW8Num49z3">
    <w:name w:val="WW8Num49z3"/>
    <w:rsid w:val="00A83D2A"/>
  </w:style>
  <w:style w:type="character" w:customStyle="1" w:styleId="WW8Num49z4">
    <w:name w:val="WW8Num49z4"/>
    <w:rsid w:val="00A83D2A"/>
  </w:style>
  <w:style w:type="character" w:customStyle="1" w:styleId="WW8Num49z5">
    <w:name w:val="WW8Num49z5"/>
    <w:rsid w:val="00A83D2A"/>
  </w:style>
  <w:style w:type="character" w:customStyle="1" w:styleId="WW8Num49z6">
    <w:name w:val="WW8Num49z6"/>
    <w:rsid w:val="00A83D2A"/>
  </w:style>
  <w:style w:type="character" w:customStyle="1" w:styleId="WW8Num49z7">
    <w:name w:val="WW8Num49z7"/>
    <w:rsid w:val="00A83D2A"/>
  </w:style>
  <w:style w:type="character" w:customStyle="1" w:styleId="WW8Num49z8">
    <w:name w:val="WW8Num49z8"/>
    <w:rsid w:val="00A83D2A"/>
  </w:style>
  <w:style w:type="character" w:customStyle="1" w:styleId="WW8Num50z0">
    <w:name w:val="WW8Num50z0"/>
    <w:rsid w:val="00A83D2A"/>
    <w:rPr>
      <w:rFonts w:ascii="Symbol" w:hAnsi="Symbol" w:cs="Symbol" w:hint="default"/>
    </w:rPr>
  </w:style>
  <w:style w:type="character" w:customStyle="1" w:styleId="WW8Num50z1">
    <w:name w:val="WW8Num50z1"/>
    <w:rsid w:val="00A83D2A"/>
    <w:rPr>
      <w:rFonts w:ascii="Courier New" w:hAnsi="Courier New" w:cs="Courier New" w:hint="default"/>
    </w:rPr>
  </w:style>
  <w:style w:type="character" w:customStyle="1" w:styleId="WW8Num50z2">
    <w:name w:val="WW8Num50z2"/>
    <w:rsid w:val="00A83D2A"/>
    <w:rPr>
      <w:rFonts w:ascii="Wingdings" w:hAnsi="Wingdings" w:cs="Wingdings" w:hint="default"/>
    </w:rPr>
  </w:style>
  <w:style w:type="character" w:customStyle="1" w:styleId="WW8Num51z0">
    <w:name w:val="WW8Num51z0"/>
    <w:rsid w:val="00A83D2A"/>
    <w:rPr>
      <w:rFonts w:ascii="Symbol" w:hAnsi="Symbol" w:cs="Symbol" w:hint="default"/>
    </w:rPr>
  </w:style>
  <w:style w:type="character" w:customStyle="1" w:styleId="WW8Num51z1">
    <w:name w:val="WW8Num51z1"/>
    <w:rsid w:val="00A83D2A"/>
    <w:rPr>
      <w:rFonts w:ascii="Courier New" w:hAnsi="Courier New" w:cs="Courier New" w:hint="default"/>
    </w:rPr>
  </w:style>
  <w:style w:type="character" w:customStyle="1" w:styleId="WW8Num51z2">
    <w:name w:val="WW8Num51z2"/>
    <w:rsid w:val="00A83D2A"/>
    <w:rPr>
      <w:rFonts w:ascii="Wingdings" w:hAnsi="Wingdings" w:cs="Wingdings" w:hint="default"/>
    </w:rPr>
  </w:style>
  <w:style w:type="character" w:customStyle="1" w:styleId="WW8Num52z0">
    <w:name w:val="WW8Num52z0"/>
    <w:rsid w:val="00A83D2A"/>
  </w:style>
  <w:style w:type="character" w:customStyle="1" w:styleId="WW8Num52z1">
    <w:name w:val="WW8Num52z1"/>
    <w:rsid w:val="00A83D2A"/>
  </w:style>
  <w:style w:type="character" w:customStyle="1" w:styleId="WW8Num52z2">
    <w:name w:val="WW8Num52z2"/>
    <w:rsid w:val="00A83D2A"/>
  </w:style>
  <w:style w:type="character" w:customStyle="1" w:styleId="WW8Num52z3">
    <w:name w:val="WW8Num52z3"/>
    <w:rsid w:val="00A83D2A"/>
  </w:style>
  <w:style w:type="character" w:customStyle="1" w:styleId="WW8Num52z4">
    <w:name w:val="WW8Num52z4"/>
    <w:rsid w:val="00A83D2A"/>
  </w:style>
  <w:style w:type="character" w:customStyle="1" w:styleId="WW8Num52z5">
    <w:name w:val="WW8Num52z5"/>
    <w:rsid w:val="00A83D2A"/>
  </w:style>
  <w:style w:type="character" w:customStyle="1" w:styleId="WW8Num52z6">
    <w:name w:val="WW8Num52z6"/>
    <w:rsid w:val="00A83D2A"/>
  </w:style>
  <w:style w:type="character" w:customStyle="1" w:styleId="WW8Num52z7">
    <w:name w:val="WW8Num52z7"/>
    <w:rsid w:val="00A83D2A"/>
  </w:style>
  <w:style w:type="character" w:customStyle="1" w:styleId="WW8Num52z8">
    <w:name w:val="WW8Num52z8"/>
    <w:rsid w:val="00A83D2A"/>
  </w:style>
  <w:style w:type="character" w:customStyle="1" w:styleId="WW8Num53z0">
    <w:name w:val="WW8Num53z0"/>
    <w:rsid w:val="00A83D2A"/>
    <w:rPr>
      <w:rFonts w:ascii="Times New Roman" w:eastAsia="Times New Roman" w:hAnsi="Times New Roman" w:cs="Times New Roman" w:hint="default"/>
      <w:b/>
    </w:rPr>
  </w:style>
  <w:style w:type="character" w:customStyle="1" w:styleId="WW8Num53z1">
    <w:name w:val="WW8Num53z1"/>
    <w:rsid w:val="00A83D2A"/>
  </w:style>
  <w:style w:type="character" w:customStyle="1" w:styleId="WW8Num53z2">
    <w:name w:val="WW8Num53z2"/>
    <w:rsid w:val="00A83D2A"/>
  </w:style>
  <w:style w:type="character" w:customStyle="1" w:styleId="WW8Num53z3">
    <w:name w:val="WW8Num53z3"/>
    <w:rsid w:val="00A83D2A"/>
  </w:style>
  <w:style w:type="character" w:customStyle="1" w:styleId="WW8Num53z4">
    <w:name w:val="WW8Num53z4"/>
    <w:rsid w:val="00A83D2A"/>
  </w:style>
  <w:style w:type="character" w:customStyle="1" w:styleId="WW8Num53z5">
    <w:name w:val="WW8Num53z5"/>
    <w:rsid w:val="00A83D2A"/>
  </w:style>
  <w:style w:type="character" w:customStyle="1" w:styleId="WW8Num53z6">
    <w:name w:val="WW8Num53z6"/>
    <w:rsid w:val="00A83D2A"/>
  </w:style>
  <w:style w:type="character" w:customStyle="1" w:styleId="WW8Num53z7">
    <w:name w:val="WW8Num53z7"/>
    <w:rsid w:val="00A83D2A"/>
  </w:style>
  <w:style w:type="character" w:customStyle="1" w:styleId="WW8Num53z8">
    <w:name w:val="WW8Num53z8"/>
    <w:rsid w:val="00A83D2A"/>
  </w:style>
  <w:style w:type="character" w:customStyle="1" w:styleId="WW8Num54z0">
    <w:name w:val="WW8Num54z0"/>
    <w:rsid w:val="00A83D2A"/>
    <w:rPr>
      <w:rFonts w:ascii="Symbol" w:hAnsi="Symbol" w:cs="Symbol" w:hint="default"/>
    </w:rPr>
  </w:style>
  <w:style w:type="character" w:customStyle="1" w:styleId="WW8Num54z1">
    <w:name w:val="WW8Num54z1"/>
    <w:rsid w:val="00A83D2A"/>
    <w:rPr>
      <w:rFonts w:ascii="Courier New" w:hAnsi="Courier New" w:cs="Courier New" w:hint="default"/>
    </w:rPr>
  </w:style>
  <w:style w:type="character" w:customStyle="1" w:styleId="WW8Num54z2">
    <w:name w:val="WW8Num54z2"/>
    <w:rsid w:val="00A83D2A"/>
    <w:rPr>
      <w:rFonts w:ascii="Wingdings" w:hAnsi="Wingdings" w:cs="Wingdings" w:hint="default"/>
    </w:rPr>
  </w:style>
  <w:style w:type="character" w:customStyle="1" w:styleId="WW8Num55z0">
    <w:name w:val="WW8Num55z0"/>
    <w:rsid w:val="00A83D2A"/>
    <w:rPr>
      <w:rFonts w:ascii="Symbol" w:hAnsi="Symbol" w:cs="Symbol" w:hint="default"/>
    </w:rPr>
  </w:style>
  <w:style w:type="character" w:customStyle="1" w:styleId="WW8Num55z1">
    <w:name w:val="WW8Num55z1"/>
    <w:rsid w:val="00A83D2A"/>
    <w:rPr>
      <w:rFonts w:ascii="Courier New" w:hAnsi="Courier New" w:cs="Courier New" w:hint="default"/>
    </w:rPr>
  </w:style>
  <w:style w:type="character" w:customStyle="1" w:styleId="WW8Num55z2">
    <w:name w:val="WW8Num55z2"/>
    <w:rsid w:val="00A83D2A"/>
    <w:rPr>
      <w:rFonts w:ascii="Wingdings" w:hAnsi="Wingdings" w:cs="Wingdings" w:hint="default"/>
    </w:rPr>
  </w:style>
  <w:style w:type="character" w:customStyle="1" w:styleId="WW8Num56z0">
    <w:name w:val="WW8Num56z0"/>
    <w:rsid w:val="00A83D2A"/>
    <w:rPr>
      <w:rFonts w:ascii="Symbol" w:hAnsi="Symbol" w:cs="Symbol" w:hint="default"/>
    </w:rPr>
  </w:style>
  <w:style w:type="character" w:customStyle="1" w:styleId="WW8Num56z1">
    <w:name w:val="WW8Num56z1"/>
    <w:rsid w:val="00A83D2A"/>
    <w:rPr>
      <w:rFonts w:ascii="Courier New" w:hAnsi="Courier New" w:cs="Courier New" w:hint="default"/>
    </w:rPr>
  </w:style>
  <w:style w:type="character" w:customStyle="1" w:styleId="WW8Num56z2">
    <w:name w:val="WW8Num56z2"/>
    <w:rsid w:val="00A83D2A"/>
    <w:rPr>
      <w:rFonts w:ascii="Wingdings" w:hAnsi="Wingdings" w:cs="Wingdings" w:hint="default"/>
    </w:rPr>
  </w:style>
  <w:style w:type="character" w:customStyle="1" w:styleId="WW8Num57z0">
    <w:name w:val="WW8Num57z0"/>
    <w:rsid w:val="00A83D2A"/>
    <w:rPr>
      <w:rFonts w:ascii="Symbol" w:hAnsi="Symbol" w:cs="Symbol" w:hint="default"/>
    </w:rPr>
  </w:style>
  <w:style w:type="character" w:customStyle="1" w:styleId="WW8Num57z1">
    <w:name w:val="WW8Num57z1"/>
    <w:rsid w:val="00A83D2A"/>
    <w:rPr>
      <w:rFonts w:ascii="Courier New" w:hAnsi="Courier New" w:cs="Courier New" w:hint="default"/>
    </w:rPr>
  </w:style>
  <w:style w:type="character" w:customStyle="1" w:styleId="WW8Num57z2">
    <w:name w:val="WW8Num57z2"/>
    <w:rsid w:val="00A83D2A"/>
    <w:rPr>
      <w:rFonts w:ascii="Wingdings" w:hAnsi="Wingdings" w:cs="Wingdings" w:hint="default"/>
    </w:rPr>
  </w:style>
  <w:style w:type="character" w:customStyle="1" w:styleId="WW8Num58z0">
    <w:name w:val="WW8Num58z0"/>
    <w:rsid w:val="00A83D2A"/>
    <w:rPr>
      <w:color w:val="FF0000"/>
    </w:rPr>
  </w:style>
  <w:style w:type="character" w:customStyle="1" w:styleId="WW8Num58z1">
    <w:name w:val="WW8Num58z1"/>
    <w:rsid w:val="00A83D2A"/>
  </w:style>
  <w:style w:type="character" w:customStyle="1" w:styleId="WW8Num58z2">
    <w:name w:val="WW8Num58z2"/>
    <w:rsid w:val="00A83D2A"/>
  </w:style>
  <w:style w:type="character" w:customStyle="1" w:styleId="WW8Num58z3">
    <w:name w:val="WW8Num58z3"/>
    <w:rsid w:val="00A83D2A"/>
  </w:style>
  <w:style w:type="character" w:customStyle="1" w:styleId="WW8Num58z4">
    <w:name w:val="WW8Num58z4"/>
    <w:rsid w:val="00A83D2A"/>
  </w:style>
  <w:style w:type="character" w:customStyle="1" w:styleId="WW8Num58z5">
    <w:name w:val="WW8Num58z5"/>
    <w:rsid w:val="00A83D2A"/>
  </w:style>
  <w:style w:type="character" w:customStyle="1" w:styleId="WW8Num58z6">
    <w:name w:val="WW8Num58z6"/>
    <w:rsid w:val="00A83D2A"/>
  </w:style>
  <w:style w:type="character" w:customStyle="1" w:styleId="WW8Num58z7">
    <w:name w:val="WW8Num58z7"/>
    <w:rsid w:val="00A83D2A"/>
  </w:style>
  <w:style w:type="character" w:customStyle="1" w:styleId="WW8Num58z8">
    <w:name w:val="WW8Num58z8"/>
    <w:rsid w:val="00A83D2A"/>
  </w:style>
  <w:style w:type="character" w:customStyle="1" w:styleId="WW8Num59z0">
    <w:name w:val="WW8Num59z0"/>
    <w:rsid w:val="00A83D2A"/>
    <w:rPr>
      <w:rFonts w:ascii="Times New Roman" w:hAnsi="Times New Roman" w:cs="Times New Roman" w:hint="default"/>
      <w:sz w:val="24"/>
      <w:szCs w:val="24"/>
    </w:rPr>
  </w:style>
  <w:style w:type="character" w:customStyle="1" w:styleId="WW8Num59z1">
    <w:name w:val="WW8Num59z1"/>
    <w:rsid w:val="00A83D2A"/>
  </w:style>
  <w:style w:type="character" w:customStyle="1" w:styleId="WW8Num59z2">
    <w:name w:val="WW8Num59z2"/>
    <w:rsid w:val="00A83D2A"/>
  </w:style>
  <w:style w:type="character" w:customStyle="1" w:styleId="WW8Num59z3">
    <w:name w:val="WW8Num59z3"/>
    <w:rsid w:val="00A83D2A"/>
  </w:style>
  <w:style w:type="character" w:customStyle="1" w:styleId="WW8Num59z4">
    <w:name w:val="WW8Num59z4"/>
    <w:rsid w:val="00A83D2A"/>
  </w:style>
  <w:style w:type="character" w:customStyle="1" w:styleId="WW8Num59z5">
    <w:name w:val="WW8Num59z5"/>
    <w:rsid w:val="00A83D2A"/>
  </w:style>
  <w:style w:type="character" w:customStyle="1" w:styleId="WW8Num59z6">
    <w:name w:val="WW8Num59z6"/>
    <w:rsid w:val="00A83D2A"/>
  </w:style>
  <w:style w:type="character" w:customStyle="1" w:styleId="WW8Num59z7">
    <w:name w:val="WW8Num59z7"/>
    <w:rsid w:val="00A83D2A"/>
  </w:style>
  <w:style w:type="character" w:customStyle="1" w:styleId="WW8Num59z8">
    <w:name w:val="WW8Num59z8"/>
    <w:rsid w:val="00A83D2A"/>
  </w:style>
  <w:style w:type="character" w:customStyle="1" w:styleId="WW8Num60z0">
    <w:name w:val="WW8Num60z0"/>
    <w:rsid w:val="00A83D2A"/>
    <w:rPr>
      <w:rFonts w:ascii="Times New Roman" w:eastAsia="Times New Roman" w:hAnsi="Times New Roman" w:cs="Times New Roman" w:hint="default"/>
      <w:b/>
    </w:rPr>
  </w:style>
  <w:style w:type="character" w:customStyle="1" w:styleId="WW8Num60z1">
    <w:name w:val="WW8Num60z1"/>
    <w:rsid w:val="00A83D2A"/>
  </w:style>
  <w:style w:type="character" w:customStyle="1" w:styleId="WW8Num60z2">
    <w:name w:val="WW8Num60z2"/>
    <w:rsid w:val="00A83D2A"/>
  </w:style>
  <w:style w:type="character" w:customStyle="1" w:styleId="WW8Num60z3">
    <w:name w:val="WW8Num60z3"/>
    <w:rsid w:val="00A83D2A"/>
  </w:style>
  <w:style w:type="character" w:customStyle="1" w:styleId="WW8Num60z4">
    <w:name w:val="WW8Num60z4"/>
    <w:rsid w:val="00A83D2A"/>
  </w:style>
  <w:style w:type="character" w:customStyle="1" w:styleId="WW8Num60z5">
    <w:name w:val="WW8Num60z5"/>
    <w:rsid w:val="00A83D2A"/>
  </w:style>
  <w:style w:type="character" w:customStyle="1" w:styleId="WW8Num60z6">
    <w:name w:val="WW8Num60z6"/>
    <w:rsid w:val="00A83D2A"/>
  </w:style>
  <w:style w:type="character" w:customStyle="1" w:styleId="WW8Num60z7">
    <w:name w:val="WW8Num60z7"/>
    <w:rsid w:val="00A83D2A"/>
  </w:style>
  <w:style w:type="character" w:customStyle="1" w:styleId="WW8Num60z8">
    <w:name w:val="WW8Num60z8"/>
    <w:rsid w:val="00A83D2A"/>
  </w:style>
  <w:style w:type="character" w:customStyle="1" w:styleId="WW8Num61z0">
    <w:name w:val="WW8Num61z0"/>
    <w:rsid w:val="00A83D2A"/>
  </w:style>
  <w:style w:type="character" w:customStyle="1" w:styleId="WW8Num61z1">
    <w:name w:val="WW8Num61z1"/>
    <w:rsid w:val="00A83D2A"/>
  </w:style>
  <w:style w:type="character" w:customStyle="1" w:styleId="WW8Num61z2">
    <w:name w:val="WW8Num61z2"/>
    <w:rsid w:val="00A83D2A"/>
  </w:style>
  <w:style w:type="character" w:customStyle="1" w:styleId="WW8Num61z3">
    <w:name w:val="WW8Num61z3"/>
    <w:rsid w:val="00A83D2A"/>
  </w:style>
  <w:style w:type="character" w:customStyle="1" w:styleId="WW8Num61z4">
    <w:name w:val="WW8Num61z4"/>
    <w:rsid w:val="00A83D2A"/>
  </w:style>
  <w:style w:type="character" w:customStyle="1" w:styleId="WW8Num61z5">
    <w:name w:val="WW8Num61z5"/>
    <w:rsid w:val="00A83D2A"/>
  </w:style>
  <w:style w:type="character" w:customStyle="1" w:styleId="WW8Num61z6">
    <w:name w:val="WW8Num61z6"/>
    <w:rsid w:val="00A83D2A"/>
  </w:style>
  <w:style w:type="character" w:customStyle="1" w:styleId="WW8Num61z7">
    <w:name w:val="WW8Num61z7"/>
    <w:rsid w:val="00A83D2A"/>
  </w:style>
  <w:style w:type="character" w:customStyle="1" w:styleId="WW8Num61z8">
    <w:name w:val="WW8Num61z8"/>
    <w:rsid w:val="00A83D2A"/>
  </w:style>
  <w:style w:type="character" w:customStyle="1" w:styleId="WW8Num62z0">
    <w:name w:val="WW8Num62z0"/>
    <w:rsid w:val="00A83D2A"/>
  </w:style>
  <w:style w:type="character" w:customStyle="1" w:styleId="WW8Num62z1">
    <w:name w:val="WW8Num62z1"/>
    <w:rsid w:val="00A83D2A"/>
  </w:style>
  <w:style w:type="character" w:customStyle="1" w:styleId="WW8Num62z2">
    <w:name w:val="WW8Num62z2"/>
    <w:rsid w:val="00A83D2A"/>
  </w:style>
  <w:style w:type="character" w:customStyle="1" w:styleId="WW8Num62z3">
    <w:name w:val="WW8Num62z3"/>
    <w:rsid w:val="00A83D2A"/>
  </w:style>
  <w:style w:type="character" w:customStyle="1" w:styleId="WW8Num62z4">
    <w:name w:val="WW8Num62z4"/>
    <w:rsid w:val="00A83D2A"/>
  </w:style>
  <w:style w:type="character" w:customStyle="1" w:styleId="WW8Num62z5">
    <w:name w:val="WW8Num62z5"/>
    <w:rsid w:val="00A83D2A"/>
  </w:style>
  <w:style w:type="character" w:customStyle="1" w:styleId="WW8Num62z6">
    <w:name w:val="WW8Num62z6"/>
    <w:rsid w:val="00A83D2A"/>
  </w:style>
  <w:style w:type="character" w:customStyle="1" w:styleId="WW8Num62z7">
    <w:name w:val="WW8Num62z7"/>
    <w:rsid w:val="00A83D2A"/>
  </w:style>
  <w:style w:type="character" w:customStyle="1" w:styleId="WW8Num62z8">
    <w:name w:val="WW8Num62z8"/>
    <w:rsid w:val="00A83D2A"/>
  </w:style>
  <w:style w:type="character" w:customStyle="1" w:styleId="WW8Num63z0">
    <w:name w:val="WW8Num63z0"/>
    <w:rsid w:val="00A83D2A"/>
    <w:rPr>
      <w:rFonts w:ascii="Symbol" w:hAnsi="Symbol" w:cs="Symbol" w:hint="default"/>
    </w:rPr>
  </w:style>
  <w:style w:type="character" w:customStyle="1" w:styleId="WW8Num63z1">
    <w:name w:val="WW8Num63z1"/>
    <w:rsid w:val="00A83D2A"/>
    <w:rPr>
      <w:rFonts w:ascii="Courier New" w:hAnsi="Courier New" w:cs="Courier New" w:hint="default"/>
    </w:rPr>
  </w:style>
  <w:style w:type="character" w:customStyle="1" w:styleId="WW8Num63z2">
    <w:name w:val="WW8Num63z2"/>
    <w:rsid w:val="00A83D2A"/>
    <w:rPr>
      <w:rFonts w:ascii="Wingdings" w:hAnsi="Wingdings" w:cs="Wingdings" w:hint="default"/>
    </w:rPr>
  </w:style>
  <w:style w:type="character" w:customStyle="1" w:styleId="WW8Num64z0">
    <w:name w:val="WW8Num64z0"/>
    <w:rsid w:val="00A83D2A"/>
    <w:rPr>
      <w:rFonts w:ascii="Symbol" w:hAnsi="Symbol" w:cs="Symbol" w:hint="default"/>
    </w:rPr>
  </w:style>
  <w:style w:type="character" w:customStyle="1" w:styleId="WW8Num64z1">
    <w:name w:val="WW8Num64z1"/>
    <w:rsid w:val="00A83D2A"/>
    <w:rPr>
      <w:rFonts w:ascii="Courier New" w:hAnsi="Courier New" w:cs="Courier New" w:hint="default"/>
    </w:rPr>
  </w:style>
  <w:style w:type="character" w:customStyle="1" w:styleId="WW8Num64z2">
    <w:name w:val="WW8Num64z2"/>
    <w:rsid w:val="00A83D2A"/>
    <w:rPr>
      <w:rFonts w:ascii="Wingdings" w:hAnsi="Wingdings" w:cs="Wingdings" w:hint="default"/>
    </w:rPr>
  </w:style>
  <w:style w:type="character" w:customStyle="1" w:styleId="WW8Num65z0">
    <w:name w:val="WW8Num65z0"/>
    <w:rsid w:val="00A83D2A"/>
    <w:rPr>
      <w:rFonts w:ascii="Symbol" w:hAnsi="Symbol" w:cs="Symbol" w:hint="default"/>
    </w:rPr>
  </w:style>
  <w:style w:type="character" w:customStyle="1" w:styleId="WW8Num65z1">
    <w:name w:val="WW8Num65z1"/>
    <w:rsid w:val="00A83D2A"/>
    <w:rPr>
      <w:rFonts w:ascii="Courier New" w:hAnsi="Courier New" w:cs="Courier New" w:hint="default"/>
    </w:rPr>
  </w:style>
  <w:style w:type="character" w:customStyle="1" w:styleId="WW8Num65z2">
    <w:name w:val="WW8Num65z2"/>
    <w:rsid w:val="00A83D2A"/>
    <w:rPr>
      <w:rFonts w:ascii="Wingdings" w:hAnsi="Wingdings" w:cs="Wingdings" w:hint="default"/>
    </w:rPr>
  </w:style>
  <w:style w:type="character" w:customStyle="1" w:styleId="WW8Num66z0">
    <w:name w:val="WW8Num66z0"/>
    <w:rsid w:val="00A83D2A"/>
    <w:rPr>
      <w:rFonts w:ascii="Symbol" w:hAnsi="Symbol" w:cs="Symbol" w:hint="default"/>
    </w:rPr>
  </w:style>
  <w:style w:type="character" w:customStyle="1" w:styleId="WW8Num66z1">
    <w:name w:val="WW8Num66z1"/>
    <w:rsid w:val="00A83D2A"/>
    <w:rPr>
      <w:rFonts w:ascii="Courier New" w:hAnsi="Courier New" w:cs="Courier New" w:hint="default"/>
    </w:rPr>
  </w:style>
  <w:style w:type="character" w:customStyle="1" w:styleId="WW8Num66z2">
    <w:name w:val="WW8Num66z2"/>
    <w:rsid w:val="00A83D2A"/>
    <w:rPr>
      <w:rFonts w:ascii="Wingdings" w:hAnsi="Wingdings" w:cs="Wingdings" w:hint="default"/>
    </w:rPr>
  </w:style>
  <w:style w:type="character" w:customStyle="1" w:styleId="WW8Num67z0">
    <w:name w:val="WW8Num67z0"/>
    <w:rsid w:val="00A83D2A"/>
    <w:rPr>
      <w:rFonts w:ascii="Times New Roman" w:eastAsia="Times New Roman" w:hAnsi="Times New Roman" w:cs="Times New Roman" w:hint="default"/>
      <w:b/>
    </w:rPr>
  </w:style>
  <w:style w:type="character" w:customStyle="1" w:styleId="WW8Num67z1">
    <w:name w:val="WW8Num67z1"/>
    <w:rsid w:val="00A83D2A"/>
  </w:style>
  <w:style w:type="character" w:customStyle="1" w:styleId="WW8Num67z2">
    <w:name w:val="WW8Num67z2"/>
    <w:rsid w:val="00A83D2A"/>
  </w:style>
  <w:style w:type="character" w:customStyle="1" w:styleId="WW8Num67z3">
    <w:name w:val="WW8Num67z3"/>
    <w:rsid w:val="00A83D2A"/>
  </w:style>
  <w:style w:type="character" w:customStyle="1" w:styleId="WW8Num67z4">
    <w:name w:val="WW8Num67z4"/>
    <w:rsid w:val="00A83D2A"/>
  </w:style>
  <w:style w:type="character" w:customStyle="1" w:styleId="WW8Num67z5">
    <w:name w:val="WW8Num67z5"/>
    <w:rsid w:val="00A83D2A"/>
  </w:style>
  <w:style w:type="character" w:customStyle="1" w:styleId="WW8Num67z6">
    <w:name w:val="WW8Num67z6"/>
    <w:rsid w:val="00A83D2A"/>
  </w:style>
  <w:style w:type="character" w:customStyle="1" w:styleId="WW8Num67z7">
    <w:name w:val="WW8Num67z7"/>
    <w:rsid w:val="00A83D2A"/>
  </w:style>
  <w:style w:type="character" w:customStyle="1" w:styleId="WW8Num67z8">
    <w:name w:val="WW8Num67z8"/>
    <w:rsid w:val="00A83D2A"/>
  </w:style>
  <w:style w:type="character" w:customStyle="1" w:styleId="WW8Num68z0">
    <w:name w:val="WW8Num68z0"/>
    <w:rsid w:val="00A83D2A"/>
  </w:style>
  <w:style w:type="character" w:customStyle="1" w:styleId="WW8Num68z1">
    <w:name w:val="WW8Num68z1"/>
    <w:rsid w:val="00A83D2A"/>
  </w:style>
  <w:style w:type="character" w:customStyle="1" w:styleId="WW8Num68z2">
    <w:name w:val="WW8Num68z2"/>
    <w:rsid w:val="00A83D2A"/>
  </w:style>
  <w:style w:type="character" w:customStyle="1" w:styleId="WW8Num68z3">
    <w:name w:val="WW8Num68z3"/>
    <w:rsid w:val="00A83D2A"/>
  </w:style>
  <w:style w:type="character" w:customStyle="1" w:styleId="WW8Num68z4">
    <w:name w:val="WW8Num68z4"/>
    <w:rsid w:val="00A83D2A"/>
  </w:style>
  <w:style w:type="character" w:customStyle="1" w:styleId="WW8Num68z5">
    <w:name w:val="WW8Num68z5"/>
    <w:rsid w:val="00A83D2A"/>
  </w:style>
  <w:style w:type="character" w:customStyle="1" w:styleId="WW8Num68z6">
    <w:name w:val="WW8Num68z6"/>
    <w:rsid w:val="00A83D2A"/>
  </w:style>
  <w:style w:type="character" w:customStyle="1" w:styleId="WW8Num68z7">
    <w:name w:val="WW8Num68z7"/>
    <w:rsid w:val="00A83D2A"/>
  </w:style>
  <w:style w:type="character" w:customStyle="1" w:styleId="WW8Num68z8">
    <w:name w:val="WW8Num68z8"/>
    <w:rsid w:val="00A83D2A"/>
  </w:style>
  <w:style w:type="character" w:customStyle="1" w:styleId="WW8Num69z0">
    <w:name w:val="WW8Num69z0"/>
    <w:rsid w:val="00A83D2A"/>
    <w:rPr>
      <w:color w:val="000000"/>
    </w:rPr>
  </w:style>
  <w:style w:type="character" w:customStyle="1" w:styleId="WW8Num69z1">
    <w:name w:val="WW8Num69z1"/>
    <w:rsid w:val="00A83D2A"/>
  </w:style>
  <w:style w:type="character" w:customStyle="1" w:styleId="WW8Num69z2">
    <w:name w:val="WW8Num69z2"/>
    <w:rsid w:val="00A83D2A"/>
  </w:style>
  <w:style w:type="character" w:customStyle="1" w:styleId="WW8Num69z3">
    <w:name w:val="WW8Num69z3"/>
    <w:rsid w:val="00A83D2A"/>
  </w:style>
  <w:style w:type="character" w:customStyle="1" w:styleId="WW8Num69z4">
    <w:name w:val="WW8Num69z4"/>
    <w:rsid w:val="00A83D2A"/>
  </w:style>
  <w:style w:type="character" w:customStyle="1" w:styleId="WW8Num69z5">
    <w:name w:val="WW8Num69z5"/>
    <w:rsid w:val="00A83D2A"/>
  </w:style>
  <w:style w:type="character" w:customStyle="1" w:styleId="WW8Num69z6">
    <w:name w:val="WW8Num69z6"/>
    <w:rsid w:val="00A83D2A"/>
  </w:style>
  <w:style w:type="character" w:customStyle="1" w:styleId="WW8Num69z7">
    <w:name w:val="WW8Num69z7"/>
    <w:rsid w:val="00A83D2A"/>
  </w:style>
  <w:style w:type="character" w:customStyle="1" w:styleId="WW8Num69z8">
    <w:name w:val="WW8Num69z8"/>
    <w:rsid w:val="00A83D2A"/>
  </w:style>
  <w:style w:type="character" w:customStyle="1" w:styleId="WW8Num70z0">
    <w:name w:val="WW8Num70z0"/>
    <w:rsid w:val="00A83D2A"/>
    <w:rPr>
      <w:rFonts w:ascii="Symbol" w:hAnsi="Symbol" w:cs="Symbol" w:hint="default"/>
    </w:rPr>
  </w:style>
  <w:style w:type="character" w:customStyle="1" w:styleId="WW8Num70z1">
    <w:name w:val="WW8Num70z1"/>
    <w:rsid w:val="00A83D2A"/>
    <w:rPr>
      <w:rFonts w:ascii="Courier New" w:hAnsi="Courier New" w:cs="Courier New" w:hint="default"/>
    </w:rPr>
  </w:style>
  <w:style w:type="character" w:customStyle="1" w:styleId="WW8Num70z2">
    <w:name w:val="WW8Num70z2"/>
    <w:rsid w:val="00A83D2A"/>
    <w:rPr>
      <w:rFonts w:ascii="Wingdings" w:hAnsi="Wingdings" w:cs="Wingdings" w:hint="default"/>
    </w:rPr>
  </w:style>
  <w:style w:type="character" w:customStyle="1" w:styleId="WW8Num71z0">
    <w:name w:val="WW8Num71z0"/>
    <w:rsid w:val="00A83D2A"/>
    <w:rPr>
      <w:rFonts w:ascii="Symbol" w:hAnsi="Symbol" w:cs="Symbol" w:hint="default"/>
    </w:rPr>
  </w:style>
  <w:style w:type="character" w:customStyle="1" w:styleId="WW8Num71z1">
    <w:name w:val="WW8Num71z1"/>
    <w:rsid w:val="00A83D2A"/>
    <w:rPr>
      <w:rFonts w:ascii="Courier New" w:hAnsi="Courier New" w:cs="Courier New" w:hint="default"/>
    </w:rPr>
  </w:style>
  <w:style w:type="character" w:customStyle="1" w:styleId="WW8Num71z2">
    <w:name w:val="WW8Num71z2"/>
    <w:rsid w:val="00A83D2A"/>
    <w:rPr>
      <w:rFonts w:ascii="Wingdings" w:hAnsi="Wingdings" w:cs="Wingdings" w:hint="default"/>
    </w:rPr>
  </w:style>
  <w:style w:type="character" w:customStyle="1" w:styleId="WW8Num72z0">
    <w:name w:val="WW8Num72z0"/>
    <w:rsid w:val="00A83D2A"/>
  </w:style>
  <w:style w:type="character" w:customStyle="1" w:styleId="WW8Num72z1">
    <w:name w:val="WW8Num72z1"/>
    <w:rsid w:val="00A83D2A"/>
  </w:style>
  <w:style w:type="character" w:customStyle="1" w:styleId="WW8Num72z2">
    <w:name w:val="WW8Num72z2"/>
    <w:rsid w:val="00A83D2A"/>
  </w:style>
  <w:style w:type="character" w:customStyle="1" w:styleId="WW8Num72z3">
    <w:name w:val="WW8Num72z3"/>
    <w:rsid w:val="00A83D2A"/>
  </w:style>
  <w:style w:type="character" w:customStyle="1" w:styleId="WW8Num72z4">
    <w:name w:val="WW8Num72z4"/>
    <w:rsid w:val="00A83D2A"/>
  </w:style>
  <w:style w:type="character" w:customStyle="1" w:styleId="WW8Num72z5">
    <w:name w:val="WW8Num72z5"/>
    <w:rsid w:val="00A83D2A"/>
  </w:style>
  <w:style w:type="character" w:customStyle="1" w:styleId="WW8Num72z6">
    <w:name w:val="WW8Num72z6"/>
    <w:rsid w:val="00A83D2A"/>
  </w:style>
  <w:style w:type="character" w:customStyle="1" w:styleId="WW8Num72z7">
    <w:name w:val="WW8Num72z7"/>
    <w:rsid w:val="00A83D2A"/>
  </w:style>
  <w:style w:type="character" w:customStyle="1" w:styleId="WW8Num72z8">
    <w:name w:val="WW8Num72z8"/>
    <w:rsid w:val="00A83D2A"/>
  </w:style>
  <w:style w:type="character" w:customStyle="1" w:styleId="WW8Num73z0">
    <w:name w:val="WW8Num73z0"/>
    <w:rsid w:val="00A83D2A"/>
    <w:rPr>
      <w:rFonts w:ascii="Symbol" w:hAnsi="Symbol" w:cs="Symbol" w:hint="default"/>
    </w:rPr>
  </w:style>
  <w:style w:type="character" w:customStyle="1" w:styleId="WW8Num73z1">
    <w:name w:val="WW8Num73z1"/>
    <w:rsid w:val="00A83D2A"/>
    <w:rPr>
      <w:rFonts w:ascii="Courier New" w:hAnsi="Courier New" w:cs="Courier New" w:hint="default"/>
    </w:rPr>
  </w:style>
  <w:style w:type="character" w:customStyle="1" w:styleId="WW8Num73z2">
    <w:name w:val="WW8Num73z2"/>
    <w:rsid w:val="00A83D2A"/>
    <w:rPr>
      <w:rFonts w:ascii="Wingdings" w:hAnsi="Wingdings" w:cs="Wingdings" w:hint="default"/>
    </w:rPr>
  </w:style>
  <w:style w:type="character" w:customStyle="1" w:styleId="WW8Num74z0">
    <w:name w:val="WW8Num74z0"/>
    <w:rsid w:val="00A83D2A"/>
    <w:rPr>
      <w:rFonts w:ascii="Times New Roman" w:eastAsia="Times New Roman" w:hAnsi="Times New Roman" w:cs="Times New Roman" w:hint="default"/>
      <w:b/>
    </w:rPr>
  </w:style>
  <w:style w:type="character" w:customStyle="1" w:styleId="WW8Num74z1">
    <w:name w:val="WW8Num74z1"/>
    <w:rsid w:val="00A83D2A"/>
  </w:style>
  <w:style w:type="character" w:customStyle="1" w:styleId="WW8Num74z2">
    <w:name w:val="WW8Num74z2"/>
    <w:rsid w:val="00A83D2A"/>
  </w:style>
  <w:style w:type="character" w:customStyle="1" w:styleId="WW8Num74z3">
    <w:name w:val="WW8Num74z3"/>
    <w:rsid w:val="00A83D2A"/>
  </w:style>
  <w:style w:type="character" w:customStyle="1" w:styleId="WW8Num74z4">
    <w:name w:val="WW8Num74z4"/>
    <w:rsid w:val="00A83D2A"/>
  </w:style>
  <w:style w:type="character" w:customStyle="1" w:styleId="WW8Num74z5">
    <w:name w:val="WW8Num74z5"/>
    <w:rsid w:val="00A83D2A"/>
  </w:style>
  <w:style w:type="character" w:customStyle="1" w:styleId="WW8Num74z6">
    <w:name w:val="WW8Num74z6"/>
    <w:rsid w:val="00A83D2A"/>
  </w:style>
  <w:style w:type="character" w:customStyle="1" w:styleId="WW8Num74z7">
    <w:name w:val="WW8Num74z7"/>
    <w:rsid w:val="00A83D2A"/>
  </w:style>
  <w:style w:type="character" w:customStyle="1" w:styleId="WW8Num74z8">
    <w:name w:val="WW8Num74z8"/>
    <w:rsid w:val="00A83D2A"/>
  </w:style>
  <w:style w:type="character" w:customStyle="1" w:styleId="WW8Num75z0">
    <w:name w:val="WW8Num75z0"/>
    <w:rsid w:val="00A83D2A"/>
  </w:style>
  <w:style w:type="character" w:customStyle="1" w:styleId="WW8Num75z1">
    <w:name w:val="WW8Num75z1"/>
    <w:rsid w:val="00A83D2A"/>
  </w:style>
  <w:style w:type="character" w:customStyle="1" w:styleId="WW8Num75z2">
    <w:name w:val="WW8Num75z2"/>
    <w:rsid w:val="00A83D2A"/>
  </w:style>
  <w:style w:type="character" w:customStyle="1" w:styleId="WW8Num75z3">
    <w:name w:val="WW8Num75z3"/>
    <w:rsid w:val="00A83D2A"/>
  </w:style>
  <w:style w:type="character" w:customStyle="1" w:styleId="WW8Num75z4">
    <w:name w:val="WW8Num75z4"/>
    <w:rsid w:val="00A83D2A"/>
  </w:style>
  <w:style w:type="character" w:customStyle="1" w:styleId="WW8Num75z5">
    <w:name w:val="WW8Num75z5"/>
    <w:rsid w:val="00A83D2A"/>
  </w:style>
  <w:style w:type="character" w:customStyle="1" w:styleId="WW8Num75z6">
    <w:name w:val="WW8Num75z6"/>
    <w:rsid w:val="00A83D2A"/>
  </w:style>
  <w:style w:type="character" w:customStyle="1" w:styleId="WW8Num75z7">
    <w:name w:val="WW8Num75z7"/>
    <w:rsid w:val="00A83D2A"/>
  </w:style>
  <w:style w:type="character" w:customStyle="1" w:styleId="WW8Num75z8">
    <w:name w:val="WW8Num75z8"/>
    <w:rsid w:val="00A83D2A"/>
  </w:style>
  <w:style w:type="character" w:customStyle="1" w:styleId="WW8Num76z0">
    <w:name w:val="WW8Num76z0"/>
    <w:rsid w:val="00A83D2A"/>
    <w:rPr>
      <w:szCs w:val="24"/>
    </w:rPr>
  </w:style>
  <w:style w:type="character" w:customStyle="1" w:styleId="WW8Num76z1">
    <w:name w:val="WW8Num76z1"/>
    <w:rsid w:val="00A83D2A"/>
  </w:style>
  <w:style w:type="character" w:customStyle="1" w:styleId="WW8Num76z2">
    <w:name w:val="WW8Num76z2"/>
    <w:rsid w:val="00A83D2A"/>
  </w:style>
  <w:style w:type="character" w:customStyle="1" w:styleId="WW8Num76z3">
    <w:name w:val="WW8Num76z3"/>
    <w:rsid w:val="00A83D2A"/>
  </w:style>
  <w:style w:type="character" w:customStyle="1" w:styleId="WW8Num76z4">
    <w:name w:val="WW8Num76z4"/>
    <w:rsid w:val="00A83D2A"/>
  </w:style>
  <w:style w:type="character" w:customStyle="1" w:styleId="WW8Num76z5">
    <w:name w:val="WW8Num76z5"/>
    <w:rsid w:val="00A83D2A"/>
  </w:style>
  <w:style w:type="character" w:customStyle="1" w:styleId="WW8Num76z6">
    <w:name w:val="WW8Num76z6"/>
    <w:rsid w:val="00A83D2A"/>
  </w:style>
  <w:style w:type="character" w:customStyle="1" w:styleId="WW8Num76z7">
    <w:name w:val="WW8Num76z7"/>
    <w:rsid w:val="00A83D2A"/>
  </w:style>
  <w:style w:type="character" w:customStyle="1" w:styleId="WW8Num76z8">
    <w:name w:val="WW8Num76z8"/>
    <w:rsid w:val="00A83D2A"/>
  </w:style>
  <w:style w:type="character" w:customStyle="1" w:styleId="WW8Num77z0">
    <w:name w:val="WW8Num77z0"/>
    <w:rsid w:val="00A83D2A"/>
  </w:style>
  <w:style w:type="character" w:customStyle="1" w:styleId="WW8Num77z1">
    <w:name w:val="WW8Num77z1"/>
    <w:rsid w:val="00A83D2A"/>
  </w:style>
  <w:style w:type="character" w:customStyle="1" w:styleId="WW8Num77z2">
    <w:name w:val="WW8Num77z2"/>
    <w:rsid w:val="00A83D2A"/>
  </w:style>
  <w:style w:type="character" w:customStyle="1" w:styleId="WW8Num77z3">
    <w:name w:val="WW8Num77z3"/>
    <w:rsid w:val="00A83D2A"/>
  </w:style>
  <w:style w:type="character" w:customStyle="1" w:styleId="WW8Num77z4">
    <w:name w:val="WW8Num77z4"/>
    <w:rsid w:val="00A83D2A"/>
  </w:style>
  <w:style w:type="character" w:customStyle="1" w:styleId="WW8Num77z5">
    <w:name w:val="WW8Num77z5"/>
    <w:rsid w:val="00A83D2A"/>
  </w:style>
  <w:style w:type="character" w:customStyle="1" w:styleId="WW8Num77z6">
    <w:name w:val="WW8Num77z6"/>
    <w:rsid w:val="00A83D2A"/>
  </w:style>
  <w:style w:type="character" w:customStyle="1" w:styleId="WW8Num77z7">
    <w:name w:val="WW8Num77z7"/>
    <w:rsid w:val="00A83D2A"/>
  </w:style>
  <w:style w:type="character" w:customStyle="1" w:styleId="WW8Num77z8">
    <w:name w:val="WW8Num77z8"/>
    <w:rsid w:val="00A83D2A"/>
  </w:style>
  <w:style w:type="character" w:customStyle="1" w:styleId="WW8Num78z0">
    <w:name w:val="WW8Num78z0"/>
    <w:rsid w:val="00A83D2A"/>
  </w:style>
  <w:style w:type="character" w:customStyle="1" w:styleId="WW8Num78z1">
    <w:name w:val="WW8Num78z1"/>
    <w:rsid w:val="00A83D2A"/>
  </w:style>
  <w:style w:type="character" w:customStyle="1" w:styleId="WW8Num78z2">
    <w:name w:val="WW8Num78z2"/>
    <w:rsid w:val="00A83D2A"/>
  </w:style>
  <w:style w:type="character" w:customStyle="1" w:styleId="WW8Num78z3">
    <w:name w:val="WW8Num78z3"/>
    <w:rsid w:val="00A83D2A"/>
  </w:style>
  <w:style w:type="character" w:customStyle="1" w:styleId="WW8Num78z4">
    <w:name w:val="WW8Num78z4"/>
    <w:rsid w:val="00A83D2A"/>
  </w:style>
  <w:style w:type="character" w:customStyle="1" w:styleId="WW8Num78z5">
    <w:name w:val="WW8Num78z5"/>
    <w:rsid w:val="00A83D2A"/>
  </w:style>
  <w:style w:type="character" w:customStyle="1" w:styleId="WW8Num78z6">
    <w:name w:val="WW8Num78z6"/>
    <w:rsid w:val="00A83D2A"/>
  </w:style>
  <w:style w:type="character" w:customStyle="1" w:styleId="WW8Num78z7">
    <w:name w:val="WW8Num78z7"/>
    <w:rsid w:val="00A83D2A"/>
  </w:style>
  <w:style w:type="character" w:customStyle="1" w:styleId="WW8Num78z8">
    <w:name w:val="WW8Num78z8"/>
    <w:rsid w:val="00A83D2A"/>
  </w:style>
  <w:style w:type="character" w:customStyle="1" w:styleId="WW8Num79z0">
    <w:name w:val="WW8Num79z0"/>
    <w:rsid w:val="00A83D2A"/>
    <w:rPr>
      <w:rFonts w:ascii="Symbol" w:hAnsi="Symbol" w:cs="Symbol" w:hint="default"/>
    </w:rPr>
  </w:style>
  <w:style w:type="character" w:customStyle="1" w:styleId="WW8Num79z1">
    <w:name w:val="WW8Num79z1"/>
    <w:rsid w:val="00A83D2A"/>
    <w:rPr>
      <w:rFonts w:ascii="Courier New" w:hAnsi="Courier New" w:cs="Courier New" w:hint="default"/>
    </w:rPr>
  </w:style>
  <w:style w:type="character" w:customStyle="1" w:styleId="WW8Num79z2">
    <w:name w:val="WW8Num79z2"/>
    <w:rsid w:val="00A83D2A"/>
    <w:rPr>
      <w:rFonts w:ascii="Wingdings" w:hAnsi="Wingdings" w:cs="Wingdings" w:hint="default"/>
    </w:rPr>
  </w:style>
  <w:style w:type="character" w:customStyle="1" w:styleId="WW8Num80z0">
    <w:name w:val="WW8Num80z0"/>
    <w:rsid w:val="00A83D2A"/>
    <w:rPr>
      <w:rFonts w:ascii="Symbol" w:hAnsi="Symbol" w:cs="Symbol" w:hint="default"/>
    </w:rPr>
  </w:style>
  <w:style w:type="character" w:customStyle="1" w:styleId="WW8Num80z1">
    <w:name w:val="WW8Num80z1"/>
    <w:rsid w:val="00A83D2A"/>
    <w:rPr>
      <w:rFonts w:ascii="Courier New" w:hAnsi="Courier New" w:cs="Courier New" w:hint="default"/>
    </w:rPr>
  </w:style>
  <w:style w:type="character" w:customStyle="1" w:styleId="WW8Num80z2">
    <w:name w:val="WW8Num80z2"/>
    <w:rsid w:val="00A83D2A"/>
    <w:rPr>
      <w:rFonts w:ascii="Wingdings" w:hAnsi="Wingdings" w:cs="Wingdings" w:hint="default"/>
    </w:rPr>
  </w:style>
  <w:style w:type="character" w:customStyle="1" w:styleId="WW8Num81z0">
    <w:name w:val="WW8Num81z0"/>
    <w:rsid w:val="00A83D2A"/>
  </w:style>
  <w:style w:type="character" w:customStyle="1" w:styleId="WW8Num81z1">
    <w:name w:val="WW8Num81z1"/>
    <w:rsid w:val="00A83D2A"/>
  </w:style>
  <w:style w:type="character" w:customStyle="1" w:styleId="WW8Num81z2">
    <w:name w:val="WW8Num81z2"/>
    <w:rsid w:val="00A83D2A"/>
  </w:style>
  <w:style w:type="character" w:customStyle="1" w:styleId="WW8Num81z3">
    <w:name w:val="WW8Num81z3"/>
    <w:rsid w:val="00A83D2A"/>
  </w:style>
  <w:style w:type="character" w:customStyle="1" w:styleId="WW8Num81z4">
    <w:name w:val="WW8Num81z4"/>
    <w:rsid w:val="00A83D2A"/>
  </w:style>
  <w:style w:type="character" w:customStyle="1" w:styleId="WW8Num81z5">
    <w:name w:val="WW8Num81z5"/>
    <w:rsid w:val="00A83D2A"/>
  </w:style>
  <w:style w:type="character" w:customStyle="1" w:styleId="WW8Num81z6">
    <w:name w:val="WW8Num81z6"/>
    <w:rsid w:val="00A83D2A"/>
  </w:style>
  <w:style w:type="character" w:customStyle="1" w:styleId="WW8Num81z7">
    <w:name w:val="WW8Num81z7"/>
    <w:rsid w:val="00A83D2A"/>
  </w:style>
  <w:style w:type="character" w:customStyle="1" w:styleId="WW8Num81z8">
    <w:name w:val="WW8Num81z8"/>
    <w:rsid w:val="00A83D2A"/>
  </w:style>
  <w:style w:type="character" w:customStyle="1" w:styleId="WW8Num82z0">
    <w:name w:val="WW8Num82z0"/>
    <w:rsid w:val="00A83D2A"/>
  </w:style>
  <w:style w:type="character" w:customStyle="1" w:styleId="WW8Num82z1">
    <w:name w:val="WW8Num82z1"/>
    <w:rsid w:val="00A83D2A"/>
  </w:style>
  <w:style w:type="character" w:customStyle="1" w:styleId="WW8Num82z2">
    <w:name w:val="WW8Num82z2"/>
    <w:rsid w:val="00A83D2A"/>
  </w:style>
  <w:style w:type="character" w:customStyle="1" w:styleId="WW8Num82z3">
    <w:name w:val="WW8Num82z3"/>
    <w:rsid w:val="00A83D2A"/>
  </w:style>
  <w:style w:type="character" w:customStyle="1" w:styleId="WW8Num82z4">
    <w:name w:val="WW8Num82z4"/>
    <w:rsid w:val="00A83D2A"/>
  </w:style>
  <w:style w:type="character" w:customStyle="1" w:styleId="WW8Num82z5">
    <w:name w:val="WW8Num82z5"/>
    <w:rsid w:val="00A83D2A"/>
  </w:style>
  <w:style w:type="character" w:customStyle="1" w:styleId="WW8Num82z6">
    <w:name w:val="WW8Num82z6"/>
    <w:rsid w:val="00A83D2A"/>
  </w:style>
  <w:style w:type="character" w:customStyle="1" w:styleId="WW8Num82z7">
    <w:name w:val="WW8Num82z7"/>
    <w:rsid w:val="00A83D2A"/>
  </w:style>
  <w:style w:type="character" w:customStyle="1" w:styleId="WW8Num82z8">
    <w:name w:val="WW8Num82z8"/>
    <w:rsid w:val="00A83D2A"/>
  </w:style>
  <w:style w:type="character" w:customStyle="1" w:styleId="WW8Num83z0">
    <w:name w:val="WW8Num83z0"/>
    <w:rsid w:val="00A83D2A"/>
  </w:style>
  <w:style w:type="character" w:customStyle="1" w:styleId="WW8Num83z1">
    <w:name w:val="WW8Num83z1"/>
    <w:rsid w:val="00A83D2A"/>
  </w:style>
  <w:style w:type="character" w:customStyle="1" w:styleId="WW8Num83z2">
    <w:name w:val="WW8Num83z2"/>
    <w:rsid w:val="00A83D2A"/>
  </w:style>
  <w:style w:type="character" w:customStyle="1" w:styleId="WW8Num83z3">
    <w:name w:val="WW8Num83z3"/>
    <w:rsid w:val="00A83D2A"/>
  </w:style>
  <w:style w:type="character" w:customStyle="1" w:styleId="WW8Num83z4">
    <w:name w:val="WW8Num83z4"/>
    <w:rsid w:val="00A83D2A"/>
  </w:style>
  <w:style w:type="character" w:customStyle="1" w:styleId="WW8Num83z5">
    <w:name w:val="WW8Num83z5"/>
    <w:rsid w:val="00A83D2A"/>
  </w:style>
  <w:style w:type="character" w:customStyle="1" w:styleId="WW8Num83z6">
    <w:name w:val="WW8Num83z6"/>
    <w:rsid w:val="00A83D2A"/>
  </w:style>
  <w:style w:type="character" w:customStyle="1" w:styleId="WW8Num83z7">
    <w:name w:val="WW8Num83z7"/>
    <w:rsid w:val="00A83D2A"/>
  </w:style>
  <w:style w:type="character" w:customStyle="1" w:styleId="WW8Num83z8">
    <w:name w:val="WW8Num83z8"/>
    <w:rsid w:val="00A83D2A"/>
  </w:style>
  <w:style w:type="character" w:customStyle="1" w:styleId="WW8Num84z0">
    <w:name w:val="WW8Num84z0"/>
    <w:rsid w:val="00A83D2A"/>
  </w:style>
  <w:style w:type="character" w:customStyle="1" w:styleId="WW8Num84z1">
    <w:name w:val="WW8Num84z1"/>
    <w:rsid w:val="00A83D2A"/>
  </w:style>
  <w:style w:type="character" w:customStyle="1" w:styleId="WW8Num84z2">
    <w:name w:val="WW8Num84z2"/>
    <w:rsid w:val="00A83D2A"/>
  </w:style>
  <w:style w:type="character" w:customStyle="1" w:styleId="WW8Num84z3">
    <w:name w:val="WW8Num84z3"/>
    <w:rsid w:val="00A83D2A"/>
  </w:style>
  <w:style w:type="character" w:customStyle="1" w:styleId="WW8Num84z4">
    <w:name w:val="WW8Num84z4"/>
    <w:rsid w:val="00A83D2A"/>
  </w:style>
  <w:style w:type="character" w:customStyle="1" w:styleId="WW8Num84z5">
    <w:name w:val="WW8Num84z5"/>
    <w:rsid w:val="00A83D2A"/>
  </w:style>
  <w:style w:type="character" w:customStyle="1" w:styleId="WW8Num84z6">
    <w:name w:val="WW8Num84z6"/>
    <w:rsid w:val="00A83D2A"/>
  </w:style>
  <w:style w:type="character" w:customStyle="1" w:styleId="WW8Num84z7">
    <w:name w:val="WW8Num84z7"/>
    <w:rsid w:val="00A83D2A"/>
  </w:style>
  <w:style w:type="character" w:customStyle="1" w:styleId="WW8Num84z8">
    <w:name w:val="WW8Num84z8"/>
    <w:rsid w:val="00A83D2A"/>
  </w:style>
  <w:style w:type="character" w:customStyle="1" w:styleId="WW8Num85z0">
    <w:name w:val="WW8Num85z0"/>
    <w:rsid w:val="00A83D2A"/>
    <w:rPr>
      <w:rFonts w:ascii="Symbol" w:hAnsi="Symbol" w:cs="Symbol" w:hint="default"/>
    </w:rPr>
  </w:style>
  <w:style w:type="character" w:customStyle="1" w:styleId="WW8Num85z1">
    <w:name w:val="WW8Num85z1"/>
    <w:rsid w:val="00A83D2A"/>
    <w:rPr>
      <w:rFonts w:ascii="Courier New" w:hAnsi="Courier New" w:cs="Courier New" w:hint="default"/>
    </w:rPr>
  </w:style>
  <w:style w:type="character" w:customStyle="1" w:styleId="WW8Num85z2">
    <w:name w:val="WW8Num85z2"/>
    <w:rsid w:val="00A83D2A"/>
    <w:rPr>
      <w:rFonts w:ascii="Wingdings" w:hAnsi="Wingdings" w:cs="Wingdings" w:hint="default"/>
    </w:rPr>
  </w:style>
  <w:style w:type="character" w:customStyle="1" w:styleId="WW8Num86z0">
    <w:name w:val="WW8Num86z0"/>
    <w:rsid w:val="00A83D2A"/>
    <w:rPr>
      <w:color w:val="FF0000"/>
    </w:rPr>
  </w:style>
  <w:style w:type="character" w:customStyle="1" w:styleId="WW8Num86z1">
    <w:name w:val="WW8Num86z1"/>
    <w:rsid w:val="00A83D2A"/>
  </w:style>
  <w:style w:type="character" w:customStyle="1" w:styleId="WW8Num86z2">
    <w:name w:val="WW8Num86z2"/>
    <w:rsid w:val="00A83D2A"/>
  </w:style>
  <w:style w:type="character" w:customStyle="1" w:styleId="WW8Num86z3">
    <w:name w:val="WW8Num86z3"/>
    <w:rsid w:val="00A83D2A"/>
  </w:style>
  <w:style w:type="character" w:customStyle="1" w:styleId="WW8Num86z4">
    <w:name w:val="WW8Num86z4"/>
    <w:rsid w:val="00A83D2A"/>
  </w:style>
  <w:style w:type="character" w:customStyle="1" w:styleId="WW8Num86z5">
    <w:name w:val="WW8Num86z5"/>
    <w:rsid w:val="00A83D2A"/>
  </w:style>
  <w:style w:type="character" w:customStyle="1" w:styleId="WW8Num86z6">
    <w:name w:val="WW8Num86z6"/>
    <w:rsid w:val="00A83D2A"/>
  </w:style>
  <w:style w:type="character" w:customStyle="1" w:styleId="WW8Num86z7">
    <w:name w:val="WW8Num86z7"/>
    <w:rsid w:val="00A83D2A"/>
  </w:style>
  <w:style w:type="character" w:customStyle="1" w:styleId="WW8Num86z8">
    <w:name w:val="WW8Num86z8"/>
    <w:rsid w:val="00A83D2A"/>
  </w:style>
  <w:style w:type="character" w:customStyle="1" w:styleId="WW8Num87z0">
    <w:name w:val="WW8Num87z0"/>
    <w:rsid w:val="00A83D2A"/>
    <w:rPr>
      <w:rFonts w:ascii="Times New Roman" w:hAnsi="Times New Roman" w:cs="Times New Roman" w:hint="default"/>
      <w:color w:val="FF0000"/>
      <w:sz w:val="24"/>
      <w:szCs w:val="24"/>
    </w:rPr>
  </w:style>
  <w:style w:type="character" w:customStyle="1" w:styleId="WW8Num87z1">
    <w:name w:val="WW8Num87z1"/>
    <w:rsid w:val="00A83D2A"/>
  </w:style>
  <w:style w:type="character" w:customStyle="1" w:styleId="WW8Num87z2">
    <w:name w:val="WW8Num87z2"/>
    <w:rsid w:val="00A83D2A"/>
  </w:style>
  <w:style w:type="character" w:customStyle="1" w:styleId="WW8Num87z3">
    <w:name w:val="WW8Num87z3"/>
    <w:rsid w:val="00A83D2A"/>
  </w:style>
  <w:style w:type="character" w:customStyle="1" w:styleId="WW8Num87z4">
    <w:name w:val="WW8Num87z4"/>
    <w:rsid w:val="00A83D2A"/>
  </w:style>
  <w:style w:type="character" w:customStyle="1" w:styleId="WW8Num87z5">
    <w:name w:val="WW8Num87z5"/>
    <w:rsid w:val="00A83D2A"/>
  </w:style>
  <w:style w:type="character" w:customStyle="1" w:styleId="WW8Num87z6">
    <w:name w:val="WW8Num87z6"/>
    <w:rsid w:val="00A83D2A"/>
  </w:style>
  <w:style w:type="character" w:customStyle="1" w:styleId="WW8Num87z7">
    <w:name w:val="WW8Num87z7"/>
    <w:rsid w:val="00A83D2A"/>
  </w:style>
  <w:style w:type="character" w:customStyle="1" w:styleId="WW8Num87z8">
    <w:name w:val="WW8Num87z8"/>
    <w:rsid w:val="00A83D2A"/>
  </w:style>
  <w:style w:type="character" w:customStyle="1" w:styleId="WW8Num88z0">
    <w:name w:val="WW8Num88z0"/>
    <w:rsid w:val="00A83D2A"/>
  </w:style>
  <w:style w:type="character" w:customStyle="1" w:styleId="WW8Num88z1">
    <w:name w:val="WW8Num88z1"/>
    <w:rsid w:val="00A83D2A"/>
  </w:style>
  <w:style w:type="character" w:customStyle="1" w:styleId="WW8Num88z2">
    <w:name w:val="WW8Num88z2"/>
    <w:rsid w:val="00A83D2A"/>
  </w:style>
  <w:style w:type="character" w:customStyle="1" w:styleId="WW8Num88z3">
    <w:name w:val="WW8Num88z3"/>
    <w:rsid w:val="00A83D2A"/>
  </w:style>
  <w:style w:type="character" w:customStyle="1" w:styleId="WW8Num88z4">
    <w:name w:val="WW8Num88z4"/>
    <w:rsid w:val="00A83D2A"/>
  </w:style>
  <w:style w:type="character" w:customStyle="1" w:styleId="WW8Num88z5">
    <w:name w:val="WW8Num88z5"/>
    <w:rsid w:val="00A83D2A"/>
  </w:style>
  <w:style w:type="character" w:customStyle="1" w:styleId="WW8Num88z6">
    <w:name w:val="WW8Num88z6"/>
    <w:rsid w:val="00A83D2A"/>
  </w:style>
  <w:style w:type="character" w:customStyle="1" w:styleId="WW8Num88z7">
    <w:name w:val="WW8Num88z7"/>
    <w:rsid w:val="00A83D2A"/>
  </w:style>
  <w:style w:type="character" w:customStyle="1" w:styleId="WW8Num88z8">
    <w:name w:val="WW8Num88z8"/>
    <w:rsid w:val="00A83D2A"/>
  </w:style>
  <w:style w:type="character" w:customStyle="1" w:styleId="WW8Num89z0">
    <w:name w:val="WW8Num89z0"/>
    <w:rsid w:val="00A83D2A"/>
  </w:style>
  <w:style w:type="character" w:customStyle="1" w:styleId="WW8Num89z1">
    <w:name w:val="WW8Num89z1"/>
    <w:rsid w:val="00A83D2A"/>
  </w:style>
  <w:style w:type="character" w:customStyle="1" w:styleId="WW8Num89z2">
    <w:name w:val="WW8Num89z2"/>
    <w:rsid w:val="00A83D2A"/>
  </w:style>
  <w:style w:type="character" w:customStyle="1" w:styleId="WW8Num89z3">
    <w:name w:val="WW8Num89z3"/>
    <w:rsid w:val="00A83D2A"/>
  </w:style>
  <w:style w:type="character" w:customStyle="1" w:styleId="WW8Num89z4">
    <w:name w:val="WW8Num89z4"/>
    <w:rsid w:val="00A83D2A"/>
  </w:style>
  <w:style w:type="character" w:customStyle="1" w:styleId="WW8Num89z5">
    <w:name w:val="WW8Num89z5"/>
    <w:rsid w:val="00A83D2A"/>
  </w:style>
  <w:style w:type="character" w:customStyle="1" w:styleId="WW8Num89z6">
    <w:name w:val="WW8Num89z6"/>
    <w:rsid w:val="00A83D2A"/>
  </w:style>
  <w:style w:type="character" w:customStyle="1" w:styleId="WW8Num89z7">
    <w:name w:val="WW8Num89z7"/>
    <w:rsid w:val="00A83D2A"/>
  </w:style>
  <w:style w:type="character" w:customStyle="1" w:styleId="WW8Num89z8">
    <w:name w:val="WW8Num89z8"/>
    <w:rsid w:val="00A83D2A"/>
  </w:style>
  <w:style w:type="character" w:customStyle="1" w:styleId="WW8Num90z0">
    <w:name w:val="WW8Num90z0"/>
    <w:rsid w:val="00A83D2A"/>
  </w:style>
  <w:style w:type="character" w:customStyle="1" w:styleId="WW8Num90z1">
    <w:name w:val="WW8Num90z1"/>
    <w:rsid w:val="00A83D2A"/>
  </w:style>
  <w:style w:type="character" w:customStyle="1" w:styleId="WW8Num90z2">
    <w:name w:val="WW8Num90z2"/>
    <w:rsid w:val="00A83D2A"/>
  </w:style>
  <w:style w:type="character" w:customStyle="1" w:styleId="WW8Num90z3">
    <w:name w:val="WW8Num90z3"/>
    <w:rsid w:val="00A83D2A"/>
  </w:style>
  <w:style w:type="character" w:customStyle="1" w:styleId="WW8Num90z4">
    <w:name w:val="WW8Num90z4"/>
    <w:rsid w:val="00A83D2A"/>
  </w:style>
  <w:style w:type="character" w:customStyle="1" w:styleId="WW8Num90z5">
    <w:name w:val="WW8Num90z5"/>
    <w:rsid w:val="00A83D2A"/>
  </w:style>
  <w:style w:type="character" w:customStyle="1" w:styleId="WW8Num90z6">
    <w:name w:val="WW8Num90z6"/>
    <w:rsid w:val="00A83D2A"/>
  </w:style>
  <w:style w:type="character" w:customStyle="1" w:styleId="WW8Num90z7">
    <w:name w:val="WW8Num90z7"/>
    <w:rsid w:val="00A83D2A"/>
  </w:style>
  <w:style w:type="character" w:customStyle="1" w:styleId="WW8Num90z8">
    <w:name w:val="WW8Num90z8"/>
    <w:rsid w:val="00A83D2A"/>
  </w:style>
  <w:style w:type="character" w:customStyle="1" w:styleId="WW8Num91z0">
    <w:name w:val="WW8Num91z0"/>
    <w:rsid w:val="00A83D2A"/>
    <w:rPr>
      <w:rFonts w:ascii="Times New Roman" w:eastAsia="Times New Roman" w:hAnsi="Times New Roman" w:cs="Times New Roman" w:hint="default"/>
      <w:b/>
    </w:rPr>
  </w:style>
  <w:style w:type="character" w:customStyle="1" w:styleId="WW8Num91z1">
    <w:name w:val="WW8Num91z1"/>
    <w:rsid w:val="00A83D2A"/>
  </w:style>
  <w:style w:type="character" w:customStyle="1" w:styleId="WW8Num91z2">
    <w:name w:val="WW8Num91z2"/>
    <w:rsid w:val="00A83D2A"/>
  </w:style>
  <w:style w:type="character" w:customStyle="1" w:styleId="WW8Num91z3">
    <w:name w:val="WW8Num91z3"/>
    <w:rsid w:val="00A83D2A"/>
  </w:style>
  <w:style w:type="character" w:customStyle="1" w:styleId="WW8Num91z4">
    <w:name w:val="WW8Num91z4"/>
    <w:rsid w:val="00A83D2A"/>
  </w:style>
  <w:style w:type="character" w:customStyle="1" w:styleId="WW8Num91z5">
    <w:name w:val="WW8Num91z5"/>
    <w:rsid w:val="00A83D2A"/>
  </w:style>
  <w:style w:type="character" w:customStyle="1" w:styleId="WW8Num91z6">
    <w:name w:val="WW8Num91z6"/>
    <w:rsid w:val="00A83D2A"/>
  </w:style>
  <w:style w:type="character" w:customStyle="1" w:styleId="WW8Num91z7">
    <w:name w:val="WW8Num91z7"/>
    <w:rsid w:val="00A83D2A"/>
  </w:style>
  <w:style w:type="character" w:customStyle="1" w:styleId="WW8Num91z8">
    <w:name w:val="WW8Num91z8"/>
    <w:rsid w:val="00A83D2A"/>
  </w:style>
  <w:style w:type="character" w:customStyle="1" w:styleId="WW8Num92z0">
    <w:name w:val="WW8Num92z0"/>
    <w:rsid w:val="00A83D2A"/>
    <w:rPr>
      <w:b/>
    </w:rPr>
  </w:style>
  <w:style w:type="character" w:customStyle="1" w:styleId="WW8Num92z1">
    <w:name w:val="WW8Num92z1"/>
    <w:rsid w:val="00A83D2A"/>
  </w:style>
  <w:style w:type="character" w:customStyle="1" w:styleId="WW8Num92z2">
    <w:name w:val="WW8Num92z2"/>
    <w:rsid w:val="00A83D2A"/>
  </w:style>
  <w:style w:type="character" w:customStyle="1" w:styleId="WW8Num92z3">
    <w:name w:val="WW8Num92z3"/>
    <w:rsid w:val="00A83D2A"/>
  </w:style>
  <w:style w:type="character" w:customStyle="1" w:styleId="WW8Num92z4">
    <w:name w:val="WW8Num92z4"/>
    <w:rsid w:val="00A83D2A"/>
  </w:style>
  <w:style w:type="character" w:customStyle="1" w:styleId="WW8Num92z5">
    <w:name w:val="WW8Num92z5"/>
    <w:rsid w:val="00A83D2A"/>
  </w:style>
  <w:style w:type="character" w:customStyle="1" w:styleId="WW8Num92z6">
    <w:name w:val="WW8Num92z6"/>
    <w:rsid w:val="00A83D2A"/>
  </w:style>
  <w:style w:type="character" w:customStyle="1" w:styleId="WW8Num92z7">
    <w:name w:val="WW8Num92z7"/>
    <w:rsid w:val="00A83D2A"/>
  </w:style>
  <w:style w:type="character" w:customStyle="1" w:styleId="WW8Num92z8">
    <w:name w:val="WW8Num92z8"/>
    <w:rsid w:val="00A83D2A"/>
  </w:style>
  <w:style w:type="character" w:customStyle="1" w:styleId="WW8Num93z0">
    <w:name w:val="WW8Num93z0"/>
    <w:rsid w:val="00A83D2A"/>
  </w:style>
  <w:style w:type="character" w:customStyle="1" w:styleId="WW8Num93z1">
    <w:name w:val="WW8Num93z1"/>
    <w:rsid w:val="00A83D2A"/>
  </w:style>
  <w:style w:type="character" w:customStyle="1" w:styleId="WW8Num93z2">
    <w:name w:val="WW8Num93z2"/>
    <w:rsid w:val="00A83D2A"/>
  </w:style>
  <w:style w:type="character" w:customStyle="1" w:styleId="WW8Num93z3">
    <w:name w:val="WW8Num93z3"/>
    <w:rsid w:val="00A83D2A"/>
  </w:style>
  <w:style w:type="character" w:customStyle="1" w:styleId="WW8Num93z4">
    <w:name w:val="WW8Num93z4"/>
    <w:rsid w:val="00A83D2A"/>
  </w:style>
  <w:style w:type="character" w:customStyle="1" w:styleId="WW8Num93z5">
    <w:name w:val="WW8Num93z5"/>
    <w:rsid w:val="00A83D2A"/>
  </w:style>
  <w:style w:type="character" w:customStyle="1" w:styleId="WW8Num93z6">
    <w:name w:val="WW8Num93z6"/>
    <w:rsid w:val="00A83D2A"/>
  </w:style>
  <w:style w:type="character" w:customStyle="1" w:styleId="WW8Num93z7">
    <w:name w:val="WW8Num93z7"/>
    <w:rsid w:val="00A83D2A"/>
  </w:style>
  <w:style w:type="character" w:customStyle="1" w:styleId="WW8Num93z8">
    <w:name w:val="WW8Num93z8"/>
    <w:rsid w:val="00A83D2A"/>
  </w:style>
  <w:style w:type="character" w:customStyle="1" w:styleId="WW8Num94z0">
    <w:name w:val="WW8Num94z0"/>
    <w:rsid w:val="00A83D2A"/>
    <w:rPr>
      <w:rFonts w:ascii="Symbol" w:hAnsi="Symbol" w:cs="Symbol" w:hint="default"/>
    </w:rPr>
  </w:style>
  <w:style w:type="character" w:customStyle="1" w:styleId="WW8Num94z1">
    <w:name w:val="WW8Num94z1"/>
    <w:rsid w:val="00A83D2A"/>
    <w:rPr>
      <w:rFonts w:ascii="Courier New" w:hAnsi="Courier New" w:cs="Courier New" w:hint="default"/>
    </w:rPr>
  </w:style>
  <w:style w:type="character" w:customStyle="1" w:styleId="WW8Num94z2">
    <w:name w:val="WW8Num94z2"/>
    <w:rsid w:val="00A83D2A"/>
    <w:rPr>
      <w:rFonts w:ascii="Wingdings" w:hAnsi="Wingdings" w:cs="Wingdings" w:hint="default"/>
    </w:rPr>
  </w:style>
  <w:style w:type="character" w:customStyle="1" w:styleId="WW8Num95z0">
    <w:name w:val="WW8Num95z0"/>
    <w:rsid w:val="00A83D2A"/>
    <w:rPr>
      <w:rFonts w:ascii="Times New Roman" w:eastAsia="Times New Roman" w:hAnsi="Times New Roman" w:cs="Times New Roman" w:hint="default"/>
      <w:b/>
      <w:szCs w:val="24"/>
    </w:rPr>
  </w:style>
  <w:style w:type="character" w:customStyle="1" w:styleId="WW8Num95z1">
    <w:name w:val="WW8Num95z1"/>
    <w:rsid w:val="00A83D2A"/>
  </w:style>
  <w:style w:type="character" w:customStyle="1" w:styleId="WW8Num95z2">
    <w:name w:val="WW8Num95z2"/>
    <w:rsid w:val="00A83D2A"/>
  </w:style>
  <w:style w:type="character" w:customStyle="1" w:styleId="WW8Num95z3">
    <w:name w:val="WW8Num95z3"/>
    <w:rsid w:val="00A83D2A"/>
  </w:style>
  <w:style w:type="character" w:customStyle="1" w:styleId="WW8Num95z4">
    <w:name w:val="WW8Num95z4"/>
    <w:rsid w:val="00A83D2A"/>
  </w:style>
  <w:style w:type="character" w:customStyle="1" w:styleId="WW8Num95z5">
    <w:name w:val="WW8Num95z5"/>
    <w:rsid w:val="00A83D2A"/>
  </w:style>
  <w:style w:type="character" w:customStyle="1" w:styleId="WW8Num95z6">
    <w:name w:val="WW8Num95z6"/>
    <w:rsid w:val="00A83D2A"/>
  </w:style>
  <w:style w:type="character" w:customStyle="1" w:styleId="WW8Num95z7">
    <w:name w:val="WW8Num95z7"/>
    <w:rsid w:val="00A83D2A"/>
  </w:style>
  <w:style w:type="character" w:customStyle="1" w:styleId="WW8Num95z8">
    <w:name w:val="WW8Num95z8"/>
    <w:rsid w:val="00A83D2A"/>
  </w:style>
  <w:style w:type="character" w:customStyle="1" w:styleId="WW8Num96z0">
    <w:name w:val="WW8Num96z0"/>
    <w:rsid w:val="00A83D2A"/>
    <w:rPr>
      <w:color w:val="000000"/>
    </w:rPr>
  </w:style>
  <w:style w:type="character" w:customStyle="1" w:styleId="WW8Num96z1">
    <w:name w:val="WW8Num96z1"/>
    <w:rsid w:val="00A83D2A"/>
  </w:style>
  <w:style w:type="character" w:customStyle="1" w:styleId="WW8Num96z2">
    <w:name w:val="WW8Num96z2"/>
    <w:rsid w:val="00A83D2A"/>
  </w:style>
  <w:style w:type="character" w:customStyle="1" w:styleId="WW8Num96z3">
    <w:name w:val="WW8Num96z3"/>
    <w:rsid w:val="00A83D2A"/>
  </w:style>
  <w:style w:type="character" w:customStyle="1" w:styleId="WW8Num96z4">
    <w:name w:val="WW8Num96z4"/>
    <w:rsid w:val="00A83D2A"/>
  </w:style>
  <w:style w:type="character" w:customStyle="1" w:styleId="WW8Num96z5">
    <w:name w:val="WW8Num96z5"/>
    <w:rsid w:val="00A83D2A"/>
  </w:style>
  <w:style w:type="character" w:customStyle="1" w:styleId="WW8Num96z6">
    <w:name w:val="WW8Num96z6"/>
    <w:rsid w:val="00A83D2A"/>
  </w:style>
  <w:style w:type="character" w:customStyle="1" w:styleId="WW8Num96z7">
    <w:name w:val="WW8Num96z7"/>
    <w:rsid w:val="00A83D2A"/>
  </w:style>
  <w:style w:type="character" w:customStyle="1" w:styleId="WW8Num96z8">
    <w:name w:val="WW8Num96z8"/>
    <w:rsid w:val="00A83D2A"/>
  </w:style>
  <w:style w:type="character" w:customStyle="1" w:styleId="WW8Num97z0">
    <w:name w:val="WW8Num97z0"/>
    <w:rsid w:val="00A83D2A"/>
    <w:rPr>
      <w:b w:val="0"/>
    </w:rPr>
  </w:style>
  <w:style w:type="character" w:customStyle="1" w:styleId="WW8Num97z1">
    <w:name w:val="WW8Num97z1"/>
    <w:rsid w:val="00A83D2A"/>
  </w:style>
  <w:style w:type="character" w:customStyle="1" w:styleId="WW8Num97z2">
    <w:name w:val="WW8Num97z2"/>
    <w:rsid w:val="00A83D2A"/>
  </w:style>
  <w:style w:type="character" w:customStyle="1" w:styleId="WW8Num97z3">
    <w:name w:val="WW8Num97z3"/>
    <w:rsid w:val="00A83D2A"/>
  </w:style>
  <w:style w:type="character" w:customStyle="1" w:styleId="WW8Num97z4">
    <w:name w:val="WW8Num97z4"/>
    <w:rsid w:val="00A83D2A"/>
  </w:style>
  <w:style w:type="character" w:customStyle="1" w:styleId="WW8Num97z5">
    <w:name w:val="WW8Num97z5"/>
    <w:rsid w:val="00A83D2A"/>
  </w:style>
  <w:style w:type="character" w:customStyle="1" w:styleId="WW8Num97z6">
    <w:name w:val="WW8Num97z6"/>
    <w:rsid w:val="00A83D2A"/>
  </w:style>
  <w:style w:type="character" w:customStyle="1" w:styleId="WW8Num97z7">
    <w:name w:val="WW8Num97z7"/>
    <w:rsid w:val="00A83D2A"/>
  </w:style>
  <w:style w:type="character" w:customStyle="1" w:styleId="WW8Num97z8">
    <w:name w:val="WW8Num97z8"/>
    <w:rsid w:val="00A83D2A"/>
  </w:style>
  <w:style w:type="character" w:customStyle="1" w:styleId="WW8Num98z0">
    <w:name w:val="WW8Num98z0"/>
    <w:rsid w:val="00A83D2A"/>
  </w:style>
  <w:style w:type="character" w:customStyle="1" w:styleId="WW8Num98z1">
    <w:name w:val="WW8Num98z1"/>
    <w:rsid w:val="00A83D2A"/>
  </w:style>
  <w:style w:type="character" w:customStyle="1" w:styleId="WW8Num98z2">
    <w:name w:val="WW8Num98z2"/>
    <w:rsid w:val="00A83D2A"/>
  </w:style>
  <w:style w:type="character" w:customStyle="1" w:styleId="WW8Num98z3">
    <w:name w:val="WW8Num98z3"/>
    <w:rsid w:val="00A83D2A"/>
  </w:style>
  <w:style w:type="character" w:customStyle="1" w:styleId="WW8Num98z4">
    <w:name w:val="WW8Num98z4"/>
    <w:rsid w:val="00A83D2A"/>
  </w:style>
  <w:style w:type="character" w:customStyle="1" w:styleId="WW8Num98z5">
    <w:name w:val="WW8Num98z5"/>
    <w:rsid w:val="00A83D2A"/>
  </w:style>
  <w:style w:type="character" w:customStyle="1" w:styleId="WW8Num98z6">
    <w:name w:val="WW8Num98z6"/>
    <w:rsid w:val="00A83D2A"/>
  </w:style>
  <w:style w:type="character" w:customStyle="1" w:styleId="WW8Num98z7">
    <w:name w:val="WW8Num98z7"/>
    <w:rsid w:val="00A83D2A"/>
  </w:style>
  <w:style w:type="character" w:customStyle="1" w:styleId="WW8Num98z8">
    <w:name w:val="WW8Num98z8"/>
    <w:rsid w:val="00A83D2A"/>
  </w:style>
  <w:style w:type="character" w:customStyle="1" w:styleId="WW8Num99z0">
    <w:name w:val="WW8Num99z0"/>
    <w:rsid w:val="00A83D2A"/>
  </w:style>
  <w:style w:type="character" w:customStyle="1" w:styleId="WW8Num99z1">
    <w:name w:val="WW8Num99z1"/>
    <w:rsid w:val="00A83D2A"/>
  </w:style>
  <w:style w:type="character" w:customStyle="1" w:styleId="WW8Num99z2">
    <w:name w:val="WW8Num99z2"/>
    <w:rsid w:val="00A83D2A"/>
  </w:style>
  <w:style w:type="character" w:customStyle="1" w:styleId="WW8Num99z3">
    <w:name w:val="WW8Num99z3"/>
    <w:rsid w:val="00A83D2A"/>
  </w:style>
  <w:style w:type="character" w:customStyle="1" w:styleId="WW8Num99z4">
    <w:name w:val="WW8Num99z4"/>
    <w:rsid w:val="00A83D2A"/>
  </w:style>
  <w:style w:type="character" w:customStyle="1" w:styleId="WW8Num99z5">
    <w:name w:val="WW8Num99z5"/>
    <w:rsid w:val="00A83D2A"/>
  </w:style>
  <w:style w:type="character" w:customStyle="1" w:styleId="WW8Num99z6">
    <w:name w:val="WW8Num99z6"/>
    <w:rsid w:val="00A83D2A"/>
  </w:style>
  <w:style w:type="character" w:customStyle="1" w:styleId="WW8Num99z7">
    <w:name w:val="WW8Num99z7"/>
    <w:rsid w:val="00A83D2A"/>
  </w:style>
  <w:style w:type="character" w:customStyle="1" w:styleId="WW8Num99z8">
    <w:name w:val="WW8Num99z8"/>
    <w:rsid w:val="00A83D2A"/>
  </w:style>
  <w:style w:type="character" w:customStyle="1" w:styleId="WW8Num100z0">
    <w:name w:val="WW8Num100z0"/>
    <w:rsid w:val="00A83D2A"/>
  </w:style>
  <w:style w:type="character" w:customStyle="1" w:styleId="WW8Num100z1">
    <w:name w:val="WW8Num100z1"/>
    <w:rsid w:val="00A83D2A"/>
  </w:style>
  <w:style w:type="character" w:customStyle="1" w:styleId="WW8Num100z2">
    <w:name w:val="WW8Num100z2"/>
    <w:rsid w:val="00A83D2A"/>
  </w:style>
  <w:style w:type="character" w:customStyle="1" w:styleId="WW8Num100z3">
    <w:name w:val="WW8Num100z3"/>
    <w:rsid w:val="00A83D2A"/>
  </w:style>
  <w:style w:type="character" w:customStyle="1" w:styleId="WW8Num100z4">
    <w:name w:val="WW8Num100z4"/>
    <w:rsid w:val="00A83D2A"/>
  </w:style>
  <w:style w:type="character" w:customStyle="1" w:styleId="WW8Num100z5">
    <w:name w:val="WW8Num100z5"/>
    <w:rsid w:val="00A83D2A"/>
  </w:style>
  <w:style w:type="character" w:customStyle="1" w:styleId="WW8Num100z6">
    <w:name w:val="WW8Num100z6"/>
    <w:rsid w:val="00A83D2A"/>
  </w:style>
  <w:style w:type="character" w:customStyle="1" w:styleId="WW8Num100z7">
    <w:name w:val="WW8Num100z7"/>
    <w:rsid w:val="00A83D2A"/>
  </w:style>
  <w:style w:type="character" w:customStyle="1" w:styleId="WW8Num100z8">
    <w:name w:val="WW8Num100z8"/>
    <w:rsid w:val="00A83D2A"/>
  </w:style>
  <w:style w:type="character" w:customStyle="1" w:styleId="WW8Num101z0">
    <w:name w:val="WW8Num101z0"/>
    <w:rsid w:val="00A83D2A"/>
  </w:style>
  <w:style w:type="character" w:customStyle="1" w:styleId="WW8Num101z1">
    <w:name w:val="WW8Num101z1"/>
    <w:rsid w:val="00A83D2A"/>
  </w:style>
  <w:style w:type="character" w:customStyle="1" w:styleId="WW8Num101z2">
    <w:name w:val="WW8Num101z2"/>
    <w:rsid w:val="00A83D2A"/>
  </w:style>
  <w:style w:type="character" w:customStyle="1" w:styleId="WW8Num101z3">
    <w:name w:val="WW8Num101z3"/>
    <w:rsid w:val="00A83D2A"/>
  </w:style>
  <w:style w:type="character" w:customStyle="1" w:styleId="WW8Num101z4">
    <w:name w:val="WW8Num101z4"/>
    <w:rsid w:val="00A83D2A"/>
  </w:style>
  <w:style w:type="character" w:customStyle="1" w:styleId="WW8Num101z5">
    <w:name w:val="WW8Num101z5"/>
    <w:rsid w:val="00A83D2A"/>
  </w:style>
  <w:style w:type="character" w:customStyle="1" w:styleId="WW8Num101z6">
    <w:name w:val="WW8Num101z6"/>
    <w:rsid w:val="00A83D2A"/>
  </w:style>
  <w:style w:type="character" w:customStyle="1" w:styleId="WW8Num101z7">
    <w:name w:val="WW8Num101z7"/>
    <w:rsid w:val="00A83D2A"/>
  </w:style>
  <w:style w:type="character" w:customStyle="1" w:styleId="WW8Num101z8">
    <w:name w:val="WW8Num101z8"/>
    <w:rsid w:val="00A83D2A"/>
  </w:style>
  <w:style w:type="character" w:customStyle="1" w:styleId="WW8Num102z0">
    <w:name w:val="WW8Num102z0"/>
    <w:rsid w:val="00A83D2A"/>
  </w:style>
  <w:style w:type="character" w:customStyle="1" w:styleId="WW8Num102z1">
    <w:name w:val="WW8Num102z1"/>
    <w:rsid w:val="00A83D2A"/>
  </w:style>
  <w:style w:type="character" w:customStyle="1" w:styleId="WW8Num102z2">
    <w:name w:val="WW8Num102z2"/>
    <w:rsid w:val="00A83D2A"/>
  </w:style>
  <w:style w:type="character" w:customStyle="1" w:styleId="WW8Num102z3">
    <w:name w:val="WW8Num102z3"/>
    <w:rsid w:val="00A83D2A"/>
  </w:style>
  <w:style w:type="character" w:customStyle="1" w:styleId="WW8Num102z4">
    <w:name w:val="WW8Num102z4"/>
    <w:rsid w:val="00A83D2A"/>
  </w:style>
  <w:style w:type="character" w:customStyle="1" w:styleId="WW8Num102z5">
    <w:name w:val="WW8Num102z5"/>
    <w:rsid w:val="00A83D2A"/>
  </w:style>
  <w:style w:type="character" w:customStyle="1" w:styleId="WW8Num102z6">
    <w:name w:val="WW8Num102z6"/>
    <w:rsid w:val="00A83D2A"/>
  </w:style>
  <w:style w:type="character" w:customStyle="1" w:styleId="WW8Num102z7">
    <w:name w:val="WW8Num102z7"/>
    <w:rsid w:val="00A83D2A"/>
  </w:style>
  <w:style w:type="character" w:customStyle="1" w:styleId="WW8Num102z8">
    <w:name w:val="WW8Num102z8"/>
    <w:rsid w:val="00A83D2A"/>
  </w:style>
  <w:style w:type="character" w:customStyle="1" w:styleId="WW8Num103z0">
    <w:name w:val="WW8Num103z0"/>
    <w:rsid w:val="00A83D2A"/>
  </w:style>
  <w:style w:type="character" w:customStyle="1" w:styleId="WW8Num103z1">
    <w:name w:val="WW8Num103z1"/>
    <w:rsid w:val="00A83D2A"/>
  </w:style>
  <w:style w:type="character" w:customStyle="1" w:styleId="WW8Num103z2">
    <w:name w:val="WW8Num103z2"/>
    <w:rsid w:val="00A83D2A"/>
  </w:style>
  <w:style w:type="character" w:customStyle="1" w:styleId="WW8Num103z3">
    <w:name w:val="WW8Num103z3"/>
    <w:rsid w:val="00A83D2A"/>
  </w:style>
  <w:style w:type="character" w:customStyle="1" w:styleId="WW8Num103z4">
    <w:name w:val="WW8Num103z4"/>
    <w:rsid w:val="00A83D2A"/>
  </w:style>
  <w:style w:type="character" w:customStyle="1" w:styleId="WW8Num103z5">
    <w:name w:val="WW8Num103z5"/>
    <w:rsid w:val="00A83D2A"/>
  </w:style>
  <w:style w:type="character" w:customStyle="1" w:styleId="WW8Num103z6">
    <w:name w:val="WW8Num103z6"/>
    <w:rsid w:val="00A83D2A"/>
  </w:style>
  <w:style w:type="character" w:customStyle="1" w:styleId="WW8Num103z7">
    <w:name w:val="WW8Num103z7"/>
    <w:rsid w:val="00A83D2A"/>
  </w:style>
  <w:style w:type="character" w:customStyle="1" w:styleId="WW8Num103z8">
    <w:name w:val="WW8Num103z8"/>
    <w:rsid w:val="00A83D2A"/>
  </w:style>
  <w:style w:type="character" w:customStyle="1" w:styleId="WW8Num104z0">
    <w:name w:val="WW8Num104z0"/>
    <w:rsid w:val="00A83D2A"/>
    <w:rPr>
      <w:rFonts w:ascii="Times New Roman" w:eastAsia="Times New Roman" w:hAnsi="Times New Roman" w:cs="Times New Roman" w:hint="default"/>
      <w:b/>
      <w:smallCaps/>
    </w:rPr>
  </w:style>
  <w:style w:type="character" w:customStyle="1" w:styleId="WW8Num104z1">
    <w:name w:val="WW8Num104z1"/>
    <w:rsid w:val="00A83D2A"/>
  </w:style>
  <w:style w:type="character" w:customStyle="1" w:styleId="WW8Num104z2">
    <w:name w:val="WW8Num104z2"/>
    <w:rsid w:val="00A83D2A"/>
  </w:style>
  <w:style w:type="character" w:customStyle="1" w:styleId="WW8Num104z3">
    <w:name w:val="WW8Num104z3"/>
    <w:rsid w:val="00A83D2A"/>
  </w:style>
  <w:style w:type="character" w:customStyle="1" w:styleId="WW8Num104z4">
    <w:name w:val="WW8Num104z4"/>
    <w:rsid w:val="00A83D2A"/>
  </w:style>
  <w:style w:type="character" w:customStyle="1" w:styleId="WW8Num104z5">
    <w:name w:val="WW8Num104z5"/>
    <w:rsid w:val="00A83D2A"/>
  </w:style>
  <w:style w:type="character" w:customStyle="1" w:styleId="WW8Num104z6">
    <w:name w:val="WW8Num104z6"/>
    <w:rsid w:val="00A83D2A"/>
  </w:style>
  <w:style w:type="character" w:customStyle="1" w:styleId="WW8Num104z7">
    <w:name w:val="WW8Num104z7"/>
    <w:rsid w:val="00A83D2A"/>
  </w:style>
  <w:style w:type="character" w:customStyle="1" w:styleId="WW8Num104z8">
    <w:name w:val="WW8Num104z8"/>
    <w:rsid w:val="00A83D2A"/>
  </w:style>
  <w:style w:type="character" w:customStyle="1" w:styleId="WW8Num105z0">
    <w:name w:val="WW8Num105z0"/>
    <w:rsid w:val="00A83D2A"/>
    <w:rPr>
      <w:rFonts w:ascii="Symbol" w:hAnsi="Symbol" w:cs="Symbol" w:hint="default"/>
      <w:color w:val="FF0000"/>
    </w:rPr>
  </w:style>
  <w:style w:type="character" w:customStyle="1" w:styleId="WW8Num105z1">
    <w:name w:val="WW8Num105z1"/>
    <w:rsid w:val="00A83D2A"/>
    <w:rPr>
      <w:rFonts w:ascii="Courier New" w:hAnsi="Courier New" w:cs="Courier New" w:hint="default"/>
    </w:rPr>
  </w:style>
  <w:style w:type="character" w:customStyle="1" w:styleId="WW8Num105z2">
    <w:name w:val="WW8Num105z2"/>
    <w:rsid w:val="00A83D2A"/>
    <w:rPr>
      <w:rFonts w:ascii="Wingdings" w:hAnsi="Wingdings" w:cs="Wingdings" w:hint="default"/>
    </w:rPr>
  </w:style>
  <w:style w:type="character" w:customStyle="1" w:styleId="WW8Num106z0">
    <w:name w:val="WW8Num106z0"/>
    <w:rsid w:val="00A83D2A"/>
    <w:rPr>
      <w:b/>
      <w:color w:val="FF0000"/>
    </w:rPr>
  </w:style>
  <w:style w:type="character" w:customStyle="1" w:styleId="WW8Num106z1">
    <w:name w:val="WW8Num106z1"/>
    <w:rsid w:val="00A83D2A"/>
  </w:style>
  <w:style w:type="character" w:customStyle="1" w:styleId="WW8Num106z2">
    <w:name w:val="WW8Num106z2"/>
    <w:rsid w:val="00A83D2A"/>
  </w:style>
  <w:style w:type="character" w:customStyle="1" w:styleId="WW8Num106z3">
    <w:name w:val="WW8Num106z3"/>
    <w:rsid w:val="00A83D2A"/>
  </w:style>
  <w:style w:type="character" w:customStyle="1" w:styleId="WW8Num106z4">
    <w:name w:val="WW8Num106z4"/>
    <w:rsid w:val="00A83D2A"/>
  </w:style>
  <w:style w:type="character" w:customStyle="1" w:styleId="WW8Num106z5">
    <w:name w:val="WW8Num106z5"/>
    <w:rsid w:val="00A83D2A"/>
  </w:style>
  <w:style w:type="character" w:customStyle="1" w:styleId="WW8Num106z6">
    <w:name w:val="WW8Num106z6"/>
    <w:rsid w:val="00A83D2A"/>
  </w:style>
  <w:style w:type="character" w:customStyle="1" w:styleId="WW8Num106z7">
    <w:name w:val="WW8Num106z7"/>
    <w:rsid w:val="00A83D2A"/>
  </w:style>
  <w:style w:type="character" w:customStyle="1" w:styleId="WW8Num106z8">
    <w:name w:val="WW8Num106z8"/>
    <w:rsid w:val="00A83D2A"/>
  </w:style>
  <w:style w:type="character" w:customStyle="1" w:styleId="WW8Num107z0">
    <w:name w:val="WW8Num107z0"/>
    <w:rsid w:val="00A83D2A"/>
  </w:style>
  <w:style w:type="character" w:customStyle="1" w:styleId="WW8Num107z1">
    <w:name w:val="WW8Num107z1"/>
    <w:rsid w:val="00A83D2A"/>
  </w:style>
  <w:style w:type="character" w:customStyle="1" w:styleId="WW8Num107z2">
    <w:name w:val="WW8Num107z2"/>
    <w:rsid w:val="00A83D2A"/>
  </w:style>
  <w:style w:type="character" w:customStyle="1" w:styleId="WW8Num107z3">
    <w:name w:val="WW8Num107z3"/>
    <w:rsid w:val="00A83D2A"/>
  </w:style>
  <w:style w:type="character" w:customStyle="1" w:styleId="WW8Num107z4">
    <w:name w:val="WW8Num107z4"/>
    <w:rsid w:val="00A83D2A"/>
  </w:style>
  <w:style w:type="character" w:customStyle="1" w:styleId="WW8Num107z5">
    <w:name w:val="WW8Num107z5"/>
    <w:rsid w:val="00A83D2A"/>
  </w:style>
  <w:style w:type="character" w:customStyle="1" w:styleId="WW8Num107z6">
    <w:name w:val="WW8Num107z6"/>
    <w:rsid w:val="00A83D2A"/>
  </w:style>
  <w:style w:type="character" w:customStyle="1" w:styleId="WW8Num107z7">
    <w:name w:val="WW8Num107z7"/>
    <w:rsid w:val="00A83D2A"/>
  </w:style>
  <w:style w:type="character" w:customStyle="1" w:styleId="WW8Num107z8">
    <w:name w:val="WW8Num107z8"/>
    <w:rsid w:val="00A83D2A"/>
  </w:style>
  <w:style w:type="character" w:customStyle="1" w:styleId="WW8Num108z0">
    <w:name w:val="WW8Num108z0"/>
    <w:rsid w:val="00A83D2A"/>
    <w:rPr>
      <w:rFonts w:ascii="Symbol" w:hAnsi="Symbol" w:cs="Symbol" w:hint="default"/>
    </w:rPr>
  </w:style>
  <w:style w:type="character" w:customStyle="1" w:styleId="WW8Num108z1">
    <w:name w:val="WW8Num108z1"/>
    <w:rsid w:val="00A83D2A"/>
    <w:rPr>
      <w:rFonts w:ascii="Courier New" w:hAnsi="Courier New" w:cs="Courier New" w:hint="default"/>
    </w:rPr>
  </w:style>
  <w:style w:type="character" w:customStyle="1" w:styleId="WW8Num108z2">
    <w:name w:val="WW8Num108z2"/>
    <w:rsid w:val="00A83D2A"/>
    <w:rPr>
      <w:rFonts w:ascii="Wingdings" w:hAnsi="Wingdings" w:cs="Wingdings" w:hint="default"/>
    </w:rPr>
  </w:style>
  <w:style w:type="character" w:customStyle="1" w:styleId="WW8Num109z0">
    <w:name w:val="WW8Num109z0"/>
    <w:rsid w:val="00A83D2A"/>
  </w:style>
  <w:style w:type="character" w:customStyle="1" w:styleId="WW8Num109z1">
    <w:name w:val="WW8Num109z1"/>
    <w:rsid w:val="00A83D2A"/>
  </w:style>
  <w:style w:type="character" w:customStyle="1" w:styleId="WW8Num109z2">
    <w:name w:val="WW8Num109z2"/>
    <w:rsid w:val="00A83D2A"/>
  </w:style>
  <w:style w:type="character" w:customStyle="1" w:styleId="WW8Num109z3">
    <w:name w:val="WW8Num109z3"/>
    <w:rsid w:val="00A83D2A"/>
  </w:style>
  <w:style w:type="character" w:customStyle="1" w:styleId="WW8Num109z4">
    <w:name w:val="WW8Num109z4"/>
    <w:rsid w:val="00A83D2A"/>
  </w:style>
  <w:style w:type="character" w:customStyle="1" w:styleId="WW8Num109z5">
    <w:name w:val="WW8Num109z5"/>
    <w:rsid w:val="00A83D2A"/>
  </w:style>
  <w:style w:type="character" w:customStyle="1" w:styleId="WW8Num109z6">
    <w:name w:val="WW8Num109z6"/>
    <w:rsid w:val="00A83D2A"/>
  </w:style>
  <w:style w:type="character" w:customStyle="1" w:styleId="WW8Num109z7">
    <w:name w:val="WW8Num109z7"/>
    <w:rsid w:val="00A83D2A"/>
  </w:style>
  <w:style w:type="character" w:customStyle="1" w:styleId="WW8Num109z8">
    <w:name w:val="WW8Num109z8"/>
    <w:rsid w:val="00A83D2A"/>
  </w:style>
  <w:style w:type="character" w:customStyle="1" w:styleId="WW8Num110z0">
    <w:name w:val="WW8Num110z0"/>
    <w:rsid w:val="00A83D2A"/>
    <w:rPr>
      <w:rFonts w:ascii="Symbol" w:hAnsi="Symbol" w:cs="Symbol" w:hint="default"/>
    </w:rPr>
  </w:style>
  <w:style w:type="character" w:customStyle="1" w:styleId="WW8Num110z1">
    <w:name w:val="WW8Num110z1"/>
    <w:rsid w:val="00A83D2A"/>
    <w:rPr>
      <w:rFonts w:ascii="Courier New" w:hAnsi="Courier New" w:cs="Courier New" w:hint="default"/>
    </w:rPr>
  </w:style>
  <w:style w:type="character" w:customStyle="1" w:styleId="WW8Num110z2">
    <w:name w:val="WW8Num110z2"/>
    <w:rsid w:val="00A83D2A"/>
    <w:rPr>
      <w:rFonts w:ascii="Wingdings" w:hAnsi="Wingdings" w:cs="Wingdings" w:hint="default"/>
    </w:rPr>
  </w:style>
  <w:style w:type="character" w:customStyle="1" w:styleId="WW8Num111z0">
    <w:name w:val="WW8Num111z0"/>
    <w:rsid w:val="00A83D2A"/>
    <w:rPr>
      <w:color w:val="000000"/>
    </w:rPr>
  </w:style>
  <w:style w:type="character" w:customStyle="1" w:styleId="WW8Num111z1">
    <w:name w:val="WW8Num111z1"/>
    <w:rsid w:val="00A83D2A"/>
  </w:style>
  <w:style w:type="character" w:customStyle="1" w:styleId="WW8Num111z2">
    <w:name w:val="WW8Num111z2"/>
    <w:rsid w:val="00A83D2A"/>
  </w:style>
  <w:style w:type="character" w:customStyle="1" w:styleId="WW8Num111z3">
    <w:name w:val="WW8Num111z3"/>
    <w:rsid w:val="00A83D2A"/>
  </w:style>
  <w:style w:type="character" w:customStyle="1" w:styleId="WW8Num111z4">
    <w:name w:val="WW8Num111z4"/>
    <w:rsid w:val="00A83D2A"/>
  </w:style>
  <w:style w:type="character" w:customStyle="1" w:styleId="WW8Num111z5">
    <w:name w:val="WW8Num111z5"/>
    <w:rsid w:val="00A83D2A"/>
  </w:style>
  <w:style w:type="character" w:customStyle="1" w:styleId="WW8Num111z6">
    <w:name w:val="WW8Num111z6"/>
    <w:rsid w:val="00A83D2A"/>
  </w:style>
  <w:style w:type="character" w:customStyle="1" w:styleId="WW8Num111z7">
    <w:name w:val="WW8Num111z7"/>
    <w:rsid w:val="00A83D2A"/>
  </w:style>
  <w:style w:type="character" w:customStyle="1" w:styleId="WW8Num111z8">
    <w:name w:val="WW8Num111z8"/>
    <w:rsid w:val="00A83D2A"/>
  </w:style>
  <w:style w:type="character" w:customStyle="1" w:styleId="WW8Num112z0">
    <w:name w:val="WW8Num112z0"/>
    <w:rsid w:val="00A83D2A"/>
    <w:rPr>
      <w:rFonts w:ascii="Symbol" w:hAnsi="Symbol" w:cs="Symbol" w:hint="default"/>
    </w:rPr>
  </w:style>
  <w:style w:type="character" w:customStyle="1" w:styleId="WW8Num112z1">
    <w:name w:val="WW8Num112z1"/>
    <w:rsid w:val="00A83D2A"/>
    <w:rPr>
      <w:rFonts w:ascii="Courier New" w:hAnsi="Courier New" w:cs="Courier New" w:hint="default"/>
    </w:rPr>
  </w:style>
  <w:style w:type="character" w:customStyle="1" w:styleId="WW8Num112z2">
    <w:name w:val="WW8Num112z2"/>
    <w:rsid w:val="00A83D2A"/>
    <w:rPr>
      <w:rFonts w:ascii="Wingdings" w:hAnsi="Wingdings" w:cs="Wingdings" w:hint="default"/>
    </w:rPr>
  </w:style>
  <w:style w:type="character" w:customStyle="1" w:styleId="WW8Num113z0">
    <w:name w:val="WW8Num113z0"/>
    <w:rsid w:val="00A83D2A"/>
    <w:rPr>
      <w:rFonts w:ascii="Symbol" w:hAnsi="Symbol" w:cs="Symbol" w:hint="default"/>
    </w:rPr>
  </w:style>
  <w:style w:type="character" w:customStyle="1" w:styleId="WW8Num113z1">
    <w:name w:val="WW8Num113z1"/>
    <w:rsid w:val="00A83D2A"/>
    <w:rPr>
      <w:rFonts w:ascii="Courier New" w:hAnsi="Courier New" w:cs="Courier New" w:hint="default"/>
    </w:rPr>
  </w:style>
  <w:style w:type="character" w:customStyle="1" w:styleId="WW8Num113z2">
    <w:name w:val="WW8Num113z2"/>
    <w:rsid w:val="00A83D2A"/>
    <w:rPr>
      <w:rFonts w:ascii="Wingdings" w:hAnsi="Wingdings" w:cs="Wingdings" w:hint="default"/>
    </w:rPr>
  </w:style>
  <w:style w:type="character" w:customStyle="1" w:styleId="WW8Num114z0">
    <w:name w:val="WW8Num114z0"/>
    <w:rsid w:val="00A83D2A"/>
  </w:style>
  <w:style w:type="character" w:customStyle="1" w:styleId="WW8Num114z1">
    <w:name w:val="WW8Num114z1"/>
    <w:rsid w:val="00A83D2A"/>
  </w:style>
  <w:style w:type="character" w:customStyle="1" w:styleId="WW8Num114z2">
    <w:name w:val="WW8Num114z2"/>
    <w:rsid w:val="00A83D2A"/>
  </w:style>
  <w:style w:type="character" w:customStyle="1" w:styleId="WW8Num114z3">
    <w:name w:val="WW8Num114z3"/>
    <w:rsid w:val="00A83D2A"/>
  </w:style>
  <w:style w:type="character" w:customStyle="1" w:styleId="WW8Num114z4">
    <w:name w:val="WW8Num114z4"/>
    <w:rsid w:val="00A83D2A"/>
  </w:style>
  <w:style w:type="character" w:customStyle="1" w:styleId="WW8Num114z5">
    <w:name w:val="WW8Num114z5"/>
    <w:rsid w:val="00A83D2A"/>
  </w:style>
  <w:style w:type="character" w:customStyle="1" w:styleId="WW8Num114z6">
    <w:name w:val="WW8Num114z6"/>
    <w:rsid w:val="00A83D2A"/>
  </w:style>
  <w:style w:type="character" w:customStyle="1" w:styleId="WW8Num114z7">
    <w:name w:val="WW8Num114z7"/>
    <w:rsid w:val="00A83D2A"/>
  </w:style>
  <w:style w:type="character" w:customStyle="1" w:styleId="WW8Num114z8">
    <w:name w:val="WW8Num114z8"/>
    <w:rsid w:val="00A83D2A"/>
  </w:style>
  <w:style w:type="character" w:customStyle="1" w:styleId="WW8Num115z0">
    <w:name w:val="WW8Num115z0"/>
    <w:rsid w:val="00A83D2A"/>
  </w:style>
  <w:style w:type="character" w:customStyle="1" w:styleId="WW8Num115z1">
    <w:name w:val="WW8Num115z1"/>
    <w:rsid w:val="00A83D2A"/>
  </w:style>
  <w:style w:type="character" w:customStyle="1" w:styleId="WW8Num115z2">
    <w:name w:val="WW8Num115z2"/>
    <w:rsid w:val="00A83D2A"/>
  </w:style>
  <w:style w:type="character" w:customStyle="1" w:styleId="WW8Num115z3">
    <w:name w:val="WW8Num115z3"/>
    <w:rsid w:val="00A83D2A"/>
  </w:style>
  <w:style w:type="character" w:customStyle="1" w:styleId="WW8Num115z4">
    <w:name w:val="WW8Num115z4"/>
    <w:rsid w:val="00A83D2A"/>
  </w:style>
  <w:style w:type="character" w:customStyle="1" w:styleId="WW8Num115z5">
    <w:name w:val="WW8Num115z5"/>
    <w:rsid w:val="00A83D2A"/>
  </w:style>
  <w:style w:type="character" w:customStyle="1" w:styleId="WW8Num115z6">
    <w:name w:val="WW8Num115z6"/>
    <w:rsid w:val="00A83D2A"/>
  </w:style>
  <w:style w:type="character" w:customStyle="1" w:styleId="WW8Num115z7">
    <w:name w:val="WW8Num115z7"/>
    <w:rsid w:val="00A83D2A"/>
  </w:style>
  <w:style w:type="character" w:customStyle="1" w:styleId="WW8Num115z8">
    <w:name w:val="WW8Num115z8"/>
    <w:rsid w:val="00A83D2A"/>
  </w:style>
  <w:style w:type="character" w:customStyle="1" w:styleId="WW8Num116z0">
    <w:name w:val="WW8Num116z0"/>
    <w:rsid w:val="00A83D2A"/>
  </w:style>
  <w:style w:type="character" w:customStyle="1" w:styleId="WW8Num116z1">
    <w:name w:val="WW8Num116z1"/>
    <w:rsid w:val="00A83D2A"/>
  </w:style>
  <w:style w:type="character" w:customStyle="1" w:styleId="WW8Num116z2">
    <w:name w:val="WW8Num116z2"/>
    <w:rsid w:val="00A83D2A"/>
  </w:style>
  <w:style w:type="character" w:customStyle="1" w:styleId="WW8Num116z3">
    <w:name w:val="WW8Num116z3"/>
    <w:rsid w:val="00A83D2A"/>
  </w:style>
  <w:style w:type="character" w:customStyle="1" w:styleId="WW8Num116z4">
    <w:name w:val="WW8Num116z4"/>
    <w:rsid w:val="00A83D2A"/>
  </w:style>
  <w:style w:type="character" w:customStyle="1" w:styleId="WW8Num116z5">
    <w:name w:val="WW8Num116z5"/>
    <w:rsid w:val="00A83D2A"/>
  </w:style>
  <w:style w:type="character" w:customStyle="1" w:styleId="WW8Num116z6">
    <w:name w:val="WW8Num116z6"/>
    <w:rsid w:val="00A83D2A"/>
  </w:style>
  <w:style w:type="character" w:customStyle="1" w:styleId="WW8Num116z7">
    <w:name w:val="WW8Num116z7"/>
    <w:rsid w:val="00A83D2A"/>
  </w:style>
  <w:style w:type="character" w:customStyle="1" w:styleId="WW8Num116z8">
    <w:name w:val="WW8Num116z8"/>
    <w:rsid w:val="00A83D2A"/>
  </w:style>
  <w:style w:type="character" w:customStyle="1" w:styleId="WW8Num117z0">
    <w:name w:val="WW8Num117z0"/>
    <w:rsid w:val="00A83D2A"/>
  </w:style>
  <w:style w:type="character" w:customStyle="1" w:styleId="WW8Num117z1">
    <w:name w:val="WW8Num117z1"/>
    <w:rsid w:val="00A83D2A"/>
  </w:style>
  <w:style w:type="character" w:customStyle="1" w:styleId="WW8Num117z2">
    <w:name w:val="WW8Num117z2"/>
    <w:rsid w:val="00A83D2A"/>
  </w:style>
  <w:style w:type="character" w:customStyle="1" w:styleId="WW8Num117z3">
    <w:name w:val="WW8Num117z3"/>
    <w:rsid w:val="00A83D2A"/>
  </w:style>
  <w:style w:type="character" w:customStyle="1" w:styleId="WW8Num117z4">
    <w:name w:val="WW8Num117z4"/>
    <w:rsid w:val="00A83D2A"/>
  </w:style>
  <w:style w:type="character" w:customStyle="1" w:styleId="WW8Num117z5">
    <w:name w:val="WW8Num117z5"/>
    <w:rsid w:val="00A83D2A"/>
  </w:style>
  <w:style w:type="character" w:customStyle="1" w:styleId="WW8Num117z6">
    <w:name w:val="WW8Num117z6"/>
    <w:rsid w:val="00A83D2A"/>
  </w:style>
  <w:style w:type="character" w:customStyle="1" w:styleId="WW8Num117z7">
    <w:name w:val="WW8Num117z7"/>
    <w:rsid w:val="00A83D2A"/>
  </w:style>
  <w:style w:type="character" w:customStyle="1" w:styleId="WW8Num117z8">
    <w:name w:val="WW8Num117z8"/>
    <w:rsid w:val="00A83D2A"/>
  </w:style>
  <w:style w:type="character" w:customStyle="1" w:styleId="WW8Num118z0">
    <w:name w:val="WW8Num118z0"/>
    <w:rsid w:val="00A83D2A"/>
    <w:rPr>
      <w:b w:val="0"/>
    </w:rPr>
  </w:style>
  <w:style w:type="character" w:customStyle="1" w:styleId="WW8Num118z1">
    <w:name w:val="WW8Num118z1"/>
    <w:rsid w:val="00A83D2A"/>
  </w:style>
  <w:style w:type="character" w:customStyle="1" w:styleId="WW8Num118z2">
    <w:name w:val="WW8Num118z2"/>
    <w:rsid w:val="00A83D2A"/>
  </w:style>
  <w:style w:type="character" w:customStyle="1" w:styleId="WW8Num118z3">
    <w:name w:val="WW8Num118z3"/>
    <w:rsid w:val="00A83D2A"/>
  </w:style>
  <w:style w:type="character" w:customStyle="1" w:styleId="WW8Num118z4">
    <w:name w:val="WW8Num118z4"/>
    <w:rsid w:val="00A83D2A"/>
  </w:style>
  <w:style w:type="character" w:customStyle="1" w:styleId="WW8Num118z5">
    <w:name w:val="WW8Num118z5"/>
    <w:rsid w:val="00A83D2A"/>
  </w:style>
  <w:style w:type="character" w:customStyle="1" w:styleId="WW8Num118z6">
    <w:name w:val="WW8Num118z6"/>
    <w:rsid w:val="00A83D2A"/>
  </w:style>
  <w:style w:type="character" w:customStyle="1" w:styleId="WW8Num118z7">
    <w:name w:val="WW8Num118z7"/>
    <w:rsid w:val="00A83D2A"/>
  </w:style>
  <w:style w:type="character" w:customStyle="1" w:styleId="WW8Num118z8">
    <w:name w:val="WW8Num118z8"/>
    <w:rsid w:val="00A83D2A"/>
  </w:style>
  <w:style w:type="character" w:customStyle="1" w:styleId="WW8Num119z0">
    <w:name w:val="WW8Num119z0"/>
    <w:rsid w:val="00A83D2A"/>
    <w:rPr>
      <w:rFonts w:ascii="Symbol" w:hAnsi="Symbol" w:cs="Symbol" w:hint="default"/>
    </w:rPr>
  </w:style>
  <w:style w:type="character" w:customStyle="1" w:styleId="WW8Num119z1">
    <w:name w:val="WW8Num119z1"/>
    <w:rsid w:val="00A83D2A"/>
    <w:rPr>
      <w:rFonts w:ascii="Courier New" w:hAnsi="Courier New" w:cs="Courier New" w:hint="default"/>
    </w:rPr>
  </w:style>
  <w:style w:type="character" w:customStyle="1" w:styleId="WW8Num119z2">
    <w:name w:val="WW8Num119z2"/>
    <w:rsid w:val="00A83D2A"/>
    <w:rPr>
      <w:rFonts w:ascii="Wingdings" w:hAnsi="Wingdings" w:cs="Wingdings" w:hint="default"/>
    </w:rPr>
  </w:style>
  <w:style w:type="character" w:customStyle="1" w:styleId="WW8Num120z0">
    <w:name w:val="WW8Num120z0"/>
    <w:rsid w:val="00A83D2A"/>
  </w:style>
  <w:style w:type="character" w:customStyle="1" w:styleId="WW8Num120z1">
    <w:name w:val="WW8Num120z1"/>
    <w:rsid w:val="00A83D2A"/>
  </w:style>
  <w:style w:type="character" w:customStyle="1" w:styleId="WW8Num120z2">
    <w:name w:val="WW8Num120z2"/>
    <w:rsid w:val="00A83D2A"/>
  </w:style>
  <w:style w:type="character" w:customStyle="1" w:styleId="WW8Num120z3">
    <w:name w:val="WW8Num120z3"/>
    <w:rsid w:val="00A83D2A"/>
  </w:style>
  <w:style w:type="character" w:customStyle="1" w:styleId="WW8Num120z4">
    <w:name w:val="WW8Num120z4"/>
    <w:rsid w:val="00A83D2A"/>
  </w:style>
  <w:style w:type="character" w:customStyle="1" w:styleId="WW8Num120z5">
    <w:name w:val="WW8Num120z5"/>
    <w:rsid w:val="00A83D2A"/>
  </w:style>
  <w:style w:type="character" w:customStyle="1" w:styleId="WW8Num120z6">
    <w:name w:val="WW8Num120z6"/>
    <w:rsid w:val="00A83D2A"/>
  </w:style>
  <w:style w:type="character" w:customStyle="1" w:styleId="WW8Num120z7">
    <w:name w:val="WW8Num120z7"/>
    <w:rsid w:val="00A83D2A"/>
  </w:style>
  <w:style w:type="character" w:customStyle="1" w:styleId="WW8Num120z8">
    <w:name w:val="WW8Num120z8"/>
    <w:rsid w:val="00A83D2A"/>
  </w:style>
  <w:style w:type="character" w:customStyle="1" w:styleId="WW8Num121z0">
    <w:name w:val="WW8Num121z0"/>
    <w:rsid w:val="00A83D2A"/>
    <w:rPr>
      <w:color w:val="FF0000"/>
    </w:rPr>
  </w:style>
  <w:style w:type="character" w:customStyle="1" w:styleId="WW8Num121z1">
    <w:name w:val="WW8Num121z1"/>
    <w:rsid w:val="00A83D2A"/>
  </w:style>
  <w:style w:type="character" w:customStyle="1" w:styleId="WW8Num121z2">
    <w:name w:val="WW8Num121z2"/>
    <w:rsid w:val="00A83D2A"/>
  </w:style>
  <w:style w:type="character" w:customStyle="1" w:styleId="WW8Num121z3">
    <w:name w:val="WW8Num121z3"/>
    <w:rsid w:val="00A83D2A"/>
  </w:style>
  <w:style w:type="character" w:customStyle="1" w:styleId="WW8Num121z4">
    <w:name w:val="WW8Num121z4"/>
    <w:rsid w:val="00A83D2A"/>
  </w:style>
  <w:style w:type="character" w:customStyle="1" w:styleId="WW8Num121z5">
    <w:name w:val="WW8Num121z5"/>
    <w:rsid w:val="00A83D2A"/>
  </w:style>
  <w:style w:type="character" w:customStyle="1" w:styleId="WW8Num121z6">
    <w:name w:val="WW8Num121z6"/>
    <w:rsid w:val="00A83D2A"/>
  </w:style>
  <w:style w:type="character" w:customStyle="1" w:styleId="WW8Num121z7">
    <w:name w:val="WW8Num121z7"/>
    <w:rsid w:val="00A83D2A"/>
  </w:style>
  <w:style w:type="character" w:customStyle="1" w:styleId="WW8Num121z8">
    <w:name w:val="WW8Num121z8"/>
    <w:rsid w:val="00A83D2A"/>
  </w:style>
  <w:style w:type="character" w:customStyle="1" w:styleId="WW8Num122z0">
    <w:name w:val="WW8Num122z0"/>
    <w:rsid w:val="00A83D2A"/>
    <w:rPr>
      <w:rFonts w:ascii="Symbol" w:hAnsi="Symbol" w:cs="Symbol" w:hint="default"/>
    </w:rPr>
  </w:style>
  <w:style w:type="character" w:customStyle="1" w:styleId="WW8Num122z1">
    <w:name w:val="WW8Num122z1"/>
    <w:rsid w:val="00A83D2A"/>
    <w:rPr>
      <w:rFonts w:ascii="Courier New" w:hAnsi="Courier New" w:cs="Courier New" w:hint="default"/>
    </w:rPr>
  </w:style>
  <w:style w:type="character" w:customStyle="1" w:styleId="WW8Num122z2">
    <w:name w:val="WW8Num122z2"/>
    <w:rsid w:val="00A83D2A"/>
    <w:rPr>
      <w:rFonts w:ascii="Wingdings" w:hAnsi="Wingdings" w:cs="Wingdings" w:hint="default"/>
    </w:rPr>
  </w:style>
  <w:style w:type="character" w:customStyle="1" w:styleId="WW8Num123z0">
    <w:name w:val="WW8Num123z0"/>
    <w:rsid w:val="00A83D2A"/>
    <w:rPr>
      <w:szCs w:val="24"/>
    </w:rPr>
  </w:style>
  <w:style w:type="character" w:customStyle="1" w:styleId="WW8Num123z1">
    <w:name w:val="WW8Num123z1"/>
    <w:rsid w:val="00A83D2A"/>
  </w:style>
  <w:style w:type="character" w:customStyle="1" w:styleId="WW8Num123z2">
    <w:name w:val="WW8Num123z2"/>
    <w:rsid w:val="00A83D2A"/>
  </w:style>
  <w:style w:type="character" w:customStyle="1" w:styleId="WW8Num123z3">
    <w:name w:val="WW8Num123z3"/>
    <w:rsid w:val="00A83D2A"/>
  </w:style>
  <w:style w:type="character" w:customStyle="1" w:styleId="WW8Num123z4">
    <w:name w:val="WW8Num123z4"/>
    <w:rsid w:val="00A83D2A"/>
  </w:style>
  <w:style w:type="character" w:customStyle="1" w:styleId="WW8Num123z5">
    <w:name w:val="WW8Num123z5"/>
    <w:rsid w:val="00A83D2A"/>
  </w:style>
  <w:style w:type="character" w:customStyle="1" w:styleId="WW8Num123z6">
    <w:name w:val="WW8Num123z6"/>
    <w:rsid w:val="00A83D2A"/>
  </w:style>
  <w:style w:type="character" w:customStyle="1" w:styleId="WW8Num123z7">
    <w:name w:val="WW8Num123z7"/>
    <w:rsid w:val="00A83D2A"/>
  </w:style>
  <w:style w:type="character" w:customStyle="1" w:styleId="WW8Num123z8">
    <w:name w:val="WW8Num123z8"/>
    <w:rsid w:val="00A83D2A"/>
  </w:style>
  <w:style w:type="character" w:customStyle="1" w:styleId="WW8Num124z0">
    <w:name w:val="WW8Num124z0"/>
    <w:rsid w:val="00A83D2A"/>
    <w:rPr>
      <w:rFonts w:ascii="Times New Roman" w:eastAsia="Times New Roman" w:hAnsi="Times New Roman" w:cs="Times New Roman" w:hint="default"/>
      <w:b/>
    </w:rPr>
  </w:style>
  <w:style w:type="character" w:customStyle="1" w:styleId="WW8Num124z1">
    <w:name w:val="WW8Num124z1"/>
    <w:rsid w:val="00A83D2A"/>
  </w:style>
  <w:style w:type="character" w:customStyle="1" w:styleId="WW8Num124z2">
    <w:name w:val="WW8Num124z2"/>
    <w:rsid w:val="00A83D2A"/>
  </w:style>
  <w:style w:type="character" w:customStyle="1" w:styleId="WW8Num124z3">
    <w:name w:val="WW8Num124z3"/>
    <w:rsid w:val="00A83D2A"/>
  </w:style>
  <w:style w:type="character" w:customStyle="1" w:styleId="WW8Num124z4">
    <w:name w:val="WW8Num124z4"/>
    <w:rsid w:val="00A83D2A"/>
  </w:style>
  <w:style w:type="character" w:customStyle="1" w:styleId="WW8Num124z5">
    <w:name w:val="WW8Num124z5"/>
    <w:rsid w:val="00A83D2A"/>
  </w:style>
  <w:style w:type="character" w:customStyle="1" w:styleId="WW8Num124z6">
    <w:name w:val="WW8Num124z6"/>
    <w:rsid w:val="00A83D2A"/>
  </w:style>
  <w:style w:type="character" w:customStyle="1" w:styleId="WW8Num124z7">
    <w:name w:val="WW8Num124z7"/>
    <w:rsid w:val="00A83D2A"/>
  </w:style>
  <w:style w:type="character" w:customStyle="1" w:styleId="WW8Num124z8">
    <w:name w:val="WW8Num124z8"/>
    <w:rsid w:val="00A83D2A"/>
  </w:style>
  <w:style w:type="character" w:customStyle="1" w:styleId="WW8Num125z0">
    <w:name w:val="WW8Num125z0"/>
    <w:rsid w:val="00A83D2A"/>
    <w:rPr>
      <w:rFonts w:ascii="Symbol" w:hAnsi="Symbol" w:cs="Symbol" w:hint="default"/>
    </w:rPr>
  </w:style>
  <w:style w:type="character" w:customStyle="1" w:styleId="WW8Num125z1">
    <w:name w:val="WW8Num125z1"/>
    <w:rsid w:val="00A83D2A"/>
    <w:rPr>
      <w:rFonts w:ascii="Courier New" w:hAnsi="Courier New" w:cs="Courier New" w:hint="default"/>
    </w:rPr>
  </w:style>
  <w:style w:type="character" w:customStyle="1" w:styleId="WW8Num125z2">
    <w:name w:val="WW8Num125z2"/>
    <w:rsid w:val="00A83D2A"/>
    <w:rPr>
      <w:rFonts w:ascii="Wingdings" w:hAnsi="Wingdings" w:cs="Wingdings" w:hint="default"/>
    </w:rPr>
  </w:style>
  <w:style w:type="character" w:customStyle="1" w:styleId="Domylnaczcionkaakapitu1">
    <w:name w:val="Domyślna czcionka akapitu1"/>
    <w:rsid w:val="00A83D2A"/>
  </w:style>
  <w:style w:type="character" w:customStyle="1" w:styleId="NagwekZnak">
    <w:name w:val="Nagłówek Znak"/>
    <w:rsid w:val="00A83D2A"/>
    <w:rPr>
      <w:sz w:val="24"/>
      <w:szCs w:val="24"/>
    </w:rPr>
  </w:style>
  <w:style w:type="character" w:customStyle="1" w:styleId="StopkaZnak">
    <w:name w:val="Stopka Znak"/>
    <w:uiPriority w:val="99"/>
    <w:rsid w:val="00A83D2A"/>
    <w:rPr>
      <w:sz w:val="24"/>
      <w:szCs w:val="24"/>
    </w:rPr>
  </w:style>
  <w:style w:type="character" w:styleId="Hipercze">
    <w:name w:val="Hyperlink"/>
    <w:rsid w:val="00A83D2A"/>
    <w:rPr>
      <w:color w:val="0000FF"/>
      <w:u w:val="single"/>
    </w:rPr>
  </w:style>
  <w:style w:type="character" w:styleId="Pogrubienie">
    <w:name w:val="Strong"/>
    <w:uiPriority w:val="22"/>
    <w:qFormat/>
    <w:rsid w:val="00A83D2A"/>
    <w:rPr>
      <w:b/>
      <w:bCs/>
    </w:rPr>
  </w:style>
  <w:style w:type="character" w:customStyle="1" w:styleId="alb">
    <w:name w:val="a_lb"/>
    <w:basedOn w:val="Domylnaczcionkaakapitu1"/>
    <w:rsid w:val="00A83D2A"/>
  </w:style>
  <w:style w:type="paragraph" w:customStyle="1" w:styleId="Nagwek10">
    <w:name w:val="Nagłówek1"/>
    <w:basedOn w:val="Normalny"/>
    <w:next w:val="Tekstpodstawowy"/>
    <w:rsid w:val="00A83D2A"/>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
    <w:rsid w:val="00A83D2A"/>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A83D2A"/>
    <w:rPr>
      <w:rFonts w:ascii="Times New Roman" w:eastAsia="Times New Roman" w:hAnsi="Times New Roman" w:cs="Times New Roman"/>
      <w:sz w:val="24"/>
      <w:szCs w:val="24"/>
      <w:lang w:eastAsia="ar-SA"/>
    </w:rPr>
  </w:style>
  <w:style w:type="paragraph" w:styleId="Lista">
    <w:name w:val="List"/>
    <w:basedOn w:val="Tekstpodstawowy"/>
    <w:rsid w:val="00A83D2A"/>
    <w:rPr>
      <w:rFonts w:cs="Mangal"/>
    </w:rPr>
  </w:style>
  <w:style w:type="paragraph" w:customStyle="1" w:styleId="Podpis1">
    <w:name w:val="Podpis1"/>
    <w:basedOn w:val="Normalny"/>
    <w:rsid w:val="00A83D2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A83D2A"/>
    <w:pPr>
      <w:suppressLineNumbers/>
      <w:suppressAutoHyphens/>
      <w:spacing w:after="0" w:line="240" w:lineRule="auto"/>
    </w:pPr>
    <w:rPr>
      <w:rFonts w:ascii="Times New Roman" w:eastAsia="Times New Roman" w:hAnsi="Times New Roman" w:cs="Mangal"/>
      <w:sz w:val="24"/>
      <w:szCs w:val="24"/>
      <w:lang w:eastAsia="ar-SA"/>
    </w:rPr>
  </w:style>
  <w:style w:type="paragraph" w:styleId="Tekstdymka">
    <w:name w:val="Balloon Text"/>
    <w:basedOn w:val="Normalny"/>
    <w:link w:val="TekstdymkaZnak"/>
    <w:rsid w:val="00A83D2A"/>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rsid w:val="00A83D2A"/>
    <w:rPr>
      <w:rFonts w:ascii="Tahoma" w:eastAsia="Times New Roman" w:hAnsi="Tahoma" w:cs="Tahoma"/>
      <w:sz w:val="16"/>
      <w:szCs w:val="16"/>
      <w:lang w:eastAsia="ar-SA"/>
    </w:rPr>
  </w:style>
  <w:style w:type="paragraph" w:styleId="Nagwek">
    <w:name w:val="header"/>
    <w:basedOn w:val="Normalny"/>
    <w:link w:val="NagwekZnak1"/>
    <w:rsid w:val="00A83D2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1">
    <w:name w:val="Nagłówek Znak1"/>
    <w:basedOn w:val="Domylnaczcionkaakapitu"/>
    <w:link w:val="Nagwek"/>
    <w:rsid w:val="00A83D2A"/>
    <w:rPr>
      <w:rFonts w:ascii="Times New Roman" w:eastAsia="Times New Roman" w:hAnsi="Times New Roman" w:cs="Times New Roman"/>
      <w:sz w:val="24"/>
      <w:szCs w:val="24"/>
      <w:lang w:eastAsia="ar-SA"/>
    </w:rPr>
  </w:style>
  <w:style w:type="paragraph" w:styleId="Stopka">
    <w:name w:val="footer"/>
    <w:basedOn w:val="Normalny"/>
    <w:link w:val="StopkaZnak1"/>
    <w:uiPriority w:val="99"/>
    <w:rsid w:val="00A83D2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1">
    <w:name w:val="Stopka Znak1"/>
    <w:basedOn w:val="Domylnaczcionkaakapitu"/>
    <w:link w:val="Stopka"/>
    <w:uiPriority w:val="99"/>
    <w:rsid w:val="00A83D2A"/>
    <w:rPr>
      <w:rFonts w:ascii="Times New Roman" w:eastAsia="Times New Roman" w:hAnsi="Times New Roman" w:cs="Times New Roman"/>
      <w:sz w:val="24"/>
      <w:szCs w:val="24"/>
      <w:lang w:eastAsia="ar-SA"/>
    </w:rPr>
  </w:style>
  <w:style w:type="paragraph" w:customStyle="1" w:styleId="Nagwek11">
    <w:name w:val="Nag?—wek 1"/>
    <w:basedOn w:val="Normalny"/>
    <w:next w:val="Normalny"/>
    <w:rsid w:val="00A83D2A"/>
    <w:pPr>
      <w:keepNext/>
      <w:suppressAutoHyphens/>
      <w:spacing w:after="0" w:line="240" w:lineRule="auto"/>
      <w:jc w:val="center"/>
    </w:pPr>
    <w:rPr>
      <w:rFonts w:ascii="Times New Roman" w:eastAsia="Times New Roman" w:hAnsi="Times New Roman" w:cs="Times New Roman"/>
      <w:b/>
      <w:sz w:val="24"/>
      <w:szCs w:val="20"/>
      <w:lang w:eastAsia="ar-SA"/>
    </w:rPr>
  </w:style>
  <w:style w:type="paragraph" w:styleId="Akapitzlist">
    <w:name w:val="List Paragraph"/>
    <w:basedOn w:val="Normalny"/>
    <w:qFormat/>
    <w:rsid w:val="00A83D2A"/>
    <w:pPr>
      <w:suppressAutoHyphens/>
      <w:spacing w:after="200" w:line="276" w:lineRule="auto"/>
      <w:ind w:left="720"/>
    </w:pPr>
    <w:rPr>
      <w:rFonts w:ascii="Calibri" w:eastAsia="Calibri" w:hAnsi="Calibri" w:cs="Calibri"/>
      <w:lang w:eastAsia="ar-SA"/>
    </w:rPr>
  </w:style>
  <w:style w:type="paragraph" w:customStyle="1" w:styleId="pkt1">
    <w:name w:val="pkt1"/>
    <w:basedOn w:val="Normalny"/>
    <w:rsid w:val="00A83D2A"/>
    <w:pPr>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styleId="Bezodstpw">
    <w:name w:val="No Spacing"/>
    <w:qFormat/>
    <w:rsid w:val="00A83D2A"/>
    <w:pPr>
      <w:suppressAutoHyphens/>
      <w:spacing w:after="0" w:line="240" w:lineRule="auto"/>
    </w:pPr>
    <w:rPr>
      <w:rFonts w:ascii="Calibri" w:eastAsia="Calibri" w:hAnsi="Calibri" w:cs="Calibri"/>
      <w:lang w:eastAsia="ar-SA"/>
    </w:rPr>
  </w:style>
  <w:style w:type="paragraph" w:styleId="NormalnyWeb">
    <w:name w:val="Normal (Web)"/>
    <w:basedOn w:val="Normalny"/>
    <w:rsid w:val="00A83D2A"/>
    <w:pPr>
      <w:suppressAutoHyphens/>
      <w:spacing w:after="0" w:line="240" w:lineRule="auto"/>
      <w:ind w:left="225"/>
    </w:pPr>
    <w:rPr>
      <w:rFonts w:ascii="Times New Roman" w:eastAsia="Times New Roman" w:hAnsi="Times New Roman" w:cs="Times New Roman"/>
      <w:sz w:val="24"/>
      <w:szCs w:val="24"/>
      <w:lang w:eastAsia="ar-SA"/>
    </w:rPr>
  </w:style>
  <w:style w:type="paragraph" w:customStyle="1" w:styleId="Akapitzlist1">
    <w:name w:val="Akapit z listą1"/>
    <w:basedOn w:val="Normalny"/>
    <w:rsid w:val="00A83D2A"/>
    <w:pPr>
      <w:suppressAutoHyphens/>
      <w:spacing w:line="256" w:lineRule="auto"/>
      <w:ind w:left="720"/>
    </w:pPr>
    <w:rPr>
      <w:rFonts w:ascii="Calibri" w:eastAsia="Times New Roman" w:hAnsi="Calibri" w:cs="Calibri"/>
      <w:lang w:eastAsia="ar-SA"/>
    </w:rPr>
  </w:style>
  <w:style w:type="paragraph" w:customStyle="1" w:styleId="Zawartotabeli">
    <w:name w:val="Zawartość tabeli"/>
    <w:basedOn w:val="Normalny"/>
    <w:rsid w:val="00A83D2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A83D2A"/>
    <w:pPr>
      <w:jc w:val="center"/>
    </w:pPr>
    <w:rPr>
      <w:b/>
      <w:bCs/>
    </w:rPr>
  </w:style>
  <w:style w:type="character" w:styleId="Odwoaniedokomentarza">
    <w:name w:val="annotation reference"/>
    <w:basedOn w:val="Domylnaczcionkaakapitu"/>
    <w:uiPriority w:val="99"/>
    <w:semiHidden/>
    <w:unhideWhenUsed/>
    <w:rsid w:val="00A83D2A"/>
    <w:rPr>
      <w:sz w:val="16"/>
      <w:szCs w:val="16"/>
    </w:rPr>
  </w:style>
  <w:style w:type="paragraph" w:styleId="Tekstkomentarza">
    <w:name w:val="annotation text"/>
    <w:basedOn w:val="Normalny"/>
    <w:link w:val="TekstkomentarzaZnak"/>
    <w:uiPriority w:val="99"/>
    <w:semiHidden/>
    <w:unhideWhenUsed/>
    <w:rsid w:val="00A83D2A"/>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A83D2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83D2A"/>
    <w:rPr>
      <w:b/>
      <w:bCs/>
    </w:rPr>
  </w:style>
  <w:style w:type="character" w:customStyle="1" w:styleId="TematkomentarzaZnak">
    <w:name w:val="Temat komentarza Znak"/>
    <w:basedOn w:val="TekstkomentarzaZnak"/>
    <w:link w:val="Tematkomentarza"/>
    <w:uiPriority w:val="99"/>
    <w:semiHidden/>
    <w:rsid w:val="00A83D2A"/>
    <w:rPr>
      <w:rFonts w:ascii="Times New Roman" w:eastAsia="Times New Roman" w:hAnsi="Times New Roman" w:cs="Times New Roman"/>
      <w:b/>
      <w:bCs/>
      <w:sz w:val="20"/>
      <w:szCs w:val="20"/>
      <w:lang w:eastAsia="ar-SA"/>
    </w:rPr>
  </w:style>
  <w:style w:type="character" w:customStyle="1" w:styleId="Nierozpoznanawzmianka1">
    <w:name w:val="Nierozpoznana wzmianka1"/>
    <w:basedOn w:val="Domylnaczcionkaakapitu"/>
    <w:uiPriority w:val="99"/>
    <w:semiHidden/>
    <w:unhideWhenUsed/>
    <w:rsid w:val="004E7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230;&#8230;&#8230;&#8230;&#823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ldzielnia@sanow.pl" TargetMode="External"/><Relationship Id="rId5" Type="http://schemas.openxmlformats.org/officeDocument/2006/relationships/footnotes" Target="footnotes.xml"/><Relationship Id="rId10" Type="http://schemas.openxmlformats.org/officeDocument/2006/relationships/hyperlink" Target="mailto:rodo.gops@kosakowo.pl" TargetMode="External"/><Relationship Id="rId4" Type="http://schemas.openxmlformats.org/officeDocument/2006/relationships/webSettings" Target="webSettings.xml"/><Relationship Id="rId9" Type="http://schemas.openxmlformats.org/officeDocument/2006/relationships/hyperlink" Target="mailto:spoldzielnia@san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3634</Words>
  <Characters>21807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Nikielska</dc:creator>
  <cp:keywords/>
  <dc:description/>
  <cp:lastModifiedBy>Tomasz Nikielski</cp:lastModifiedBy>
  <cp:revision>9</cp:revision>
  <cp:lastPrinted>2023-12-29T12:38:00Z</cp:lastPrinted>
  <dcterms:created xsi:type="dcterms:W3CDTF">2024-12-12T14:18:00Z</dcterms:created>
  <dcterms:modified xsi:type="dcterms:W3CDTF">2024-12-15T13:26:00Z</dcterms:modified>
</cp:coreProperties>
</file>