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3624" w:rsidRDefault="00E93624" w:rsidP="00E93624">
      <w:pPr>
        <w:spacing w:before="120"/>
        <w:rPr>
          <w:rFonts w:ascii="Cambria" w:hAnsi="Cambria" w:cs="Arial"/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</w:rPr>
        <w:t>SA.270.1.</w:t>
      </w:r>
      <w:r w:rsidR="00723827">
        <w:rPr>
          <w:rFonts w:ascii="Cambria" w:hAnsi="Cambria" w:cs="Arial"/>
          <w:b/>
          <w:bCs/>
        </w:rPr>
        <w:t>9</w:t>
      </w:r>
      <w:r>
        <w:rPr>
          <w:rFonts w:ascii="Cambria" w:hAnsi="Cambria" w:cs="Arial"/>
          <w:b/>
          <w:bCs/>
        </w:rPr>
        <w:t xml:space="preserve">.2019 </w:t>
      </w:r>
    </w:p>
    <w:p w:rsidR="00363E5B" w:rsidRPr="00460CB3" w:rsidRDefault="0089009B" w:rsidP="00460CB3">
      <w:pPr>
        <w:spacing w:before="120"/>
        <w:jc w:val="right"/>
        <w:rPr>
          <w:rFonts w:ascii="Cambria" w:hAnsi="Cambria" w:cs="Arial"/>
          <w:b/>
          <w:bCs/>
        </w:rPr>
      </w:pPr>
      <w:r w:rsidRPr="00460CB3">
        <w:rPr>
          <w:rFonts w:ascii="Cambria" w:hAnsi="Cambria" w:cs="Arial"/>
          <w:b/>
          <w:bCs/>
        </w:rPr>
        <w:t xml:space="preserve">Załącznik nr </w:t>
      </w:r>
      <w:r w:rsidR="007920E9" w:rsidRPr="00460CB3">
        <w:rPr>
          <w:rFonts w:ascii="Cambria" w:hAnsi="Cambria" w:cs="Arial"/>
          <w:b/>
          <w:bCs/>
        </w:rPr>
        <w:t>7</w:t>
      </w:r>
      <w:r w:rsidR="00460CB3" w:rsidRPr="00460CB3">
        <w:rPr>
          <w:rFonts w:ascii="Cambria" w:hAnsi="Cambria" w:cs="Arial"/>
          <w:b/>
          <w:bCs/>
        </w:rPr>
        <w:t xml:space="preserve"> do SIWZ </w:t>
      </w:r>
    </w:p>
    <w:p w:rsidR="00363E5B" w:rsidRPr="00460CB3" w:rsidRDefault="00363E5B" w:rsidP="00363E5B">
      <w:pPr>
        <w:spacing w:before="120"/>
        <w:jc w:val="both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__________________________________________________________</w:t>
      </w:r>
    </w:p>
    <w:p w:rsidR="00363E5B" w:rsidRPr="00460CB3" w:rsidRDefault="00363E5B" w:rsidP="00363E5B">
      <w:pPr>
        <w:spacing w:before="120"/>
        <w:jc w:val="both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__________________________________________________________</w:t>
      </w:r>
    </w:p>
    <w:p w:rsidR="00363E5B" w:rsidRPr="00460CB3" w:rsidRDefault="00363E5B" w:rsidP="00363E5B">
      <w:pPr>
        <w:spacing w:before="120"/>
        <w:jc w:val="both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__________________________________________________________</w:t>
      </w:r>
    </w:p>
    <w:p w:rsidR="00363E5B" w:rsidRPr="00460CB3" w:rsidRDefault="00363E5B" w:rsidP="00460CB3">
      <w:pPr>
        <w:spacing w:before="120"/>
        <w:jc w:val="both"/>
        <w:rPr>
          <w:rFonts w:ascii="Cambria" w:hAnsi="Cambria" w:cs="Arial"/>
          <w:bCs/>
          <w:i/>
        </w:rPr>
      </w:pPr>
      <w:r w:rsidRPr="00460CB3">
        <w:rPr>
          <w:rFonts w:ascii="Cambria" w:hAnsi="Cambria" w:cs="Arial"/>
          <w:bCs/>
          <w:i/>
        </w:rPr>
        <w:t xml:space="preserve">(Nazwa i adres </w:t>
      </w:r>
      <w:r w:rsidR="00156EB0" w:rsidRPr="00460CB3">
        <w:rPr>
          <w:rFonts w:ascii="Cambria" w:hAnsi="Cambria" w:cs="Arial"/>
          <w:bCs/>
          <w:i/>
        </w:rPr>
        <w:t>podmiotu udostępniającego zasoby</w:t>
      </w:r>
      <w:r w:rsidR="00460CB3">
        <w:rPr>
          <w:rFonts w:ascii="Cambria" w:hAnsi="Cambria" w:cs="Arial"/>
          <w:bCs/>
          <w:i/>
        </w:rPr>
        <w:t>)</w:t>
      </w:r>
    </w:p>
    <w:p w:rsidR="00363E5B" w:rsidRPr="00460CB3" w:rsidRDefault="00460CB3" w:rsidP="00460CB3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</w:t>
      </w:r>
      <w:r w:rsidR="00363E5B" w:rsidRPr="00460CB3">
        <w:rPr>
          <w:rFonts w:ascii="Cambria" w:hAnsi="Cambria" w:cs="Arial"/>
          <w:bCs/>
        </w:rPr>
        <w:t>____________________________</w:t>
      </w:r>
      <w:r>
        <w:rPr>
          <w:rFonts w:ascii="Cambria" w:hAnsi="Cambria" w:cs="Arial"/>
          <w:bCs/>
        </w:rPr>
        <w:t>________, dnia _____________ r.</w:t>
      </w:r>
    </w:p>
    <w:p w:rsidR="00835433" w:rsidRPr="00460CB3" w:rsidRDefault="00835433" w:rsidP="00460CB3">
      <w:pPr>
        <w:spacing w:before="120"/>
        <w:jc w:val="center"/>
        <w:rPr>
          <w:rFonts w:ascii="Cambria" w:hAnsi="Cambria" w:cs="Arial"/>
          <w:b/>
          <w:bCs/>
        </w:rPr>
      </w:pPr>
      <w:r w:rsidRPr="00460CB3">
        <w:rPr>
          <w:rFonts w:ascii="Cambria" w:hAnsi="Cambria" w:cs="Arial"/>
          <w:b/>
          <w:bCs/>
        </w:rPr>
        <w:t xml:space="preserve">ZOBOWIĄZANIE O ODDANIU </w:t>
      </w:r>
      <w:r w:rsidR="00F9589D">
        <w:rPr>
          <w:rFonts w:ascii="Cambria" w:hAnsi="Cambria" w:cs="Arial"/>
          <w:b/>
          <w:bCs/>
        </w:rPr>
        <w:t>DOSTAW</w:t>
      </w:r>
      <w:r w:rsidRPr="00460CB3">
        <w:rPr>
          <w:rFonts w:ascii="Cambria" w:hAnsi="Cambria" w:cs="Arial"/>
          <w:b/>
          <w:bCs/>
        </w:rPr>
        <w:t xml:space="preserve">CY </w:t>
      </w:r>
      <w:r w:rsidRPr="00460CB3">
        <w:rPr>
          <w:rFonts w:ascii="Cambria" w:hAnsi="Cambria" w:cs="Arial"/>
          <w:b/>
          <w:bCs/>
        </w:rPr>
        <w:br/>
        <w:t>DO DYSPOZYCJI NIEZBĘDNYCH ZASOBÓW N</w:t>
      </w:r>
      <w:r w:rsidR="00460CB3">
        <w:rPr>
          <w:rFonts w:ascii="Cambria" w:hAnsi="Cambria" w:cs="Arial"/>
          <w:b/>
          <w:bCs/>
        </w:rPr>
        <w:t>A POTRZEBY WYKONANIA ZAMÓWIENIA</w:t>
      </w:r>
    </w:p>
    <w:p w:rsidR="00A359D7" w:rsidRDefault="00156EB0" w:rsidP="00A359D7">
      <w:pPr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Działając w imieniu __________________________________________________________________</w:t>
      </w:r>
    </w:p>
    <w:p w:rsidR="00A359D7" w:rsidRDefault="00156EB0" w:rsidP="00A359D7">
      <w:pPr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 xml:space="preserve">z siedzibą w __________________________________ oświadczam, </w:t>
      </w:r>
      <w:r w:rsidR="00C067D0" w:rsidRPr="00460CB3">
        <w:rPr>
          <w:rFonts w:ascii="Cambria" w:hAnsi="Cambria" w:cs="Arial"/>
          <w:bCs/>
        </w:rPr>
        <w:t xml:space="preserve">że </w:t>
      </w:r>
      <w:r w:rsidRPr="00460CB3">
        <w:rPr>
          <w:rFonts w:ascii="Cambria" w:hAnsi="Cambria" w:cs="Arial"/>
          <w:bCs/>
        </w:rPr>
        <w:t>ww. podmiot trzeci zobowiązuje się</w:t>
      </w:r>
      <w:r w:rsidR="00250524" w:rsidRPr="00460CB3">
        <w:rPr>
          <w:rFonts w:ascii="Cambria" w:hAnsi="Cambria" w:cs="Arial"/>
          <w:bCs/>
        </w:rPr>
        <w:t xml:space="preserve">, na zasadzie art. </w:t>
      </w:r>
      <w:r w:rsidR="002D4470" w:rsidRPr="00460CB3">
        <w:rPr>
          <w:rFonts w:ascii="Cambria" w:hAnsi="Cambria" w:cs="Arial"/>
          <w:bCs/>
        </w:rPr>
        <w:t xml:space="preserve">22a </w:t>
      </w:r>
      <w:r w:rsidR="002237F6" w:rsidRPr="00460CB3">
        <w:rPr>
          <w:rFonts w:ascii="Cambria" w:hAnsi="Cambria" w:cs="Arial"/>
          <w:bCs/>
        </w:rPr>
        <w:t xml:space="preserve">ustawy z dnia 29 stycznia 2004 r. Prawo zamówień publicznych (tekst jedn.: </w:t>
      </w:r>
      <w:r w:rsidR="00B16619" w:rsidRPr="00460CB3">
        <w:rPr>
          <w:rFonts w:ascii="Cambria" w:hAnsi="Cambria" w:cs="Arial"/>
          <w:bCs/>
        </w:rPr>
        <w:t>Dz. U. z 201</w:t>
      </w:r>
      <w:r w:rsidR="002E771B" w:rsidRPr="00460CB3">
        <w:rPr>
          <w:rFonts w:ascii="Cambria" w:hAnsi="Cambria" w:cs="Arial"/>
          <w:bCs/>
        </w:rPr>
        <w:t>8</w:t>
      </w:r>
      <w:r w:rsidR="00B16619" w:rsidRPr="00460CB3">
        <w:rPr>
          <w:rFonts w:ascii="Cambria" w:hAnsi="Cambria" w:cs="Arial"/>
          <w:bCs/>
        </w:rPr>
        <w:t xml:space="preserve"> r. poz. </w:t>
      </w:r>
      <w:r w:rsidR="002E771B" w:rsidRPr="00460CB3">
        <w:rPr>
          <w:rFonts w:ascii="Cambria" w:hAnsi="Cambria" w:cs="Arial"/>
          <w:bCs/>
        </w:rPr>
        <w:t>1986</w:t>
      </w:r>
      <w:r w:rsidR="002237F6" w:rsidRPr="00460CB3">
        <w:rPr>
          <w:rFonts w:ascii="Cambria" w:hAnsi="Cambria" w:cs="Arial"/>
          <w:bCs/>
        </w:rPr>
        <w:t xml:space="preserve">) </w:t>
      </w:r>
      <w:r w:rsidRPr="00460CB3">
        <w:rPr>
          <w:rFonts w:ascii="Cambria" w:hAnsi="Cambria" w:cs="Arial"/>
          <w:bCs/>
        </w:rPr>
        <w:t xml:space="preserve">udostępnić </w:t>
      </w:r>
      <w:r w:rsidR="00F9589D">
        <w:rPr>
          <w:rFonts w:ascii="Cambria" w:hAnsi="Cambria" w:cs="Arial"/>
          <w:bCs/>
        </w:rPr>
        <w:t>dostaw</w:t>
      </w:r>
      <w:r w:rsidRPr="00460CB3">
        <w:rPr>
          <w:rFonts w:ascii="Cambria" w:hAnsi="Cambria" w:cs="Arial"/>
          <w:bCs/>
        </w:rPr>
        <w:t>cy p</w:t>
      </w:r>
      <w:r w:rsidR="00363E5B" w:rsidRPr="00460CB3">
        <w:rPr>
          <w:rFonts w:ascii="Cambria" w:hAnsi="Cambria" w:cs="Arial"/>
          <w:bCs/>
        </w:rPr>
        <w:t>rzystępując</w:t>
      </w:r>
      <w:r w:rsidRPr="00460CB3">
        <w:rPr>
          <w:rFonts w:ascii="Cambria" w:hAnsi="Cambria" w:cs="Arial"/>
          <w:bCs/>
        </w:rPr>
        <w:t>emu</w:t>
      </w:r>
      <w:r w:rsidR="00363E5B" w:rsidRPr="00460CB3">
        <w:rPr>
          <w:rFonts w:ascii="Cambria" w:hAnsi="Cambria" w:cs="Arial"/>
          <w:bCs/>
        </w:rPr>
        <w:t xml:space="preserve"> do postępowania w sprawie zamówienia publicznego prowadzonego w trybie</w:t>
      </w:r>
      <w:r w:rsidR="00460CB3">
        <w:rPr>
          <w:rFonts w:ascii="Cambria" w:hAnsi="Cambria" w:cs="Arial"/>
          <w:bCs/>
        </w:rPr>
        <w:t xml:space="preserve"> przetargu nieograniczonego na </w:t>
      </w:r>
      <w:r w:rsidR="00723827" w:rsidRPr="00723827">
        <w:rPr>
          <w:rFonts w:ascii="Cambria" w:hAnsi="Cambria" w:cs="Arial"/>
          <w:b/>
          <w:bCs/>
        </w:rPr>
        <w:t>Dostawa sprzętu w ramach projektu: „Kompleksowa ochrona żubra w Polsce”</w:t>
      </w:r>
      <w:r w:rsidR="00723827" w:rsidRPr="00723827">
        <w:rPr>
          <w:rFonts w:ascii="Cambria" w:hAnsi="Cambria" w:cs="Arial"/>
          <w:bCs/>
        </w:rPr>
        <w:t xml:space="preserve"> </w:t>
      </w:r>
      <w:r w:rsidR="00F07F64" w:rsidRPr="00460CB3">
        <w:rPr>
          <w:rFonts w:ascii="Cambria" w:hAnsi="Cambria" w:cs="Arial"/>
          <w:bCs/>
        </w:rPr>
        <w:t>(dalej: „Postępowanie”)</w:t>
      </w:r>
      <w:r w:rsidRPr="00460CB3">
        <w:rPr>
          <w:rFonts w:ascii="Cambria" w:hAnsi="Cambria" w:cs="Arial"/>
          <w:bCs/>
        </w:rPr>
        <w:t>, tj.</w:t>
      </w:r>
      <w:r w:rsidR="00F07F64" w:rsidRPr="00460CB3">
        <w:rPr>
          <w:rFonts w:ascii="Cambria" w:hAnsi="Cambria" w:cs="Arial"/>
          <w:bCs/>
        </w:rPr>
        <w:t xml:space="preserve"> </w:t>
      </w:r>
      <w:r w:rsidR="00721626" w:rsidRPr="00460CB3">
        <w:rPr>
          <w:rFonts w:ascii="Cambria" w:hAnsi="Cambria" w:cs="Arial"/>
          <w:bCs/>
        </w:rPr>
        <w:t>____</w:t>
      </w:r>
      <w:r w:rsidR="00B16CC2" w:rsidRPr="00460CB3">
        <w:rPr>
          <w:rFonts w:ascii="Cambria" w:hAnsi="Cambria" w:cs="Arial"/>
          <w:bCs/>
        </w:rPr>
        <w:t>_______________________</w:t>
      </w:r>
      <w:r w:rsidR="00721626" w:rsidRPr="00460CB3">
        <w:rPr>
          <w:rFonts w:ascii="Cambria" w:hAnsi="Cambria" w:cs="Arial"/>
          <w:bCs/>
        </w:rPr>
        <w:t>_______________________________________________________</w:t>
      </w:r>
      <w:r w:rsidR="00C86E7C">
        <w:rPr>
          <w:rFonts w:ascii="Cambria" w:hAnsi="Cambria" w:cs="Arial"/>
          <w:bCs/>
        </w:rPr>
        <w:t>___________________________________</w:t>
      </w:r>
      <w:r w:rsidR="00BC2152">
        <w:rPr>
          <w:rFonts w:ascii="Cambria" w:hAnsi="Cambria" w:cs="Arial"/>
          <w:bCs/>
        </w:rPr>
        <w:t>____________</w:t>
      </w:r>
      <w:r w:rsidR="00C86E7C">
        <w:rPr>
          <w:rFonts w:ascii="Cambria" w:hAnsi="Cambria" w:cs="Arial"/>
          <w:bCs/>
        </w:rPr>
        <w:t>_</w:t>
      </w:r>
      <w:r w:rsidR="00721626" w:rsidRPr="00460CB3">
        <w:rPr>
          <w:rFonts w:ascii="Cambria" w:hAnsi="Cambria" w:cs="Arial"/>
          <w:bCs/>
        </w:rPr>
        <w:t xml:space="preserve"> </w:t>
      </w:r>
      <w:r w:rsidR="00A359D7">
        <w:rPr>
          <w:rFonts w:ascii="Cambria" w:hAnsi="Cambria" w:cs="Arial"/>
          <w:bCs/>
        </w:rPr>
        <w:t xml:space="preserve">                 </w:t>
      </w:r>
      <w:r w:rsidRPr="00460CB3">
        <w:rPr>
          <w:rFonts w:ascii="Cambria" w:hAnsi="Cambria" w:cs="Arial"/>
          <w:bCs/>
        </w:rPr>
        <w:t xml:space="preserve"> z siedzibą </w:t>
      </w:r>
      <w:r w:rsidR="00F07F64" w:rsidRPr="00460CB3">
        <w:rPr>
          <w:rFonts w:ascii="Cambria" w:hAnsi="Cambria" w:cs="Arial"/>
          <w:bCs/>
        </w:rPr>
        <w:t>w ____________________</w:t>
      </w:r>
      <w:r w:rsidRPr="00460CB3">
        <w:rPr>
          <w:rFonts w:ascii="Cambria" w:hAnsi="Cambria" w:cs="Arial"/>
          <w:bCs/>
        </w:rPr>
        <w:t>________________________</w:t>
      </w:r>
      <w:r w:rsidR="00BC2152">
        <w:rPr>
          <w:rFonts w:ascii="Cambria" w:hAnsi="Cambria" w:cs="Arial"/>
          <w:bCs/>
        </w:rPr>
        <w:t>______</w:t>
      </w:r>
    </w:p>
    <w:p w:rsidR="009E128E" w:rsidRPr="00460CB3" w:rsidRDefault="00F07F64" w:rsidP="00A359D7">
      <w:pPr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(dalej: „</w:t>
      </w:r>
      <w:r w:rsidR="00F9589D">
        <w:rPr>
          <w:rFonts w:ascii="Cambria" w:hAnsi="Cambria" w:cs="Arial"/>
          <w:bCs/>
        </w:rPr>
        <w:t>Dostaw</w:t>
      </w:r>
      <w:r w:rsidRPr="00460CB3">
        <w:rPr>
          <w:rFonts w:ascii="Cambria" w:hAnsi="Cambria" w:cs="Arial"/>
          <w:bCs/>
        </w:rPr>
        <w:t>ca”)</w:t>
      </w:r>
      <w:r w:rsidR="00156EB0" w:rsidRPr="00460CB3">
        <w:rPr>
          <w:rFonts w:ascii="Cambria" w:hAnsi="Cambria" w:cs="Arial"/>
          <w:bCs/>
        </w:rPr>
        <w:t xml:space="preserve">, następujące </w:t>
      </w:r>
      <w:r w:rsidR="00D74E29" w:rsidRPr="00460CB3">
        <w:rPr>
          <w:rFonts w:ascii="Cambria" w:hAnsi="Cambria" w:cs="Arial"/>
          <w:bCs/>
        </w:rPr>
        <w:t xml:space="preserve">zasoby: </w:t>
      </w:r>
    </w:p>
    <w:p w:rsidR="00D74E29" w:rsidRPr="00460CB3" w:rsidRDefault="00D74E29" w:rsidP="00363E5B">
      <w:pPr>
        <w:spacing w:before="120"/>
        <w:jc w:val="both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-</w:t>
      </w:r>
      <w:r w:rsidRPr="00460CB3">
        <w:rPr>
          <w:rFonts w:ascii="Cambria" w:hAnsi="Cambria" w:cs="Arial"/>
          <w:bCs/>
        </w:rPr>
        <w:tab/>
        <w:t>_______________________________________________________</w:t>
      </w:r>
      <w:r w:rsidR="00F07F64" w:rsidRPr="00460CB3">
        <w:rPr>
          <w:rFonts w:ascii="Cambria" w:hAnsi="Cambria" w:cs="Arial"/>
          <w:bCs/>
        </w:rPr>
        <w:t>,</w:t>
      </w:r>
    </w:p>
    <w:p w:rsidR="00D74E29" w:rsidRPr="00460CB3" w:rsidRDefault="00D74E29" w:rsidP="00363E5B">
      <w:pPr>
        <w:spacing w:before="120"/>
        <w:jc w:val="both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-</w:t>
      </w:r>
      <w:r w:rsidRPr="00460CB3">
        <w:rPr>
          <w:rFonts w:ascii="Cambria" w:hAnsi="Cambria" w:cs="Arial"/>
          <w:bCs/>
        </w:rPr>
        <w:tab/>
        <w:t>_______________________________________________________</w:t>
      </w:r>
      <w:r w:rsidR="00F07F64" w:rsidRPr="00460CB3">
        <w:rPr>
          <w:rFonts w:ascii="Cambria" w:hAnsi="Cambria" w:cs="Arial"/>
          <w:bCs/>
        </w:rPr>
        <w:t>,</w:t>
      </w:r>
    </w:p>
    <w:p w:rsidR="00D74E29" w:rsidRPr="00460CB3" w:rsidRDefault="00D74E29" w:rsidP="00363E5B">
      <w:pPr>
        <w:spacing w:before="120"/>
        <w:jc w:val="both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-</w:t>
      </w:r>
      <w:r w:rsidRPr="00460CB3">
        <w:rPr>
          <w:rFonts w:ascii="Cambria" w:hAnsi="Cambria" w:cs="Arial"/>
          <w:bCs/>
        </w:rPr>
        <w:tab/>
        <w:t>_______________________________________________________</w:t>
      </w:r>
      <w:r w:rsidR="00F07F64" w:rsidRPr="00460CB3">
        <w:rPr>
          <w:rFonts w:ascii="Cambria" w:hAnsi="Cambria" w:cs="Arial"/>
          <w:bCs/>
        </w:rPr>
        <w:t>,</w:t>
      </w:r>
    </w:p>
    <w:p w:rsidR="00D74E29" w:rsidRPr="00460CB3" w:rsidRDefault="00D74E29" w:rsidP="00363E5B">
      <w:pPr>
        <w:spacing w:before="120"/>
        <w:jc w:val="both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 xml:space="preserve">na potrzeby spełnienia przez </w:t>
      </w:r>
      <w:r w:rsidR="00F9589D">
        <w:rPr>
          <w:rFonts w:ascii="Cambria" w:hAnsi="Cambria" w:cs="Arial"/>
          <w:bCs/>
        </w:rPr>
        <w:t>Dostaw</w:t>
      </w:r>
      <w:r w:rsidRPr="00460CB3">
        <w:rPr>
          <w:rFonts w:ascii="Cambria" w:hAnsi="Cambria" w:cs="Arial"/>
          <w:bCs/>
        </w:rPr>
        <w:t xml:space="preserve">cę następujących warunków udziału w </w:t>
      </w:r>
      <w:r w:rsidR="006B4933" w:rsidRPr="00460CB3">
        <w:rPr>
          <w:rFonts w:ascii="Cambria" w:hAnsi="Cambria" w:cs="Arial"/>
          <w:bCs/>
        </w:rPr>
        <w:t>P</w:t>
      </w:r>
      <w:r w:rsidRPr="00460CB3">
        <w:rPr>
          <w:rFonts w:ascii="Cambria" w:hAnsi="Cambria" w:cs="Arial"/>
          <w:bCs/>
        </w:rPr>
        <w:t xml:space="preserve">ostępowaniu: </w:t>
      </w:r>
    </w:p>
    <w:p w:rsidR="00D74E29" w:rsidRPr="00460CB3" w:rsidRDefault="00D74E29" w:rsidP="00363E5B">
      <w:pPr>
        <w:spacing w:before="120"/>
        <w:jc w:val="both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</w:t>
      </w:r>
      <w:r w:rsidR="00F07F64" w:rsidRPr="00460CB3">
        <w:rPr>
          <w:rFonts w:ascii="Cambria" w:hAnsi="Cambria" w:cs="Arial"/>
          <w:bCs/>
        </w:rPr>
        <w:t>_______________________________________________________________________________________________</w:t>
      </w:r>
    </w:p>
    <w:p w:rsidR="00F07F64" w:rsidRPr="00460CB3" w:rsidRDefault="00F9589D" w:rsidP="00F07F64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Dostaw</w:t>
      </w:r>
      <w:r w:rsidR="00F07F64" w:rsidRPr="00460CB3">
        <w:rPr>
          <w:rFonts w:ascii="Cambria" w:hAnsi="Cambria" w:cs="Arial"/>
          <w:bCs/>
        </w:rPr>
        <w:t>ca będzie mógł wykorzystywać ww. zasoby przy wykonywaniu zamówienia w następujący sposób: __________________________________________________________________________________</w:t>
      </w:r>
      <w:r w:rsidR="00C86E7C">
        <w:rPr>
          <w:rFonts w:ascii="Cambria" w:hAnsi="Cambria" w:cs="Arial"/>
          <w:bCs/>
        </w:rPr>
        <w:t>_______________________________________________</w:t>
      </w:r>
      <w:r w:rsidR="00A359D7">
        <w:rPr>
          <w:rFonts w:ascii="Cambria" w:hAnsi="Cambria" w:cs="Arial"/>
          <w:bCs/>
        </w:rPr>
        <w:t>_</w:t>
      </w:r>
      <w:r w:rsidR="00F07F64" w:rsidRPr="00460CB3">
        <w:rPr>
          <w:rFonts w:ascii="Cambria" w:hAnsi="Cambria" w:cs="Arial"/>
          <w:bCs/>
        </w:rPr>
        <w:t xml:space="preserve"> __________________________________________________________________________________________________________________________________ </w:t>
      </w:r>
    </w:p>
    <w:p w:rsidR="007F577F" w:rsidRPr="00460CB3" w:rsidRDefault="00250524" w:rsidP="00A359D7">
      <w:pPr>
        <w:spacing w:before="120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>W</w:t>
      </w:r>
      <w:r w:rsidR="00F07F64" w:rsidRPr="00460CB3">
        <w:rPr>
          <w:rFonts w:ascii="Cambria" w:hAnsi="Cambria" w:cs="Arial"/>
          <w:bCs/>
        </w:rPr>
        <w:t xml:space="preserve"> wykonywaniu zamówienia </w:t>
      </w:r>
      <w:r w:rsidRPr="00460CB3">
        <w:rPr>
          <w:rFonts w:ascii="Cambria" w:hAnsi="Cambria" w:cs="Arial"/>
          <w:bCs/>
        </w:rPr>
        <w:t>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6E7C">
        <w:rPr>
          <w:rFonts w:ascii="Cambria" w:hAnsi="Cambria" w:cs="Arial"/>
          <w:bCs/>
        </w:rPr>
        <w:t>_______________________________</w:t>
      </w:r>
      <w:r w:rsidRPr="00460CB3">
        <w:rPr>
          <w:rFonts w:ascii="Cambria" w:hAnsi="Cambria" w:cs="Arial"/>
          <w:bCs/>
        </w:rPr>
        <w:t xml:space="preserve"> </w:t>
      </w:r>
    </w:p>
    <w:p w:rsidR="006B4933" w:rsidRPr="00460CB3" w:rsidRDefault="006B4933" w:rsidP="006B4933">
      <w:pPr>
        <w:spacing w:before="120"/>
        <w:jc w:val="both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 xml:space="preserve">Ww. podmiot trzeci, na zdolnościach którego </w:t>
      </w:r>
      <w:r w:rsidR="00F9589D">
        <w:rPr>
          <w:rFonts w:ascii="Cambria" w:hAnsi="Cambria" w:cs="Arial"/>
          <w:bCs/>
        </w:rPr>
        <w:t>dostaw</w:t>
      </w:r>
      <w:r w:rsidRPr="00460CB3">
        <w:rPr>
          <w:rFonts w:ascii="Cambria" w:hAnsi="Cambria" w:cs="Arial"/>
          <w:bCs/>
        </w:rPr>
        <w:t>ca polega w odniesieniu do warunków udziału w postępowaniu dotyczących wykształcenia, kwalifikacji zawodowych lub doświadczenia, zrealizuje roboty usługi, których wskazane zdolności dotyczą.</w:t>
      </w:r>
    </w:p>
    <w:p w:rsidR="002C61DF" w:rsidRPr="00460CB3" w:rsidRDefault="00250524" w:rsidP="00460CB3">
      <w:pPr>
        <w:spacing w:before="120"/>
        <w:rPr>
          <w:rFonts w:ascii="Cambria" w:hAnsi="Cambria" w:cs="Arial"/>
          <w:bCs/>
        </w:rPr>
      </w:pPr>
      <w:r w:rsidRPr="00460CB3">
        <w:rPr>
          <w:rFonts w:ascii="Cambria" w:hAnsi="Cambria" w:cs="Arial"/>
          <w:bCs/>
        </w:rPr>
        <w:t xml:space="preserve">Z </w:t>
      </w:r>
      <w:r w:rsidR="00F9589D">
        <w:rPr>
          <w:rFonts w:ascii="Cambria" w:hAnsi="Cambria" w:cs="Arial"/>
          <w:bCs/>
        </w:rPr>
        <w:t>Dostaw</w:t>
      </w:r>
      <w:r w:rsidRPr="00460CB3">
        <w:rPr>
          <w:rFonts w:ascii="Cambria" w:hAnsi="Cambria" w:cs="Arial"/>
          <w:bCs/>
        </w:rPr>
        <w:t>cą łączyć nas będzie ____________________________________________________________________</w:t>
      </w:r>
      <w:r w:rsidR="00460CB3">
        <w:rPr>
          <w:rFonts w:ascii="Cambria" w:hAnsi="Cambria" w:cs="Arial"/>
          <w:bCs/>
        </w:rPr>
        <w:t>___________</w:t>
      </w:r>
      <w:r w:rsidR="00C86E7C">
        <w:rPr>
          <w:rFonts w:ascii="Cambria" w:hAnsi="Cambria" w:cs="Arial"/>
          <w:bCs/>
        </w:rPr>
        <w:t>___________</w:t>
      </w:r>
      <w:r w:rsidR="00460CB3">
        <w:rPr>
          <w:rFonts w:ascii="Cambria" w:hAnsi="Cambria" w:cs="Arial"/>
          <w:bCs/>
        </w:rPr>
        <w:t>_</w:t>
      </w:r>
      <w:r w:rsidRPr="00460CB3">
        <w:rPr>
          <w:rFonts w:ascii="Cambria" w:hAnsi="Cambria" w:cs="Arial"/>
          <w:bCs/>
        </w:rPr>
        <w:t xml:space="preserve"> ___________________________________________________________________________________________________________</w:t>
      </w:r>
      <w:r w:rsidR="00460CB3">
        <w:rPr>
          <w:rFonts w:ascii="Cambria" w:hAnsi="Cambria" w:cs="Arial"/>
          <w:bCs/>
        </w:rPr>
        <w:t>_________</w:t>
      </w:r>
      <w:r w:rsidR="00C86E7C">
        <w:rPr>
          <w:rFonts w:ascii="Cambria" w:hAnsi="Cambria" w:cs="Arial"/>
          <w:bCs/>
        </w:rPr>
        <w:t>___________</w:t>
      </w:r>
      <w:r w:rsidR="00460CB3">
        <w:rPr>
          <w:rFonts w:ascii="Cambria" w:hAnsi="Cambria" w:cs="Arial"/>
          <w:bCs/>
        </w:rPr>
        <w:t>_</w:t>
      </w:r>
      <w:r w:rsidRPr="00460CB3">
        <w:rPr>
          <w:rFonts w:ascii="Cambria" w:hAnsi="Cambria" w:cs="Arial"/>
          <w:bCs/>
        </w:rPr>
        <w:t xml:space="preserve">. </w:t>
      </w:r>
    </w:p>
    <w:p w:rsidR="001B6334" w:rsidRPr="00460CB3" w:rsidRDefault="00723827" w:rsidP="00723827">
      <w:pPr>
        <w:spacing w:before="120"/>
        <w:jc w:val="right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Dokument musi</w:t>
      </w:r>
      <w:r w:rsidR="001B6334" w:rsidRPr="00460CB3">
        <w:rPr>
          <w:rFonts w:ascii="Cambria" w:hAnsi="Cambria" w:cs="Arial"/>
          <w:bCs/>
          <w:i/>
        </w:rPr>
        <w:t xml:space="preserve"> być podpisany kwalifikowanym podpisem elektronicznym przez podmiot ud</w:t>
      </w:r>
      <w:r w:rsidR="00C86E7C">
        <w:rPr>
          <w:rFonts w:ascii="Cambria" w:hAnsi="Cambria" w:cs="Arial"/>
          <w:bCs/>
          <w:i/>
        </w:rPr>
        <w:t xml:space="preserve">ostępniający </w:t>
      </w:r>
      <w:r w:rsidR="00F9589D">
        <w:rPr>
          <w:rFonts w:ascii="Cambria" w:hAnsi="Cambria" w:cs="Arial"/>
          <w:bCs/>
          <w:i/>
        </w:rPr>
        <w:t>dostaw</w:t>
      </w:r>
      <w:r w:rsidR="00C86E7C">
        <w:rPr>
          <w:rFonts w:ascii="Cambria" w:hAnsi="Cambria" w:cs="Arial"/>
          <w:bCs/>
          <w:i/>
        </w:rPr>
        <w:t xml:space="preserve">cy zasoby </w:t>
      </w:r>
      <w:r w:rsidR="00C86E7C">
        <w:rPr>
          <w:rFonts w:ascii="Cambria" w:hAnsi="Cambria" w:cs="Arial"/>
          <w:bCs/>
          <w:i/>
        </w:rPr>
        <w:tab/>
      </w:r>
      <w:r w:rsidR="00C86E7C">
        <w:rPr>
          <w:rFonts w:ascii="Cambria" w:hAnsi="Cambria" w:cs="Arial"/>
          <w:bCs/>
          <w:i/>
        </w:rPr>
        <w:br/>
      </w:r>
    </w:p>
    <w:p w:rsidR="00B06991" w:rsidRPr="00460CB3" w:rsidRDefault="00B06991" w:rsidP="00770E64">
      <w:pPr>
        <w:suppressAutoHyphens w:val="0"/>
        <w:rPr>
          <w:rFonts w:ascii="Cambria" w:hAnsi="Cambria" w:cs="Arial"/>
          <w:bCs/>
        </w:rPr>
      </w:pPr>
    </w:p>
    <w:sectPr w:rsidR="00B06991" w:rsidRPr="00460CB3" w:rsidSect="00C86E7C">
      <w:headerReference w:type="default" r:id="rId8"/>
      <w:footerReference w:type="default" r:id="rId9"/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98" w:rsidRDefault="00380F98">
      <w:r>
        <w:separator/>
      </w:r>
    </w:p>
  </w:endnote>
  <w:endnote w:type="continuationSeparator" w:id="0">
    <w:p w:rsidR="00380F98" w:rsidRDefault="0038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EE" w:rsidRPr="00283D44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83D44">
      <w:rPr>
        <w:rFonts w:ascii="Cambria" w:hAnsi="Cambria"/>
      </w:rPr>
      <w:fldChar w:fldCharType="begin"/>
    </w:r>
    <w:r w:rsidRPr="00283D44">
      <w:rPr>
        <w:rFonts w:ascii="Cambria" w:hAnsi="Cambria"/>
      </w:rPr>
      <w:instrText>PAGE   \* MERGEFORMAT</w:instrText>
    </w:r>
    <w:r w:rsidRPr="00283D44">
      <w:rPr>
        <w:rFonts w:ascii="Cambria" w:hAnsi="Cambria"/>
      </w:rPr>
      <w:fldChar w:fldCharType="separate"/>
    </w:r>
    <w:r w:rsidR="00991B45">
      <w:rPr>
        <w:rFonts w:ascii="Cambria" w:hAnsi="Cambria"/>
        <w:noProof/>
      </w:rPr>
      <w:t>1</w:t>
    </w:r>
    <w:r w:rsidRPr="00283D44">
      <w:rPr>
        <w:rFonts w:ascii="Cambria" w:hAnsi="Cambria"/>
      </w:rPr>
      <w:fldChar w:fldCharType="end"/>
    </w:r>
    <w:r w:rsidRPr="00283D44">
      <w:rPr>
        <w:rFonts w:ascii="Cambria" w:hAnsi="Cambria"/>
      </w:rPr>
      <w:t xml:space="preserve"> | </w:t>
    </w:r>
    <w:r w:rsidRPr="00283D44">
      <w:rPr>
        <w:rFonts w:ascii="Cambria" w:hAnsi="Cambria"/>
        <w:color w:val="7F7F7F"/>
        <w:spacing w:val="60"/>
      </w:rPr>
      <w:t>Strona</w:t>
    </w:r>
  </w:p>
  <w:p w:rsidR="00DE5FEE" w:rsidRPr="00283D44" w:rsidRDefault="00991B45" w:rsidP="00A359D7">
    <w:pPr>
      <w:pStyle w:val="Stopka"/>
      <w:rPr>
        <w:rFonts w:ascii="Cambria" w:hAnsi="Cambria"/>
      </w:rPr>
    </w:pPr>
    <w:r w:rsidRPr="00364EBF">
      <w:rPr>
        <w:noProof/>
        <w:lang w:eastAsia="pl-PL"/>
      </w:rPr>
      <w:drawing>
        <wp:inline distT="0" distB="0" distL="0" distR="0">
          <wp:extent cx="4876800" cy="819150"/>
          <wp:effectExtent l="0" t="0" r="0" b="0"/>
          <wp:docPr id="2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98" w:rsidRDefault="00380F98">
      <w:r>
        <w:separator/>
      </w:r>
    </w:p>
  </w:footnote>
  <w:footnote w:type="continuationSeparator" w:id="0">
    <w:p w:rsidR="00380F98" w:rsidRDefault="0038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D44" w:rsidRPr="00C41189" w:rsidRDefault="00991B45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noProof/>
        <w:sz w:val="16"/>
        <w:szCs w:val="16"/>
        <w:lang w:eastAsia="pl-PL"/>
      </w:rPr>
      <w:drawing>
        <wp:inline distT="0" distB="0" distL="0" distR="0">
          <wp:extent cx="562864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86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208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9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6334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771B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52F"/>
    <w:rsid w:val="00372C2C"/>
    <w:rsid w:val="00375777"/>
    <w:rsid w:val="00380F9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5690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0CB3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49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58A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827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1B45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16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9D7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900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152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189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6E7C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3056"/>
    <w:rsid w:val="00CF4B94"/>
    <w:rsid w:val="00CF57A9"/>
    <w:rsid w:val="00CF59B1"/>
    <w:rsid w:val="00CF76F8"/>
    <w:rsid w:val="00D01B7C"/>
    <w:rsid w:val="00D052C2"/>
    <w:rsid w:val="00D10335"/>
    <w:rsid w:val="00D10384"/>
    <w:rsid w:val="00D10D08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AAC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0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AC5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62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0B45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6E3"/>
    <w:rsid w:val="00F8361F"/>
    <w:rsid w:val="00F909FA"/>
    <w:rsid w:val="00F9430D"/>
    <w:rsid w:val="00F9589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21184-4ACC-4EF5-89B5-C3739CD1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1B4A-B07E-4FFB-A9A4-875C6B0F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Aneta Zinkiewicz</cp:lastModifiedBy>
  <cp:revision>2</cp:revision>
  <cp:lastPrinted>2019-08-06T12:07:00Z</cp:lastPrinted>
  <dcterms:created xsi:type="dcterms:W3CDTF">2019-08-22T12:16:00Z</dcterms:created>
  <dcterms:modified xsi:type="dcterms:W3CDTF">2019-08-22T12:16:00Z</dcterms:modified>
</cp:coreProperties>
</file>