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145A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34</w:t>
      </w:r>
      <w:bookmarkStart w:id="0" w:name="_GoBack"/>
      <w:bookmarkEnd w:id="0"/>
      <w:r w:rsidR="003314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FC5E8B" w:rsidRPr="00FC5E8B" w:rsidRDefault="00FC5E8B" w:rsidP="00FB2062">
      <w:pPr>
        <w:pStyle w:val="Tretekstu"/>
        <w:spacing w:line="360" w:lineRule="auto"/>
        <w:jc w:val="left"/>
        <w:rPr>
          <w:rFonts w:ascii="Arial" w:hAnsi="Arial" w:cs="Arial"/>
          <w:sz w:val="18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 z 2022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0E114B">
        <w:rPr>
          <w:rFonts w:ascii="Arial" w:hAnsi="Arial" w:cs="Arial"/>
          <w:b w:val="0"/>
          <w:sz w:val="22"/>
          <w:szCs w:val="22"/>
        </w:rPr>
        <w:t>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0E114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</w:t>
      </w:r>
      <w:r w:rsidR="00FC5E8B">
        <w:rPr>
          <w:rFonts w:ascii="Arial" w:hAnsi="Arial"/>
          <w:sz w:val="22"/>
          <w:szCs w:val="22"/>
        </w:rPr>
        <w:t>_______________________________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Pr="00FC5E8B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10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88" w:rsidRDefault="00ED6B88" w:rsidP="00C63813">
      <w:r>
        <w:separator/>
      </w:r>
    </w:p>
  </w:endnote>
  <w:endnote w:type="continuationSeparator" w:id="0">
    <w:p w:rsidR="00ED6B88" w:rsidRDefault="00ED6B8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88" w:rsidRDefault="00ED6B88" w:rsidP="00C63813">
      <w:r>
        <w:separator/>
      </w:r>
    </w:p>
  </w:footnote>
  <w:footnote w:type="continuationSeparator" w:id="0">
    <w:p w:rsidR="00ED6B88" w:rsidRDefault="00ED6B8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56F9F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47F1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15ED2"/>
    <w:rsid w:val="00E22D3D"/>
    <w:rsid w:val="00E249A2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B88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45AA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0ABE"/>
    <w:rsid w:val="00FB2062"/>
    <w:rsid w:val="00FB4787"/>
    <w:rsid w:val="00FC5E8B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7A73C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Hanna Medeksa</cp:lastModifiedBy>
  <cp:revision>4</cp:revision>
  <cp:lastPrinted>2023-07-06T10:19:00Z</cp:lastPrinted>
  <dcterms:created xsi:type="dcterms:W3CDTF">2023-07-06T10:16:00Z</dcterms:created>
  <dcterms:modified xsi:type="dcterms:W3CDTF">2023-07-06T10:19:00Z</dcterms:modified>
</cp:coreProperties>
</file>