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45D1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215B45D2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66DB10B8" w14:textId="6B24E17F" w:rsidR="000425E7" w:rsidRDefault="000425E7" w:rsidP="000425E7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EB6F3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D401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EB6F3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</w:p>
    <w:p w14:paraId="215B45D4" w14:textId="77777777"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15B45D5" w14:textId="0573781A"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EB6F37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B6F37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0425E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15B45D6" w14:textId="77777777"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215B45D7" w14:textId="77777777"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14:paraId="215B45D8" w14:textId="77777777"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215B45D9" w14:textId="77777777"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14:paraId="215B45DA" w14:textId="77777777"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14:paraId="215B45DB" w14:textId="77777777"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215B45DC" w14:textId="77777777"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15B45DD" w14:textId="77777777"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E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F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0" w14:textId="77777777"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1" w14:textId="77777777"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215B45E2" w14:textId="77777777"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3" w14:textId="77777777"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A480" w14:textId="77777777" w:rsidR="0023613D" w:rsidRDefault="0023613D" w:rsidP="00C63813">
      <w:r>
        <w:separator/>
      </w:r>
    </w:p>
  </w:endnote>
  <w:endnote w:type="continuationSeparator" w:id="0">
    <w:p w14:paraId="24A6F618" w14:textId="77777777" w:rsidR="0023613D" w:rsidRDefault="0023613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45E8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215B45E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45EA" w14:textId="77777777" w:rsidR="00C51FF7" w:rsidRDefault="00C51FF7">
    <w:pPr>
      <w:pStyle w:val="Stopka"/>
      <w:jc w:val="right"/>
    </w:pPr>
  </w:p>
  <w:p w14:paraId="215B45E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A3AC" w14:textId="77777777" w:rsidR="0023613D" w:rsidRDefault="0023613D" w:rsidP="00C63813">
      <w:r>
        <w:separator/>
      </w:r>
    </w:p>
  </w:footnote>
  <w:footnote w:type="continuationSeparator" w:id="0">
    <w:p w14:paraId="1EB54805" w14:textId="77777777" w:rsidR="0023613D" w:rsidRDefault="0023613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94852851">
    <w:abstractNumId w:val="0"/>
  </w:num>
  <w:num w:numId="2" w16cid:durableId="1972245438">
    <w:abstractNumId w:val="1"/>
  </w:num>
  <w:num w:numId="3" w16cid:durableId="337314756">
    <w:abstractNumId w:val="2"/>
  </w:num>
  <w:num w:numId="4" w16cid:durableId="1929657017">
    <w:abstractNumId w:val="3"/>
  </w:num>
  <w:num w:numId="5" w16cid:durableId="1584530966">
    <w:abstractNumId w:val="4"/>
  </w:num>
  <w:num w:numId="6" w16cid:durableId="1905604832">
    <w:abstractNumId w:val="5"/>
  </w:num>
  <w:num w:numId="7" w16cid:durableId="740519330">
    <w:abstractNumId w:val="6"/>
  </w:num>
  <w:num w:numId="8" w16cid:durableId="1481925922">
    <w:abstractNumId w:val="7"/>
  </w:num>
  <w:num w:numId="9" w16cid:durableId="151144986">
    <w:abstractNumId w:val="8"/>
  </w:num>
  <w:num w:numId="10" w16cid:durableId="2027903307">
    <w:abstractNumId w:val="9"/>
  </w:num>
  <w:num w:numId="11" w16cid:durableId="263078638">
    <w:abstractNumId w:val="10"/>
  </w:num>
  <w:num w:numId="12" w16cid:durableId="1844079548">
    <w:abstractNumId w:val="11"/>
  </w:num>
  <w:num w:numId="13" w16cid:durableId="1389232628">
    <w:abstractNumId w:val="12"/>
  </w:num>
  <w:num w:numId="14" w16cid:durableId="384531575">
    <w:abstractNumId w:val="13"/>
  </w:num>
  <w:num w:numId="15" w16cid:durableId="448864131">
    <w:abstractNumId w:val="14"/>
  </w:num>
  <w:num w:numId="16" w16cid:durableId="239684031">
    <w:abstractNumId w:val="21"/>
  </w:num>
  <w:num w:numId="17" w16cid:durableId="984049162">
    <w:abstractNumId w:val="22"/>
  </w:num>
  <w:num w:numId="18" w16cid:durableId="1302492022">
    <w:abstractNumId w:val="23"/>
  </w:num>
  <w:num w:numId="19" w16cid:durableId="2101438734">
    <w:abstractNumId w:val="17"/>
  </w:num>
  <w:num w:numId="20" w16cid:durableId="885680567">
    <w:abstractNumId w:val="15"/>
  </w:num>
  <w:num w:numId="21" w16cid:durableId="1880437553">
    <w:abstractNumId w:val="18"/>
  </w:num>
  <w:num w:numId="22" w16cid:durableId="1875532072">
    <w:abstractNumId w:val="24"/>
  </w:num>
  <w:num w:numId="23" w16cid:durableId="403767810">
    <w:abstractNumId w:val="20"/>
  </w:num>
  <w:num w:numId="24" w16cid:durableId="1987660693">
    <w:abstractNumId w:val="25"/>
  </w:num>
  <w:num w:numId="25" w16cid:durableId="1476995967">
    <w:abstractNumId w:val="16"/>
  </w:num>
  <w:num w:numId="26" w16cid:durableId="998003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25E7"/>
    <w:rsid w:val="00046872"/>
    <w:rsid w:val="0005579B"/>
    <w:rsid w:val="00056CD7"/>
    <w:rsid w:val="000577F7"/>
    <w:rsid w:val="00057B8E"/>
    <w:rsid w:val="00061B8D"/>
    <w:rsid w:val="00072F85"/>
    <w:rsid w:val="0007388F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0523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B75DA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3613D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B4BB5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011"/>
    <w:rsid w:val="00A90400"/>
    <w:rsid w:val="00A9119E"/>
    <w:rsid w:val="00A93E38"/>
    <w:rsid w:val="00AA7306"/>
    <w:rsid w:val="00AC05EC"/>
    <w:rsid w:val="00AC3F39"/>
    <w:rsid w:val="00AC6F1D"/>
    <w:rsid w:val="00AD06A9"/>
    <w:rsid w:val="00AD1AB9"/>
    <w:rsid w:val="00AE1E8E"/>
    <w:rsid w:val="00AE3CE1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0E59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41D2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0102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B6F37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45D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31</cp:revision>
  <cp:lastPrinted>2023-09-19T13:10:00Z</cp:lastPrinted>
  <dcterms:created xsi:type="dcterms:W3CDTF">2022-02-10T09:09:00Z</dcterms:created>
  <dcterms:modified xsi:type="dcterms:W3CDTF">2025-01-14T10:12:00Z</dcterms:modified>
</cp:coreProperties>
</file>