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25DFD" w14:textId="77777777" w:rsidR="00A415AB" w:rsidRDefault="00A415AB" w:rsidP="00A86944">
      <w:pPr>
        <w:rPr>
          <w:b/>
          <w:sz w:val="22"/>
          <w:szCs w:val="22"/>
        </w:rPr>
      </w:pPr>
    </w:p>
    <w:p w14:paraId="5578F0B2" w14:textId="60C5EF18"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 SWZ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7290" w:rsidRDefault="00B63C91" w:rsidP="00B63C91">
      <w:pPr>
        <w:tabs>
          <w:tab w:val="left" w:pos="6030"/>
        </w:tabs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64C2CEB3" w:rsidR="00885133" w:rsidRDefault="003429B7" w:rsidP="007B585B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20808F02" w14:textId="3A31FADC" w:rsidR="00DF73F1" w:rsidRPr="00403919" w:rsidRDefault="00DF73F1" w:rsidP="007B585B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/>
          <w:bCs/>
          <w:sz w:val="24"/>
          <w:szCs w:val="24"/>
        </w:rPr>
      </w:pPr>
      <w:r w:rsidRPr="00403919">
        <w:rPr>
          <w:b/>
          <w:bCs/>
          <w:sz w:val="24"/>
          <w:szCs w:val="24"/>
        </w:rPr>
        <w:t>Wykonanie robót awaryjnych na terenie Miasta Jastrzębia-Zdroju</w:t>
      </w:r>
    </w:p>
    <w:p w14:paraId="0F024648" w14:textId="77777777" w:rsidR="00DF73F1" w:rsidRDefault="00DF73F1" w:rsidP="00DF73F1">
      <w:pPr>
        <w:pStyle w:val="Akapitzlist"/>
        <w:tabs>
          <w:tab w:val="left" w:pos="0"/>
        </w:tabs>
        <w:autoSpaceDE w:val="0"/>
        <w:spacing w:line="200" w:lineRule="atLeast"/>
        <w:ind w:left="567"/>
        <w:rPr>
          <w:rFonts w:eastAsia="Lucida Sans Unicode"/>
          <w:b/>
          <w:bCs/>
          <w:sz w:val="22"/>
          <w:szCs w:val="22"/>
        </w:rPr>
      </w:pPr>
    </w:p>
    <w:p w14:paraId="2CC59AB7" w14:textId="1C9EB13E" w:rsidR="003429B7" w:rsidRPr="00EE7290" w:rsidRDefault="003429B7" w:rsidP="00F4795E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77777777" w:rsidR="006248D6" w:rsidRPr="00EE7290" w:rsidRDefault="003429B7" w:rsidP="00DB152A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……..</w:t>
      </w:r>
      <w:r w:rsidR="006248D6" w:rsidRPr="00EE7290">
        <w:rPr>
          <w:rFonts w:eastAsia="Lucida Sans Unicode"/>
          <w:bCs/>
          <w:sz w:val="22"/>
          <w:szCs w:val="22"/>
        </w:rPr>
        <w:t>………...........…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51F4AFF6" w:rsidR="006248D6" w:rsidRPr="00892978" w:rsidRDefault="003429B7" w:rsidP="00DB152A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Adres 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.....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......................................................…….</w:t>
      </w:r>
    </w:p>
    <w:p w14:paraId="6D569CA5" w14:textId="77777777" w:rsidR="00892978" w:rsidRPr="00892978" w:rsidRDefault="00892978" w:rsidP="00892978">
      <w:pPr>
        <w:pStyle w:val="Akapitzlist"/>
        <w:rPr>
          <w:sz w:val="22"/>
          <w:szCs w:val="22"/>
        </w:rPr>
      </w:pPr>
    </w:p>
    <w:p w14:paraId="128DD70A" w14:textId="36D937A2" w:rsidR="00892978" w:rsidRDefault="00892978" w:rsidP="00DB152A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………………………………………………………………………………..</w:t>
      </w:r>
    </w:p>
    <w:p w14:paraId="667F682E" w14:textId="77777777" w:rsidR="00892978" w:rsidRPr="00892978" w:rsidRDefault="00892978" w:rsidP="00892978">
      <w:pPr>
        <w:pStyle w:val="Akapitzlist"/>
        <w:rPr>
          <w:sz w:val="22"/>
          <w:szCs w:val="22"/>
        </w:rPr>
      </w:pPr>
    </w:p>
    <w:p w14:paraId="2E39ADED" w14:textId="3DD79577" w:rsidR="00F944F5" w:rsidRPr="00EE7290" w:rsidRDefault="00E96583" w:rsidP="00DB152A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……..</w:t>
      </w:r>
      <w:r w:rsidR="00F944F5" w:rsidRPr="00EE7290">
        <w:rPr>
          <w:sz w:val="22"/>
          <w:szCs w:val="22"/>
        </w:rPr>
        <w:t>……………………………………………</w:t>
      </w:r>
    </w:p>
    <w:p w14:paraId="6B6D1227" w14:textId="77777777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77777777" w:rsidR="00E8063F" w:rsidRPr="00EE7290" w:rsidRDefault="00E8063F" w:rsidP="00DB152A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….……………………………………………………………………………………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2D2CEF17" w14:textId="1AA58A79" w:rsidR="00AC75F3" w:rsidRPr="00EE7290" w:rsidRDefault="00E8063F" w:rsidP="00DB152A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…………………………………………………………………………………………</w:t>
      </w:r>
    </w:p>
    <w:p w14:paraId="2FDD1FA5" w14:textId="465EB6B9" w:rsidR="002A162F" w:rsidRPr="00EE7290" w:rsidRDefault="002A162F" w:rsidP="00DB152A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EE7290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</w:p>
    <w:p w14:paraId="11A97C31" w14:textId="1A47747B" w:rsidR="00892978" w:rsidRPr="00892978" w:rsidRDefault="00B4312F" w:rsidP="00DB152A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 jest</w:t>
      </w:r>
      <w:r w:rsidR="006A3C8F">
        <w:rPr>
          <w:bCs/>
          <w:sz w:val="22"/>
          <w:szCs w:val="22"/>
        </w:rPr>
        <w:t>/prowadzi</w:t>
      </w:r>
      <w:r w:rsidR="00892978">
        <w:rPr>
          <w:bCs/>
          <w:sz w:val="22"/>
          <w:szCs w:val="22"/>
        </w:rPr>
        <w:t>:</w:t>
      </w:r>
    </w:p>
    <w:p w14:paraId="3622E902" w14:textId="77777777" w:rsidR="002235CD" w:rsidRDefault="002235CD" w:rsidP="002235CD">
      <w:pPr>
        <w:pStyle w:val="Akapitzlist"/>
        <w:tabs>
          <w:tab w:val="left" w:pos="0"/>
        </w:tabs>
        <w:autoSpaceDE w:val="0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mikroprzedsiębiorstwem         </w:t>
      </w:r>
    </w:p>
    <w:p w14:paraId="7451CCFD" w14:textId="77777777" w:rsidR="002235CD" w:rsidRPr="002235CD" w:rsidRDefault="002235CD" w:rsidP="002235CD">
      <w:pPr>
        <w:pStyle w:val="Akapitzlist"/>
        <w:tabs>
          <w:tab w:val="left" w:pos="851"/>
        </w:tabs>
        <w:autoSpaceDE w:val="0"/>
        <w:ind w:left="720"/>
        <w:jc w:val="both"/>
        <w:rPr>
          <w:bCs/>
          <w:sz w:val="22"/>
          <w:szCs w:val="22"/>
        </w:rPr>
      </w:pPr>
      <w:r w:rsidRPr="002235CD">
        <w:rPr>
          <w:bCs/>
          <w:sz w:val="22"/>
          <w:szCs w:val="22"/>
        </w:rPr>
        <w:t xml:space="preserve">□ małym przedsiębiorstwem       </w:t>
      </w:r>
    </w:p>
    <w:p w14:paraId="0131E8E5" w14:textId="77777777" w:rsidR="002235CD" w:rsidRPr="002235CD" w:rsidRDefault="002235CD" w:rsidP="002235CD">
      <w:pPr>
        <w:pStyle w:val="Akapitzlist"/>
        <w:tabs>
          <w:tab w:val="left" w:pos="851"/>
        </w:tabs>
        <w:autoSpaceDE w:val="0"/>
        <w:ind w:left="720"/>
        <w:jc w:val="both"/>
        <w:rPr>
          <w:b/>
          <w:bCs/>
          <w:sz w:val="22"/>
          <w:szCs w:val="22"/>
        </w:rPr>
      </w:pPr>
      <w:r w:rsidRPr="002235CD">
        <w:rPr>
          <w:bCs/>
          <w:sz w:val="22"/>
          <w:szCs w:val="22"/>
        </w:rPr>
        <w:t xml:space="preserve">□ średnim przedsiębiorstwem     </w:t>
      </w:r>
    </w:p>
    <w:p w14:paraId="72C04AB7" w14:textId="77777777" w:rsidR="002235CD" w:rsidRPr="002235CD" w:rsidRDefault="002235CD" w:rsidP="002235CD">
      <w:pPr>
        <w:pStyle w:val="Akapitzlist"/>
        <w:tabs>
          <w:tab w:val="left" w:pos="851"/>
        </w:tabs>
        <w:autoSpaceDE w:val="0"/>
        <w:ind w:left="720"/>
        <w:jc w:val="both"/>
        <w:rPr>
          <w:b/>
          <w:bCs/>
          <w:sz w:val="22"/>
          <w:szCs w:val="22"/>
        </w:rPr>
      </w:pPr>
      <w:r w:rsidRPr="002235CD">
        <w:rPr>
          <w:bCs/>
          <w:sz w:val="22"/>
          <w:szCs w:val="22"/>
        </w:rPr>
        <w:t xml:space="preserve">□ </w:t>
      </w:r>
      <w:proofErr w:type="spellStart"/>
      <w:r w:rsidRPr="002235CD"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 w:rsidRPr="002235CD">
        <w:rPr>
          <w:rFonts w:eastAsia="Lucida Sans Unicode"/>
          <w:bCs/>
          <w:sz w:val="22"/>
          <w:szCs w:val="22"/>
          <w:lang w:val="de-DE"/>
        </w:rPr>
        <w:t xml:space="preserve"> </w:t>
      </w:r>
      <w:r w:rsidRPr="002235CD">
        <w:rPr>
          <w:bCs/>
          <w:sz w:val="22"/>
          <w:szCs w:val="22"/>
        </w:rPr>
        <w:t>jednoosobową działalność gospodarczą</w:t>
      </w:r>
      <w:r w:rsidRPr="002235CD">
        <w:rPr>
          <w:b/>
          <w:bCs/>
          <w:sz w:val="22"/>
          <w:szCs w:val="22"/>
        </w:rPr>
        <w:t xml:space="preserve">                              </w:t>
      </w:r>
    </w:p>
    <w:p w14:paraId="55FF5128" w14:textId="77777777" w:rsidR="002235CD" w:rsidRPr="002235CD" w:rsidRDefault="002235CD" w:rsidP="002235CD">
      <w:pPr>
        <w:pStyle w:val="Akapitzlist"/>
        <w:tabs>
          <w:tab w:val="left" w:pos="851"/>
        </w:tabs>
        <w:autoSpaceDE w:val="0"/>
        <w:ind w:left="720"/>
        <w:jc w:val="both"/>
        <w:rPr>
          <w:bCs/>
          <w:sz w:val="22"/>
          <w:szCs w:val="22"/>
        </w:rPr>
      </w:pPr>
      <w:r w:rsidRPr="002235CD">
        <w:rPr>
          <w:bCs/>
          <w:sz w:val="22"/>
          <w:szCs w:val="22"/>
        </w:rPr>
        <w:t xml:space="preserve">□ jest osobą fizyczną nie prowadzącą działalności gospodarczej          </w:t>
      </w:r>
    </w:p>
    <w:p w14:paraId="3ED94885" w14:textId="77777777" w:rsidR="002235CD" w:rsidRPr="002235CD" w:rsidRDefault="002235CD" w:rsidP="002235CD">
      <w:pPr>
        <w:pStyle w:val="Akapitzlist"/>
        <w:tabs>
          <w:tab w:val="left" w:pos="851"/>
        </w:tabs>
        <w:autoSpaceDE w:val="0"/>
        <w:ind w:left="720"/>
        <w:jc w:val="both"/>
        <w:rPr>
          <w:bCs/>
          <w:sz w:val="22"/>
          <w:szCs w:val="22"/>
        </w:rPr>
      </w:pPr>
      <w:r w:rsidRPr="002235CD">
        <w:rPr>
          <w:bCs/>
          <w:sz w:val="22"/>
          <w:szCs w:val="22"/>
        </w:rPr>
        <w:t xml:space="preserve">□ inny rodzaj (jeżeli tak, proszę wpisać rodzaj: ………..……..…)                                     </w:t>
      </w:r>
    </w:p>
    <w:p w14:paraId="30BFD9C1" w14:textId="77777777" w:rsidR="002235CD" w:rsidRPr="00D32F40" w:rsidRDefault="002235CD" w:rsidP="002235CD">
      <w:pPr>
        <w:pStyle w:val="Akapitzlist"/>
        <w:tabs>
          <w:tab w:val="left" w:pos="0"/>
        </w:tabs>
        <w:autoSpaceDE w:val="0"/>
        <w:ind w:left="720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7E7E2376" w14:textId="77777777" w:rsidR="00B31416" w:rsidRPr="00B31416" w:rsidRDefault="00B31416" w:rsidP="00C01549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285C2B3C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004ACD45" w14:textId="78A2A336" w:rsidR="006248D6" w:rsidRPr="0091522C" w:rsidRDefault="003429B7" w:rsidP="00B1148E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jc w:val="both"/>
        <w:rPr>
          <w:rFonts w:eastAsia="Lucida Sans Unicode"/>
          <w:sz w:val="22"/>
          <w:szCs w:val="22"/>
        </w:rPr>
      </w:pPr>
      <w:r w:rsidRPr="0091522C">
        <w:rPr>
          <w:rFonts w:eastAsia="Lucida Sans Unicode"/>
          <w:b/>
          <w:sz w:val="22"/>
          <w:szCs w:val="22"/>
        </w:rPr>
        <w:t xml:space="preserve">Niniejszym </w:t>
      </w:r>
      <w:r w:rsidR="006248D6" w:rsidRPr="0091522C">
        <w:rPr>
          <w:rFonts w:eastAsia="Lucida Sans Unicode"/>
          <w:b/>
          <w:sz w:val="22"/>
          <w:szCs w:val="22"/>
        </w:rPr>
        <w:t xml:space="preserve">oświadczam, </w:t>
      </w:r>
      <w:r w:rsidRPr="0091522C">
        <w:rPr>
          <w:rFonts w:eastAsia="Lucida Sans Unicode"/>
          <w:b/>
          <w:sz w:val="22"/>
          <w:szCs w:val="22"/>
        </w:rPr>
        <w:t>iż:</w:t>
      </w:r>
      <w:r w:rsidR="00320A85" w:rsidRPr="0091522C">
        <w:rPr>
          <w:rFonts w:eastAsia="Lucida Sans Unicode"/>
          <w:b/>
          <w:sz w:val="22"/>
          <w:szCs w:val="22"/>
        </w:rPr>
        <w:t xml:space="preserve"> </w:t>
      </w:r>
    </w:p>
    <w:p w14:paraId="50B18531" w14:textId="05E406C1" w:rsidR="00E50792" w:rsidRPr="00FF05EE" w:rsidRDefault="006248D6" w:rsidP="005D557E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sz w:val="22"/>
          <w:szCs w:val="22"/>
        </w:rPr>
      </w:pPr>
      <w:r w:rsidRPr="00FF05EE">
        <w:rPr>
          <w:rFonts w:eastAsia="Lucida Sans Unicode"/>
          <w:sz w:val="22"/>
          <w:szCs w:val="22"/>
        </w:rPr>
        <w:t>1. Oferuję wykonanie zamówienia w zakresie objętym S</w:t>
      </w:r>
      <w:r w:rsidR="00E50792" w:rsidRPr="00FF05EE">
        <w:rPr>
          <w:rFonts w:eastAsia="Lucida Sans Unicode"/>
          <w:sz w:val="22"/>
          <w:szCs w:val="22"/>
        </w:rPr>
        <w:t>WZ</w:t>
      </w:r>
      <w:r w:rsidR="00A415AB">
        <w:rPr>
          <w:rFonts w:eastAsia="Lucida Sans Unicode"/>
          <w:sz w:val="22"/>
          <w:szCs w:val="22"/>
        </w:rPr>
        <w:t>, za następujące składniki cenotwórcze:</w:t>
      </w:r>
    </w:p>
    <w:p w14:paraId="454F7A53" w14:textId="77777777" w:rsidR="00E50792" w:rsidRPr="00FF05EE" w:rsidRDefault="00E50792" w:rsidP="002C3989">
      <w:pPr>
        <w:tabs>
          <w:tab w:val="left" w:pos="284"/>
        </w:tabs>
        <w:autoSpaceDE w:val="0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06F5B106" w14:textId="5D95A840" w:rsidR="006A40F3" w:rsidRPr="00E92EAA" w:rsidRDefault="006A40F3" w:rsidP="005B228D">
      <w:pPr>
        <w:pStyle w:val="Akapitzlist"/>
        <w:numPr>
          <w:ilvl w:val="2"/>
          <w:numId w:val="70"/>
        </w:numPr>
        <w:tabs>
          <w:tab w:val="left" w:pos="284"/>
        </w:tabs>
        <w:autoSpaceDE w:val="0"/>
        <w:spacing w:after="160" w:line="360" w:lineRule="auto"/>
        <w:ind w:hanging="2340"/>
        <w:contextualSpacing/>
        <w:jc w:val="both"/>
        <w:rPr>
          <w:rFonts w:eastAsia="Lucida Sans Unicode"/>
          <w:b/>
          <w:sz w:val="22"/>
          <w:szCs w:val="22"/>
        </w:rPr>
      </w:pPr>
      <w:r w:rsidRPr="00E92EAA">
        <w:rPr>
          <w:rFonts w:eastAsia="Lucida Sans Unicode"/>
          <w:b/>
          <w:sz w:val="22"/>
          <w:szCs w:val="22"/>
        </w:rPr>
        <w:t>składniki cenotwórcze:</w:t>
      </w:r>
    </w:p>
    <w:p w14:paraId="1A94F3D8" w14:textId="6B32774C" w:rsidR="006A40F3" w:rsidRPr="006A40F3" w:rsidRDefault="006A40F3" w:rsidP="006A40F3">
      <w:pPr>
        <w:tabs>
          <w:tab w:val="right" w:pos="8931"/>
        </w:tabs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6A40F3">
        <w:rPr>
          <w:rFonts w:eastAsia="Calibri"/>
          <w:sz w:val="22"/>
          <w:szCs w:val="22"/>
          <w:lang w:eastAsia="en-US"/>
        </w:rPr>
        <w:t>a/ stawka 1 roboczogodziny netto ……………......……………...…………………………</w:t>
      </w:r>
      <w:r>
        <w:rPr>
          <w:rFonts w:eastAsia="Calibri"/>
          <w:sz w:val="22"/>
          <w:szCs w:val="22"/>
          <w:lang w:eastAsia="en-US"/>
        </w:rPr>
        <w:t>……..</w:t>
      </w:r>
      <w:r w:rsidRPr="006A40F3">
        <w:rPr>
          <w:rFonts w:eastAsia="Calibri"/>
          <w:sz w:val="22"/>
          <w:szCs w:val="22"/>
          <w:lang w:eastAsia="en-US"/>
        </w:rPr>
        <w:t>… zł</w:t>
      </w:r>
    </w:p>
    <w:p w14:paraId="5F5B75F1" w14:textId="227DC2ED" w:rsidR="006A40F3" w:rsidRPr="006A40F3" w:rsidRDefault="006A40F3" w:rsidP="006A40F3">
      <w:pPr>
        <w:tabs>
          <w:tab w:val="right" w:pos="8931"/>
        </w:tabs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6A40F3">
        <w:rPr>
          <w:rFonts w:eastAsia="Calibri"/>
          <w:sz w:val="22"/>
          <w:szCs w:val="22"/>
          <w:lang w:eastAsia="en-US"/>
        </w:rPr>
        <w:t>Słownie ……………………………………………………………………..…………</w:t>
      </w:r>
      <w:r>
        <w:rPr>
          <w:rFonts w:eastAsia="Calibri"/>
          <w:sz w:val="22"/>
          <w:szCs w:val="22"/>
          <w:lang w:eastAsia="en-US"/>
        </w:rPr>
        <w:t>…….</w:t>
      </w:r>
      <w:r w:rsidRPr="006A40F3">
        <w:rPr>
          <w:rFonts w:eastAsia="Calibri"/>
          <w:sz w:val="22"/>
          <w:szCs w:val="22"/>
          <w:lang w:eastAsia="en-US"/>
        </w:rPr>
        <w:t>……….zł</w:t>
      </w:r>
    </w:p>
    <w:p w14:paraId="52C87B89" w14:textId="77777777" w:rsidR="006A40F3" w:rsidRPr="006A40F3" w:rsidRDefault="006A40F3" w:rsidP="006A40F3">
      <w:pPr>
        <w:tabs>
          <w:tab w:val="right" w:pos="8931"/>
        </w:tabs>
        <w:spacing w:line="360" w:lineRule="auto"/>
        <w:jc w:val="both"/>
        <w:rPr>
          <w:sz w:val="22"/>
          <w:szCs w:val="22"/>
        </w:rPr>
      </w:pPr>
    </w:p>
    <w:p w14:paraId="70382091" w14:textId="77777777" w:rsidR="006A40F3" w:rsidRPr="006A40F3" w:rsidRDefault="006A40F3" w:rsidP="006A40F3">
      <w:pPr>
        <w:tabs>
          <w:tab w:val="right" w:pos="8931"/>
        </w:tabs>
        <w:spacing w:line="360" w:lineRule="auto"/>
        <w:jc w:val="both"/>
        <w:rPr>
          <w:sz w:val="22"/>
          <w:szCs w:val="22"/>
        </w:rPr>
      </w:pPr>
      <w:r w:rsidRPr="006A40F3">
        <w:rPr>
          <w:sz w:val="22"/>
          <w:szCs w:val="22"/>
        </w:rPr>
        <w:t>b/ koszty pośrednie do R+S w %:</w:t>
      </w:r>
      <w:r w:rsidRPr="006A40F3">
        <w:rPr>
          <w:sz w:val="22"/>
          <w:szCs w:val="22"/>
        </w:rPr>
        <w:tab/>
        <w:t xml:space="preserve"> ………………………….…………………………………..%</w:t>
      </w:r>
    </w:p>
    <w:p w14:paraId="344646CC" w14:textId="77777777" w:rsidR="006A40F3" w:rsidRPr="006A40F3" w:rsidRDefault="006A40F3" w:rsidP="006A40F3">
      <w:pPr>
        <w:tabs>
          <w:tab w:val="right" w:pos="8931"/>
        </w:tabs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6A40F3">
        <w:rPr>
          <w:rFonts w:eastAsia="Calibri"/>
          <w:sz w:val="22"/>
          <w:szCs w:val="22"/>
          <w:lang w:eastAsia="en-US"/>
        </w:rPr>
        <w:t xml:space="preserve">Słownie </w:t>
      </w:r>
      <w:r w:rsidRPr="006A40F3">
        <w:rPr>
          <w:rFonts w:eastAsia="Calibri"/>
          <w:sz w:val="22"/>
          <w:szCs w:val="22"/>
          <w:lang w:eastAsia="en-US"/>
        </w:rPr>
        <w:tab/>
        <w:t>…………………………………………………..…………………………………….%</w:t>
      </w:r>
    </w:p>
    <w:p w14:paraId="0716DE26" w14:textId="77777777" w:rsidR="006A40F3" w:rsidRPr="006A40F3" w:rsidRDefault="006A40F3" w:rsidP="006A40F3">
      <w:pPr>
        <w:tabs>
          <w:tab w:val="right" w:pos="8931"/>
        </w:tabs>
        <w:spacing w:line="360" w:lineRule="auto"/>
        <w:jc w:val="both"/>
        <w:rPr>
          <w:sz w:val="22"/>
          <w:szCs w:val="22"/>
        </w:rPr>
      </w:pPr>
    </w:p>
    <w:p w14:paraId="135509B6" w14:textId="77777777" w:rsidR="006A40F3" w:rsidRPr="006A40F3" w:rsidRDefault="006A40F3" w:rsidP="006A40F3">
      <w:pPr>
        <w:tabs>
          <w:tab w:val="right" w:pos="8931"/>
        </w:tabs>
        <w:spacing w:line="360" w:lineRule="auto"/>
        <w:jc w:val="both"/>
        <w:rPr>
          <w:sz w:val="22"/>
          <w:szCs w:val="22"/>
        </w:rPr>
      </w:pPr>
      <w:r w:rsidRPr="006A40F3">
        <w:rPr>
          <w:sz w:val="22"/>
          <w:szCs w:val="22"/>
        </w:rPr>
        <w:t xml:space="preserve">c/ zysk do </w:t>
      </w:r>
      <w:proofErr w:type="spellStart"/>
      <w:r w:rsidRPr="006A40F3">
        <w:rPr>
          <w:sz w:val="22"/>
          <w:szCs w:val="22"/>
        </w:rPr>
        <w:t>R+S+Kp</w:t>
      </w:r>
      <w:proofErr w:type="spellEnd"/>
      <w:r w:rsidRPr="006A40F3">
        <w:rPr>
          <w:sz w:val="22"/>
          <w:szCs w:val="22"/>
        </w:rPr>
        <w:t xml:space="preserve"> w %: </w:t>
      </w:r>
      <w:r w:rsidRPr="006A40F3">
        <w:rPr>
          <w:sz w:val="22"/>
          <w:szCs w:val="22"/>
        </w:rPr>
        <w:tab/>
        <w:t>………………………………………………………………………%</w:t>
      </w:r>
    </w:p>
    <w:p w14:paraId="40623D8B" w14:textId="77777777" w:rsidR="006A40F3" w:rsidRPr="006A40F3" w:rsidRDefault="006A40F3" w:rsidP="006A40F3">
      <w:pPr>
        <w:tabs>
          <w:tab w:val="right" w:pos="8931"/>
        </w:tabs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6A40F3">
        <w:rPr>
          <w:rFonts w:eastAsia="Calibri"/>
          <w:sz w:val="22"/>
          <w:szCs w:val="22"/>
          <w:lang w:eastAsia="en-US"/>
        </w:rPr>
        <w:t xml:space="preserve">Słownie </w:t>
      </w:r>
      <w:r w:rsidRPr="006A40F3">
        <w:rPr>
          <w:rFonts w:eastAsia="Calibri"/>
          <w:sz w:val="22"/>
          <w:szCs w:val="22"/>
          <w:lang w:eastAsia="en-US"/>
        </w:rPr>
        <w:tab/>
        <w:t>………………………………………………………...……………………………….%</w:t>
      </w:r>
    </w:p>
    <w:p w14:paraId="13DFE0B4" w14:textId="77777777" w:rsidR="006A40F3" w:rsidRPr="006A40F3" w:rsidRDefault="006A40F3" w:rsidP="006A40F3">
      <w:pPr>
        <w:tabs>
          <w:tab w:val="right" w:pos="8931"/>
        </w:tabs>
        <w:spacing w:line="360" w:lineRule="auto"/>
        <w:jc w:val="both"/>
        <w:rPr>
          <w:sz w:val="22"/>
          <w:szCs w:val="22"/>
        </w:rPr>
      </w:pPr>
    </w:p>
    <w:p w14:paraId="0EBC1FC0" w14:textId="39E704A9" w:rsidR="006A40F3" w:rsidRPr="006A40F3" w:rsidRDefault="006A40F3" w:rsidP="006A40F3">
      <w:pPr>
        <w:tabs>
          <w:tab w:val="right" w:pos="8931"/>
        </w:tabs>
        <w:spacing w:line="360" w:lineRule="auto"/>
        <w:jc w:val="both"/>
        <w:rPr>
          <w:sz w:val="22"/>
          <w:szCs w:val="22"/>
        </w:rPr>
      </w:pPr>
      <w:r w:rsidRPr="006A40F3">
        <w:rPr>
          <w:sz w:val="22"/>
          <w:szCs w:val="22"/>
        </w:rPr>
        <w:lastRenderedPageBreak/>
        <w:t>d/ koszty zakupu  do M w %……………………………………………………………………</w:t>
      </w:r>
      <w:r>
        <w:rPr>
          <w:sz w:val="22"/>
          <w:szCs w:val="22"/>
        </w:rPr>
        <w:t>…….</w:t>
      </w:r>
      <w:r w:rsidRPr="006A40F3">
        <w:rPr>
          <w:sz w:val="22"/>
          <w:szCs w:val="22"/>
        </w:rPr>
        <w:t>%</w:t>
      </w:r>
    </w:p>
    <w:p w14:paraId="761C7742" w14:textId="3F14C6AC" w:rsidR="006A40F3" w:rsidRDefault="006A40F3" w:rsidP="006A40F3">
      <w:pPr>
        <w:tabs>
          <w:tab w:val="right" w:pos="8931"/>
        </w:tabs>
        <w:spacing w:line="360" w:lineRule="auto"/>
        <w:ind w:hanging="360"/>
        <w:rPr>
          <w:sz w:val="22"/>
          <w:szCs w:val="22"/>
        </w:rPr>
      </w:pPr>
      <w:r>
        <w:rPr>
          <w:sz w:val="22"/>
          <w:szCs w:val="22"/>
        </w:rPr>
        <w:tab/>
      </w:r>
      <w:r w:rsidRPr="006A40F3">
        <w:rPr>
          <w:sz w:val="22"/>
          <w:szCs w:val="22"/>
        </w:rPr>
        <w:t xml:space="preserve">Słownie </w:t>
      </w:r>
      <w:r w:rsidRPr="006A40F3">
        <w:rPr>
          <w:sz w:val="22"/>
          <w:szCs w:val="22"/>
        </w:rPr>
        <w:tab/>
        <w:t>……………………………………………………...………………………………….%</w:t>
      </w:r>
    </w:p>
    <w:p w14:paraId="2B7B0263" w14:textId="7169DB3A" w:rsidR="005B228D" w:rsidRPr="005B228D" w:rsidRDefault="006A0D99" w:rsidP="006A0D99">
      <w:pPr>
        <w:pStyle w:val="Akapitzlist"/>
        <w:numPr>
          <w:ilvl w:val="2"/>
          <w:numId w:val="70"/>
        </w:numPr>
        <w:tabs>
          <w:tab w:val="clear" w:pos="2340"/>
          <w:tab w:val="num" w:pos="0"/>
          <w:tab w:val="right" w:pos="8931"/>
        </w:tabs>
        <w:spacing w:line="360" w:lineRule="auto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Oświadczam, iż </w:t>
      </w:r>
      <w:r w:rsidR="005B228D" w:rsidRPr="005B228D">
        <w:rPr>
          <w:b/>
          <w:sz w:val="22"/>
          <w:szCs w:val="22"/>
        </w:rPr>
        <w:t>czas reakcji</w:t>
      </w:r>
      <w:r>
        <w:rPr>
          <w:b/>
          <w:sz w:val="22"/>
          <w:szCs w:val="22"/>
        </w:rPr>
        <w:t xml:space="preserve">, na który składa się: przyjęcie zgłoszenia, dotarcie do miejsca zdarzenia i podjęcie działań w celu jego usunięcia wynosi </w:t>
      </w:r>
      <w:r w:rsidR="005B228D" w:rsidRPr="005B228D">
        <w:rPr>
          <w:sz w:val="22"/>
          <w:szCs w:val="22"/>
        </w:rPr>
        <w:t xml:space="preserve">  </w:t>
      </w:r>
      <w:r>
        <w:rPr>
          <w:sz w:val="22"/>
          <w:szCs w:val="22"/>
        </w:rPr>
        <w:t>…………………</w:t>
      </w:r>
      <w:r w:rsidR="005B228D" w:rsidRPr="005B228D">
        <w:rPr>
          <w:sz w:val="22"/>
          <w:szCs w:val="22"/>
        </w:rPr>
        <w:t>…………..  minut</w:t>
      </w:r>
    </w:p>
    <w:p w14:paraId="29175DBE" w14:textId="0FC08DD0" w:rsidR="005B228D" w:rsidRPr="005B228D" w:rsidRDefault="005B228D" w:rsidP="005B228D">
      <w:pPr>
        <w:tabs>
          <w:tab w:val="num" w:pos="0"/>
          <w:tab w:val="right" w:pos="8931"/>
        </w:tabs>
        <w:spacing w:line="360" w:lineRule="auto"/>
        <w:ind w:left="284" w:hanging="284"/>
        <w:rPr>
          <w:rFonts w:eastAsia="Calibri"/>
          <w:sz w:val="22"/>
          <w:szCs w:val="22"/>
          <w:lang w:eastAsia="en-US"/>
        </w:rPr>
      </w:pPr>
      <w:r w:rsidRPr="005B228D">
        <w:rPr>
          <w:rFonts w:eastAsia="Calibri"/>
          <w:sz w:val="22"/>
          <w:szCs w:val="22"/>
          <w:lang w:eastAsia="en-US"/>
        </w:rPr>
        <w:t xml:space="preserve">             (słownie ……………………………………………………………… minut)</w:t>
      </w:r>
    </w:p>
    <w:p w14:paraId="49F4853B" w14:textId="77777777" w:rsidR="003E7031" w:rsidRDefault="003E7031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53CCB78F" w14:textId="18E2A584" w:rsidR="006248D6" w:rsidRPr="005C1801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FF05EE">
        <w:rPr>
          <w:rFonts w:eastAsia="Lucida Sans Unicode"/>
          <w:sz w:val="22"/>
          <w:szCs w:val="22"/>
        </w:rPr>
        <w:t xml:space="preserve">W cenie naszej oferty </w:t>
      </w:r>
      <w:r w:rsidR="005D7BA7" w:rsidRPr="00FF05EE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FF05EE">
        <w:rPr>
          <w:rFonts w:eastAsia="Lucida Sans Unicode"/>
          <w:sz w:val="22"/>
          <w:szCs w:val="22"/>
        </w:rPr>
        <w:t>wykonania</w:t>
      </w:r>
      <w:r w:rsidR="00E50792" w:rsidRPr="00FF05EE">
        <w:rPr>
          <w:rFonts w:eastAsia="Lucida Sans Unicode"/>
          <w:sz w:val="22"/>
          <w:szCs w:val="22"/>
        </w:rPr>
        <w:t xml:space="preserve"> zamówienia</w:t>
      </w:r>
      <w:r w:rsidR="0028256D" w:rsidRPr="00FF05EE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5C1801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4FF464A8" w14:textId="57FDCB4E" w:rsidR="006343E6" w:rsidRPr="005C1801" w:rsidRDefault="006343E6" w:rsidP="00DB152A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line="200" w:lineRule="atLeast"/>
        <w:jc w:val="both"/>
        <w:rPr>
          <w:sz w:val="18"/>
          <w:szCs w:val="18"/>
          <w:lang w:eastAsia="cs-CZ"/>
        </w:rPr>
      </w:pPr>
      <w:r w:rsidRPr="005C1801">
        <w:rPr>
          <w:rFonts w:eastAsia="Lucida Sans Unicode"/>
        </w:rPr>
        <w:t xml:space="preserve">Zamówienie wykonam </w:t>
      </w:r>
      <w:r w:rsidRPr="00FB5DC3">
        <w:rPr>
          <w:rFonts w:eastAsia="Lucida Sans Unicode"/>
          <w:bCs/>
        </w:rPr>
        <w:t xml:space="preserve">w terminie </w:t>
      </w:r>
      <w:r w:rsidR="00FB5DC3" w:rsidRPr="00FB5DC3">
        <w:rPr>
          <w:rFonts w:eastAsia="Lucida Sans Unicode"/>
          <w:bCs/>
        </w:rPr>
        <w:t>do dnia</w:t>
      </w:r>
      <w:r w:rsidR="00FB5DC3">
        <w:rPr>
          <w:rFonts w:eastAsia="Lucida Sans Unicode"/>
          <w:bCs/>
        </w:rPr>
        <w:t>:</w:t>
      </w:r>
      <w:r w:rsidR="00FB5DC3">
        <w:rPr>
          <w:rFonts w:eastAsia="Lucida Sans Unicode"/>
          <w:b/>
        </w:rPr>
        <w:t xml:space="preserve"> 30.11.202</w:t>
      </w:r>
      <w:r w:rsidR="00721C8C">
        <w:rPr>
          <w:rFonts w:eastAsia="Lucida Sans Unicode"/>
          <w:b/>
        </w:rPr>
        <w:t>4</w:t>
      </w:r>
      <w:r w:rsidR="00FB5DC3">
        <w:rPr>
          <w:rFonts w:eastAsia="Lucida Sans Unicode"/>
          <w:b/>
        </w:rPr>
        <w:t>r</w:t>
      </w:r>
      <w:r w:rsidR="002235CD">
        <w:rPr>
          <w:rFonts w:eastAsia="Lucida Sans Unicode"/>
          <w:b/>
        </w:rPr>
        <w:t>.</w:t>
      </w:r>
      <w:r w:rsidR="0068121D">
        <w:rPr>
          <w:rFonts w:eastAsia="Lucida Sans Unicode"/>
          <w:b/>
        </w:rPr>
        <w:t xml:space="preserve"> </w:t>
      </w:r>
      <w:r w:rsidRPr="005C1801">
        <w:rPr>
          <w:rFonts w:eastAsia="Lucida Sans Unicode"/>
          <w:sz w:val="28"/>
        </w:rPr>
        <w:t xml:space="preserve"> </w:t>
      </w:r>
    </w:p>
    <w:p w14:paraId="3A605E9F" w14:textId="77777777" w:rsidR="00EE7290" w:rsidRPr="005C1801" w:rsidRDefault="00EE7290" w:rsidP="00EE7290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1DCA1AFC" w14:textId="78EFAB3F" w:rsidR="008516D2" w:rsidRDefault="00CF2946" w:rsidP="00DB152A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C</w:t>
      </w:r>
      <w:r w:rsidR="004328D6" w:rsidRPr="005C1801">
        <w:rPr>
          <w:rFonts w:eastAsia="Lucida Sans Unicode"/>
          <w:sz w:val="22"/>
          <w:szCs w:val="22"/>
        </w:rPr>
        <w:t>zynności w zakresie</w:t>
      </w:r>
      <w:r w:rsidR="0091687A" w:rsidRPr="005C1801">
        <w:rPr>
          <w:rFonts w:eastAsia="Lucida Sans Unicode"/>
          <w:sz w:val="22"/>
          <w:szCs w:val="22"/>
        </w:rPr>
        <w:t xml:space="preserve"> r</w:t>
      </w:r>
      <w:r w:rsidR="004328D6" w:rsidRPr="005C1801">
        <w:rPr>
          <w:rFonts w:eastAsia="Lucida Sans Unicode"/>
          <w:sz w:val="22"/>
          <w:szCs w:val="22"/>
        </w:rPr>
        <w:t>ealizacji zamówienia, o których</w:t>
      </w:r>
      <w:r w:rsidR="0091687A" w:rsidRPr="005C1801">
        <w:rPr>
          <w:rFonts w:eastAsia="Lucida Sans Unicode"/>
          <w:sz w:val="22"/>
          <w:szCs w:val="22"/>
        </w:rPr>
        <w:t xml:space="preserve"> mowa w </w:t>
      </w:r>
      <w:bookmarkStart w:id="0" w:name="_Hlk62562488"/>
      <w:r w:rsidR="0068121D">
        <w:rPr>
          <w:rFonts w:eastAsia="Lucida Sans Unicode"/>
          <w:sz w:val="22"/>
          <w:szCs w:val="22"/>
        </w:rPr>
        <w:t xml:space="preserve">Rozdziale 5 </w:t>
      </w:r>
      <w:r w:rsidR="006942F9">
        <w:rPr>
          <w:rFonts w:eastAsia="Lucida Sans Unicode"/>
          <w:sz w:val="22"/>
          <w:szCs w:val="22"/>
        </w:rPr>
        <w:t xml:space="preserve">ust. 1 </w:t>
      </w:r>
      <w:r w:rsidR="0068121D">
        <w:rPr>
          <w:rFonts w:eastAsia="Lucida Sans Unicode"/>
          <w:sz w:val="22"/>
          <w:szCs w:val="22"/>
        </w:rPr>
        <w:t xml:space="preserve">pkt. 3 </w:t>
      </w:r>
      <w:bookmarkEnd w:id="0"/>
      <w:r w:rsidR="0068121D">
        <w:rPr>
          <w:rFonts w:eastAsia="Lucida Sans Unicode"/>
          <w:sz w:val="22"/>
          <w:szCs w:val="22"/>
        </w:rPr>
        <w:t>SWZ</w:t>
      </w:r>
      <w:r w:rsidR="0091687A" w:rsidRPr="005C1801">
        <w:rPr>
          <w:rFonts w:eastAsia="Lucida Sans Unicode"/>
          <w:sz w:val="22"/>
          <w:szCs w:val="22"/>
        </w:rPr>
        <w:t xml:space="preserve"> </w:t>
      </w:r>
      <w:r w:rsidRPr="005C1801">
        <w:rPr>
          <w:rFonts w:eastAsia="Lucida Sans Unicode"/>
          <w:sz w:val="22"/>
          <w:szCs w:val="22"/>
        </w:rPr>
        <w:t xml:space="preserve">wykonywane będą przez </w:t>
      </w:r>
      <w:r w:rsidR="00D92407" w:rsidRPr="005C1801">
        <w:rPr>
          <w:rFonts w:eastAsia="Lucida Sans Unicode"/>
          <w:sz w:val="22"/>
          <w:szCs w:val="22"/>
        </w:rPr>
        <w:t>osoby</w:t>
      </w:r>
      <w:r w:rsidR="008516D2" w:rsidRPr="005C1801">
        <w:rPr>
          <w:rFonts w:eastAsia="Lucida Sans Unicode"/>
          <w:sz w:val="22"/>
          <w:szCs w:val="22"/>
        </w:rPr>
        <w:t xml:space="preserve"> zatrudnione na</w:t>
      </w:r>
      <w:r w:rsidR="002D14B1" w:rsidRPr="005C1801">
        <w:rPr>
          <w:rFonts w:eastAsia="Lucida Sans Unicode"/>
          <w:sz w:val="22"/>
          <w:szCs w:val="22"/>
        </w:rPr>
        <w:t xml:space="preserve"> </w:t>
      </w:r>
      <w:r w:rsidR="00136028" w:rsidRPr="005C1801">
        <w:rPr>
          <w:rFonts w:eastAsia="Lucida Sans Unicode"/>
          <w:sz w:val="22"/>
          <w:szCs w:val="22"/>
        </w:rPr>
        <w:t xml:space="preserve">podstawie </w:t>
      </w:r>
      <w:r w:rsidR="0091687A" w:rsidRPr="005C1801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5C1801">
        <w:rPr>
          <w:rFonts w:eastAsia="Lucida Sans Unicode"/>
          <w:sz w:val="22"/>
          <w:szCs w:val="22"/>
        </w:rPr>
        <w:t xml:space="preserve">zobowiązuję </w:t>
      </w:r>
      <w:r w:rsidR="00D92407" w:rsidRPr="005C1801">
        <w:rPr>
          <w:rFonts w:eastAsia="Lucida Sans Unicode"/>
          <w:sz w:val="22"/>
          <w:szCs w:val="22"/>
        </w:rPr>
        <w:t>się</w:t>
      </w:r>
      <w:r w:rsidR="002D14B1" w:rsidRPr="005C1801">
        <w:rPr>
          <w:rFonts w:eastAsia="Lucida Sans Unicode"/>
          <w:sz w:val="22"/>
          <w:szCs w:val="22"/>
        </w:rPr>
        <w:t xml:space="preserve"> </w:t>
      </w:r>
      <w:r w:rsidR="008516D2" w:rsidRPr="005C1801">
        <w:rPr>
          <w:rFonts w:eastAsia="Lucida Sans Unicode"/>
          <w:sz w:val="22"/>
          <w:szCs w:val="22"/>
        </w:rPr>
        <w:t>na każde wezwanie zamawiającego</w:t>
      </w:r>
      <w:r w:rsidR="0091687A" w:rsidRPr="005C1801">
        <w:rPr>
          <w:rFonts w:eastAsia="Lucida Sans Unicode"/>
          <w:sz w:val="22"/>
          <w:szCs w:val="22"/>
        </w:rPr>
        <w:t xml:space="preserve"> do udokumentowania zatrudnienia </w:t>
      </w:r>
      <w:r w:rsidRPr="005C1801">
        <w:rPr>
          <w:rFonts w:eastAsia="Lucida Sans Unicode"/>
          <w:sz w:val="22"/>
          <w:szCs w:val="22"/>
        </w:rPr>
        <w:t xml:space="preserve">w/w </w:t>
      </w:r>
      <w:r w:rsidR="0091687A" w:rsidRPr="005C1801">
        <w:rPr>
          <w:rFonts w:eastAsia="Lucida Sans Unicode"/>
          <w:sz w:val="22"/>
          <w:szCs w:val="22"/>
        </w:rPr>
        <w:t>osób</w:t>
      </w:r>
      <w:r w:rsidR="00537F21" w:rsidRPr="005C1801">
        <w:rPr>
          <w:rFonts w:eastAsia="Lucida Sans Unicode"/>
          <w:sz w:val="22"/>
          <w:szCs w:val="22"/>
        </w:rPr>
        <w:t>,</w:t>
      </w:r>
      <w:r w:rsidR="00D92407" w:rsidRPr="005C1801">
        <w:rPr>
          <w:rFonts w:eastAsia="Lucida Sans Unicode"/>
          <w:sz w:val="22"/>
          <w:szCs w:val="22"/>
        </w:rPr>
        <w:t xml:space="preserve"> na warunkach</w:t>
      </w:r>
      <w:r w:rsidR="0091687A" w:rsidRPr="005C1801">
        <w:rPr>
          <w:rFonts w:eastAsia="Lucida Sans Unicode"/>
          <w:sz w:val="22"/>
          <w:szCs w:val="22"/>
        </w:rPr>
        <w:t xml:space="preserve"> określonych w </w:t>
      </w:r>
      <w:r w:rsidR="00C4785E" w:rsidRPr="005C1801">
        <w:rPr>
          <w:rFonts w:eastAsia="Lucida Sans Unicode"/>
          <w:sz w:val="22"/>
          <w:szCs w:val="22"/>
        </w:rPr>
        <w:t xml:space="preserve">projekcie </w:t>
      </w:r>
      <w:r w:rsidR="0091687A" w:rsidRPr="005C1801">
        <w:rPr>
          <w:rFonts w:eastAsia="Lucida Sans Unicode"/>
          <w:sz w:val="22"/>
          <w:szCs w:val="22"/>
        </w:rPr>
        <w:t xml:space="preserve">umowy. </w:t>
      </w:r>
    </w:p>
    <w:p w14:paraId="6D7A0318" w14:textId="4994562E" w:rsidR="008516D2" w:rsidRPr="005C1801" w:rsidRDefault="00177B26" w:rsidP="00DB152A">
      <w:pPr>
        <w:pStyle w:val="Akapitzlist"/>
        <w:numPr>
          <w:ilvl w:val="0"/>
          <w:numId w:val="22"/>
        </w:numPr>
        <w:ind w:right="6"/>
        <w:jc w:val="both"/>
        <w:rPr>
          <w:sz w:val="22"/>
          <w:szCs w:val="22"/>
        </w:rPr>
      </w:pPr>
      <w:r w:rsidRPr="005C1801">
        <w:rPr>
          <w:sz w:val="22"/>
          <w:szCs w:val="22"/>
        </w:rPr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>erzymy Podwykonawcom</w:t>
      </w:r>
      <w:r w:rsidR="009C7B9A" w:rsidRPr="005C1801">
        <w:rPr>
          <w:sz w:val="22"/>
          <w:szCs w:val="22"/>
        </w:rPr>
        <w:t xml:space="preserve">/Podmiotom </w:t>
      </w:r>
      <w:r w:rsidR="005C1801" w:rsidRPr="005C1801">
        <w:rPr>
          <w:sz w:val="22"/>
          <w:szCs w:val="22"/>
        </w:rPr>
        <w:t>udostępniającym swoje zasoby</w:t>
      </w:r>
      <w:r w:rsidR="008516D2" w:rsidRPr="005C1801">
        <w:rPr>
          <w:sz w:val="22"/>
          <w:szCs w:val="22"/>
        </w:rPr>
        <w:t xml:space="preserve">: </w:t>
      </w:r>
    </w:p>
    <w:p w14:paraId="7CD5AFD8" w14:textId="77777777" w:rsidR="005E4799" w:rsidRPr="005C1801" w:rsidRDefault="005E4799" w:rsidP="005C1801">
      <w:pPr>
        <w:pStyle w:val="Akapitzlist"/>
        <w:ind w:left="360" w:right="6"/>
        <w:jc w:val="center"/>
        <w:rPr>
          <w:i/>
          <w:sz w:val="22"/>
          <w:szCs w:val="22"/>
        </w:rPr>
      </w:pPr>
      <w:r w:rsidRPr="005C1801">
        <w:rPr>
          <w:i/>
          <w:sz w:val="22"/>
          <w:szCs w:val="22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8516D2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8516D2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8516D2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5C1801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22"/>
          <w:szCs w:val="22"/>
        </w:rPr>
      </w:pPr>
    </w:p>
    <w:p w14:paraId="335A53D9" w14:textId="77777777" w:rsidR="00E50792" w:rsidRPr="005C1801" w:rsidRDefault="00E50792" w:rsidP="00DB152A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2B4F7E41" w14:textId="0E860185" w:rsidR="00B52CF5" w:rsidRPr="005C1801" w:rsidRDefault="005502E7" w:rsidP="00DB152A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 </w:t>
      </w:r>
      <w:r w:rsidR="006248D6" w:rsidRPr="005C1801">
        <w:rPr>
          <w:rFonts w:eastAsia="Lucida Sans Unicode"/>
          <w:sz w:val="22"/>
          <w:szCs w:val="22"/>
        </w:rPr>
        <w:t>zastrzeżeń oraz uzyskałem konieczne informacje do przygotowania oferty i wykonania zamówienia.</w:t>
      </w:r>
    </w:p>
    <w:p w14:paraId="23AB55F6" w14:textId="77777777" w:rsidR="008516D2" w:rsidRPr="005C1801" w:rsidRDefault="008516D2" w:rsidP="00DB152A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Oświadczam, że wypełniłem obowiązki informacyjne przewidziane w art. 13 lub art. 14 RODO</w:t>
      </w:r>
      <w:r w:rsidRPr="005C1801">
        <w:rPr>
          <w:sz w:val="22"/>
          <w:szCs w:val="22"/>
          <w:vertAlign w:val="superscript"/>
        </w:rPr>
        <w:t>1)</w:t>
      </w:r>
      <w:r w:rsidRPr="005C1801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7F0D89BE" w14:textId="77777777" w:rsidR="008516D2" w:rsidRPr="005C1801" w:rsidRDefault="008516D2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5C1801">
        <w:rPr>
          <w:i/>
          <w:szCs w:val="22"/>
          <w:vertAlign w:val="superscript"/>
        </w:rPr>
        <w:t xml:space="preserve">1) </w:t>
      </w:r>
      <w:r w:rsidRPr="005C1801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56A33E3" w14:textId="77777777" w:rsidR="008516D2" w:rsidRPr="005C1801" w:rsidRDefault="008516D2" w:rsidP="008516D2">
      <w:pPr>
        <w:spacing w:before="100" w:beforeAutospacing="1"/>
        <w:ind w:left="360"/>
        <w:jc w:val="both"/>
        <w:rPr>
          <w:i/>
          <w:szCs w:val="22"/>
          <w:lang w:eastAsia="pl-PL"/>
        </w:rPr>
      </w:pPr>
      <w:r w:rsidRPr="005C1801">
        <w:rPr>
          <w:i/>
          <w:szCs w:val="22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555AAB" w14:textId="7534D504" w:rsidR="005B1927" w:rsidRDefault="005B1927" w:rsidP="005B1927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</w:p>
    <w:p w14:paraId="1631B925" w14:textId="77777777" w:rsidR="00121D83" w:rsidRPr="00121D83" w:rsidRDefault="00121D83" w:rsidP="00121D83">
      <w:pPr>
        <w:tabs>
          <w:tab w:val="left" w:pos="142"/>
        </w:tabs>
        <w:autoSpaceDE w:val="0"/>
        <w:spacing w:line="200" w:lineRule="atLeast"/>
        <w:ind w:left="426" w:hanging="426"/>
        <w:jc w:val="both"/>
        <w:rPr>
          <w:rFonts w:eastAsia="Lucida Sans Unicode"/>
          <w:bCs/>
          <w:sz w:val="22"/>
          <w:szCs w:val="22"/>
        </w:rPr>
      </w:pPr>
      <w:r w:rsidRPr="00121D83">
        <w:rPr>
          <w:rFonts w:eastAsia="Lucida Sans Unicode"/>
          <w:bCs/>
          <w:sz w:val="22"/>
          <w:szCs w:val="22"/>
        </w:rPr>
        <w:t>8.</w:t>
      </w:r>
      <w:r w:rsidRPr="00121D83">
        <w:rPr>
          <w:rFonts w:eastAsia="Lucida Sans Unicode"/>
          <w:bCs/>
          <w:sz w:val="22"/>
          <w:szCs w:val="22"/>
        </w:rPr>
        <w:tab/>
        <w:t xml:space="preserve">Oświadczam, że przy wykonywaniu umowy będę użytkować pojazdy elektryczne lub pojazdy napędzane gazem ziemnym w ilości i terminie wskazanym w ustawie z dnia 11 stycznia 2018 r. o </w:t>
      </w:r>
      <w:proofErr w:type="spellStart"/>
      <w:r w:rsidRPr="00121D83">
        <w:rPr>
          <w:rFonts w:eastAsia="Lucida Sans Unicode"/>
          <w:bCs/>
          <w:sz w:val="22"/>
          <w:szCs w:val="22"/>
        </w:rPr>
        <w:t>elektromobilności</w:t>
      </w:r>
      <w:proofErr w:type="spellEnd"/>
      <w:r w:rsidRPr="00121D83">
        <w:rPr>
          <w:rFonts w:eastAsia="Lucida Sans Unicode"/>
          <w:bCs/>
          <w:sz w:val="22"/>
          <w:szCs w:val="22"/>
        </w:rPr>
        <w:t xml:space="preserve"> i paliwach alternatywnych ( tekst jednolity Dz.U. z 2021r., poz. 110), ze wszystkimi konsekwencjami wynikającymi ze wskazanej ustawy. </w:t>
      </w:r>
    </w:p>
    <w:p w14:paraId="06DCFD82" w14:textId="7753B60A" w:rsidR="00121D83" w:rsidRPr="00121D83" w:rsidRDefault="00121D83" w:rsidP="00121D83">
      <w:pPr>
        <w:tabs>
          <w:tab w:val="left" w:pos="142"/>
        </w:tabs>
        <w:autoSpaceDE w:val="0"/>
        <w:spacing w:line="200" w:lineRule="atLeast"/>
        <w:ind w:left="426" w:hanging="426"/>
        <w:jc w:val="both"/>
        <w:rPr>
          <w:rFonts w:eastAsia="Lucida Sans Unicode"/>
          <w:bCs/>
          <w:sz w:val="22"/>
          <w:szCs w:val="22"/>
        </w:rPr>
      </w:pPr>
      <w:r>
        <w:rPr>
          <w:rFonts w:eastAsia="Lucida Sans Unicode"/>
          <w:bCs/>
          <w:sz w:val="22"/>
          <w:szCs w:val="22"/>
        </w:rPr>
        <w:tab/>
      </w:r>
      <w:r>
        <w:rPr>
          <w:rFonts w:eastAsia="Lucida Sans Unicode"/>
          <w:bCs/>
          <w:sz w:val="22"/>
          <w:szCs w:val="22"/>
        </w:rPr>
        <w:tab/>
      </w:r>
      <w:r w:rsidRPr="00121D83">
        <w:rPr>
          <w:rFonts w:eastAsia="Lucida Sans Unicode"/>
          <w:bCs/>
          <w:sz w:val="22"/>
          <w:szCs w:val="22"/>
        </w:rPr>
        <w:t>Jednocześnie zobowiązuję się do składania wszelkich wyjaśnień w zakresie użytkowanych przedmiotowych pojazdów</w:t>
      </w:r>
      <w:r>
        <w:rPr>
          <w:rFonts w:eastAsia="Lucida Sans Unicode"/>
          <w:bCs/>
          <w:sz w:val="22"/>
          <w:szCs w:val="22"/>
        </w:rPr>
        <w:t>.</w:t>
      </w:r>
    </w:p>
    <w:p w14:paraId="0831FA80" w14:textId="050C3231" w:rsidR="00121D83" w:rsidRDefault="00121D83" w:rsidP="005B1927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</w:p>
    <w:p w14:paraId="3FEE277D" w14:textId="2E6DCE43" w:rsidR="006A0D99" w:rsidRDefault="006A0D99" w:rsidP="005B1927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</w:p>
    <w:p w14:paraId="458EB0BD" w14:textId="0E1F18AE" w:rsidR="006A0D99" w:rsidRDefault="006A0D99" w:rsidP="005B1927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</w:p>
    <w:p w14:paraId="5A0292C4" w14:textId="2FC554F4" w:rsidR="006A0D99" w:rsidRDefault="006A0D99" w:rsidP="005B1927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</w:p>
    <w:p w14:paraId="4058CFC2" w14:textId="77777777" w:rsidR="006A0D99" w:rsidRPr="005C1801" w:rsidRDefault="006A0D99" w:rsidP="005B1927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</w:p>
    <w:p w14:paraId="5ACEF0A4" w14:textId="1F733A44" w:rsidR="00893449" w:rsidRPr="00BD5F2B" w:rsidRDefault="00643448" w:rsidP="00BD5F2B">
      <w:pPr>
        <w:pStyle w:val="Akapitzlist"/>
        <w:numPr>
          <w:ilvl w:val="0"/>
          <w:numId w:val="13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BD5F2B">
        <w:rPr>
          <w:rFonts w:eastAsia="Lucida Sans Unicode"/>
          <w:sz w:val="22"/>
          <w:szCs w:val="22"/>
        </w:rPr>
        <w:t>Spis  treści</w:t>
      </w:r>
      <w:r w:rsidR="00893449" w:rsidRPr="00BD5F2B">
        <w:rPr>
          <w:rFonts w:eastAsia="Lucida Sans Unicode"/>
          <w:sz w:val="22"/>
          <w:szCs w:val="22"/>
        </w:rPr>
        <w:t>:</w:t>
      </w:r>
    </w:p>
    <w:p w14:paraId="4FF2A955" w14:textId="77777777" w:rsidR="00643448" w:rsidRPr="00993A08" w:rsidRDefault="00792098" w:rsidP="00221FAD">
      <w:pPr>
        <w:pStyle w:val="Akapitzlist"/>
        <w:shd w:val="clear" w:color="auto" w:fill="FFFFFF"/>
        <w:autoSpaceDE w:val="0"/>
        <w:ind w:left="0"/>
        <w:jc w:val="both"/>
        <w:rPr>
          <w:sz w:val="22"/>
          <w:szCs w:val="22"/>
        </w:rPr>
      </w:pPr>
      <w:r w:rsidRPr="00993A08">
        <w:rPr>
          <w:sz w:val="22"/>
          <w:szCs w:val="22"/>
        </w:rPr>
        <w:t>Integralną część oferty</w:t>
      </w:r>
      <w:r w:rsidR="00643448" w:rsidRPr="00993A08">
        <w:rPr>
          <w:sz w:val="22"/>
          <w:szCs w:val="22"/>
        </w:rPr>
        <w:t xml:space="preserve"> stanowią następujące  dokumenty </w:t>
      </w:r>
    </w:p>
    <w:p w14:paraId="2B56EEFB" w14:textId="27C653C5" w:rsidR="00933AD9" w:rsidRPr="005C1801" w:rsidRDefault="00792098" w:rsidP="00933AD9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4)</w:t>
      </w:r>
      <w:r w:rsidR="00643448" w:rsidRPr="005C1801">
        <w:rPr>
          <w:sz w:val="22"/>
          <w:szCs w:val="22"/>
        </w:rPr>
        <w:t xml:space="preserve"> ………</w:t>
      </w:r>
    </w:p>
    <w:p w14:paraId="411AE980" w14:textId="77777777" w:rsidR="00B85928" w:rsidRPr="005C1801" w:rsidRDefault="00B85928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67B01D6B" w14:textId="6A657C0B"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52549A98" w14:textId="77777777"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FCCAB65" w14:textId="77777777" w:rsidR="0042716C" w:rsidRPr="005C1801" w:rsidRDefault="0042716C" w:rsidP="00B54CC9">
      <w:pPr>
        <w:shd w:val="clear" w:color="auto" w:fill="FFFFFF"/>
        <w:tabs>
          <w:tab w:val="left" w:leader="dot" w:pos="2832"/>
        </w:tabs>
        <w:rPr>
          <w:i/>
          <w:sz w:val="22"/>
          <w:szCs w:val="22"/>
        </w:rPr>
      </w:pPr>
    </w:p>
    <w:p w14:paraId="79D81BC1" w14:textId="77777777" w:rsidR="0042716C" w:rsidRPr="005C1801" w:rsidRDefault="0042716C" w:rsidP="00B54CC9">
      <w:pPr>
        <w:shd w:val="clear" w:color="auto" w:fill="FFFFFF"/>
        <w:tabs>
          <w:tab w:val="left" w:leader="dot" w:pos="2832"/>
        </w:tabs>
        <w:rPr>
          <w:i/>
          <w:sz w:val="22"/>
          <w:szCs w:val="22"/>
        </w:rPr>
      </w:pPr>
    </w:p>
    <w:p w14:paraId="24317F17" w14:textId="7070987A" w:rsidR="0042716C" w:rsidRDefault="0042716C" w:rsidP="003E7031">
      <w:pPr>
        <w:rPr>
          <w:i/>
          <w:color w:val="FF0000"/>
          <w:sz w:val="22"/>
          <w:szCs w:val="22"/>
        </w:rPr>
      </w:pPr>
    </w:p>
    <w:p w14:paraId="2A96756F" w14:textId="6923F991" w:rsidR="00622881" w:rsidRDefault="00622881" w:rsidP="003E7031">
      <w:pPr>
        <w:rPr>
          <w:i/>
          <w:color w:val="FF0000"/>
          <w:sz w:val="22"/>
          <w:szCs w:val="22"/>
        </w:rPr>
      </w:pPr>
    </w:p>
    <w:p w14:paraId="242A0C24" w14:textId="77777777" w:rsidR="00622881" w:rsidRPr="003E7031" w:rsidRDefault="00622881" w:rsidP="003E7031">
      <w:pPr>
        <w:rPr>
          <w:i/>
          <w:color w:val="FF0000"/>
          <w:sz w:val="22"/>
          <w:szCs w:val="22"/>
        </w:rPr>
      </w:pPr>
    </w:p>
    <w:p w14:paraId="6BE1C542" w14:textId="1C8B579D" w:rsidR="00B347B4" w:rsidRDefault="00606AD1" w:rsidP="00622881">
      <w:pPr>
        <w:tabs>
          <w:tab w:val="left" w:pos="1260"/>
        </w:tabs>
        <w:overflowPunct w:val="0"/>
        <w:autoSpaceDE w:val="0"/>
        <w:autoSpaceDN w:val="0"/>
        <w:adjustRightInd w:val="0"/>
        <w:ind w:left="360" w:right="-1008"/>
        <w:jc w:val="center"/>
        <w:textAlignment w:val="baseline"/>
        <w:outlineLvl w:val="0"/>
        <w:rPr>
          <w:b/>
          <w:color w:val="FF0000"/>
        </w:rPr>
      </w:pPr>
      <w:r>
        <w:rPr>
          <w:b/>
        </w:rPr>
        <w:t xml:space="preserve">                                                                                                                 </w:t>
      </w:r>
    </w:p>
    <w:p w14:paraId="4B8C5896" w14:textId="7C207A18" w:rsidR="0042716C" w:rsidRDefault="0042716C" w:rsidP="00B54CC9">
      <w:pPr>
        <w:shd w:val="clear" w:color="auto" w:fill="FFFFFF"/>
        <w:tabs>
          <w:tab w:val="left" w:leader="dot" w:pos="2832"/>
        </w:tabs>
        <w:rPr>
          <w:i/>
          <w:sz w:val="22"/>
          <w:szCs w:val="22"/>
        </w:rPr>
      </w:pPr>
    </w:p>
    <w:p w14:paraId="04F8F3B1" w14:textId="5DA98246" w:rsidR="00622881" w:rsidRDefault="00622881" w:rsidP="00B54CC9">
      <w:pPr>
        <w:shd w:val="clear" w:color="auto" w:fill="FFFFFF"/>
        <w:tabs>
          <w:tab w:val="left" w:leader="dot" w:pos="2832"/>
        </w:tabs>
        <w:rPr>
          <w:i/>
          <w:sz w:val="22"/>
          <w:szCs w:val="22"/>
        </w:rPr>
      </w:pPr>
    </w:p>
    <w:p w14:paraId="4AF7A161" w14:textId="18F6D9F0" w:rsidR="00622881" w:rsidRDefault="00622881" w:rsidP="00B54CC9">
      <w:pPr>
        <w:shd w:val="clear" w:color="auto" w:fill="FFFFFF"/>
        <w:tabs>
          <w:tab w:val="left" w:leader="dot" w:pos="2832"/>
        </w:tabs>
        <w:rPr>
          <w:i/>
          <w:sz w:val="22"/>
          <w:szCs w:val="22"/>
        </w:rPr>
      </w:pPr>
    </w:p>
    <w:p w14:paraId="51137B8B" w14:textId="7377558A" w:rsidR="00622881" w:rsidRDefault="00622881" w:rsidP="00B54CC9">
      <w:pPr>
        <w:shd w:val="clear" w:color="auto" w:fill="FFFFFF"/>
        <w:tabs>
          <w:tab w:val="left" w:leader="dot" w:pos="2832"/>
        </w:tabs>
        <w:rPr>
          <w:i/>
          <w:sz w:val="22"/>
          <w:szCs w:val="22"/>
        </w:rPr>
      </w:pPr>
    </w:p>
    <w:p w14:paraId="44198B5D" w14:textId="23044EEC" w:rsidR="00622881" w:rsidRDefault="00622881" w:rsidP="00B54CC9">
      <w:pPr>
        <w:shd w:val="clear" w:color="auto" w:fill="FFFFFF"/>
        <w:tabs>
          <w:tab w:val="left" w:leader="dot" w:pos="2832"/>
        </w:tabs>
        <w:rPr>
          <w:i/>
          <w:sz w:val="22"/>
          <w:szCs w:val="22"/>
        </w:rPr>
      </w:pPr>
    </w:p>
    <w:p w14:paraId="775468EE" w14:textId="7C4A7150" w:rsidR="00622881" w:rsidRDefault="00622881" w:rsidP="00B54CC9">
      <w:pPr>
        <w:shd w:val="clear" w:color="auto" w:fill="FFFFFF"/>
        <w:tabs>
          <w:tab w:val="left" w:leader="dot" w:pos="2832"/>
        </w:tabs>
        <w:rPr>
          <w:i/>
          <w:sz w:val="22"/>
          <w:szCs w:val="22"/>
        </w:rPr>
      </w:pPr>
    </w:p>
    <w:p w14:paraId="4EE9F7D5" w14:textId="00D58445" w:rsidR="00622881" w:rsidRDefault="00622881" w:rsidP="00B54CC9">
      <w:pPr>
        <w:shd w:val="clear" w:color="auto" w:fill="FFFFFF"/>
        <w:tabs>
          <w:tab w:val="left" w:leader="dot" w:pos="2832"/>
        </w:tabs>
        <w:rPr>
          <w:i/>
          <w:sz w:val="22"/>
          <w:szCs w:val="22"/>
        </w:rPr>
      </w:pPr>
    </w:p>
    <w:p w14:paraId="1A3FEF09" w14:textId="21C1E6F1" w:rsidR="00622881" w:rsidRDefault="00622881" w:rsidP="00B54CC9">
      <w:pPr>
        <w:shd w:val="clear" w:color="auto" w:fill="FFFFFF"/>
        <w:tabs>
          <w:tab w:val="left" w:leader="dot" w:pos="2832"/>
        </w:tabs>
        <w:rPr>
          <w:i/>
          <w:sz w:val="22"/>
          <w:szCs w:val="22"/>
        </w:rPr>
      </w:pPr>
    </w:p>
    <w:p w14:paraId="26C57326" w14:textId="7FDF2E7D" w:rsidR="00622881" w:rsidRDefault="00622881" w:rsidP="00B54CC9">
      <w:pPr>
        <w:shd w:val="clear" w:color="auto" w:fill="FFFFFF"/>
        <w:tabs>
          <w:tab w:val="left" w:leader="dot" w:pos="2832"/>
        </w:tabs>
        <w:rPr>
          <w:i/>
          <w:sz w:val="22"/>
          <w:szCs w:val="22"/>
        </w:rPr>
      </w:pPr>
    </w:p>
    <w:p w14:paraId="30076404" w14:textId="2694AD38" w:rsidR="00622881" w:rsidRDefault="00622881" w:rsidP="00B54CC9">
      <w:pPr>
        <w:shd w:val="clear" w:color="auto" w:fill="FFFFFF"/>
        <w:tabs>
          <w:tab w:val="left" w:leader="dot" w:pos="2832"/>
        </w:tabs>
        <w:rPr>
          <w:i/>
          <w:sz w:val="22"/>
          <w:szCs w:val="22"/>
        </w:rPr>
      </w:pPr>
    </w:p>
    <w:p w14:paraId="30C606ED" w14:textId="380473D0" w:rsidR="00622881" w:rsidRDefault="00622881" w:rsidP="00B54CC9">
      <w:pPr>
        <w:shd w:val="clear" w:color="auto" w:fill="FFFFFF"/>
        <w:tabs>
          <w:tab w:val="left" w:leader="dot" w:pos="2832"/>
        </w:tabs>
        <w:rPr>
          <w:i/>
          <w:sz w:val="22"/>
          <w:szCs w:val="22"/>
        </w:rPr>
      </w:pPr>
    </w:p>
    <w:p w14:paraId="1DDBB181" w14:textId="10356B85" w:rsidR="00622881" w:rsidRDefault="00622881" w:rsidP="00B54CC9">
      <w:pPr>
        <w:shd w:val="clear" w:color="auto" w:fill="FFFFFF"/>
        <w:tabs>
          <w:tab w:val="left" w:leader="dot" w:pos="2832"/>
        </w:tabs>
        <w:rPr>
          <w:i/>
          <w:sz w:val="22"/>
          <w:szCs w:val="22"/>
        </w:rPr>
      </w:pPr>
    </w:p>
    <w:p w14:paraId="6C6A95FF" w14:textId="500938D1" w:rsidR="00622881" w:rsidRDefault="00622881" w:rsidP="00B54CC9">
      <w:pPr>
        <w:shd w:val="clear" w:color="auto" w:fill="FFFFFF"/>
        <w:tabs>
          <w:tab w:val="left" w:leader="dot" w:pos="2832"/>
        </w:tabs>
        <w:rPr>
          <w:i/>
          <w:sz w:val="22"/>
          <w:szCs w:val="22"/>
        </w:rPr>
      </w:pPr>
    </w:p>
    <w:p w14:paraId="0CD59A66" w14:textId="7990E0D1" w:rsidR="00622881" w:rsidRDefault="00622881" w:rsidP="00B54CC9">
      <w:pPr>
        <w:shd w:val="clear" w:color="auto" w:fill="FFFFFF"/>
        <w:tabs>
          <w:tab w:val="left" w:leader="dot" w:pos="2832"/>
        </w:tabs>
        <w:rPr>
          <w:i/>
          <w:sz w:val="22"/>
          <w:szCs w:val="22"/>
        </w:rPr>
      </w:pPr>
    </w:p>
    <w:p w14:paraId="460DA0BF" w14:textId="13DC8BBE" w:rsidR="00622881" w:rsidRDefault="00622881" w:rsidP="00B54CC9">
      <w:pPr>
        <w:shd w:val="clear" w:color="auto" w:fill="FFFFFF"/>
        <w:tabs>
          <w:tab w:val="left" w:leader="dot" w:pos="2832"/>
        </w:tabs>
        <w:rPr>
          <w:i/>
          <w:sz w:val="22"/>
          <w:szCs w:val="22"/>
        </w:rPr>
      </w:pPr>
    </w:p>
    <w:p w14:paraId="0EE9AF06" w14:textId="35EC3918" w:rsidR="00622881" w:rsidRDefault="00622881" w:rsidP="00B54CC9">
      <w:pPr>
        <w:shd w:val="clear" w:color="auto" w:fill="FFFFFF"/>
        <w:tabs>
          <w:tab w:val="left" w:leader="dot" w:pos="2832"/>
        </w:tabs>
        <w:rPr>
          <w:i/>
          <w:sz w:val="22"/>
          <w:szCs w:val="22"/>
        </w:rPr>
      </w:pPr>
    </w:p>
    <w:p w14:paraId="4257253C" w14:textId="243C4EA2" w:rsidR="00622881" w:rsidRDefault="00622881" w:rsidP="00B54CC9">
      <w:pPr>
        <w:shd w:val="clear" w:color="auto" w:fill="FFFFFF"/>
        <w:tabs>
          <w:tab w:val="left" w:leader="dot" w:pos="2832"/>
        </w:tabs>
        <w:rPr>
          <w:i/>
          <w:sz w:val="22"/>
          <w:szCs w:val="22"/>
        </w:rPr>
      </w:pPr>
    </w:p>
    <w:p w14:paraId="38A15C8B" w14:textId="2168031C" w:rsidR="00622881" w:rsidRDefault="00622881" w:rsidP="00B54CC9">
      <w:pPr>
        <w:shd w:val="clear" w:color="auto" w:fill="FFFFFF"/>
        <w:tabs>
          <w:tab w:val="left" w:leader="dot" w:pos="2832"/>
        </w:tabs>
        <w:rPr>
          <w:i/>
          <w:sz w:val="22"/>
          <w:szCs w:val="22"/>
        </w:rPr>
      </w:pPr>
    </w:p>
    <w:p w14:paraId="2E4C0F02" w14:textId="36E87E4B" w:rsidR="00622881" w:rsidRDefault="00622881" w:rsidP="00B54CC9">
      <w:pPr>
        <w:shd w:val="clear" w:color="auto" w:fill="FFFFFF"/>
        <w:tabs>
          <w:tab w:val="left" w:leader="dot" w:pos="2832"/>
        </w:tabs>
        <w:rPr>
          <w:i/>
          <w:sz w:val="22"/>
          <w:szCs w:val="22"/>
        </w:rPr>
      </w:pPr>
    </w:p>
    <w:p w14:paraId="1041D06D" w14:textId="47E59C85" w:rsidR="00622881" w:rsidRDefault="00622881" w:rsidP="00B54CC9">
      <w:pPr>
        <w:shd w:val="clear" w:color="auto" w:fill="FFFFFF"/>
        <w:tabs>
          <w:tab w:val="left" w:leader="dot" w:pos="2832"/>
        </w:tabs>
        <w:rPr>
          <w:i/>
          <w:sz w:val="22"/>
          <w:szCs w:val="22"/>
        </w:rPr>
      </w:pPr>
    </w:p>
    <w:p w14:paraId="4EB279A0" w14:textId="2FF0CAC3" w:rsidR="00622881" w:rsidRDefault="00622881" w:rsidP="00B54CC9">
      <w:pPr>
        <w:shd w:val="clear" w:color="auto" w:fill="FFFFFF"/>
        <w:tabs>
          <w:tab w:val="left" w:leader="dot" w:pos="2832"/>
        </w:tabs>
        <w:rPr>
          <w:i/>
          <w:sz w:val="22"/>
          <w:szCs w:val="22"/>
        </w:rPr>
      </w:pPr>
    </w:p>
    <w:p w14:paraId="439F7A4C" w14:textId="58239F2F" w:rsidR="00622881" w:rsidRDefault="00622881" w:rsidP="00B54CC9">
      <w:pPr>
        <w:shd w:val="clear" w:color="auto" w:fill="FFFFFF"/>
        <w:tabs>
          <w:tab w:val="left" w:leader="dot" w:pos="2832"/>
        </w:tabs>
        <w:rPr>
          <w:i/>
          <w:sz w:val="22"/>
          <w:szCs w:val="22"/>
        </w:rPr>
      </w:pPr>
    </w:p>
    <w:p w14:paraId="699EA54A" w14:textId="0637F236" w:rsidR="00622881" w:rsidRDefault="00622881" w:rsidP="00B54CC9">
      <w:pPr>
        <w:shd w:val="clear" w:color="auto" w:fill="FFFFFF"/>
        <w:tabs>
          <w:tab w:val="left" w:leader="dot" w:pos="2832"/>
        </w:tabs>
        <w:rPr>
          <w:i/>
          <w:sz w:val="22"/>
          <w:szCs w:val="22"/>
        </w:rPr>
      </w:pPr>
    </w:p>
    <w:p w14:paraId="2B53AB6E" w14:textId="43E45C13" w:rsidR="00622881" w:rsidRDefault="00622881" w:rsidP="00B54CC9">
      <w:pPr>
        <w:shd w:val="clear" w:color="auto" w:fill="FFFFFF"/>
        <w:tabs>
          <w:tab w:val="left" w:leader="dot" w:pos="2832"/>
        </w:tabs>
        <w:rPr>
          <w:i/>
          <w:sz w:val="22"/>
          <w:szCs w:val="22"/>
        </w:rPr>
      </w:pPr>
    </w:p>
    <w:p w14:paraId="2AAD18D3" w14:textId="4D9E1AE9" w:rsidR="00622881" w:rsidRDefault="00622881" w:rsidP="00B54CC9">
      <w:pPr>
        <w:shd w:val="clear" w:color="auto" w:fill="FFFFFF"/>
        <w:tabs>
          <w:tab w:val="left" w:leader="dot" w:pos="2832"/>
        </w:tabs>
        <w:rPr>
          <w:i/>
          <w:sz w:val="22"/>
          <w:szCs w:val="22"/>
        </w:rPr>
      </w:pPr>
    </w:p>
    <w:p w14:paraId="457B48B1" w14:textId="25A0854B" w:rsidR="00622881" w:rsidRDefault="00622881" w:rsidP="00B54CC9">
      <w:pPr>
        <w:shd w:val="clear" w:color="auto" w:fill="FFFFFF"/>
        <w:tabs>
          <w:tab w:val="left" w:leader="dot" w:pos="2832"/>
        </w:tabs>
        <w:rPr>
          <w:i/>
          <w:sz w:val="22"/>
          <w:szCs w:val="22"/>
        </w:rPr>
      </w:pPr>
    </w:p>
    <w:p w14:paraId="1A2663AB" w14:textId="4DCA4D4B" w:rsidR="00622881" w:rsidRDefault="00622881" w:rsidP="00B54CC9">
      <w:pPr>
        <w:shd w:val="clear" w:color="auto" w:fill="FFFFFF"/>
        <w:tabs>
          <w:tab w:val="left" w:leader="dot" w:pos="2832"/>
        </w:tabs>
        <w:rPr>
          <w:i/>
          <w:sz w:val="22"/>
          <w:szCs w:val="22"/>
        </w:rPr>
      </w:pPr>
    </w:p>
    <w:p w14:paraId="65041C99" w14:textId="69C9F810" w:rsidR="00622881" w:rsidRDefault="00622881" w:rsidP="00B54CC9">
      <w:pPr>
        <w:shd w:val="clear" w:color="auto" w:fill="FFFFFF"/>
        <w:tabs>
          <w:tab w:val="left" w:leader="dot" w:pos="2832"/>
        </w:tabs>
        <w:rPr>
          <w:i/>
          <w:sz w:val="22"/>
          <w:szCs w:val="22"/>
        </w:rPr>
      </w:pPr>
    </w:p>
    <w:p w14:paraId="043E7FE4" w14:textId="6CBD0DE4" w:rsidR="00622881" w:rsidRDefault="00622881" w:rsidP="00B54CC9">
      <w:pPr>
        <w:shd w:val="clear" w:color="auto" w:fill="FFFFFF"/>
        <w:tabs>
          <w:tab w:val="left" w:leader="dot" w:pos="2832"/>
        </w:tabs>
        <w:rPr>
          <w:i/>
          <w:sz w:val="22"/>
          <w:szCs w:val="22"/>
        </w:rPr>
      </w:pPr>
    </w:p>
    <w:p w14:paraId="2BCAC948" w14:textId="77777777" w:rsidR="00622881" w:rsidRPr="00011C1C" w:rsidRDefault="00622881" w:rsidP="00B54CC9">
      <w:pPr>
        <w:shd w:val="clear" w:color="auto" w:fill="FFFFFF"/>
        <w:tabs>
          <w:tab w:val="left" w:leader="dot" w:pos="2832"/>
        </w:tabs>
        <w:rPr>
          <w:i/>
          <w:sz w:val="22"/>
          <w:szCs w:val="22"/>
        </w:rPr>
      </w:pPr>
    </w:p>
    <w:p w14:paraId="1B371848" w14:textId="77777777" w:rsidR="00B44D0C" w:rsidRPr="00011C1C" w:rsidRDefault="00B44D0C" w:rsidP="0039708A">
      <w:pPr>
        <w:jc w:val="right"/>
        <w:rPr>
          <w:b/>
          <w:sz w:val="22"/>
          <w:szCs w:val="22"/>
        </w:rPr>
      </w:pPr>
    </w:p>
    <w:p w14:paraId="3BB80347" w14:textId="77777777" w:rsidR="006A0D99" w:rsidRDefault="006A0D99" w:rsidP="003B56F2">
      <w:pPr>
        <w:spacing w:line="276" w:lineRule="auto"/>
        <w:jc w:val="right"/>
        <w:rPr>
          <w:b/>
          <w:sz w:val="22"/>
          <w:szCs w:val="22"/>
        </w:rPr>
      </w:pPr>
    </w:p>
    <w:p w14:paraId="682990D3" w14:textId="77777777" w:rsidR="006A0D99" w:rsidRDefault="006A0D99" w:rsidP="003B56F2">
      <w:pPr>
        <w:spacing w:line="276" w:lineRule="auto"/>
        <w:jc w:val="right"/>
        <w:rPr>
          <w:b/>
          <w:sz w:val="22"/>
          <w:szCs w:val="22"/>
        </w:rPr>
      </w:pPr>
    </w:p>
    <w:p w14:paraId="00F182EF" w14:textId="77777777" w:rsidR="006A0D99" w:rsidRDefault="006A0D99" w:rsidP="003B56F2">
      <w:pPr>
        <w:spacing w:line="276" w:lineRule="auto"/>
        <w:jc w:val="right"/>
        <w:rPr>
          <w:b/>
          <w:sz w:val="22"/>
          <w:szCs w:val="22"/>
        </w:rPr>
      </w:pPr>
    </w:p>
    <w:p w14:paraId="382B7EAC" w14:textId="77777777" w:rsidR="006A0D99" w:rsidRDefault="006A0D99" w:rsidP="003B56F2">
      <w:pPr>
        <w:spacing w:line="276" w:lineRule="auto"/>
        <w:jc w:val="right"/>
        <w:rPr>
          <w:b/>
          <w:sz w:val="22"/>
          <w:szCs w:val="22"/>
        </w:rPr>
      </w:pPr>
    </w:p>
    <w:p w14:paraId="6AFF1BFB" w14:textId="77777777" w:rsidR="006A0D99" w:rsidRDefault="006A0D99" w:rsidP="003B56F2">
      <w:pPr>
        <w:spacing w:line="276" w:lineRule="auto"/>
        <w:jc w:val="right"/>
        <w:rPr>
          <w:b/>
          <w:sz w:val="22"/>
          <w:szCs w:val="22"/>
        </w:rPr>
      </w:pPr>
    </w:p>
    <w:p w14:paraId="78C6A03C" w14:textId="77777777" w:rsidR="006A0D99" w:rsidRDefault="006A0D99" w:rsidP="003B56F2">
      <w:pPr>
        <w:spacing w:line="276" w:lineRule="auto"/>
        <w:jc w:val="right"/>
        <w:rPr>
          <w:b/>
          <w:sz w:val="22"/>
          <w:szCs w:val="22"/>
        </w:rPr>
      </w:pPr>
    </w:p>
    <w:p w14:paraId="0A9E7CAF" w14:textId="77777777" w:rsidR="006A0D99" w:rsidRDefault="006A0D99" w:rsidP="003B56F2">
      <w:pPr>
        <w:spacing w:line="276" w:lineRule="auto"/>
        <w:jc w:val="right"/>
        <w:rPr>
          <w:b/>
          <w:sz w:val="22"/>
          <w:szCs w:val="22"/>
        </w:rPr>
      </w:pPr>
    </w:p>
    <w:p w14:paraId="4B6DAC1A" w14:textId="76FE08A4" w:rsidR="00202A63" w:rsidRPr="00011C1C" w:rsidRDefault="00202A63" w:rsidP="003B56F2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2 do SWZ</w:t>
      </w:r>
    </w:p>
    <w:p w14:paraId="497045ED" w14:textId="07BDC8C8" w:rsidR="00202A63" w:rsidRPr="00011C1C" w:rsidRDefault="00202A63" w:rsidP="003B56F2">
      <w:pPr>
        <w:spacing w:line="276" w:lineRule="auto"/>
        <w:rPr>
          <w:b/>
        </w:rPr>
      </w:pPr>
    </w:p>
    <w:p w14:paraId="73375ED3" w14:textId="48546729" w:rsidR="00202A63" w:rsidRPr="00011C1C" w:rsidRDefault="00202A63" w:rsidP="003B56F2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2E3DBAAA" w14:textId="77777777" w:rsidR="00202A63" w:rsidRPr="00011C1C" w:rsidRDefault="00202A63" w:rsidP="003B56F2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0E416CDF" w14:textId="77777777" w:rsidR="005C1801" w:rsidRPr="00011C1C" w:rsidRDefault="005C1801" w:rsidP="009E4DDE">
      <w:pPr>
        <w:spacing w:after="120"/>
        <w:ind w:right="5386"/>
        <w:rPr>
          <w:i/>
          <w:sz w:val="18"/>
        </w:rPr>
      </w:pPr>
    </w:p>
    <w:p w14:paraId="49B00883" w14:textId="77777777" w:rsidR="00202A63" w:rsidRPr="00011C1C" w:rsidRDefault="00202A63" w:rsidP="00202A63">
      <w:pPr>
        <w:rPr>
          <w:sz w:val="8"/>
        </w:rPr>
      </w:pPr>
    </w:p>
    <w:p w14:paraId="1F1BE96E" w14:textId="5154F21B" w:rsidR="00152786" w:rsidRPr="00011C1C" w:rsidRDefault="00202A63" w:rsidP="00F4605E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211881" w:rsidRPr="00011C1C">
        <w:rPr>
          <w:b/>
          <w:sz w:val="22"/>
          <w:u w:val="single"/>
        </w:rPr>
        <w:t xml:space="preserve"> </w:t>
      </w:r>
      <w:r w:rsidRPr="00011C1C">
        <w:rPr>
          <w:b/>
          <w:sz w:val="22"/>
          <w:u w:val="single"/>
        </w:rPr>
        <w:t xml:space="preserve">wykonawcy </w:t>
      </w:r>
      <w:r w:rsidR="00152786" w:rsidRPr="00011C1C">
        <w:rPr>
          <w:b/>
          <w:sz w:val="22"/>
          <w:u w:val="single"/>
        </w:rPr>
        <w:t xml:space="preserve">dotyczące </w:t>
      </w:r>
    </w:p>
    <w:p w14:paraId="5923FCDC" w14:textId="7C4FDE9B" w:rsidR="00202A63" w:rsidRPr="00011C1C" w:rsidRDefault="00202A63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0FFEA169" w14:textId="77777777" w:rsidR="005C1801" w:rsidRPr="00011C1C" w:rsidRDefault="005C1801" w:rsidP="00524017">
      <w:pPr>
        <w:jc w:val="center"/>
        <w:rPr>
          <w:b/>
          <w:bCs/>
          <w:sz w:val="22"/>
          <w:szCs w:val="21"/>
        </w:rPr>
      </w:pPr>
    </w:p>
    <w:p w14:paraId="54A87BBB" w14:textId="6484BDD3" w:rsidR="00524017" w:rsidRPr="00011C1C" w:rsidRDefault="00211881" w:rsidP="00524017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14:paraId="4D252982" w14:textId="3B5C288F" w:rsidR="008E0494" w:rsidRPr="00011C1C" w:rsidRDefault="0091522C" w:rsidP="00F47B39">
      <w:pPr>
        <w:tabs>
          <w:tab w:val="left" w:pos="0"/>
        </w:tabs>
        <w:spacing w:line="276" w:lineRule="auto"/>
        <w:jc w:val="center"/>
        <w:rPr>
          <w:b/>
          <w:sz w:val="22"/>
          <w:szCs w:val="21"/>
        </w:rPr>
      </w:pPr>
      <w:r>
        <w:rPr>
          <w:b/>
          <w:sz w:val="22"/>
          <w:szCs w:val="21"/>
        </w:rPr>
        <w:t>„</w:t>
      </w:r>
      <w:r w:rsidR="003E7031" w:rsidRPr="003E7031">
        <w:rPr>
          <w:b/>
          <w:sz w:val="22"/>
          <w:szCs w:val="21"/>
        </w:rPr>
        <w:t>Wykonanie robót awaryjnych  na terenie miasta Jastrzębia-Zdroju</w:t>
      </w:r>
      <w:r>
        <w:rPr>
          <w:b/>
          <w:sz w:val="22"/>
          <w:szCs w:val="21"/>
        </w:rPr>
        <w:t>”</w:t>
      </w:r>
    </w:p>
    <w:p w14:paraId="2CC1963F" w14:textId="5FE7729F" w:rsidR="00202A63" w:rsidRPr="00011C1C" w:rsidRDefault="00202A63" w:rsidP="00F47B39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9ADB985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8B2D37F" w14:textId="395468D8" w:rsidR="00202A63" w:rsidRPr="00011C1C" w:rsidRDefault="00202A63" w:rsidP="00202A63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3F68811C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272DDE13" w14:textId="53AE8F24" w:rsidR="00202A63" w:rsidRPr="00011C1C" w:rsidRDefault="00202A63" w:rsidP="00DB152A">
      <w:pPr>
        <w:numPr>
          <w:ilvl w:val="1"/>
          <w:numId w:val="19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nie podlegam wykluczeniu z postępowania na podstawie </w:t>
      </w:r>
      <w:r w:rsidR="00A42925" w:rsidRPr="00011C1C">
        <w:rPr>
          <w:b/>
          <w:sz w:val="21"/>
          <w:szCs w:val="21"/>
          <w:lang w:eastAsia="pl-PL"/>
        </w:rPr>
        <w:t xml:space="preserve">art. </w:t>
      </w:r>
      <w:r w:rsidR="005C1801" w:rsidRPr="00011C1C">
        <w:rPr>
          <w:b/>
          <w:sz w:val="21"/>
          <w:szCs w:val="21"/>
          <w:lang w:eastAsia="pl-PL"/>
        </w:rPr>
        <w:t xml:space="preserve">108  ust. 1 </w:t>
      </w:r>
      <w:r w:rsidRPr="00011C1C">
        <w:rPr>
          <w:b/>
          <w:sz w:val="21"/>
          <w:szCs w:val="21"/>
          <w:lang w:eastAsia="pl-PL"/>
        </w:rPr>
        <w:t>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01FC5332" w14:textId="2C1DE2C7" w:rsidR="00202A63" w:rsidRPr="00011C1C" w:rsidRDefault="00202A63" w:rsidP="00DB152A">
      <w:pPr>
        <w:numPr>
          <w:ilvl w:val="1"/>
          <w:numId w:val="19"/>
        </w:numPr>
        <w:spacing w:before="120" w:line="276" w:lineRule="auto"/>
        <w:ind w:left="426"/>
        <w:contextualSpacing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zachodzą w stosunku do mnie podstawy wykluczenia z postępowania na podstawie art.………….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="00152786"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</w:t>
      </w:r>
      <w:r w:rsidR="005C1801" w:rsidRPr="00011C1C">
        <w:rPr>
          <w:i/>
          <w:sz w:val="21"/>
          <w:szCs w:val="21"/>
          <w:lang w:eastAsia="pl-PL"/>
        </w:rPr>
        <w:t>108 ust. 1 pkt. 1,2 i 5</w:t>
      </w:r>
      <w:r w:rsidRPr="00011C1C">
        <w:rPr>
          <w:i/>
          <w:sz w:val="21"/>
          <w:szCs w:val="21"/>
          <w:lang w:eastAsia="pl-PL"/>
        </w:rPr>
        <w:t>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</w:t>
      </w:r>
      <w:r w:rsidR="005C1801" w:rsidRPr="00011C1C">
        <w:rPr>
          <w:sz w:val="21"/>
          <w:szCs w:val="21"/>
          <w:lang w:eastAsia="pl-PL"/>
        </w:rPr>
        <w:t xml:space="preserve">110 </w:t>
      </w:r>
      <w:r w:rsidRPr="00011C1C">
        <w:rPr>
          <w:sz w:val="21"/>
          <w:szCs w:val="21"/>
          <w:lang w:eastAsia="pl-PL"/>
        </w:rPr>
        <w:t xml:space="preserve"> ust. </w:t>
      </w:r>
      <w:r w:rsidR="005C1801" w:rsidRPr="00011C1C">
        <w:rPr>
          <w:sz w:val="21"/>
          <w:szCs w:val="21"/>
          <w:lang w:eastAsia="pl-PL"/>
        </w:rPr>
        <w:t>2</w:t>
      </w:r>
      <w:r w:rsidRPr="00011C1C">
        <w:rPr>
          <w:sz w:val="21"/>
          <w:szCs w:val="21"/>
          <w:lang w:eastAsia="pl-PL"/>
        </w:rPr>
        <w:t xml:space="preserve">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810630E" w14:textId="3416DB8B" w:rsidR="00202A63" w:rsidRPr="00011C1C" w:rsidRDefault="00202A63" w:rsidP="00202A6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EB47" w14:textId="394BCDAB" w:rsidR="00202A63" w:rsidRPr="00011C1C" w:rsidRDefault="00202A63" w:rsidP="00152786">
      <w:pPr>
        <w:jc w:val="center"/>
        <w:rPr>
          <w:i/>
          <w:sz w:val="18"/>
        </w:rPr>
      </w:pPr>
      <w:r w:rsidRPr="00011C1C">
        <w:rPr>
          <w:i/>
          <w:sz w:val="18"/>
        </w:rPr>
        <w:t xml:space="preserve">(należy </w:t>
      </w:r>
      <w:r w:rsidR="00152786" w:rsidRPr="00011C1C">
        <w:rPr>
          <w:i/>
          <w:sz w:val="18"/>
        </w:rPr>
        <w:t xml:space="preserve">szczegółowo </w:t>
      </w:r>
      <w:r w:rsidRPr="00011C1C">
        <w:rPr>
          <w:i/>
          <w:sz w:val="18"/>
        </w:rPr>
        <w:t xml:space="preserve">opisać </w:t>
      </w:r>
      <w:r w:rsidR="00152786" w:rsidRPr="00011C1C">
        <w:rPr>
          <w:i/>
          <w:sz w:val="18"/>
        </w:rPr>
        <w:t>przesłanki, o których mowa w art. 110 ust. 2  ustawy  PZP.</w:t>
      </w:r>
    </w:p>
    <w:p w14:paraId="32B2CF72" w14:textId="77777777" w:rsidR="00EE109A" w:rsidRPr="00011C1C" w:rsidRDefault="00EE109A" w:rsidP="00EE109A">
      <w:pPr>
        <w:spacing w:line="276" w:lineRule="auto"/>
        <w:jc w:val="both"/>
        <w:rPr>
          <w:b/>
          <w:i/>
          <w:sz w:val="8"/>
          <w:u w:val="double"/>
        </w:rPr>
      </w:pPr>
    </w:p>
    <w:p w14:paraId="10CD1B4A" w14:textId="77777777" w:rsidR="00EE109A" w:rsidRPr="00011C1C" w:rsidRDefault="00EE109A" w:rsidP="00EE109A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011C1C" w:rsidRDefault="00202A63" w:rsidP="00202A63">
      <w:pPr>
        <w:jc w:val="both"/>
        <w:rPr>
          <w:b/>
          <w:i/>
          <w:sz w:val="2"/>
          <w:u w:val="double"/>
        </w:rPr>
      </w:pPr>
    </w:p>
    <w:p w14:paraId="5CEB793B" w14:textId="77777777" w:rsidR="00F47B39" w:rsidRPr="00011C1C" w:rsidRDefault="00F47B39" w:rsidP="00F47B39">
      <w:pPr>
        <w:jc w:val="both"/>
        <w:rPr>
          <w:sz w:val="14"/>
        </w:rPr>
      </w:pPr>
    </w:p>
    <w:p w14:paraId="5096B22F" w14:textId="77777777" w:rsidR="00B85928" w:rsidRPr="00011C1C" w:rsidRDefault="00B85928" w:rsidP="00F47B39">
      <w:pPr>
        <w:jc w:val="both"/>
      </w:pPr>
    </w:p>
    <w:p w14:paraId="68A13F77" w14:textId="2BB149F5" w:rsidR="008E0494" w:rsidRDefault="008E0494" w:rsidP="00355C2F">
      <w:pPr>
        <w:jc w:val="right"/>
        <w:rPr>
          <w:sz w:val="18"/>
        </w:rPr>
      </w:pPr>
    </w:p>
    <w:p w14:paraId="4B6EF65F" w14:textId="7AEE8774" w:rsidR="003E7031" w:rsidRDefault="003E7031" w:rsidP="00355C2F">
      <w:pPr>
        <w:jc w:val="right"/>
        <w:rPr>
          <w:sz w:val="18"/>
        </w:rPr>
      </w:pPr>
    </w:p>
    <w:p w14:paraId="2BCF7164" w14:textId="503DD3BB" w:rsidR="003E7031" w:rsidRDefault="003E7031" w:rsidP="00355C2F">
      <w:pPr>
        <w:jc w:val="right"/>
        <w:rPr>
          <w:sz w:val="18"/>
        </w:rPr>
      </w:pPr>
    </w:p>
    <w:p w14:paraId="6EF094EE" w14:textId="77777777" w:rsidR="003E7031" w:rsidRPr="00011C1C" w:rsidRDefault="003E7031" w:rsidP="00355C2F">
      <w:pPr>
        <w:jc w:val="right"/>
        <w:rPr>
          <w:b/>
          <w:sz w:val="22"/>
          <w:szCs w:val="22"/>
        </w:rPr>
      </w:pPr>
    </w:p>
    <w:p w14:paraId="3B99512B" w14:textId="00079B60" w:rsidR="008E0494" w:rsidRDefault="008E0494" w:rsidP="00355C2F">
      <w:pPr>
        <w:jc w:val="right"/>
        <w:rPr>
          <w:b/>
          <w:sz w:val="22"/>
          <w:szCs w:val="22"/>
        </w:rPr>
      </w:pPr>
    </w:p>
    <w:p w14:paraId="3EE056E4" w14:textId="3F723854" w:rsidR="007C4C6A" w:rsidRDefault="007C4C6A" w:rsidP="00355C2F">
      <w:pPr>
        <w:jc w:val="right"/>
        <w:rPr>
          <w:b/>
          <w:sz w:val="22"/>
          <w:szCs w:val="22"/>
        </w:rPr>
      </w:pPr>
    </w:p>
    <w:p w14:paraId="1BE7CB48" w14:textId="01F63933" w:rsidR="007C4C6A" w:rsidRPr="00011C1C" w:rsidRDefault="007C4C6A" w:rsidP="007C4C6A">
      <w:pPr>
        <w:rPr>
          <w:b/>
          <w:sz w:val="22"/>
          <w:szCs w:val="22"/>
        </w:rPr>
      </w:pPr>
      <w:r>
        <w:rPr>
          <w:b/>
          <w:sz w:val="22"/>
          <w:szCs w:val="22"/>
        </w:rPr>
        <w:t>Uwaga:</w:t>
      </w:r>
    </w:p>
    <w:p w14:paraId="3B1405A8" w14:textId="0E440940" w:rsidR="00152786" w:rsidRPr="00011C1C" w:rsidRDefault="007C4C6A" w:rsidP="007C4C6A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- </w:t>
      </w:r>
      <w:r w:rsidRPr="00374288">
        <w:rPr>
          <w:i/>
          <w:sz w:val="22"/>
          <w:szCs w:val="22"/>
        </w:rPr>
        <w:t xml:space="preserve">w przypadku   wspólnego   ubiegania   się o zamówienie  </w:t>
      </w:r>
      <w:r w:rsidR="00E45985">
        <w:rPr>
          <w:i/>
          <w:sz w:val="22"/>
          <w:szCs w:val="22"/>
        </w:rPr>
        <w:t xml:space="preserve">- </w:t>
      </w:r>
      <w:r w:rsidRPr="00374288">
        <w:rPr>
          <w:i/>
          <w:sz w:val="22"/>
          <w:szCs w:val="22"/>
        </w:rPr>
        <w:t xml:space="preserve"> </w:t>
      </w:r>
      <w:r w:rsidR="00E45985" w:rsidRPr="00374288">
        <w:rPr>
          <w:i/>
          <w:sz w:val="22"/>
          <w:szCs w:val="22"/>
        </w:rPr>
        <w:t xml:space="preserve">zgodnie z  dyspozycją art. 125 ust. 4 ustawy  PZP oświadczenie  składa </w:t>
      </w:r>
      <w:r w:rsidRPr="00374288">
        <w:rPr>
          <w:i/>
          <w:sz w:val="22"/>
          <w:szCs w:val="22"/>
        </w:rPr>
        <w:t>każdy z wykonawców</w:t>
      </w:r>
      <w:r w:rsidR="00E45985">
        <w:rPr>
          <w:i/>
          <w:sz w:val="22"/>
          <w:szCs w:val="22"/>
        </w:rPr>
        <w:t xml:space="preserve">. </w:t>
      </w:r>
      <w:r w:rsidRPr="00374288">
        <w:rPr>
          <w:i/>
          <w:sz w:val="22"/>
          <w:szCs w:val="22"/>
        </w:rPr>
        <w:t xml:space="preserve">  </w:t>
      </w:r>
      <w:r w:rsidR="00152786" w:rsidRPr="00011C1C">
        <w:rPr>
          <w:b/>
          <w:sz w:val="22"/>
          <w:szCs w:val="22"/>
        </w:rPr>
        <w:br w:type="page"/>
      </w:r>
    </w:p>
    <w:p w14:paraId="00A8D2C0" w14:textId="77777777" w:rsidR="00211881" w:rsidRPr="00011C1C" w:rsidRDefault="00211881" w:rsidP="00211881">
      <w:pPr>
        <w:shd w:val="clear" w:color="auto" w:fill="FFFFFF"/>
        <w:tabs>
          <w:tab w:val="left" w:leader="dot" w:pos="2832"/>
        </w:tabs>
        <w:rPr>
          <w:i/>
          <w:sz w:val="22"/>
          <w:szCs w:val="22"/>
        </w:rPr>
      </w:pPr>
    </w:p>
    <w:p w14:paraId="3EC80037" w14:textId="77777777" w:rsidR="0091522C" w:rsidRPr="00011C1C" w:rsidRDefault="0091522C" w:rsidP="0091522C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2a do SWZ</w:t>
      </w:r>
    </w:p>
    <w:p w14:paraId="19BD0E88" w14:textId="77777777" w:rsidR="0091522C" w:rsidRPr="00011C1C" w:rsidRDefault="0091522C" w:rsidP="0091522C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04E33500" w14:textId="77777777" w:rsidR="0091522C" w:rsidRPr="00011C1C" w:rsidRDefault="0091522C" w:rsidP="0091522C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1B750051" w14:textId="77777777" w:rsidR="0091522C" w:rsidRPr="00011C1C" w:rsidRDefault="0091522C" w:rsidP="0091522C">
      <w:pPr>
        <w:spacing w:after="120"/>
        <w:ind w:right="5386"/>
        <w:rPr>
          <w:i/>
          <w:sz w:val="18"/>
        </w:rPr>
      </w:pPr>
    </w:p>
    <w:p w14:paraId="7299E98E" w14:textId="77777777" w:rsidR="0091522C" w:rsidRPr="00011C1C" w:rsidRDefault="0091522C" w:rsidP="0091522C">
      <w:pPr>
        <w:spacing w:after="120"/>
        <w:ind w:right="5386"/>
        <w:rPr>
          <w:i/>
          <w:sz w:val="18"/>
        </w:rPr>
      </w:pPr>
    </w:p>
    <w:p w14:paraId="15A1ED64" w14:textId="77777777" w:rsidR="0091522C" w:rsidRPr="00011C1C" w:rsidRDefault="0091522C" w:rsidP="0091522C">
      <w:pPr>
        <w:rPr>
          <w:sz w:val="8"/>
        </w:rPr>
      </w:pPr>
    </w:p>
    <w:p w14:paraId="001CD219" w14:textId="77777777" w:rsidR="0091522C" w:rsidRPr="00011C1C" w:rsidRDefault="0091522C" w:rsidP="0091522C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</w:p>
    <w:p w14:paraId="6CB4C878" w14:textId="77777777" w:rsidR="0091522C" w:rsidRPr="00011C1C" w:rsidRDefault="0091522C" w:rsidP="0091522C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podmiotu na zasoby, którego  wykonawca się  powołuje  </w:t>
      </w:r>
    </w:p>
    <w:p w14:paraId="6E7B970F" w14:textId="77777777" w:rsidR="0091522C" w:rsidRPr="00011C1C" w:rsidRDefault="0091522C" w:rsidP="0091522C">
      <w:pPr>
        <w:jc w:val="center"/>
        <w:rPr>
          <w:b/>
          <w:sz w:val="10"/>
          <w:u w:val="single"/>
        </w:rPr>
      </w:pPr>
    </w:p>
    <w:p w14:paraId="165EFF3B" w14:textId="77777777" w:rsidR="0091522C" w:rsidRPr="00011C1C" w:rsidRDefault="0091522C" w:rsidP="0091522C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57239BF" w14:textId="77777777" w:rsidR="0091522C" w:rsidRPr="00011C1C" w:rsidRDefault="0091522C" w:rsidP="0091522C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1A1E40E3" w14:textId="77777777" w:rsidR="0091522C" w:rsidRPr="00011C1C" w:rsidRDefault="0091522C" w:rsidP="0091522C">
      <w:pPr>
        <w:jc w:val="center"/>
        <w:rPr>
          <w:b/>
          <w:bCs/>
          <w:sz w:val="22"/>
          <w:szCs w:val="21"/>
        </w:rPr>
      </w:pPr>
    </w:p>
    <w:p w14:paraId="15ABF88B" w14:textId="77777777" w:rsidR="0091522C" w:rsidRPr="00011C1C" w:rsidRDefault="0091522C" w:rsidP="0091522C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7BD66F3E" w14:textId="60CE9A81" w:rsidR="0091522C" w:rsidRPr="00011C1C" w:rsidRDefault="0091522C" w:rsidP="0091522C">
      <w:pPr>
        <w:tabs>
          <w:tab w:val="left" w:pos="0"/>
        </w:tabs>
        <w:spacing w:line="276" w:lineRule="auto"/>
        <w:jc w:val="center"/>
        <w:rPr>
          <w:b/>
          <w:sz w:val="22"/>
          <w:szCs w:val="21"/>
        </w:rPr>
      </w:pPr>
      <w:r>
        <w:rPr>
          <w:b/>
          <w:sz w:val="22"/>
          <w:szCs w:val="21"/>
        </w:rPr>
        <w:t>„</w:t>
      </w:r>
      <w:r w:rsidR="003E7031" w:rsidRPr="003E7031">
        <w:rPr>
          <w:b/>
          <w:sz w:val="22"/>
          <w:szCs w:val="21"/>
        </w:rPr>
        <w:t>Wykonanie robót awaryjnych  na terenie miasta Jastrzębia-Zdroju</w:t>
      </w:r>
      <w:r>
        <w:rPr>
          <w:b/>
          <w:sz w:val="22"/>
          <w:szCs w:val="21"/>
        </w:rPr>
        <w:t>”</w:t>
      </w:r>
    </w:p>
    <w:p w14:paraId="73E97538" w14:textId="77777777" w:rsidR="0091522C" w:rsidRPr="00011C1C" w:rsidRDefault="0091522C" w:rsidP="0091522C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5E42DCEE" w14:textId="77777777" w:rsidR="0091522C" w:rsidRPr="00011C1C" w:rsidRDefault="0091522C" w:rsidP="0091522C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462277F1" w14:textId="77777777" w:rsidR="0091522C" w:rsidRPr="00011C1C" w:rsidRDefault="0091522C" w:rsidP="0091522C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33603E74" w14:textId="77777777" w:rsidR="0091522C" w:rsidRPr="00011C1C" w:rsidRDefault="0091522C" w:rsidP="0091522C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0E48C32F" w14:textId="77777777" w:rsidR="0091522C" w:rsidRPr="00011C1C" w:rsidRDefault="0091522C" w:rsidP="0078612C">
      <w:pPr>
        <w:numPr>
          <w:ilvl w:val="1"/>
          <w:numId w:val="51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187489CA" w14:textId="77777777" w:rsidR="0091522C" w:rsidRPr="00011C1C" w:rsidRDefault="0091522C" w:rsidP="0078612C">
      <w:pPr>
        <w:numPr>
          <w:ilvl w:val="1"/>
          <w:numId w:val="51"/>
        </w:numPr>
        <w:spacing w:before="120" w:line="276" w:lineRule="auto"/>
        <w:ind w:left="426"/>
        <w:contextualSpacing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zachodzą w stosunku do mnie podstawy wykluczenia z postępowania na podstawie art.………….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9D6C833" w14:textId="77777777" w:rsidR="0091522C" w:rsidRPr="00011C1C" w:rsidRDefault="0091522C" w:rsidP="0091522C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CB20BF" w14:textId="77777777" w:rsidR="0091522C" w:rsidRPr="00011C1C" w:rsidRDefault="0091522C" w:rsidP="0091522C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 PZP.</w:t>
      </w:r>
    </w:p>
    <w:p w14:paraId="3EB41F85" w14:textId="77777777" w:rsidR="0091522C" w:rsidRPr="00011C1C" w:rsidRDefault="0091522C" w:rsidP="0091522C">
      <w:pPr>
        <w:spacing w:line="276" w:lineRule="auto"/>
        <w:jc w:val="both"/>
        <w:rPr>
          <w:b/>
          <w:i/>
          <w:sz w:val="8"/>
          <w:u w:val="double"/>
        </w:rPr>
      </w:pPr>
    </w:p>
    <w:p w14:paraId="1F2A0CE2" w14:textId="77777777" w:rsidR="0091522C" w:rsidRPr="00011C1C" w:rsidRDefault="0091522C" w:rsidP="0091522C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B3CEC3B" w14:textId="77777777" w:rsidR="0091522C" w:rsidRPr="00011C1C" w:rsidRDefault="0091522C" w:rsidP="0091522C">
      <w:pPr>
        <w:jc w:val="both"/>
        <w:rPr>
          <w:b/>
          <w:i/>
          <w:sz w:val="2"/>
          <w:u w:val="double"/>
        </w:rPr>
      </w:pPr>
    </w:p>
    <w:p w14:paraId="5B3F5AC4" w14:textId="77777777" w:rsidR="0091522C" w:rsidRPr="00011C1C" w:rsidRDefault="0091522C" w:rsidP="0091522C">
      <w:pPr>
        <w:jc w:val="both"/>
        <w:rPr>
          <w:sz w:val="14"/>
        </w:rPr>
      </w:pPr>
    </w:p>
    <w:p w14:paraId="2889E80C" w14:textId="77777777" w:rsidR="0091522C" w:rsidRPr="00011C1C" w:rsidRDefault="0091522C" w:rsidP="0091522C">
      <w:pPr>
        <w:jc w:val="both"/>
      </w:pPr>
    </w:p>
    <w:p w14:paraId="1C3CF8EC" w14:textId="77777777" w:rsidR="0091522C" w:rsidRPr="00011C1C" w:rsidRDefault="0091522C" w:rsidP="0091522C">
      <w:pPr>
        <w:spacing w:line="276" w:lineRule="auto"/>
        <w:jc w:val="both"/>
        <w:rPr>
          <w:sz w:val="8"/>
        </w:rPr>
      </w:pPr>
    </w:p>
    <w:p w14:paraId="6A262DEE" w14:textId="77777777" w:rsidR="0091522C" w:rsidRPr="00011C1C" w:rsidRDefault="0091522C" w:rsidP="0091522C">
      <w:pPr>
        <w:jc w:val="right"/>
        <w:rPr>
          <w:b/>
          <w:sz w:val="22"/>
          <w:szCs w:val="22"/>
        </w:rPr>
      </w:pPr>
    </w:p>
    <w:p w14:paraId="55BCE624" w14:textId="77777777" w:rsidR="0091522C" w:rsidRPr="00011C1C" w:rsidRDefault="0091522C" w:rsidP="0091522C">
      <w:pPr>
        <w:jc w:val="right"/>
        <w:rPr>
          <w:b/>
          <w:sz w:val="22"/>
          <w:szCs w:val="22"/>
        </w:rPr>
      </w:pPr>
    </w:p>
    <w:p w14:paraId="4AD5D562" w14:textId="77777777" w:rsidR="0091522C" w:rsidRPr="00011C1C" w:rsidRDefault="0091522C" w:rsidP="0091522C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0867F66F" w14:textId="77777777" w:rsidR="0091522C" w:rsidRPr="00011C1C" w:rsidRDefault="0091522C" w:rsidP="0091522C">
      <w:pPr>
        <w:jc w:val="right"/>
        <w:rPr>
          <w:b/>
          <w:sz w:val="22"/>
          <w:szCs w:val="22"/>
        </w:rPr>
      </w:pPr>
    </w:p>
    <w:p w14:paraId="1765AE09" w14:textId="77777777" w:rsidR="0091522C" w:rsidRPr="00011C1C" w:rsidRDefault="0091522C" w:rsidP="0091522C">
      <w:pPr>
        <w:jc w:val="right"/>
        <w:rPr>
          <w:b/>
          <w:sz w:val="22"/>
          <w:szCs w:val="22"/>
        </w:rPr>
      </w:pPr>
    </w:p>
    <w:p w14:paraId="32D23B1B" w14:textId="77777777" w:rsidR="0091522C" w:rsidRPr="00011C1C" w:rsidRDefault="0091522C" w:rsidP="0091522C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 do SWZ</w:t>
      </w:r>
    </w:p>
    <w:p w14:paraId="46323840" w14:textId="77777777" w:rsidR="0091522C" w:rsidRPr="00011C1C" w:rsidRDefault="0091522C" w:rsidP="0091522C">
      <w:pPr>
        <w:ind w:right="5954"/>
        <w:rPr>
          <w:sz w:val="18"/>
          <w:szCs w:val="21"/>
        </w:rPr>
      </w:pPr>
      <w:r w:rsidRPr="00011C1C">
        <w:rPr>
          <w:sz w:val="18"/>
          <w:szCs w:val="21"/>
        </w:rPr>
        <w:t>…………………………………………………………………………………………………………</w:t>
      </w:r>
    </w:p>
    <w:p w14:paraId="0FA4C6FF" w14:textId="77777777" w:rsidR="0091522C" w:rsidRPr="00011C1C" w:rsidRDefault="0091522C" w:rsidP="0091522C">
      <w:pPr>
        <w:ind w:right="5953"/>
        <w:rPr>
          <w:i/>
          <w:sz w:val="21"/>
          <w:szCs w:val="21"/>
        </w:rPr>
      </w:pPr>
      <w:r w:rsidRPr="00011C1C">
        <w:rPr>
          <w:i/>
          <w:sz w:val="21"/>
          <w:szCs w:val="21"/>
        </w:rPr>
        <w:t>(pełna nazwa/firma, adres)</w:t>
      </w:r>
    </w:p>
    <w:p w14:paraId="3F72CCA6" w14:textId="77777777" w:rsidR="0091522C" w:rsidRPr="00011C1C" w:rsidRDefault="0091522C" w:rsidP="0091522C">
      <w:pPr>
        <w:ind w:right="5528"/>
        <w:rPr>
          <w:i/>
          <w:sz w:val="10"/>
          <w:szCs w:val="21"/>
        </w:rPr>
      </w:pPr>
    </w:p>
    <w:p w14:paraId="3221D5FF" w14:textId="77777777" w:rsidR="0091522C" w:rsidRPr="00011C1C" w:rsidRDefault="0091522C" w:rsidP="0091522C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571B5B5F" w14:textId="77777777" w:rsidR="0091522C" w:rsidRPr="00011C1C" w:rsidRDefault="0091522C" w:rsidP="0091522C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 wykonawcy  </w:t>
      </w:r>
    </w:p>
    <w:p w14:paraId="4F8D2D25" w14:textId="77777777" w:rsidR="0091522C" w:rsidRPr="00011C1C" w:rsidRDefault="0091522C" w:rsidP="0091522C">
      <w:pPr>
        <w:jc w:val="center"/>
        <w:rPr>
          <w:b/>
          <w:sz w:val="10"/>
          <w:u w:val="single"/>
        </w:rPr>
      </w:pPr>
    </w:p>
    <w:p w14:paraId="7609B1EA" w14:textId="77777777" w:rsidR="0091522C" w:rsidRPr="00011C1C" w:rsidRDefault="0091522C" w:rsidP="0091522C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6CFB572A" w14:textId="77777777" w:rsidR="0091522C" w:rsidRPr="00011C1C" w:rsidRDefault="0091522C" w:rsidP="0091522C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014BDB86" w14:textId="77777777" w:rsidR="0091522C" w:rsidRPr="00011C1C" w:rsidRDefault="0091522C" w:rsidP="0091522C">
      <w:pPr>
        <w:jc w:val="center"/>
        <w:rPr>
          <w:b/>
          <w:bCs/>
          <w:sz w:val="22"/>
          <w:szCs w:val="21"/>
        </w:rPr>
      </w:pPr>
    </w:p>
    <w:p w14:paraId="5631617F" w14:textId="77777777" w:rsidR="0091522C" w:rsidRPr="00011C1C" w:rsidRDefault="0091522C" w:rsidP="0091522C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6C76A00C" w14:textId="6E938063" w:rsidR="0091522C" w:rsidRPr="00011C1C" w:rsidRDefault="0091522C" w:rsidP="0091522C">
      <w:pPr>
        <w:tabs>
          <w:tab w:val="left" w:pos="0"/>
        </w:tabs>
        <w:spacing w:line="276" w:lineRule="auto"/>
        <w:jc w:val="center"/>
        <w:rPr>
          <w:b/>
          <w:sz w:val="22"/>
          <w:szCs w:val="21"/>
        </w:rPr>
      </w:pPr>
      <w:r>
        <w:rPr>
          <w:b/>
          <w:sz w:val="22"/>
          <w:szCs w:val="21"/>
        </w:rPr>
        <w:t>„</w:t>
      </w:r>
      <w:r w:rsidR="003E7031" w:rsidRPr="003E7031">
        <w:rPr>
          <w:b/>
          <w:sz w:val="22"/>
          <w:szCs w:val="21"/>
        </w:rPr>
        <w:t>Wykonanie robót awaryjnych  na terenie miasta Jastrzębia-Zdroju</w:t>
      </w:r>
      <w:r>
        <w:rPr>
          <w:b/>
          <w:sz w:val="22"/>
          <w:szCs w:val="21"/>
        </w:rPr>
        <w:t>”</w:t>
      </w:r>
    </w:p>
    <w:p w14:paraId="30B7A3A8" w14:textId="77777777" w:rsidR="0091522C" w:rsidRPr="00011C1C" w:rsidRDefault="0091522C" w:rsidP="0091522C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00E3794" w14:textId="77777777" w:rsidR="0091522C" w:rsidRPr="00011C1C" w:rsidRDefault="0091522C" w:rsidP="0091522C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0C76F08D" w14:textId="77777777" w:rsidR="0091522C" w:rsidRPr="00011C1C" w:rsidRDefault="0091522C" w:rsidP="0091522C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49F70526" w14:textId="77777777" w:rsidR="0091522C" w:rsidRPr="00011C1C" w:rsidRDefault="0091522C" w:rsidP="0091522C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 zgodne z prawdą oraz zostały przedstawione z pełną świadomością konsekwencji wprowadzenia zamawiającego w błąd przy przedstawianiu informacji.</w:t>
      </w:r>
    </w:p>
    <w:p w14:paraId="248D57ED" w14:textId="77777777" w:rsidR="0091522C" w:rsidRPr="00011C1C" w:rsidRDefault="0091522C" w:rsidP="0091522C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4EA5A3C0" w14:textId="77777777" w:rsidR="00BB3A8D" w:rsidRPr="00011C1C" w:rsidRDefault="00BB3A8D" w:rsidP="00BB3A8D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 warunki udziału w postępowaniu określone przez Zamawiającego w SWZ.</w:t>
      </w:r>
    </w:p>
    <w:p w14:paraId="1AFF0C51" w14:textId="77777777" w:rsidR="0091522C" w:rsidRPr="00011C1C" w:rsidRDefault="0091522C" w:rsidP="0091522C">
      <w:pPr>
        <w:spacing w:before="120" w:after="240"/>
        <w:jc w:val="both"/>
        <w:rPr>
          <w:sz w:val="21"/>
          <w:szCs w:val="21"/>
        </w:rPr>
      </w:pPr>
    </w:p>
    <w:p w14:paraId="4588360C" w14:textId="77777777" w:rsidR="0091522C" w:rsidRPr="00011C1C" w:rsidRDefault="0091522C" w:rsidP="0091522C">
      <w:pPr>
        <w:spacing w:before="120" w:after="240"/>
        <w:jc w:val="both"/>
        <w:rPr>
          <w:sz w:val="21"/>
          <w:szCs w:val="21"/>
        </w:rPr>
      </w:pPr>
    </w:p>
    <w:p w14:paraId="158E5429" w14:textId="77777777" w:rsidR="0091522C" w:rsidRPr="00011C1C" w:rsidRDefault="0091522C" w:rsidP="0091522C">
      <w:pPr>
        <w:spacing w:before="120" w:after="240"/>
        <w:jc w:val="both"/>
        <w:rPr>
          <w:sz w:val="21"/>
          <w:szCs w:val="21"/>
        </w:rPr>
      </w:pPr>
    </w:p>
    <w:p w14:paraId="103F6EA8" w14:textId="77777777" w:rsidR="0091522C" w:rsidRPr="00011C1C" w:rsidRDefault="0091522C" w:rsidP="0091522C">
      <w:pPr>
        <w:spacing w:before="120" w:after="240"/>
        <w:jc w:val="both"/>
        <w:rPr>
          <w:sz w:val="21"/>
          <w:szCs w:val="21"/>
        </w:rPr>
      </w:pPr>
    </w:p>
    <w:p w14:paraId="6C84DAA0" w14:textId="77777777" w:rsidR="0091522C" w:rsidRPr="00011C1C" w:rsidRDefault="0091522C" w:rsidP="0091522C">
      <w:pPr>
        <w:spacing w:before="120" w:after="240"/>
        <w:jc w:val="both"/>
        <w:rPr>
          <w:sz w:val="21"/>
          <w:szCs w:val="21"/>
        </w:rPr>
      </w:pPr>
    </w:p>
    <w:p w14:paraId="3FC423C9" w14:textId="77777777" w:rsidR="0091522C" w:rsidRPr="00011C1C" w:rsidRDefault="0091522C" w:rsidP="0091522C">
      <w:pPr>
        <w:jc w:val="both"/>
        <w:rPr>
          <w:sz w:val="22"/>
          <w:szCs w:val="22"/>
        </w:rPr>
      </w:pPr>
    </w:p>
    <w:p w14:paraId="417EB36A" w14:textId="77777777" w:rsidR="0091522C" w:rsidRPr="00011C1C" w:rsidRDefault="0091522C" w:rsidP="0091522C">
      <w:pPr>
        <w:jc w:val="both"/>
        <w:rPr>
          <w:sz w:val="22"/>
          <w:szCs w:val="22"/>
        </w:rPr>
      </w:pPr>
    </w:p>
    <w:p w14:paraId="34B5BACE" w14:textId="77777777" w:rsidR="0091522C" w:rsidRDefault="0091522C" w:rsidP="0091522C">
      <w:pPr>
        <w:jc w:val="both"/>
        <w:rPr>
          <w:sz w:val="22"/>
          <w:szCs w:val="22"/>
        </w:rPr>
      </w:pPr>
    </w:p>
    <w:p w14:paraId="3ACC4DBF" w14:textId="77777777" w:rsidR="0091522C" w:rsidRDefault="0091522C" w:rsidP="0091522C">
      <w:pPr>
        <w:jc w:val="both"/>
        <w:rPr>
          <w:sz w:val="22"/>
          <w:szCs w:val="22"/>
        </w:rPr>
      </w:pPr>
    </w:p>
    <w:p w14:paraId="4ACF7B38" w14:textId="77777777" w:rsidR="0091522C" w:rsidRPr="002E00FD" w:rsidRDefault="0091522C" w:rsidP="0091522C">
      <w:pPr>
        <w:jc w:val="both"/>
        <w:rPr>
          <w:b/>
          <w:sz w:val="22"/>
          <w:szCs w:val="22"/>
        </w:rPr>
      </w:pPr>
      <w:r w:rsidRPr="002E00FD">
        <w:rPr>
          <w:b/>
          <w:sz w:val="22"/>
          <w:szCs w:val="22"/>
        </w:rPr>
        <w:t>Uwaga</w:t>
      </w:r>
    </w:p>
    <w:p w14:paraId="14B6DD3A" w14:textId="77777777" w:rsidR="0091522C" w:rsidRPr="00011C1C" w:rsidRDefault="0091522C" w:rsidP="0091522C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- </w:t>
      </w:r>
      <w:r w:rsidRPr="00374288">
        <w:rPr>
          <w:i/>
          <w:sz w:val="22"/>
          <w:szCs w:val="22"/>
        </w:rPr>
        <w:t xml:space="preserve">w przypadku   wspólnego   ubiegania   się o zamówienie  </w:t>
      </w:r>
      <w:r>
        <w:rPr>
          <w:i/>
          <w:sz w:val="22"/>
          <w:szCs w:val="22"/>
        </w:rPr>
        <w:t xml:space="preserve">- </w:t>
      </w:r>
      <w:r w:rsidRPr="00374288">
        <w:rPr>
          <w:i/>
          <w:sz w:val="22"/>
          <w:szCs w:val="22"/>
        </w:rPr>
        <w:t xml:space="preserve"> zgodnie z  dyspozycją art. 125 ust. 4 ustawy  PZP oświadczenie  składa każdy z wykonawców</w:t>
      </w:r>
      <w:r>
        <w:rPr>
          <w:i/>
          <w:sz w:val="22"/>
          <w:szCs w:val="22"/>
        </w:rPr>
        <w:t xml:space="preserve">. </w:t>
      </w:r>
      <w:r w:rsidRPr="00374288">
        <w:rPr>
          <w:i/>
          <w:sz w:val="22"/>
          <w:szCs w:val="22"/>
        </w:rPr>
        <w:t xml:space="preserve">  </w:t>
      </w:r>
      <w:r w:rsidRPr="00011C1C">
        <w:rPr>
          <w:b/>
          <w:sz w:val="22"/>
          <w:szCs w:val="22"/>
        </w:rPr>
        <w:br w:type="page"/>
      </w:r>
    </w:p>
    <w:p w14:paraId="4651B14B" w14:textId="77777777" w:rsidR="0091522C" w:rsidRPr="00011C1C" w:rsidRDefault="0091522C" w:rsidP="0091522C">
      <w:pPr>
        <w:jc w:val="right"/>
        <w:rPr>
          <w:b/>
          <w:sz w:val="22"/>
          <w:szCs w:val="22"/>
        </w:rPr>
      </w:pPr>
    </w:p>
    <w:p w14:paraId="470B5F11" w14:textId="77777777" w:rsidR="0091522C" w:rsidRPr="00011C1C" w:rsidRDefault="0091522C" w:rsidP="0091522C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3a do SWZ</w:t>
      </w:r>
    </w:p>
    <w:p w14:paraId="1A4ADA55" w14:textId="77777777" w:rsidR="0091522C" w:rsidRPr="00011C1C" w:rsidRDefault="0091522C" w:rsidP="0091522C">
      <w:pPr>
        <w:ind w:right="5954"/>
        <w:rPr>
          <w:sz w:val="18"/>
          <w:szCs w:val="21"/>
        </w:rPr>
      </w:pPr>
      <w:r w:rsidRPr="00011C1C">
        <w:rPr>
          <w:sz w:val="18"/>
          <w:szCs w:val="21"/>
        </w:rPr>
        <w:t>…………………………………………………………………………………………………………</w:t>
      </w:r>
    </w:p>
    <w:p w14:paraId="44A6A979" w14:textId="77777777" w:rsidR="0091522C" w:rsidRPr="00011C1C" w:rsidRDefault="0091522C" w:rsidP="0091522C">
      <w:pPr>
        <w:ind w:right="5953"/>
        <w:rPr>
          <w:i/>
          <w:sz w:val="21"/>
          <w:szCs w:val="21"/>
        </w:rPr>
      </w:pPr>
      <w:r w:rsidRPr="00011C1C">
        <w:rPr>
          <w:i/>
          <w:sz w:val="21"/>
          <w:szCs w:val="21"/>
        </w:rPr>
        <w:t>(pełna nazwa/firma, adres)</w:t>
      </w:r>
    </w:p>
    <w:p w14:paraId="48C06272" w14:textId="77777777" w:rsidR="0091522C" w:rsidRPr="00011C1C" w:rsidRDefault="0091522C" w:rsidP="0091522C">
      <w:pPr>
        <w:ind w:right="5528"/>
        <w:rPr>
          <w:i/>
          <w:sz w:val="10"/>
          <w:szCs w:val="21"/>
        </w:rPr>
      </w:pPr>
    </w:p>
    <w:p w14:paraId="178D80F0" w14:textId="77777777" w:rsidR="0091522C" w:rsidRPr="00011C1C" w:rsidRDefault="0091522C" w:rsidP="0091522C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2A9842A4" w14:textId="77777777" w:rsidR="0091522C" w:rsidRPr="00011C1C" w:rsidRDefault="0091522C" w:rsidP="0091522C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2E41640C" w14:textId="77777777" w:rsidR="0091522C" w:rsidRPr="00011C1C" w:rsidRDefault="0091522C" w:rsidP="0091522C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 podmiotu na zasoby, którego  wykonawca się  powołuje  </w:t>
      </w:r>
    </w:p>
    <w:p w14:paraId="1DA7EB5D" w14:textId="77777777" w:rsidR="0091522C" w:rsidRPr="00011C1C" w:rsidRDefault="0091522C" w:rsidP="0091522C">
      <w:pPr>
        <w:jc w:val="center"/>
        <w:rPr>
          <w:b/>
          <w:sz w:val="10"/>
          <w:u w:val="single"/>
        </w:rPr>
      </w:pPr>
    </w:p>
    <w:p w14:paraId="4DFD21CE" w14:textId="77777777" w:rsidR="0091522C" w:rsidRPr="00011C1C" w:rsidRDefault="0091522C" w:rsidP="0091522C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0306BF92" w14:textId="77777777" w:rsidR="0091522C" w:rsidRPr="00011C1C" w:rsidRDefault="0091522C" w:rsidP="0091522C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34EFEE73" w14:textId="77777777" w:rsidR="0091522C" w:rsidRPr="00011C1C" w:rsidRDefault="0091522C" w:rsidP="0091522C">
      <w:pPr>
        <w:jc w:val="center"/>
        <w:rPr>
          <w:b/>
          <w:bCs/>
          <w:sz w:val="22"/>
          <w:szCs w:val="21"/>
        </w:rPr>
      </w:pPr>
    </w:p>
    <w:p w14:paraId="739B8446" w14:textId="77777777" w:rsidR="0091522C" w:rsidRPr="00011C1C" w:rsidRDefault="0091522C" w:rsidP="0091522C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1DE6D663" w14:textId="77777777" w:rsidR="0091522C" w:rsidRPr="00011C1C" w:rsidRDefault="0091522C" w:rsidP="0091522C">
      <w:pPr>
        <w:tabs>
          <w:tab w:val="left" w:pos="0"/>
        </w:tabs>
        <w:spacing w:line="276" w:lineRule="auto"/>
        <w:jc w:val="center"/>
        <w:rPr>
          <w:b/>
          <w:sz w:val="22"/>
          <w:szCs w:val="21"/>
        </w:rPr>
      </w:pPr>
      <w:r>
        <w:rPr>
          <w:b/>
          <w:sz w:val="22"/>
          <w:szCs w:val="21"/>
        </w:rPr>
        <w:t>„Oczyszczanie rowów na terenie miasta”</w:t>
      </w:r>
    </w:p>
    <w:p w14:paraId="7E68C103" w14:textId="77777777" w:rsidR="0091522C" w:rsidRPr="00011C1C" w:rsidRDefault="0091522C" w:rsidP="0091522C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3C18E1F" w14:textId="77777777" w:rsidR="0091522C" w:rsidRPr="00011C1C" w:rsidRDefault="0091522C" w:rsidP="0091522C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037602D2" w14:textId="77777777" w:rsidR="0091522C" w:rsidRPr="00011C1C" w:rsidRDefault="0091522C" w:rsidP="0091522C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6156F7AC" w14:textId="77777777" w:rsidR="0091522C" w:rsidRPr="00011C1C" w:rsidRDefault="0091522C" w:rsidP="0091522C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 zgodne z prawdą oraz zostały przedstawione z pełną świadomością konsekwencji wprowadzenia zamawiającego w błąd przy przedstawianiu informacji.</w:t>
      </w:r>
    </w:p>
    <w:p w14:paraId="606862F7" w14:textId="77777777" w:rsidR="0091522C" w:rsidRPr="00011C1C" w:rsidRDefault="0091522C" w:rsidP="0091522C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4D7F6DAF" w14:textId="77777777" w:rsidR="00BB3A8D" w:rsidRPr="00011C1C" w:rsidRDefault="00BB3A8D" w:rsidP="00BB3A8D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 warunki udziału w postępowaniu określone przez Zamawiającego w SWZ</w:t>
      </w:r>
      <w:r>
        <w:rPr>
          <w:sz w:val="21"/>
          <w:szCs w:val="21"/>
        </w:rPr>
        <w:t xml:space="preserve"> </w:t>
      </w:r>
      <w:r w:rsidRPr="00011C1C">
        <w:rPr>
          <w:sz w:val="21"/>
          <w:szCs w:val="21"/>
        </w:rPr>
        <w:t>w zakresie</w:t>
      </w:r>
      <w:r>
        <w:rPr>
          <w:sz w:val="21"/>
          <w:szCs w:val="21"/>
        </w:rPr>
        <w:t>,</w:t>
      </w:r>
      <w:r w:rsidRPr="00011C1C">
        <w:rPr>
          <w:sz w:val="21"/>
          <w:szCs w:val="21"/>
        </w:rPr>
        <w:t xml:space="preserve"> </w:t>
      </w:r>
      <w:r>
        <w:rPr>
          <w:sz w:val="21"/>
          <w:szCs w:val="21"/>
        </w:rPr>
        <w:br/>
      </w:r>
      <w:r w:rsidRPr="00011C1C">
        <w:rPr>
          <w:sz w:val="21"/>
          <w:szCs w:val="21"/>
        </w:rPr>
        <w:t xml:space="preserve">w jakim  </w:t>
      </w:r>
      <w:r>
        <w:rPr>
          <w:sz w:val="21"/>
          <w:szCs w:val="21"/>
        </w:rPr>
        <w:t>W</w:t>
      </w:r>
      <w:r w:rsidRPr="00011C1C">
        <w:rPr>
          <w:sz w:val="21"/>
          <w:szCs w:val="21"/>
        </w:rPr>
        <w:t xml:space="preserve">ykonawca  powołuje  się na moje zasoby. Przedmiotowy zakres został szczegółowo określony </w:t>
      </w:r>
      <w:r>
        <w:rPr>
          <w:sz w:val="21"/>
          <w:szCs w:val="21"/>
        </w:rPr>
        <w:br/>
      </w:r>
      <w:r w:rsidRPr="00011C1C">
        <w:rPr>
          <w:sz w:val="21"/>
          <w:szCs w:val="21"/>
        </w:rPr>
        <w:t xml:space="preserve">w </w:t>
      </w:r>
      <w:r w:rsidRPr="003F1247">
        <w:rPr>
          <w:b/>
          <w:sz w:val="21"/>
          <w:szCs w:val="21"/>
        </w:rPr>
        <w:t>„Zobowiązaniu podmiotu  udostępniającego  zasoby”</w:t>
      </w:r>
      <w:r w:rsidRPr="00011C1C">
        <w:rPr>
          <w:sz w:val="21"/>
          <w:szCs w:val="21"/>
        </w:rPr>
        <w:t xml:space="preserve">, który stanowi załącznik do niniejszego oświadczenia.  </w:t>
      </w:r>
    </w:p>
    <w:p w14:paraId="452BB8E4" w14:textId="77777777" w:rsidR="0091522C" w:rsidRPr="00011C1C" w:rsidRDefault="0091522C" w:rsidP="0091522C">
      <w:pPr>
        <w:spacing w:before="120" w:after="240"/>
        <w:jc w:val="both"/>
        <w:rPr>
          <w:sz w:val="21"/>
          <w:szCs w:val="21"/>
        </w:rPr>
      </w:pPr>
    </w:p>
    <w:p w14:paraId="3960D0E7" w14:textId="77777777" w:rsidR="0091522C" w:rsidRPr="00011C1C" w:rsidRDefault="0091522C" w:rsidP="0091522C">
      <w:pPr>
        <w:spacing w:before="120" w:after="240"/>
        <w:jc w:val="both"/>
        <w:rPr>
          <w:sz w:val="21"/>
          <w:szCs w:val="21"/>
        </w:rPr>
      </w:pPr>
    </w:p>
    <w:p w14:paraId="523B1219" w14:textId="77777777" w:rsidR="0091522C" w:rsidRPr="00011C1C" w:rsidRDefault="0091522C" w:rsidP="0091522C">
      <w:pPr>
        <w:spacing w:before="120" w:after="240"/>
        <w:jc w:val="both"/>
        <w:rPr>
          <w:sz w:val="21"/>
          <w:szCs w:val="21"/>
        </w:rPr>
      </w:pPr>
    </w:p>
    <w:p w14:paraId="3F321D4D" w14:textId="77777777" w:rsidR="0091522C" w:rsidRPr="00011C1C" w:rsidRDefault="0091522C" w:rsidP="0091522C">
      <w:pPr>
        <w:jc w:val="both"/>
        <w:rPr>
          <w:sz w:val="22"/>
          <w:szCs w:val="22"/>
        </w:rPr>
      </w:pPr>
    </w:p>
    <w:p w14:paraId="009AF31C" w14:textId="77777777" w:rsidR="0091522C" w:rsidRPr="00011C1C" w:rsidRDefault="0091522C" w:rsidP="0091522C">
      <w:pPr>
        <w:jc w:val="both"/>
        <w:rPr>
          <w:sz w:val="14"/>
          <w:szCs w:val="22"/>
        </w:rPr>
      </w:pPr>
    </w:p>
    <w:p w14:paraId="66B0B828" w14:textId="77777777" w:rsidR="0091522C" w:rsidRPr="00011C1C" w:rsidRDefault="0091522C" w:rsidP="0091522C">
      <w:pPr>
        <w:jc w:val="both"/>
        <w:rPr>
          <w:sz w:val="22"/>
          <w:szCs w:val="22"/>
        </w:rPr>
      </w:pPr>
    </w:p>
    <w:p w14:paraId="2495CBB9" w14:textId="77777777" w:rsidR="0091522C" w:rsidRPr="00011C1C" w:rsidRDefault="0091522C" w:rsidP="0091522C">
      <w:pPr>
        <w:rPr>
          <w:b/>
          <w:sz w:val="22"/>
          <w:szCs w:val="22"/>
        </w:rPr>
      </w:pPr>
    </w:p>
    <w:p w14:paraId="21B52EFB" w14:textId="77777777" w:rsidR="0091522C" w:rsidRPr="00011C1C" w:rsidRDefault="0091522C" w:rsidP="0091522C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547C2BEB" w14:textId="58B130B3" w:rsidR="002E00FD" w:rsidRPr="00011C1C" w:rsidRDefault="002E00FD" w:rsidP="002E00FD">
      <w:pPr>
        <w:jc w:val="both"/>
        <w:rPr>
          <w:b/>
          <w:sz w:val="22"/>
          <w:szCs w:val="22"/>
        </w:rPr>
      </w:pPr>
    </w:p>
    <w:p w14:paraId="101BCFB3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3571E013" w14:textId="5E746D18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t xml:space="preserve">Załącznik nr </w:t>
      </w:r>
      <w:r w:rsidR="00C36150">
        <w:rPr>
          <w:b/>
          <w:sz w:val="22"/>
          <w:szCs w:val="22"/>
        </w:rPr>
        <w:t>4</w:t>
      </w:r>
      <w:r w:rsidRPr="00AB4662">
        <w:rPr>
          <w:b/>
          <w:sz w:val="22"/>
          <w:szCs w:val="22"/>
        </w:rPr>
        <w:t xml:space="preserve">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69783C78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DB152A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DB152A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DB152A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DB152A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DB152A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DB152A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4C64523A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 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315943F1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 którą ustanawia się pełnomocnikiem/</w:t>
      </w:r>
    </w:p>
    <w:p w14:paraId="6340F4C2" w14:textId="77777777"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518472AF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4AB3F780" w14:textId="5380392F" w:rsidR="00DC57CC" w:rsidRPr="00AB4662" w:rsidRDefault="003962F2" w:rsidP="00DB152A">
      <w:pPr>
        <w:pStyle w:val="Akapitzlist"/>
        <w:numPr>
          <w:ilvl w:val="1"/>
          <w:numId w:val="18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>** reprezentowania wykonawcy, jak również każdej z w/w firmy z osob</w:t>
      </w:r>
      <w:r w:rsidR="00524017" w:rsidRPr="00AB4662">
        <w:rPr>
          <w:kern w:val="1"/>
          <w:sz w:val="22"/>
          <w:szCs w:val="22"/>
          <w:lang w:eastAsia="ar-SA"/>
        </w:rPr>
        <w:t xml:space="preserve">na, w postępowaniu o udzielenie </w:t>
      </w:r>
      <w:r w:rsidRPr="00AB4662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AB4662">
        <w:rPr>
          <w:kern w:val="1"/>
          <w:sz w:val="22"/>
          <w:szCs w:val="22"/>
          <w:lang w:eastAsia="ar-SA"/>
        </w:rPr>
        <w:t>pn.</w:t>
      </w:r>
      <w:r w:rsidR="0042716C" w:rsidRPr="00AB4662">
        <w:rPr>
          <w:b/>
          <w:sz w:val="22"/>
          <w:szCs w:val="22"/>
        </w:rPr>
        <w:t xml:space="preserve"> </w:t>
      </w:r>
      <w:r w:rsidR="0091522C">
        <w:rPr>
          <w:b/>
          <w:sz w:val="22"/>
          <w:szCs w:val="22"/>
        </w:rPr>
        <w:t>„</w:t>
      </w:r>
      <w:r w:rsidR="003E7031" w:rsidRPr="003E7031">
        <w:rPr>
          <w:b/>
          <w:sz w:val="22"/>
          <w:szCs w:val="22"/>
        </w:rPr>
        <w:t>Wykonanie robót awaryjnych  na terenie miasta Jastrzębia-Zdroju</w:t>
      </w:r>
      <w:r w:rsidR="0091522C">
        <w:rPr>
          <w:b/>
          <w:sz w:val="22"/>
          <w:szCs w:val="22"/>
        </w:rPr>
        <w:t>”</w:t>
      </w:r>
      <w:r w:rsidR="008E0494" w:rsidRPr="00AB4662">
        <w:rPr>
          <w:b/>
          <w:sz w:val="22"/>
          <w:szCs w:val="22"/>
        </w:rPr>
        <w:t xml:space="preserve"> </w:t>
      </w:r>
      <w:r w:rsidRPr="00AB4662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AB4662">
        <w:rPr>
          <w:kern w:val="1"/>
          <w:sz w:val="22"/>
          <w:szCs w:val="22"/>
          <w:lang w:eastAsia="ar-SA"/>
        </w:rPr>
        <w:t xml:space="preserve"> </w:t>
      </w:r>
      <w:r w:rsidR="0039708A" w:rsidRPr="00AB4662">
        <w:rPr>
          <w:kern w:val="1"/>
          <w:sz w:val="22"/>
          <w:szCs w:val="22"/>
          <w:lang w:eastAsia="ar-SA"/>
        </w:rPr>
        <w:t xml:space="preserve">a także do zawarcia umowy </w:t>
      </w:r>
      <w:r w:rsidR="00AB4662" w:rsidRPr="00AB4662">
        <w:rPr>
          <w:kern w:val="1"/>
          <w:sz w:val="22"/>
          <w:szCs w:val="22"/>
          <w:lang w:eastAsia="ar-SA"/>
        </w:rPr>
        <w:t xml:space="preserve">w sprawie </w:t>
      </w:r>
      <w:r w:rsidRPr="00AB4662">
        <w:rPr>
          <w:kern w:val="1"/>
          <w:sz w:val="22"/>
          <w:szCs w:val="22"/>
          <w:lang w:eastAsia="ar-SA"/>
        </w:rPr>
        <w:t>zamówienia publicznego</w:t>
      </w:r>
      <w:r w:rsidR="004A0F94" w:rsidRPr="00AB4662">
        <w:rPr>
          <w:kern w:val="1"/>
          <w:sz w:val="22"/>
          <w:szCs w:val="22"/>
          <w:lang w:eastAsia="ar-SA"/>
        </w:rPr>
        <w:t>;</w:t>
      </w:r>
    </w:p>
    <w:p w14:paraId="01D486DE" w14:textId="77777777" w:rsidR="00AB4662" w:rsidRPr="00AB4662" w:rsidRDefault="00AB4662" w:rsidP="006352A5">
      <w:pPr>
        <w:pStyle w:val="Akapitzlist"/>
        <w:tabs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</w:p>
    <w:p w14:paraId="752AD6E4" w14:textId="154BCE21" w:rsidR="003962F2" w:rsidRPr="00AB4662" w:rsidRDefault="003962F2" w:rsidP="00DB152A">
      <w:pPr>
        <w:pStyle w:val="Akapitzlist"/>
        <w:numPr>
          <w:ilvl w:val="1"/>
          <w:numId w:val="18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 xml:space="preserve">** reprezentowania wykonawcy, jak również każdej z w/w firmy z osobna, w postępowaniu o udzielenie zamówienia publicznego </w:t>
      </w:r>
      <w:r w:rsidR="003D2066" w:rsidRPr="00AB4662">
        <w:rPr>
          <w:kern w:val="1"/>
          <w:sz w:val="22"/>
          <w:szCs w:val="22"/>
          <w:lang w:eastAsia="ar-SA"/>
        </w:rPr>
        <w:t xml:space="preserve">pn. </w:t>
      </w:r>
      <w:r w:rsidR="0091522C" w:rsidRPr="0091522C">
        <w:rPr>
          <w:b/>
          <w:kern w:val="1"/>
          <w:sz w:val="22"/>
          <w:szCs w:val="22"/>
          <w:lang w:eastAsia="ar-SA"/>
        </w:rPr>
        <w:t>„</w:t>
      </w:r>
      <w:r w:rsidR="003E7031" w:rsidRPr="003E7031">
        <w:rPr>
          <w:b/>
          <w:kern w:val="1"/>
          <w:sz w:val="22"/>
          <w:szCs w:val="22"/>
          <w:lang w:eastAsia="ar-SA"/>
        </w:rPr>
        <w:t>Wykonanie robót awaryjnych  na terenie miasta Jastrzębia-Zdroju</w:t>
      </w:r>
      <w:r w:rsidR="00F4605E" w:rsidRPr="0091522C">
        <w:rPr>
          <w:b/>
          <w:sz w:val="22"/>
          <w:szCs w:val="22"/>
        </w:rPr>
        <w:t>”</w:t>
      </w:r>
      <w:r w:rsidR="00F4605E" w:rsidRPr="00AB4662">
        <w:rPr>
          <w:b/>
          <w:sz w:val="22"/>
          <w:szCs w:val="22"/>
        </w:rPr>
        <w:t xml:space="preserve"> </w:t>
      </w:r>
      <w:r w:rsidR="008E0494" w:rsidRPr="00AB4662">
        <w:rPr>
          <w:b/>
          <w:sz w:val="22"/>
          <w:szCs w:val="22"/>
        </w:rPr>
        <w:t xml:space="preserve"> </w:t>
      </w:r>
      <w:r w:rsidRPr="00AB4662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6C613102" w14:textId="77777777" w:rsidR="00AB4662" w:rsidRPr="00AB4662" w:rsidRDefault="003962F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 xml:space="preserve">złożone z 3 firm. Gdy ofertę składa Konsorcjum więcej niż 3 firm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6BA8CC01" w:rsidR="003962F2" w:rsidRPr="00AB4662" w:rsidRDefault="00AB466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firmy.</w:t>
      </w:r>
    </w:p>
    <w:p w14:paraId="6BED1138" w14:textId="45A72199" w:rsidR="00D50304" w:rsidRPr="00AB4662" w:rsidRDefault="003962F2" w:rsidP="005B1927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14BA4EE2" w14:textId="77777777" w:rsidR="00C36150" w:rsidRPr="00026E65" w:rsidRDefault="00C36150" w:rsidP="00C36150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>
        <w:rPr>
          <w:b/>
          <w:sz w:val="22"/>
          <w:szCs w:val="22"/>
        </w:rPr>
        <w:t xml:space="preserve">5 </w:t>
      </w:r>
      <w:r w:rsidRPr="00026E65">
        <w:rPr>
          <w:b/>
          <w:sz w:val="22"/>
          <w:szCs w:val="22"/>
        </w:rPr>
        <w:t>do SWZ</w:t>
      </w:r>
    </w:p>
    <w:p w14:paraId="4A70DD89" w14:textId="77777777" w:rsidR="00C36150" w:rsidRPr="00026E65" w:rsidRDefault="00C36150" w:rsidP="00C36150">
      <w:pPr>
        <w:jc w:val="right"/>
        <w:rPr>
          <w:i/>
          <w:szCs w:val="22"/>
        </w:rPr>
      </w:pPr>
      <w:r w:rsidRPr="00026E65">
        <w:rPr>
          <w:i/>
          <w:szCs w:val="22"/>
        </w:rPr>
        <w:t>-przykładowy wzór zobowiązania-</w:t>
      </w:r>
    </w:p>
    <w:p w14:paraId="66EFBBC4" w14:textId="77777777" w:rsidR="00C36150" w:rsidRDefault="00C36150" w:rsidP="00C36150">
      <w:pPr>
        <w:rPr>
          <w:i/>
          <w:sz w:val="18"/>
          <w:szCs w:val="22"/>
        </w:rPr>
      </w:pPr>
    </w:p>
    <w:p w14:paraId="160336BB" w14:textId="77777777" w:rsidR="00C36150" w:rsidRPr="00026E65" w:rsidRDefault="00C36150" w:rsidP="00C36150">
      <w:pPr>
        <w:rPr>
          <w:i/>
          <w:sz w:val="18"/>
          <w:szCs w:val="22"/>
        </w:rPr>
      </w:pPr>
      <w:r w:rsidRPr="00026E65">
        <w:rPr>
          <w:i/>
          <w:sz w:val="18"/>
          <w:szCs w:val="22"/>
        </w:rPr>
        <w:t>...........................................................................</w:t>
      </w:r>
    </w:p>
    <w:p w14:paraId="14576653" w14:textId="77777777" w:rsidR="00C36150" w:rsidRPr="00026E65" w:rsidRDefault="00C36150" w:rsidP="00C36150">
      <w:pPr>
        <w:rPr>
          <w:i/>
          <w:sz w:val="18"/>
          <w:szCs w:val="22"/>
        </w:rPr>
      </w:pPr>
      <w:r w:rsidRPr="00026E65">
        <w:rPr>
          <w:i/>
          <w:sz w:val="18"/>
          <w:szCs w:val="22"/>
        </w:rPr>
        <w:t xml:space="preserve">(pieczęć podmiotu składającego zobowiązanie) </w:t>
      </w:r>
    </w:p>
    <w:p w14:paraId="77FD2F14" w14:textId="77777777" w:rsidR="00C36150" w:rsidRDefault="00C36150" w:rsidP="00C36150">
      <w:pPr>
        <w:rPr>
          <w:sz w:val="22"/>
          <w:szCs w:val="22"/>
        </w:rPr>
      </w:pPr>
    </w:p>
    <w:p w14:paraId="4704038F" w14:textId="77777777" w:rsidR="00C36150" w:rsidRPr="00026E65" w:rsidRDefault="00C36150" w:rsidP="00C36150">
      <w:pPr>
        <w:rPr>
          <w:sz w:val="22"/>
          <w:szCs w:val="22"/>
        </w:rPr>
      </w:pPr>
    </w:p>
    <w:p w14:paraId="00095101" w14:textId="77777777" w:rsidR="00C36150" w:rsidRDefault="00C36150" w:rsidP="00C36150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Zobowiązanie podmiotu </w:t>
      </w:r>
      <w:r>
        <w:rPr>
          <w:b/>
          <w:sz w:val="22"/>
          <w:szCs w:val="22"/>
        </w:rPr>
        <w:t xml:space="preserve">udostepniającego  zasoby </w:t>
      </w:r>
      <w:r w:rsidRPr="00026E65">
        <w:rPr>
          <w:b/>
          <w:sz w:val="22"/>
          <w:szCs w:val="22"/>
        </w:rPr>
        <w:t xml:space="preserve"> </w:t>
      </w:r>
    </w:p>
    <w:p w14:paraId="007554DB" w14:textId="77777777" w:rsidR="00C36150" w:rsidRDefault="00C36150" w:rsidP="00C36150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do dyspozycji Wykonawcy niezbędnych zasobów </w:t>
      </w:r>
      <w:r>
        <w:rPr>
          <w:b/>
          <w:sz w:val="22"/>
          <w:szCs w:val="22"/>
        </w:rPr>
        <w:t xml:space="preserve"> </w:t>
      </w:r>
    </w:p>
    <w:p w14:paraId="3044FF99" w14:textId="77777777" w:rsidR="00C36150" w:rsidRDefault="00C36150" w:rsidP="00C36150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na  potrzeby </w:t>
      </w:r>
      <w:r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>
        <w:rPr>
          <w:b/>
          <w:sz w:val="22"/>
          <w:szCs w:val="22"/>
        </w:rPr>
        <w:t xml:space="preserve"> </w:t>
      </w:r>
    </w:p>
    <w:p w14:paraId="620E4DE4" w14:textId="0EF7A688" w:rsidR="00C36150" w:rsidRPr="00026E65" w:rsidRDefault="00C36150" w:rsidP="00C3615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pn. </w:t>
      </w:r>
      <w:r w:rsidRPr="000E58FB">
        <w:rPr>
          <w:b/>
          <w:sz w:val="22"/>
          <w:szCs w:val="22"/>
        </w:rPr>
        <w:t>„</w:t>
      </w:r>
      <w:r w:rsidR="003E7031" w:rsidRPr="003E7031">
        <w:rPr>
          <w:b/>
          <w:sz w:val="22"/>
          <w:szCs w:val="22"/>
        </w:rPr>
        <w:t>Wykonanie robót awaryjnych  na terenie miasta Jastrzębia-Zdroju</w:t>
      </w:r>
      <w:r w:rsidRPr="000E58FB">
        <w:rPr>
          <w:b/>
          <w:sz w:val="22"/>
          <w:szCs w:val="22"/>
        </w:rPr>
        <w:t>”</w:t>
      </w:r>
    </w:p>
    <w:p w14:paraId="76353BB0" w14:textId="77777777" w:rsidR="00C36150" w:rsidRDefault="00C36150" w:rsidP="00C36150">
      <w:pPr>
        <w:jc w:val="center"/>
        <w:rPr>
          <w:b/>
          <w:sz w:val="22"/>
          <w:szCs w:val="22"/>
        </w:rPr>
      </w:pPr>
    </w:p>
    <w:p w14:paraId="733FB776" w14:textId="77777777" w:rsidR="00C36150" w:rsidRPr="00026E65" w:rsidRDefault="00C36150" w:rsidP="00C36150">
      <w:pPr>
        <w:jc w:val="center"/>
        <w:rPr>
          <w:b/>
          <w:sz w:val="22"/>
          <w:szCs w:val="22"/>
        </w:rPr>
      </w:pPr>
    </w:p>
    <w:p w14:paraId="6E6E12B0" w14:textId="2BFF9030" w:rsidR="00C36150" w:rsidRPr="00026E65" w:rsidRDefault="00C36150" w:rsidP="0078612C">
      <w:pPr>
        <w:pStyle w:val="Akapitzlist"/>
        <w:numPr>
          <w:ilvl w:val="0"/>
          <w:numId w:val="52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………………..…………...……………………….…………………oświadczam(y), że na podstawie art.</w:t>
      </w:r>
      <w:r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publicznych  (</w:t>
      </w:r>
      <w:proofErr w:type="spellStart"/>
      <w:r w:rsidRPr="00026E65">
        <w:rPr>
          <w:sz w:val="22"/>
          <w:szCs w:val="22"/>
        </w:rPr>
        <w:t>t.j</w:t>
      </w:r>
      <w:proofErr w:type="spellEnd"/>
      <w:r w:rsidRPr="00026E65">
        <w:rPr>
          <w:sz w:val="22"/>
          <w:szCs w:val="22"/>
        </w:rPr>
        <w:t>.  Dz. U z 20</w:t>
      </w:r>
      <w:r w:rsidR="00BB3A8D">
        <w:rPr>
          <w:sz w:val="22"/>
          <w:szCs w:val="22"/>
        </w:rPr>
        <w:t>21</w:t>
      </w:r>
      <w:r w:rsidRPr="00026E65">
        <w:rPr>
          <w:sz w:val="22"/>
          <w:szCs w:val="22"/>
        </w:rPr>
        <w:t xml:space="preserve"> r.  poz. </w:t>
      </w:r>
      <w:r w:rsidR="00BB3A8D">
        <w:rPr>
          <w:sz w:val="22"/>
          <w:szCs w:val="22"/>
        </w:rPr>
        <w:t>1129</w:t>
      </w:r>
      <w:r w:rsidRPr="00026E65">
        <w:rPr>
          <w:sz w:val="22"/>
          <w:szCs w:val="22"/>
        </w:rPr>
        <w:t xml:space="preserve"> z </w:t>
      </w:r>
      <w:proofErr w:type="spellStart"/>
      <w:r w:rsidRPr="00026E65">
        <w:rPr>
          <w:sz w:val="22"/>
          <w:szCs w:val="22"/>
        </w:rPr>
        <w:t>późn</w:t>
      </w:r>
      <w:proofErr w:type="spellEnd"/>
      <w:r w:rsidRPr="00026E65">
        <w:rPr>
          <w:sz w:val="22"/>
          <w:szCs w:val="22"/>
        </w:rPr>
        <w:t>. zm.) zobowiązuję się do oddania do dyspozycji Wykonawcy, tj. ……………..………………….…… ………………………………………..…………………..…….………..……....niezbędn</w:t>
      </w:r>
      <w:r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>
        <w:rPr>
          <w:sz w:val="22"/>
          <w:szCs w:val="22"/>
        </w:rPr>
        <w:t xml:space="preserve">ów: </w:t>
      </w:r>
    </w:p>
    <w:p w14:paraId="7D4FA872" w14:textId="77777777" w:rsidR="00C36150" w:rsidRPr="00026E65" w:rsidRDefault="00C36150" w:rsidP="00C36150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>
        <w:rPr>
          <w:b/>
          <w:sz w:val="22"/>
          <w:szCs w:val="22"/>
        </w:rPr>
        <w:t xml:space="preserve">ych </w:t>
      </w:r>
      <w:r w:rsidRPr="00026E65">
        <w:rPr>
          <w:b/>
          <w:sz w:val="22"/>
          <w:szCs w:val="22"/>
        </w:rPr>
        <w:t xml:space="preserve"> lub zawodow</w:t>
      </w:r>
      <w:r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73FE245B" w14:textId="77777777" w:rsidR="00C36150" w:rsidRDefault="00C36150" w:rsidP="00C3615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  </w:t>
      </w:r>
      <w:r>
        <w:rPr>
          <w:sz w:val="22"/>
          <w:szCs w:val="22"/>
        </w:rPr>
        <w:t xml:space="preserve"> -  należy </w:t>
      </w:r>
      <w:r w:rsidRPr="00026E65">
        <w:rPr>
          <w:sz w:val="22"/>
          <w:szCs w:val="22"/>
        </w:rPr>
        <w:t xml:space="preserve">podać </w:t>
      </w:r>
      <w:r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>
        <w:rPr>
          <w:sz w:val="22"/>
          <w:szCs w:val="22"/>
        </w:rPr>
        <w:t xml:space="preserve"> </w:t>
      </w:r>
    </w:p>
    <w:p w14:paraId="77C5BC81" w14:textId="77777777" w:rsidR="00C36150" w:rsidRDefault="00C36150" w:rsidP="00C3615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7DD8E08" w14:textId="77777777" w:rsidR="00C36150" w:rsidRDefault="00C36150" w:rsidP="00C3615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99EBBC6" w14:textId="77777777" w:rsidR="00C36150" w:rsidRDefault="00C36150" w:rsidP="00C3615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9965FF1" w14:textId="77777777" w:rsidR="00C36150" w:rsidRDefault="00C36150" w:rsidP="00C3615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8EB5F32" w14:textId="77777777" w:rsidR="00C36150" w:rsidRDefault="00C36150" w:rsidP="00C3615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8AFAEF2" w14:textId="77777777" w:rsidR="00C36150" w:rsidRDefault="00C36150" w:rsidP="00C36150">
      <w:pPr>
        <w:spacing w:line="276" w:lineRule="auto"/>
        <w:ind w:left="426"/>
        <w:rPr>
          <w:sz w:val="22"/>
          <w:szCs w:val="22"/>
        </w:rPr>
      </w:pPr>
    </w:p>
    <w:p w14:paraId="010B3CC2" w14:textId="77777777" w:rsidR="00C36150" w:rsidRDefault="00C36150" w:rsidP="00C36150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>
        <w:rPr>
          <w:sz w:val="22"/>
          <w:szCs w:val="22"/>
        </w:rPr>
        <w:t xml:space="preserve">  Poniżej należy  szczegółowo opisać: </w:t>
      </w:r>
    </w:p>
    <w:p w14:paraId="272695B3" w14:textId="77777777" w:rsidR="00C36150" w:rsidRPr="003A06EF" w:rsidRDefault="00C36150" w:rsidP="0078612C">
      <w:pPr>
        <w:pStyle w:val="Akapitzlist"/>
        <w:numPr>
          <w:ilvl w:val="0"/>
          <w:numId w:val="53"/>
        </w:numPr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 i   wykorzystane    przez niego   zasoby podmiotu   udostępniającego  te  zasoby   przy  wykonywaniu   zamówienia      </w:t>
      </w:r>
    </w:p>
    <w:p w14:paraId="0E49C8DA" w14:textId="77777777" w:rsidR="00C36150" w:rsidRDefault="00C36150" w:rsidP="00C3615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FAB037D" w14:textId="77777777" w:rsidR="00C36150" w:rsidRDefault="00C36150" w:rsidP="00C3615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EB19BA8" w14:textId="77777777" w:rsidR="00C36150" w:rsidRDefault="00C36150" w:rsidP="00C3615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EAD3188" w14:textId="77777777" w:rsidR="00C36150" w:rsidRDefault="00C36150" w:rsidP="00C3615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5DF2E9D" w14:textId="77777777" w:rsidR="00C36150" w:rsidRDefault="00C36150" w:rsidP="00C36150">
      <w:pPr>
        <w:spacing w:line="276" w:lineRule="auto"/>
        <w:ind w:left="709" w:hanging="283"/>
        <w:jc w:val="both"/>
        <w:rPr>
          <w:sz w:val="22"/>
          <w:szCs w:val="22"/>
        </w:rPr>
      </w:pPr>
    </w:p>
    <w:p w14:paraId="6E0C1CCB" w14:textId="77777777" w:rsidR="00C36150" w:rsidRPr="003A06EF" w:rsidRDefault="00C36150" w:rsidP="0078612C">
      <w:pPr>
        <w:pStyle w:val="Akapitzlist"/>
        <w:numPr>
          <w:ilvl w:val="0"/>
          <w:numId w:val="5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czy  i  w jakim zakresie   podmiot   udostępniający zasoby na zdolnościach, którego wykonawca polega w odniesieniu  do  warunków   udziału  w  postępowaniu   dotyczących  wyksztalcenia, kwalifikacji   zawodowych  lub doświadczenia, zrealizuje  roboty  budowlane lub usługi, których  wskazane  zdolności  dotyczą     </w:t>
      </w:r>
      <w:r w:rsidRPr="003A06EF">
        <w:rPr>
          <w:sz w:val="22"/>
          <w:szCs w:val="22"/>
        </w:rPr>
        <w:t xml:space="preserve">     </w:t>
      </w:r>
    </w:p>
    <w:p w14:paraId="61B976D4" w14:textId="77777777" w:rsidR="00C36150" w:rsidRDefault="00C36150" w:rsidP="00C3615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3109030" w14:textId="77777777" w:rsidR="00C36150" w:rsidRDefault="00C36150" w:rsidP="00C3615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D784DDD" w14:textId="77777777" w:rsidR="00C36150" w:rsidRDefault="00C36150" w:rsidP="00C3615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B4FFB9E" w14:textId="77777777" w:rsidR="00C36150" w:rsidRDefault="00C36150" w:rsidP="00C3615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A91D17B" w14:textId="77777777" w:rsidR="00C36150" w:rsidRPr="00026E65" w:rsidRDefault="00C36150" w:rsidP="00C36150">
      <w:pPr>
        <w:jc w:val="both"/>
        <w:rPr>
          <w:sz w:val="22"/>
          <w:szCs w:val="22"/>
        </w:rPr>
      </w:pPr>
    </w:p>
    <w:p w14:paraId="771E4687" w14:textId="77777777" w:rsidR="00C36150" w:rsidRPr="00026E65" w:rsidRDefault="00C36150" w:rsidP="00C36150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5F84A9FE" w14:textId="77777777" w:rsidR="00C36150" w:rsidRPr="00026E65" w:rsidRDefault="00C36150" w:rsidP="00C36150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7F7A6656" w14:textId="77777777" w:rsidR="00C36150" w:rsidRPr="00026E65" w:rsidRDefault="00C36150" w:rsidP="00C36150">
      <w:pPr>
        <w:rPr>
          <w:sz w:val="22"/>
          <w:szCs w:val="22"/>
        </w:rPr>
      </w:pPr>
    </w:p>
    <w:p w14:paraId="15B4F51E" w14:textId="77777777" w:rsidR="00C36150" w:rsidRPr="00026E65" w:rsidRDefault="00C36150" w:rsidP="00C36150">
      <w:pPr>
        <w:rPr>
          <w:sz w:val="22"/>
          <w:szCs w:val="22"/>
        </w:rPr>
      </w:pPr>
    </w:p>
    <w:p w14:paraId="5A2C4DBF" w14:textId="77777777" w:rsidR="00C36150" w:rsidRPr="00026E65" w:rsidRDefault="00C36150" w:rsidP="00C36150">
      <w:pPr>
        <w:rPr>
          <w:sz w:val="22"/>
          <w:szCs w:val="22"/>
        </w:rPr>
      </w:pPr>
      <w:r w:rsidRPr="00026E65">
        <w:rPr>
          <w:sz w:val="22"/>
          <w:szCs w:val="22"/>
        </w:rPr>
        <w:t xml:space="preserve">dnia .........................................     </w:t>
      </w:r>
    </w:p>
    <w:p w14:paraId="70AF8E06" w14:textId="77777777" w:rsidR="00C36150" w:rsidRPr="00026E65" w:rsidRDefault="00C36150" w:rsidP="00C36150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023B83EE" w14:textId="77777777" w:rsidR="00C36150" w:rsidRDefault="00C36150" w:rsidP="00C4654F">
      <w:pPr>
        <w:spacing w:before="120"/>
        <w:jc w:val="right"/>
        <w:rPr>
          <w:b/>
          <w:sz w:val="22"/>
          <w:szCs w:val="22"/>
          <w:lang w:eastAsia="pl-PL"/>
        </w:rPr>
      </w:pPr>
    </w:p>
    <w:p w14:paraId="7777790C" w14:textId="77777777" w:rsidR="00C36150" w:rsidRDefault="00C36150" w:rsidP="00C4654F">
      <w:pPr>
        <w:spacing w:before="120"/>
        <w:jc w:val="right"/>
        <w:rPr>
          <w:b/>
          <w:sz w:val="22"/>
          <w:szCs w:val="22"/>
          <w:lang w:eastAsia="pl-PL"/>
        </w:rPr>
      </w:pPr>
    </w:p>
    <w:p w14:paraId="6F4154A5" w14:textId="6F8360B7" w:rsidR="00C4654F" w:rsidRPr="00F4605E" w:rsidRDefault="00C4654F" w:rsidP="00C4654F">
      <w:pPr>
        <w:spacing w:before="120"/>
        <w:jc w:val="right"/>
        <w:rPr>
          <w:b/>
          <w:sz w:val="22"/>
          <w:szCs w:val="22"/>
          <w:lang w:eastAsia="pl-PL"/>
        </w:rPr>
      </w:pPr>
      <w:r w:rsidRPr="00F4605E">
        <w:rPr>
          <w:b/>
          <w:sz w:val="22"/>
          <w:szCs w:val="22"/>
          <w:lang w:eastAsia="pl-PL"/>
        </w:rPr>
        <w:t xml:space="preserve">Załącznik nr </w:t>
      </w:r>
      <w:r w:rsidR="00606AD1">
        <w:rPr>
          <w:b/>
          <w:sz w:val="22"/>
          <w:szCs w:val="22"/>
          <w:lang w:eastAsia="pl-PL"/>
        </w:rPr>
        <w:t>5a</w:t>
      </w:r>
    </w:p>
    <w:p w14:paraId="7A22E7CB" w14:textId="77777777" w:rsidR="00C4654F" w:rsidRPr="00F4605E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4CE75F26" w14:textId="77777777" w:rsidR="00BB3A8D" w:rsidRDefault="00BB3A8D" w:rsidP="00BB3A8D">
      <w:pPr>
        <w:spacing w:after="60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633A0C2B" w14:textId="77777777" w:rsidR="00BB3A8D" w:rsidRPr="00C9620D" w:rsidRDefault="00BB3A8D" w:rsidP="00BB3A8D">
      <w:pPr>
        <w:spacing w:after="60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p w14:paraId="3B0572EA" w14:textId="77777777" w:rsidR="00C4654F" w:rsidRPr="00F4605E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95FC92E" w14:textId="155E6C41" w:rsidR="0091522C" w:rsidRPr="00011C1C" w:rsidRDefault="00437D5A" w:rsidP="0091522C">
      <w:pPr>
        <w:tabs>
          <w:tab w:val="left" w:pos="0"/>
        </w:tabs>
        <w:spacing w:line="276" w:lineRule="auto"/>
        <w:jc w:val="center"/>
        <w:rPr>
          <w:b/>
          <w:sz w:val="22"/>
          <w:szCs w:val="21"/>
        </w:rPr>
      </w:pPr>
      <w:r w:rsidRPr="00F4605E">
        <w:rPr>
          <w:sz w:val="22"/>
          <w:szCs w:val="18"/>
        </w:rPr>
        <w:t>Realizując  postanowienia  art. 117  ust. 4  ustawy PZP niniejszym  oświadczam, iż</w:t>
      </w:r>
      <w:r w:rsidR="002B0296" w:rsidRPr="00F4605E">
        <w:rPr>
          <w:sz w:val="22"/>
          <w:szCs w:val="18"/>
        </w:rPr>
        <w:t xml:space="preserve">  w ramach  zadania pn. </w:t>
      </w:r>
      <w:r w:rsidR="0091522C">
        <w:rPr>
          <w:b/>
          <w:sz w:val="22"/>
          <w:szCs w:val="21"/>
        </w:rPr>
        <w:t>„</w:t>
      </w:r>
      <w:r w:rsidR="003E7031" w:rsidRPr="003E7031">
        <w:rPr>
          <w:b/>
          <w:sz w:val="22"/>
          <w:szCs w:val="21"/>
        </w:rPr>
        <w:t>Wykonanie robót awaryjnych  na terenie miasta Jastrzębia-Zdroju</w:t>
      </w:r>
      <w:r w:rsidR="0091522C">
        <w:rPr>
          <w:b/>
          <w:sz w:val="22"/>
          <w:szCs w:val="21"/>
        </w:rPr>
        <w:t>”</w:t>
      </w:r>
    </w:p>
    <w:p w14:paraId="5CB83A9F" w14:textId="4B4962CA" w:rsidR="002B0296" w:rsidRPr="00F4605E" w:rsidRDefault="002B0296" w:rsidP="0091522C">
      <w:pPr>
        <w:spacing w:after="60"/>
        <w:jc w:val="center"/>
        <w:rPr>
          <w:sz w:val="22"/>
          <w:szCs w:val="18"/>
        </w:rPr>
      </w:pPr>
    </w:p>
    <w:p w14:paraId="6E639AF1" w14:textId="77777777" w:rsidR="000E2094" w:rsidRPr="00F4605E" w:rsidRDefault="000E2094" w:rsidP="002B0296">
      <w:pPr>
        <w:spacing w:after="60"/>
        <w:rPr>
          <w:sz w:val="22"/>
          <w:szCs w:val="18"/>
        </w:rPr>
      </w:pPr>
    </w:p>
    <w:p w14:paraId="0187A4D7" w14:textId="058A71FF" w:rsidR="002B0296" w:rsidRPr="00F4605E" w:rsidRDefault="00435AE6" w:rsidP="002B0296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</w:t>
      </w:r>
      <w:r w:rsidR="002B0296" w:rsidRPr="00F4605E">
        <w:rPr>
          <w:sz w:val="22"/>
          <w:szCs w:val="18"/>
        </w:rPr>
        <w:t xml:space="preserve"> polegając</w:t>
      </w:r>
      <w:r>
        <w:rPr>
          <w:sz w:val="22"/>
          <w:szCs w:val="18"/>
        </w:rPr>
        <w:t>y</w:t>
      </w:r>
      <w:r w:rsidR="002B0296" w:rsidRPr="00F4605E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4BCB72FE" w14:textId="77777777" w:rsidR="002B0296" w:rsidRPr="00F4605E" w:rsidRDefault="002B0296" w:rsidP="002B0296">
      <w:pPr>
        <w:spacing w:after="60"/>
        <w:rPr>
          <w:sz w:val="22"/>
          <w:szCs w:val="18"/>
        </w:rPr>
      </w:pPr>
      <w:r w:rsidRPr="00F4605E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57075E87" w14:textId="77777777" w:rsidR="002B0296" w:rsidRPr="00F4605E" w:rsidRDefault="002B0296" w:rsidP="002B0296">
      <w:pPr>
        <w:spacing w:after="60"/>
        <w:ind w:left="3545" w:firstLine="709"/>
        <w:rPr>
          <w:i/>
          <w:sz w:val="16"/>
          <w:szCs w:val="16"/>
        </w:rPr>
      </w:pPr>
      <w:r w:rsidRPr="00F4605E">
        <w:rPr>
          <w:i/>
          <w:sz w:val="16"/>
          <w:szCs w:val="16"/>
        </w:rPr>
        <w:t xml:space="preserve">(należy  wskazać dane  wykonawcy:  </w:t>
      </w:r>
    </w:p>
    <w:p w14:paraId="1136E1F8" w14:textId="77777777" w:rsidR="002B0296" w:rsidRPr="00F4605E" w:rsidRDefault="002B0296" w:rsidP="00437D5A">
      <w:pPr>
        <w:spacing w:after="60"/>
        <w:rPr>
          <w:sz w:val="22"/>
          <w:szCs w:val="18"/>
        </w:rPr>
      </w:pPr>
    </w:p>
    <w:p w14:paraId="75C143A8" w14:textId="62D6EC2B" w:rsidR="006942F9" w:rsidRPr="00F4605E" w:rsidRDefault="00435AE6" w:rsidP="006942F9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</w:t>
      </w:r>
      <w:r w:rsidR="006942F9" w:rsidRPr="00F4605E">
        <w:rPr>
          <w:sz w:val="22"/>
          <w:szCs w:val="18"/>
        </w:rPr>
        <w:t xml:space="preserve"> polegając</w:t>
      </w:r>
      <w:r>
        <w:rPr>
          <w:sz w:val="22"/>
          <w:szCs w:val="18"/>
        </w:rPr>
        <w:t>y</w:t>
      </w:r>
      <w:r w:rsidR="006942F9" w:rsidRPr="00F4605E">
        <w:rPr>
          <w:sz w:val="22"/>
          <w:szCs w:val="18"/>
        </w:rPr>
        <w:t xml:space="preserve">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124D745A" w14:textId="77777777" w:rsidR="006942F9" w:rsidRPr="00F4605E" w:rsidRDefault="006942F9" w:rsidP="006942F9">
      <w:pPr>
        <w:spacing w:after="60"/>
        <w:rPr>
          <w:sz w:val="22"/>
          <w:szCs w:val="18"/>
        </w:rPr>
      </w:pPr>
      <w:r w:rsidRPr="00F4605E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40755EF6" w14:textId="77777777" w:rsidR="006942F9" w:rsidRPr="00F4605E" w:rsidRDefault="006942F9" w:rsidP="006942F9">
      <w:pPr>
        <w:spacing w:after="60"/>
        <w:ind w:left="3545" w:firstLine="709"/>
        <w:rPr>
          <w:i/>
          <w:sz w:val="16"/>
          <w:szCs w:val="16"/>
        </w:rPr>
      </w:pPr>
      <w:r w:rsidRPr="00F4605E">
        <w:rPr>
          <w:i/>
          <w:sz w:val="16"/>
          <w:szCs w:val="16"/>
        </w:rPr>
        <w:t xml:space="preserve">(należy  wskazać dane  wykonawcy:  </w:t>
      </w:r>
    </w:p>
    <w:p w14:paraId="0A755F44" w14:textId="77777777" w:rsidR="00C36150" w:rsidRPr="007B5DB6" w:rsidRDefault="00BE2BA7" w:rsidP="00C36150">
      <w:pPr>
        <w:spacing w:line="259" w:lineRule="auto"/>
        <w:rPr>
          <w:rFonts w:ascii="Calibri" w:hAnsi="Calibri" w:cs="Calibri"/>
          <w:b/>
          <w:bCs/>
          <w:i/>
          <w:iCs/>
          <w:color w:val="FF0000"/>
          <w:u w:val="single"/>
          <w:lang w:eastAsia="en-GB"/>
        </w:rPr>
      </w:pPr>
      <w:r>
        <w:rPr>
          <w:sz w:val="22"/>
          <w:szCs w:val="18"/>
        </w:rPr>
        <w:br w:type="page"/>
      </w:r>
      <w:bookmarkStart w:id="1" w:name="_Hlk84335244"/>
      <w:r w:rsidR="00C36150" w:rsidRPr="007B5DB6">
        <w:rPr>
          <w:rFonts w:ascii="Calibri" w:hAnsi="Calibri" w:cs="Calibri"/>
          <w:b/>
          <w:bCs/>
          <w:i/>
          <w:iCs/>
          <w:color w:val="FF0000"/>
          <w:u w:val="single"/>
          <w:lang w:eastAsia="en-GB"/>
        </w:rPr>
        <w:lastRenderedPageBreak/>
        <w:t xml:space="preserve">Uwaga: </w:t>
      </w:r>
    </w:p>
    <w:p w14:paraId="53D47244" w14:textId="4026F852" w:rsidR="00C36150" w:rsidRPr="007B5DB6" w:rsidRDefault="00C36150" w:rsidP="00C36150">
      <w:pPr>
        <w:spacing w:line="259" w:lineRule="auto"/>
        <w:rPr>
          <w:rFonts w:ascii="Calibri" w:hAnsi="Calibri" w:cs="Calibri"/>
          <w:b/>
          <w:bCs/>
          <w:i/>
          <w:iCs/>
          <w:color w:val="FF0000"/>
          <w:u w:val="single"/>
          <w:lang w:eastAsia="en-GB"/>
        </w:rPr>
      </w:pPr>
      <w:r w:rsidRPr="007B5DB6">
        <w:rPr>
          <w:rFonts w:ascii="Calibri" w:hAnsi="Calibri" w:cs="Calibri"/>
          <w:b/>
          <w:bCs/>
          <w:i/>
          <w:iCs/>
          <w:color w:val="FF0000"/>
          <w:u w:val="single"/>
          <w:lang w:eastAsia="en-GB"/>
        </w:rPr>
        <w:t xml:space="preserve">Przedmiotowy dokument należy przedłożyć na wyraźne wezwanie Zamawiającego - art. </w:t>
      </w:r>
      <w:r>
        <w:rPr>
          <w:rFonts w:ascii="Calibri" w:hAnsi="Calibri" w:cs="Calibri"/>
          <w:b/>
          <w:bCs/>
          <w:i/>
          <w:iCs/>
          <w:color w:val="FF0000"/>
          <w:u w:val="single"/>
          <w:lang w:eastAsia="en-GB"/>
        </w:rPr>
        <w:t>274 ust. 1</w:t>
      </w:r>
      <w:r w:rsidRPr="007B5DB6">
        <w:rPr>
          <w:rFonts w:ascii="Calibri" w:hAnsi="Calibri" w:cs="Calibri"/>
          <w:b/>
          <w:bCs/>
          <w:i/>
          <w:iCs/>
          <w:color w:val="FF0000"/>
          <w:u w:val="single"/>
          <w:lang w:eastAsia="en-GB"/>
        </w:rPr>
        <w:t xml:space="preserve"> ustawy PZP</w:t>
      </w:r>
    </w:p>
    <w:bookmarkEnd w:id="1"/>
    <w:p w14:paraId="18308E3F" w14:textId="210D938D" w:rsidR="00C36150" w:rsidRPr="008323E1" w:rsidRDefault="00C36150" w:rsidP="00C36150">
      <w:pPr>
        <w:spacing w:before="240" w:after="160" w:line="259" w:lineRule="auto"/>
        <w:jc w:val="right"/>
        <w:rPr>
          <w:rFonts w:ascii="Calibri" w:hAnsi="Calibri" w:cs="Calibri"/>
          <w:b/>
          <w:bCs/>
          <w:sz w:val="22"/>
          <w:szCs w:val="22"/>
        </w:rPr>
      </w:pPr>
      <w:r w:rsidRPr="008323E1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606AD1">
        <w:rPr>
          <w:rFonts w:ascii="Calibri" w:hAnsi="Calibri" w:cs="Calibri"/>
          <w:b/>
          <w:bCs/>
          <w:sz w:val="22"/>
          <w:szCs w:val="22"/>
        </w:rPr>
        <w:t>6</w:t>
      </w:r>
      <w:r w:rsidRPr="008323E1">
        <w:rPr>
          <w:rFonts w:ascii="Calibri" w:hAnsi="Calibri" w:cs="Calibri"/>
          <w:b/>
          <w:bCs/>
          <w:sz w:val="22"/>
          <w:szCs w:val="22"/>
        </w:rPr>
        <w:t xml:space="preserve"> do SIWZ</w:t>
      </w:r>
    </w:p>
    <w:p w14:paraId="19CDBDD0" w14:textId="77777777" w:rsidR="00C36150" w:rsidRPr="008375E3" w:rsidRDefault="00C36150" w:rsidP="00C36150">
      <w:pPr>
        <w:jc w:val="center"/>
        <w:rPr>
          <w:rFonts w:ascii="Calibri" w:hAnsi="Calibri" w:cs="Calibri"/>
          <w:b/>
          <w:bCs/>
          <w:color w:val="000000"/>
        </w:rPr>
      </w:pPr>
    </w:p>
    <w:p w14:paraId="04F78D83" w14:textId="77777777" w:rsidR="00C36150" w:rsidRPr="008375E3" w:rsidRDefault="00C36150" w:rsidP="00C36150">
      <w:pPr>
        <w:jc w:val="center"/>
        <w:rPr>
          <w:rFonts w:ascii="Calibri" w:hAnsi="Calibri" w:cs="Calibri"/>
          <w:b/>
          <w:bCs/>
        </w:rPr>
      </w:pPr>
    </w:p>
    <w:p w14:paraId="27FC8FDE" w14:textId="43BEC469" w:rsidR="00C36150" w:rsidRPr="008375E3" w:rsidRDefault="00C36150" w:rsidP="00C36150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8375E3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WYKAZ ZADAŃ WYKONANYCH W CIĄGU OSTATNICH </w:t>
      </w:r>
      <w:r w:rsidR="003E703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5</w:t>
      </w:r>
      <w:r w:rsidRPr="008375E3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LAT </w:t>
      </w:r>
    </w:p>
    <w:p w14:paraId="1F27F0BF" w14:textId="77777777" w:rsidR="00C36150" w:rsidRPr="008375E3" w:rsidRDefault="00C36150" w:rsidP="00C36150">
      <w:pPr>
        <w:spacing w:before="240"/>
        <w:jc w:val="center"/>
        <w:rPr>
          <w:rFonts w:ascii="Calibri" w:hAnsi="Calibri"/>
          <w:sz w:val="22"/>
          <w:szCs w:val="22"/>
        </w:rPr>
      </w:pPr>
      <w:r w:rsidRPr="008375E3">
        <w:rPr>
          <w:rFonts w:ascii="Calibri" w:hAnsi="Calibri"/>
          <w:sz w:val="22"/>
          <w:szCs w:val="22"/>
        </w:rPr>
        <w:t>na potrzeby postępowania o udzielenie zamówienia publicznego pn.:</w:t>
      </w:r>
    </w:p>
    <w:p w14:paraId="5A4B9299" w14:textId="77777777" w:rsidR="00C36150" w:rsidRPr="005503BC" w:rsidRDefault="00C36150" w:rsidP="00C36150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2043CECD" w14:textId="795FDE62" w:rsidR="00C36150" w:rsidRPr="00FD52E9" w:rsidRDefault="00C36150" w:rsidP="00C36150">
      <w:pPr>
        <w:spacing w:line="480" w:lineRule="auto"/>
        <w:ind w:left="426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241E">
        <w:rPr>
          <w:rFonts w:asciiTheme="minorHAnsi" w:hAnsiTheme="minorHAnsi" w:cstheme="minorHAnsi"/>
          <w:b/>
          <w:sz w:val="22"/>
          <w:szCs w:val="22"/>
        </w:rPr>
        <w:t>„</w:t>
      </w:r>
      <w:r w:rsidR="003E7031" w:rsidRPr="003E7031">
        <w:rPr>
          <w:rFonts w:asciiTheme="minorHAnsi" w:hAnsiTheme="minorHAnsi" w:cstheme="minorHAnsi"/>
          <w:b/>
          <w:sz w:val="22"/>
          <w:szCs w:val="22"/>
        </w:rPr>
        <w:t>Wykonanie robót awaryjnych  na terenie miasta Jastrzębia-Zdroju</w:t>
      </w:r>
      <w:r w:rsidRPr="0074241E">
        <w:rPr>
          <w:rFonts w:asciiTheme="minorHAnsi" w:hAnsiTheme="minorHAnsi" w:cstheme="minorHAnsi"/>
          <w:b/>
          <w:sz w:val="22"/>
          <w:szCs w:val="22"/>
        </w:rPr>
        <w:t>”</w:t>
      </w:r>
    </w:p>
    <w:p w14:paraId="6461526E" w14:textId="77777777" w:rsidR="00C36150" w:rsidRPr="008375E3" w:rsidRDefault="00C36150" w:rsidP="00C36150">
      <w:pPr>
        <w:jc w:val="center"/>
        <w:rPr>
          <w:rFonts w:ascii="Calibri" w:hAnsi="Calibri" w:cs="Calibri"/>
          <w:b/>
          <w:bCs/>
        </w:rPr>
      </w:pPr>
    </w:p>
    <w:tbl>
      <w:tblPr>
        <w:tblW w:w="8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902"/>
        <w:gridCol w:w="1166"/>
        <w:gridCol w:w="1166"/>
        <w:gridCol w:w="1127"/>
        <w:gridCol w:w="1135"/>
      </w:tblGrid>
      <w:tr w:rsidR="001C7851" w:rsidRPr="00B2503D" w14:paraId="169EF2D0" w14:textId="77777777" w:rsidTr="001C7851">
        <w:trPr>
          <w:cantSplit/>
          <w:trHeight w:val="505"/>
          <w:jc w:val="center"/>
        </w:trPr>
        <w:tc>
          <w:tcPr>
            <w:tcW w:w="1204" w:type="dxa"/>
            <w:vMerge w:val="restart"/>
            <w:vAlign w:val="center"/>
          </w:tcPr>
          <w:p w14:paraId="04A43C80" w14:textId="77777777" w:rsidR="001C7851" w:rsidRPr="00590CBD" w:rsidRDefault="001C7851" w:rsidP="00B1148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90CB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Podmiot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,</w:t>
            </w:r>
            <w:r w:rsidRPr="00590CB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na rzecz którego usługa została wykonana</w:t>
            </w:r>
          </w:p>
        </w:tc>
        <w:tc>
          <w:tcPr>
            <w:tcW w:w="2902" w:type="dxa"/>
            <w:vMerge w:val="restart"/>
            <w:vAlign w:val="center"/>
          </w:tcPr>
          <w:p w14:paraId="2BB1BB9D" w14:textId="403C74E1" w:rsidR="001C7851" w:rsidRPr="00590CBD" w:rsidRDefault="001C7851" w:rsidP="00C3615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47E1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Nazwa prowadzonego zadania oraz zakres składający się na przedmiot zrealizowanego zadania </w:t>
            </w:r>
          </w:p>
          <w:p w14:paraId="675D0043" w14:textId="6EED1AAC" w:rsidR="001C7851" w:rsidRPr="00590CBD" w:rsidRDefault="001C7851" w:rsidP="00B1148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vMerge w:val="restart"/>
            <w:vAlign w:val="center"/>
          </w:tcPr>
          <w:p w14:paraId="6EE30558" w14:textId="44C0316C" w:rsidR="001C7851" w:rsidRDefault="001C7851" w:rsidP="00BB3A8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Wartość całości zadania</w:t>
            </w:r>
          </w:p>
          <w:p w14:paraId="77459DB5" w14:textId="77777777" w:rsidR="001C7851" w:rsidRPr="00BB3A8D" w:rsidRDefault="001C7851" w:rsidP="00BB3A8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6" w:type="dxa"/>
            <w:vMerge w:val="restart"/>
            <w:vAlign w:val="center"/>
          </w:tcPr>
          <w:p w14:paraId="75DFF662" w14:textId="5E2C91D2" w:rsidR="001C7851" w:rsidRPr="00253B9F" w:rsidRDefault="001C7851" w:rsidP="00B1148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8"/>
              </w:rPr>
            </w:pPr>
            <w:r w:rsidRPr="00A47E1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Miejsce wykonania zadania</w:t>
            </w:r>
          </w:p>
        </w:tc>
        <w:tc>
          <w:tcPr>
            <w:tcW w:w="2262" w:type="dxa"/>
            <w:gridSpan w:val="2"/>
            <w:vAlign w:val="center"/>
          </w:tcPr>
          <w:p w14:paraId="2BFC0AF5" w14:textId="77777777" w:rsidR="001C7851" w:rsidRPr="00590CBD" w:rsidRDefault="001C7851" w:rsidP="00B1148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Termin </w:t>
            </w:r>
            <w:r w:rsidRPr="00590CB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realizacji</w:t>
            </w:r>
          </w:p>
        </w:tc>
      </w:tr>
      <w:tr w:rsidR="001C7851" w:rsidRPr="00B2503D" w14:paraId="7949D899" w14:textId="77777777" w:rsidTr="001C7851">
        <w:trPr>
          <w:cantSplit/>
          <w:trHeight w:val="611"/>
          <w:jc w:val="center"/>
        </w:trPr>
        <w:tc>
          <w:tcPr>
            <w:tcW w:w="1204" w:type="dxa"/>
            <w:vMerge/>
            <w:vAlign w:val="center"/>
          </w:tcPr>
          <w:p w14:paraId="6AD5CE0E" w14:textId="77777777" w:rsidR="001C7851" w:rsidRPr="00590CBD" w:rsidRDefault="001C7851" w:rsidP="00B1148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2" w:type="dxa"/>
            <w:vMerge/>
            <w:vAlign w:val="center"/>
          </w:tcPr>
          <w:p w14:paraId="274EEDA4" w14:textId="77777777" w:rsidR="001C7851" w:rsidRPr="00590CBD" w:rsidRDefault="001C7851" w:rsidP="00B1148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vMerge/>
          </w:tcPr>
          <w:p w14:paraId="3BDD8FC9" w14:textId="77777777" w:rsidR="001C7851" w:rsidRPr="00590CBD" w:rsidRDefault="001C7851" w:rsidP="00B1148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vMerge/>
          </w:tcPr>
          <w:p w14:paraId="19FF7E7A" w14:textId="1650FBEE" w:rsidR="001C7851" w:rsidRPr="00590CBD" w:rsidRDefault="001C7851" w:rsidP="00B1148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79A3D640" w14:textId="77777777" w:rsidR="001C7851" w:rsidRPr="00590CBD" w:rsidRDefault="001C7851" w:rsidP="00B1148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90CB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Rozpoczęcia</w:t>
            </w:r>
          </w:p>
          <w:p w14:paraId="1D5F3D7A" w14:textId="77777777" w:rsidR="001C7851" w:rsidRPr="00590CBD" w:rsidRDefault="001C7851" w:rsidP="00B1148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90CB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dd.mm.rr</w:t>
            </w:r>
            <w:proofErr w:type="spellEnd"/>
          </w:p>
        </w:tc>
        <w:tc>
          <w:tcPr>
            <w:tcW w:w="1135" w:type="dxa"/>
            <w:vAlign w:val="center"/>
          </w:tcPr>
          <w:p w14:paraId="69C63E45" w14:textId="77777777" w:rsidR="001C7851" w:rsidRPr="00590CBD" w:rsidRDefault="001C7851" w:rsidP="00B1148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90CB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Zakończenia</w:t>
            </w:r>
          </w:p>
          <w:p w14:paraId="754FCBCF" w14:textId="77777777" w:rsidR="001C7851" w:rsidRPr="00590CBD" w:rsidRDefault="001C7851" w:rsidP="00B1148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90CB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dd.mm.rr</w:t>
            </w:r>
            <w:proofErr w:type="spellEnd"/>
          </w:p>
        </w:tc>
      </w:tr>
      <w:tr w:rsidR="001C7851" w:rsidRPr="00B2503D" w14:paraId="76EA4107" w14:textId="77777777" w:rsidTr="001C7851">
        <w:trPr>
          <w:trHeight w:val="1675"/>
          <w:jc w:val="center"/>
        </w:trPr>
        <w:tc>
          <w:tcPr>
            <w:tcW w:w="1204" w:type="dxa"/>
          </w:tcPr>
          <w:p w14:paraId="21075693" w14:textId="77777777" w:rsidR="001C7851" w:rsidRPr="00B2503D" w:rsidRDefault="001C7851" w:rsidP="00BB3A8D">
            <w:pPr>
              <w:spacing w:line="360" w:lineRule="auto"/>
              <w:jc w:val="both"/>
              <w:rPr>
                <w:rFonts w:ascii="Arial Narrow" w:hAnsi="Arial Narrow"/>
                <w:color w:val="000000"/>
              </w:rPr>
            </w:pPr>
          </w:p>
          <w:p w14:paraId="31911BF2" w14:textId="77777777" w:rsidR="001C7851" w:rsidRPr="00B2503D" w:rsidRDefault="001C7851" w:rsidP="00BB3A8D">
            <w:pPr>
              <w:spacing w:line="360" w:lineRule="auto"/>
              <w:jc w:val="both"/>
              <w:rPr>
                <w:rFonts w:ascii="Arial Narrow" w:hAnsi="Arial Narrow"/>
                <w:color w:val="000000"/>
              </w:rPr>
            </w:pPr>
          </w:p>
          <w:p w14:paraId="26E9E4E3" w14:textId="77777777" w:rsidR="001C7851" w:rsidRPr="00B2503D" w:rsidRDefault="001C7851" w:rsidP="00BB3A8D">
            <w:pPr>
              <w:spacing w:line="360" w:lineRule="auto"/>
              <w:ind w:hanging="638"/>
              <w:jc w:val="both"/>
              <w:rPr>
                <w:rFonts w:ascii="Arial Narrow" w:hAnsi="Arial Narrow"/>
                <w:color w:val="000000"/>
              </w:rPr>
            </w:pPr>
          </w:p>
          <w:p w14:paraId="75FEA75D" w14:textId="77777777" w:rsidR="001C7851" w:rsidRPr="00B2503D" w:rsidRDefault="001C7851" w:rsidP="00BB3A8D">
            <w:pPr>
              <w:spacing w:line="360" w:lineRule="auto"/>
              <w:jc w:val="both"/>
              <w:rPr>
                <w:rFonts w:ascii="Arial Narrow" w:hAnsi="Arial Narrow"/>
                <w:color w:val="000000"/>
              </w:rPr>
            </w:pPr>
          </w:p>
          <w:p w14:paraId="45677EE4" w14:textId="77777777" w:rsidR="001C7851" w:rsidRPr="00B2503D" w:rsidRDefault="001C7851" w:rsidP="00BB3A8D">
            <w:pPr>
              <w:spacing w:line="36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2902" w:type="dxa"/>
          </w:tcPr>
          <w:p w14:paraId="3FB48386" w14:textId="77777777" w:rsidR="001C7851" w:rsidRDefault="001C7851" w:rsidP="00BB3A8D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Nazwa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5917331" w14:textId="4ABBC5C9" w:rsidR="001C7851" w:rsidRDefault="001C7851" w:rsidP="00BB3A8D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…………………….</w:t>
            </w:r>
          </w:p>
          <w:p w14:paraId="242226F7" w14:textId="77777777" w:rsidR="001C7851" w:rsidRDefault="001C7851" w:rsidP="00437345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…………………….</w:t>
            </w:r>
          </w:p>
          <w:p w14:paraId="0AE32D11" w14:textId="77777777" w:rsidR="001C7851" w:rsidRDefault="001C7851" w:rsidP="00BB3A8D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Zakres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FE948DC" w14:textId="77777777" w:rsidR="001C7851" w:rsidRDefault="001C7851" w:rsidP="00437345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…………………….</w:t>
            </w:r>
          </w:p>
          <w:p w14:paraId="439D0214" w14:textId="77777777" w:rsidR="001C7851" w:rsidRDefault="001C7851" w:rsidP="00437345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…………………….</w:t>
            </w:r>
          </w:p>
          <w:p w14:paraId="2E7BBE15" w14:textId="487E87D8" w:rsidR="001C7851" w:rsidRPr="00437345" w:rsidRDefault="001C7851" w:rsidP="00437345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…………………….</w:t>
            </w:r>
          </w:p>
        </w:tc>
        <w:tc>
          <w:tcPr>
            <w:tcW w:w="1166" w:type="dxa"/>
          </w:tcPr>
          <w:p w14:paraId="1D591D29" w14:textId="77777777" w:rsidR="001C7851" w:rsidRPr="00B2503D" w:rsidRDefault="001C7851" w:rsidP="00BB3A8D">
            <w:pPr>
              <w:spacing w:line="36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166" w:type="dxa"/>
          </w:tcPr>
          <w:p w14:paraId="5C37E985" w14:textId="3DE1DFF2" w:rsidR="001C7851" w:rsidRPr="00B2503D" w:rsidRDefault="001C7851" w:rsidP="00BB3A8D">
            <w:pPr>
              <w:spacing w:line="36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127" w:type="dxa"/>
          </w:tcPr>
          <w:p w14:paraId="68066E81" w14:textId="77777777" w:rsidR="001C7851" w:rsidRPr="00B2503D" w:rsidRDefault="001C7851" w:rsidP="00BB3A8D">
            <w:pPr>
              <w:spacing w:line="36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5" w:type="dxa"/>
          </w:tcPr>
          <w:p w14:paraId="59CA26E0" w14:textId="77777777" w:rsidR="001C7851" w:rsidRPr="00B2503D" w:rsidRDefault="001C7851" w:rsidP="00BB3A8D">
            <w:pPr>
              <w:spacing w:line="360" w:lineRule="auto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1C7851" w:rsidRPr="00B2503D" w14:paraId="3EC62461" w14:textId="77777777" w:rsidTr="001C7851">
        <w:trPr>
          <w:trHeight w:val="1675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6D41" w14:textId="77777777" w:rsidR="001C7851" w:rsidRPr="00B2503D" w:rsidRDefault="001C7851" w:rsidP="00437345">
            <w:pPr>
              <w:spacing w:line="360" w:lineRule="auto"/>
              <w:jc w:val="both"/>
              <w:rPr>
                <w:rFonts w:ascii="Arial Narrow" w:hAnsi="Arial Narrow"/>
                <w:color w:val="000000"/>
              </w:rPr>
            </w:pPr>
          </w:p>
          <w:p w14:paraId="4D911F4B" w14:textId="77777777" w:rsidR="001C7851" w:rsidRPr="00B2503D" w:rsidRDefault="001C7851" w:rsidP="00437345">
            <w:pPr>
              <w:spacing w:line="360" w:lineRule="auto"/>
              <w:jc w:val="both"/>
              <w:rPr>
                <w:rFonts w:ascii="Arial Narrow" w:hAnsi="Arial Narrow"/>
                <w:color w:val="000000"/>
              </w:rPr>
            </w:pPr>
          </w:p>
          <w:p w14:paraId="536A616D" w14:textId="77777777" w:rsidR="001C7851" w:rsidRPr="00B2503D" w:rsidRDefault="001C7851" w:rsidP="00437345">
            <w:pPr>
              <w:spacing w:line="360" w:lineRule="auto"/>
              <w:jc w:val="both"/>
              <w:rPr>
                <w:rFonts w:ascii="Arial Narrow" w:hAnsi="Arial Narrow"/>
                <w:color w:val="000000"/>
              </w:rPr>
            </w:pPr>
          </w:p>
          <w:p w14:paraId="332882FE" w14:textId="77777777" w:rsidR="001C7851" w:rsidRPr="00B2503D" w:rsidRDefault="001C7851" w:rsidP="00437345">
            <w:pPr>
              <w:spacing w:line="360" w:lineRule="auto"/>
              <w:jc w:val="both"/>
              <w:rPr>
                <w:rFonts w:ascii="Arial Narrow" w:hAnsi="Arial Narrow"/>
                <w:color w:val="000000"/>
              </w:rPr>
            </w:pPr>
          </w:p>
          <w:p w14:paraId="34360F6F" w14:textId="77777777" w:rsidR="001C7851" w:rsidRPr="00B2503D" w:rsidRDefault="001C7851" w:rsidP="00437345">
            <w:pPr>
              <w:spacing w:line="36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96B2" w14:textId="77777777" w:rsidR="001C7851" w:rsidRDefault="001C7851" w:rsidP="00437345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Nazwa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BDA1942" w14:textId="77777777" w:rsidR="001C7851" w:rsidRDefault="001C7851" w:rsidP="00437345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…………………….</w:t>
            </w:r>
          </w:p>
          <w:p w14:paraId="0907D6B7" w14:textId="77777777" w:rsidR="001C7851" w:rsidRDefault="001C7851" w:rsidP="00437345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…………………….</w:t>
            </w:r>
          </w:p>
          <w:p w14:paraId="0CC4E6E0" w14:textId="77777777" w:rsidR="001C7851" w:rsidRDefault="001C7851" w:rsidP="00437345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Zakres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8D9E248" w14:textId="77777777" w:rsidR="001C7851" w:rsidRDefault="001C7851" w:rsidP="00437345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…………………….</w:t>
            </w:r>
          </w:p>
          <w:p w14:paraId="59CAEC3A" w14:textId="77777777" w:rsidR="001C7851" w:rsidRDefault="001C7851" w:rsidP="00437345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…………………….</w:t>
            </w:r>
          </w:p>
          <w:p w14:paraId="1E1FA803" w14:textId="58D54183" w:rsidR="001C7851" w:rsidRPr="00437345" w:rsidRDefault="001C7851" w:rsidP="00437345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3276" w14:textId="77777777" w:rsidR="001C7851" w:rsidRPr="00B2503D" w:rsidRDefault="001C7851" w:rsidP="00437345">
            <w:pPr>
              <w:spacing w:line="36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BB9F" w14:textId="77777777" w:rsidR="001C7851" w:rsidRPr="00B2503D" w:rsidRDefault="001C7851" w:rsidP="00437345">
            <w:pPr>
              <w:spacing w:line="36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AC0A" w14:textId="77777777" w:rsidR="001C7851" w:rsidRPr="00B2503D" w:rsidRDefault="001C7851" w:rsidP="00437345">
            <w:pPr>
              <w:spacing w:line="36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B6FA" w14:textId="77777777" w:rsidR="001C7851" w:rsidRPr="00B2503D" w:rsidRDefault="001C7851" w:rsidP="00437345">
            <w:pPr>
              <w:spacing w:line="360" w:lineRule="auto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1C7851" w:rsidRPr="00B2503D" w14:paraId="073C174C" w14:textId="77777777" w:rsidTr="001C7851">
        <w:trPr>
          <w:trHeight w:val="1675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596A" w14:textId="77777777" w:rsidR="001C7851" w:rsidRPr="00B2503D" w:rsidRDefault="001C7851" w:rsidP="00437345">
            <w:pPr>
              <w:spacing w:line="36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C031" w14:textId="77777777" w:rsidR="001C7851" w:rsidRPr="003E7031" w:rsidRDefault="001C7851" w:rsidP="003E703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E703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Nazwa zadania: </w:t>
            </w:r>
          </w:p>
          <w:p w14:paraId="135B0533" w14:textId="77777777" w:rsidR="001C7851" w:rsidRPr="003E7031" w:rsidRDefault="001C7851" w:rsidP="003E7031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3E703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……………….……..……………………………….</w:t>
            </w:r>
          </w:p>
          <w:p w14:paraId="25E3307F" w14:textId="77777777" w:rsidR="001C7851" w:rsidRPr="003E7031" w:rsidRDefault="001C7851" w:rsidP="003E7031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3E703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……………….……..……………………………….</w:t>
            </w:r>
          </w:p>
          <w:p w14:paraId="17C8501B" w14:textId="77777777" w:rsidR="001C7851" w:rsidRPr="003E7031" w:rsidRDefault="001C7851" w:rsidP="003E703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E703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Zakres zadania: </w:t>
            </w:r>
          </w:p>
          <w:p w14:paraId="7AB5D8B9" w14:textId="77777777" w:rsidR="001C7851" w:rsidRPr="003E7031" w:rsidRDefault="001C7851" w:rsidP="003E7031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3E703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……………….……..……………………………….</w:t>
            </w:r>
          </w:p>
          <w:p w14:paraId="2D4824E6" w14:textId="77777777" w:rsidR="001C7851" w:rsidRPr="003E7031" w:rsidRDefault="001C7851" w:rsidP="003E7031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3E703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……………….……..……………………………….</w:t>
            </w:r>
          </w:p>
          <w:p w14:paraId="68AA3576" w14:textId="43BC506A" w:rsidR="001C7851" w:rsidRPr="00E54A98" w:rsidRDefault="001C7851" w:rsidP="003E703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E703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……………….……..……………………………….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D6BE" w14:textId="77777777" w:rsidR="001C7851" w:rsidRPr="00B2503D" w:rsidRDefault="001C7851" w:rsidP="00437345">
            <w:pPr>
              <w:spacing w:line="36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1FEC" w14:textId="77777777" w:rsidR="001C7851" w:rsidRPr="00B2503D" w:rsidRDefault="001C7851" w:rsidP="00437345">
            <w:pPr>
              <w:spacing w:line="36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85F6" w14:textId="77777777" w:rsidR="001C7851" w:rsidRPr="00B2503D" w:rsidRDefault="001C7851" w:rsidP="00437345">
            <w:pPr>
              <w:spacing w:line="36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176B" w14:textId="77777777" w:rsidR="001C7851" w:rsidRPr="00B2503D" w:rsidRDefault="001C7851" w:rsidP="00437345">
            <w:pPr>
              <w:spacing w:line="360" w:lineRule="auto"/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14:paraId="13CDA900" w14:textId="77777777" w:rsidR="00C36150" w:rsidRPr="00882322" w:rsidRDefault="00C36150" w:rsidP="00C36150">
      <w:pPr>
        <w:ind w:left="284"/>
        <w:jc w:val="both"/>
        <w:rPr>
          <w:rFonts w:asciiTheme="minorHAnsi" w:hAnsiTheme="minorHAnsi"/>
          <w:i/>
          <w:color w:val="000000"/>
          <w:sz w:val="18"/>
          <w:szCs w:val="18"/>
        </w:rPr>
      </w:pPr>
      <w:r w:rsidRPr="008375E3">
        <w:rPr>
          <w:rFonts w:ascii="Calibri" w:hAnsi="Calibri" w:cs="Calibri"/>
          <w:b/>
          <w:bCs/>
          <w:i/>
          <w:iCs/>
          <w:u w:val="single"/>
          <w:lang w:eastAsia="en-GB"/>
        </w:rPr>
        <w:br/>
      </w:r>
      <w:r w:rsidRPr="00882322">
        <w:rPr>
          <w:rFonts w:asciiTheme="minorHAnsi" w:hAnsiTheme="minorHAnsi"/>
          <w:i/>
          <w:color w:val="000000"/>
          <w:sz w:val="18"/>
          <w:szCs w:val="18"/>
        </w:rPr>
        <w:t>* nie</w:t>
      </w:r>
      <w:r>
        <w:rPr>
          <w:rFonts w:asciiTheme="minorHAnsi" w:hAnsiTheme="minorHAnsi"/>
          <w:i/>
          <w:color w:val="000000"/>
          <w:sz w:val="18"/>
          <w:szCs w:val="18"/>
        </w:rPr>
        <w:t>właściwe</w:t>
      </w:r>
      <w:r w:rsidRPr="00882322">
        <w:rPr>
          <w:rFonts w:asciiTheme="minorHAnsi" w:hAnsiTheme="minorHAnsi"/>
          <w:i/>
          <w:color w:val="000000"/>
          <w:sz w:val="18"/>
          <w:szCs w:val="18"/>
        </w:rPr>
        <w:t xml:space="preserve"> skreślić</w:t>
      </w:r>
    </w:p>
    <w:p w14:paraId="53D9176D" w14:textId="77777777" w:rsidR="00C36150" w:rsidRDefault="00C36150" w:rsidP="00C36150">
      <w:pPr>
        <w:jc w:val="both"/>
        <w:rPr>
          <w:color w:val="000000"/>
        </w:rPr>
      </w:pPr>
    </w:p>
    <w:p w14:paraId="4A6493CD" w14:textId="77777777" w:rsidR="00C36150" w:rsidRPr="00DE502A" w:rsidRDefault="00C36150" w:rsidP="00C36150">
      <w:pPr>
        <w:ind w:left="284"/>
        <w:jc w:val="both"/>
        <w:rPr>
          <w:rFonts w:asciiTheme="minorHAnsi" w:hAnsiTheme="minorHAnsi"/>
          <w:b/>
          <w:color w:val="000000"/>
        </w:rPr>
      </w:pPr>
      <w:r w:rsidRPr="00DE502A">
        <w:rPr>
          <w:rFonts w:asciiTheme="minorHAnsi" w:hAnsiTheme="minorHAnsi"/>
          <w:b/>
          <w:color w:val="000000"/>
        </w:rPr>
        <w:t xml:space="preserve">Do </w:t>
      </w:r>
      <w:r>
        <w:rPr>
          <w:rFonts w:asciiTheme="minorHAnsi" w:hAnsiTheme="minorHAnsi"/>
          <w:b/>
          <w:color w:val="000000"/>
        </w:rPr>
        <w:t>przedmiotowego dokumentu</w:t>
      </w:r>
      <w:r w:rsidRPr="00DE502A">
        <w:rPr>
          <w:rFonts w:asciiTheme="minorHAnsi" w:hAnsiTheme="minorHAnsi"/>
          <w:b/>
          <w:color w:val="000000"/>
        </w:rPr>
        <w:t xml:space="preserve"> należy dołączyć dowody potwierdzające, czy wykazane usługi zostały lub są wykonywane należycie.</w:t>
      </w:r>
    </w:p>
    <w:p w14:paraId="0F870C32" w14:textId="77777777" w:rsidR="00C36150" w:rsidRPr="00DE502A" w:rsidRDefault="00C36150" w:rsidP="00C36150">
      <w:pPr>
        <w:jc w:val="both"/>
        <w:rPr>
          <w:b/>
          <w:color w:val="000000"/>
        </w:rPr>
      </w:pPr>
    </w:p>
    <w:p w14:paraId="4AEBA325" w14:textId="77777777" w:rsidR="00C36150" w:rsidRDefault="00C36150" w:rsidP="00C36150">
      <w:pPr>
        <w:jc w:val="both"/>
        <w:rPr>
          <w:color w:val="000000"/>
        </w:rPr>
      </w:pPr>
    </w:p>
    <w:p w14:paraId="7CC6A26A" w14:textId="77777777" w:rsidR="00C36150" w:rsidRDefault="00C36150" w:rsidP="001C7851">
      <w:pPr>
        <w:pStyle w:val="Bezodstpw"/>
        <w:rPr>
          <w:rFonts w:ascii="Times New Roman" w:hAnsi="Times New Roman"/>
          <w:snapToGrid w:val="0"/>
          <w:sz w:val="28"/>
          <w:szCs w:val="28"/>
        </w:rPr>
      </w:pPr>
    </w:p>
    <w:p w14:paraId="3AE3B6BA" w14:textId="77777777" w:rsidR="00C36150" w:rsidRDefault="00C36150" w:rsidP="0091522C">
      <w:pPr>
        <w:pStyle w:val="Bezodstpw"/>
        <w:ind w:left="6381" w:firstLine="709"/>
        <w:rPr>
          <w:rFonts w:ascii="Times New Roman" w:hAnsi="Times New Roman"/>
          <w:snapToGrid w:val="0"/>
          <w:sz w:val="28"/>
          <w:szCs w:val="28"/>
        </w:rPr>
      </w:pPr>
    </w:p>
    <w:p w14:paraId="6FA2B166" w14:textId="77777777" w:rsidR="00DA529B" w:rsidRPr="007B5DB6" w:rsidRDefault="00DA529B" w:rsidP="00DA529B">
      <w:pPr>
        <w:spacing w:line="259" w:lineRule="auto"/>
        <w:rPr>
          <w:rFonts w:ascii="Calibri" w:hAnsi="Calibri" w:cs="Calibri"/>
          <w:b/>
          <w:bCs/>
          <w:i/>
          <w:iCs/>
          <w:color w:val="FF0000"/>
          <w:u w:val="single"/>
          <w:lang w:eastAsia="en-GB"/>
        </w:rPr>
      </w:pPr>
      <w:r w:rsidRPr="007B5DB6">
        <w:rPr>
          <w:rFonts w:ascii="Calibri" w:hAnsi="Calibri" w:cs="Calibri"/>
          <w:b/>
          <w:bCs/>
          <w:i/>
          <w:iCs/>
          <w:color w:val="FF0000"/>
          <w:u w:val="single"/>
          <w:lang w:eastAsia="en-GB"/>
        </w:rPr>
        <w:lastRenderedPageBreak/>
        <w:t xml:space="preserve">Uwaga: </w:t>
      </w:r>
    </w:p>
    <w:p w14:paraId="4F7C7BE2" w14:textId="77777777" w:rsidR="00DA529B" w:rsidRPr="007B5DB6" w:rsidRDefault="00DA529B" w:rsidP="00DA529B">
      <w:pPr>
        <w:spacing w:line="259" w:lineRule="auto"/>
        <w:rPr>
          <w:rFonts w:ascii="Calibri" w:hAnsi="Calibri" w:cs="Calibri"/>
          <w:b/>
          <w:bCs/>
          <w:i/>
          <w:iCs/>
          <w:color w:val="FF0000"/>
          <w:u w:val="single"/>
          <w:lang w:eastAsia="en-GB"/>
        </w:rPr>
      </w:pPr>
      <w:r w:rsidRPr="007B5DB6">
        <w:rPr>
          <w:rFonts w:ascii="Calibri" w:hAnsi="Calibri" w:cs="Calibri"/>
          <w:b/>
          <w:bCs/>
          <w:i/>
          <w:iCs/>
          <w:color w:val="FF0000"/>
          <w:u w:val="single"/>
          <w:lang w:eastAsia="en-GB"/>
        </w:rPr>
        <w:t xml:space="preserve">Przedmiotowy dokument należy przedłożyć na wyraźne wezwanie Zamawiającego - art. </w:t>
      </w:r>
      <w:r>
        <w:rPr>
          <w:rFonts w:ascii="Calibri" w:hAnsi="Calibri" w:cs="Calibri"/>
          <w:b/>
          <w:bCs/>
          <w:i/>
          <w:iCs/>
          <w:color w:val="FF0000"/>
          <w:u w:val="single"/>
          <w:lang w:eastAsia="en-GB"/>
        </w:rPr>
        <w:t>274 ust. 1</w:t>
      </w:r>
      <w:r w:rsidRPr="007B5DB6">
        <w:rPr>
          <w:rFonts w:ascii="Calibri" w:hAnsi="Calibri" w:cs="Calibri"/>
          <w:b/>
          <w:bCs/>
          <w:i/>
          <w:iCs/>
          <w:color w:val="FF0000"/>
          <w:u w:val="single"/>
          <w:lang w:eastAsia="en-GB"/>
        </w:rPr>
        <w:t xml:space="preserve"> ustawy PZP</w:t>
      </w:r>
    </w:p>
    <w:p w14:paraId="7B448A86" w14:textId="77777777" w:rsidR="00DA529B" w:rsidRDefault="00DA529B" w:rsidP="001D4F17">
      <w:pPr>
        <w:jc w:val="right"/>
        <w:rPr>
          <w:b/>
          <w:sz w:val="24"/>
          <w:szCs w:val="24"/>
        </w:rPr>
      </w:pPr>
    </w:p>
    <w:p w14:paraId="39C0381F" w14:textId="77777777" w:rsidR="00DA529B" w:rsidRDefault="00DA529B" w:rsidP="001D4F17">
      <w:pPr>
        <w:jc w:val="right"/>
        <w:rPr>
          <w:b/>
          <w:sz w:val="24"/>
          <w:szCs w:val="24"/>
        </w:rPr>
      </w:pPr>
    </w:p>
    <w:p w14:paraId="615DC94C" w14:textId="0F834379" w:rsidR="001D4F17" w:rsidRPr="001D4F17" w:rsidRDefault="001D4F17" w:rsidP="001D4F17">
      <w:pPr>
        <w:jc w:val="right"/>
        <w:rPr>
          <w:b/>
          <w:bCs/>
          <w:sz w:val="24"/>
          <w:szCs w:val="24"/>
        </w:rPr>
      </w:pPr>
      <w:r w:rsidRPr="001D4F17">
        <w:rPr>
          <w:b/>
          <w:sz w:val="24"/>
          <w:szCs w:val="24"/>
        </w:rPr>
        <w:t>Załącznik</w:t>
      </w:r>
      <w:r w:rsidRPr="001D4F17">
        <w:rPr>
          <w:b/>
          <w:bCs/>
          <w:sz w:val="24"/>
          <w:szCs w:val="24"/>
        </w:rPr>
        <w:t xml:space="preserve"> </w:t>
      </w:r>
      <w:r w:rsidRPr="001D4F17">
        <w:rPr>
          <w:b/>
          <w:sz w:val="24"/>
          <w:szCs w:val="24"/>
        </w:rPr>
        <w:t xml:space="preserve">nr </w:t>
      </w:r>
      <w:r>
        <w:rPr>
          <w:b/>
          <w:bCs/>
          <w:sz w:val="24"/>
          <w:szCs w:val="24"/>
        </w:rPr>
        <w:t>7</w:t>
      </w:r>
      <w:r w:rsidRPr="001D4F17">
        <w:rPr>
          <w:b/>
          <w:bCs/>
          <w:sz w:val="24"/>
          <w:szCs w:val="24"/>
        </w:rPr>
        <w:t xml:space="preserve"> do SIWZ</w:t>
      </w:r>
    </w:p>
    <w:p w14:paraId="66005866" w14:textId="77777777" w:rsidR="001D4F17" w:rsidRPr="001D4F17" w:rsidRDefault="001D4F17" w:rsidP="001D4F17">
      <w:pPr>
        <w:rPr>
          <w:sz w:val="24"/>
          <w:szCs w:val="24"/>
        </w:rPr>
      </w:pPr>
      <w:r w:rsidRPr="001D4F17">
        <w:rPr>
          <w:sz w:val="24"/>
          <w:szCs w:val="24"/>
        </w:rPr>
        <w:t xml:space="preserve">  </w:t>
      </w:r>
      <w:bookmarkStart w:id="2" w:name="_Hlk84335183"/>
      <w:r w:rsidRPr="001D4F17">
        <w:rPr>
          <w:sz w:val="24"/>
          <w:szCs w:val="24"/>
        </w:rPr>
        <w:t>....................................................</w:t>
      </w:r>
    </w:p>
    <w:p w14:paraId="364C418F" w14:textId="77777777" w:rsidR="001D4F17" w:rsidRPr="001D4F17" w:rsidRDefault="001D4F17" w:rsidP="001D4F17">
      <w:r w:rsidRPr="001D4F17">
        <w:t xml:space="preserve">              (pieczęć wykonawcy)</w:t>
      </w:r>
    </w:p>
    <w:p w14:paraId="267BD222" w14:textId="77777777" w:rsidR="001D4F17" w:rsidRPr="001D4F17" w:rsidRDefault="001D4F17" w:rsidP="001D4F17">
      <w:pPr>
        <w:jc w:val="center"/>
        <w:rPr>
          <w:sz w:val="24"/>
          <w:szCs w:val="24"/>
        </w:rPr>
      </w:pPr>
      <w:r w:rsidRPr="001D4F17">
        <w:rPr>
          <w:sz w:val="24"/>
          <w:szCs w:val="24"/>
        </w:rPr>
        <w:t>dotyczy postępowania pn.</w:t>
      </w:r>
    </w:p>
    <w:p w14:paraId="77392B41" w14:textId="77777777" w:rsidR="001D4F17" w:rsidRPr="001D4F17" w:rsidRDefault="001D4F17" w:rsidP="001D4F1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D4F17">
        <w:rPr>
          <w:rFonts w:asciiTheme="majorBidi" w:hAnsiTheme="majorBidi" w:cstheme="majorBidi"/>
          <w:b/>
          <w:bCs/>
          <w:sz w:val="24"/>
          <w:szCs w:val="24"/>
        </w:rPr>
        <w:t>„Wykonanie robót awaryjnych na terenie miasta Jastrzębia Zdroju”</w:t>
      </w:r>
    </w:p>
    <w:bookmarkEnd w:id="2"/>
    <w:p w14:paraId="673D52B3" w14:textId="77777777" w:rsidR="001D4F17" w:rsidRPr="001D4F17" w:rsidRDefault="001D4F17" w:rsidP="001D4F17">
      <w:pPr>
        <w:jc w:val="center"/>
        <w:rPr>
          <w:sz w:val="24"/>
          <w:szCs w:val="24"/>
        </w:rPr>
      </w:pPr>
    </w:p>
    <w:p w14:paraId="369A810F" w14:textId="77777777" w:rsidR="001D4F17" w:rsidRPr="001D4F17" w:rsidRDefault="001D4F17" w:rsidP="001D4F17">
      <w:pPr>
        <w:spacing w:after="120"/>
        <w:jc w:val="center"/>
        <w:rPr>
          <w:rFonts w:eastAsia="Calibri"/>
          <w:b/>
          <w:sz w:val="24"/>
          <w:szCs w:val="24"/>
          <w:lang w:eastAsia="en-US"/>
        </w:rPr>
      </w:pPr>
      <w:r w:rsidRPr="001D4F17">
        <w:rPr>
          <w:rFonts w:eastAsia="Calibri"/>
          <w:b/>
          <w:sz w:val="24"/>
          <w:szCs w:val="24"/>
          <w:lang w:eastAsia="en-US"/>
        </w:rPr>
        <w:t>Wykaz osób skierowanych przez wykonawcę do realizacji zamówienia</w:t>
      </w:r>
    </w:p>
    <w:p w14:paraId="6055E2BB" w14:textId="77777777" w:rsidR="001D4F17" w:rsidRPr="001D4F17" w:rsidRDefault="001D4F17" w:rsidP="001D4F17">
      <w:pPr>
        <w:ind w:left="426"/>
        <w:jc w:val="both"/>
        <w:rPr>
          <w:b/>
          <w:sz w:val="24"/>
          <w:szCs w:val="24"/>
          <w:lang w:eastAsia="pl-PL"/>
        </w:rPr>
      </w:pPr>
    </w:p>
    <w:tbl>
      <w:tblPr>
        <w:tblW w:w="10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264"/>
        <w:gridCol w:w="3690"/>
        <w:gridCol w:w="1970"/>
      </w:tblGrid>
      <w:tr w:rsidR="001D4F17" w:rsidRPr="001D4F17" w14:paraId="0A780DAC" w14:textId="77777777" w:rsidTr="00B029C5">
        <w:trPr>
          <w:trHeight w:val="1240"/>
        </w:trPr>
        <w:tc>
          <w:tcPr>
            <w:tcW w:w="2376" w:type="dxa"/>
            <w:shd w:val="clear" w:color="auto" w:fill="CCCCCC"/>
            <w:vAlign w:val="center"/>
          </w:tcPr>
          <w:p w14:paraId="59E8084F" w14:textId="77777777" w:rsidR="001D4F17" w:rsidRPr="001D4F17" w:rsidRDefault="001D4F17" w:rsidP="001D4F17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14:paraId="35939983" w14:textId="77777777" w:rsidR="001D4F17" w:rsidRPr="001D4F17" w:rsidRDefault="001D4F17" w:rsidP="001D4F17">
            <w:pPr>
              <w:jc w:val="center"/>
              <w:rPr>
                <w:rFonts w:asciiTheme="majorBidi" w:hAnsiTheme="majorBidi" w:cstheme="majorBidi"/>
                <w:b/>
              </w:rPr>
            </w:pPr>
            <w:r w:rsidRPr="001D4F17">
              <w:rPr>
                <w:rFonts w:asciiTheme="majorBidi" w:hAnsiTheme="majorBidi" w:cstheme="majorBidi"/>
                <w:b/>
              </w:rPr>
              <w:t>Zakres wykonywanych czynności</w:t>
            </w:r>
          </w:p>
        </w:tc>
        <w:tc>
          <w:tcPr>
            <w:tcW w:w="2264" w:type="dxa"/>
            <w:shd w:val="clear" w:color="auto" w:fill="CCCCCC"/>
            <w:vAlign w:val="center"/>
          </w:tcPr>
          <w:p w14:paraId="7A75161F" w14:textId="77777777" w:rsidR="001D4F17" w:rsidRPr="001D4F17" w:rsidRDefault="001D4F17" w:rsidP="001D4F17">
            <w:pPr>
              <w:jc w:val="center"/>
              <w:rPr>
                <w:rFonts w:asciiTheme="majorBidi" w:hAnsiTheme="majorBidi" w:cstheme="majorBidi"/>
                <w:b/>
              </w:rPr>
            </w:pPr>
            <w:r w:rsidRPr="001D4F17">
              <w:rPr>
                <w:rFonts w:asciiTheme="majorBidi" w:hAnsiTheme="majorBidi" w:cstheme="majorBidi"/>
                <w:b/>
              </w:rPr>
              <w:t>Imię i nazwisko</w:t>
            </w:r>
          </w:p>
        </w:tc>
        <w:tc>
          <w:tcPr>
            <w:tcW w:w="3690" w:type="dxa"/>
            <w:shd w:val="clear" w:color="auto" w:fill="CCCCCC"/>
            <w:vAlign w:val="center"/>
          </w:tcPr>
          <w:p w14:paraId="78DE93CD" w14:textId="77777777" w:rsidR="001D4F17" w:rsidRPr="001D4F17" w:rsidRDefault="001D4F17" w:rsidP="001D4F17">
            <w:pPr>
              <w:jc w:val="center"/>
              <w:rPr>
                <w:rFonts w:asciiTheme="majorBidi" w:hAnsiTheme="majorBidi" w:cstheme="majorBidi"/>
                <w:b/>
              </w:rPr>
            </w:pPr>
            <w:r w:rsidRPr="001D4F17">
              <w:rPr>
                <w:rFonts w:asciiTheme="majorBidi" w:hAnsiTheme="majorBidi" w:cstheme="majorBidi"/>
                <w:b/>
              </w:rPr>
              <w:t>Dane dotyczące:</w:t>
            </w:r>
          </w:p>
          <w:p w14:paraId="0DD91916" w14:textId="77777777" w:rsidR="001D4F17" w:rsidRPr="001D4F17" w:rsidRDefault="001D4F17" w:rsidP="001D4F17">
            <w:pPr>
              <w:jc w:val="center"/>
              <w:rPr>
                <w:rFonts w:asciiTheme="majorBidi" w:hAnsiTheme="majorBidi" w:cstheme="majorBidi"/>
                <w:b/>
              </w:rPr>
            </w:pPr>
            <w:r w:rsidRPr="001D4F17">
              <w:rPr>
                <w:rFonts w:asciiTheme="majorBidi" w:hAnsiTheme="majorBidi" w:cstheme="majorBidi"/>
                <w:b/>
              </w:rPr>
              <w:t xml:space="preserve">-kwalifikacji zawodowych, </w:t>
            </w:r>
          </w:p>
          <w:p w14:paraId="5CA40CF9" w14:textId="77777777" w:rsidR="001D4F17" w:rsidRPr="001D4F17" w:rsidRDefault="001D4F17" w:rsidP="001D4F17">
            <w:pPr>
              <w:jc w:val="center"/>
              <w:rPr>
                <w:rFonts w:asciiTheme="majorBidi" w:hAnsiTheme="majorBidi" w:cstheme="majorBidi"/>
                <w:b/>
              </w:rPr>
            </w:pPr>
            <w:r w:rsidRPr="001D4F17">
              <w:rPr>
                <w:rFonts w:asciiTheme="majorBidi" w:hAnsiTheme="majorBidi" w:cstheme="majorBidi"/>
                <w:b/>
              </w:rPr>
              <w:t>- uprawnień</w:t>
            </w:r>
          </w:p>
        </w:tc>
        <w:tc>
          <w:tcPr>
            <w:tcW w:w="1970" w:type="dxa"/>
            <w:shd w:val="clear" w:color="auto" w:fill="CCCCCC"/>
          </w:tcPr>
          <w:p w14:paraId="1C929E33" w14:textId="77777777" w:rsidR="001D4F17" w:rsidRPr="001D4F17" w:rsidRDefault="001D4F17" w:rsidP="001D4F17">
            <w:pPr>
              <w:jc w:val="center"/>
              <w:rPr>
                <w:rFonts w:asciiTheme="majorBidi" w:hAnsiTheme="majorBidi" w:cstheme="majorBidi"/>
                <w:b/>
              </w:rPr>
            </w:pPr>
            <w:r w:rsidRPr="001D4F17">
              <w:rPr>
                <w:rFonts w:asciiTheme="majorBidi" w:hAnsiTheme="majorBidi" w:cstheme="majorBidi"/>
                <w:b/>
              </w:rPr>
              <w:t>Informacja o podstawie dysponowania osobami</w:t>
            </w:r>
          </w:p>
          <w:p w14:paraId="3FCBDA07" w14:textId="77777777" w:rsidR="001D4F17" w:rsidRPr="001D4F17" w:rsidRDefault="001D4F17" w:rsidP="001D4F17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1D4F17">
              <w:rPr>
                <w:rFonts w:asciiTheme="majorBidi" w:hAnsiTheme="majorBidi" w:cstheme="majorBidi"/>
                <w:b/>
                <w:sz w:val="16"/>
                <w:szCs w:val="16"/>
              </w:rPr>
              <w:t>(np. umowa o pracę, umowa zlecenie, zobowiązanie podmiotu trzeciego itp.)</w:t>
            </w:r>
          </w:p>
        </w:tc>
      </w:tr>
      <w:tr w:rsidR="001D4F17" w:rsidRPr="001D4F17" w14:paraId="14526CF8" w14:textId="77777777" w:rsidTr="00B029C5">
        <w:trPr>
          <w:trHeight w:val="1418"/>
        </w:trPr>
        <w:tc>
          <w:tcPr>
            <w:tcW w:w="2376" w:type="dxa"/>
            <w:vAlign w:val="center"/>
          </w:tcPr>
          <w:p w14:paraId="3AB12BC5" w14:textId="77777777" w:rsidR="001D4F17" w:rsidRPr="001D4F17" w:rsidRDefault="001D4F17" w:rsidP="001D4F17">
            <w:pPr>
              <w:jc w:val="center"/>
              <w:rPr>
                <w:rFonts w:asciiTheme="majorBidi" w:hAnsiTheme="majorBidi" w:cstheme="majorBidi"/>
                <w:b/>
              </w:rPr>
            </w:pPr>
            <w:r w:rsidRPr="001D4F17">
              <w:rPr>
                <w:rFonts w:asciiTheme="majorBidi" w:hAnsiTheme="majorBidi" w:cstheme="majorBidi"/>
                <w:b/>
              </w:rPr>
              <w:t>KIEROWNIK BUDOWY</w:t>
            </w:r>
          </w:p>
        </w:tc>
        <w:tc>
          <w:tcPr>
            <w:tcW w:w="2264" w:type="dxa"/>
          </w:tcPr>
          <w:p w14:paraId="39E8E574" w14:textId="77777777" w:rsidR="001D4F17" w:rsidRPr="001D4F17" w:rsidRDefault="001D4F17" w:rsidP="001D4F1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690" w:type="dxa"/>
          </w:tcPr>
          <w:p w14:paraId="36B77885" w14:textId="77777777" w:rsidR="001D4F17" w:rsidRPr="001D4F17" w:rsidRDefault="001D4F17" w:rsidP="001D4F17">
            <w:pPr>
              <w:spacing w:before="120"/>
              <w:rPr>
                <w:rFonts w:asciiTheme="majorBidi" w:hAnsiTheme="majorBidi" w:cstheme="majorBidi"/>
                <w:b/>
              </w:rPr>
            </w:pPr>
            <w:r w:rsidRPr="001D4F17">
              <w:rPr>
                <w:rFonts w:asciiTheme="majorBidi" w:hAnsiTheme="majorBidi" w:cstheme="majorBidi"/>
                <w:b/>
              </w:rPr>
              <w:t>Kwalifikacje zawodowe/ uprawnienia:</w:t>
            </w:r>
          </w:p>
          <w:p w14:paraId="379756F1" w14:textId="77777777" w:rsidR="001D4F17" w:rsidRPr="001D4F17" w:rsidRDefault="001D4F17" w:rsidP="001D4F17">
            <w:pPr>
              <w:spacing w:before="120"/>
              <w:rPr>
                <w:rFonts w:asciiTheme="majorBidi" w:hAnsiTheme="majorBidi" w:cstheme="majorBidi"/>
              </w:rPr>
            </w:pPr>
            <w:r w:rsidRPr="001D4F17">
              <w:rPr>
                <w:rFonts w:asciiTheme="majorBidi" w:hAnsiTheme="majorBidi" w:cstheme="majorBidi"/>
              </w:rPr>
              <w:t>Uprawienia budowlane w specjalności ……………………………………………..………………………………………………………………………………….………</w:t>
            </w:r>
          </w:p>
          <w:p w14:paraId="43EF201C" w14:textId="77777777" w:rsidR="001D4F17" w:rsidRPr="001D4F17" w:rsidRDefault="001D4F17" w:rsidP="001D4F17">
            <w:pPr>
              <w:spacing w:before="12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D4F17">
              <w:rPr>
                <w:rFonts w:asciiTheme="majorBidi" w:hAnsiTheme="majorBidi" w:cstheme="majorBidi"/>
                <w:sz w:val="16"/>
                <w:szCs w:val="16"/>
              </w:rPr>
              <w:t>(należy wpisać nazwę posiadanych uprawnień)</w:t>
            </w:r>
          </w:p>
          <w:p w14:paraId="47AFB3BA" w14:textId="77777777" w:rsidR="001D4F17" w:rsidRPr="001D4F17" w:rsidRDefault="001D4F17" w:rsidP="001D4F17">
            <w:pPr>
              <w:spacing w:before="12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970" w:type="dxa"/>
          </w:tcPr>
          <w:p w14:paraId="3A8ED371" w14:textId="77777777" w:rsidR="001D4F17" w:rsidRPr="001D4F17" w:rsidRDefault="001D4F17" w:rsidP="001D4F17">
            <w:pPr>
              <w:rPr>
                <w:rFonts w:asciiTheme="majorBidi" w:hAnsiTheme="majorBidi" w:cstheme="majorBidi"/>
              </w:rPr>
            </w:pPr>
          </w:p>
        </w:tc>
      </w:tr>
      <w:tr w:rsidR="001D4F17" w:rsidRPr="001D4F17" w14:paraId="4F1A95AB" w14:textId="77777777" w:rsidTr="00B029C5">
        <w:trPr>
          <w:trHeight w:val="141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348B" w14:textId="77777777" w:rsidR="001D4F17" w:rsidRPr="001D4F17" w:rsidRDefault="001D4F17" w:rsidP="001D4F17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14:paraId="498B9927" w14:textId="77777777" w:rsidR="001D4F17" w:rsidRPr="001D4F17" w:rsidRDefault="001D4F17" w:rsidP="001D4F17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14:paraId="0B7F5326" w14:textId="77777777" w:rsidR="001D4F17" w:rsidRPr="001D4F17" w:rsidRDefault="001D4F17" w:rsidP="001D4F17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14:paraId="2EA59473" w14:textId="77777777" w:rsidR="001D4F17" w:rsidRPr="001D4F17" w:rsidRDefault="001D4F17" w:rsidP="001D4F17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14:paraId="213CC9BC" w14:textId="77777777" w:rsidR="001D4F17" w:rsidRPr="001D4F17" w:rsidRDefault="001D4F17" w:rsidP="001D4F17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14:paraId="3413EF7D" w14:textId="77777777" w:rsidR="001D4F17" w:rsidRPr="001D4F17" w:rsidRDefault="001D4F17" w:rsidP="001D4F17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14:paraId="7BD75F1B" w14:textId="77777777" w:rsidR="001D4F17" w:rsidRPr="001D4F17" w:rsidRDefault="001D4F17" w:rsidP="001D4F17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14:paraId="106880B4" w14:textId="77777777" w:rsidR="001D4F17" w:rsidRPr="001D4F17" w:rsidRDefault="001D4F17" w:rsidP="001D4F17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3077" w14:textId="77777777" w:rsidR="001D4F17" w:rsidRPr="001D4F17" w:rsidRDefault="001D4F17" w:rsidP="001D4F1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0C1C" w14:textId="77777777" w:rsidR="001D4F17" w:rsidRPr="001D4F17" w:rsidRDefault="001D4F17" w:rsidP="001D4F17">
            <w:pPr>
              <w:spacing w:before="12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87EE" w14:textId="77777777" w:rsidR="001D4F17" w:rsidRPr="001D4F17" w:rsidRDefault="001D4F17" w:rsidP="001D4F17">
            <w:pPr>
              <w:rPr>
                <w:rFonts w:asciiTheme="majorBidi" w:hAnsiTheme="majorBidi" w:cstheme="majorBidi"/>
              </w:rPr>
            </w:pPr>
          </w:p>
        </w:tc>
      </w:tr>
    </w:tbl>
    <w:p w14:paraId="49ECA3A7" w14:textId="77777777" w:rsidR="001D4F17" w:rsidRPr="001D4F17" w:rsidRDefault="001D4F17" w:rsidP="001D4F17">
      <w:pPr>
        <w:spacing w:after="120"/>
        <w:rPr>
          <w:rFonts w:asciiTheme="majorBidi" w:hAnsiTheme="majorBidi" w:cstheme="majorBidi"/>
          <w:sz w:val="24"/>
          <w:szCs w:val="24"/>
        </w:rPr>
      </w:pPr>
    </w:p>
    <w:p w14:paraId="164F120A" w14:textId="77777777" w:rsidR="001D4F17" w:rsidRPr="001D4F17" w:rsidRDefault="001D4F17" w:rsidP="001D4F17">
      <w:pPr>
        <w:spacing w:after="120"/>
        <w:rPr>
          <w:rFonts w:asciiTheme="majorBidi" w:hAnsiTheme="majorBidi" w:cstheme="majorBidi"/>
          <w:sz w:val="24"/>
          <w:szCs w:val="24"/>
        </w:rPr>
      </w:pPr>
    </w:p>
    <w:p w14:paraId="7273D156" w14:textId="77777777" w:rsidR="001D4F17" w:rsidRPr="001D4F17" w:rsidRDefault="001D4F17" w:rsidP="001D4F17">
      <w:pPr>
        <w:jc w:val="both"/>
        <w:rPr>
          <w:color w:val="000000"/>
        </w:rPr>
      </w:pPr>
    </w:p>
    <w:p w14:paraId="17796257" w14:textId="062A0D1C" w:rsidR="001D4F17" w:rsidRPr="001D4F17" w:rsidRDefault="001D4F17" w:rsidP="001D4F17">
      <w:pPr>
        <w:widowControl w:val="0"/>
        <w:tabs>
          <w:tab w:val="left" w:pos="567"/>
        </w:tabs>
        <w:suppressAutoHyphens/>
        <w:autoSpaceDE w:val="0"/>
        <w:jc w:val="both"/>
        <w:rPr>
          <w:i/>
          <w:sz w:val="24"/>
          <w:szCs w:val="24"/>
          <w:lang w:eastAsia="ar-SA"/>
        </w:rPr>
      </w:pPr>
      <w:r w:rsidRPr="001D4F17">
        <w:rPr>
          <w:i/>
          <w:sz w:val="24"/>
          <w:szCs w:val="24"/>
          <w:lang w:eastAsia="ar-SA"/>
        </w:rPr>
        <w:tab/>
      </w:r>
      <w:r w:rsidRPr="001D4F17">
        <w:rPr>
          <w:i/>
          <w:sz w:val="24"/>
          <w:szCs w:val="24"/>
          <w:lang w:eastAsia="ar-SA"/>
        </w:rPr>
        <w:tab/>
      </w:r>
      <w:r w:rsidRPr="001D4F17">
        <w:rPr>
          <w:i/>
          <w:sz w:val="24"/>
          <w:szCs w:val="24"/>
          <w:lang w:eastAsia="ar-SA"/>
        </w:rPr>
        <w:tab/>
      </w:r>
      <w:r w:rsidRPr="001D4F17">
        <w:rPr>
          <w:i/>
          <w:sz w:val="24"/>
          <w:szCs w:val="24"/>
          <w:lang w:eastAsia="ar-SA"/>
        </w:rPr>
        <w:tab/>
      </w:r>
      <w:r w:rsidRPr="001D4F17">
        <w:rPr>
          <w:i/>
          <w:sz w:val="24"/>
          <w:szCs w:val="24"/>
          <w:lang w:eastAsia="ar-SA"/>
        </w:rPr>
        <w:tab/>
      </w:r>
      <w:r w:rsidRPr="001D4F17">
        <w:rPr>
          <w:i/>
          <w:sz w:val="24"/>
          <w:szCs w:val="24"/>
          <w:lang w:eastAsia="ar-SA"/>
        </w:rPr>
        <w:tab/>
      </w:r>
      <w:r w:rsidRPr="001D4F17">
        <w:rPr>
          <w:i/>
          <w:sz w:val="24"/>
          <w:szCs w:val="24"/>
          <w:lang w:eastAsia="ar-SA"/>
        </w:rPr>
        <w:tab/>
      </w:r>
      <w:r w:rsidRPr="001D4F17">
        <w:rPr>
          <w:i/>
          <w:sz w:val="24"/>
          <w:szCs w:val="24"/>
          <w:lang w:eastAsia="ar-SA"/>
        </w:rPr>
        <w:tab/>
      </w:r>
      <w:r w:rsidRPr="001D4F17">
        <w:rPr>
          <w:i/>
          <w:sz w:val="24"/>
          <w:szCs w:val="24"/>
          <w:lang w:eastAsia="ar-SA"/>
        </w:rPr>
        <w:tab/>
      </w:r>
      <w:r w:rsidRPr="001D4F17">
        <w:rPr>
          <w:i/>
          <w:sz w:val="24"/>
          <w:szCs w:val="24"/>
          <w:lang w:eastAsia="ar-SA"/>
        </w:rPr>
        <w:tab/>
      </w:r>
      <w:r w:rsidRPr="001D4F17">
        <w:rPr>
          <w:i/>
          <w:sz w:val="24"/>
          <w:szCs w:val="24"/>
          <w:lang w:eastAsia="ar-SA"/>
        </w:rPr>
        <w:tab/>
      </w:r>
      <w:r w:rsidRPr="001D4F17">
        <w:rPr>
          <w:i/>
          <w:sz w:val="24"/>
          <w:szCs w:val="24"/>
          <w:lang w:eastAsia="ar-SA"/>
        </w:rPr>
        <w:tab/>
        <w:t xml:space="preserve">                                      </w:t>
      </w:r>
      <w:r w:rsidRPr="001D4F17">
        <w:rPr>
          <w:i/>
          <w:sz w:val="24"/>
          <w:szCs w:val="24"/>
          <w:lang w:eastAsia="ar-SA"/>
        </w:rPr>
        <w:tab/>
        <w:t xml:space="preserve">                      </w:t>
      </w:r>
    </w:p>
    <w:p w14:paraId="524528AA" w14:textId="1645ABD6" w:rsidR="001D4F17" w:rsidRPr="001D4F17" w:rsidRDefault="001D4F17" w:rsidP="001D4F17">
      <w:pPr>
        <w:widowControl w:val="0"/>
        <w:tabs>
          <w:tab w:val="left" w:pos="567"/>
        </w:tabs>
        <w:suppressAutoHyphens/>
        <w:autoSpaceDE w:val="0"/>
        <w:jc w:val="both"/>
        <w:rPr>
          <w:i/>
          <w:sz w:val="18"/>
          <w:szCs w:val="18"/>
          <w:lang w:eastAsia="ar-SA"/>
        </w:rPr>
      </w:pPr>
      <w:r w:rsidRPr="001D4F17">
        <w:rPr>
          <w:i/>
          <w:sz w:val="24"/>
          <w:szCs w:val="24"/>
          <w:lang w:eastAsia="ar-SA"/>
        </w:rPr>
        <w:t xml:space="preserve">                                                                  </w:t>
      </w:r>
    </w:p>
    <w:p w14:paraId="4235E9AF" w14:textId="77777777" w:rsidR="001D4F17" w:rsidRPr="001D4F17" w:rsidRDefault="001D4F17" w:rsidP="001D4F17">
      <w:pPr>
        <w:rPr>
          <w:sz w:val="24"/>
          <w:szCs w:val="24"/>
        </w:rPr>
      </w:pPr>
    </w:p>
    <w:p w14:paraId="6547B6FC" w14:textId="77777777" w:rsidR="001D4F17" w:rsidRDefault="001D4F17" w:rsidP="0091522C">
      <w:pPr>
        <w:pStyle w:val="Bezodstpw"/>
        <w:ind w:left="6381" w:firstLine="709"/>
        <w:rPr>
          <w:rFonts w:asciiTheme="minorHAnsi" w:hAnsiTheme="minorHAnsi" w:cstheme="minorHAnsi"/>
          <w:b/>
          <w:snapToGrid w:val="0"/>
        </w:rPr>
      </w:pPr>
    </w:p>
    <w:p w14:paraId="42C5DC20" w14:textId="77777777" w:rsidR="001D4F17" w:rsidRDefault="001D4F17" w:rsidP="0091522C">
      <w:pPr>
        <w:pStyle w:val="Bezodstpw"/>
        <w:ind w:left="6381" w:firstLine="709"/>
        <w:rPr>
          <w:rFonts w:asciiTheme="minorHAnsi" w:hAnsiTheme="minorHAnsi" w:cstheme="minorHAnsi"/>
          <w:b/>
          <w:snapToGrid w:val="0"/>
        </w:rPr>
      </w:pPr>
    </w:p>
    <w:p w14:paraId="339A761A" w14:textId="77777777" w:rsidR="001D4F17" w:rsidRDefault="001D4F17" w:rsidP="0091522C">
      <w:pPr>
        <w:pStyle w:val="Bezodstpw"/>
        <w:ind w:left="6381" w:firstLine="709"/>
        <w:rPr>
          <w:rFonts w:asciiTheme="minorHAnsi" w:hAnsiTheme="minorHAnsi" w:cstheme="minorHAnsi"/>
          <w:b/>
          <w:snapToGrid w:val="0"/>
        </w:rPr>
      </w:pPr>
    </w:p>
    <w:p w14:paraId="02DAB77B" w14:textId="77777777" w:rsidR="001D4F17" w:rsidRDefault="001D4F17" w:rsidP="0091522C">
      <w:pPr>
        <w:pStyle w:val="Bezodstpw"/>
        <w:ind w:left="6381" w:firstLine="709"/>
        <w:rPr>
          <w:rFonts w:asciiTheme="minorHAnsi" w:hAnsiTheme="minorHAnsi" w:cstheme="minorHAnsi"/>
          <w:b/>
          <w:snapToGrid w:val="0"/>
        </w:rPr>
      </w:pPr>
    </w:p>
    <w:p w14:paraId="555F92C4" w14:textId="77777777" w:rsidR="001D4F17" w:rsidRDefault="001D4F17" w:rsidP="0091522C">
      <w:pPr>
        <w:pStyle w:val="Bezodstpw"/>
        <w:ind w:left="6381" w:firstLine="709"/>
        <w:rPr>
          <w:rFonts w:asciiTheme="minorHAnsi" w:hAnsiTheme="minorHAnsi" w:cstheme="minorHAnsi"/>
          <w:b/>
          <w:snapToGrid w:val="0"/>
        </w:rPr>
      </w:pPr>
    </w:p>
    <w:p w14:paraId="4269D1C6" w14:textId="77777777" w:rsidR="001D4F17" w:rsidRDefault="001D4F17" w:rsidP="0091522C">
      <w:pPr>
        <w:pStyle w:val="Bezodstpw"/>
        <w:ind w:left="6381" w:firstLine="709"/>
        <w:rPr>
          <w:rFonts w:asciiTheme="minorHAnsi" w:hAnsiTheme="minorHAnsi" w:cstheme="minorHAnsi"/>
          <w:b/>
          <w:snapToGrid w:val="0"/>
        </w:rPr>
      </w:pPr>
    </w:p>
    <w:p w14:paraId="7A3E9DF2" w14:textId="77777777" w:rsidR="001D4F17" w:rsidRDefault="001D4F17" w:rsidP="0091522C">
      <w:pPr>
        <w:pStyle w:val="Bezodstpw"/>
        <w:ind w:left="6381" w:firstLine="709"/>
        <w:rPr>
          <w:rFonts w:asciiTheme="minorHAnsi" w:hAnsiTheme="minorHAnsi" w:cstheme="minorHAnsi"/>
          <w:b/>
          <w:snapToGrid w:val="0"/>
        </w:rPr>
      </w:pPr>
    </w:p>
    <w:p w14:paraId="232FD483" w14:textId="77777777" w:rsidR="001D4F17" w:rsidRDefault="001D4F17" w:rsidP="0091522C">
      <w:pPr>
        <w:pStyle w:val="Bezodstpw"/>
        <w:ind w:left="6381" w:firstLine="709"/>
        <w:rPr>
          <w:rFonts w:asciiTheme="minorHAnsi" w:hAnsiTheme="minorHAnsi" w:cstheme="minorHAnsi"/>
          <w:b/>
          <w:snapToGrid w:val="0"/>
        </w:rPr>
      </w:pPr>
    </w:p>
    <w:p w14:paraId="5F9A460B" w14:textId="77777777" w:rsidR="001D4F17" w:rsidRDefault="001D4F17" w:rsidP="0091522C">
      <w:pPr>
        <w:pStyle w:val="Bezodstpw"/>
        <w:ind w:left="6381" w:firstLine="709"/>
        <w:rPr>
          <w:rFonts w:asciiTheme="minorHAnsi" w:hAnsiTheme="minorHAnsi" w:cstheme="minorHAnsi"/>
          <w:b/>
          <w:snapToGrid w:val="0"/>
        </w:rPr>
      </w:pPr>
    </w:p>
    <w:p w14:paraId="482524E0" w14:textId="77777777" w:rsidR="001D4F17" w:rsidRDefault="001D4F17" w:rsidP="0091522C">
      <w:pPr>
        <w:pStyle w:val="Bezodstpw"/>
        <w:ind w:left="6381" w:firstLine="709"/>
        <w:rPr>
          <w:rFonts w:asciiTheme="minorHAnsi" w:hAnsiTheme="minorHAnsi" w:cstheme="minorHAnsi"/>
          <w:b/>
          <w:snapToGrid w:val="0"/>
        </w:rPr>
      </w:pPr>
    </w:p>
    <w:p w14:paraId="4E1515AF" w14:textId="77777777" w:rsidR="001D4F17" w:rsidRDefault="001D4F17" w:rsidP="0091522C">
      <w:pPr>
        <w:pStyle w:val="Bezodstpw"/>
        <w:ind w:left="6381" w:firstLine="709"/>
        <w:rPr>
          <w:rFonts w:asciiTheme="minorHAnsi" w:hAnsiTheme="minorHAnsi" w:cstheme="minorHAnsi"/>
          <w:b/>
          <w:snapToGrid w:val="0"/>
        </w:rPr>
      </w:pPr>
    </w:p>
    <w:p w14:paraId="75A9613E" w14:textId="77777777" w:rsidR="00DA529B" w:rsidRPr="007B5DB6" w:rsidRDefault="00DA529B" w:rsidP="00DA529B">
      <w:pPr>
        <w:spacing w:line="259" w:lineRule="auto"/>
        <w:rPr>
          <w:rFonts w:ascii="Calibri" w:hAnsi="Calibri" w:cs="Calibri"/>
          <w:b/>
          <w:bCs/>
          <w:i/>
          <w:iCs/>
          <w:color w:val="FF0000"/>
          <w:u w:val="single"/>
          <w:lang w:eastAsia="en-GB"/>
        </w:rPr>
      </w:pPr>
      <w:r w:rsidRPr="007B5DB6">
        <w:rPr>
          <w:rFonts w:ascii="Calibri" w:hAnsi="Calibri" w:cs="Calibri"/>
          <w:b/>
          <w:bCs/>
          <w:i/>
          <w:iCs/>
          <w:color w:val="FF0000"/>
          <w:u w:val="single"/>
          <w:lang w:eastAsia="en-GB"/>
        </w:rPr>
        <w:lastRenderedPageBreak/>
        <w:t xml:space="preserve">Uwaga: </w:t>
      </w:r>
    </w:p>
    <w:p w14:paraId="7E04870C" w14:textId="77777777" w:rsidR="00DA529B" w:rsidRPr="007B5DB6" w:rsidRDefault="00DA529B" w:rsidP="00DA529B">
      <w:pPr>
        <w:spacing w:line="259" w:lineRule="auto"/>
        <w:rPr>
          <w:rFonts w:ascii="Calibri" w:hAnsi="Calibri" w:cs="Calibri"/>
          <w:b/>
          <w:bCs/>
          <w:i/>
          <w:iCs/>
          <w:color w:val="FF0000"/>
          <w:u w:val="single"/>
          <w:lang w:eastAsia="en-GB"/>
        </w:rPr>
      </w:pPr>
      <w:r w:rsidRPr="007B5DB6">
        <w:rPr>
          <w:rFonts w:ascii="Calibri" w:hAnsi="Calibri" w:cs="Calibri"/>
          <w:b/>
          <w:bCs/>
          <w:i/>
          <w:iCs/>
          <w:color w:val="FF0000"/>
          <w:u w:val="single"/>
          <w:lang w:eastAsia="en-GB"/>
        </w:rPr>
        <w:t xml:space="preserve">Przedmiotowy dokument należy przedłożyć na wyraźne wezwanie Zamawiającego - art. </w:t>
      </w:r>
      <w:r>
        <w:rPr>
          <w:rFonts w:ascii="Calibri" w:hAnsi="Calibri" w:cs="Calibri"/>
          <w:b/>
          <w:bCs/>
          <w:i/>
          <w:iCs/>
          <w:color w:val="FF0000"/>
          <w:u w:val="single"/>
          <w:lang w:eastAsia="en-GB"/>
        </w:rPr>
        <w:t>274 ust. 1</w:t>
      </w:r>
      <w:r w:rsidRPr="007B5DB6">
        <w:rPr>
          <w:rFonts w:ascii="Calibri" w:hAnsi="Calibri" w:cs="Calibri"/>
          <w:b/>
          <w:bCs/>
          <w:i/>
          <w:iCs/>
          <w:color w:val="FF0000"/>
          <w:u w:val="single"/>
          <w:lang w:eastAsia="en-GB"/>
        </w:rPr>
        <w:t xml:space="preserve"> ustawy PZP</w:t>
      </w:r>
    </w:p>
    <w:p w14:paraId="4EC1DD18" w14:textId="77777777" w:rsidR="001D4F17" w:rsidRDefault="001D4F17" w:rsidP="0091522C">
      <w:pPr>
        <w:pStyle w:val="Bezodstpw"/>
        <w:ind w:left="6381" w:firstLine="709"/>
        <w:rPr>
          <w:rFonts w:asciiTheme="minorHAnsi" w:hAnsiTheme="minorHAnsi" w:cstheme="minorHAnsi"/>
          <w:b/>
          <w:snapToGrid w:val="0"/>
        </w:rPr>
      </w:pPr>
    </w:p>
    <w:p w14:paraId="6661A56D" w14:textId="77777777" w:rsidR="001D4F17" w:rsidRDefault="001D4F17" w:rsidP="00DA529B">
      <w:pPr>
        <w:pStyle w:val="Bezodstpw"/>
        <w:rPr>
          <w:rFonts w:asciiTheme="minorHAnsi" w:hAnsiTheme="minorHAnsi" w:cstheme="minorHAnsi"/>
          <w:b/>
          <w:snapToGrid w:val="0"/>
        </w:rPr>
      </w:pPr>
    </w:p>
    <w:p w14:paraId="5991AEA8" w14:textId="479849AE" w:rsidR="00DA529B" w:rsidRPr="00102547" w:rsidRDefault="00DA529B" w:rsidP="00DA529B">
      <w:pPr>
        <w:jc w:val="right"/>
        <w:rPr>
          <w:b/>
          <w:sz w:val="24"/>
          <w:szCs w:val="18"/>
        </w:rPr>
      </w:pPr>
      <w:r w:rsidRPr="00102547">
        <w:rPr>
          <w:b/>
          <w:sz w:val="24"/>
          <w:szCs w:val="18"/>
        </w:rPr>
        <w:t xml:space="preserve">Załącznik nr </w:t>
      </w:r>
      <w:r>
        <w:rPr>
          <w:b/>
          <w:sz w:val="24"/>
          <w:szCs w:val="18"/>
        </w:rPr>
        <w:t>8</w:t>
      </w:r>
      <w:r w:rsidRPr="00102547">
        <w:rPr>
          <w:b/>
          <w:sz w:val="24"/>
          <w:szCs w:val="18"/>
        </w:rPr>
        <w:t xml:space="preserve"> do  SIWZ </w:t>
      </w:r>
    </w:p>
    <w:p w14:paraId="44E654C6" w14:textId="77777777" w:rsidR="00DA529B" w:rsidRDefault="00DA529B" w:rsidP="00DA529B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7B11F0AC" w14:textId="77777777" w:rsidR="00DA529B" w:rsidRPr="001D4F17" w:rsidRDefault="00DA529B" w:rsidP="00DA529B">
      <w:pPr>
        <w:rPr>
          <w:sz w:val="24"/>
          <w:szCs w:val="24"/>
        </w:rPr>
      </w:pPr>
      <w:r w:rsidRPr="001D4F17">
        <w:rPr>
          <w:sz w:val="24"/>
          <w:szCs w:val="24"/>
        </w:rPr>
        <w:t>....................................................</w:t>
      </w:r>
    </w:p>
    <w:p w14:paraId="7A4AF0B0" w14:textId="77777777" w:rsidR="00DA529B" w:rsidRPr="001D4F17" w:rsidRDefault="00DA529B" w:rsidP="00DA529B">
      <w:r w:rsidRPr="001D4F17">
        <w:t xml:space="preserve">              (pieczęć wykonawcy)</w:t>
      </w:r>
    </w:p>
    <w:p w14:paraId="28009A08" w14:textId="77777777" w:rsidR="00DA529B" w:rsidRPr="001D4F17" w:rsidRDefault="00DA529B" w:rsidP="00DA529B">
      <w:pPr>
        <w:jc w:val="center"/>
        <w:rPr>
          <w:sz w:val="24"/>
          <w:szCs w:val="24"/>
        </w:rPr>
      </w:pPr>
      <w:r w:rsidRPr="001D4F17">
        <w:rPr>
          <w:sz w:val="24"/>
          <w:szCs w:val="24"/>
        </w:rPr>
        <w:t>dotyczy postępowania pn.</w:t>
      </w:r>
    </w:p>
    <w:p w14:paraId="3A21F5C1" w14:textId="77777777" w:rsidR="00DA529B" w:rsidRPr="001D4F17" w:rsidRDefault="00DA529B" w:rsidP="00DA529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D4F17">
        <w:rPr>
          <w:rFonts w:asciiTheme="majorBidi" w:hAnsiTheme="majorBidi" w:cstheme="majorBidi"/>
          <w:b/>
          <w:bCs/>
          <w:sz w:val="24"/>
          <w:szCs w:val="24"/>
        </w:rPr>
        <w:t>„Wykonanie robót awaryjnych na terenie miasta Jastrzębia Zdroju”</w:t>
      </w:r>
    </w:p>
    <w:p w14:paraId="534EFF6E" w14:textId="77777777" w:rsidR="00DA529B" w:rsidRDefault="00DA529B" w:rsidP="00DA529B">
      <w:pPr>
        <w:rPr>
          <w:b/>
          <w:bCs/>
          <w:color w:val="000000"/>
        </w:rPr>
      </w:pPr>
    </w:p>
    <w:p w14:paraId="18A9EE17" w14:textId="77777777" w:rsidR="00DA529B" w:rsidRDefault="00DA529B" w:rsidP="00DA529B">
      <w:pPr>
        <w:pStyle w:val="Bezodstpw"/>
        <w:jc w:val="center"/>
        <w:rPr>
          <w:rFonts w:ascii="Times New Roman" w:hAnsi="Times New Roman"/>
          <w:sz w:val="28"/>
          <w:szCs w:val="28"/>
        </w:rPr>
      </w:pPr>
    </w:p>
    <w:p w14:paraId="4A1F94A3" w14:textId="723B09BF" w:rsidR="00DA529B" w:rsidRPr="00DA529B" w:rsidRDefault="00DA529B" w:rsidP="00DA529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DA529B">
        <w:rPr>
          <w:rFonts w:ascii="Times New Roman" w:hAnsi="Times New Roman"/>
          <w:b/>
          <w:sz w:val="24"/>
          <w:szCs w:val="24"/>
        </w:rPr>
        <w:t xml:space="preserve">Wykaz sprzętu jakim wykonawca dysponuje lub będzie dysponował  do realizacji zamówienia  </w:t>
      </w:r>
    </w:p>
    <w:p w14:paraId="38961878" w14:textId="77777777" w:rsidR="00DA529B" w:rsidRDefault="00DA529B" w:rsidP="00DA529B">
      <w:pPr>
        <w:pStyle w:val="Bezodstpw"/>
        <w:tabs>
          <w:tab w:val="left" w:pos="750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135729B" w14:textId="77777777" w:rsidR="00DA529B" w:rsidRDefault="00DA529B" w:rsidP="00DA529B">
      <w:pPr>
        <w:spacing w:line="360" w:lineRule="auto"/>
        <w:jc w:val="both"/>
        <w:rPr>
          <w:i/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3410"/>
        <w:gridCol w:w="1228"/>
        <w:gridCol w:w="2023"/>
        <w:gridCol w:w="1730"/>
      </w:tblGrid>
      <w:tr w:rsidR="00DA529B" w14:paraId="5ABC039C" w14:textId="77777777" w:rsidTr="00B029C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A7A9B4C" w14:textId="77777777" w:rsidR="00DA529B" w:rsidRPr="00102547" w:rsidRDefault="00DA529B" w:rsidP="00B029C5">
            <w:pPr>
              <w:jc w:val="center"/>
              <w:rPr>
                <w:rFonts w:asciiTheme="majorBidi" w:hAnsiTheme="majorBidi" w:cstheme="majorBidi"/>
                <w:b/>
              </w:rPr>
            </w:pPr>
            <w:r w:rsidRPr="00102547">
              <w:rPr>
                <w:rFonts w:asciiTheme="majorBidi" w:hAnsiTheme="majorBidi" w:cstheme="majorBidi"/>
                <w:b/>
              </w:rPr>
              <w:t>Lp.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CA4772B" w14:textId="77777777" w:rsidR="00DA529B" w:rsidRPr="00102547" w:rsidRDefault="00DA529B" w:rsidP="00B029C5">
            <w:pPr>
              <w:jc w:val="center"/>
              <w:rPr>
                <w:rFonts w:asciiTheme="majorBidi" w:hAnsiTheme="majorBidi" w:cstheme="majorBidi"/>
                <w:b/>
              </w:rPr>
            </w:pPr>
            <w:r w:rsidRPr="00102547">
              <w:rPr>
                <w:rFonts w:asciiTheme="majorBidi" w:hAnsiTheme="majorBidi" w:cstheme="majorBidi"/>
                <w:b/>
              </w:rPr>
              <w:t>Nazwa sprzętu wymaganego przez Zamawiającego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7C8E2E" w14:textId="77777777" w:rsidR="00DA529B" w:rsidRPr="00102547" w:rsidRDefault="00DA529B" w:rsidP="00B029C5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14:paraId="21674138" w14:textId="77777777" w:rsidR="00DA529B" w:rsidRPr="00102547" w:rsidRDefault="00DA529B" w:rsidP="00B029C5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14:paraId="113DD844" w14:textId="77777777" w:rsidR="00DA529B" w:rsidRPr="00102547" w:rsidRDefault="00DA529B" w:rsidP="00B029C5">
            <w:pPr>
              <w:jc w:val="center"/>
              <w:rPr>
                <w:rFonts w:asciiTheme="majorBidi" w:hAnsiTheme="majorBidi" w:cstheme="majorBidi"/>
                <w:b/>
              </w:rPr>
            </w:pPr>
            <w:r w:rsidRPr="00102547">
              <w:rPr>
                <w:rFonts w:asciiTheme="majorBidi" w:hAnsiTheme="majorBidi" w:cstheme="majorBidi"/>
                <w:b/>
              </w:rPr>
              <w:t>Ilość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C9E50CB" w14:textId="77777777" w:rsidR="00DA529B" w:rsidRPr="00102547" w:rsidRDefault="00DA529B" w:rsidP="00B029C5">
            <w:pPr>
              <w:jc w:val="center"/>
              <w:rPr>
                <w:rFonts w:asciiTheme="majorBidi" w:hAnsiTheme="majorBidi" w:cstheme="majorBidi"/>
                <w:b/>
              </w:rPr>
            </w:pPr>
            <w:r w:rsidRPr="00102547">
              <w:rPr>
                <w:rFonts w:asciiTheme="majorBidi" w:hAnsiTheme="majorBidi" w:cstheme="majorBidi"/>
                <w:b/>
              </w:rPr>
              <w:t>Numer rejestracyjny lub nr dowodu ewidencyjnego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08E360B" w14:textId="77777777" w:rsidR="00DA529B" w:rsidRPr="00102547" w:rsidRDefault="00DA529B" w:rsidP="00B029C5">
            <w:pPr>
              <w:jc w:val="center"/>
              <w:rPr>
                <w:rFonts w:asciiTheme="majorBidi" w:hAnsiTheme="majorBidi" w:cstheme="majorBidi"/>
                <w:b/>
              </w:rPr>
            </w:pPr>
            <w:r w:rsidRPr="00102547">
              <w:rPr>
                <w:rFonts w:asciiTheme="majorBidi" w:hAnsiTheme="majorBidi" w:cstheme="majorBidi"/>
                <w:b/>
              </w:rPr>
              <w:t>Podstawa dysponowania wymaganym sprzętem*</w:t>
            </w:r>
          </w:p>
        </w:tc>
      </w:tr>
      <w:tr w:rsidR="00DA529B" w14:paraId="70C6163E" w14:textId="77777777" w:rsidTr="00B029C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359AD" w14:textId="77777777" w:rsidR="00DA529B" w:rsidRDefault="00DA529B" w:rsidP="00B029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322B" w14:textId="77777777" w:rsidR="00DA529B" w:rsidRDefault="00DA529B" w:rsidP="00B029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303559E3" w14:textId="77777777" w:rsidR="00DA529B" w:rsidRDefault="00DA529B" w:rsidP="00B029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3122" w14:textId="77777777" w:rsidR="00DA529B" w:rsidRDefault="00DA529B" w:rsidP="00B029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ACC3" w14:textId="77777777" w:rsidR="00DA529B" w:rsidRDefault="00DA529B" w:rsidP="00B029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6C4A" w14:textId="77777777" w:rsidR="00DA529B" w:rsidRDefault="00DA529B" w:rsidP="00B029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A529B" w14:paraId="63D9F809" w14:textId="77777777" w:rsidTr="00B029C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02DAC" w14:textId="77777777" w:rsidR="00DA529B" w:rsidRDefault="00DA529B" w:rsidP="00B029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2813" w14:textId="77777777" w:rsidR="00DA529B" w:rsidRDefault="00DA529B" w:rsidP="00B029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080F6634" w14:textId="77777777" w:rsidR="00DA529B" w:rsidRDefault="00DA529B" w:rsidP="00B029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91C3" w14:textId="77777777" w:rsidR="00DA529B" w:rsidRDefault="00DA529B" w:rsidP="00B029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BA82" w14:textId="77777777" w:rsidR="00DA529B" w:rsidRDefault="00DA529B" w:rsidP="00B029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F0CF" w14:textId="77777777" w:rsidR="00DA529B" w:rsidRDefault="00DA529B" w:rsidP="00B029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A529B" w14:paraId="70AB1FD5" w14:textId="77777777" w:rsidTr="00B029C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4C02" w14:textId="77777777" w:rsidR="00DA529B" w:rsidRDefault="00DA529B" w:rsidP="00B029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C14A" w14:textId="77777777" w:rsidR="00DA529B" w:rsidRDefault="00DA529B" w:rsidP="00B029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0DE9288D" w14:textId="77777777" w:rsidR="00DA529B" w:rsidRDefault="00DA529B" w:rsidP="00B029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5595" w14:textId="77777777" w:rsidR="00DA529B" w:rsidRDefault="00DA529B" w:rsidP="00B029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FCFC" w14:textId="77777777" w:rsidR="00DA529B" w:rsidRDefault="00DA529B" w:rsidP="00B029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30CE" w14:textId="77777777" w:rsidR="00DA529B" w:rsidRDefault="00DA529B" w:rsidP="00B029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A529B" w14:paraId="626F090A" w14:textId="77777777" w:rsidTr="00B029C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15C7" w14:textId="77777777" w:rsidR="00DA529B" w:rsidRDefault="00DA529B" w:rsidP="00B029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669C" w14:textId="77777777" w:rsidR="00DA529B" w:rsidRDefault="00DA529B" w:rsidP="00B029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5EB63720" w14:textId="77777777" w:rsidR="00DA529B" w:rsidRDefault="00DA529B" w:rsidP="00B029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B945" w14:textId="77777777" w:rsidR="00DA529B" w:rsidRDefault="00DA529B" w:rsidP="00B029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3C18" w14:textId="77777777" w:rsidR="00DA529B" w:rsidRDefault="00DA529B" w:rsidP="00B029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4F1F" w14:textId="77777777" w:rsidR="00DA529B" w:rsidRDefault="00DA529B" w:rsidP="00B029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A529B" w14:paraId="199961F5" w14:textId="77777777" w:rsidTr="00B029C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A7FD" w14:textId="77777777" w:rsidR="00DA529B" w:rsidRDefault="00DA529B" w:rsidP="00B029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8036" w14:textId="77777777" w:rsidR="00DA529B" w:rsidRDefault="00DA529B" w:rsidP="00B029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19024F4B" w14:textId="77777777" w:rsidR="00DA529B" w:rsidRDefault="00DA529B" w:rsidP="00B029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A227" w14:textId="77777777" w:rsidR="00DA529B" w:rsidRDefault="00DA529B" w:rsidP="00B029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6498" w14:textId="77777777" w:rsidR="00DA529B" w:rsidRDefault="00DA529B" w:rsidP="00B029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FE6C" w14:textId="77777777" w:rsidR="00DA529B" w:rsidRDefault="00DA529B" w:rsidP="00B029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A529B" w14:paraId="2922096D" w14:textId="77777777" w:rsidTr="00B029C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FBCFC" w14:textId="77777777" w:rsidR="00DA529B" w:rsidRDefault="00DA529B" w:rsidP="00B029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E63E" w14:textId="77777777" w:rsidR="00DA529B" w:rsidRDefault="00DA529B" w:rsidP="00B029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6BBA9211" w14:textId="77777777" w:rsidR="00DA529B" w:rsidRDefault="00DA529B" w:rsidP="00B029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8332" w14:textId="77777777" w:rsidR="00DA529B" w:rsidRDefault="00DA529B" w:rsidP="00B029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FA17" w14:textId="77777777" w:rsidR="00DA529B" w:rsidRDefault="00DA529B" w:rsidP="00B029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37F9" w14:textId="77777777" w:rsidR="00DA529B" w:rsidRDefault="00DA529B" w:rsidP="00B029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A529B" w14:paraId="02786953" w14:textId="77777777" w:rsidTr="00B029C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5665" w14:textId="77777777" w:rsidR="00DA529B" w:rsidRDefault="00DA529B" w:rsidP="00B029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1238" w14:textId="77777777" w:rsidR="00DA529B" w:rsidRDefault="00DA529B" w:rsidP="00B029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53BACAA8" w14:textId="77777777" w:rsidR="00DA529B" w:rsidRDefault="00DA529B" w:rsidP="00B029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607B" w14:textId="77777777" w:rsidR="00DA529B" w:rsidRDefault="00DA529B" w:rsidP="00B029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132A" w14:textId="77777777" w:rsidR="00DA529B" w:rsidRDefault="00DA529B" w:rsidP="00B029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3337" w14:textId="77777777" w:rsidR="00DA529B" w:rsidRDefault="00DA529B" w:rsidP="00B029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A529B" w14:paraId="6B01FDD1" w14:textId="77777777" w:rsidTr="00B029C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4C4C" w14:textId="77777777" w:rsidR="00DA529B" w:rsidRDefault="00DA529B" w:rsidP="00B029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F3D3" w14:textId="77777777" w:rsidR="00DA529B" w:rsidRDefault="00DA529B" w:rsidP="00B029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2ADACBEE" w14:textId="77777777" w:rsidR="00DA529B" w:rsidRDefault="00DA529B" w:rsidP="00B029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40FB" w14:textId="77777777" w:rsidR="00DA529B" w:rsidRDefault="00DA529B" w:rsidP="00B029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96A7" w14:textId="77777777" w:rsidR="00DA529B" w:rsidRDefault="00DA529B" w:rsidP="00B029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6AB8" w14:textId="77777777" w:rsidR="00DA529B" w:rsidRDefault="00DA529B" w:rsidP="00B029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A529B" w14:paraId="161A384B" w14:textId="77777777" w:rsidTr="00B029C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2732" w14:textId="77777777" w:rsidR="00DA529B" w:rsidRDefault="00DA529B" w:rsidP="00B029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9523" w14:textId="77777777" w:rsidR="00DA529B" w:rsidRDefault="00DA529B" w:rsidP="00B029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666D2FBC" w14:textId="77777777" w:rsidR="00DA529B" w:rsidRDefault="00DA529B" w:rsidP="00B029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3F34" w14:textId="77777777" w:rsidR="00DA529B" w:rsidRDefault="00DA529B" w:rsidP="00B029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63B1" w14:textId="77777777" w:rsidR="00DA529B" w:rsidRDefault="00DA529B" w:rsidP="00B029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40D0" w14:textId="77777777" w:rsidR="00DA529B" w:rsidRDefault="00DA529B" w:rsidP="00B029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A529B" w14:paraId="2B97C297" w14:textId="77777777" w:rsidTr="00B029C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48BA" w14:textId="77777777" w:rsidR="00DA529B" w:rsidRDefault="00DA529B" w:rsidP="00B029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B2E0" w14:textId="77777777" w:rsidR="00DA529B" w:rsidRDefault="00DA529B" w:rsidP="00B029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11A33B22" w14:textId="77777777" w:rsidR="00DA529B" w:rsidRDefault="00DA529B" w:rsidP="00B029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2F4A" w14:textId="77777777" w:rsidR="00DA529B" w:rsidRDefault="00DA529B" w:rsidP="00B029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FC9A" w14:textId="77777777" w:rsidR="00DA529B" w:rsidRDefault="00DA529B" w:rsidP="00B029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8E2B" w14:textId="77777777" w:rsidR="00DA529B" w:rsidRDefault="00DA529B" w:rsidP="00B029C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7810F2D1" w14:textId="77777777" w:rsidR="00DA529B" w:rsidRDefault="00DA529B" w:rsidP="00DA529B">
      <w:pPr>
        <w:spacing w:line="360" w:lineRule="auto"/>
        <w:jc w:val="both"/>
        <w:rPr>
          <w:i/>
          <w:sz w:val="16"/>
          <w:szCs w:val="16"/>
        </w:rPr>
      </w:pPr>
    </w:p>
    <w:p w14:paraId="2317CF66" w14:textId="77777777" w:rsidR="00DA529B" w:rsidRDefault="00DA529B" w:rsidP="00DA529B">
      <w:pPr>
        <w:ind w:left="142" w:hanging="142"/>
        <w:jc w:val="both"/>
      </w:pPr>
    </w:p>
    <w:p w14:paraId="3D404592" w14:textId="5DF1DF7E" w:rsidR="00DA529B" w:rsidRDefault="00DA529B" w:rsidP="00DA529B">
      <w:pPr>
        <w:ind w:left="142" w:hanging="142"/>
        <w:jc w:val="both"/>
      </w:pPr>
      <w:r>
        <w:t xml:space="preserve">*w podstawie dysponowania należy podać, czy wykazany sprzęt jest własny, czy też wykonawca dysponuje nim na podstawie umowy dzierżawy, najmu, leasingu, zobowiązania  podmiotu trzeciego itp. </w:t>
      </w:r>
    </w:p>
    <w:p w14:paraId="6288882E" w14:textId="77777777" w:rsidR="001D4F17" w:rsidRDefault="001D4F17" w:rsidP="0091522C">
      <w:pPr>
        <w:pStyle w:val="Bezodstpw"/>
        <w:ind w:left="6381" w:firstLine="709"/>
        <w:rPr>
          <w:rFonts w:asciiTheme="minorHAnsi" w:hAnsiTheme="minorHAnsi" w:cstheme="minorHAnsi"/>
          <w:b/>
          <w:snapToGrid w:val="0"/>
        </w:rPr>
      </w:pPr>
    </w:p>
    <w:p w14:paraId="02E2EC77" w14:textId="77777777" w:rsidR="001D4F17" w:rsidRDefault="001D4F17" w:rsidP="0091522C">
      <w:pPr>
        <w:pStyle w:val="Bezodstpw"/>
        <w:ind w:left="6381" w:firstLine="709"/>
        <w:rPr>
          <w:rFonts w:asciiTheme="minorHAnsi" w:hAnsiTheme="minorHAnsi" w:cstheme="minorHAnsi"/>
          <w:b/>
          <w:snapToGrid w:val="0"/>
        </w:rPr>
      </w:pPr>
    </w:p>
    <w:p w14:paraId="5DEDA464" w14:textId="77777777" w:rsidR="001D4F17" w:rsidRDefault="001D4F17" w:rsidP="0091522C">
      <w:pPr>
        <w:pStyle w:val="Bezodstpw"/>
        <w:ind w:left="6381" w:firstLine="709"/>
        <w:rPr>
          <w:rFonts w:asciiTheme="minorHAnsi" w:hAnsiTheme="minorHAnsi" w:cstheme="minorHAnsi"/>
          <w:b/>
          <w:snapToGrid w:val="0"/>
        </w:rPr>
      </w:pPr>
    </w:p>
    <w:p w14:paraId="27CDF50E" w14:textId="77777777" w:rsidR="001D4F17" w:rsidRDefault="001D4F17" w:rsidP="0091522C">
      <w:pPr>
        <w:pStyle w:val="Bezodstpw"/>
        <w:ind w:left="6381" w:firstLine="709"/>
        <w:rPr>
          <w:rFonts w:asciiTheme="minorHAnsi" w:hAnsiTheme="minorHAnsi" w:cstheme="minorHAnsi"/>
          <w:b/>
          <w:snapToGrid w:val="0"/>
        </w:rPr>
      </w:pPr>
    </w:p>
    <w:p w14:paraId="40AACD93" w14:textId="77777777" w:rsidR="001D4F17" w:rsidRDefault="001D4F17" w:rsidP="0091522C">
      <w:pPr>
        <w:pStyle w:val="Bezodstpw"/>
        <w:ind w:left="6381" w:firstLine="709"/>
        <w:rPr>
          <w:rFonts w:asciiTheme="minorHAnsi" w:hAnsiTheme="minorHAnsi" w:cstheme="minorHAnsi"/>
          <w:b/>
          <w:snapToGrid w:val="0"/>
        </w:rPr>
      </w:pPr>
    </w:p>
    <w:p w14:paraId="754FCD18" w14:textId="77777777" w:rsidR="001D4F17" w:rsidRDefault="001D4F17" w:rsidP="0091522C">
      <w:pPr>
        <w:pStyle w:val="Bezodstpw"/>
        <w:ind w:left="6381" w:firstLine="709"/>
        <w:rPr>
          <w:rFonts w:asciiTheme="minorHAnsi" w:hAnsiTheme="minorHAnsi" w:cstheme="minorHAnsi"/>
          <w:b/>
          <w:snapToGrid w:val="0"/>
        </w:rPr>
      </w:pPr>
    </w:p>
    <w:p w14:paraId="5BC90A85" w14:textId="77777777" w:rsidR="001D4F17" w:rsidRDefault="001D4F17" w:rsidP="0091522C">
      <w:pPr>
        <w:pStyle w:val="Bezodstpw"/>
        <w:ind w:left="6381" w:firstLine="709"/>
        <w:rPr>
          <w:rFonts w:asciiTheme="minorHAnsi" w:hAnsiTheme="minorHAnsi" w:cstheme="minorHAnsi"/>
          <w:b/>
          <w:snapToGrid w:val="0"/>
        </w:rPr>
      </w:pPr>
    </w:p>
    <w:p w14:paraId="4944D6EA" w14:textId="77777777" w:rsidR="001D4F17" w:rsidRDefault="001D4F17" w:rsidP="0091522C">
      <w:pPr>
        <w:pStyle w:val="Bezodstpw"/>
        <w:ind w:left="6381" w:firstLine="709"/>
        <w:rPr>
          <w:rFonts w:asciiTheme="minorHAnsi" w:hAnsiTheme="minorHAnsi" w:cstheme="minorHAnsi"/>
          <w:b/>
          <w:snapToGrid w:val="0"/>
        </w:rPr>
      </w:pPr>
    </w:p>
    <w:p w14:paraId="7970787D" w14:textId="77777777" w:rsidR="001D4F17" w:rsidRDefault="001D4F17" w:rsidP="00DA529B">
      <w:pPr>
        <w:pStyle w:val="Bezodstpw"/>
        <w:rPr>
          <w:rFonts w:asciiTheme="minorHAnsi" w:hAnsiTheme="minorHAnsi" w:cstheme="minorHAnsi"/>
          <w:b/>
          <w:snapToGrid w:val="0"/>
        </w:rPr>
      </w:pPr>
    </w:p>
    <w:p w14:paraId="13E39057" w14:textId="77777777" w:rsidR="001D4F17" w:rsidRDefault="001D4F17" w:rsidP="0091522C">
      <w:pPr>
        <w:pStyle w:val="Bezodstpw"/>
        <w:ind w:left="6381" w:firstLine="709"/>
        <w:rPr>
          <w:rFonts w:asciiTheme="minorHAnsi" w:hAnsiTheme="minorHAnsi" w:cstheme="minorHAnsi"/>
          <w:b/>
          <w:snapToGrid w:val="0"/>
        </w:rPr>
      </w:pPr>
    </w:p>
    <w:sectPr w:rsidR="001D4F17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BE705" w14:textId="77777777" w:rsidR="00F52F54" w:rsidRDefault="00F52F54">
      <w:r>
        <w:separator/>
      </w:r>
    </w:p>
  </w:endnote>
  <w:endnote w:type="continuationSeparator" w:id="0">
    <w:p w14:paraId="4EC1CF6A" w14:textId="77777777" w:rsidR="00F52F54" w:rsidRDefault="00F52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CB44E" w14:textId="77777777" w:rsidR="00F52F54" w:rsidRDefault="00F52F54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F52F54" w:rsidRDefault="00F52F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AB37" w14:textId="77777777" w:rsidR="00F52F54" w:rsidRDefault="00F52F5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F52F54" w:rsidRDefault="00F52F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5CEDD" w14:textId="77777777" w:rsidR="00F52F54" w:rsidRDefault="00F52F54">
      <w:r>
        <w:separator/>
      </w:r>
    </w:p>
  </w:footnote>
  <w:footnote w:type="continuationSeparator" w:id="0">
    <w:p w14:paraId="1087B18C" w14:textId="77777777" w:rsidR="00F52F54" w:rsidRDefault="00F52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427D1" w14:textId="760A43BA" w:rsidR="00F52F54" w:rsidRDefault="00F52F54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BZP.27</w:t>
    </w:r>
    <w:r>
      <w:rPr>
        <w:sz w:val="20"/>
        <w:szCs w:val="18"/>
        <w:lang w:val="pl-PL"/>
      </w:rPr>
      <w:t>1.73.2021</w:t>
    </w:r>
  </w:p>
  <w:p w14:paraId="24DB8C13" w14:textId="77777777" w:rsidR="00F52F54" w:rsidRPr="00802663" w:rsidRDefault="00F52F54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368C9" w14:textId="77777777" w:rsidR="00F52F54" w:rsidRPr="00EC70A8" w:rsidRDefault="00F52F54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19"/>
    <w:multiLevelType w:val="single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2" w15:restartNumberingAfterBreak="0">
    <w:nsid w:val="0000001F"/>
    <w:multiLevelType w:val="multilevel"/>
    <w:tmpl w:val="0000001F"/>
    <w:name w:val="WW8Num40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Arial Narrow" w:eastAsia="Times New Roman" w:hAnsi="Arial Narrow" w:cs="Arial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3" w15:restartNumberingAfterBreak="0">
    <w:nsid w:val="00000026"/>
    <w:multiLevelType w:val="multilevel"/>
    <w:tmpl w:val="00000026"/>
    <w:lvl w:ilvl="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27"/>
    <w:multiLevelType w:val="multilevel"/>
    <w:tmpl w:val="000000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747EBC"/>
    <w:multiLevelType w:val="hybridMultilevel"/>
    <w:tmpl w:val="702CBB36"/>
    <w:lvl w:ilvl="0" w:tplc="842CF9BE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1A53DEA"/>
    <w:multiLevelType w:val="hybridMultilevel"/>
    <w:tmpl w:val="D2965DBE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01E446ED"/>
    <w:multiLevelType w:val="hybridMultilevel"/>
    <w:tmpl w:val="7BFCF482"/>
    <w:lvl w:ilvl="0" w:tplc="A2E49D3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8ED131B"/>
    <w:multiLevelType w:val="hybridMultilevel"/>
    <w:tmpl w:val="460C8E4C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09552240"/>
    <w:multiLevelType w:val="hybridMultilevel"/>
    <w:tmpl w:val="6F0221A8"/>
    <w:lvl w:ilvl="0" w:tplc="FFFC19F4">
      <w:start w:val="2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A804AB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C307E0"/>
    <w:multiLevelType w:val="hybridMultilevel"/>
    <w:tmpl w:val="B342610E"/>
    <w:lvl w:ilvl="0" w:tplc="74F8C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EDA6FD1"/>
    <w:multiLevelType w:val="hybridMultilevel"/>
    <w:tmpl w:val="C61E0DE6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6AD4CB5A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F43159"/>
    <w:multiLevelType w:val="hybridMultilevel"/>
    <w:tmpl w:val="D4960D72"/>
    <w:lvl w:ilvl="0" w:tplc="BF362378">
      <w:start w:val="1"/>
      <w:numFmt w:val="decimal"/>
      <w:lvlText w:val="%1."/>
      <w:lvlJc w:val="left"/>
      <w:pPr>
        <w:ind w:left="720" w:hanging="360"/>
      </w:pPr>
    </w:lvl>
    <w:lvl w:ilvl="1" w:tplc="1988C6F8">
      <w:start w:val="1"/>
      <w:numFmt w:val="lowerLetter"/>
      <w:lvlText w:val="%2."/>
      <w:lvlJc w:val="left"/>
      <w:pPr>
        <w:ind w:left="1440" w:hanging="360"/>
      </w:pPr>
    </w:lvl>
    <w:lvl w:ilvl="2" w:tplc="D04815C4">
      <w:start w:val="1"/>
      <w:numFmt w:val="lowerRoman"/>
      <w:lvlText w:val="%3."/>
      <w:lvlJc w:val="right"/>
      <w:pPr>
        <w:ind w:left="2160" w:hanging="180"/>
      </w:pPr>
    </w:lvl>
    <w:lvl w:ilvl="3" w:tplc="6AF8139C">
      <w:start w:val="1"/>
      <w:numFmt w:val="decimal"/>
      <w:lvlText w:val="%4."/>
      <w:lvlJc w:val="left"/>
      <w:pPr>
        <w:ind w:left="2880" w:hanging="360"/>
      </w:pPr>
    </w:lvl>
    <w:lvl w:ilvl="4" w:tplc="C60435CA">
      <w:start w:val="1"/>
      <w:numFmt w:val="lowerLetter"/>
      <w:lvlText w:val="%5."/>
      <w:lvlJc w:val="left"/>
      <w:pPr>
        <w:ind w:left="3600" w:hanging="360"/>
      </w:pPr>
    </w:lvl>
    <w:lvl w:ilvl="5" w:tplc="F65A8356">
      <w:start w:val="1"/>
      <w:numFmt w:val="lowerRoman"/>
      <w:lvlText w:val="%6."/>
      <w:lvlJc w:val="right"/>
      <w:pPr>
        <w:ind w:left="4320" w:hanging="180"/>
      </w:pPr>
    </w:lvl>
    <w:lvl w:ilvl="6" w:tplc="20A6CB12">
      <w:start w:val="1"/>
      <w:numFmt w:val="decimal"/>
      <w:lvlText w:val="%7."/>
      <w:lvlJc w:val="left"/>
      <w:pPr>
        <w:ind w:left="5040" w:hanging="360"/>
      </w:pPr>
    </w:lvl>
    <w:lvl w:ilvl="7" w:tplc="180C0376">
      <w:start w:val="1"/>
      <w:numFmt w:val="lowerLetter"/>
      <w:lvlText w:val="%8."/>
      <w:lvlJc w:val="left"/>
      <w:pPr>
        <w:ind w:left="5760" w:hanging="360"/>
      </w:pPr>
    </w:lvl>
    <w:lvl w:ilvl="8" w:tplc="2A00B1C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18718B"/>
    <w:multiLevelType w:val="hybridMultilevel"/>
    <w:tmpl w:val="4798F25C"/>
    <w:lvl w:ilvl="0" w:tplc="4B5A1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19A01AE"/>
    <w:multiLevelType w:val="hybridMultilevel"/>
    <w:tmpl w:val="3D66C08E"/>
    <w:lvl w:ilvl="0" w:tplc="04150019">
      <w:start w:val="1"/>
      <w:numFmt w:val="lowerLetter"/>
      <w:lvlText w:val="%1."/>
      <w:lvlJc w:val="left"/>
      <w:pPr>
        <w:ind w:left="2988" w:hanging="360"/>
      </w:pPr>
    </w:lvl>
    <w:lvl w:ilvl="1" w:tplc="04150019" w:tentative="1">
      <w:start w:val="1"/>
      <w:numFmt w:val="lowerLetter"/>
      <w:lvlText w:val="%2."/>
      <w:lvlJc w:val="left"/>
      <w:pPr>
        <w:ind w:left="3708" w:hanging="360"/>
      </w:pPr>
    </w:lvl>
    <w:lvl w:ilvl="2" w:tplc="04150019">
      <w:start w:val="1"/>
      <w:numFmt w:val="lowerLetter"/>
      <w:lvlText w:val="%3."/>
      <w:lvlJc w:val="left"/>
      <w:pPr>
        <w:ind w:left="4428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148" w:hanging="360"/>
      </w:pPr>
    </w:lvl>
    <w:lvl w:ilvl="4" w:tplc="04150019" w:tentative="1">
      <w:start w:val="1"/>
      <w:numFmt w:val="lowerLetter"/>
      <w:lvlText w:val="%5."/>
      <w:lvlJc w:val="left"/>
      <w:pPr>
        <w:ind w:left="5868" w:hanging="360"/>
      </w:pPr>
    </w:lvl>
    <w:lvl w:ilvl="5" w:tplc="0415001B" w:tentative="1">
      <w:start w:val="1"/>
      <w:numFmt w:val="lowerRoman"/>
      <w:lvlText w:val="%6."/>
      <w:lvlJc w:val="right"/>
      <w:pPr>
        <w:ind w:left="6588" w:hanging="180"/>
      </w:pPr>
    </w:lvl>
    <w:lvl w:ilvl="6" w:tplc="0415000F" w:tentative="1">
      <w:start w:val="1"/>
      <w:numFmt w:val="decimal"/>
      <w:lvlText w:val="%7."/>
      <w:lvlJc w:val="left"/>
      <w:pPr>
        <w:ind w:left="7308" w:hanging="360"/>
      </w:pPr>
    </w:lvl>
    <w:lvl w:ilvl="7" w:tplc="04150019" w:tentative="1">
      <w:start w:val="1"/>
      <w:numFmt w:val="lowerLetter"/>
      <w:lvlText w:val="%8."/>
      <w:lvlJc w:val="left"/>
      <w:pPr>
        <w:ind w:left="8028" w:hanging="360"/>
      </w:pPr>
    </w:lvl>
    <w:lvl w:ilvl="8" w:tplc="0415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9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31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16EE53E3"/>
    <w:multiLevelType w:val="hybridMultilevel"/>
    <w:tmpl w:val="5DB2F42A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96F6670"/>
    <w:multiLevelType w:val="hybridMultilevel"/>
    <w:tmpl w:val="26B0BB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D197D0C"/>
    <w:multiLevelType w:val="hybridMultilevel"/>
    <w:tmpl w:val="A5262F80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2" w:tplc="9260CF5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D8772A6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1DBB3A24"/>
    <w:multiLevelType w:val="hybridMultilevel"/>
    <w:tmpl w:val="CDEC54E2"/>
    <w:lvl w:ilvl="0" w:tplc="B2FE3D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F34488B"/>
    <w:multiLevelType w:val="hybridMultilevel"/>
    <w:tmpl w:val="F0188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ED6C82"/>
    <w:multiLevelType w:val="hybridMultilevel"/>
    <w:tmpl w:val="0EE4C0D0"/>
    <w:lvl w:ilvl="0" w:tplc="684C8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4" w15:restartNumberingAfterBreak="0">
    <w:nsid w:val="235D5D7A"/>
    <w:multiLevelType w:val="hybridMultilevel"/>
    <w:tmpl w:val="63C4EC0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0717E6"/>
    <w:multiLevelType w:val="hybridMultilevel"/>
    <w:tmpl w:val="0FDAA012"/>
    <w:lvl w:ilvl="0" w:tplc="E11688EC">
      <w:start w:val="1"/>
      <w:numFmt w:val="decimal"/>
      <w:lvlText w:val="%1)"/>
      <w:lvlJc w:val="left"/>
      <w:pPr>
        <w:ind w:left="2896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71160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7DB2947"/>
    <w:multiLevelType w:val="hybridMultilevel"/>
    <w:tmpl w:val="6406AC5E"/>
    <w:lvl w:ilvl="0" w:tplc="2722BA8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AB3A5A0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B801270"/>
    <w:multiLevelType w:val="hybridMultilevel"/>
    <w:tmpl w:val="0F7C7564"/>
    <w:lvl w:ilvl="0" w:tplc="114E508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1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2" w15:restartNumberingAfterBreak="0">
    <w:nsid w:val="2D4A2BF9"/>
    <w:multiLevelType w:val="hybridMultilevel"/>
    <w:tmpl w:val="3CEA4C68"/>
    <w:lvl w:ilvl="0" w:tplc="AEBCDD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2062" w:hanging="360"/>
      </w:pPr>
    </w:lvl>
    <w:lvl w:ilvl="2" w:tplc="C70472AA">
      <w:start w:val="1"/>
      <w:numFmt w:val="lowerLetter"/>
      <w:lvlText w:val="%3)"/>
      <w:lvlJc w:val="left"/>
      <w:pPr>
        <w:ind w:left="464" w:hanging="180"/>
      </w:pPr>
      <w:rPr>
        <w:rFonts w:ascii="Times New Roman" w:eastAsia="Times New Roman" w:hAnsi="Times New Roman" w:cs="Times New Roman"/>
        <w:b w:val="0"/>
      </w:rPr>
    </w:lvl>
    <w:lvl w:ilvl="3" w:tplc="3940DB74">
      <w:start w:val="7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FC46358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 w:tplc="DC46E560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2D4D2A31"/>
    <w:multiLevelType w:val="hybridMultilevel"/>
    <w:tmpl w:val="8CDC6878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5590E416">
      <w:start w:val="1"/>
      <w:numFmt w:val="upperLetter"/>
      <w:lvlText w:val="%5."/>
      <w:lvlJc w:val="left"/>
      <w:pPr>
        <w:ind w:left="3600" w:hanging="360"/>
      </w:pPr>
      <w:rPr>
        <w:rFonts w:hint="default"/>
        <w:b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DF955C1"/>
    <w:multiLevelType w:val="hybridMultilevel"/>
    <w:tmpl w:val="56E61AAE"/>
    <w:lvl w:ilvl="0" w:tplc="4B520E8C">
      <w:start w:val="1"/>
      <w:numFmt w:val="ordinal"/>
      <w:lvlText w:val="%1"/>
      <w:lvlJc w:val="left"/>
      <w:pPr>
        <w:ind w:left="2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32D96D6D"/>
    <w:multiLevelType w:val="hybridMultilevel"/>
    <w:tmpl w:val="DD0CCA1C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  <w:dstrike w:val="0"/>
        <w:u w:val="none"/>
        <w:effect w:val="none"/>
      </w:rPr>
    </w:lvl>
    <w:lvl w:ilvl="1" w:tplc="52D662E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9" w15:restartNumberingAfterBreak="0">
    <w:nsid w:val="34FA0E65"/>
    <w:multiLevelType w:val="hybridMultilevel"/>
    <w:tmpl w:val="FB929682"/>
    <w:lvl w:ilvl="0" w:tplc="E11688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0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1" w15:restartNumberingAfterBreak="0">
    <w:nsid w:val="36C0281C"/>
    <w:multiLevelType w:val="hybridMultilevel"/>
    <w:tmpl w:val="0478E40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2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3BC23DC0"/>
    <w:multiLevelType w:val="hybridMultilevel"/>
    <w:tmpl w:val="0DE8F624"/>
    <w:lvl w:ilvl="0" w:tplc="3072046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C774FB1"/>
    <w:multiLevelType w:val="hybridMultilevel"/>
    <w:tmpl w:val="188632D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CF00C6E"/>
    <w:multiLevelType w:val="hybridMultilevel"/>
    <w:tmpl w:val="0B8406A2"/>
    <w:lvl w:ilvl="0" w:tplc="32789216">
      <w:start w:val="1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D1043C4"/>
    <w:multiLevelType w:val="hybridMultilevel"/>
    <w:tmpl w:val="07383BD4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662D7F4">
      <w:start w:val="1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D923AD0"/>
    <w:multiLevelType w:val="hybridMultilevel"/>
    <w:tmpl w:val="12C2E85A"/>
    <w:lvl w:ilvl="0" w:tplc="AEBCDD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2062" w:hanging="360"/>
      </w:pPr>
    </w:lvl>
    <w:lvl w:ilvl="2" w:tplc="C70472AA">
      <w:start w:val="1"/>
      <w:numFmt w:val="lowerLetter"/>
      <w:lvlText w:val="%3)"/>
      <w:lvlJc w:val="left"/>
      <w:pPr>
        <w:ind w:left="464" w:hanging="180"/>
      </w:pPr>
      <w:rPr>
        <w:rFonts w:ascii="Times New Roman" w:eastAsia="Times New Roman" w:hAnsi="Times New Roman" w:cs="Times New Roman"/>
        <w:b w:val="0"/>
      </w:rPr>
    </w:lvl>
    <w:lvl w:ilvl="3" w:tplc="3940DB74">
      <w:start w:val="7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FC46358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 w:tplc="DC46E560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3E3F4105"/>
    <w:multiLevelType w:val="hybridMultilevel"/>
    <w:tmpl w:val="6310B71C"/>
    <w:lvl w:ilvl="0" w:tplc="7492A19C">
      <w:start w:val="1"/>
      <w:numFmt w:val="decimal"/>
      <w:lvlText w:val="%1."/>
      <w:lvlJc w:val="right"/>
      <w:pPr>
        <w:ind w:left="180" w:hanging="18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1" w15:restartNumberingAfterBreak="0">
    <w:nsid w:val="428E15B3"/>
    <w:multiLevelType w:val="hybridMultilevel"/>
    <w:tmpl w:val="48E26752"/>
    <w:lvl w:ilvl="0" w:tplc="2A7066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3" w15:restartNumberingAfterBreak="0">
    <w:nsid w:val="42DD56A9"/>
    <w:multiLevelType w:val="hybridMultilevel"/>
    <w:tmpl w:val="CF22E36E"/>
    <w:lvl w:ilvl="0" w:tplc="77DEDA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46493298"/>
    <w:multiLevelType w:val="hybridMultilevel"/>
    <w:tmpl w:val="F28C9106"/>
    <w:lvl w:ilvl="0" w:tplc="AEBCDD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2062" w:hanging="360"/>
      </w:pPr>
    </w:lvl>
    <w:lvl w:ilvl="2" w:tplc="C70472AA">
      <w:start w:val="1"/>
      <w:numFmt w:val="lowerLetter"/>
      <w:lvlText w:val="%3)"/>
      <w:lvlJc w:val="left"/>
      <w:pPr>
        <w:ind w:left="464" w:hanging="180"/>
      </w:pPr>
      <w:rPr>
        <w:rFonts w:ascii="Times New Roman" w:eastAsia="Times New Roman" w:hAnsi="Times New Roman" w:cs="Times New Roman"/>
        <w:b w:val="0"/>
      </w:rPr>
    </w:lvl>
    <w:lvl w:ilvl="3" w:tplc="3940DB74">
      <w:start w:val="7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2685A5E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 w:tplc="DC46E560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46F970A4"/>
    <w:multiLevelType w:val="hybridMultilevel"/>
    <w:tmpl w:val="68F643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EC630A4">
      <w:start w:val="1"/>
      <w:numFmt w:val="decimal"/>
      <w:lvlText w:val="%3/"/>
      <w:lvlJc w:val="left"/>
      <w:pPr>
        <w:ind w:left="2160" w:hanging="180"/>
      </w:pPr>
      <w:rPr>
        <w:rFonts w:hint="default"/>
        <w:sz w:val="24"/>
        <w:szCs w:val="24"/>
      </w:rPr>
    </w:lvl>
    <w:lvl w:ilvl="3" w:tplc="32EA9766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79" w15:restartNumberingAfterBreak="0">
    <w:nsid w:val="47CD3D0B"/>
    <w:multiLevelType w:val="hybridMultilevel"/>
    <w:tmpl w:val="C0064BAE"/>
    <w:lvl w:ilvl="0" w:tplc="0B1C6E9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  <w:szCs w:val="20"/>
      </w:rPr>
    </w:lvl>
    <w:lvl w:ilvl="1" w:tplc="D65E880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  <w:sz w:val="24"/>
        <w:szCs w:val="24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81" w15:restartNumberingAfterBreak="0">
    <w:nsid w:val="491A3E80"/>
    <w:multiLevelType w:val="hybridMultilevel"/>
    <w:tmpl w:val="C96CAA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B151FC8"/>
    <w:multiLevelType w:val="hybridMultilevel"/>
    <w:tmpl w:val="271CC46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433CDBC6">
      <w:start w:val="30"/>
      <w:numFmt w:val="decimal"/>
      <w:lvlText w:val="%2"/>
      <w:lvlJc w:val="left"/>
      <w:pPr>
        <w:ind w:left="1797" w:hanging="360"/>
      </w:pPr>
      <w:rPr>
        <w:rFonts w:hint="default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3" w15:restartNumberingAfterBreak="0">
    <w:nsid w:val="4BA662B3"/>
    <w:multiLevelType w:val="hybridMultilevel"/>
    <w:tmpl w:val="92289D48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5" w15:restartNumberingAfterBreak="0">
    <w:nsid w:val="53F05334"/>
    <w:multiLevelType w:val="hybridMultilevel"/>
    <w:tmpl w:val="A5C4DDD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6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7FE026E"/>
    <w:multiLevelType w:val="hybridMultilevel"/>
    <w:tmpl w:val="B21EC764"/>
    <w:lvl w:ilvl="0" w:tplc="04150019">
      <w:start w:val="1"/>
      <w:numFmt w:val="lowerLetter"/>
      <w:lvlText w:val="%1."/>
      <w:lvlJc w:val="left"/>
      <w:pPr>
        <w:tabs>
          <w:tab w:val="num" w:pos="3500"/>
        </w:tabs>
        <w:ind w:left="3500" w:hanging="360"/>
      </w:pPr>
      <w:rPr>
        <w:rFonts w:hint="default"/>
      </w:rPr>
    </w:lvl>
    <w:lvl w:ilvl="1" w:tplc="B13270A6">
      <w:start w:val="3"/>
      <w:numFmt w:val="lowerLetter"/>
      <w:lvlText w:val="%2)"/>
      <w:lvlJc w:val="left"/>
      <w:pPr>
        <w:tabs>
          <w:tab w:val="num" w:pos="4220"/>
        </w:tabs>
        <w:ind w:left="42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20"/>
        </w:tabs>
        <w:ind w:left="7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40"/>
        </w:tabs>
        <w:ind w:left="8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60"/>
        </w:tabs>
        <w:ind w:left="9260" w:hanging="360"/>
      </w:pPr>
      <w:rPr>
        <w:rFonts w:ascii="Wingdings" w:hAnsi="Wingdings" w:hint="default"/>
      </w:rPr>
    </w:lvl>
  </w:abstractNum>
  <w:abstractNum w:abstractNumId="89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1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5E052CF1"/>
    <w:multiLevelType w:val="hybridMultilevel"/>
    <w:tmpl w:val="86305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FC42909"/>
    <w:multiLevelType w:val="hybridMultilevel"/>
    <w:tmpl w:val="4AC27C9E"/>
    <w:lvl w:ilvl="0" w:tplc="900A3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62AF0CCF"/>
    <w:multiLevelType w:val="hybridMultilevel"/>
    <w:tmpl w:val="1A162178"/>
    <w:lvl w:ilvl="0" w:tplc="152C77BC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30459DF"/>
    <w:multiLevelType w:val="hybridMultilevel"/>
    <w:tmpl w:val="78A6E88C"/>
    <w:lvl w:ilvl="0" w:tplc="8542CF70">
      <w:start w:val="2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635A4559"/>
    <w:multiLevelType w:val="hybridMultilevel"/>
    <w:tmpl w:val="15EE9750"/>
    <w:lvl w:ilvl="0" w:tplc="AE7C416A">
      <w:start w:val="30"/>
      <w:numFmt w:val="decimal"/>
      <w:lvlText w:val="%1"/>
      <w:lvlJc w:val="left"/>
      <w:pPr>
        <w:ind w:left="10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64DA5C63"/>
    <w:multiLevelType w:val="hybridMultilevel"/>
    <w:tmpl w:val="F558C51C"/>
    <w:lvl w:ilvl="0" w:tplc="2B92F2BC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81F4907"/>
    <w:multiLevelType w:val="hybridMultilevel"/>
    <w:tmpl w:val="E12033D0"/>
    <w:lvl w:ilvl="0" w:tplc="26A022DC">
      <w:start w:val="1"/>
      <w:numFmt w:val="upperLetter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0" w15:restartNumberingAfterBreak="0">
    <w:nsid w:val="686713F2"/>
    <w:multiLevelType w:val="hybridMultilevel"/>
    <w:tmpl w:val="9796C2E2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A0518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A1444E0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C287BEA"/>
    <w:multiLevelType w:val="hybridMultilevel"/>
    <w:tmpl w:val="0F36E0B2"/>
    <w:lvl w:ilvl="0" w:tplc="8AC8846E">
      <w:start w:val="1"/>
      <w:numFmt w:val="decimal"/>
      <w:lvlText w:val="%1/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D8547FC"/>
    <w:multiLevelType w:val="hybridMultilevel"/>
    <w:tmpl w:val="C1BA8C28"/>
    <w:lvl w:ilvl="0" w:tplc="99BC4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0AE0422"/>
    <w:multiLevelType w:val="hybridMultilevel"/>
    <w:tmpl w:val="7E1A09CA"/>
    <w:lvl w:ilvl="0" w:tplc="4B5A1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2F45E5C"/>
    <w:multiLevelType w:val="hybridMultilevel"/>
    <w:tmpl w:val="9782C6A8"/>
    <w:lvl w:ilvl="0" w:tplc="9B2C9668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4662E76"/>
    <w:multiLevelType w:val="hybridMultilevel"/>
    <w:tmpl w:val="1D00E816"/>
    <w:lvl w:ilvl="0" w:tplc="114E508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7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8" w15:restartNumberingAfterBreak="0">
    <w:nsid w:val="762F2E6A"/>
    <w:multiLevelType w:val="multilevel"/>
    <w:tmpl w:val="D2B028D2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09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86C268B"/>
    <w:multiLevelType w:val="hybridMultilevel"/>
    <w:tmpl w:val="D1AEB2D4"/>
    <w:lvl w:ilvl="0" w:tplc="D81EA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8842400"/>
    <w:multiLevelType w:val="hybridMultilevel"/>
    <w:tmpl w:val="C7EA0C84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2" w15:restartNumberingAfterBreak="0">
    <w:nsid w:val="793B0D0E"/>
    <w:multiLevelType w:val="hybridMultilevel"/>
    <w:tmpl w:val="0BDE967A"/>
    <w:name w:val="WW8Num302"/>
    <w:lvl w:ilvl="0" w:tplc="3DCC31C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A6C60B4"/>
    <w:multiLevelType w:val="hybridMultilevel"/>
    <w:tmpl w:val="6192B162"/>
    <w:lvl w:ilvl="0" w:tplc="E11688E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7D2121D3"/>
    <w:multiLevelType w:val="hybridMultilevel"/>
    <w:tmpl w:val="9C5E2836"/>
    <w:lvl w:ilvl="0" w:tplc="4B520E8C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116"/>
  </w:num>
  <w:num w:numId="4">
    <w:abstractNumId w:val="58"/>
  </w:num>
  <w:num w:numId="5">
    <w:abstractNumId w:val="91"/>
  </w:num>
  <w:num w:numId="6">
    <w:abstractNumId w:val="6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3"/>
  </w:num>
  <w:num w:numId="8">
    <w:abstractNumId w:val="66"/>
  </w:num>
  <w:num w:numId="9">
    <w:abstractNumId w:val="100"/>
  </w:num>
  <w:num w:numId="10">
    <w:abstractNumId w:val="87"/>
  </w:num>
  <w:num w:numId="11">
    <w:abstractNumId w:val="45"/>
  </w:num>
  <w:num w:numId="12">
    <w:abstractNumId w:val="37"/>
  </w:num>
  <w:num w:numId="13">
    <w:abstractNumId w:val="84"/>
  </w:num>
  <w:num w:numId="14">
    <w:abstractNumId w:val="16"/>
  </w:num>
  <w:num w:numId="15">
    <w:abstractNumId w:val="0"/>
  </w:num>
  <w:num w:numId="16">
    <w:abstractNumId w:val="4"/>
  </w:num>
  <w:num w:numId="17">
    <w:abstractNumId w:val="10"/>
  </w:num>
  <w:num w:numId="18">
    <w:abstractNumId w:val="51"/>
  </w:num>
  <w:num w:numId="19">
    <w:abstractNumId w:val="1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7"/>
  </w:num>
  <w:num w:numId="21">
    <w:abstractNumId w:val="72"/>
  </w:num>
  <w:num w:numId="22">
    <w:abstractNumId w:val="17"/>
  </w:num>
  <w:num w:numId="23">
    <w:abstractNumId w:val="90"/>
  </w:num>
  <w:num w:numId="24">
    <w:abstractNumId w:val="70"/>
  </w:num>
  <w:num w:numId="2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0"/>
  </w:num>
  <w:num w:numId="27">
    <w:abstractNumId w:val="73"/>
  </w:num>
  <w:num w:numId="28">
    <w:abstractNumId w:val="109"/>
  </w:num>
  <w:num w:numId="29">
    <w:abstractNumId w:val="77"/>
  </w:num>
  <w:num w:numId="30">
    <w:abstractNumId w:val="46"/>
  </w:num>
  <w:num w:numId="31">
    <w:abstractNumId w:val="34"/>
  </w:num>
  <w:num w:numId="32">
    <w:abstractNumId w:val="35"/>
  </w:num>
  <w:num w:numId="33">
    <w:abstractNumId w:val="22"/>
  </w:num>
  <w:num w:numId="34">
    <w:abstractNumId w:val="114"/>
  </w:num>
  <w:num w:numId="35">
    <w:abstractNumId w:val="62"/>
  </w:num>
  <w:num w:numId="36">
    <w:abstractNumId w:val="31"/>
  </w:num>
  <w:num w:numId="37">
    <w:abstractNumId w:val="89"/>
  </w:num>
  <w:num w:numId="38">
    <w:abstractNumId w:val="107"/>
  </w:num>
  <w:num w:numId="39">
    <w:abstractNumId w:val="30"/>
  </w:num>
  <w:num w:numId="40">
    <w:abstractNumId w:val="113"/>
  </w:num>
  <w:num w:numId="41">
    <w:abstractNumId w:val="55"/>
  </w:num>
  <w:num w:numId="42">
    <w:abstractNumId w:val="18"/>
  </w:num>
  <w:num w:numId="43">
    <w:abstractNumId w:val="33"/>
  </w:num>
  <w:num w:numId="44">
    <w:abstractNumId w:val="83"/>
  </w:num>
  <w:num w:numId="45">
    <w:abstractNumId w:val="78"/>
  </w:num>
  <w:num w:numId="46">
    <w:abstractNumId w:val="82"/>
  </w:num>
  <w:num w:numId="47">
    <w:abstractNumId w:val="110"/>
  </w:num>
  <w:num w:numId="48">
    <w:abstractNumId w:val="29"/>
  </w:num>
  <w:num w:numId="49">
    <w:abstractNumId w:val="101"/>
  </w:num>
  <w:num w:numId="50">
    <w:abstractNumId w:val="50"/>
  </w:num>
  <w:num w:numId="51">
    <w:abstractNumId w:val="21"/>
  </w:num>
  <w:num w:numId="52">
    <w:abstractNumId w:val="111"/>
  </w:num>
  <w:num w:numId="53">
    <w:abstractNumId w:val="74"/>
  </w:num>
  <w:num w:numId="54">
    <w:abstractNumId w:val="105"/>
  </w:num>
  <w:num w:numId="55">
    <w:abstractNumId w:val="104"/>
  </w:num>
  <w:num w:numId="56">
    <w:abstractNumId w:val="56"/>
  </w:num>
  <w:num w:numId="5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06"/>
  </w:num>
  <w:num w:numId="59">
    <w:abstractNumId w:val="24"/>
  </w:num>
  <w:num w:numId="60">
    <w:abstractNumId w:val="36"/>
  </w:num>
  <w:num w:numId="61">
    <w:abstractNumId w:val="20"/>
  </w:num>
  <w:num w:numId="62">
    <w:abstractNumId w:val="93"/>
  </w:num>
  <w:num w:numId="63">
    <w:abstractNumId w:val="28"/>
  </w:num>
  <w:num w:numId="64">
    <w:abstractNumId w:val="76"/>
  </w:num>
  <w:num w:numId="65">
    <w:abstractNumId w:val="94"/>
  </w:num>
  <w:num w:numId="6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88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72">
    <w:abstractNumId w:val="44"/>
  </w:num>
  <w:num w:numId="73">
    <w:abstractNumId w:val="92"/>
  </w:num>
  <w:num w:numId="7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79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7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1"/>
    <w:lvlOverride w:ilvl="0">
      <w:startOverride w:val="1"/>
    </w:lvlOverride>
  </w:num>
  <w:num w:numId="81">
    <w:abstractNumId w:val="1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0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27"/>
  </w:num>
  <w:num w:numId="101">
    <w:abstractNumId w:val="79"/>
  </w:num>
  <w:num w:numId="102">
    <w:abstractNumId w:val="67"/>
  </w:num>
  <w:num w:numId="103">
    <w:abstractNumId w:val="53"/>
  </w:num>
  <w:num w:numId="104">
    <w:abstractNumId w:val="39"/>
  </w:num>
  <w:num w:numId="105">
    <w:abstractNumId w:val="96"/>
  </w:num>
  <w:num w:numId="10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9"/>
  </w:num>
  <w:num w:numId="10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9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9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97"/>
  </w:num>
  <w:num w:numId="112">
    <w:abstractNumId w:val="99"/>
  </w:num>
  <w:num w:numId="113">
    <w:abstractNumId w:val="38"/>
  </w:num>
  <w:num w:numId="114">
    <w:abstractNumId w:val="52"/>
  </w:num>
  <w:num w:numId="115">
    <w:abstractNumId w:val="15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108C"/>
    <w:rsid w:val="00001235"/>
    <w:rsid w:val="000014DF"/>
    <w:rsid w:val="00001518"/>
    <w:rsid w:val="000015C9"/>
    <w:rsid w:val="00001696"/>
    <w:rsid w:val="0000203D"/>
    <w:rsid w:val="000035D6"/>
    <w:rsid w:val="00003E75"/>
    <w:rsid w:val="00003E78"/>
    <w:rsid w:val="00004625"/>
    <w:rsid w:val="000050E5"/>
    <w:rsid w:val="00005965"/>
    <w:rsid w:val="0000597B"/>
    <w:rsid w:val="000067F2"/>
    <w:rsid w:val="00007898"/>
    <w:rsid w:val="00007A2E"/>
    <w:rsid w:val="0001150A"/>
    <w:rsid w:val="00011C1C"/>
    <w:rsid w:val="00011FC1"/>
    <w:rsid w:val="000120F5"/>
    <w:rsid w:val="000128B9"/>
    <w:rsid w:val="0001321F"/>
    <w:rsid w:val="00013502"/>
    <w:rsid w:val="00013B7E"/>
    <w:rsid w:val="00014126"/>
    <w:rsid w:val="00015B6A"/>
    <w:rsid w:val="000160AA"/>
    <w:rsid w:val="00017566"/>
    <w:rsid w:val="00017685"/>
    <w:rsid w:val="0002060C"/>
    <w:rsid w:val="000207FA"/>
    <w:rsid w:val="00020973"/>
    <w:rsid w:val="00021B97"/>
    <w:rsid w:val="00021FCA"/>
    <w:rsid w:val="0002332C"/>
    <w:rsid w:val="000246C4"/>
    <w:rsid w:val="00024EE6"/>
    <w:rsid w:val="000258B4"/>
    <w:rsid w:val="00025A70"/>
    <w:rsid w:val="00025B0D"/>
    <w:rsid w:val="0002633E"/>
    <w:rsid w:val="00026825"/>
    <w:rsid w:val="00026C38"/>
    <w:rsid w:val="00026E65"/>
    <w:rsid w:val="00027969"/>
    <w:rsid w:val="000301CF"/>
    <w:rsid w:val="000305B8"/>
    <w:rsid w:val="00030B75"/>
    <w:rsid w:val="00030E24"/>
    <w:rsid w:val="00031665"/>
    <w:rsid w:val="00031E1B"/>
    <w:rsid w:val="0003300D"/>
    <w:rsid w:val="00033879"/>
    <w:rsid w:val="00033957"/>
    <w:rsid w:val="00033B48"/>
    <w:rsid w:val="00033B8D"/>
    <w:rsid w:val="00034B53"/>
    <w:rsid w:val="000350EC"/>
    <w:rsid w:val="00035812"/>
    <w:rsid w:val="000373D1"/>
    <w:rsid w:val="00037610"/>
    <w:rsid w:val="00037EB1"/>
    <w:rsid w:val="00037F5D"/>
    <w:rsid w:val="00040E61"/>
    <w:rsid w:val="00041705"/>
    <w:rsid w:val="000428EE"/>
    <w:rsid w:val="00042A6D"/>
    <w:rsid w:val="00042B3C"/>
    <w:rsid w:val="00043223"/>
    <w:rsid w:val="00043618"/>
    <w:rsid w:val="00043DB6"/>
    <w:rsid w:val="00044E1D"/>
    <w:rsid w:val="00045061"/>
    <w:rsid w:val="00046490"/>
    <w:rsid w:val="00047680"/>
    <w:rsid w:val="00047997"/>
    <w:rsid w:val="00047B7E"/>
    <w:rsid w:val="00050CE5"/>
    <w:rsid w:val="00050E91"/>
    <w:rsid w:val="000515F1"/>
    <w:rsid w:val="00052517"/>
    <w:rsid w:val="00053585"/>
    <w:rsid w:val="00053CC6"/>
    <w:rsid w:val="0005464E"/>
    <w:rsid w:val="0005475D"/>
    <w:rsid w:val="00055068"/>
    <w:rsid w:val="000569B4"/>
    <w:rsid w:val="00056D04"/>
    <w:rsid w:val="0006006F"/>
    <w:rsid w:val="00060853"/>
    <w:rsid w:val="00060AAE"/>
    <w:rsid w:val="00060BEF"/>
    <w:rsid w:val="0006162E"/>
    <w:rsid w:val="00061C24"/>
    <w:rsid w:val="00062DE2"/>
    <w:rsid w:val="00063DF4"/>
    <w:rsid w:val="000645EF"/>
    <w:rsid w:val="00065A22"/>
    <w:rsid w:val="00065B18"/>
    <w:rsid w:val="00067470"/>
    <w:rsid w:val="00070121"/>
    <w:rsid w:val="00070557"/>
    <w:rsid w:val="000709F9"/>
    <w:rsid w:val="00070D0A"/>
    <w:rsid w:val="00071F9A"/>
    <w:rsid w:val="00072698"/>
    <w:rsid w:val="00072DC3"/>
    <w:rsid w:val="00072EC2"/>
    <w:rsid w:val="00073BC0"/>
    <w:rsid w:val="0007490D"/>
    <w:rsid w:val="000761E0"/>
    <w:rsid w:val="000767DD"/>
    <w:rsid w:val="00076A95"/>
    <w:rsid w:val="000778B3"/>
    <w:rsid w:val="000779B2"/>
    <w:rsid w:val="00077BCC"/>
    <w:rsid w:val="00080504"/>
    <w:rsid w:val="000806AC"/>
    <w:rsid w:val="00081785"/>
    <w:rsid w:val="00081B0A"/>
    <w:rsid w:val="00081E00"/>
    <w:rsid w:val="000825CC"/>
    <w:rsid w:val="00083675"/>
    <w:rsid w:val="00083676"/>
    <w:rsid w:val="00083F8F"/>
    <w:rsid w:val="00084D7F"/>
    <w:rsid w:val="00085666"/>
    <w:rsid w:val="000867C1"/>
    <w:rsid w:val="0008683F"/>
    <w:rsid w:val="000872D1"/>
    <w:rsid w:val="000876CD"/>
    <w:rsid w:val="00087730"/>
    <w:rsid w:val="000877F5"/>
    <w:rsid w:val="000900A4"/>
    <w:rsid w:val="000904A6"/>
    <w:rsid w:val="00090B1D"/>
    <w:rsid w:val="00091359"/>
    <w:rsid w:val="00092AB2"/>
    <w:rsid w:val="00093F5B"/>
    <w:rsid w:val="00094249"/>
    <w:rsid w:val="0009452D"/>
    <w:rsid w:val="00094570"/>
    <w:rsid w:val="00094DBF"/>
    <w:rsid w:val="00095373"/>
    <w:rsid w:val="000957E0"/>
    <w:rsid w:val="00096183"/>
    <w:rsid w:val="000964CA"/>
    <w:rsid w:val="00096AE1"/>
    <w:rsid w:val="00096F4E"/>
    <w:rsid w:val="000978DB"/>
    <w:rsid w:val="000A0A06"/>
    <w:rsid w:val="000A1438"/>
    <w:rsid w:val="000A157F"/>
    <w:rsid w:val="000A167E"/>
    <w:rsid w:val="000A1D80"/>
    <w:rsid w:val="000A1DA3"/>
    <w:rsid w:val="000A2A66"/>
    <w:rsid w:val="000A2E0A"/>
    <w:rsid w:val="000A474F"/>
    <w:rsid w:val="000A4C30"/>
    <w:rsid w:val="000A4EB8"/>
    <w:rsid w:val="000A5209"/>
    <w:rsid w:val="000B037F"/>
    <w:rsid w:val="000B0562"/>
    <w:rsid w:val="000B0762"/>
    <w:rsid w:val="000B08C6"/>
    <w:rsid w:val="000B0901"/>
    <w:rsid w:val="000B0E7D"/>
    <w:rsid w:val="000B1389"/>
    <w:rsid w:val="000B229A"/>
    <w:rsid w:val="000B252A"/>
    <w:rsid w:val="000B30BB"/>
    <w:rsid w:val="000B3C0D"/>
    <w:rsid w:val="000B4C38"/>
    <w:rsid w:val="000B538A"/>
    <w:rsid w:val="000B5539"/>
    <w:rsid w:val="000B5FE0"/>
    <w:rsid w:val="000B6C0F"/>
    <w:rsid w:val="000B6DC0"/>
    <w:rsid w:val="000B6E09"/>
    <w:rsid w:val="000B762A"/>
    <w:rsid w:val="000B7670"/>
    <w:rsid w:val="000B7B6A"/>
    <w:rsid w:val="000C0699"/>
    <w:rsid w:val="000C0708"/>
    <w:rsid w:val="000C08ED"/>
    <w:rsid w:val="000C09BC"/>
    <w:rsid w:val="000C11BC"/>
    <w:rsid w:val="000C1B56"/>
    <w:rsid w:val="000C27EE"/>
    <w:rsid w:val="000C3C11"/>
    <w:rsid w:val="000C4079"/>
    <w:rsid w:val="000C548C"/>
    <w:rsid w:val="000C54C4"/>
    <w:rsid w:val="000C5D8D"/>
    <w:rsid w:val="000C68CD"/>
    <w:rsid w:val="000C699D"/>
    <w:rsid w:val="000C7A4B"/>
    <w:rsid w:val="000D066B"/>
    <w:rsid w:val="000D0833"/>
    <w:rsid w:val="000D2820"/>
    <w:rsid w:val="000D3AF4"/>
    <w:rsid w:val="000D40C3"/>
    <w:rsid w:val="000D4497"/>
    <w:rsid w:val="000D4682"/>
    <w:rsid w:val="000D4FDD"/>
    <w:rsid w:val="000D53E6"/>
    <w:rsid w:val="000D5F01"/>
    <w:rsid w:val="000D7242"/>
    <w:rsid w:val="000E0D5B"/>
    <w:rsid w:val="000E1207"/>
    <w:rsid w:val="000E195A"/>
    <w:rsid w:val="000E1FD2"/>
    <w:rsid w:val="000E2094"/>
    <w:rsid w:val="000E246E"/>
    <w:rsid w:val="000E2B4A"/>
    <w:rsid w:val="000E2BA2"/>
    <w:rsid w:val="000E2DD3"/>
    <w:rsid w:val="000E335B"/>
    <w:rsid w:val="000E40B9"/>
    <w:rsid w:val="000E50BF"/>
    <w:rsid w:val="000E515D"/>
    <w:rsid w:val="000E55F1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20AA"/>
    <w:rsid w:val="000F28D7"/>
    <w:rsid w:val="000F2A99"/>
    <w:rsid w:val="000F2FCF"/>
    <w:rsid w:val="000F325C"/>
    <w:rsid w:val="000F385C"/>
    <w:rsid w:val="000F3DAE"/>
    <w:rsid w:val="000F48A5"/>
    <w:rsid w:val="000F4FEB"/>
    <w:rsid w:val="000F5702"/>
    <w:rsid w:val="000F7B20"/>
    <w:rsid w:val="000F7DAB"/>
    <w:rsid w:val="001002F4"/>
    <w:rsid w:val="00100405"/>
    <w:rsid w:val="00102399"/>
    <w:rsid w:val="0010292C"/>
    <w:rsid w:val="00102D12"/>
    <w:rsid w:val="0010322D"/>
    <w:rsid w:val="0010485B"/>
    <w:rsid w:val="00104C94"/>
    <w:rsid w:val="001051F0"/>
    <w:rsid w:val="001054DF"/>
    <w:rsid w:val="00105969"/>
    <w:rsid w:val="00105DD4"/>
    <w:rsid w:val="00106576"/>
    <w:rsid w:val="00106805"/>
    <w:rsid w:val="001074DF"/>
    <w:rsid w:val="001076DB"/>
    <w:rsid w:val="00107A43"/>
    <w:rsid w:val="00107D9A"/>
    <w:rsid w:val="001104C6"/>
    <w:rsid w:val="00110A85"/>
    <w:rsid w:val="00111D3D"/>
    <w:rsid w:val="001125AC"/>
    <w:rsid w:val="00112D9F"/>
    <w:rsid w:val="00113217"/>
    <w:rsid w:val="00113490"/>
    <w:rsid w:val="00113B80"/>
    <w:rsid w:val="0011430A"/>
    <w:rsid w:val="001147CE"/>
    <w:rsid w:val="00114C40"/>
    <w:rsid w:val="00115456"/>
    <w:rsid w:val="00115C80"/>
    <w:rsid w:val="00121D83"/>
    <w:rsid w:val="00121F0F"/>
    <w:rsid w:val="00122194"/>
    <w:rsid w:val="00122E0A"/>
    <w:rsid w:val="00123906"/>
    <w:rsid w:val="001240D0"/>
    <w:rsid w:val="00124475"/>
    <w:rsid w:val="00124701"/>
    <w:rsid w:val="00125B52"/>
    <w:rsid w:val="00126112"/>
    <w:rsid w:val="0012743B"/>
    <w:rsid w:val="00127A91"/>
    <w:rsid w:val="001302C1"/>
    <w:rsid w:val="00130637"/>
    <w:rsid w:val="001306DA"/>
    <w:rsid w:val="0013111A"/>
    <w:rsid w:val="00131181"/>
    <w:rsid w:val="0013173F"/>
    <w:rsid w:val="001322BF"/>
    <w:rsid w:val="00133449"/>
    <w:rsid w:val="00133E0A"/>
    <w:rsid w:val="00134004"/>
    <w:rsid w:val="00136028"/>
    <w:rsid w:val="0013631C"/>
    <w:rsid w:val="001379A6"/>
    <w:rsid w:val="00141DEA"/>
    <w:rsid w:val="0014266C"/>
    <w:rsid w:val="0014288F"/>
    <w:rsid w:val="001435ED"/>
    <w:rsid w:val="001443D3"/>
    <w:rsid w:val="001447FD"/>
    <w:rsid w:val="00144F37"/>
    <w:rsid w:val="0014510F"/>
    <w:rsid w:val="0014580F"/>
    <w:rsid w:val="0014649F"/>
    <w:rsid w:val="00146BD1"/>
    <w:rsid w:val="001475E5"/>
    <w:rsid w:val="00150261"/>
    <w:rsid w:val="00150950"/>
    <w:rsid w:val="00151978"/>
    <w:rsid w:val="00152786"/>
    <w:rsid w:val="001528C8"/>
    <w:rsid w:val="001531DF"/>
    <w:rsid w:val="0015351C"/>
    <w:rsid w:val="00154E3E"/>
    <w:rsid w:val="00155193"/>
    <w:rsid w:val="0015647C"/>
    <w:rsid w:val="001565F1"/>
    <w:rsid w:val="0015701F"/>
    <w:rsid w:val="001577C7"/>
    <w:rsid w:val="0016024F"/>
    <w:rsid w:val="001603D2"/>
    <w:rsid w:val="0016067A"/>
    <w:rsid w:val="00161761"/>
    <w:rsid w:val="00163164"/>
    <w:rsid w:val="00163EA7"/>
    <w:rsid w:val="00165526"/>
    <w:rsid w:val="00165542"/>
    <w:rsid w:val="00165799"/>
    <w:rsid w:val="00166118"/>
    <w:rsid w:val="001675C2"/>
    <w:rsid w:val="0016799B"/>
    <w:rsid w:val="00167AAE"/>
    <w:rsid w:val="00171B55"/>
    <w:rsid w:val="00171F77"/>
    <w:rsid w:val="001729A5"/>
    <w:rsid w:val="001730DF"/>
    <w:rsid w:val="001734FF"/>
    <w:rsid w:val="0017363D"/>
    <w:rsid w:val="001736A7"/>
    <w:rsid w:val="00173ACA"/>
    <w:rsid w:val="00173EBC"/>
    <w:rsid w:val="00174812"/>
    <w:rsid w:val="00175CC9"/>
    <w:rsid w:val="00175EB4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CF3"/>
    <w:rsid w:val="00182DDE"/>
    <w:rsid w:val="001832BC"/>
    <w:rsid w:val="00183C73"/>
    <w:rsid w:val="00183D8C"/>
    <w:rsid w:val="00184418"/>
    <w:rsid w:val="001848B8"/>
    <w:rsid w:val="00185068"/>
    <w:rsid w:val="001851C1"/>
    <w:rsid w:val="00185A25"/>
    <w:rsid w:val="00185E13"/>
    <w:rsid w:val="00185E92"/>
    <w:rsid w:val="001866ED"/>
    <w:rsid w:val="00187A35"/>
    <w:rsid w:val="00187F98"/>
    <w:rsid w:val="0019087D"/>
    <w:rsid w:val="00190985"/>
    <w:rsid w:val="00191614"/>
    <w:rsid w:val="00191683"/>
    <w:rsid w:val="00191FDC"/>
    <w:rsid w:val="001924F5"/>
    <w:rsid w:val="00192F06"/>
    <w:rsid w:val="00193685"/>
    <w:rsid w:val="00195CFC"/>
    <w:rsid w:val="0019755D"/>
    <w:rsid w:val="001A036E"/>
    <w:rsid w:val="001A056B"/>
    <w:rsid w:val="001A239A"/>
    <w:rsid w:val="001A24FF"/>
    <w:rsid w:val="001A266D"/>
    <w:rsid w:val="001A29A1"/>
    <w:rsid w:val="001A2CB8"/>
    <w:rsid w:val="001A2F6A"/>
    <w:rsid w:val="001A34FE"/>
    <w:rsid w:val="001A4741"/>
    <w:rsid w:val="001A497E"/>
    <w:rsid w:val="001A57B7"/>
    <w:rsid w:val="001A6668"/>
    <w:rsid w:val="001A6807"/>
    <w:rsid w:val="001A7448"/>
    <w:rsid w:val="001B0848"/>
    <w:rsid w:val="001B1065"/>
    <w:rsid w:val="001B2184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2954"/>
    <w:rsid w:val="001C2F61"/>
    <w:rsid w:val="001C3126"/>
    <w:rsid w:val="001C54C8"/>
    <w:rsid w:val="001C552D"/>
    <w:rsid w:val="001C586A"/>
    <w:rsid w:val="001C6228"/>
    <w:rsid w:val="001C631D"/>
    <w:rsid w:val="001C7851"/>
    <w:rsid w:val="001C7E97"/>
    <w:rsid w:val="001D0ACD"/>
    <w:rsid w:val="001D1B6D"/>
    <w:rsid w:val="001D2027"/>
    <w:rsid w:val="001D299B"/>
    <w:rsid w:val="001D2ED8"/>
    <w:rsid w:val="001D303C"/>
    <w:rsid w:val="001D329B"/>
    <w:rsid w:val="001D3BCB"/>
    <w:rsid w:val="001D3D3A"/>
    <w:rsid w:val="001D3D7B"/>
    <w:rsid w:val="001D4BE9"/>
    <w:rsid w:val="001D4F17"/>
    <w:rsid w:val="001D585E"/>
    <w:rsid w:val="001D63B2"/>
    <w:rsid w:val="001D7232"/>
    <w:rsid w:val="001D7769"/>
    <w:rsid w:val="001D7AB3"/>
    <w:rsid w:val="001E03EB"/>
    <w:rsid w:val="001E0594"/>
    <w:rsid w:val="001E1182"/>
    <w:rsid w:val="001E19C9"/>
    <w:rsid w:val="001E228F"/>
    <w:rsid w:val="001E26ED"/>
    <w:rsid w:val="001E2ACF"/>
    <w:rsid w:val="001E2CFF"/>
    <w:rsid w:val="001E36EE"/>
    <w:rsid w:val="001E42B5"/>
    <w:rsid w:val="001E4476"/>
    <w:rsid w:val="001E5275"/>
    <w:rsid w:val="001E53FE"/>
    <w:rsid w:val="001E5829"/>
    <w:rsid w:val="001F0047"/>
    <w:rsid w:val="001F0E21"/>
    <w:rsid w:val="001F1001"/>
    <w:rsid w:val="001F15B4"/>
    <w:rsid w:val="001F1701"/>
    <w:rsid w:val="001F330E"/>
    <w:rsid w:val="001F3417"/>
    <w:rsid w:val="001F3458"/>
    <w:rsid w:val="001F351E"/>
    <w:rsid w:val="001F4B6A"/>
    <w:rsid w:val="001F4D97"/>
    <w:rsid w:val="001F567F"/>
    <w:rsid w:val="001F5C7A"/>
    <w:rsid w:val="00200001"/>
    <w:rsid w:val="00201269"/>
    <w:rsid w:val="002018EA"/>
    <w:rsid w:val="00201DDC"/>
    <w:rsid w:val="00201EEC"/>
    <w:rsid w:val="00201F36"/>
    <w:rsid w:val="00202A63"/>
    <w:rsid w:val="00204056"/>
    <w:rsid w:val="0020418F"/>
    <w:rsid w:val="00204808"/>
    <w:rsid w:val="00205DD5"/>
    <w:rsid w:val="00206395"/>
    <w:rsid w:val="00206441"/>
    <w:rsid w:val="00206B9A"/>
    <w:rsid w:val="00210628"/>
    <w:rsid w:val="00210A39"/>
    <w:rsid w:val="002114D7"/>
    <w:rsid w:val="00211881"/>
    <w:rsid w:val="00214A7A"/>
    <w:rsid w:val="0021583C"/>
    <w:rsid w:val="002169BF"/>
    <w:rsid w:val="00216DC6"/>
    <w:rsid w:val="002170A0"/>
    <w:rsid w:val="002200D4"/>
    <w:rsid w:val="002209FA"/>
    <w:rsid w:val="0022143A"/>
    <w:rsid w:val="00221FAD"/>
    <w:rsid w:val="00223170"/>
    <w:rsid w:val="002235CD"/>
    <w:rsid w:val="002236B4"/>
    <w:rsid w:val="00223CFF"/>
    <w:rsid w:val="0022461B"/>
    <w:rsid w:val="002247BC"/>
    <w:rsid w:val="00224C14"/>
    <w:rsid w:val="00224E13"/>
    <w:rsid w:val="002256DC"/>
    <w:rsid w:val="0022663F"/>
    <w:rsid w:val="00226E93"/>
    <w:rsid w:val="002270F8"/>
    <w:rsid w:val="00227B96"/>
    <w:rsid w:val="00227D34"/>
    <w:rsid w:val="00227EA2"/>
    <w:rsid w:val="002303F1"/>
    <w:rsid w:val="00230633"/>
    <w:rsid w:val="002318B0"/>
    <w:rsid w:val="00231A4A"/>
    <w:rsid w:val="00233214"/>
    <w:rsid w:val="002342FE"/>
    <w:rsid w:val="00234AB0"/>
    <w:rsid w:val="00235204"/>
    <w:rsid w:val="002352CB"/>
    <w:rsid w:val="002352D9"/>
    <w:rsid w:val="00235350"/>
    <w:rsid w:val="002361EC"/>
    <w:rsid w:val="00237B2F"/>
    <w:rsid w:val="002404D0"/>
    <w:rsid w:val="00240898"/>
    <w:rsid w:val="00240AC6"/>
    <w:rsid w:val="002416D0"/>
    <w:rsid w:val="00242948"/>
    <w:rsid w:val="00242F9F"/>
    <w:rsid w:val="00243B35"/>
    <w:rsid w:val="00243C7D"/>
    <w:rsid w:val="00244C33"/>
    <w:rsid w:val="00245069"/>
    <w:rsid w:val="002460C6"/>
    <w:rsid w:val="002462FB"/>
    <w:rsid w:val="00246AD3"/>
    <w:rsid w:val="00247782"/>
    <w:rsid w:val="00247A36"/>
    <w:rsid w:val="00247C3C"/>
    <w:rsid w:val="00247E71"/>
    <w:rsid w:val="00250940"/>
    <w:rsid w:val="00250E0D"/>
    <w:rsid w:val="00250F22"/>
    <w:rsid w:val="00253A47"/>
    <w:rsid w:val="00253A4D"/>
    <w:rsid w:val="00254944"/>
    <w:rsid w:val="0025579D"/>
    <w:rsid w:val="00255A2B"/>
    <w:rsid w:val="00255B98"/>
    <w:rsid w:val="00255FA7"/>
    <w:rsid w:val="002562AE"/>
    <w:rsid w:val="00256773"/>
    <w:rsid w:val="00256FAB"/>
    <w:rsid w:val="0025708D"/>
    <w:rsid w:val="00260D83"/>
    <w:rsid w:val="002615C5"/>
    <w:rsid w:val="00261B80"/>
    <w:rsid w:val="002629E0"/>
    <w:rsid w:val="00262DB0"/>
    <w:rsid w:val="00262DF0"/>
    <w:rsid w:val="0026322F"/>
    <w:rsid w:val="00263BDE"/>
    <w:rsid w:val="0026444F"/>
    <w:rsid w:val="00264A82"/>
    <w:rsid w:val="00264F28"/>
    <w:rsid w:val="00265B80"/>
    <w:rsid w:val="002664A5"/>
    <w:rsid w:val="0026741D"/>
    <w:rsid w:val="0027003E"/>
    <w:rsid w:val="002703AB"/>
    <w:rsid w:val="00270443"/>
    <w:rsid w:val="002705C4"/>
    <w:rsid w:val="00270CFB"/>
    <w:rsid w:val="00271313"/>
    <w:rsid w:val="002717E8"/>
    <w:rsid w:val="00271AD6"/>
    <w:rsid w:val="00272C59"/>
    <w:rsid w:val="0027304D"/>
    <w:rsid w:val="002739D7"/>
    <w:rsid w:val="0027549B"/>
    <w:rsid w:val="00275EFD"/>
    <w:rsid w:val="00275F15"/>
    <w:rsid w:val="0027601E"/>
    <w:rsid w:val="002762D7"/>
    <w:rsid w:val="00276441"/>
    <w:rsid w:val="00276840"/>
    <w:rsid w:val="00276AD2"/>
    <w:rsid w:val="00276BB6"/>
    <w:rsid w:val="002773E4"/>
    <w:rsid w:val="00281064"/>
    <w:rsid w:val="00281F56"/>
    <w:rsid w:val="00282553"/>
    <w:rsid w:val="0028256D"/>
    <w:rsid w:val="00282B19"/>
    <w:rsid w:val="00282B34"/>
    <w:rsid w:val="00282F16"/>
    <w:rsid w:val="00283031"/>
    <w:rsid w:val="002831A1"/>
    <w:rsid w:val="0028331D"/>
    <w:rsid w:val="002835BA"/>
    <w:rsid w:val="00283ED1"/>
    <w:rsid w:val="0028448E"/>
    <w:rsid w:val="0028610A"/>
    <w:rsid w:val="00286C39"/>
    <w:rsid w:val="002876F0"/>
    <w:rsid w:val="00292B5C"/>
    <w:rsid w:val="002964EB"/>
    <w:rsid w:val="00296D08"/>
    <w:rsid w:val="00297AB2"/>
    <w:rsid w:val="002A002A"/>
    <w:rsid w:val="002A05D4"/>
    <w:rsid w:val="002A162F"/>
    <w:rsid w:val="002A1EFF"/>
    <w:rsid w:val="002A251A"/>
    <w:rsid w:val="002A33F2"/>
    <w:rsid w:val="002A35C2"/>
    <w:rsid w:val="002A3914"/>
    <w:rsid w:val="002A423D"/>
    <w:rsid w:val="002A44FD"/>
    <w:rsid w:val="002A4532"/>
    <w:rsid w:val="002A5149"/>
    <w:rsid w:val="002A5E68"/>
    <w:rsid w:val="002A66EC"/>
    <w:rsid w:val="002A68C7"/>
    <w:rsid w:val="002B0296"/>
    <w:rsid w:val="002B08FE"/>
    <w:rsid w:val="002B24F1"/>
    <w:rsid w:val="002B4F35"/>
    <w:rsid w:val="002B5945"/>
    <w:rsid w:val="002B6616"/>
    <w:rsid w:val="002B6644"/>
    <w:rsid w:val="002B6772"/>
    <w:rsid w:val="002B6A93"/>
    <w:rsid w:val="002B6B4F"/>
    <w:rsid w:val="002B72C0"/>
    <w:rsid w:val="002B781D"/>
    <w:rsid w:val="002C000F"/>
    <w:rsid w:val="002C0C69"/>
    <w:rsid w:val="002C1034"/>
    <w:rsid w:val="002C104D"/>
    <w:rsid w:val="002C185D"/>
    <w:rsid w:val="002C1C25"/>
    <w:rsid w:val="002C1F14"/>
    <w:rsid w:val="002C23EC"/>
    <w:rsid w:val="002C2A25"/>
    <w:rsid w:val="002C2B5B"/>
    <w:rsid w:val="002C356E"/>
    <w:rsid w:val="002C3989"/>
    <w:rsid w:val="002C3AD1"/>
    <w:rsid w:val="002C3C02"/>
    <w:rsid w:val="002C3F9B"/>
    <w:rsid w:val="002C414E"/>
    <w:rsid w:val="002C4C82"/>
    <w:rsid w:val="002C4D51"/>
    <w:rsid w:val="002C5078"/>
    <w:rsid w:val="002C52BB"/>
    <w:rsid w:val="002C6182"/>
    <w:rsid w:val="002C6CB3"/>
    <w:rsid w:val="002C732F"/>
    <w:rsid w:val="002C77FB"/>
    <w:rsid w:val="002D0A99"/>
    <w:rsid w:val="002D14B1"/>
    <w:rsid w:val="002D14C0"/>
    <w:rsid w:val="002D1927"/>
    <w:rsid w:val="002D1F04"/>
    <w:rsid w:val="002D279B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49B"/>
    <w:rsid w:val="002D73D9"/>
    <w:rsid w:val="002E00FD"/>
    <w:rsid w:val="002E2AF3"/>
    <w:rsid w:val="002E4A77"/>
    <w:rsid w:val="002E5217"/>
    <w:rsid w:val="002E5C58"/>
    <w:rsid w:val="002E5E3B"/>
    <w:rsid w:val="002E62E1"/>
    <w:rsid w:val="002E69B0"/>
    <w:rsid w:val="002E7053"/>
    <w:rsid w:val="002E7DC5"/>
    <w:rsid w:val="002F0C09"/>
    <w:rsid w:val="002F149E"/>
    <w:rsid w:val="002F1A09"/>
    <w:rsid w:val="002F23A0"/>
    <w:rsid w:val="002F269E"/>
    <w:rsid w:val="002F2FA2"/>
    <w:rsid w:val="002F3161"/>
    <w:rsid w:val="002F3484"/>
    <w:rsid w:val="002F3910"/>
    <w:rsid w:val="002F3DC1"/>
    <w:rsid w:val="002F45E4"/>
    <w:rsid w:val="002F7754"/>
    <w:rsid w:val="002F7827"/>
    <w:rsid w:val="002F7F36"/>
    <w:rsid w:val="00300B51"/>
    <w:rsid w:val="003010B3"/>
    <w:rsid w:val="00305E67"/>
    <w:rsid w:val="003077FB"/>
    <w:rsid w:val="00307D5D"/>
    <w:rsid w:val="00310983"/>
    <w:rsid w:val="00311769"/>
    <w:rsid w:val="00311B13"/>
    <w:rsid w:val="003124E2"/>
    <w:rsid w:val="00312781"/>
    <w:rsid w:val="00312B6B"/>
    <w:rsid w:val="00313167"/>
    <w:rsid w:val="00313B7C"/>
    <w:rsid w:val="00313D91"/>
    <w:rsid w:val="003143E0"/>
    <w:rsid w:val="003144F4"/>
    <w:rsid w:val="003170EE"/>
    <w:rsid w:val="003179F4"/>
    <w:rsid w:val="00320750"/>
    <w:rsid w:val="00320A85"/>
    <w:rsid w:val="003212C6"/>
    <w:rsid w:val="00321BCB"/>
    <w:rsid w:val="0032209D"/>
    <w:rsid w:val="003222B6"/>
    <w:rsid w:val="003226B1"/>
    <w:rsid w:val="0032281E"/>
    <w:rsid w:val="003233C9"/>
    <w:rsid w:val="00323F49"/>
    <w:rsid w:val="00324430"/>
    <w:rsid w:val="003262D4"/>
    <w:rsid w:val="00327709"/>
    <w:rsid w:val="00327FBC"/>
    <w:rsid w:val="003307DD"/>
    <w:rsid w:val="00330FAD"/>
    <w:rsid w:val="00331C1C"/>
    <w:rsid w:val="00332A18"/>
    <w:rsid w:val="00332ED3"/>
    <w:rsid w:val="00332F79"/>
    <w:rsid w:val="00334019"/>
    <w:rsid w:val="00334B38"/>
    <w:rsid w:val="003350BA"/>
    <w:rsid w:val="00335D56"/>
    <w:rsid w:val="00335ED7"/>
    <w:rsid w:val="00336090"/>
    <w:rsid w:val="00336597"/>
    <w:rsid w:val="0034027D"/>
    <w:rsid w:val="003429B7"/>
    <w:rsid w:val="00343777"/>
    <w:rsid w:val="00343BAD"/>
    <w:rsid w:val="00343FFD"/>
    <w:rsid w:val="003441B9"/>
    <w:rsid w:val="0034447D"/>
    <w:rsid w:val="00344882"/>
    <w:rsid w:val="0034498C"/>
    <w:rsid w:val="0034526A"/>
    <w:rsid w:val="00350B2A"/>
    <w:rsid w:val="00351B00"/>
    <w:rsid w:val="00351CA4"/>
    <w:rsid w:val="00352930"/>
    <w:rsid w:val="003529C9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7FD"/>
    <w:rsid w:val="00357C36"/>
    <w:rsid w:val="00360143"/>
    <w:rsid w:val="003604BB"/>
    <w:rsid w:val="0036083B"/>
    <w:rsid w:val="003608EC"/>
    <w:rsid w:val="00361107"/>
    <w:rsid w:val="00362F27"/>
    <w:rsid w:val="003638E2"/>
    <w:rsid w:val="00363F6C"/>
    <w:rsid w:val="00363FA4"/>
    <w:rsid w:val="00364506"/>
    <w:rsid w:val="0036689F"/>
    <w:rsid w:val="003709BF"/>
    <w:rsid w:val="00371059"/>
    <w:rsid w:val="0037310A"/>
    <w:rsid w:val="00373550"/>
    <w:rsid w:val="00373955"/>
    <w:rsid w:val="00374288"/>
    <w:rsid w:val="00374B12"/>
    <w:rsid w:val="00375832"/>
    <w:rsid w:val="00375B19"/>
    <w:rsid w:val="0037628C"/>
    <w:rsid w:val="003766B5"/>
    <w:rsid w:val="0037686A"/>
    <w:rsid w:val="003774A7"/>
    <w:rsid w:val="0037753A"/>
    <w:rsid w:val="0037798D"/>
    <w:rsid w:val="00377CDE"/>
    <w:rsid w:val="0038073C"/>
    <w:rsid w:val="00380937"/>
    <w:rsid w:val="00381413"/>
    <w:rsid w:val="00381DD1"/>
    <w:rsid w:val="00383F0C"/>
    <w:rsid w:val="00384A1C"/>
    <w:rsid w:val="00384A68"/>
    <w:rsid w:val="00384A75"/>
    <w:rsid w:val="00387B90"/>
    <w:rsid w:val="00390ACA"/>
    <w:rsid w:val="00392059"/>
    <w:rsid w:val="003924C0"/>
    <w:rsid w:val="0039270C"/>
    <w:rsid w:val="003928D1"/>
    <w:rsid w:val="00392D27"/>
    <w:rsid w:val="00393157"/>
    <w:rsid w:val="003932C1"/>
    <w:rsid w:val="00393647"/>
    <w:rsid w:val="00393DF2"/>
    <w:rsid w:val="00394A25"/>
    <w:rsid w:val="00394A41"/>
    <w:rsid w:val="00394F1E"/>
    <w:rsid w:val="003962F2"/>
    <w:rsid w:val="0039708A"/>
    <w:rsid w:val="00397622"/>
    <w:rsid w:val="00397A31"/>
    <w:rsid w:val="00397FF9"/>
    <w:rsid w:val="003A06EF"/>
    <w:rsid w:val="003A0770"/>
    <w:rsid w:val="003A0A7F"/>
    <w:rsid w:val="003A1261"/>
    <w:rsid w:val="003A150A"/>
    <w:rsid w:val="003A1824"/>
    <w:rsid w:val="003A3683"/>
    <w:rsid w:val="003A434F"/>
    <w:rsid w:val="003A438B"/>
    <w:rsid w:val="003A4A24"/>
    <w:rsid w:val="003A59F7"/>
    <w:rsid w:val="003A6542"/>
    <w:rsid w:val="003A6C34"/>
    <w:rsid w:val="003A7399"/>
    <w:rsid w:val="003B0867"/>
    <w:rsid w:val="003B149D"/>
    <w:rsid w:val="003B17DE"/>
    <w:rsid w:val="003B20A8"/>
    <w:rsid w:val="003B222D"/>
    <w:rsid w:val="003B2FC9"/>
    <w:rsid w:val="003B3604"/>
    <w:rsid w:val="003B3788"/>
    <w:rsid w:val="003B4586"/>
    <w:rsid w:val="003B4B55"/>
    <w:rsid w:val="003B56F2"/>
    <w:rsid w:val="003B5A64"/>
    <w:rsid w:val="003B5EE7"/>
    <w:rsid w:val="003B624F"/>
    <w:rsid w:val="003B6C20"/>
    <w:rsid w:val="003B6C23"/>
    <w:rsid w:val="003C056E"/>
    <w:rsid w:val="003C0873"/>
    <w:rsid w:val="003C0E55"/>
    <w:rsid w:val="003C1070"/>
    <w:rsid w:val="003C1146"/>
    <w:rsid w:val="003C3E4D"/>
    <w:rsid w:val="003C3EB3"/>
    <w:rsid w:val="003C3EDD"/>
    <w:rsid w:val="003C4DA1"/>
    <w:rsid w:val="003C5C96"/>
    <w:rsid w:val="003C6106"/>
    <w:rsid w:val="003C648F"/>
    <w:rsid w:val="003C6AF3"/>
    <w:rsid w:val="003C7759"/>
    <w:rsid w:val="003C7CF8"/>
    <w:rsid w:val="003C7E63"/>
    <w:rsid w:val="003C7FDC"/>
    <w:rsid w:val="003D115B"/>
    <w:rsid w:val="003D13E5"/>
    <w:rsid w:val="003D1FEA"/>
    <w:rsid w:val="003D2066"/>
    <w:rsid w:val="003D3BBC"/>
    <w:rsid w:val="003D4594"/>
    <w:rsid w:val="003D562B"/>
    <w:rsid w:val="003D5A60"/>
    <w:rsid w:val="003D5EB1"/>
    <w:rsid w:val="003D63D2"/>
    <w:rsid w:val="003D69E5"/>
    <w:rsid w:val="003E09E2"/>
    <w:rsid w:val="003E0DAF"/>
    <w:rsid w:val="003E1647"/>
    <w:rsid w:val="003E1962"/>
    <w:rsid w:val="003E587B"/>
    <w:rsid w:val="003E5F61"/>
    <w:rsid w:val="003E6633"/>
    <w:rsid w:val="003E7031"/>
    <w:rsid w:val="003F181D"/>
    <w:rsid w:val="003F1E50"/>
    <w:rsid w:val="003F2CB6"/>
    <w:rsid w:val="003F30BE"/>
    <w:rsid w:val="003F3232"/>
    <w:rsid w:val="003F3CA9"/>
    <w:rsid w:val="003F4248"/>
    <w:rsid w:val="003F4F84"/>
    <w:rsid w:val="003F501F"/>
    <w:rsid w:val="003F50FF"/>
    <w:rsid w:val="003F5B53"/>
    <w:rsid w:val="003F6412"/>
    <w:rsid w:val="003F71DE"/>
    <w:rsid w:val="003F7DD6"/>
    <w:rsid w:val="0040053B"/>
    <w:rsid w:val="0040054C"/>
    <w:rsid w:val="00400C33"/>
    <w:rsid w:val="00401DDA"/>
    <w:rsid w:val="00402301"/>
    <w:rsid w:val="004028C5"/>
    <w:rsid w:val="00403096"/>
    <w:rsid w:val="00403919"/>
    <w:rsid w:val="00404D58"/>
    <w:rsid w:val="00404E54"/>
    <w:rsid w:val="004055FC"/>
    <w:rsid w:val="00405F6B"/>
    <w:rsid w:val="00406B72"/>
    <w:rsid w:val="00407B98"/>
    <w:rsid w:val="0041040A"/>
    <w:rsid w:val="00410748"/>
    <w:rsid w:val="00410929"/>
    <w:rsid w:val="00410CCF"/>
    <w:rsid w:val="004124DA"/>
    <w:rsid w:val="0041255B"/>
    <w:rsid w:val="00412C91"/>
    <w:rsid w:val="00413522"/>
    <w:rsid w:val="00414183"/>
    <w:rsid w:val="00414C65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1C73"/>
    <w:rsid w:val="00422459"/>
    <w:rsid w:val="004226F8"/>
    <w:rsid w:val="004228C5"/>
    <w:rsid w:val="00422F62"/>
    <w:rsid w:val="00423511"/>
    <w:rsid w:val="0042395D"/>
    <w:rsid w:val="00423C6C"/>
    <w:rsid w:val="00424BD4"/>
    <w:rsid w:val="004256E7"/>
    <w:rsid w:val="00426765"/>
    <w:rsid w:val="00426A27"/>
    <w:rsid w:val="0042716C"/>
    <w:rsid w:val="004304AE"/>
    <w:rsid w:val="0043062F"/>
    <w:rsid w:val="00431B7B"/>
    <w:rsid w:val="0043282E"/>
    <w:rsid w:val="0043285E"/>
    <w:rsid w:val="004328D6"/>
    <w:rsid w:val="00433516"/>
    <w:rsid w:val="0043389D"/>
    <w:rsid w:val="00433A6C"/>
    <w:rsid w:val="004343B7"/>
    <w:rsid w:val="00434F81"/>
    <w:rsid w:val="00435277"/>
    <w:rsid w:val="00435798"/>
    <w:rsid w:val="0043586C"/>
    <w:rsid w:val="00435AE6"/>
    <w:rsid w:val="0043635D"/>
    <w:rsid w:val="004365D9"/>
    <w:rsid w:val="00437345"/>
    <w:rsid w:val="004373D4"/>
    <w:rsid w:val="00437D5A"/>
    <w:rsid w:val="00437F12"/>
    <w:rsid w:val="00440189"/>
    <w:rsid w:val="004409CC"/>
    <w:rsid w:val="00440EE6"/>
    <w:rsid w:val="00440F60"/>
    <w:rsid w:val="00441A8F"/>
    <w:rsid w:val="00442464"/>
    <w:rsid w:val="004434EF"/>
    <w:rsid w:val="004443E5"/>
    <w:rsid w:val="00444FB1"/>
    <w:rsid w:val="004452D1"/>
    <w:rsid w:val="00445377"/>
    <w:rsid w:val="0044585D"/>
    <w:rsid w:val="004459AE"/>
    <w:rsid w:val="00446300"/>
    <w:rsid w:val="00447BBB"/>
    <w:rsid w:val="00447CCE"/>
    <w:rsid w:val="00450326"/>
    <w:rsid w:val="0045036B"/>
    <w:rsid w:val="00451003"/>
    <w:rsid w:val="004518A2"/>
    <w:rsid w:val="0045271F"/>
    <w:rsid w:val="00453C83"/>
    <w:rsid w:val="0045510A"/>
    <w:rsid w:val="004556B2"/>
    <w:rsid w:val="00455F33"/>
    <w:rsid w:val="0045630D"/>
    <w:rsid w:val="00456D88"/>
    <w:rsid w:val="00457A32"/>
    <w:rsid w:val="004602FC"/>
    <w:rsid w:val="00460D0D"/>
    <w:rsid w:val="00461AFA"/>
    <w:rsid w:val="00461E52"/>
    <w:rsid w:val="00463406"/>
    <w:rsid w:val="00463B3C"/>
    <w:rsid w:val="00463F5D"/>
    <w:rsid w:val="0046563C"/>
    <w:rsid w:val="00465E83"/>
    <w:rsid w:val="004666D5"/>
    <w:rsid w:val="00466E3C"/>
    <w:rsid w:val="0046739D"/>
    <w:rsid w:val="00467459"/>
    <w:rsid w:val="00467B18"/>
    <w:rsid w:val="00470269"/>
    <w:rsid w:val="00470FFC"/>
    <w:rsid w:val="0047245D"/>
    <w:rsid w:val="00472FF9"/>
    <w:rsid w:val="004737A8"/>
    <w:rsid w:val="00473A4F"/>
    <w:rsid w:val="00473E74"/>
    <w:rsid w:val="004751D0"/>
    <w:rsid w:val="00475205"/>
    <w:rsid w:val="00475A13"/>
    <w:rsid w:val="0047603E"/>
    <w:rsid w:val="004769A7"/>
    <w:rsid w:val="00476BA0"/>
    <w:rsid w:val="0047718A"/>
    <w:rsid w:val="00477BB7"/>
    <w:rsid w:val="00477F3A"/>
    <w:rsid w:val="0048065A"/>
    <w:rsid w:val="00480ED3"/>
    <w:rsid w:val="00481530"/>
    <w:rsid w:val="0048201E"/>
    <w:rsid w:val="0048226E"/>
    <w:rsid w:val="00484608"/>
    <w:rsid w:val="00484EC3"/>
    <w:rsid w:val="0048515E"/>
    <w:rsid w:val="00485496"/>
    <w:rsid w:val="00485619"/>
    <w:rsid w:val="00485776"/>
    <w:rsid w:val="004859C2"/>
    <w:rsid w:val="00486173"/>
    <w:rsid w:val="004865F7"/>
    <w:rsid w:val="00486A82"/>
    <w:rsid w:val="00486C3A"/>
    <w:rsid w:val="004909E8"/>
    <w:rsid w:val="00490EBA"/>
    <w:rsid w:val="004912CA"/>
    <w:rsid w:val="00491E54"/>
    <w:rsid w:val="00494026"/>
    <w:rsid w:val="00494173"/>
    <w:rsid w:val="00494182"/>
    <w:rsid w:val="00494637"/>
    <w:rsid w:val="00494A4A"/>
    <w:rsid w:val="00494E93"/>
    <w:rsid w:val="00496867"/>
    <w:rsid w:val="004979AE"/>
    <w:rsid w:val="004A0303"/>
    <w:rsid w:val="004A0A84"/>
    <w:rsid w:val="004A0AFC"/>
    <w:rsid w:val="004A0F94"/>
    <w:rsid w:val="004A12A2"/>
    <w:rsid w:val="004A1985"/>
    <w:rsid w:val="004A1B4F"/>
    <w:rsid w:val="004A21F4"/>
    <w:rsid w:val="004A256A"/>
    <w:rsid w:val="004A3516"/>
    <w:rsid w:val="004A4D01"/>
    <w:rsid w:val="004A52DE"/>
    <w:rsid w:val="004A5DC5"/>
    <w:rsid w:val="004A5F74"/>
    <w:rsid w:val="004A64EC"/>
    <w:rsid w:val="004A721D"/>
    <w:rsid w:val="004B0194"/>
    <w:rsid w:val="004B2345"/>
    <w:rsid w:val="004B2C01"/>
    <w:rsid w:val="004B2CDA"/>
    <w:rsid w:val="004B456E"/>
    <w:rsid w:val="004B51C8"/>
    <w:rsid w:val="004B5746"/>
    <w:rsid w:val="004B5849"/>
    <w:rsid w:val="004B5E5D"/>
    <w:rsid w:val="004B6AE0"/>
    <w:rsid w:val="004B6E42"/>
    <w:rsid w:val="004C007A"/>
    <w:rsid w:val="004C013F"/>
    <w:rsid w:val="004C1731"/>
    <w:rsid w:val="004C1C08"/>
    <w:rsid w:val="004C1E97"/>
    <w:rsid w:val="004C25ED"/>
    <w:rsid w:val="004C2BCC"/>
    <w:rsid w:val="004C358A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783"/>
    <w:rsid w:val="004C7854"/>
    <w:rsid w:val="004D0168"/>
    <w:rsid w:val="004D1183"/>
    <w:rsid w:val="004D1C1C"/>
    <w:rsid w:val="004D25C4"/>
    <w:rsid w:val="004D3721"/>
    <w:rsid w:val="004D46D8"/>
    <w:rsid w:val="004D59C5"/>
    <w:rsid w:val="004D64D4"/>
    <w:rsid w:val="004D6541"/>
    <w:rsid w:val="004D6DCB"/>
    <w:rsid w:val="004D6F79"/>
    <w:rsid w:val="004D7FCE"/>
    <w:rsid w:val="004E0EC1"/>
    <w:rsid w:val="004E1ADC"/>
    <w:rsid w:val="004E2075"/>
    <w:rsid w:val="004E2E0C"/>
    <w:rsid w:val="004E332C"/>
    <w:rsid w:val="004E3B52"/>
    <w:rsid w:val="004E47DD"/>
    <w:rsid w:val="004E60F9"/>
    <w:rsid w:val="004E62CE"/>
    <w:rsid w:val="004E6753"/>
    <w:rsid w:val="004E6B97"/>
    <w:rsid w:val="004E7464"/>
    <w:rsid w:val="004F0613"/>
    <w:rsid w:val="004F1205"/>
    <w:rsid w:val="004F1783"/>
    <w:rsid w:val="004F2C75"/>
    <w:rsid w:val="004F2D3C"/>
    <w:rsid w:val="004F2E82"/>
    <w:rsid w:val="004F3DDA"/>
    <w:rsid w:val="004F4035"/>
    <w:rsid w:val="004F4409"/>
    <w:rsid w:val="004F51EC"/>
    <w:rsid w:val="004F5D5B"/>
    <w:rsid w:val="004F6063"/>
    <w:rsid w:val="004F6A9E"/>
    <w:rsid w:val="004F78C2"/>
    <w:rsid w:val="004F7F5A"/>
    <w:rsid w:val="00500B48"/>
    <w:rsid w:val="00502E78"/>
    <w:rsid w:val="00502FF8"/>
    <w:rsid w:val="00503342"/>
    <w:rsid w:val="00503471"/>
    <w:rsid w:val="00504112"/>
    <w:rsid w:val="00504C10"/>
    <w:rsid w:val="005050A5"/>
    <w:rsid w:val="00505968"/>
    <w:rsid w:val="00506A56"/>
    <w:rsid w:val="00506AE8"/>
    <w:rsid w:val="00506D31"/>
    <w:rsid w:val="00506D5E"/>
    <w:rsid w:val="00506E31"/>
    <w:rsid w:val="00507CD4"/>
    <w:rsid w:val="00507D4E"/>
    <w:rsid w:val="00510204"/>
    <w:rsid w:val="00510BFF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F02"/>
    <w:rsid w:val="005147D9"/>
    <w:rsid w:val="005160D9"/>
    <w:rsid w:val="00517628"/>
    <w:rsid w:val="00522772"/>
    <w:rsid w:val="0052327C"/>
    <w:rsid w:val="00524017"/>
    <w:rsid w:val="005246BC"/>
    <w:rsid w:val="005249DA"/>
    <w:rsid w:val="00524FCC"/>
    <w:rsid w:val="005259C2"/>
    <w:rsid w:val="00526391"/>
    <w:rsid w:val="005264BF"/>
    <w:rsid w:val="00526C28"/>
    <w:rsid w:val="005277D1"/>
    <w:rsid w:val="00530144"/>
    <w:rsid w:val="00530D98"/>
    <w:rsid w:val="005316AC"/>
    <w:rsid w:val="00532C20"/>
    <w:rsid w:val="00534379"/>
    <w:rsid w:val="0053575D"/>
    <w:rsid w:val="005368D3"/>
    <w:rsid w:val="00536A49"/>
    <w:rsid w:val="00536B6E"/>
    <w:rsid w:val="00536EFA"/>
    <w:rsid w:val="00537703"/>
    <w:rsid w:val="00537F21"/>
    <w:rsid w:val="00540160"/>
    <w:rsid w:val="00540C91"/>
    <w:rsid w:val="005414EA"/>
    <w:rsid w:val="0054161E"/>
    <w:rsid w:val="00541D1A"/>
    <w:rsid w:val="0054507D"/>
    <w:rsid w:val="00545CBB"/>
    <w:rsid w:val="00545D60"/>
    <w:rsid w:val="00547008"/>
    <w:rsid w:val="005502E7"/>
    <w:rsid w:val="00551362"/>
    <w:rsid w:val="00551805"/>
    <w:rsid w:val="0055262E"/>
    <w:rsid w:val="005528F0"/>
    <w:rsid w:val="00552E9F"/>
    <w:rsid w:val="005546B9"/>
    <w:rsid w:val="00555829"/>
    <w:rsid w:val="00555EDE"/>
    <w:rsid w:val="00556333"/>
    <w:rsid w:val="00556658"/>
    <w:rsid w:val="00556996"/>
    <w:rsid w:val="0055783F"/>
    <w:rsid w:val="0056095F"/>
    <w:rsid w:val="00560C5D"/>
    <w:rsid w:val="005626CD"/>
    <w:rsid w:val="00562BD1"/>
    <w:rsid w:val="00562DB5"/>
    <w:rsid w:val="00563782"/>
    <w:rsid w:val="00563A7B"/>
    <w:rsid w:val="005644EF"/>
    <w:rsid w:val="005645C8"/>
    <w:rsid w:val="00564F59"/>
    <w:rsid w:val="00565D0F"/>
    <w:rsid w:val="00566DC4"/>
    <w:rsid w:val="00567722"/>
    <w:rsid w:val="00567C95"/>
    <w:rsid w:val="00567D9D"/>
    <w:rsid w:val="00567E6D"/>
    <w:rsid w:val="00570510"/>
    <w:rsid w:val="00570936"/>
    <w:rsid w:val="00570A15"/>
    <w:rsid w:val="00570FE8"/>
    <w:rsid w:val="005719EF"/>
    <w:rsid w:val="00571D39"/>
    <w:rsid w:val="005720BE"/>
    <w:rsid w:val="005735DC"/>
    <w:rsid w:val="005736D0"/>
    <w:rsid w:val="00573AFB"/>
    <w:rsid w:val="00574902"/>
    <w:rsid w:val="005750A6"/>
    <w:rsid w:val="00575F6C"/>
    <w:rsid w:val="0057612B"/>
    <w:rsid w:val="00576B07"/>
    <w:rsid w:val="00582636"/>
    <w:rsid w:val="00584184"/>
    <w:rsid w:val="005847EB"/>
    <w:rsid w:val="00584EA6"/>
    <w:rsid w:val="00584EC4"/>
    <w:rsid w:val="00584FF1"/>
    <w:rsid w:val="00585247"/>
    <w:rsid w:val="005852FF"/>
    <w:rsid w:val="0058678F"/>
    <w:rsid w:val="005873CA"/>
    <w:rsid w:val="00590252"/>
    <w:rsid w:val="0059061F"/>
    <w:rsid w:val="00590684"/>
    <w:rsid w:val="00590C95"/>
    <w:rsid w:val="00592A6C"/>
    <w:rsid w:val="00593048"/>
    <w:rsid w:val="00593D22"/>
    <w:rsid w:val="005953B0"/>
    <w:rsid w:val="00595A58"/>
    <w:rsid w:val="00596906"/>
    <w:rsid w:val="00596E9B"/>
    <w:rsid w:val="00596FA8"/>
    <w:rsid w:val="005A10E4"/>
    <w:rsid w:val="005A15D1"/>
    <w:rsid w:val="005A3364"/>
    <w:rsid w:val="005A3486"/>
    <w:rsid w:val="005A385D"/>
    <w:rsid w:val="005A3A62"/>
    <w:rsid w:val="005A40A5"/>
    <w:rsid w:val="005A4BD4"/>
    <w:rsid w:val="005A5205"/>
    <w:rsid w:val="005A55C8"/>
    <w:rsid w:val="005A570A"/>
    <w:rsid w:val="005A6670"/>
    <w:rsid w:val="005A7548"/>
    <w:rsid w:val="005A766B"/>
    <w:rsid w:val="005B0766"/>
    <w:rsid w:val="005B0C79"/>
    <w:rsid w:val="005B0C80"/>
    <w:rsid w:val="005B16AD"/>
    <w:rsid w:val="005B1927"/>
    <w:rsid w:val="005B228D"/>
    <w:rsid w:val="005B2BFA"/>
    <w:rsid w:val="005B2E89"/>
    <w:rsid w:val="005B321F"/>
    <w:rsid w:val="005B3D66"/>
    <w:rsid w:val="005B3F71"/>
    <w:rsid w:val="005B3FB4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3362"/>
    <w:rsid w:val="005C35B7"/>
    <w:rsid w:val="005C3DA8"/>
    <w:rsid w:val="005C4BCE"/>
    <w:rsid w:val="005C52BA"/>
    <w:rsid w:val="005C5695"/>
    <w:rsid w:val="005C5EF3"/>
    <w:rsid w:val="005C61CF"/>
    <w:rsid w:val="005C6944"/>
    <w:rsid w:val="005C6C6E"/>
    <w:rsid w:val="005C6DDD"/>
    <w:rsid w:val="005D0D3D"/>
    <w:rsid w:val="005D122D"/>
    <w:rsid w:val="005D1B9E"/>
    <w:rsid w:val="005D1CA1"/>
    <w:rsid w:val="005D2994"/>
    <w:rsid w:val="005D2FE0"/>
    <w:rsid w:val="005D3444"/>
    <w:rsid w:val="005D4202"/>
    <w:rsid w:val="005D424D"/>
    <w:rsid w:val="005D4B5C"/>
    <w:rsid w:val="005D557E"/>
    <w:rsid w:val="005D762D"/>
    <w:rsid w:val="005D7640"/>
    <w:rsid w:val="005D76E1"/>
    <w:rsid w:val="005D778C"/>
    <w:rsid w:val="005D7BA7"/>
    <w:rsid w:val="005E0645"/>
    <w:rsid w:val="005E2E92"/>
    <w:rsid w:val="005E40FB"/>
    <w:rsid w:val="005E45E5"/>
    <w:rsid w:val="005E4799"/>
    <w:rsid w:val="005E5058"/>
    <w:rsid w:val="005E66E4"/>
    <w:rsid w:val="005E6A89"/>
    <w:rsid w:val="005E712A"/>
    <w:rsid w:val="005E7423"/>
    <w:rsid w:val="005F06FD"/>
    <w:rsid w:val="005F12A2"/>
    <w:rsid w:val="005F13B8"/>
    <w:rsid w:val="005F1E40"/>
    <w:rsid w:val="005F1EBA"/>
    <w:rsid w:val="005F23AD"/>
    <w:rsid w:val="005F2578"/>
    <w:rsid w:val="005F27D7"/>
    <w:rsid w:val="005F2B07"/>
    <w:rsid w:val="005F2F97"/>
    <w:rsid w:val="005F3038"/>
    <w:rsid w:val="005F317B"/>
    <w:rsid w:val="005F3F57"/>
    <w:rsid w:val="005F403A"/>
    <w:rsid w:val="005F4A27"/>
    <w:rsid w:val="005F5892"/>
    <w:rsid w:val="005F59B8"/>
    <w:rsid w:val="00601F5C"/>
    <w:rsid w:val="00602421"/>
    <w:rsid w:val="0060289C"/>
    <w:rsid w:val="00603573"/>
    <w:rsid w:val="00603A14"/>
    <w:rsid w:val="00603D5A"/>
    <w:rsid w:val="006052C2"/>
    <w:rsid w:val="00605DE0"/>
    <w:rsid w:val="0060689B"/>
    <w:rsid w:val="00606AD1"/>
    <w:rsid w:val="00610112"/>
    <w:rsid w:val="00610779"/>
    <w:rsid w:val="006114B6"/>
    <w:rsid w:val="006121F2"/>
    <w:rsid w:val="006123E4"/>
    <w:rsid w:val="006132CD"/>
    <w:rsid w:val="00615004"/>
    <w:rsid w:val="0061638E"/>
    <w:rsid w:val="00617F47"/>
    <w:rsid w:val="00617F61"/>
    <w:rsid w:val="0062004E"/>
    <w:rsid w:val="006201A6"/>
    <w:rsid w:val="0062057D"/>
    <w:rsid w:val="00620C57"/>
    <w:rsid w:val="00622296"/>
    <w:rsid w:val="00622881"/>
    <w:rsid w:val="00623E2D"/>
    <w:rsid w:val="00623FA0"/>
    <w:rsid w:val="006248D6"/>
    <w:rsid w:val="00624EE2"/>
    <w:rsid w:val="00626490"/>
    <w:rsid w:val="00627B76"/>
    <w:rsid w:val="006304CF"/>
    <w:rsid w:val="006304FA"/>
    <w:rsid w:val="00630A7E"/>
    <w:rsid w:val="006313BC"/>
    <w:rsid w:val="0063145B"/>
    <w:rsid w:val="00631BBA"/>
    <w:rsid w:val="00631EEA"/>
    <w:rsid w:val="006326CC"/>
    <w:rsid w:val="006327D2"/>
    <w:rsid w:val="00632C07"/>
    <w:rsid w:val="00633CF7"/>
    <w:rsid w:val="0063409B"/>
    <w:rsid w:val="006343E6"/>
    <w:rsid w:val="00634604"/>
    <w:rsid w:val="006352A5"/>
    <w:rsid w:val="00635901"/>
    <w:rsid w:val="006359F4"/>
    <w:rsid w:val="00635D7F"/>
    <w:rsid w:val="00635E71"/>
    <w:rsid w:val="00637992"/>
    <w:rsid w:val="006402AA"/>
    <w:rsid w:val="00640570"/>
    <w:rsid w:val="006407BE"/>
    <w:rsid w:val="00640CC5"/>
    <w:rsid w:val="00641683"/>
    <w:rsid w:val="00642173"/>
    <w:rsid w:val="006426AE"/>
    <w:rsid w:val="00643448"/>
    <w:rsid w:val="00643945"/>
    <w:rsid w:val="00644E21"/>
    <w:rsid w:val="00645147"/>
    <w:rsid w:val="00645A6B"/>
    <w:rsid w:val="006506BC"/>
    <w:rsid w:val="006515F1"/>
    <w:rsid w:val="00651C6F"/>
    <w:rsid w:val="00651E59"/>
    <w:rsid w:val="006538A7"/>
    <w:rsid w:val="006540BF"/>
    <w:rsid w:val="00654570"/>
    <w:rsid w:val="00654C87"/>
    <w:rsid w:val="00656B5D"/>
    <w:rsid w:val="00656EF4"/>
    <w:rsid w:val="00657EA7"/>
    <w:rsid w:val="00657F60"/>
    <w:rsid w:val="0066015F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49F0"/>
    <w:rsid w:val="00664B33"/>
    <w:rsid w:val="006650F4"/>
    <w:rsid w:val="00665874"/>
    <w:rsid w:val="00665A36"/>
    <w:rsid w:val="00665D0B"/>
    <w:rsid w:val="00665E43"/>
    <w:rsid w:val="00666A05"/>
    <w:rsid w:val="00666DD4"/>
    <w:rsid w:val="0067034F"/>
    <w:rsid w:val="006704FC"/>
    <w:rsid w:val="0067143E"/>
    <w:rsid w:val="00671575"/>
    <w:rsid w:val="006718DB"/>
    <w:rsid w:val="006719EE"/>
    <w:rsid w:val="00671C74"/>
    <w:rsid w:val="006720C9"/>
    <w:rsid w:val="006721A3"/>
    <w:rsid w:val="006734C1"/>
    <w:rsid w:val="00673AE8"/>
    <w:rsid w:val="00673D61"/>
    <w:rsid w:val="00673ED1"/>
    <w:rsid w:val="0067464E"/>
    <w:rsid w:val="006749CF"/>
    <w:rsid w:val="00675207"/>
    <w:rsid w:val="00675461"/>
    <w:rsid w:val="0067620E"/>
    <w:rsid w:val="006767A3"/>
    <w:rsid w:val="00677A42"/>
    <w:rsid w:val="0068007A"/>
    <w:rsid w:val="00680C2D"/>
    <w:rsid w:val="0068121D"/>
    <w:rsid w:val="00684376"/>
    <w:rsid w:val="006867CC"/>
    <w:rsid w:val="00686FBA"/>
    <w:rsid w:val="00687CC2"/>
    <w:rsid w:val="006914F0"/>
    <w:rsid w:val="00691A0E"/>
    <w:rsid w:val="00691B17"/>
    <w:rsid w:val="0069225B"/>
    <w:rsid w:val="00692D5D"/>
    <w:rsid w:val="00692FA6"/>
    <w:rsid w:val="00693A76"/>
    <w:rsid w:val="006942F9"/>
    <w:rsid w:val="006944E7"/>
    <w:rsid w:val="00695040"/>
    <w:rsid w:val="006956C2"/>
    <w:rsid w:val="00696F46"/>
    <w:rsid w:val="006971BC"/>
    <w:rsid w:val="0069787F"/>
    <w:rsid w:val="00697D89"/>
    <w:rsid w:val="006A008C"/>
    <w:rsid w:val="006A0D99"/>
    <w:rsid w:val="006A0DC6"/>
    <w:rsid w:val="006A0E9E"/>
    <w:rsid w:val="006A1069"/>
    <w:rsid w:val="006A1257"/>
    <w:rsid w:val="006A1A74"/>
    <w:rsid w:val="006A1CF7"/>
    <w:rsid w:val="006A20E1"/>
    <w:rsid w:val="006A3C8F"/>
    <w:rsid w:val="006A3CF5"/>
    <w:rsid w:val="006A40F3"/>
    <w:rsid w:val="006A55C6"/>
    <w:rsid w:val="006A5740"/>
    <w:rsid w:val="006A644B"/>
    <w:rsid w:val="006A6C8B"/>
    <w:rsid w:val="006A7543"/>
    <w:rsid w:val="006B0243"/>
    <w:rsid w:val="006B0A76"/>
    <w:rsid w:val="006B10AC"/>
    <w:rsid w:val="006B1995"/>
    <w:rsid w:val="006B1CA8"/>
    <w:rsid w:val="006B59BA"/>
    <w:rsid w:val="006B5B83"/>
    <w:rsid w:val="006B5DA9"/>
    <w:rsid w:val="006B68F9"/>
    <w:rsid w:val="006B6FF0"/>
    <w:rsid w:val="006B72D5"/>
    <w:rsid w:val="006C05A7"/>
    <w:rsid w:val="006C07CA"/>
    <w:rsid w:val="006C0E5A"/>
    <w:rsid w:val="006C1006"/>
    <w:rsid w:val="006C12B5"/>
    <w:rsid w:val="006C1C00"/>
    <w:rsid w:val="006C27A3"/>
    <w:rsid w:val="006C28EE"/>
    <w:rsid w:val="006C3889"/>
    <w:rsid w:val="006C45C5"/>
    <w:rsid w:val="006C4C38"/>
    <w:rsid w:val="006C4CB8"/>
    <w:rsid w:val="006C4F7A"/>
    <w:rsid w:val="006C52E3"/>
    <w:rsid w:val="006C55A2"/>
    <w:rsid w:val="006C5835"/>
    <w:rsid w:val="006C7E47"/>
    <w:rsid w:val="006D000E"/>
    <w:rsid w:val="006D05B2"/>
    <w:rsid w:val="006D3AA9"/>
    <w:rsid w:val="006D416F"/>
    <w:rsid w:val="006D4EE2"/>
    <w:rsid w:val="006D612E"/>
    <w:rsid w:val="006D6156"/>
    <w:rsid w:val="006D63A8"/>
    <w:rsid w:val="006D70B8"/>
    <w:rsid w:val="006E02B1"/>
    <w:rsid w:val="006E0311"/>
    <w:rsid w:val="006E079B"/>
    <w:rsid w:val="006E0870"/>
    <w:rsid w:val="006E27DB"/>
    <w:rsid w:val="006E28CD"/>
    <w:rsid w:val="006E2EB1"/>
    <w:rsid w:val="006E45F5"/>
    <w:rsid w:val="006E4806"/>
    <w:rsid w:val="006E5839"/>
    <w:rsid w:val="006E5DF3"/>
    <w:rsid w:val="006E616E"/>
    <w:rsid w:val="006E75E1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BE4"/>
    <w:rsid w:val="006F3D99"/>
    <w:rsid w:val="006F48BA"/>
    <w:rsid w:val="006F4A6D"/>
    <w:rsid w:val="006F6AF0"/>
    <w:rsid w:val="006F6B9F"/>
    <w:rsid w:val="006F6E7A"/>
    <w:rsid w:val="006F7397"/>
    <w:rsid w:val="006F73FA"/>
    <w:rsid w:val="006F7484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8E2"/>
    <w:rsid w:val="00702467"/>
    <w:rsid w:val="00702F1A"/>
    <w:rsid w:val="00703FCD"/>
    <w:rsid w:val="00705035"/>
    <w:rsid w:val="00705416"/>
    <w:rsid w:val="0070563A"/>
    <w:rsid w:val="007056EE"/>
    <w:rsid w:val="007058EC"/>
    <w:rsid w:val="0070612A"/>
    <w:rsid w:val="00707317"/>
    <w:rsid w:val="0071055F"/>
    <w:rsid w:val="007113E4"/>
    <w:rsid w:val="00713F88"/>
    <w:rsid w:val="0071473E"/>
    <w:rsid w:val="00714876"/>
    <w:rsid w:val="007152DA"/>
    <w:rsid w:val="007166DA"/>
    <w:rsid w:val="00716761"/>
    <w:rsid w:val="00716D73"/>
    <w:rsid w:val="007210BC"/>
    <w:rsid w:val="00721C8C"/>
    <w:rsid w:val="00722164"/>
    <w:rsid w:val="007232C2"/>
    <w:rsid w:val="0072352D"/>
    <w:rsid w:val="0072368B"/>
    <w:rsid w:val="00723A5F"/>
    <w:rsid w:val="00725B52"/>
    <w:rsid w:val="0072620B"/>
    <w:rsid w:val="007272E9"/>
    <w:rsid w:val="00727647"/>
    <w:rsid w:val="007318E4"/>
    <w:rsid w:val="00733191"/>
    <w:rsid w:val="007333AA"/>
    <w:rsid w:val="007342B5"/>
    <w:rsid w:val="007344D7"/>
    <w:rsid w:val="007352A6"/>
    <w:rsid w:val="00735F16"/>
    <w:rsid w:val="00735FC9"/>
    <w:rsid w:val="0073619E"/>
    <w:rsid w:val="00737156"/>
    <w:rsid w:val="00737524"/>
    <w:rsid w:val="0074012A"/>
    <w:rsid w:val="007402F8"/>
    <w:rsid w:val="00740356"/>
    <w:rsid w:val="0074143E"/>
    <w:rsid w:val="00741842"/>
    <w:rsid w:val="00741D6A"/>
    <w:rsid w:val="00741FCB"/>
    <w:rsid w:val="00742DB3"/>
    <w:rsid w:val="00743733"/>
    <w:rsid w:val="00743D98"/>
    <w:rsid w:val="00744423"/>
    <w:rsid w:val="00745528"/>
    <w:rsid w:val="00745D34"/>
    <w:rsid w:val="00746114"/>
    <w:rsid w:val="00746164"/>
    <w:rsid w:val="007462BE"/>
    <w:rsid w:val="0074647F"/>
    <w:rsid w:val="00747F0D"/>
    <w:rsid w:val="00751951"/>
    <w:rsid w:val="0075253C"/>
    <w:rsid w:val="00753778"/>
    <w:rsid w:val="00753B6C"/>
    <w:rsid w:val="0075442D"/>
    <w:rsid w:val="00754930"/>
    <w:rsid w:val="007552E5"/>
    <w:rsid w:val="00756A79"/>
    <w:rsid w:val="00760E90"/>
    <w:rsid w:val="00761154"/>
    <w:rsid w:val="007631AD"/>
    <w:rsid w:val="00763381"/>
    <w:rsid w:val="00763DEC"/>
    <w:rsid w:val="0076424E"/>
    <w:rsid w:val="00764650"/>
    <w:rsid w:val="0076587F"/>
    <w:rsid w:val="007659BF"/>
    <w:rsid w:val="00766AFA"/>
    <w:rsid w:val="00766C10"/>
    <w:rsid w:val="0076768A"/>
    <w:rsid w:val="00767A34"/>
    <w:rsid w:val="00767C78"/>
    <w:rsid w:val="0077008E"/>
    <w:rsid w:val="00771061"/>
    <w:rsid w:val="00772516"/>
    <w:rsid w:val="00773672"/>
    <w:rsid w:val="00773C46"/>
    <w:rsid w:val="007743B1"/>
    <w:rsid w:val="0077493E"/>
    <w:rsid w:val="00774E95"/>
    <w:rsid w:val="007760FF"/>
    <w:rsid w:val="00776765"/>
    <w:rsid w:val="00776777"/>
    <w:rsid w:val="00777323"/>
    <w:rsid w:val="007773CC"/>
    <w:rsid w:val="00777758"/>
    <w:rsid w:val="0078061C"/>
    <w:rsid w:val="00781167"/>
    <w:rsid w:val="00781384"/>
    <w:rsid w:val="00781FA6"/>
    <w:rsid w:val="00782337"/>
    <w:rsid w:val="00782829"/>
    <w:rsid w:val="00783052"/>
    <w:rsid w:val="00783580"/>
    <w:rsid w:val="00783658"/>
    <w:rsid w:val="00783E06"/>
    <w:rsid w:val="00784516"/>
    <w:rsid w:val="007846F2"/>
    <w:rsid w:val="00784A16"/>
    <w:rsid w:val="007851FE"/>
    <w:rsid w:val="0078612C"/>
    <w:rsid w:val="00790302"/>
    <w:rsid w:val="00790CD8"/>
    <w:rsid w:val="00792098"/>
    <w:rsid w:val="00792363"/>
    <w:rsid w:val="0079297E"/>
    <w:rsid w:val="00793297"/>
    <w:rsid w:val="00793E4D"/>
    <w:rsid w:val="00795984"/>
    <w:rsid w:val="00796549"/>
    <w:rsid w:val="00796653"/>
    <w:rsid w:val="00796849"/>
    <w:rsid w:val="00796FEB"/>
    <w:rsid w:val="00797CF7"/>
    <w:rsid w:val="007A0E80"/>
    <w:rsid w:val="007A1FB7"/>
    <w:rsid w:val="007A2E18"/>
    <w:rsid w:val="007A40DB"/>
    <w:rsid w:val="007A6260"/>
    <w:rsid w:val="007B0161"/>
    <w:rsid w:val="007B1AE3"/>
    <w:rsid w:val="007B212D"/>
    <w:rsid w:val="007B307F"/>
    <w:rsid w:val="007B35C4"/>
    <w:rsid w:val="007B4CBA"/>
    <w:rsid w:val="007B4FDB"/>
    <w:rsid w:val="007B5216"/>
    <w:rsid w:val="007B55CA"/>
    <w:rsid w:val="007B5802"/>
    <w:rsid w:val="007B585B"/>
    <w:rsid w:val="007B5FD2"/>
    <w:rsid w:val="007B6339"/>
    <w:rsid w:val="007B66F8"/>
    <w:rsid w:val="007B69A5"/>
    <w:rsid w:val="007B6DEA"/>
    <w:rsid w:val="007B7050"/>
    <w:rsid w:val="007B7587"/>
    <w:rsid w:val="007B7A5B"/>
    <w:rsid w:val="007B7C6B"/>
    <w:rsid w:val="007C1DA9"/>
    <w:rsid w:val="007C2E52"/>
    <w:rsid w:val="007C31E4"/>
    <w:rsid w:val="007C38B9"/>
    <w:rsid w:val="007C493E"/>
    <w:rsid w:val="007C4C6A"/>
    <w:rsid w:val="007C50F4"/>
    <w:rsid w:val="007C553D"/>
    <w:rsid w:val="007C55CD"/>
    <w:rsid w:val="007C5D74"/>
    <w:rsid w:val="007C5E8A"/>
    <w:rsid w:val="007C60ED"/>
    <w:rsid w:val="007C6134"/>
    <w:rsid w:val="007C6419"/>
    <w:rsid w:val="007C6729"/>
    <w:rsid w:val="007C74DB"/>
    <w:rsid w:val="007D0B17"/>
    <w:rsid w:val="007D2491"/>
    <w:rsid w:val="007D29C5"/>
    <w:rsid w:val="007D35F7"/>
    <w:rsid w:val="007D4030"/>
    <w:rsid w:val="007D50D5"/>
    <w:rsid w:val="007D56A9"/>
    <w:rsid w:val="007D608B"/>
    <w:rsid w:val="007D7890"/>
    <w:rsid w:val="007E08FE"/>
    <w:rsid w:val="007E1144"/>
    <w:rsid w:val="007E12A9"/>
    <w:rsid w:val="007E138C"/>
    <w:rsid w:val="007E13F4"/>
    <w:rsid w:val="007E225B"/>
    <w:rsid w:val="007E2319"/>
    <w:rsid w:val="007E43B2"/>
    <w:rsid w:val="007E43D8"/>
    <w:rsid w:val="007E48D0"/>
    <w:rsid w:val="007E509B"/>
    <w:rsid w:val="007E5862"/>
    <w:rsid w:val="007E59E9"/>
    <w:rsid w:val="007E5A09"/>
    <w:rsid w:val="007E60DA"/>
    <w:rsid w:val="007E738B"/>
    <w:rsid w:val="007E7EB8"/>
    <w:rsid w:val="007F1140"/>
    <w:rsid w:val="007F4160"/>
    <w:rsid w:val="007F4662"/>
    <w:rsid w:val="007F4BFD"/>
    <w:rsid w:val="007F64B7"/>
    <w:rsid w:val="007F7D37"/>
    <w:rsid w:val="00800783"/>
    <w:rsid w:val="00801247"/>
    <w:rsid w:val="00801925"/>
    <w:rsid w:val="00802663"/>
    <w:rsid w:val="0080287A"/>
    <w:rsid w:val="00803419"/>
    <w:rsid w:val="008038AB"/>
    <w:rsid w:val="00804253"/>
    <w:rsid w:val="0080448C"/>
    <w:rsid w:val="00804BB1"/>
    <w:rsid w:val="008052BA"/>
    <w:rsid w:val="00806976"/>
    <w:rsid w:val="00807D30"/>
    <w:rsid w:val="00807D31"/>
    <w:rsid w:val="0081038D"/>
    <w:rsid w:val="00810578"/>
    <w:rsid w:val="008122EF"/>
    <w:rsid w:val="00812AB6"/>
    <w:rsid w:val="00812AFB"/>
    <w:rsid w:val="00813028"/>
    <w:rsid w:val="008138C3"/>
    <w:rsid w:val="008142CE"/>
    <w:rsid w:val="0081492A"/>
    <w:rsid w:val="00814B91"/>
    <w:rsid w:val="00814E1F"/>
    <w:rsid w:val="0081543A"/>
    <w:rsid w:val="00815880"/>
    <w:rsid w:val="00816B38"/>
    <w:rsid w:val="00817640"/>
    <w:rsid w:val="0082152F"/>
    <w:rsid w:val="00821795"/>
    <w:rsid w:val="00821916"/>
    <w:rsid w:val="00821A49"/>
    <w:rsid w:val="00821F67"/>
    <w:rsid w:val="008227B7"/>
    <w:rsid w:val="00822FB3"/>
    <w:rsid w:val="008239ED"/>
    <w:rsid w:val="008241CD"/>
    <w:rsid w:val="0082426E"/>
    <w:rsid w:val="00824301"/>
    <w:rsid w:val="008245D0"/>
    <w:rsid w:val="0082494A"/>
    <w:rsid w:val="00824BA1"/>
    <w:rsid w:val="0082573F"/>
    <w:rsid w:val="008271EF"/>
    <w:rsid w:val="0083214F"/>
    <w:rsid w:val="0083279E"/>
    <w:rsid w:val="008327F8"/>
    <w:rsid w:val="00832FFA"/>
    <w:rsid w:val="00833232"/>
    <w:rsid w:val="00833B79"/>
    <w:rsid w:val="00833DFA"/>
    <w:rsid w:val="00834B75"/>
    <w:rsid w:val="00834DAC"/>
    <w:rsid w:val="00835BA0"/>
    <w:rsid w:val="00836713"/>
    <w:rsid w:val="00836A9C"/>
    <w:rsid w:val="00837DB5"/>
    <w:rsid w:val="00840B88"/>
    <w:rsid w:val="00842149"/>
    <w:rsid w:val="00842B43"/>
    <w:rsid w:val="0084327F"/>
    <w:rsid w:val="008434B6"/>
    <w:rsid w:val="0084510C"/>
    <w:rsid w:val="0084561F"/>
    <w:rsid w:val="008457C5"/>
    <w:rsid w:val="00845F1F"/>
    <w:rsid w:val="0084676B"/>
    <w:rsid w:val="00846BFC"/>
    <w:rsid w:val="008475C3"/>
    <w:rsid w:val="0084769F"/>
    <w:rsid w:val="00850738"/>
    <w:rsid w:val="008516D2"/>
    <w:rsid w:val="00851DF0"/>
    <w:rsid w:val="00852434"/>
    <w:rsid w:val="0085269F"/>
    <w:rsid w:val="008526C5"/>
    <w:rsid w:val="00852F17"/>
    <w:rsid w:val="00853329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607A6"/>
    <w:rsid w:val="00860FB7"/>
    <w:rsid w:val="008613A3"/>
    <w:rsid w:val="0086318C"/>
    <w:rsid w:val="0086373D"/>
    <w:rsid w:val="0086413B"/>
    <w:rsid w:val="0086425B"/>
    <w:rsid w:val="00864BC9"/>
    <w:rsid w:val="00864C7D"/>
    <w:rsid w:val="008652A5"/>
    <w:rsid w:val="00865A70"/>
    <w:rsid w:val="0086728D"/>
    <w:rsid w:val="008676CC"/>
    <w:rsid w:val="00867C85"/>
    <w:rsid w:val="0087010C"/>
    <w:rsid w:val="0087165C"/>
    <w:rsid w:val="00872281"/>
    <w:rsid w:val="00872824"/>
    <w:rsid w:val="008732FB"/>
    <w:rsid w:val="008735B6"/>
    <w:rsid w:val="00874047"/>
    <w:rsid w:val="008744DD"/>
    <w:rsid w:val="00875016"/>
    <w:rsid w:val="008753F6"/>
    <w:rsid w:val="0087556A"/>
    <w:rsid w:val="008764F2"/>
    <w:rsid w:val="0087663A"/>
    <w:rsid w:val="00876AE1"/>
    <w:rsid w:val="00880AE0"/>
    <w:rsid w:val="00880B40"/>
    <w:rsid w:val="00880F11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550"/>
    <w:rsid w:val="0089197E"/>
    <w:rsid w:val="00892085"/>
    <w:rsid w:val="008926D2"/>
    <w:rsid w:val="00892978"/>
    <w:rsid w:val="00893199"/>
    <w:rsid w:val="00893449"/>
    <w:rsid w:val="008935D1"/>
    <w:rsid w:val="00893E9C"/>
    <w:rsid w:val="008940DD"/>
    <w:rsid w:val="00894161"/>
    <w:rsid w:val="00894522"/>
    <w:rsid w:val="008945C2"/>
    <w:rsid w:val="0089536C"/>
    <w:rsid w:val="008959AE"/>
    <w:rsid w:val="00895F38"/>
    <w:rsid w:val="00896194"/>
    <w:rsid w:val="008965DB"/>
    <w:rsid w:val="008A0687"/>
    <w:rsid w:val="008A0899"/>
    <w:rsid w:val="008A0F09"/>
    <w:rsid w:val="008A173E"/>
    <w:rsid w:val="008A1E09"/>
    <w:rsid w:val="008A2A56"/>
    <w:rsid w:val="008A536E"/>
    <w:rsid w:val="008A57DE"/>
    <w:rsid w:val="008A5961"/>
    <w:rsid w:val="008A5A2D"/>
    <w:rsid w:val="008A62F3"/>
    <w:rsid w:val="008A6D6D"/>
    <w:rsid w:val="008A6EBD"/>
    <w:rsid w:val="008A786E"/>
    <w:rsid w:val="008B0185"/>
    <w:rsid w:val="008B079C"/>
    <w:rsid w:val="008B2042"/>
    <w:rsid w:val="008B3975"/>
    <w:rsid w:val="008B3F67"/>
    <w:rsid w:val="008B42BD"/>
    <w:rsid w:val="008B538B"/>
    <w:rsid w:val="008B5C92"/>
    <w:rsid w:val="008B6494"/>
    <w:rsid w:val="008B79AB"/>
    <w:rsid w:val="008C0219"/>
    <w:rsid w:val="008C0493"/>
    <w:rsid w:val="008C084E"/>
    <w:rsid w:val="008C111A"/>
    <w:rsid w:val="008C1EEE"/>
    <w:rsid w:val="008C20C3"/>
    <w:rsid w:val="008C27FC"/>
    <w:rsid w:val="008C2AF2"/>
    <w:rsid w:val="008C3C42"/>
    <w:rsid w:val="008C4575"/>
    <w:rsid w:val="008C5346"/>
    <w:rsid w:val="008C552D"/>
    <w:rsid w:val="008C5BD6"/>
    <w:rsid w:val="008C6884"/>
    <w:rsid w:val="008C6B0A"/>
    <w:rsid w:val="008C754F"/>
    <w:rsid w:val="008D00E3"/>
    <w:rsid w:val="008D0926"/>
    <w:rsid w:val="008D0B31"/>
    <w:rsid w:val="008D169D"/>
    <w:rsid w:val="008D1F47"/>
    <w:rsid w:val="008D24F5"/>
    <w:rsid w:val="008D2B37"/>
    <w:rsid w:val="008D3FAE"/>
    <w:rsid w:val="008D5357"/>
    <w:rsid w:val="008D5C33"/>
    <w:rsid w:val="008D5DAD"/>
    <w:rsid w:val="008D7301"/>
    <w:rsid w:val="008D7379"/>
    <w:rsid w:val="008D73AC"/>
    <w:rsid w:val="008E0494"/>
    <w:rsid w:val="008E1675"/>
    <w:rsid w:val="008E171D"/>
    <w:rsid w:val="008E355B"/>
    <w:rsid w:val="008E409E"/>
    <w:rsid w:val="008E4749"/>
    <w:rsid w:val="008E4BB6"/>
    <w:rsid w:val="008E4BEE"/>
    <w:rsid w:val="008E5409"/>
    <w:rsid w:val="008E5426"/>
    <w:rsid w:val="008E5E48"/>
    <w:rsid w:val="008E67CA"/>
    <w:rsid w:val="008E79F3"/>
    <w:rsid w:val="008F01B6"/>
    <w:rsid w:val="008F03CE"/>
    <w:rsid w:val="008F0F76"/>
    <w:rsid w:val="008F166C"/>
    <w:rsid w:val="008F233B"/>
    <w:rsid w:val="008F36A0"/>
    <w:rsid w:val="008F3EDC"/>
    <w:rsid w:val="008F40D6"/>
    <w:rsid w:val="008F422C"/>
    <w:rsid w:val="008F5028"/>
    <w:rsid w:val="008F6678"/>
    <w:rsid w:val="008F6E4F"/>
    <w:rsid w:val="008F6F55"/>
    <w:rsid w:val="008F6F66"/>
    <w:rsid w:val="008F7451"/>
    <w:rsid w:val="0090005D"/>
    <w:rsid w:val="009004EB"/>
    <w:rsid w:val="00900AC9"/>
    <w:rsid w:val="00900B8C"/>
    <w:rsid w:val="009017C6"/>
    <w:rsid w:val="009018F0"/>
    <w:rsid w:val="00901D7D"/>
    <w:rsid w:val="00902716"/>
    <w:rsid w:val="00902908"/>
    <w:rsid w:val="00902FA6"/>
    <w:rsid w:val="009040B8"/>
    <w:rsid w:val="00904122"/>
    <w:rsid w:val="009045C2"/>
    <w:rsid w:val="009046D9"/>
    <w:rsid w:val="00905027"/>
    <w:rsid w:val="00906896"/>
    <w:rsid w:val="00906967"/>
    <w:rsid w:val="009072B6"/>
    <w:rsid w:val="00907C96"/>
    <w:rsid w:val="00907D01"/>
    <w:rsid w:val="00910671"/>
    <w:rsid w:val="009107DC"/>
    <w:rsid w:val="009109EB"/>
    <w:rsid w:val="009114A9"/>
    <w:rsid w:val="00911DD1"/>
    <w:rsid w:val="00911FE5"/>
    <w:rsid w:val="00912548"/>
    <w:rsid w:val="00912691"/>
    <w:rsid w:val="009128A3"/>
    <w:rsid w:val="0091402D"/>
    <w:rsid w:val="0091522C"/>
    <w:rsid w:val="009159B8"/>
    <w:rsid w:val="0091687A"/>
    <w:rsid w:val="00916B70"/>
    <w:rsid w:val="00916CFE"/>
    <w:rsid w:val="0091715C"/>
    <w:rsid w:val="009203ED"/>
    <w:rsid w:val="009209DC"/>
    <w:rsid w:val="0092165E"/>
    <w:rsid w:val="00921DD3"/>
    <w:rsid w:val="0092203C"/>
    <w:rsid w:val="00922678"/>
    <w:rsid w:val="009230A6"/>
    <w:rsid w:val="009230D9"/>
    <w:rsid w:val="009231C0"/>
    <w:rsid w:val="0092401D"/>
    <w:rsid w:val="0092475E"/>
    <w:rsid w:val="00925105"/>
    <w:rsid w:val="009252B1"/>
    <w:rsid w:val="0092579E"/>
    <w:rsid w:val="00925CCF"/>
    <w:rsid w:val="00926F80"/>
    <w:rsid w:val="00931173"/>
    <w:rsid w:val="00931852"/>
    <w:rsid w:val="00931B0C"/>
    <w:rsid w:val="00932282"/>
    <w:rsid w:val="009328B2"/>
    <w:rsid w:val="00932C58"/>
    <w:rsid w:val="00932F50"/>
    <w:rsid w:val="00933778"/>
    <w:rsid w:val="00933AD9"/>
    <w:rsid w:val="00934E0C"/>
    <w:rsid w:val="00935F77"/>
    <w:rsid w:val="009366F0"/>
    <w:rsid w:val="0093712C"/>
    <w:rsid w:val="00937211"/>
    <w:rsid w:val="009375E8"/>
    <w:rsid w:val="0093768E"/>
    <w:rsid w:val="009410DD"/>
    <w:rsid w:val="00941205"/>
    <w:rsid w:val="00941795"/>
    <w:rsid w:val="00941878"/>
    <w:rsid w:val="00941E1E"/>
    <w:rsid w:val="00942C85"/>
    <w:rsid w:val="00942DD8"/>
    <w:rsid w:val="00943068"/>
    <w:rsid w:val="00944032"/>
    <w:rsid w:val="009450A5"/>
    <w:rsid w:val="00945A90"/>
    <w:rsid w:val="00946FE2"/>
    <w:rsid w:val="00947ED2"/>
    <w:rsid w:val="00950188"/>
    <w:rsid w:val="00950334"/>
    <w:rsid w:val="00950375"/>
    <w:rsid w:val="00950600"/>
    <w:rsid w:val="00950D73"/>
    <w:rsid w:val="00951D15"/>
    <w:rsid w:val="009534AB"/>
    <w:rsid w:val="00953D7A"/>
    <w:rsid w:val="00955946"/>
    <w:rsid w:val="00955CA0"/>
    <w:rsid w:val="00956E27"/>
    <w:rsid w:val="00957377"/>
    <w:rsid w:val="0096003B"/>
    <w:rsid w:val="009608F3"/>
    <w:rsid w:val="00960AB2"/>
    <w:rsid w:val="00960DD4"/>
    <w:rsid w:val="00960F82"/>
    <w:rsid w:val="00961370"/>
    <w:rsid w:val="0096192C"/>
    <w:rsid w:val="00961E27"/>
    <w:rsid w:val="00964176"/>
    <w:rsid w:val="0096484B"/>
    <w:rsid w:val="00966095"/>
    <w:rsid w:val="009663C6"/>
    <w:rsid w:val="00966A36"/>
    <w:rsid w:val="00966C64"/>
    <w:rsid w:val="00967C40"/>
    <w:rsid w:val="0097042A"/>
    <w:rsid w:val="00970818"/>
    <w:rsid w:val="00970D9B"/>
    <w:rsid w:val="009714DB"/>
    <w:rsid w:val="00972166"/>
    <w:rsid w:val="009727EF"/>
    <w:rsid w:val="00972A72"/>
    <w:rsid w:val="00972AD3"/>
    <w:rsid w:val="00973D85"/>
    <w:rsid w:val="009755B3"/>
    <w:rsid w:val="00975736"/>
    <w:rsid w:val="009758BF"/>
    <w:rsid w:val="00975ADE"/>
    <w:rsid w:val="00976957"/>
    <w:rsid w:val="009775EE"/>
    <w:rsid w:val="00981135"/>
    <w:rsid w:val="0098123A"/>
    <w:rsid w:val="0098188E"/>
    <w:rsid w:val="00981CD5"/>
    <w:rsid w:val="00985461"/>
    <w:rsid w:val="00985665"/>
    <w:rsid w:val="00985BE9"/>
    <w:rsid w:val="00986255"/>
    <w:rsid w:val="00986518"/>
    <w:rsid w:val="00987736"/>
    <w:rsid w:val="0098778D"/>
    <w:rsid w:val="009879FC"/>
    <w:rsid w:val="00987C3A"/>
    <w:rsid w:val="0099160A"/>
    <w:rsid w:val="00991628"/>
    <w:rsid w:val="00992FDD"/>
    <w:rsid w:val="00993A08"/>
    <w:rsid w:val="00994207"/>
    <w:rsid w:val="00994B42"/>
    <w:rsid w:val="00994B72"/>
    <w:rsid w:val="00996E22"/>
    <w:rsid w:val="00997C2E"/>
    <w:rsid w:val="00997D9D"/>
    <w:rsid w:val="00997E9C"/>
    <w:rsid w:val="00997F57"/>
    <w:rsid w:val="009A23B6"/>
    <w:rsid w:val="009A260F"/>
    <w:rsid w:val="009A3DE0"/>
    <w:rsid w:val="009A4125"/>
    <w:rsid w:val="009A5060"/>
    <w:rsid w:val="009A6561"/>
    <w:rsid w:val="009A73BD"/>
    <w:rsid w:val="009A7904"/>
    <w:rsid w:val="009B0202"/>
    <w:rsid w:val="009B129F"/>
    <w:rsid w:val="009B3FCA"/>
    <w:rsid w:val="009B4421"/>
    <w:rsid w:val="009B4937"/>
    <w:rsid w:val="009B5177"/>
    <w:rsid w:val="009B595A"/>
    <w:rsid w:val="009B61EB"/>
    <w:rsid w:val="009B69FB"/>
    <w:rsid w:val="009B7BA4"/>
    <w:rsid w:val="009C0453"/>
    <w:rsid w:val="009C09D2"/>
    <w:rsid w:val="009C1412"/>
    <w:rsid w:val="009C1B12"/>
    <w:rsid w:val="009C269B"/>
    <w:rsid w:val="009C2785"/>
    <w:rsid w:val="009C3186"/>
    <w:rsid w:val="009C37AE"/>
    <w:rsid w:val="009C3803"/>
    <w:rsid w:val="009C4DC5"/>
    <w:rsid w:val="009C6A76"/>
    <w:rsid w:val="009C6C6B"/>
    <w:rsid w:val="009C77A2"/>
    <w:rsid w:val="009C7B9A"/>
    <w:rsid w:val="009C7FA1"/>
    <w:rsid w:val="009D017A"/>
    <w:rsid w:val="009D09B8"/>
    <w:rsid w:val="009D0ACD"/>
    <w:rsid w:val="009D0D02"/>
    <w:rsid w:val="009D1441"/>
    <w:rsid w:val="009D1856"/>
    <w:rsid w:val="009D325A"/>
    <w:rsid w:val="009D459C"/>
    <w:rsid w:val="009D487E"/>
    <w:rsid w:val="009D59CD"/>
    <w:rsid w:val="009D5AC9"/>
    <w:rsid w:val="009D5FF5"/>
    <w:rsid w:val="009D6231"/>
    <w:rsid w:val="009D781C"/>
    <w:rsid w:val="009D7B61"/>
    <w:rsid w:val="009E1390"/>
    <w:rsid w:val="009E2DD2"/>
    <w:rsid w:val="009E3219"/>
    <w:rsid w:val="009E3CE9"/>
    <w:rsid w:val="009E4176"/>
    <w:rsid w:val="009E4208"/>
    <w:rsid w:val="009E44FC"/>
    <w:rsid w:val="009E4725"/>
    <w:rsid w:val="009E48B9"/>
    <w:rsid w:val="009E4DDE"/>
    <w:rsid w:val="009E726C"/>
    <w:rsid w:val="009F0653"/>
    <w:rsid w:val="009F1BD7"/>
    <w:rsid w:val="009F2EFF"/>
    <w:rsid w:val="009F3893"/>
    <w:rsid w:val="009F5188"/>
    <w:rsid w:val="009F5F23"/>
    <w:rsid w:val="009F68CE"/>
    <w:rsid w:val="009F73A1"/>
    <w:rsid w:val="009F7F85"/>
    <w:rsid w:val="00A003ED"/>
    <w:rsid w:val="00A007C4"/>
    <w:rsid w:val="00A03179"/>
    <w:rsid w:val="00A03268"/>
    <w:rsid w:val="00A03645"/>
    <w:rsid w:val="00A03DD2"/>
    <w:rsid w:val="00A048E0"/>
    <w:rsid w:val="00A0499F"/>
    <w:rsid w:val="00A05BDF"/>
    <w:rsid w:val="00A05D48"/>
    <w:rsid w:val="00A06359"/>
    <w:rsid w:val="00A065E3"/>
    <w:rsid w:val="00A070B9"/>
    <w:rsid w:val="00A07A5E"/>
    <w:rsid w:val="00A108A9"/>
    <w:rsid w:val="00A10A00"/>
    <w:rsid w:val="00A11415"/>
    <w:rsid w:val="00A11566"/>
    <w:rsid w:val="00A12959"/>
    <w:rsid w:val="00A12C04"/>
    <w:rsid w:val="00A14269"/>
    <w:rsid w:val="00A145BA"/>
    <w:rsid w:val="00A14BF7"/>
    <w:rsid w:val="00A14EBA"/>
    <w:rsid w:val="00A15C0E"/>
    <w:rsid w:val="00A15DBC"/>
    <w:rsid w:val="00A16717"/>
    <w:rsid w:val="00A173E8"/>
    <w:rsid w:val="00A178E0"/>
    <w:rsid w:val="00A20B98"/>
    <w:rsid w:val="00A210C4"/>
    <w:rsid w:val="00A22880"/>
    <w:rsid w:val="00A23455"/>
    <w:rsid w:val="00A23E9A"/>
    <w:rsid w:val="00A23ED6"/>
    <w:rsid w:val="00A240A5"/>
    <w:rsid w:val="00A242EE"/>
    <w:rsid w:val="00A24732"/>
    <w:rsid w:val="00A251E8"/>
    <w:rsid w:val="00A25394"/>
    <w:rsid w:val="00A2751B"/>
    <w:rsid w:val="00A277F9"/>
    <w:rsid w:val="00A2792D"/>
    <w:rsid w:val="00A279A7"/>
    <w:rsid w:val="00A303A6"/>
    <w:rsid w:val="00A31B9D"/>
    <w:rsid w:val="00A32A29"/>
    <w:rsid w:val="00A33E88"/>
    <w:rsid w:val="00A34720"/>
    <w:rsid w:val="00A3479E"/>
    <w:rsid w:val="00A34E0F"/>
    <w:rsid w:val="00A35894"/>
    <w:rsid w:val="00A3596D"/>
    <w:rsid w:val="00A37116"/>
    <w:rsid w:val="00A37FCC"/>
    <w:rsid w:val="00A408F6"/>
    <w:rsid w:val="00A41028"/>
    <w:rsid w:val="00A415AB"/>
    <w:rsid w:val="00A4176B"/>
    <w:rsid w:val="00A41C4B"/>
    <w:rsid w:val="00A42925"/>
    <w:rsid w:val="00A42D76"/>
    <w:rsid w:val="00A42FCA"/>
    <w:rsid w:val="00A43A1D"/>
    <w:rsid w:val="00A4435D"/>
    <w:rsid w:val="00A44D41"/>
    <w:rsid w:val="00A44FEA"/>
    <w:rsid w:val="00A458C0"/>
    <w:rsid w:val="00A458C1"/>
    <w:rsid w:val="00A45D03"/>
    <w:rsid w:val="00A45E2F"/>
    <w:rsid w:val="00A46632"/>
    <w:rsid w:val="00A4673A"/>
    <w:rsid w:val="00A46840"/>
    <w:rsid w:val="00A46E04"/>
    <w:rsid w:val="00A46E6E"/>
    <w:rsid w:val="00A47083"/>
    <w:rsid w:val="00A4735A"/>
    <w:rsid w:val="00A4754D"/>
    <w:rsid w:val="00A50226"/>
    <w:rsid w:val="00A5048D"/>
    <w:rsid w:val="00A511DF"/>
    <w:rsid w:val="00A51B8B"/>
    <w:rsid w:val="00A51C0F"/>
    <w:rsid w:val="00A52136"/>
    <w:rsid w:val="00A527FE"/>
    <w:rsid w:val="00A52D5D"/>
    <w:rsid w:val="00A52FF6"/>
    <w:rsid w:val="00A5317D"/>
    <w:rsid w:val="00A53733"/>
    <w:rsid w:val="00A53EFC"/>
    <w:rsid w:val="00A53F6B"/>
    <w:rsid w:val="00A54632"/>
    <w:rsid w:val="00A54A2C"/>
    <w:rsid w:val="00A54E42"/>
    <w:rsid w:val="00A55266"/>
    <w:rsid w:val="00A55D91"/>
    <w:rsid w:val="00A567A3"/>
    <w:rsid w:val="00A56B6E"/>
    <w:rsid w:val="00A573B3"/>
    <w:rsid w:val="00A606C1"/>
    <w:rsid w:val="00A60A86"/>
    <w:rsid w:val="00A61978"/>
    <w:rsid w:val="00A627C5"/>
    <w:rsid w:val="00A642DC"/>
    <w:rsid w:val="00A644C3"/>
    <w:rsid w:val="00A65A62"/>
    <w:rsid w:val="00A6614D"/>
    <w:rsid w:val="00A668EE"/>
    <w:rsid w:val="00A66DD7"/>
    <w:rsid w:val="00A714D8"/>
    <w:rsid w:val="00A71639"/>
    <w:rsid w:val="00A71749"/>
    <w:rsid w:val="00A720B8"/>
    <w:rsid w:val="00A7225B"/>
    <w:rsid w:val="00A74683"/>
    <w:rsid w:val="00A74FAB"/>
    <w:rsid w:val="00A75333"/>
    <w:rsid w:val="00A758BC"/>
    <w:rsid w:val="00A75B31"/>
    <w:rsid w:val="00A766EB"/>
    <w:rsid w:val="00A76ED8"/>
    <w:rsid w:val="00A81386"/>
    <w:rsid w:val="00A83175"/>
    <w:rsid w:val="00A83A30"/>
    <w:rsid w:val="00A83EFA"/>
    <w:rsid w:val="00A84820"/>
    <w:rsid w:val="00A84839"/>
    <w:rsid w:val="00A84C39"/>
    <w:rsid w:val="00A85801"/>
    <w:rsid w:val="00A858D3"/>
    <w:rsid w:val="00A85923"/>
    <w:rsid w:val="00A86944"/>
    <w:rsid w:val="00A871C3"/>
    <w:rsid w:val="00A8736C"/>
    <w:rsid w:val="00A875B4"/>
    <w:rsid w:val="00A8792E"/>
    <w:rsid w:val="00A901E2"/>
    <w:rsid w:val="00A903D4"/>
    <w:rsid w:val="00A905A0"/>
    <w:rsid w:val="00A909D4"/>
    <w:rsid w:val="00A90A9C"/>
    <w:rsid w:val="00A90CAB"/>
    <w:rsid w:val="00A90EFD"/>
    <w:rsid w:val="00A91351"/>
    <w:rsid w:val="00A91AE4"/>
    <w:rsid w:val="00A9246C"/>
    <w:rsid w:val="00A9251D"/>
    <w:rsid w:val="00A93B75"/>
    <w:rsid w:val="00A9410C"/>
    <w:rsid w:val="00A9483D"/>
    <w:rsid w:val="00A94DAC"/>
    <w:rsid w:val="00A94E6B"/>
    <w:rsid w:val="00A9563E"/>
    <w:rsid w:val="00A9579D"/>
    <w:rsid w:val="00A97B44"/>
    <w:rsid w:val="00AA00F4"/>
    <w:rsid w:val="00AA052A"/>
    <w:rsid w:val="00AA06F2"/>
    <w:rsid w:val="00AA1156"/>
    <w:rsid w:val="00AA1695"/>
    <w:rsid w:val="00AA1881"/>
    <w:rsid w:val="00AA1A01"/>
    <w:rsid w:val="00AA1AB6"/>
    <w:rsid w:val="00AA234C"/>
    <w:rsid w:val="00AA3111"/>
    <w:rsid w:val="00AA3B34"/>
    <w:rsid w:val="00AA4348"/>
    <w:rsid w:val="00AA5040"/>
    <w:rsid w:val="00AA6066"/>
    <w:rsid w:val="00AA6685"/>
    <w:rsid w:val="00AA6CF2"/>
    <w:rsid w:val="00AA75CB"/>
    <w:rsid w:val="00AB04BF"/>
    <w:rsid w:val="00AB099A"/>
    <w:rsid w:val="00AB0FA2"/>
    <w:rsid w:val="00AB2C5F"/>
    <w:rsid w:val="00AB2E81"/>
    <w:rsid w:val="00AB36FD"/>
    <w:rsid w:val="00AB451D"/>
    <w:rsid w:val="00AB4662"/>
    <w:rsid w:val="00AB4B93"/>
    <w:rsid w:val="00AB56F9"/>
    <w:rsid w:val="00AB5FDF"/>
    <w:rsid w:val="00AB7399"/>
    <w:rsid w:val="00AB7436"/>
    <w:rsid w:val="00AC07AA"/>
    <w:rsid w:val="00AC0A89"/>
    <w:rsid w:val="00AC27CF"/>
    <w:rsid w:val="00AC27EA"/>
    <w:rsid w:val="00AC33B6"/>
    <w:rsid w:val="00AC4D8E"/>
    <w:rsid w:val="00AC5435"/>
    <w:rsid w:val="00AC5FEE"/>
    <w:rsid w:val="00AC731F"/>
    <w:rsid w:val="00AC75F3"/>
    <w:rsid w:val="00AC7AE1"/>
    <w:rsid w:val="00AD00E8"/>
    <w:rsid w:val="00AD0411"/>
    <w:rsid w:val="00AD0EDC"/>
    <w:rsid w:val="00AD19DB"/>
    <w:rsid w:val="00AD2EA6"/>
    <w:rsid w:val="00AD4AC0"/>
    <w:rsid w:val="00AD51B8"/>
    <w:rsid w:val="00AD5236"/>
    <w:rsid w:val="00AD628C"/>
    <w:rsid w:val="00AD678D"/>
    <w:rsid w:val="00AD711E"/>
    <w:rsid w:val="00AD7366"/>
    <w:rsid w:val="00AD7ACB"/>
    <w:rsid w:val="00AE0544"/>
    <w:rsid w:val="00AE1395"/>
    <w:rsid w:val="00AE14DD"/>
    <w:rsid w:val="00AE15B5"/>
    <w:rsid w:val="00AE175D"/>
    <w:rsid w:val="00AE2082"/>
    <w:rsid w:val="00AE27D3"/>
    <w:rsid w:val="00AE2BB9"/>
    <w:rsid w:val="00AE3B71"/>
    <w:rsid w:val="00AE4386"/>
    <w:rsid w:val="00AE45B6"/>
    <w:rsid w:val="00AE51BF"/>
    <w:rsid w:val="00AE5930"/>
    <w:rsid w:val="00AE5FE8"/>
    <w:rsid w:val="00AE6E67"/>
    <w:rsid w:val="00AF1181"/>
    <w:rsid w:val="00AF18A9"/>
    <w:rsid w:val="00AF1C11"/>
    <w:rsid w:val="00AF2F88"/>
    <w:rsid w:val="00AF2FDB"/>
    <w:rsid w:val="00AF35C9"/>
    <w:rsid w:val="00AF3A63"/>
    <w:rsid w:val="00AF3DD3"/>
    <w:rsid w:val="00AF4F9E"/>
    <w:rsid w:val="00AF51BF"/>
    <w:rsid w:val="00AF5841"/>
    <w:rsid w:val="00AF5ADD"/>
    <w:rsid w:val="00AF60D7"/>
    <w:rsid w:val="00AF6761"/>
    <w:rsid w:val="00AF7105"/>
    <w:rsid w:val="00AF7D7F"/>
    <w:rsid w:val="00B00A06"/>
    <w:rsid w:val="00B029C5"/>
    <w:rsid w:val="00B0342B"/>
    <w:rsid w:val="00B04108"/>
    <w:rsid w:val="00B041AB"/>
    <w:rsid w:val="00B04A1B"/>
    <w:rsid w:val="00B04ADE"/>
    <w:rsid w:val="00B04FC5"/>
    <w:rsid w:val="00B051EE"/>
    <w:rsid w:val="00B06040"/>
    <w:rsid w:val="00B06B34"/>
    <w:rsid w:val="00B06DA9"/>
    <w:rsid w:val="00B06F66"/>
    <w:rsid w:val="00B0707E"/>
    <w:rsid w:val="00B07BC8"/>
    <w:rsid w:val="00B1065D"/>
    <w:rsid w:val="00B1148E"/>
    <w:rsid w:val="00B11A8A"/>
    <w:rsid w:val="00B11CC8"/>
    <w:rsid w:val="00B1295D"/>
    <w:rsid w:val="00B12A0F"/>
    <w:rsid w:val="00B13EF7"/>
    <w:rsid w:val="00B14F1F"/>
    <w:rsid w:val="00B1590F"/>
    <w:rsid w:val="00B15CB0"/>
    <w:rsid w:val="00B172B6"/>
    <w:rsid w:val="00B1750A"/>
    <w:rsid w:val="00B1756E"/>
    <w:rsid w:val="00B175DD"/>
    <w:rsid w:val="00B17DF6"/>
    <w:rsid w:val="00B20E13"/>
    <w:rsid w:val="00B21857"/>
    <w:rsid w:val="00B21EAD"/>
    <w:rsid w:val="00B23CA6"/>
    <w:rsid w:val="00B244A9"/>
    <w:rsid w:val="00B24513"/>
    <w:rsid w:val="00B25CAD"/>
    <w:rsid w:val="00B27B22"/>
    <w:rsid w:val="00B27BD7"/>
    <w:rsid w:val="00B30846"/>
    <w:rsid w:val="00B31384"/>
    <w:rsid w:val="00B31416"/>
    <w:rsid w:val="00B344E8"/>
    <w:rsid w:val="00B347B4"/>
    <w:rsid w:val="00B34EB6"/>
    <w:rsid w:val="00B34F3C"/>
    <w:rsid w:val="00B3528C"/>
    <w:rsid w:val="00B35508"/>
    <w:rsid w:val="00B3565D"/>
    <w:rsid w:val="00B36D9F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1733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60F3"/>
    <w:rsid w:val="00B4681C"/>
    <w:rsid w:val="00B46B61"/>
    <w:rsid w:val="00B47E6C"/>
    <w:rsid w:val="00B50D9C"/>
    <w:rsid w:val="00B5194C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44C"/>
    <w:rsid w:val="00B55C4B"/>
    <w:rsid w:val="00B5713A"/>
    <w:rsid w:val="00B60142"/>
    <w:rsid w:val="00B6017A"/>
    <w:rsid w:val="00B60D7F"/>
    <w:rsid w:val="00B6234A"/>
    <w:rsid w:val="00B6256F"/>
    <w:rsid w:val="00B62A3B"/>
    <w:rsid w:val="00B6330D"/>
    <w:rsid w:val="00B63C91"/>
    <w:rsid w:val="00B64CD5"/>
    <w:rsid w:val="00B65069"/>
    <w:rsid w:val="00B6517D"/>
    <w:rsid w:val="00B6565E"/>
    <w:rsid w:val="00B6736F"/>
    <w:rsid w:val="00B676EA"/>
    <w:rsid w:val="00B67CAA"/>
    <w:rsid w:val="00B67EDA"/>
    <w:rsid w:val="00B7034C"/>
    <w:rsid w:val="00B70A72"/>
    <w:rsid w:val="00B7238F"/>
    <w:rsid w:val="00B72D8D"/>
    <w:rsid w:val="00B72F53"/>
    <w:rsid w:val="00B73030"/>
    <w:rsid w:val="00B73D7F"/>
    <w:rsid w:val="00B73ED8"/>
    <w:rsid w:val="00B7427F"/>
    <w:rsid w:val="00B7579C"/>
    <w:rsid w:val="00B75E09"/>
    <w:rsid w:val="00B76D51"/>
    <w:rsid w:val="00B76F12"/>
    <w:rsid w:val="00B77AB0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421D"/>
    <w:rsid w:val="00B845C5"/>
    <w:rsid w:val="00B84751"/>
    <w:rsid w:val="00B84B55"/>
    <w:rsid w:val="00B84FD9"/>
    <w:rsid w:val="00B85274"/>
    <w:rsid w:val="00B853AD"/>
    <w:rsid w:val="00B8547B"/>
    <w:rsid w:val="00B85928"/>
    <w:rsid w:val="00B85E16"/>
    <w:rsid w:val="00B866BB"/>
    <w:rsid w:val="00B87260"/>
    <w:rsid w:val="00B90600"/>
    <w:rsid w:val="00B90F0C"/>
    <w:rsid w:val="00B91F96"/>
    <w:rsid w:val="00B92A73"/>
    <w:rsid w:val="00B953FA"/>
    <w:rsid w:val="00B96C8D"/>
    <w:rsid w:val="00B96EA4"/>
    <w:rsid w:val="00BA0380"/>
    <w:rsid w:val="00BA124B"/>
    <w:rsid w:val="00BA1CC9"/>
    <w:rsid w:val="00BA25F6"/>
    <w:rsid w:val="00BA304D"/>
    <w:rsid w:val="00BA3A8F"/>
    <w:rsid w:val="00BA42CE"/>
    <w:rsid w:val="00BA5244"/>
    <w:rsid w:val="00BA527D"/>
    <w:rsid w:val="00BA55A7"/>
    <w:rsid w:val="00BA5723"/>
    <w:rsid w:val="00BA59E1"/>
    <w:rsid w:val="00BA5A98"/>
    <w:rsid w:val="00BA5E46"/>
    <w:rsid w:val="00BA634F"/>
    <w:rsid w:val="00BA6A94"/>
    <w:rsid w:val="00BA717C"/>
    <w:rsid w:val="00BB0815"/>
    <w:rsid w:val="00BB0B2C"/>
    <w:rsid w:val="00BB0CCB"/>
    <w:rsid w:val="00BB12A7"/>
    <w:rsid w:val="00BB18BD"/>
    <w:rsid w:val="00BB1D31"/>
    <w:rsid w:val="00BB2FB4"/>
    <w:rsid w:val="00BB375A"/>
    <w:rsid w:val="00BB3A15"/>
    <w:rsid w:val="00BB3A8D"/>
    <w:rsid w:val="00BB478B"/>
    <w:rsid w:val="00BB4D60"/>
    <w:rsid w:val="00BB4DE4"/>
    <w:rsid w:val="00BB5465"/>
    <w:rsid w:val="00BB5B3A"/>
    <w:rsid w:val="00BB76C8"/>
    <w:rsid w:val="00BC0D92"/>
    <w:rsid w:val="00BC1582"/>
    <w:rsid w:val="00BC1598"/>
    <w:rsid w:val="00BC2626"/>
    <w:rsid w:val="00BC287C"/>
    <w:rsid w:val="00BC2BEA"/>
    <w:rsid w:val="00BC2DF4"/>
    <w:rsid w:val="00BC34D9"/>
    <w:rsid w:val="00BC3650"/>
    <w:rsid w:val="00BC3AEC"/>
    <w:rsid w:val="00BC3C0D"/>
    <w:rsid w:val="00BC444D"/>
    <w:rsid w:val="00BC47FE"/>
    <w:rsid w:val="00BC72F7"/>
    <w:rsid w:val="00BC764A"/>
    <w:rsid w:val="00BC7792"/>
    <w:rsid w:val="00BD1BCE"/>
    <w:rsid w:val="00BD20BF"/>
    <w:rsid w:val="00BD23DB"/>
    <w:rsid w:val="00BD30BA"/>
    <w:rsid w:val="00BD3D5B"/>
    <w:rsid w:val="00BD40B0"/>
    <w:rsid w:val="00BD4A20"/>
    <w:rsid w:val="00BD5F2B"/>
    <w:rsid w:val="00BD677D"/>
    <w:rsid w:val="00BD6783"/>
    <w:rsid w:val="00BD7430"/>
    <w:rsid w:val="00BD76BE"/>
    <w:rsid w:val="00BD7854"/>
    <w:rsid w:val="00BE0173"/>
    <w:rsid w:val="00BE0CB3"/>
    <w:rsid w:val="00BE15A2"/>
    <w:rsid w:val="00BE15A8"/>
    <w:rsid w:val="00BE1830"/>
    <w:rsid w:val="00BE2BA7"/>
    <w:rsid w:val="00BE3685"/>
    <w:rsid w:val="00BE49A3"/>
    <w:rsid w:val="00BE5972"/>
    <w:rsid w:val="00BE66F2"/>
    <w:rsid w:val="00BF0EBC"/>
    <w:rsid w:val="00BF1015"/>
    <w:rsid w:val="00BF1119"/>
    <w:rsid w:val="00BF1557"/>
    <w:rsid w:val="00BF1E6F"/>
    <w:rsid w:val="00BF27CA"/>
    <w:rsid w:val="00BF2F64"/>
    <w:rsid w:val="00BF39FC"/>
    <w:rsid w:val="00BF4094"/>
    <w:rsid w:val="00BF4891"/>
    <w:rsid w:val="00BF5CF0"/>
    <w:rsid w:val="00BF5F61"/>
    <w:rsid w:val="00BF61BA"/>
    <w:rsid w:val="00BF69F4"/>
    <w:rsid w:val="00BF6A80"/>
    <w:rsid w:val="00BF6B80"/>
    <w:rsid w:val="00BF7027"/>
    <w:rsid w:val="00C00229"/>
    <w:rsid w:val="00C009E6"/>
    <w:rsid w:val="00C00F21"/>
    <w:rsid w:val="00C01549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E42"/>
    <w:rsid w:val="00C0506A"/>
    <w:rsid w:val="00C057A3"/>
    <w:rsid w:val="00C06D99"/>
    <w:rsid w:val="00C10BD7"/>
    <w:rsid w:val="00C110BC"/>
    <w:rsid w:val="00C11608"/>
    <w:rsid w:val="00C11C4E"/>
    <w:rsid w:val="00C126E5"/>
    <w:rsid w:val="00C128B4"/>
    <w:rsid w:val="00C12D8A"/>
    <w:rsid w:val="00C12F08"/>
    <w:rsid w:val="00C13160"/>
    <w:rsid w:val="00C13379"/>
    <w:rsid w:val="00C136AB"/>
    <w:rsid w:val="00C139CF"/>
    <w:rsid w:val="00C13AF0"/>
    <w:rsid w:val="00C147DB"/>
    <w:rsid w:val="00C1518D"/>
    <w:rsid w:val="00C16330"/>
    <w:rsid w:val="00C16D1C"/>
    <w:rsid w:val="00C16DEE"/>
    <w:rsid w:val="00C16F7A"/>
    <w:rsid w:val="00C17069"/>
    <w:rsid w:val="00C175D0"/>
    <w:rsid w:val="00C20BDB"/>
    <w:rsid w:val="00C2115A"/>
    <w:rsid w:val="00C218D2"/>
    <w:rsid w:val="00C21A38"/>
    <w:rsid w:val="00C21C69"/>
    <w:rsid w:val="00C237EB"/>
    <w:rsid w:val="00C23A0D"/>
    <w:rsid w:val="00C23B59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A70"/>
    <w:rsid w:val="00C27CF4"/>
    <w:rsid w:val="00C30373"/>
    <w:rsid w:val="00C314C2"/>
    <w:rsid w:val="00C3156F"/>
    <w:rsid w:val="00C3250B"/>
    <w:rsid w:val="00C327A8"/>
    <w:rsid w:val="00C33DB3"/>
    <w:rsid w:val="00C343A0"/>
    <w:rsid w:val="00C34940"/>
    <w:rsid w:val="00C35992"/>
    <w:rsid w:val="00C36150"/>
    <w:rsid w:val="00C36394"/>
    <w:rsid w:val="00C36EC5"/>
    <w:rsid w:val="00C41156"/>
    <w:rsid w:val="00C416A1"/>
    <w:rsid w:val="00C41A4C"/>
    <w:rsid w:val="00C4261C"/>
    <w:rsid w:val="00C4323D"/>
    <w:rsid w:val="00C44CAD"/>
    <w:rsid w:val="00C45253"/>
    <w:rsid w:val="00C45A3B"/>
    <w:rsid w:val="00C45A43"/>
    <w:rsid w:val="00C46373"/>
    <w:rsid w:val="00C4654F"/>
    <w:rsid w:val="00C4785E"/>
    <w:rsid w:val="00C503BA"/>
    <w:rsid w:val="00C5074E"/>
    <w:rsid w:val="00C50C92"/>
    <w:rsid w:val="00C512AF"/>
    <w:rsid w:val="00C51A1A"/>
    <w:rsid w:val="00C51EEE"/>
    <w:rsid w:val="00C5342C"/>
    <w:rsid w:val="00C53A5D"/>
    <w:rsid w:val="00C53B06"/>
    <w:rsid w:val="00C55AE2"/>
    <w:rsid w:val="00C55B1D"/>
    <w:rsid w:val="00C55F82"/>
    <w:rsid w:val="00C56416"/>
    <w:rsid w:val="00C5679F"/>
    <w:rsid w:val="00C56B2B"/>
    <w:rsid w:val="00C56FDD"/>
    <w:rsid w:val="00C5740B"/>
    <w:rsid w:val="00C60095"/>
    <w:rsid w:val="00C61B88"/>
    <w:rsid w:val="00C62759"/>
    <w:rsid w:val="00C62996"/>
    <w:rsid w:val="00C62B61"/>
    <w:rsid w:val="00C62E68"/>
    <w:rsid w:val="00C6512B"/>
    <w:rsid w:val="00C6598D"/>
    <w:rsid w:val="00C67251"/>
    <w:rsid w:val="00C70669"/>
    <w:rsid w:val="00C71458"/>
    <w:rsid w:val="00C72E7D"/>
    <w:rsid w:val="00C73B65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3211"/>
    <w:rsid w:val="00C832A8"/>
    <w:rsid w:val="00C83A8D"/>
    <w:rsid w:val="00C8474B"/>
    <w:rsid w:val="00C84B30"/>
    <w:rsid w:val="00C851DE"/>
    <w:rsid w:val="00C85628"/>
    <w:rsid w:val="00C85A5E"/>
    <w:rsid w:val="00C86CEE"/>
    <w:rsid w:val="00C86E8B"/>
    <w:rsid w:val="00C8748F"/>
    <w:rsid w:val="00C874B7"/>
    <w:rsid w:val="00C87C16"/>
    <w:rsid w:val="00C9050E"/>
    <w:rsid w:val="00C911BF"/>
    <w:rsid w:val="00C92059"/>
    <w:rsid w:val="00C937B8"/>
    <w:rsid w:val="00C93B28"/>
    <w:rsid w:val="00C93BC4"/>
    <w:rsid w:val="00C93DF6"/>
    <w:rsid w:val="00C94D23"/>
    <w:rsid w:val="00C94DB5"/>
    <w:rsid w:val="00C9689B"/>
    <w:rsid w:val="00C97CBA"/>
    <w:rsid w:val="00CA003A"/>
    <w:rsid w:val="00CA0184"/>
    <w:rsid w:val="00CA0DE7"/>
    <w:rsid w:val="00CA0FA0"/>
    <w:rsid w:val="00CA1F5D"/>
    <w:rsid w:val="00CA311D"/>
    <w:rsid w:val="00CA460D"/>
    <w:rsid w:val="00CA6629"/>
    <w:rsid w:val="00CA7A4C"/>
    <w:rsid w:val="00CB1956"/>
    <w:rsid w:val="00CB1A6C"/>
    <w:rsid w:val="00CB1E40"/>
    <w:rsid w:val="00CB25D4"/>
    <w:rsid w:val="00CB2E60"/>
    <w:rsid w:val="00CB3181"/>
    <w:rsid w:val="00CB3853"/>
    <w:rsid w:val="00CB3FBB"/>
    <w:rsid w:val="00CB51E5"/>
    <w:rsid w:val="00CB6D63"/>
    <w:rsid w:val="00CB6DFF"/>
    <w:rsid w:val="00CB748C"/>
    <w:rsid w:val="00CB7C93"/>
    <w:rsid w:val="00CC00EE"/>
    <w:rsid w:val="00CC10D4"/>
    <w:rsid w:val="00CC1F82"/>
    <w:rsid w:val="00CC2878"/>
    <w:rsid w:val="00CC2BD2"/>
    <w:rsid w:val="00CC3113"/>
    <w:rsid w:val="00CC5D10"/>
    <w:rsid w:val="00CC6028"/>
    <w:rsid w:val="00CC63A8"/>
    <w:rsid w:val="00CD05FD"/>
    <w:rsid w:val="00CD0EDA"/>
    <w:rsid w:val="00CD21EF"/>
    <w:rsid w:val="00CD25D5"/>
    <w:rsid w:val="00CD2A3B"/>
    <w:rsid w:val="00CD3390"/>
    <w:rsid w:val="00CD37A7"/>
    <w:rsid w:val="00CD3BA7"/>
    <w:rsid w:val="00CD3EB0"/>
    <w:rsid w:val="00CD3F0F"/>
    <w:rsid w:val="00CD489D"/>
    <w:rsid w:val="00CD4A50"/>
    <w:rsid w:val="00CD59D3"/>
    <w:rsid w:val="00CD5DA3"/>
    <w:rsid w:val="00CD6CFF"/>
    <w:rsid w:val="00CD6F11"/>
    <w:rsid w:val="00CD75D7"/>
    <w:rsid w:val="00CE120A"/>
    <w:rsid w:val="00CE13F1"/>
    <w:rsid w:val="00CE22AA"/>
    <w:rsid w:val="00CE22CF"/>
    <w:rsid w:val="00CE2670"/>
    <w:rsid w:val="00CE267F"/>
    <w:rsid w:val="00CE2C9B"/>
    <w:rsid w:val="00CE3CBB"/>
    <w:rsid w:val="00CE5995"/>
    <w:rsid w:val="00CE5FAD"/>
    <w:rsid w:val="00CE7613"/>
    <w:rsid w:val="00CE7723"/>
    <w:rsid w:val="00CF0F4B"/>
    <w:rsid w:val="00CF1B6B"/>
    <w:rsid w:val="00CF209C"/>
    <w:rsid w:val="00CF24A7"/>
    <w:rsid w:val="00CF2797"/>
    <w:rsid w:val="00CF2946"/>
    <w:rsid w:val="00CF29D2"/>
    <w:rsid w:val="00CF3D3E"/>
    <w:rsid w:val="00CF3F8A"/>
    <w:rsid w:val="00CF4D92"/>
    <w:rsid w:val="00CF5040"/>
    <w:rsid w:val="00CF5795"/>
    <w:rsid w:val="00CF587D"/>
    <w:rsid w:val="00CF5935"/>
    <w:rsid w:val="00CF5C52"/>
    <w:rsid w:val="00CF6E79"/>
    <w:rsid w:val="00CF75D8"/>
    <w:rsid w:val="00CF7B12"/>
    <w:rsid w:val="00D00E43"/>
    <w:rsid w:val="00D01199"/>
    <w:rsid w:val="00D01EE9"/>
    <w:rsid w:val="00D0265F"/>
    <w:rsid w:val="00D02783"/>
    <w:rsid w:val="00D03B3B"/>
    <w:rsid w:val="00D03D0E"/>
    <w:rsid w:val="00D0417D"/>
    <w:rsid w:val="00D05154"/>
    <w:rsid w:val="00D05375"/>
    <w:rsid w:val="00D05457"/>
    <w:rsid w:val="00D05E1B"/>
    <w:rsid w:val="00D06191"/>
    <w:rsid w:val="00D07009"/>
    <w:rsid w:val="00D07146"/>
    <w:rsid w:val="00D0732C"/>
    <w:rsid w:val="00D10533"/>
    <w:rsid w:val="00D11263"/>
    <w:rsid w:val="00D112E9"/>
    <w:rsid w:val="00D127CB"/>
    <w:rsid w:val="00D12AC9"/>
    <w:rsid w:val="00D13059"/>
    <w:rsid w:val="00D13F2F"/>
    <w:rsid w:val="00D14F90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110C"/>
    <w:rsid w:val="00D21E97"/>
    <w:rsid w:val="00D24021"/>
    <w:rsid w:val="00D24503"/>
    <w:rsid w:val="00D25D78"/>
    <w:rsid w:val="00D25FF8"/>
    <w:rsid w:val="00D27E0C"/>
    <w:rsid w:val="00D3025F"/>
    <w:rsid w:val="00D32C36"/>
    <w:rsid w:val="00D32F7A"/>
    <w:rsid w:val="00D333BE"/>
    <w:rsid w:val="00D333F1"/>
    <w:rsid w:val="00D336CB"/>
    <w:rsid w:val="00D33B54"/>
    <w:rsid w:val="00D340CB"/>
    <w:rsid w:val="00D34CEE"/>
    <w:rsid w:val="00D34D1A"/>
    <w:rsid w:val="00D3507A"/>
    <w:rsid w:val="00D35722"/>
    <w:rsid w:val="00D35840"/>
    <w:rsid w:val="00D35AD6"/>
    <w:rsid w:val="00D35D14"/>
    <w:rsid w:val="00D362C2"/>
    <w:rsid w:val="00D366E4"/>
    <w:rsid w:val="00D3748F"/>
    <w:rsid w:val="00D37D22"/>
    <w:rsid w:val="00D4041B"/>
    <w:rsid w:val="00D40FD8"/>
    <w:rsid w:val="00D42551"/>
    <w:rsid w:val="00D429DC"/>
    <w:rsid w:val="00D42F39"/>
    <w:rsid w:val="00D431CC"/>
    <w:rsid w:val="00D4350E"/>
    <w:rsid w:val="00D438AD"/>
    <w:rsid w:val="00D4414F"/>
    <w:rsid w:val="00D44405"/>
    <w:rsid w:val="00D44B2B"/>
    <w:rsid w:val="00D450C0"/>
    <w:rsid w:val="00D4662D"/>
    <w:rsid w:val="00D471EA"/>
    <w:rsid w:val="00D47A3A"/>
    <w:rsid w:val="00D47B6C"/>
    <w:rsid w:val="00D47E23"/>
    <w:rsid w:val="00D47EFE"/>
    <w:rsid w:val="00D50304"/>
    <w:rsid w:val="00D50C55"/>
    <w:rsid w:val="00D5256F"/>
    <w:rsid w:val="00D535E0"/>
    <w:rsid w:val="00D53929"/>
    <w:rsid w:val="00D53A47"/>
    <w:rsid w:val="00D54BA7"/>
    <w:rsid w:val="00D579C6"/>
    <w:rsid w:val="00D62D2C"/>
    <w:rsid w:val="00D62D4E"/>
    <w:rsid w:val="00D63C6D"/>
    <w:rsid w:val="00D63CC6"/>
    <w:rsid w:val="00D63CC8"/>
    <w:rsid w:val="00D63EAD"/>
    <w:rsid w:val="00D642DA"/>
    <w:rsid w:val="00D64570"/>
    <w:rsid w:val="00D6520E"/>
    <w:rsid w:val="00D652A0"/>
    <w:rsid w:val="00D65DE6"/>
    <w:rsid w:val="00D65E79"/>
    <w:rsid w:val="00D668F8"/>
    <w:rsid w:val="00D66E48"/>
    <w:rsid w:val="00D67514"/>
    <w:rsid w:val="00D70535"/>
    <w:rsid w:val="00D707A3"/>
    <w:rsid w:val="00D709D4"/>
    <w:rsid w:val="00D70DD4"/>
    <w:rsid w:val="00D718DD"/>
    <w:rsid w:val="00D71D25"/>
    <w:rsid w:val="00D72579"/>
    <w:rsid w:val="00D72F5D"/>
    <w:rsid w:val="00D73789"/>
    <w:rsid w:val="00D7381F"/>
    <w:rsid w:val="00D73F2A"/>
    <w:rsid w:val="00D74901"/>
    <w:rsid w:val="00D7781D"/>
    <w:rsid w:val="00D806D9"/>
    <w:rsid w:val="00D80E0B"/>
    <w:rsid w:val="00D816DC"/>
    <w:rsid w:val="00D81C6B"/>
    <w:rsid w:val="00D81EE1"/>
    <w:rsid w:val="00D82122"/>
    <w:rsid w:val="00D828FF"/>
    <w:rsid w:val="00D82C16"/>
    <w:rsid w:val="00D831AA"/>
    <w:rsid w:val="00D831C5"/>
    <w:rsid w:val="00D838DA"/>
    <w:rsid w:val="00D83DDA"/>
    <w:rsid w:val="00D83E48"/>
    <w:rsid w:val="00D8423A"/>
    <w:rsid w:val="00D845A5"/>
    <w:rsid w:val="00D848DA"/>
    <w:rsid w:val="00D8683F"/>
    <w:rsid w:val="00D86918"/>
    <w:rsid w:val="00D879E1"/>
    <w:rsid w:val="00D87F8D"/>
    <w:rsid w:val="00D90C2A"/>
    <w:rsid w:val="00D9123A"/>
    <w:rsid w:val="00D92407"/>
    <w:rsid w:val="00D92861"/>
    <w:rsid w:val="00D93013"/>
    <w:rsid w:val="00D9338D"/>
    <w:rsid w:val="00D935F8"/>
    <w:rsid w:val="00D94655"/>
    <w:rsid w:val="00D95038"/>
    <w:rsid w:val="00D950AF"/>
    <w:rsid w:val="00D9539E"/>
    <w:rsid w:val="00D95DF4"/>
    <w:rsid w:val="00D96AED"/>
    <w:rsid w:val="00D97153"/>
    <w:rsid w:val="00DA1F28"/>
    <w:rsid w:val="00DA1F30"/>
    <w:rsid w:val="00DA3BF7"/>
    <w:rsid w:val="00DA3EAE"/>
    <w:rsid w:val="00DA3EC7"/>
    <w:rsid w:val="00DA4D8D"/>
    <w:rsid w:val="00DA529B"/>
    <w:rsid w:val="00DA5A23"/>
    <w:rsid w:val="00DA647C"/>
    <w:rsid w:val="00DA7C9E"/>
    <w:rsid w:val="00DA7D9D"/>
    <w:rsid w:val="00DA7FDC"/>
    <w:rsid w:val="00DB02B3"/>
    <w:rsid w:val="00DB104B"/>
    <w:rsid w:val="00DB1130"/>
    <w:rsid w:val="00DB152A"/>
    <w:rsid w:val="00DB1C37"/>
    <w:rsid w:val="00DB1FC1"/>
    <w:rsid w:val="00DB210C"/>
    <w:rsid w:val="00DB249A"/>
    <w:rsid w:val="00DB2517"/>
    <w:rsid w:val="00DB2D93"/>
    <w:rsid w:val="00DB2F01"/>
    <w:rsid w:val="00DB41AE"/>
    <w:rsid w:val="00DB4368"/>
    <w:rsid w:val="00DB4E28"/>
    <w:rsid w:val="00DB648D"/>
    <w:rsid w:val="00DB67B6"/>
    <w:rsid w:val="00DB6AEA"/>
    <w:rsid w:val="00DB70A1"/>
    <w:rsid w:val="00DB7587"/>
    <w:rsid w:val="00DC03F6"/>
    <w:rsid w:val="00DC0772"/>
    <w:rsid w:val="00DC0A17"/>
    <w:rsid w:val="00DC103A"/>
    <w:rsid w:val="00DC3E86"/>
    <w:rsid w:val="00DC57CC"/>
    <w:rsid w:val="00DC655E"/>
    <w:rsid w:val="00DC66AD"/>
    <w:rsid w:val="00DC7555"/>
    <w:rsid w:val="00DD0042"/>
    <w:rsid w:val="00DD077B"/>
    <w:rsid w:val="00DD12EA"/>
    <w:rsid w:val="00DD18D4"/>
    <w:rsid w:val="00DD2109"/>
    <w:rsid w:val="00DD3972"/>
    <w:rsid w:val="00DD6469"/>
    <w:rsid w:val="00DD66A4"/>
    <w:rsid w:val="00DE096A"/>
    <w:rsid w:val="00DE1039"/>
    <w:rsid w:val="00DE1915"/>
    <w:rsid w:val="00DE23EA"/>
    <w:rsid w:val="00DE2ED7"/>
    <w:rsid w:val="00DE37AF"/>
    <w:rsid w:val="00DE42DC"/>
    <w:rsid w:val="00DE4BD2"/>
    <w:rsid w:val="00DE57C0"/>
    <w:rsid w:val="00DE6694"/>
    <w:rsid w:val="00DE699D"/>
    <w:rsid w:val="00DE6DC7"/>
    <w:rsid w:val="00DE7520"/>
    <w:rsid w:val="00DF0476"/>
    <w:rsid w:val="00DF1113"/>
    <w:rsid w:val="00DF1DF4"/>
    <w:rsid w:val="00DF20C0"/>
    <w:rsid w:val="00DF2162"/>
    <w:rsid w:val="00DF31F3"/>
    <w:rsid w:val="00DF3893"/>
    <w:rsid w:val="00DF48BB"/>
    <w:rsid w:val="00DF4BD3"/>
    <w:rsid w:val="00DF4D8D"/>
    <w:rsid w:val="00DF50AD"/>
    <w:rsid w:val="00DF584B"/>
    <w:rsid w:val="00DF59F8"/>
    <w:rsid w:val="00DF5CD5"/>
    <w:rsid w:val="00DF698E"/>
    <w:rsid w:val="00DF6A51"/>
    <w:rsid w:val="00DF6B2E"/>
    <w:rsid w:val="00DF71EF"/>
    <w:rsid w:val="00DF73F1"/>
    <w:rsid w:val="00E0228F"/>
    <w:rsid w:val="00E04E2C"/>
    <w:rsid w:val="00E057E3"/>
    <w:rsid w:val="00E05E43"/>
    <w:rsid w:val="00E06CC1"/>
    <w:rsid w:val="00E07472"/>
    <w:rsid w:val="00E0777C"/>
    <w:rsid w:val="00E07EDD"/>
    <w:rsid w:val="00E102D5"/>
    <w:rsid w:val="00E10C4A"/>
    <w:rsid w:val="00E10DC4"/>
    <w:rsid w:val="00E11E85"/>
    <w:rsid w:val="00E12480"/>
    <w:rsid w:val="00E1286D"/>
    <w:rsid w:val="00E12E0F"/>
    <w:rsid w:val="00E12F87"/>
    <w:rsid w:val="00E1308D"/>
    <w:rsid w:val="00E1414B"/>
    <w:rsid w:val="00E142D3"/>
    <w:rsid w:val="00E14AD2"/>
    <w:rsid w:val="00E15006"/>
    <w:rsid w:val="00E16122"/>
    <w:rsid w:val="00E161A9"/>
    <w:rsid w:val="00E161BD"/>
    <w:rsid w:val="00E1627A"/>
    <w:rsid w:val="00E17312"/>
    <w:rsid w:val="00E17323"/>
    <w:rsid w:val="00E178AF"/>
    <w:rsid w:val="00E17E1E"/>
    <w:rsid w:val="00E200DF"/>
    <w:rsid w:val="00E2110C"/>
    <w:rsid w:val="00E2168B"/>
    <w:rsid w:val="00E21849"/>
    <w:rsid w:val="00E23A1A"/>
    <w:rsid w:val="00E23B38"/>
    <w:rsid w:val="00E24331"/>
    <w:rsid w:val="00E24529"/>
    <w:rsid w:val="00E24AEE"/>
    <w:rsid w:val="00E252E4"/>
    <w:rsid w:val="00E25A3B"/>
    <w:rsid w:val="00E25D94"/>
    <w:rsid w:val="00E26045"/>
    <w:rsid w:val="00E264FB"/>
    <w:rsid w:val="00E27293"/>
    <w:rsid w:val="00E27AE8"/>
    <w:rsid w:val="00E30217"/>
    <w:rsid w:val="00E30267"/>
    <w:rsid w:val="00E3068A"/>
    <w:rsid w:val="00E30F77"/>
    <w:rsid w:val="00E311F9"/>
    <w:rsid w:val="00E31984"/>
    <w:rsid w:val="00E32B6D"/>
    <w:rsid w:val="00E32FBE"/>
    <w:rsid w:val="00E33813"/>
    <w:rsid w:val="00E33833"/>
    <w:rsid w:val="00E34013"/>
    <w:rsid w:val="00E34539"/>
    <w:rsid w:val="00E35422"/>
    <w:rsid w:val="00E36245"/>
    <w:rsid w:val="00E37CB3"/>
    <w:rsid w:val="00E40276"/>
    <w:rsid w:val="00E41C20"/>
    <w:rsid w:val="00E4246B"/>
    <w:rsid w:val="00E42916"/>
    <w:rsid w:val="00E42E19"/>
    <w:rsid w:val="00E437E5"/>
    <w:rsid w:val="00E445FB"/>
    <w:rsid w:val="00E447FD"/>
    <w:rsid w:val="00E44AA0"/>
    <w:rsid w:val="00E44F04"/>
    <w:rsid w:val="00E45985"/>
    <w:rsid w:val="00E45E09"/>
    <w:rsid w:val="00E46D40"/>
    <w:rsid w:val="00E47403"/>
    <w:rsid w:val="00E50792"/>
    <w:rsid w:val="00E50C12"/>
    <w:rsid w:val="00E5107F"/>
    <w:rsid w:val="00E52CA2"/>
    <w:rsid w:val="00E54FE8"/>
    <w:rsid w:val="00E55528"/>
    <w:rsid w:val="00E556CF"/>
    <w:rsid w:val="00E55F24"/>
    <w:rsid w:val="00E5659B"/>
    <w:rsid w:val="00E566E2"/>
    <w:rsid w:val="00E56824"/>
    <w:rsid w:val="00E56F6A"/>
    <w:rsid w:val="00E57098"/>
    <w:rsid w:val="00E57A85"/>
    <w:rsid w:val="00E61AD0"/>
    <w:rsid w:val="00E61FE6"/>
    <w:rsid w:val="00E620F4"/>
    <w:rsid w:val="00E6212F"/>
    <w:rsid w:val="00E62545"/>
    <w:rsid w:val="00E628CB"/>
    <w:rsid w:val="00E62DA4"/>
    <w:rsid w:val="00E631FB"/>
    <w:rsid w:val="00E63B39"/>
    <w:rsid w:val="00E6505E"/>
    <w:rsid w:val="00E66036"/>
    <w:rsid w:val="00E67D8F"/>
    <w:rsid w:val="00E67F32"/>
    <w:rsid w:val="00E71917"/>
    <w:rsid w:val="00E72342"/>
    <w:rsid w:val="00E7321E"/>
    <w:rsid w:val="00E7364F"/>
    <w:rsid w:val="00E73F1B"/>
    <w:rsid w:val="00E740A4"/>
    <w:rsid w:val="00E74154"/>
    <w:rsid w:val="00E741FF"/>
    <w:rsid w:val="00E74713"/>
    <w:rsid w:val="00E74D81"/>
    <w:rsid w:val="00E758B2"/>
    <w:rsid w:val="00E76A9F"/>
    <w:rsid w:val="00E76CC4"/>
    <w:rsid w:val="00E76F7D"/>
    <w:rsid w:val="00E80322"/>
    <w:rsid w:val="00E8063F"/>
    <w:rsid w:val="00E819F3"/>
    <w:rsid w:val="00E824F2"/>
    <w:rsid w:val="00E839AA"/>
    <w:rsid w:val="00E84817"/>
    <w:rsid w:val="00E864A2"/>
    <w:rsid w:val="00E86B20"/>
    <w:rsid w:val="00E872D0"/>
    <w:rsid w:val="00E87318"/>
    <w:rsid w:val="00E87C07"/>
    <w:rsid w:val="00E9001B"/>
    <w:rsid w:val="00E9067E"/>
    <w:rsid w:val="00E90E8E"/>
    <w:rsid w:val="00E912CB"/>
    <w:rsid w:val="00E917F9"/>
    <w:rsid w:val="00E926F2"/>
    <w:rsid w:val="00E9282D"/>
    <w:rsid w:val="00E92EAA"/>
    <w:rsid w:val="00E939F2"/>
    <w:rsid w:val="00E93A69"/>
    <w:rsid w:val="00E942A7"/>
    <w:rsid w:val="00E944F4"/>
    <w:rsid w:val="00E94B89"/>
    <w:rsid w:val="00E9581D"/>
    <w:rsid w:val="00E9618E"/>
    <w:rsid w:val="00E96583"/>
    <w:rsid w:val="00E96873"/>
    <w:rsid w:val="00E96FA4"/>
    <w:rsid w:val="00E974B5"/>
    <w:rsid w:val="00E9766E"/>
    <w:rsid w:val="00E97B72"/>
    <w:rsid w:val="00EA266B"/>
    <w:rsid w:val="00EA362C"/>
    <w:rsid w:val="00EA4271"/>
    <w:rsid w:val="00EA4DE9"/>
    <w:rsid w:val="00EA5D55"/>
    <w:rsid w:val="00EA6265"/>
    <w:rsid w:val="00EA77DF"/>
    <w:rsid w:val="00EA7EE1"/>
    <w:rsid w:val="00EB043B"/>
    <w:rsid w:val="00EB0AEA"/>
    <w:rsid w:val="00EB0E64"/>
    <w:rsid w:val="00EB10A5"/>
    <w:rsid w:val="00EB11A9"/>
    <w:rsid w:val="00EB1901"/>
    <w:rsid w:val="00EB1BAD"/>
    <w:rsid w:val="00EB2165"/>
    <w:rsid w:val="00EB3DF1"/>
    <w:rsid w:val="00EB3E9C"/>
    <w:rsid w:val="00EB4328"/>
    <w:rsid w:val="00EB465E"/>
    <w:rsid w:val="00EB4818"/>
    <w:rsid w:val="00EB4835"/>
    <w:rsid w:val="00EB7606"/>
    <w:rsid w:val="00EB7D1E"/>
    <w:rsid w:val="00EC0D06"/>
    <w:rsid w:val="00EC17AE"/>
    <w:rsid w:val="00EC45DF"/>
    <w:rsid w:val="00EC6A91"/>
    <w:rsid w:val="00EC6CD4"/>
    <w:rsid w:val="00EC7526"/>
    <w:rsid w:val="00EC7738"/>
    <w:rsid w:val="00EC7757"/>
    <w:rsid w:val="00ED00D4"/>
    <w:rsid w:val="00ED097D"/>
    <w:rsid w:val="00ED169D"/>
    <w:rsid w:val="00ED2B32"/>
    <w:rsid w:val="00ED2B9E"/>
    <w:rsid w:val="00ED3908"/>
    <w:rsid w:val="00ED489D"/>
    <w:rsid w:val="00ED4BAF"/>
    <w:rsid w:val="00ED5987"/>
    <w:rsid w:val="00ED7EB4"/>
    <w:rsid w:val="00EE027B"/>
    <w:rsid w:val="00EE109A"/>
    <w:rsid w:val="00EE158B"/>
    <w:rsid w:val="00EE3141"/>
    <w:rsid w:val="00EE3F45"/>
    <w:rsid w:val="00EE502D"/>
    <w:rsid w:val="00EE617D"/>
    <w:rsid w:val="00EE7290"/>
    <w:rsid w:val="00EE7464"/>
    <w:rsid w:val="00EF04CA"/>
    <w:rsid w:val="00EF06E8"/>
    <w:rsid w:val="00EF12FC"/>
    <w:rsid w:val="00EF2C3C"/>
    <w:rsid w:val="00EF34FD"/>
    <w:rsid w:val="00EF401B"/>
    <w:rsid w:val="00EF4202"/>
    <w:rsid w:val="00EF4499"/>
    <w:rsid w:val="00EF5844"/>
    <w:rsid w:val="00EF5FBE"/>
    <w:rsid w:val="00EF6DC5"/>
    <w:rsid w:val="00F00571"/>
    <w:rsid w:val="00F00D75"/>
    <w:rsid w:val="00F010D7"/>
    <w:rsid w:val="00F021E6"/>
    <w:rsid w:val="00F02F12"/>
    <w:rsid w:val="00F02FAC"/>
    <w:rsid w:val="00F0333B"/>
    <w:rsid w:val="00F03827"/>
    <w:rsid w:val="00F05853"/>
    <w:rsid w:val="00F06A2D"/>
    <w:rsid w:val="00F071DC"/>
    <w:rsid w:val="00F073F6"/>
    <w:rsid w:val="00F075C1"/>
    <w:rsid w:val="00F07BD1"/>
    <w:rsid w:val="00F108B4"/>
    <w:rsid w:val="00F10CBF"/>
    <w:rsid w:val="00F11E23"/>
    <w:rsid w:val="00F1206E"/>
    <w:rsid w:val="00F12D8B"/>
    <w:rsid w:val="00F12DA1"/>
    <w:rsid w:val="00F16D07"/>
    <w:rsid w:val="00F16E73"/>
    <w:rsid w:val="00F171A1"/>
    <w:rsid w:val="00F17B2E"/>
    <w:rsid w:val="00F17FE4"/>
    <w:rsid w:val="00F2012F"/>
    <w:rsid w:val="00F20187"/>
    <w:rsid w:val="00F2105C"/>
    <w:rsid w:val="00F21C05"/>
    <w:rsid w:val="00F21EEF"/>
    <w:rsid w:val="00F23FA2"/>
    <w:rsid w:val="00F2483F"/>
    <w:rsid w:val="00F260E6"/>
    <w:rsid w:val="00F267E6"/>
    <w:rsid w:val="00F26FDA"/>
    <w:rsid w:val="00F27053"/>
    <w:rsid w:val="00F27B79"/>
    <w:rsid w:val="00F30BFE"/>
    <w:rsid w:val="00F30CB1"/>
    <w:rsid w:val="00F30E2C"/>
    <w:rsid w:val="00F30F70"/>
    <w:rsid w:val="00F3240C"/>
    <w:rsid w:val="00F33A4F"/>
    <w:rsid w:val="00F34112"/>
    <w:rsid w:val="00F344DC"/>
    <w:rsid w:val="00F3656B"/>
    <w:rsid w:val="00F36CD7"/>
    <w:rsid w:val="00F371B3"/>
    <w:rsid w:val="00F37244"/>
    <w:rsid w:val="00F404A7"/>
    <w:rsid w:val="00F40736"/>
    <w:rsid w:val="00F42361"/>
    <w:rsid w:val="00F425A4"/>
    <w:rsid w:val="00F42AA0"/>
    <w:rsid w:val="00F42D98"/>
    <w:rsid w:val="00F43561"/>
    <w:rsid w:val="00F43B30"/>
    <w:rsid w:val="00F4401B"/>
    <w:rsid w:val="00F4573D"/>
    <w:rsid w:val="00F45C71"/>
    <w:rsid w:val="00F4605E"/>
    <w:rsid w:val="00F46355"/>
    <w:rsid w:val="00F46489"/>
    <w:rsid w:val="00F466B2"/>
    <w:rsid w:val="00F4686F"/>
    <w:rsid w:val="00F46B55"/>
    <w:rsid w:val="00F46F6F"/>
    <w:rsid w:val="00F4795E"/>
    <w:rsid w:val="00F47B39"/>
    <w:rsid w:val="00F47D11"/>
    <w:rsid w:val="00F503FF"/>
    <w:rsid w:val="00F51514"/>
    <w:rsid w:val="00F51A62"/>
    <w:rsid w:val="00F52F54"/>
    <w:rsid w:val="00F530A7"/>
    <w:rsid w:val="00F532EB"/>
    <w:rsid w:val="00F53875"/>
    <w:rsid w:val="00F5398C"/>
    <w:rsid w:val="00F53E6A"/>
    <w:rsid w:val="00F56E98"/>
    <w:rsid w:val="00F605D8"/>
    <w:rsid w:val="00F60AAC"/>
    <w:rsid w:val="00F60BBD"/>
    <w:rsid w:val="00F60D54"/>
    <w:rsid w:val="00F611EC"/>
    <w:rsid w:val="00F618A7"/>
    <w:rsid w:val="00F61A89"/>
    <w:rsid w:val="00F653CE"/>
    <w:rsid w:val="00F658E7"/>
    <w:rsid w:val="00F65A83"/>
    <w:rsid w:val="00F66033"/>
    <w:rsid w:val="00F666FE"/>
    <w:rsid w:val="00F6675D"/>
    <w:rsid w:val="00F66B25"/>
    <w:rsid w:val="00F70023"/>
    <w:rsid w:val="00F7244D"/>
    <w:rsid w:val="00F72F65"/>
    <w:rsid w:val="00F73D6D"/>
    <w:rsid w:val="00F74A43"/>
    <w:rsid w:val="00F7503B"/>
    <w:rsid w:val="00F7683D"/>
    <w:rsid w:val="00F77B59"/>
    <w:rsid w:val="00F77C23"/>
    <w:rsid w:val="00F77C68"/>
    <w:rsid w:val="00F8086E"/>
    <w:rsid w:val="00F80938"/>
    <w:rsid w:val="00F81640"/>
    <w:rsid w:val="00F83091"/>
    <w:rsid w:val="00F833C2"/>
    <w:rsid w:val="00F8399E"/>
    <w:rsid w:val="00F842CA"/>
    <w:rsid w:val="00F84505"/>
    <w:rsid w:val="00F84554"/>
    <w:rsid w:val="00F84A5B"/>
    <w:rsid w:val="00F85338"/>
    <w:rsid w:val="00F859C3"/>
    <w:rsid w:val="00F85EA7"/>
    <w:rsid w:val="00F86222"/>
    <w:rsid w:val="00F87717"/>
    <w:rsid w:val="00F877F9"/>
    <w:rsid w:val="00F87C28"/>
    <w:rsid w:val="00F87E18"/>
    <w:rsid w:val="00F90C21"/>
    <w:rsid w:val="00F915EC"/>
    <w:rsid w:val="00F9263F"/>
    <w:rsid w:val="00F92F8E"/>
    <w:rsid w:val="00F93B05"/>
    <w:rsid w:val="00F93C92"/>
    <w:rsid w:val="00F93EC3"/>
    <w:rsid w:val="00F93F0A"/>
    <w:rsid w:val="00F94444"/>
    <w:rsid w:val="00F944F5"/>
    <w:rsid w:val="00F94550"/>
    <w:rsid w:val="00F947CE"/>
    <w:rsid w:val="00F95417"/>
    <w:rsid w:val="00F95889"/>
    <w:rsid w:val="00F95B90"/>
    <w:rsid w:val="00F96E8C"/>
    <w:rsid w:val="00F97C1E"/>
    <w:rsid w:val="00FA042E"/>
    <w:rsid w:val="00FA0450"/>
    <w:rsid w:val="00FA24D9"/>
    <w:rsid w:val="00FA2CDF"/>
    <w:rsid w:val="00FA33C1"/>
    <w:rsid w:val="00FA4F29"/>
    <w:rsid w:val="00FA5704"/>
    <w:rsid w:val="00FA5782"/>
    <w:rsid w:val="00FA614F"/>
    <w:rsid w:val="00FA71FB"/>
    <w:rsid w:val="00FA722D"/>
    <w:rsid w:val="00FA75B0"/>
    <w:rsid w:val="00FA7EDB"/>
    <w:rsid w:val="00FB000B"/>
    <w:rsid w:val="00FB053B"/>
    <w:rsid w:val="00FB1F7F"/>
    <w:rsid w:val="00FB2520"/>
    <w:rsid w:val="00FB2873"/>
    <w:rsid w:val="00FB34BA"/>
    <w:rsid w:val="00FB44A0"/>
    <w:rsid w:val="00FB567E"/>
    <w:rsid w:val="00FB5DC3"/>
    <w:rsid w:val="00FB6A10"/>
    <w:rsid w:val="00FB6C20"/>
    <w:rsid w:val="00FB6C46"/>
    <w:rsid w:val="00FB7B7D"/>
    <w:rsid w:val="00FC03E2"/>
    <w:rsid w:val="00FC0C92"/>
    <w:rsid w:val="00FC1A3A"/>
    <w:rsid w:val="00FC1D06"/>
    <w:rsid w:val="00FC1EB8"/>
    <w:rsid w:val="00FC2742"/>
    <w:rsid w:val="00FC3C6F"/>
    <w:rsid w:val="00FC42CD"/>
    <w:rsid w:val="00FC5420"/>
    <w:rsid w:val="00FC60DA"/>
    <w:rsid w:val="00FC6257"/>
    <w:rsid w:val="00FC69F6"/>
    <w:rsid w:val="00FC771D"/>
    <w:rsid w:val="00FC7FCE"/>
    <w:rsid w:val="00FD176E"/>
    <w:rsid w:val="00FD25A7"/>
    <w:rsid w:val="00FD2DDE"/>
    <w:rsid w:val="00FD2E62"/>
    <w:rsid w:val="00FD3705"/>
    <w:rsid w:val="00FD3962"/>
    <w:rsid w:val="00FD4810"/>
    <w:rsid w:val="00FD4C6B"/>
    <w:rsid w:val="00FD53F9"/>
    <w:rsid w:val="00FD55C9"/>
    <w:rsid w:val="00FD599C"/>
    <w:rsid w:val="00FD7215"/>
    <w:rsid w:val="00FD7513"/>
    <w:rsid w:val="00FE01E5"/>
    <w:rsid w:val="00FE0CFD"/>
    <w:rsid w:val="00FE130B"/>
    <w:rsid w:val="00FE1AF8"/>
    <w:rsid w:val="00FE25ED"/>
    <w:rsid w:val="00FE2767"/>
    <w:rsid w:val="00FE3093"/>
    <w:rsid w:val="00FE31E1"/>
    <w:rsid w:val="00FE3DC7"/>
    <w:rsid w:val="00FE40F0"/>
    <w:rsid w:val="00FE6A66"/>
    <w:rsid w:val="00FE77A1"/>
    <w:rsid w:val="00FE7E2B"/>
    <w:rsid w:val="00FF02CC"/>
    <w:rsid w:val="00FF033E"/>
    <w:rsid w:val="00FF05EE"/>
    <w:rsid w:val="00FF1242"/>
    <w:rsid w:val="00FF1A82"/>
    <w:rsid w:val="00FF350A"/>
    <w:rsid w:val="00FF3768"/>
    <w:rsid w:val="00FF468D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529B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uiPriority w:val="99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2D27"/>
    <w:rPr>
      <w:lang w:val="cs-CZ"/>
    </w:rPr>
  </w:style>
  <w:style w:type="character" w:customStyle="1" w:styleId="TekstkomentarzaZnak">
    <w:name w:val="Tekst komentarza Znak"/>
    <w:link w:val="Tekstkomentarza"/>
    <w:uiPriority w:val="99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uiPriority w:val="99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"/>
    <w:basedOn w:val="Normalny"/>
    <w:link w:val="AkapitzlistZnak"/>
    <w:uiPriority w:val="99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"/>
    <w:link w:val="Akapitzlist"/>
    <w:uiPriority w:val="99"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20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4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5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6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paragraph" w:customStyle="1" w:styleId="Tekstpodstawowy22">
    <w:name w:val="Tekst podstawowy 22"/>
    <w:basedOn w:val="Normalny"/>
    <w:rsid w:val="00151978"/>
    <w:pPr>
      <w:suppressAutoHyphens/>
      <w:overflowPunct w:val="0"/>
      <w:autoSpaceDE w:val="0"/>
      <w:spacing w:before="100"/>
      <w:jc w:val="both"/>
    </w:pPr>
    <w:rPr>
      <w:b/>
      <w:color w:val="000000"/>
      <w:kern w:val="2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3E273-815F-4017-B0D4-53C9DBA2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3292</TotalTime>
  <Pages>13</Pages>
  <Words>1934</Words>
  <Characters>16285</Characters>
  <Application>Microsoft Office Word</Application>
  <DocSecurity>0</DocSecurity>
  <Lines>135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18183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Magdalena Czekajło</cp:lastModifiedBy>
  <cp:revision>154</cp:revision>
  <cp:lastPrinted>2021-10-21T10:15:00Z</cp:lastPrinted>
  <dcterms:created xsi:type="dcterms:W3CDTF">2021-01-18T13:10:00Z</dcterms:created>
  <dcterms:modified xsi:type="dcterms:W3CDTF">2021-10-25T10:12:00Z</dcterms:modified>
</cp:coreProperties>
</file>