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477184" w14:textId="77777777" w:rsidR="00DB5451" w:rsidRDefault="00DB5451" w:rsidP="00657767">
      <w:pPr>
        <w:spacing w:line="276" w:lineRule="auto"/>
        <w:ind w:left="-142" w:right="-143" w:hanging="142"/>
        <w:rPr>
          <w:rFonts w:ascii="Arial" w:hAnsi="Arial" w:cs="Arial"/>
          <w:sz w:val="18"/>
          <w:szCs w:val="18"/>
        </w:rPr>
      </w:pPr>
    </w:p>
    <w:p w14:paraId="31BE80F7" w14:textId="1AC02490" w:rsidR="00657767" w:rsidRPr="009E4E03" w:rsidRDefault="00657767" w:rsidP="00657767">
      <w:pPr>
        <w:spacing w:line="276" w:lineRule="auto"/>
        <w:ind w:left="-142" w:right="-143" w:hanging="142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 xml:space="preserve">     ………….……………………………</w:t>
      </w:r>
    </w:p>
    <w:p w14:paraId="746652ED" w14:textId="1F2B5492" w:rsidR="00657767" w:rsidRPr="009E4E03" w:rsidRDefault="00657767" w:rsidP="00657767">
      <w:pPr>
        <w:spacing w:line="276" w:lineRule="auto"/>
        <w:ind w:right="-143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>Nazwa Wykonawcy</w:t>
      </w:r>
    </w:p>
    <w:p w14:paraId="5C5825B3" w14:textId="77777777" w:rsidR="00657767" w:rsidRPr="009E4E03" w:rsidRDefault="00657767" w:rsidP="00657767">
      <w:pPr>
        <w:spacing w:line="276" w:lineRule="auto"/>
        <w:ind w:right="-143"/>
        <w:rPr>
          <w:rFonts w:ascii="Arial" w:hAnsi="Arial" w:cs="Arial"/>
          <w:sz w:val="18"/>
          <w:szCs w:val="18"/>
        </w:rPr>
      </w:pPr>
    </w:p>
    <w:p w14:paraId="41338512" w14:textId="5055F9D8" w:rsidR="000138B3" w:rsidRPr="009E4E03" w:rsidRDefault="000138B3" w:rsidP="00050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E4E03">
        <w:rPr>
          <w:rFonts w:ascii="Arial" w:hAnsi="Arial" w:cs="Arial"/>
          <w:b/>
          <w:sz w:val="18"/>
          <w:szCs w:val="18"/>
        </w:rPr>
        <w:t>Oświadczenie</w:t>
      </w:r>
      <w:r w:rsidR="009A57D4" w:rsidRPr="009E4E03">
        <w:rPr>
          <w:rFonts w:ascii="Arial" w:hAnsi="Arial" w:cs="Arial"/>
          <w:b/>
          <w:sz w:val="18"/>
          <w:szCs w:val="18"/>
        </w:rPr>
        <w:t xml:space="preserve"> Wykonawcy w zakresie </w:t>
      </w:r>
      <w:r w:rsidRPr="009E4E03">
        <w:rPr>
          <w:rFonts w:ascii="Arial" w:hAnsi="Arial" w:cs="Arial"/>
          <w:b/>
          <w:sz w:val="18"/>
          <w:szCs w:val="18"/>
        </w:rPr>
        <w:t xml:space="preserve">art. </w:t>
      </w:r>
      <w:r w:rsidR="46BE04EB" w:rsidRPr="009E4E03">
        <w:rPr>
          <w:rFonts w:ascii="Arial" w:hAnsi="Arial" w:cs="Arial"/>
          <w:b/>
          <w:sz w:val="18"/>
          <w:szCs w:val="18"/>
        </w:rPr>
        <w:t>108</w:t>
      </w:r>
      <w:r w:rsidRPr="009E4E03">
        <w:rPr>
          <w:rFonts w:ascii="Arial" w:hAnsi="Arial" w:cs="Arial"/>
          <w:b/>
          <w:sz w:val="18"/>
          <w:szCs w:val="18"/>
        </w:rPr>
        <w:t xml:space="preserve"> ust. 1 pkt </w:t>
      </w:r>
      <w:r w:rsidR="3340D344" w:rsidRPr="009E4E03">
        <w:rPr>
          <w:rFonts w:ascii="Arial" w:hAnsi="Arial" w:cs="Arial"/>
          <w:b/>
          <w:sz w:val="18"/>
          <w:szCs w:val="18"/>
        </w:rPr>
        <w:t>5</w:t>
      </w:r>
      <w:r w:rsidR="007D548E" w:rsidRPr="009E4E03">
        <w:rPr>
          <w:rFonts w:ascii="Arial" w:hAnsi="Arial" w:cs="Arial"/>
          <w:b/>
          <w:sz w:val="18"/>
          <w:szCs w:val="18"/>
        </w:rPr>
        <w:t xml:space="preserve"> Pzp</w:t>
      </w:r>
    </w:p>
    <w:p w14:paraId="6A05A809" w14:textId="77777777" w:rsidR="000138B3" w:rsidRPr="009E4E03" w:rsidRDefault="000138B3" w:rsidP="004B4B9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5378108" w14:textId="77777777" w:rsidR="004806A6" w:rsidRPr="009E4E03" w:rsidRDefault="004806A6" w:rsidP="004B4B91">
      <w:pPr>
        <w:spacing w:line="360" w:lineRule="auto"/>
        <w:ind w:left="2127" w:firstLine="709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>do postępowania o zamówienie publiczne na:</w:t>
      </w:r>
    </w:p>
    <w:p w14:paraId="0D0B940D" w14:textId="77777777" w:rsidR="000138B3" w:rsidRPr="00A14361" w:rsidRDefault="000138B3" w:rsidP="004B4B91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2440699F" w14:textId="5859A922" w:rsidR="004806A6" w:rsidRPr="009E4E03" w:rsidRDefault="005A6BA1" w:rsidP="002D4567">
      <w:pPr>
        <w:spacing w:line="360" w:lineRule="auto"/>
        <w:ind w:left="284" w:right="280"/>
        <w:jc w:val="center"/>
        <w:rPr>
          <w:rFonts w:ascii="Arial" w:hAnsi="Arial" w:cs="Arial"/>
          <w:color w:val="000000"/>
          <w:sz w:val="18"/>
          <w:szCs w:val="18"/>
        </w:rPr>
      </w:pPr>
      <w:r w:rsidRPr="00A14361">
        <w:rPr>
          <w:rFonts w:ascii="Arial" w:hAnsi="Arial" w:cs="Arial"/>
          <w:b/>
          <w:bCs/>
          <w:sz w:val="18"/>
          <w:szCs w:val="18"/>
        </w:rPr>
        <w:t>D</w:t>
      </w:r>
      <w:r w:rsidR="0035067C" w:rsidRPr="00A14361">
        <w:rPr>
          <w:rFonts w:ascii="Arial" w:hAnsi="Arial" w:cs="Arial"/>
          <w:b/>
          <w:bCs/>
          <w:sz w:val="18"/>
          <w:szCs w:val="18"/>
        </w:rPr>
        <w:t xml:space="preserve">ostawę </w:t>
      </w:r>
      <w:r w:rsidR="002D4567" w:rsidRPr="00A14361">
        <w:rPr>
          <w:rFonts w:ascii="Arial" w:hAnsi="Arial" w:cs="Arial"/>
          <w:b/>
          <w:bCs/>
          <w:sz w:val="18"/>
          <w:szCs w:val="18"/>
        </w:rPr>
        <w:t xml:space="preserve"> </w:t>
      </w:r>
      <w:r w:rsidR="00A7726E">
        <w:rPr>
          <w:rFonts w:ascii="Arial" w:hAnsi="Arial" w:cs="Arial"/>
          <w:b/>
          <w:bCs/>
          <w:sz w:val="18"/>
          <w:szCs w:val="18"/>
        </w:rPr>
        <w:t xml:space="preserve">3 szt. </w:t>
      </w:r>
      <w:r w:rsidR="002D4567" w:rsidRPr="00A14361">
        <w:rPr>
          <w:rFonts w:ascii="Arial" w:hAnsi="Arial" w:cs="Arial"/>
          <w:b/>
          <w:bCs/>
          <w:sz w:val="18"/>
          <w:szCs w:val="18"/>
        </w:rPr>
        <w:t xml:space="preserve">wytrząsarek laboratoryjnych dla Katedry Fizjologii Zwierząt i Człowieka Wydziału Biologii </w:t>
      </w:r>
      <w:r w:rsidR="0035067C" w:rsidRPr="009E4E03">
        <w:rPr>
          <w:rFonts w:ascii="Arial" w:hAnsi="Arial" w:cs="Arial"/>
          <w:b/>
          <w:bCs/>
          <w:sz w:val="18"/>
          <w:szCs w:val="18"/>
        </w:rPr>
        <w:t>Uniwersytetu Gdańskiego.</w:t>
      </w:r>
    </w:p>
    <w:p w14:paraId="79B8427E" w14:textId="77777777" w:rsidR="0072534A" w:rsidRPr="009E4E03" w:rsidRDefault="0072534A" w:rsidP="004B4B9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2CF00A31" w14:textId="5C5425AF" w:rsidR="008F3E67" w:rsidRPr="009E4E03" w:rsidRDefault="004806A6" w:rsidP="004B4B9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>J</w:t>
      </w:r>
      <w:r w:rsidR="0017527D" w:rsidRPr="009E4E03">
        <w:rPr>
          <w:rFonts w:ascii="Arial" w:hAnsi="Arial" w:cs="Arial"/>
          <w:sz w:val="18"/>
          <w:szCs w:val="18"/>
        </w:rPr>
        <w:t>a/my ⃰ niżej podpisany/i ⃰</w:t>
      </w:r>
      <w:r w:rsidR="00431F37" w:rsidRPr="009E4E03">
        <w:rPr>
          <w:rFonts w:ascii="Arial" w:hAnsi="Arial" w:cs="Arial"/>
          <w:sz w:val="18"/>
          <w:szCs w:val="18"/>
        </w:rPr>
        <w:t xml:space="preserve"> </w:t>
      </w:r>
      <w:r w:rsidR="0017527D" w:rsidRPr="009E4E03">
        <w:rPr>
          <w:rFonts w:ascii="Arial" w:hAnsi="Arial" w:cs="Arial"/>
          <w:sz w:val="18"/>
          <w:szCs w:val="18"/>
        </w:rPr>
        <w:t>, po zapoznaniu się z informacją z otwarcia ofert, oświadczam/my ⃰:</w:t>
      </w:r>
    </w:p>
    <w:p w14:paraId="4572C2B5" w14:textId="77777777" w:rsidR="00D179BD" w:rsidRPr="009E4E03" w:rsidRDefault="00D179BD" w:rsidP="004B4B9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7AA6A240" w14:textId="77777777" w:rsidR="0017527D" w:rsidRPr="009E4E03" w:rsidRDefault="0017527D" w:rsidP="004B4B9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eastAsia="ja-JP"/>
        </w:rPr>
      </w:pPr>
    </w:p>
    <w:p w14:paraId="0FC3BEBD" w14:textId="2DA72FC0" w:rsidR="008F3E67" w:rsidRPr="009E4E03" w:rsidRDefault="008F3E67" w:rsidP="004B4B91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>o braku przynależności do tej samej grupy kapitałowej w rozumieniu ustawy z 16 lutego 2007</w:t>
      </w:r>
      <w:r w:rsidR="00810ED7" w:rsidRPr="009E4E03">
        <w:rPr>
          <w:rFonts w:ascii="Arial" w:hAnsi="Arial" w:cs="Arial"/>
          <w:sz w:val="18"/>
          <w:szCs w:val="18"/>
        </w:rPr>
        <w:t xml:space="preserve"> </w:t>
      </w:r>
      <w:r w:rsidRPr="009E4E03">
        <w:rPr>
          <w:rFonts w:ascii="Arial" w:hAnsi="Arial" w:cs="Arial"/>
          <w:sz w:val="18"/>
          <w:szCs w:val="18"/>
        </w:rPr>
        <w:t>r.</w:t>
      </w:r>
      <w:r w:rsidR="00D179BD" w:rsidRPr="009E4E03">
        <w:rPr>
          <w:rFonts w:ascii="Arial" w:hAnsi="Arial" w:cs="Arial"/>
          <w:sz w:val="18"/>
          <w:szCs w:val="18"/>
        </w:rPr>
        <w:t xml:space="preserve"> </w:t>
      </w:r>
      <w:r w:rsidR="004E2B3B" w:rsidRPr="009E4E03">
        <w:rPr>
          <w:rFonts w:ascii="Arial" w:hAnsi="Arial" w:cs="Arial"/>
          <w:sz w:val="18"/>
          <w:szCs w:val="18"/>
        </w:rPr>
        <w:br/>
      </w:r>
      <w:r w:rsidRPr="009E4E03">
        <w:rPr>
          <w:rFonts w:ascii="Arial" w:hAnsi="Arial" w:cs="Arial"/>
          <w:sz w:val="18"/>
          <w:szCs w:val="18"/>
        </w:rPr>
        <w:t>o</w:t>
      </w:r>
      <w:r w:rsidR="004E2B3B" w:rsidRPr="009E4E03">
        <w:rPr>
          <w:rFonts w:ascii="Arial" w:hAnsi="Arial" w:cs="Arial"/>
          <w:sz w:val="18"/>
          <w:szCs w:val="18"/>
        </w:rPr>
        <w:t xml:space="preserve"> </w:t>
      </w:r>
      <w:r w:rsidRPr="009E4E03">
        <w:rPr>
          <w:rFonts w:ascii="Arial" w:hAnsi="Arial" w:cs="Arial"/>
          <w:sz w:val="18"/>
          <w:szCs w:val="18"/>
        </w:rPr>
        <w:t>ochronie konkurencji i konsumentów (</w:t>
      </w:r>
      <w:r w:rsidR="00FD3196" w:rsidRPr="009E4E03">
        <w:rPr>
          <w:rFonts w:ascii="Arial" w:hAnsi="Arial" w:cs="Arial"/>
          <w:sz w:val="18"/>
          <w:szCs w:val="18"/>
        </w:rPr>
        <w:t xml:space="preserve">t.j. </w:t>
      </w:r>
      <w:r w:rsidRPr="009E4E03">
        <w:rPr>
          <w:rFonts w:ascii="Arial" w:hAnsi="Arial" w:cs="Arial"/>
          <w:sz w:val="18"/>
          <w:szCs w:val="18"/>
        </w:rPr>
        <w:t xml:space="preserve">Dz.U. z </w:t>
      </w:r>
      <w:r w:rsidR="00B94E19" w:rsidRPr="009E4E03">
        <w:rPr>
          <w:rFonts w:ascii="Arial" w:hAnsi="Arial" w:cs="Arial"/>
          <w:sz w:val="18"/>
          <w:szCs w:val="18"/>
        </w:rPr>
        <w:t xml:space="preserve">2021 </w:t>
      </w:r>
      <w:r w:rsidR="004E2B3B" w:rsidRPr="009E4E03">
        <w:rPr>
          <w:rFonts w:ascii="Arial" w:hAnsi="Arial" w:cs="Arial"/>
          <w:sz w:val="18"/>
          <w:szCs w:val="18"/>
        </w:rPr>
        <w:t xml:space="preserve">r. </w:t>
      </w:r>
      <w:r w:rsidR="00B94E19" w:rsidRPr="009E4E03">
        <w:rPr>
          <w:rFonts w:ascii="Arial" w:hAnsi="Arial" w:cs="Arial"/>
          <w:sz w:val="18"/>
          <w:szCs w:val="18"/>
        </w:rPr>
        <w:t>poz. 275</w:t>
      </w:r>
      <w:r w:rsidR="00FD3196" w:rsidRPr="009E4E03">
        <w:rPr>
          <w:rFonts w:ascii="Arial" w:hAnsi="Arial" w:cs="Arial"/>
          <w:sz w:val="18"/>
          <w:szCs w:val="18"/>
        </w:rPr>
        <w:t xml:space="preserve"> z późn. zm.</w:t>
      </w:r>
      <w:r w:rsidR="003223C2" w:rsidRPr="009E4E03">
        <w:rPr>
          <w:rFonts w:ascii="Arial" w:hAnsi="Arial" w:cs="Arial"/>
          <w:sz w:val="18"/>
          <w:szCs w:val="18"/>
        </w:rPr>
        <w:t xml:space="preserve">) z </w:t>
      </w:r>
      <w:r w:rsidR="004A3477" w:rsidRPr="009E4E03">
        <w:rPr>
          <w:rFonts w:ascii="Arial" w:hAnsi="Arial" w:cs="Arial"/>
          <w:sz w:val="18"/>
          <w:szCs w:val="18"/>
        </w:rPr>
        <w:t xml:space="preserve">innym </w:t>
      </w:r>
      <w:r w:rsidR="003223C2" w:rsidRPr="009E4E03">
        <w:rPr>
          <w:rFonts w:ascii="Arial" w:hAnsi="Arial" w:cs="Arial"/>
          <w:sz w:val="18"/>
          <w:szCs w:val="18"/>
        </w:rPr>
        <w:t>W</w:t>
      </w:r>
      <w:r w:rsidRPr="009E4E03">
        <w:rPr>
          <w:rFonts w:ascii="Arial" w:hAnsi="Arial" w:cs="Arial"/>
          <w:sz w:val="18"/>
          <w:szCs w:val="18"/>
        </w:rPr>
        <w:t>ykonawc</w:t>
      </w:r>
      <w:r w:rsidR="004A3477" w:rsidRPr="009E4E03">
        <w:rPr>
          <w:rFonts w:ascii="Arial" w:hAnsi="Arial" w:cs="Arial"/>
          <w:sz w:val="18"/>
          <w:szCs w:val="18"/>
        </w:rPr>
        <w:t>ą,</w:t>
      </w:r>
      <w:r w:rsidR="003223C2" w:rsidRPr="009E4E03">
        <w:rPr>
          <w:rFonts w:ascii="Arial" w:hAnsi="Arial" w:cs="Arial"/>
          <w:sz w:val="18"/>
          <w:szCs w:val="18"/>
        </w:rPr>
        <w:t xml:space="preserve"> któr</w:t>
      </w:r>
      <w:r w:rsidR="004A3477" w:rsidRPr="009E4E03">
        <w:rPr>
          <w:rFonts w:ascii="Arial" w:hAnsi="Arial" w:cs="Arial"/>
          <w:sz w:val="18"/>
          <w:szCs w:val="18"/>
        </w:rPr>
        <w:t>y złożył odrębną</w:t>
      </w:r>
      <w:r w:rsidR="00D179BD" w:rsidRPr="009E4E03">
        <w:rPr>
          <w:rFonts w:ascii="Arial" w:hAnsi="Arial" w:cs="Arial"/>
          <w:sz w:val="18"/>
          <w:szCs w:val="18"/>
        </w:rPr>
        <w:t xml:space="preserve"> </w:t>
      </w:r>
      <w:r w:rsidR="004A3477" w:rsidRPr="009E4E03">
        <w:rPr>
          <w:rFonts w:ascii="Arial" w:hAnsi="Arial" w:cs="Arial"/>
          <w:sz w:val="18"/>
          <w:szCs w:val="18"/>
        </w:rPr>
        <w:t>ofertę w przedmiotowym postępowaniu</w:t>
      </w:r>
      <w:r w:rsidR="004E2B3B" w:rsidRPr="009E4E03">
        <w:rPr>
          <w:rFonts w:ascii="Arial" w:hAnsi="Arial" w:cs="Arial"/>
          <w:sz w:val="18"/>
          <w:szCs w:val="18"/>
        </w:rPr>
        <w:t>.</w:t>
      </w:r>
      <w:r w:rsidR="003223C2" w:rsidRPr="009E4E03">
        <w:rPr>
          <w:rFonts w:ascii="Arial" w:hAnsi="Arial" w:cs="Arial"/>
          <w:sz w:val="18"/>
          <w:szCs w:val="18"/>
        </w:rPr>
        <w:t>*</w:t>
      </w:r>
      <w:r w:rsidRPr="009E4E03">
        <w:rPr>
          <w:rFonts w:ascii="Arial" w:hAnsi="Arial" w:cs="Arial"/>
          <w:sz w:val="18"/>
          <w:szCs w:val="18"/>
        </w:rPr>
        <w:t xml:space="preserve">* </w:t>
      </w:r>
    </w:p>
    <w:p w14:paraId="095CE093" w14:textId="77777777" w:rsidR="00094A63" w:rsidRPr="009E4E03" w:rsidRDefault="00094A63" w:rsidP="004B4B91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ED783E" w14:textId="77777777" w:rsidR="00D179BD" w:rsidRPr="009E4E03" w:rsidRDefault="00D179BD" w:rsidP="004B4B91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>o przynależności do tej samej grupy kapitałowej z Wykonawcą: ……………….... (nazwa, firma Wykonawcy), który złożył odrębną ofertę w przedmiotowym postępowaniu.</w:t>
      </w:r>
    </w:p>
    <w:p w14:paraId="263BB6E3" w14:textId="2344F819" w:rsidR="00D179BD" w:rsidRPr="009E4E03" w:rsidRDefault="00D179BD" w:rsidP="004B4B91">
      <w:pPr>
        <w:tabs>
          <w:tab w:val="left" w:pos="9781"/>
        </w:tabs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>W związku z tą okolicznością dołączam dokumenty lub informacje potwierdzające przygotowanie</w:t>
      </w:r>
      <w:r w:rsidR="004E2B3B" w:rsidRPr="009E4E03">
        <w:rPr>
          <w:rFonts w:ascii="Arial" w:hAnsi="Arial" w:cs="Arial"/>
          <w:sz w:val="18"/>
          <w:szCs w:val="18"/>
        </w:rPr>
        <w:t xml:space="preserve"> </w:t>
      </w:r>
      <w:r w:rsidRPr="009E4E03">
        <w:rPr>
          <w:rFonts w:ascii="Arial" w:hAnsi="Arial" w:cs="Arial"/>
          <w:sz w:val="18"/>
          <w:szCs w:val="18"/>
        </w:rPr>
        <w:t>oferty, niezależnie od tego Wykonawcy**</w:t>
      </w:r>
    </w:p>
    <w:p w14:paraId="36746525" w14:textId="51173341" w:rsidR="008F3E67" w:rsidRPr="009E4E03" w:rsidRDefault="008F3E67" w:rsidP="004B4B91">
      <w:pPr>
        <w:suppressAutoHyphens w:val="0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18"/>
          <w:szCs w:val="18"/>
          <w:lang w:eastAsia="ja-JP"/>
        </w:rPr>
      </w:pPr>
      <w:r w:rsidRPr="009E4E03">
        <w:rPr>
          <w:rFonts w:ascii="Arial" w:hAnsi="Arial" w:cs="Arial"/>
          <w:color w:val="000000"/>
          <w:sz w:val="18"/>
          <w:szCs w:val="18"/>
          <w:lang w:eastAsia="ja-JP"/>
        </w:rPr>
        <w:t>1)</w:t>
      </w:r>
      <w:r w:rsidR="00D179BD" w:rsidRPr="009E4E03">
        <w:rPr>
          <w:rFonts w:ascii="Arial" w:hAnsi="Arial" w:cs="Arial"/>
          <w:color w:val="000000"/>
          <w:sz w:val="18"/>
          <w:szCs w:val="18"/>
          <w:lang w:eastAsia="ja-JP"/>
        </w:rPr>
        <w:t> </w:t>
      </w:r>
      <w:r w:rsidRPr="009E4E03">
        <w:rPr>
          <w:rFonts w:ascii="Arial" w:hAnsi="Arial" w:cs="Arial"/>
          <w:color w:val="000000"/>
          <w:sz w:val="18"/>
          <w:szCs w:val="18"/>
          <w:lang w:eastAsia="ja-JP"/>
        </w:rPr>
        <w:t xml:space="preserve">……………………………………………………………………………………………….......... </w:t>
      </w:r>
    </w:p>
    <w:p w14:paraId="2A59153C" w14:textId="19256E3E" w:rsidR="008F3E67" w:rsidRPr="009E4E03" w:rsidRDefault="008F3E67" w:rsidP="004B4B91">
      <w:pPr>
        <w:suppressAutoHyphens w:val="0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18"/>
          <w:szCs w:val="18"/>
          <w:lang w:eastAsia="ja-JP"/>
        </w:rPr>
      </w:pPr>
      <w:r w:rsidRPr="009E4E03">
        <w:rPr>
          <w:rFonts w:ascii="Arial" w:hAnsi="Arial" w:cs="Arial"/>
          <w:color w:val="000000"/>
          <w:sz w:val="18"/>
          <w:szCs w:val="18"/>
          <w:lang w:eastAsia="ja-JP"/>
        </w:rPr>
        <w:t>2)</w:t>
      </w:r>
      <w:r w:rsidR="00D179BD" w:rsidRPr="009E4E03">
        <w:rPr>
          <w:rFonts w:ascii="Arial" w:hAnsi="Arial" w:cs="Arial"/>
          <w:color w:val="000000"/>
          <w:sz w:val="18"/>
          <w:szCs w:val="18"/>
          <w:lang w:eastAsia="ja-JP"/>
        </w:rPr>
        <w:t> </w:t>
      </w:r>
      <w:r w:rsidRPr="009E4E03">
        <w:rPr>
          <w:rFonts w:ascii="Arial" w:hAnsi="Arial" w:cs="Arial"/>
          <w:color w:val="000000"/>
          <w:sz w:val="18"/>
          <w:szCs w:val="18"/>
          <w:lang w:eastAsia="ja-JP"/>
        </w:rPr>
        <w:t>………………………………………………………………………………………………………</w:t>
      </w:r>
      <w:r w:rsidR="00D261A1" w:rsidRPr="009E4E03">
        <w:rPr>
          <w:rFonts w:ascii="Arial" w:hAnsi="Arial" w:cs="Arial"/>
          <w:color w:val="000000"/>
          <w:sz w:val="18"/>
          <w:szCs w:val="18"/>
          <w:lang w:eastAsia="ja-JP"/>
        </w:rPr>
        <w:t>..</w:t>
      </w:r>
      <w:r w:rsidRPr="009E4E03">
        <w:rPr>
          <w:rFonts w:ascii="Arial" w:hAnsi="Arial" w:cs="Arial"/>
          <w:color w:val="000000"/>
          <w:sz w:val="18"/>
          <w:szCs w:val="18"/>
          <w:lang w:eastAsia="ja-JP"/>
        </w:rPr>
        <w:t xml:space="preserve"> </w:t>
      </w:r>
    </w:p>
    <w:p w14:paraId="50A2A19B" w14:textId="77777777" w:rsidR="003223C2" w:rsidRPr="009E4E03" w:rsidRDefault="003223C2" w:rsidP="004B4B91">
      <w:pPr>
        <w:spacing w:line="360" w:lineRule="auto"/>
        <w:ind w:left="567" w:right="-143"/>
        <w:rPr>
          <w:rFonts w:ascii="Arial" w:hAnsi="Arial" w:cs="Arial"/>
          <w:i/>
          <w:sz w:val="18"/>
          <w:szCs w:val="18"/>
        </w:rPr>
      </w:pPr>
    </w:p>
    <w:p w14:paraId="051F501E" w14:textId="5EA46BA6" w:rsidR="00EC32CE" w:rsidRPr="009E4E03" w:rsidRDefault="00EC32CE" w:rsidP="004B4B91">
      <w:pPr>
        <w:spacing w:line="360" w:lineRule="auto"/>
        <w:ind w:left="567" w:right="-143" w:hanging="567"/>
        <w:jc w:val="both"/>
        <w:rPr>
          <w:rFonts w:ascii="Arial" w:hAnsi="Arial" w:cs="Arial"/>
          <w:sz w:val="18"/>
          <w:szCs w:val="18"/>
        </w:rPr>
      </w:pPr>
    </w:p>
    <w:p w14:paraId="5F72FBF2" w14:textId="77777777" w:rsidR="00641E80" w:rsidRPr="009E4E03" w:rsidRDefault="00641E80" w:rsidP="004B4B91">
      <w:pPr>
        <w:spacing w:line="360" w:lineRule="auto"/>
        <w:ind w:firstLine="142"/>
        <w:jc w:val="both"/>
        <w:rPr>
          <w:rFonts w:ascii="Arial" w:hAnsi="Arial" w:cs="Arial"/>
          <w:iCs/>
          <w:sz w:val="18"/>
          <w:szCs w:val="18"/>
        </w:rPr>
      </w:pPr>
      <w:r w:rsidRPr="009E4E03">
        <w:rPr>
          <w:rFonts w:ascii="Arial" w:hAnsi="Arial" w:cs="Arial"/>
          <w:iCs/>
          <w:sz w:val="18"/>
          <w:szCs w:val="18"/>
        </w:rPr>
        <w:t>OŚWIADCZENIE DOTYCZĄCE PODANYCH INFORMACJI:</w:t>
      </w:r>
    </w:p>
    <w:p w14:paraId="59384D20" w14:textId="796B11BB" w:rsidR="00641E80" w:rsidRPr="009E4E03" w:rsidRDefault="00641E80" w:rsidP="004B4B91">
      <w:pPr>
        <w:spacing w:line="360" w:lineRule="auto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9E4E03">
        <w:rPr>
          <w:rFonts w:ascii="Arial" w:hAnsi="Arial" w:cs="Arial"/>
          <w:iCs/>
          <w:sz w:val="18"/>
          <w:szCs w:val="18"/>
        </w:rPr>
        <w:t>Oświadczam, że wszystkie</w:t>
      </w:r>
      <w:r w:rsidR="00DE018E" w:rsidRPr="009E4E03">
        <w:rPr>
          <w:rFonts w:ascii="Arial" w:hAnsi="Arial" w:cs="Arial"/>
          <w:iCs/>
          <w:sz w:val="18"/>
          <w:szCs w:val="18"/>
        </w:rPr>
        <w:t xml:space="preserve"> podane w tym oświadczeniu informacje </w:t>
      </w:r>
      <w:r w:rsidRPr="009E4E03">
        <w:rPr>
          <w:rFonts w:ascii="Arial" w:hAnsi="Arial" w:cs="Arial"/>
          <w:iCs/>
          <w:sz w:val="18"/>
          <w:szCs w:val="18"/>
        </w:rPr>
        <w:t xml:space="preserve">są aktualne i zgodne z prawdą oraz zostały przedstawione z pełną świadomością konsekwencji wprowadzenia Zamawiającego w błąd przy przedstawianiu informacji. </w:t>
      </w:r>
    </w:p>
    <w:p w14:paraId="1D56E469" w14:textId="77777777" w:rsidR="00641E80" w:rsidRPr="009E4E03" w:rsidRDefault="00641E80" w:rsidP="004B4B91">
      <w:pPr>
        <w:spacing w:line="360" w:lineRule="auto"/>
        <w:rPr>
          <w:rFonts w:ascii="Arial" w:hAnsi="Arial" w:cs="Arial"/>
          <w:sz w:val="18"/>
          <w:szCs w:val="18"/>
        </w:rPr>
      </w:pPr>
    </w:p>
    <w:p w14:paraId="2F74CEA2" w14:textId="3F2E41B8" w:rsidR="00641E80" w:rsidRPr="009E4E03" w:rsidRDefault="00641E80" w:rsidP="004B4B91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1FD8C58B" w14:textId="77777777" w:rsidR="00D179BD" w:rsidRPr="009E4E03" w:rsidRDefault="00D179BD" w:rsidP="004B4B91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2F27D726" w14:textId="77777777" w:rsidR="00641E80" w:rsidRPr="009E4E03" w:rsidRDefault="00641E80" w:rsidP="004B4B91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5B2A9797" w14:textId="6584EB9B" w:rsidR="000138B3" w:rsidRPr="009E4E03" w:rsidRDefault="000138B3" w:rsidP="004B4B91">
      <w:pPr>
        <w:spacing w:line="360" w:lineRule="auto"/>
        <w:ind w:left="-142" w:right="-143" w:hanging="142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 xml:space="preserve">  </w:t>
      </w:r>
      <w:r w:rsidR="00DE018E" w:rsidRPr="009E4E03">
        <w:rPr>
          <w:rFonts w:ascii="Arial" w:hAnsi="Arial" w:cs="Arial"/>
          <w:sz w:val="18"/>
          <w:szCs w:val="18"/>
        </w:rPr>
        <w:tab/>
      </w:r>
      <w:r w:rsidR="00DE018E" w:rsidRPr="009E4E03">
        <w:rPr>
          <w:rFonts w:ascii="Arial" w:hAnsi="Arial" w:cs="Arial"/>
          <w:sz w:val="18"/>
          <w:szCs w:val="18"/>
        </w:rPr>
        <w:tab/>
      </w:r>
      <w:r w:rsidR="007F22BB" w:rsidRPr="009E4E03">
        <w:rPr>
          <w:rFonts w:ascii="Arial" w:hAnsi="Arial" w:cs="Arial"/>
          <w:sz w:val="18"/>
          <w:szCs w:val="18"/>
        </w:rPr>
        <w:t>..</w:t>
      </w:r>
      <w:r w:rsidRPr="009E4E03">
        <w:rPr>
          <w:rFonts w:ascii="Arial" w:hAnsi="Arial" w:cs="Arial"/>
          <w:sz w:val="18"/>
          <w:szCs w:val="18"/>
        </w:rPr>
        <w:t>………………</w:t>
      </w:r>
      <w:r w:rsidR="007F22BB" w:rsidRPr="009E4E03">
        <w:rPr>
          <w:rFonts w:ascii="Arial" w:hAnsi="Arial" w:cs="Arial"/>
          <w:sz w:val="18"/>
          <w:szCs w:val="18"/>
        </w:rPr>
        <w:t>………………..</w:t>
      </w:r>
      <w:r w:rsidRPr="009E4E03">
        <w:rPr>
          <w:rFonts w:ascii="Arial" w:hAnsi="Arial" w:cs="Arial"/>
          <w:sz w:val="18"/>
          <w:szCs w:val="18"/>
        </w:rPr>
        <w:t>…</w:t>
      </w:r>
      <w:r w:rsidR="007F22BB" w:rsidRPr="009E4E03">
        <w:rPr>
          <w:rFonts w:ascii="Arial" w:hAnsi="Arial" w:cs="Arial"/>
          <w:sz w:val="18"/>
          <w:szCs w:val="18"/>
        </w:rPr>
        <w:t>………..</w:t>
      </w:r>
      <w:r w:rsidRPr="009E4E03">
        <w:rPr>
          <w:rFonts w:ascii="Arial" w:hAnsi="Arial" w:cs="Arial"/>
          <w:sz w:val="18"/>
          <w:szCs w:val="18"/>
        </w:rPr>
        <w:t xml:space="preserve">………        </w:t>
      </w:r>
      <w:r w:rsidRPr="009E4E03">
        <w:rPr>
          <w:rFonts w:ascii="Arial" w:hAnsi="Arial" w:cs="Arial"/>
          <w:sz w:val="18"/>
          <w:szCs w:val="18"/>
        </w:rPr>
        <w:tab/>
        <w:t xml:space="preserve">                                       ………</w:t>
      </w:r>
      <w:r w:rsidR="007F22BB" w:rsidRPr="009E4E03">
        <w:rPr>
          <w:rFonts w:ascii="Arial" w:hAnsi="Arial" w:cs="Arial"/>
          <w:sz w:val="18"/>
          <w:szCs w:val="18"/>
        </w:rPr>
        <w:t>….</w:t>
      </w:r>
      <w:r w:rsidRPr="009E4E03">
        <w:rPr>
          <w:rFonts w:ascii="Arial" w:hAnsi="Arial" w:cs="Arial"/>
          <w:sz w:val="18"/>
          <w:szCs w:val="18"/>
        </w:rPr>
        <w:t>……………………….</w:t>
      </w:r>
    </w:p>
    <w:p w14:paraId="68D12C65" w14:textId="0D991A97" w:rsidR="000138B3" w:rsidRPr="009E4E03" w:rsidRDefault="000138B3" w:rsidP="004B4B91">
      <w:pPr>
        <w:spacing w:line="360" w:lineRule="auto"/>
        <w:ind w:left="567" w:right="-143" w:hanging="141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 xml:space="preserve">               Data</w:t>
      </w:r>
      <w:r w:rsidRPr="009E4E03">
        <w:rPr>
          <w:rFonts w:ascii="Arial" w:hAnsi="Arial" w:cs="Arial"/>
          <w:sz w:val="18"/>
          <w:szCs w:val="18"/>
        </w:rPr>
        <w:tab/>
      </w:r>
      <w:r w:rsidRPr="009E4E03">
        <w:rPr>
          <w:rFonts w:ascii="Arial" w:hAnsi="Arial" w:cs="Arial"/>
          <w:sz w:val="18"/>
          <w:szCs w:val="18"/>
        </w:rPr>
        <w:tab/>
        <w:t xml:space="preserve">                                        </w:t>
      </w:r>
      <w:r w:rsidR="00DE018E" w:rsidRPr="009E4E03">
        <w:rPr>
          <w:rFonts w:ascii="Arial" w:hAnsi="Arial" w:cs="Arial"/>
          <w:sz w:val="18"/>
          <w:szCs w:val="18"/>
        </w:rPr>
        <w:tab/>
      </w:r>
      <w:r w:rsidRPr="009E4E03">
        <w:rPr>
          <w:rFonts w:ascii="Arial" w:hAnsi="Arial" w:cs="Arial"/>
          <w:sz w:val="18"/>
          <w:szCs w:val="18"/>
        </w:rPr>
        <w:t xml:space="preserve">                      </w:t>
      </w:r>
      <w:r w:rsidR="007F22BB" w:rsidRPr="009E4E03">
        <w:rPr>
          <w:rFonts w:ascii="Arial" w:hAnsi="Arial" w:cs="Arial"/>
          <w:sz w:val="18"/>
          <w:szCs w:val="18"/>
        </w:rPr>
        <w:t xml:space="preserve">             </w:t>
      </w:r>
      <w:r w:rsidRPr="009E4E03">
        <w:rPr>
          <w:rFonts w:ascii="Arial" w:hAnsi="Arial" w:cs="Arial"/>
          <w:sz w:val="18"/>
          <w:szCs w:val="18"/>
        </w:rPr>
        <w:t>podpis Wykonawcy</w:t>
      </w:r>
    </w:p>
    <w:p w14:paraId="1D392613" w14:textId="6C6DAA67" w:rsidR="009C7D25" w:rsidRPr="009E4E03" w:rsidRDefault="003B5346" w:rsidP="004B4B91">
      <w:pPr>
        <w:spacing w:line="360" w:lineRule="auto"/>
        <w:ind w:left="5529" w:right="-143" w:firstLine="142"/>
        <w:rPr>
          <w:rFonts w:ascii="Arial" w:hAnsi="Arial" w:cs="Arial"/>
          <w:i/>
          <w:sz w:val="18"/>
          <w:szCs w:val="18"/>
        </w:rPr>
      </w:pPr>
      <w:r w:rsidRPr="009E4E03">
        <w:rPr>
          <w:rFonts w:ascii="Arial" w:hAnsi="Arial" w:cs="Arial"/>
          <w:i/>
          <w:sz w:val="18"/>
          <w:szCs w:val="18"/>
        </w:rPr>
        <w:t xml:space="preserve">              (</w:t>
      </w:r>
      <w:r w:rsidR="009C7D25" w:rsidRPr="009E4E03">
        <w:rPr>
          <w:rFonts w:ascii="Arial" w:hAnsi="Arial" w:cs="Arial"/>
          <w:i/>
          <w:sz w:val="18"/>
          <w:szCs w:val="18"/>
        </w:rPr>
        <w:t xml:space="preserve">zgodnie z </w:t>
      </w:r>
      <w:r w:rsidRPr="009E4E03">
        <w:rPr>
          <w:rFonts w:ascii="Arial" w:hAnsi="Arial" w:cs="Arial"/>
          <w:i/>
          <w:sz w:val="18"/>
          <w:szCs w:val="18"/>
        </w:rPr>
        <w:t>zapisami</w:t>
      </w:r>
      <w:r w:rsidR="009C7D25" w:rsidRPr="009E4E03">
        <w:rPr>
          <w:rFonts w:ascii="Arial" w:hAnsi="Arial" w:cs="Arial"/>
          <w:i/>
          <w:sz w:val="18"/>
          <w:szCs w:val="18"/>
        </w:rPr>
        <w:t xml:space="preserve"> w SWZ</w:t>
      </w:r>
      <w:r w:rsidRPr="009E4E03">
        <w:rPr>
          <w:rFonts w:ascii="Arial" w:hAnsi="Arial" w:cs="Arial"/>
          <w:i/>
          <w:sz w:val="18"/>
          <w:szCs w:val="18"/>
        </w:rPr>
        <w:t>)</w:t>
      </w:r>
    </w:p>
    <w:p w14:paraId="4F134019" w14:textId="5B3B7800" w:rsidR="009C7D25" w:rsidRPr="009E4E03" w:rsidRDefault="009773C0" w:rsidP="004B4B91">
      <w:pPr>
        <w:tabs>
          <w:tab w:val="left" w:pos="2130"/>
        </w:tabs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sz w:val="18"/>
          <w:szCs w:val="18"/>
        </w:rPr>
        <w:tab/>
      </w:r>
    </w:p>
    <w:p w14:paraId="4B04DBBC" w14:textId="77777777" w:rsidR="003B5346" w:rsidRPr="009E4E03" w:rsidRDefault="003B5346" w:rsidP="004B4B91">
      <w:pPr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</w:p>
    <w:p w14:paraId="4CBADAC1" w14:textId="77777777" w:rsidR="00050BB6" w:rsidRPr="009E4E03" w:rsidRDefault="00050BB6" w:rsidP="004B4B91">
      <w:pPr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</w:p>
    <w:p w14:paraId="37670BA9" w14:textId="77777777" w:rsidR="00050BB6" w:rsidRPr="009E4E03" w:rsidRDefault="00050BB6" w:rsidP="004B4B91">
      <w:pPr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</w:p>
    <w:p w14:paraId="448A9053" w14:textId="77777777" w:rsidR="009C7D25" w:rsidRPr="009E4E03" w:rsidRDefault="009C7D25" w:rsidP="004B4B91">
      <w:pPr>
        <w:spacing w:line="360" w:lineRule="auto"/>
        <w:ind w:left="-142" w:right="-143"/>
        <w:jc w:val="right"/>
        <w:rPr>
          <w:rFonts w:ascii="Arial" w:hAnsi="Arial" w:cs="Arial"/>
          <w:sz w:val="18"/>
          <w:szCs w:val="18"/>
        </w:rPr>
      </w:pPr>
    </w:p>
    <w:p w14:paraId="62486C05" w14:textId="0A1E8F34" w:rsidR="000138B3" w:rsidRPr="009E4E03" w:rsidRDefault="003223C2" w:rsidP="004B4B91">
      <w:pPr>
        <w:spacing w:line="360" w:lineRule="auto"/>
        <w:ind w:left="-142" w:right="-143" w:firstLine="426"/>
        <w:rPr>
          <w:rFonts w:ascii="Arial" w:hAnsi="Arial" w:cs="Arial"/>
          <w:i/>
          <w:sz w:val="18"/>
          <w:szCs w:val="18"/>
        </w:rPr>
      </w:pPr>
      <w:r w:rsidRPr="009E4E03">
        <w:rPr>
          <w:rFonts w:ascii="Arial" w:hAnsi="Arial" w:cs="Arial"/>
          <w:i/>
          <w:iCs/>
          <w:sz w:val="18"/>
          <w:szCs w:val="18"/>
        </w:rPr>
        <w:t>* niepotrzebne skreślić</w:t>
      </w:r>
    </w:p>
    <w:p w14:paraId="3877F198" w14:textId="681BC04A" w:rsidR="000138B3" w:rsidRPr="009E4E03" w:rsidRDefault="000138B3" w:rsidP="004B4B91">
      <w:pPr>
        <w:spacing w:line="360" w:lineRule="auto"/>
        <w:ind w:left="-142" w:right="-143" w:firstLine="426"/>
        <w:rPr>
          <w:rFonts w:ascii="Arial" w:hAnsi="Arial" w:cs="Arial"/>
          <w:sz w:val="18"/>
          <w:szCs w:val="18"/>
        </w:rPr>
      </w:pPr>
      <w:r w:rsidRPr="009E4E03">
        <w:rPr>
          <w:rFonts w:ascii="Arial" w:hAnsi="Arial" w:cs="Arial"/>
          <w:i/>
          <w:iCs/>
          <w:sz w:val="18"/>
          <w:szCs w:val="18"/>
        </w:rPr>
        <w:t>*</w:t>
      </w:r>
      <w:r w:rsidR="003223C2" w:rsidRPr="009E4E03">
        <w:rPr>
          <w:rFonts w:ascii="Arial" w:hAnsi="Arial" w:cs="Arial"/>
          <w:i/>
          <w:iCs/>
          <w:sz w:val="18"/>
          <w:szCs w:val="18"/>
        </w:rPr>
        <w:t>*</w:t>
      </w:r>
      <w:r w:rsidRPr="009E4E03">
        <w:rPr>
          <w:rFonts w:ascii="Arial" w:hAnsi="Arial" w:cs="Arial"/>
          <w:i/>
          <w:iCs/>
          <w:sz w:val="18"/>
          <w:szCs w:val="18"/>
        </w:rPr>
        <w:t>Uwaga: w odpowiednim kwadracie proszę zaznaczyć znakiem X</w:t>
      </w:r>
    </w:p>
    <w:sectPr w:rsidR="000138B3" w:rsidRPr="009E4E03" w:rsidSect="00050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521" w:right="990" w:bottom="851" w:left="1134" w:header="425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00"/>
    <w:family w:val="auto"/>
    <w:pitch w:val="default"/>
  </w:font>
  <w:font w:name="OpenSymbol">
    <w:altName w:val="Courier New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3077" w14:textId="77777777" w:rsidR="00364393" w:rsidRDefault="003643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FE2" w14:textId="19374650" w:rsidR="00D261A1" w:rsidRPr="00364393" w:rsidRDefault="00D261A1" w:rsidP="00364393">
    <w:pPr>
      <w:pBdr>
        <w:top w:val="single" w:sz="4" w:space="1" w:color="auto"/>
      </w:pBdr>
      <w:tabs>
        <w:tab w:val="center" w:pos="4536"/>
        <w:tab w:val="right" w:pos="9072"/>
      </w:tabs>
      <w:spacing w:before="240" w:line="280" w:lineRule="exact"/>
      <w:ind w:right="424"/>
      <w:rPr>
        <w:rFonts w:ascii="Arial" w:hAnsi="Arial" w:cs="Arial"/>
        <w:sz w:val="18"/>
        <w:szCs w:val="18"/>
        <w:lang w:val="x-none"/>
      </w:rPr>
    </w:pPr>
    <w:r w:rsidRPr="00364393">
      <w:rPr>
        <w:rFonts w:ascii="Arial" w:hAnsi="Arial" w:cs="Arial"/>
        <w:sz w:val="18"/>
        <w:szCs w:val="18"/>
        <w:lang w:val="x-none"/>
      </w:rPr>
      <w:t xml:space="preserve">Uniwersytet Gdański </w:t>
    </w:r>
    <w:r w:rsidRPr="00364393">
      <w:rPr>
        <w:rFonts w:ascii="Arial" w:hAnsi="Arial" w:cs="Arial"/>
        <w:sz w:val="18"/>
        <w:szCs w:val="18"/>
      </w:rPr>
      <w:t>Centrum Polityki Zakupowej</w:t>
    </w:r>
    <w:r w:rsidR="00374927" w:rsidRPr="00364393">
      <w:rPr>
        <w:rFonts w:ascii="Arial" w:hAnsi="Arial" w:cs="Arial"/>
        <w:sz w:val="18"/>
        <w:szCs w:val="18"/>
      </w:rPr>
      <w:t xml:space="preserve"> Dział Procedur Zakupowych</w:t>
    </w:r>
    <w:r w:rsidRPr="00364393">
      <w:rPr>
        <w:rFonts w:ascii="Arial" w:hAnsi="Arial" w:cs="Arial"/>
        <w:sz w:val="18"/>
        <w:szCs w:val="18"/>
        <w:lang w:val="x-none"/>
      </w:rPr>
      <w:t xml:space="preserve">, </w:t>
    </w:r>
    <w:r w:rsidRPr="00364393">
      <w:rPr>
        <w:rFonts w:ascii="Arial" w:hAnsi="Arial" w:cs="Arial"/>
        <w:sz w:val="18"/>
        <w:szCs w:val="18"/>
        <w:lang w:val="x-none"/>
      </w:rPr>
      <w:br/>
      <w:t xml:space="preserve">ul. Jana Bażyńskiego 8, 80-309 Gdańsk, e-mail: </w:t>
    </w:r>
    <w:hyperlink r:id="rId1" w:history="1">
      <w:r w:rsidRPr="00364393">
        <w:rPr>
          <w:rStyle w:val="Hipercze"/>
          <w:rFonts w:ascii="Arial" w:hAnsi="Arial" w:cs="Arial"/>
          <w:sz w:val="18"/>
          <w:szCs w:val="18"/>
        </w:rPr>
        <w:t>cpz</w:t>
      </w:r>
      <w:r w:rsidRPr="00364393">
        <w:rPr>
          <w:rStyle w:val="Hipercze"/>
          <w:rFonts w:ascii="Arial" w:hAnsi="Arial" w:cs="Arial"/>
          <w:sz w:val="18"/>
          <w:szCs w:val="18"/>
          <w:lang w:val="x-none"/>
        </w:rPr>
        <w:t>@ug.edu.pl</w:t>
      </w:r>
    </w:hyperlink>
  </w:p>
  <w:p w14:paraId="66BBB944" w14:textId="4995CA72" w:rsidR="00050BB6" w:rsidRPr="00364393" w:rsidRDefault="00D261A1" w:rsidP="00D261A1">
    <w:pPr>
      <w:pStyle w:val="Stopka"/>
      <w:tabs>
        <w:tab w:val="left" w:pos="4410"/>
        <w:tab w:val="right" w:pos="9781"/>
      </w:tabs>
      <w:rPr>
        <w:rFonts w:ascii="Arial" w:hAnsi="Arial" w:cs="Arial"/>
        <w:sz w:val="18"/>
        <w:szCs w:val="18"/>
      </w:rPr>
    </w:pPr>
    <w:r w:rsidRPr="00561DFF">
      <w:rPr>
        <w:rFonts w:ascii="Arial" w:hAnsi="Arial" w:cs="Arial"/>
        <w:sz w:val="16"/>
        <w:szCs w:val="16"/>
      </w:rPr>
      <w:tab/>
    </w:r>
    <w:r w:rsidRPr="00561DFF">
      <w:rPr>
        <w:rFonts w:ascii="Arial" w:hAnsi="Arial" w:cs="Arial"/>
        <w:sz w:val="16"/>
        <w:szCs w:val="16"/>
      </w:rPr>
      <w:tab/>
    </w:r>
    <w:r w:rsidRPr="009E4E03">
      <w:rPr>
        <w:rFonts w:ascii="Arial" w:hAnsi="Arial" w:cs="Arial"/>
        <w:sz w:val="18"/>
        <w:szCs w:val="18"/>
      </w:rPr>
      <w:tab/>
    </w:r>
    <w:r w:rsidR="007F22BB" w:rsidRPr="00364393">
      <w:rPr>
        <w:rFonts w:ascii="Arial" w:hAnsi="Arial" w:cs="Arial"/>
        <w:sz w:val="18"/>
        <w:szCs w:val="18"/>
        <w:lang w:val="pl-PL"/>
      </w:rPr>
      <w:t xml:space="preserve">str. </w:t>
    </w:r>
    <w:r w:rsidR="00050BB6" w:rsidRPr="00364393">
      <w:rPr>
        <w:rFonts w:ascii="Arial" w:hAnsi="Arial" w:cs="Arial"/>
        <w:sz w:val="18"/>
        <w:szCs w:val="18"/>
      </w:rPr>
      <w:fldChar w:fldCharType="begin"/>
    </w:r>
    <w:r w:rsidR="00050BB6" w:rsidRPr="00364393">
      <w:rPr>
        <w:rFonts w:ascii="Arial" w:hAnsi="Arial" w:cs="Arial"/>
        <w:sz w:val="18"/>
        <w:szCs w:val="18"/>
      </w:rPr>
      <w:instrText xml:space="preserve"> PAGE </w:instrText>
    </w:r>
    <w:r w:rsidR="00050BB6" w:rsidRPr="00364393">
      <w:rPr>
        <w:rFonts w:ascii="Arial" w:hAnsi="Arial" w:cs="Arial"/>
        <w:sz w:val="18"/>
        <w:szCs w:val="18"/>
      </w:rPr>
      <w:fldChar w:fldCharType="separate"/>
    </w:r>
    <w:r w:rsidR="00050BB6" w:rsidRPr="00364393">
      <w:rPr>
        <w:rFonts w:ascii="Arial" w:hAnsi="Arial" w:cs="Arial"/>
        <w:noProof/>
        <w:sz w:val="18"/>
        <w:szCs w:val="18"/>
      </w:rPr>
      <w:t>2</w:t>
    </w:r>
    <w:r w:rsidR="00050BB6" w:rsidRPr="00364393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E95E" w14:textId="77777777" w:rsidR="00364393" w:rsidRDefault="00364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2703" w14:textId="77777777" w:rsidR="00364393" w:rsidRDefault="003643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1CDD" w14:textId="77777777" w:rsidR="005E2BD4" w:rsidRPr="00B94E19" w:rsidRDefault="005E2BD4" w:rsidP="005E2BD4">
    <w:pPr>
      <w:pBdr>
        <w:bottom w:val="single" w:sz="4" w:space="1" w:color="auto"/>
      </w:pBdr>
      <w:spacing w:after="60"/>
      <w:jc w:val="center"/>
      <w:rPr>
        <w:rFonts w:ascii="Calibri" w:hAnsi="Calibri" w:cs="Calibri"/>
        <w:b/>
        <w:sz w:val="20"/>
        <w:szCs w:val="20"/>
      </w:rPr>
    </w:pPr>
  </w:p>
  <w:p w14:paraId="63BF76CC" w14:textId="4F9939A8" w:rsidR="006401A1" w:rsidRPr="00364393" w:rsidRDefault="006401A1" w:rsidP="006401A1">
    <w:pPr>
      <w:pBdr>
        <w:bottom w:val="single" w:sz="4" w:space="1" w:color="auto"/>
      </w:pBdr>
      <w:tabs>
        <w:tab w:val="center" w:pos="4890"/>
        <w:tab w:val="right" w:pos="9781"/>
      </w:tabs>
      <w:spacing w:after="6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6"/>
        <w:szCs w:val="16"/>
      </w:rPr>
      <w:tab/>
    </w:r>
    <w:r w:rsidRPr="00364393">
      <w:rPr>
        <w:rFonts w:ascii="Arial" w:hAnsi="Arial" w:cs="Arial"/>
        <w:b/>
        <w:sz w:val="18"/>
        <w:szCs w:val="18"/>
      </w:rPr>
      <w:t xml:space="preserve">Załącznik nr 3A </w:t>
    </w:r>
    <w:r w:rsidRPr="00364393">
      <w:rPr>
        <w:rFonts w:ascii="Arial" w:hAnsi="Arial" w:cs="Arial"/>
        <w:sz w:val="18"/>
        <w:szCs w:val="18"/>
      </w:rPr>
      <w:t>do SWZ - postępowanie nr 5750.291.1.</w:t>
    </w:r>
    <w:r w:rsidR="002D4567" w:rsidRPr="00364393">
      <w:rPr>
        <w:rFonts w:ascii="Arial" w:hAnsi="Arial" w:cs="Arial"/>
        <w:sz w:val="18"/>
        <w:szCs w:val="18"/>
      </w:rPr>
      <w:t>106</w:t>
    </w:r>
    <w:r w:rsidRPr="00364393">
      <w:rPr>
        <w:rFonts w:ascii="Arial" w:hAnsi="Arial" w:cs="Arial"/>
        <w:sz w:val="18"/>
        <w:szCs w:val="18"/>
      </w:rPr>
      <w:t>.2022.MR</w:t>
    </w:r>
    <w:r w:rsidR="00A21F33">
      <w:rPr>
        <w:rFonts w:ascii="Arial" w:hAnsi="Arial" w:cs="Arial"/>
        <w:sz w:val="18"/>
        <w:szCs w:val="18"/>
      </w:rPr>
      <w:t>O</w:t>
    </w:r>
    <w:r w:rsidRPr="00364393">
      <w:rPr>
        <w:rFonts w:ascii="Arial" w:hAnsi="Arial" w:cs="Arial"/>
        <w:sz w:val="18"/>
        <w:szCs w:val="18"/>
      </w:rPr>
      <w:tab/>
    </w:r>
  </w:p>
  <w:p w14:paraId="0A130A12" w14:textId="77777777" w:rsidR="006401A1" w:rsidRPr="007506D3" w:rsidRDefault="006401A1" w:rsidP="006401A1">
    <w:pPr>
      <w:pStyle w:val="Nagwek"/>
      <w:spacing w:after="120"/>
      <w:jc w:val="center"/>
      <w:rPr>
        <w:rFonts w:ascii="Arial" w:hAnsi="Arial" w:cs="Arial"/>
        <w:sz w:val="18"/>
        <w:szCs w:val="18"/>
      </w:rPr>
    </w:pPr>
    <w:r w:rsidRPr="00BE0BE7">
      <w:rPr>
        <w:b/>
        <w:smallCaps/>
        <w:color w:val="0000FF"/>
      </w:rPr>
      <w:t>Dokument składany na wezwanie Zamawiającego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2FE0" w14:textId="77777777" w:rsidR="00364393" w:rsidRDefault="003643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829894">
    <w:abstractNumId w:val="35"/>
  </w:num>
  <w:num w:numId="2" w16cid:durableId="942305178">
    <w:abstractNumId w:val="21"/>
  </w:num>
  <w:num w:numId="3" w16cid:durableId="1022435996">
    <w:abstractNumId w:val="27"/>
  </w:num>
  <w:num w:numId="4" w16cid:durableId="4844437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6500215">
    <w:abstractNumId w:val="6"/>
  </w:num>
  <w:num w:numId="6" w16cid:durableId="15541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224687">
    <w:abstractNumId w:val="13"/>
  </w:num>
  <w:num w:numId="8" w16cid:durableId="1482187016">
    <w:abstractNumId w:val="39"/>
  </w:num>
  <w:num w:numId="9" w16cid:durableId="712071757">
    <w:abstractNumId w:val="29"/>
  </w:num>
  <w:num w:numId="10" w16cid:durableId="252864126">
    <w:abstractNumId w:val="15"/>
  </w:num>
  <w:num w:numId="11" w16cid:durableId="2135714936">
    <w:abstractNumId w:val="25"/>
  </w:num>
  <w:num w:numId="12" w16cid:durableId="899941731">
    <w:abstractNumId w:val="12"/>
  </w:num>
  <w:num w:numId="13" w16cid:durableId="470752280">
    <w:abstractNumId w:val="11"/>
  </w:num>
  <w:num w:numId="14" w16cid:durableId="2129927172">
    <w:abstractNumId w:val="33"/>
  </w:num>
  <w:num w:numId="15" w16cid:durableId="556356488">
    <w:abstractNumId w:val="14"/>
  </w:num>
  <w:num w:numId="16" w16cid:durableId="1946840965">
    <w:abstractNumId w:val="16"/>
  </w:num>
  <w:num w:numId="17" w16cid:durableId="345794919">
    <w:abstractNumId w:val="36"/>
  </w:num>
  <w:num w:numId="18" w16cid:durableId="1194347261">
    <w:abstractNumId w:val="28"/>
  </w:num>
  <w:num w:numId="19" w16cid:durableId="1910115881">
    <w:abstractNumId w:val="9"/>
  </w:num>
  <w:num w:numId="20" w16cid:durableId="2107730769">
    <w:abstractNumId w:val="10"/>
  </w:num>
  <w:num w:numId="21" w16cid:durableId="1523012204">
    <w:abstractNumId w:val="32"/>
  </w:num>
  <w:num w:numId="22" w16cid:durableId="50857544">
    <w:abstractNumId w:val="26"/>
  </w:num>
  <w:num w:numId="23" w16cid:durableId="1094206279">
    <w:abstractNumId w:val="24"/>
  </w:num>
  <w:num w:numId="24" w16cid:durableId="530724489">
    <w:abstractNumId w:val="19"/>
  </w:num>
  <w:num w:numId="25" w16cid:durableId="946734081">
    <w:abstractNumId w:val="34"/>
  </w:num>
  <w:num w:numId="26" w16cid:durableId="501816365">
    <w:abstractNumId w:val="7"/>
  </w:num>
  <w:num w:numId="27" w16cid:durableId="1798259746">
    <w:abstractNumId w:val="23"/>
  </w:num>
  <w:num w:numId="28" w16cid:durableId="437221511">
    <w:abstractNumId w:val="31"/>
  </w:num>
  <w:num w:numId="29" w16cid:durableId="744256629">
    <w:abstractNumId w:val="22"/>
  </w:num>
  <w:num w:numId="30" w16cid:durableId="1406493674">
    <w:abstractNumId w:val="20"/>
  </w:num>
  <w:num w:numId="31" w16cid:durableId="211308122">
    <w:abstractNumId w:val="17"/>
  </w:num>
  <w:num w:numId="32" w16cid:durableId="1667247991">
    <w:abstractNumId w:val="37"/>
  </w:num>
  <w:num w:numId="33" w16cid:durableId="1495562474">
    <w:abstractNumId w:val="30"/>
  </w:num>
  <w:num w:numId="34" w16cid:durableId="1132022645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7"/>
    <w:rsid w:val="00000CDE"/>
    <w:rsid w:val="000018C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51E8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A3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8BC"/>
    <w:rsid w:val="001C4E9C"/>
    <w:rsid w:val="001C58C3"/>
    <w:rsid w:val="001C5EA7"/>
    <w:rsid w:val="001C6430"/>
    <w:rsid w:val="001C6FE9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15F"/>
    <w:rsid w:val="002A4223"/>
    <w:rsid w:val="002A6F34"/>
    <w:rsid w:val="002A7324"/>
    <w:rsid w:val="002A78EC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567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67C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393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927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AF1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4B91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2B3B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F0E"/>
    <w:rsid w:val="0054116D"/>
    <w:rsid w:val="00541177"/>
    <w:rsid w:val="00541E2E"/>
    <w:rsid w:val="00542A4D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1DFF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6BA1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A45"/>
    <w:rsid w:val="005F3D63"/>
    <w:rsid w:val="005F53BA"/>
    <w:rsid w:val="005F596A"/>
    <w:rsid w:val="005F5B1F"/>
    <w:rsid w:val="005F6A11"/>
    <w:rsid w:val="005F6BCC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01A1"/>
    <w:rsid w:val="00641E80"/>
    <w:rsid w:val="00641FE5"/>
    <w:rsid w:val="00642007"/>
    <w:rsid w:val="006422F4"/>
    <w:rsid w:val="00642DD6"/>
    <w:rsid w:val="00642EF1"/>
    <w:rsid w:val="006430EF"/>
    <w:rsid w:val="006441C3"/>
    <w:rsid w:val="00644C7B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3143"/>
    <w:rsid w:val="00653483"/>
    <w:rsid w:val="00653718"/>
    <w:rsid w:val="0065481B"/>
    <w:rsid w:val="00654A6F"/>
    <w:rsid w:val="00654B0B"/>
    <w:rsid w:val="00655324"/>
    <w:rsid w:val="0065703E"/>
    <w:rsid w:val="0065713C"/>
    <w:rsid w:val="00657361"/>
    <w:rsid w:val="00657654"/>
    <w:rsid w:val="00657767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2BB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CB5"/>
    <w:rsid w:val="00896E52"/>
    <w:rsid w:val="008A0C9D"/>
    <w:rsid w:val="008A1B55"/>
    <w:rsid w:val="008A1FFC"/>
    <w:rsid w:val="008A2522"/>
    <w:rsid w:val="008A2A8C"/>
    <w:rsid w:val="008A2B0C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8A2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978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3C0"/>
    <w:rsid w:val="00977D28"/>
    <w:rsid w:val="0098007A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57D4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03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4F67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4361"/>
    <w:rsid w:val="00A15576"/>
    <w:rsid w:val="00A1642C"/>
    <w:rsid w:val="00A17B3D"/>
    <w:rsid w:val="00A21221"/>
    <w:rsid w:val="00A21B8E"/>
    <w:rsid w:val="00A21F33"/>
    <w:rsid w:val="00A22B2E"/>
    <w:rsid w:val="00A22DED"/>
    <w:rsid w:val="00A2376C"/>
    <w:rsid w:val="00A246AF"/>
    <w:rsid w:val="00A24B0E"/>
    <w:rsid w:val="00A24DB6"/>
    <w:rsid w:val="00A250F5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33C7"/>
    <w:rsid w:val="00A733CE"/>
    <w:rsid w:val="00A74731"/>
    <w:rsid w:val="00A75264"/>
    <w:rsid w:val="00A7577C"/>
    <w:rsid w:val="00A7726E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E91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4E19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07D47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1A1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F0"/>
    <w:rsid w:val="00D5626F"/>
    <w:rsid w:val="00D563A6"/>
    <w:rsid w:val="00D56DE1"/>
    <w:rsid w:val="00D57030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451"/>
    <w:rsid w:val="00DB5DB7"/>
    <w:rsid w:val="00DB5F0F"/>
    <w:rsid w:val="00DB7CF0"/>
    <w:rsid w:val="00DC0343"/>
    <w:rsid w:val="00DC05A8"/>
    <w:rsid w:val="00DC14AB"/>
    <w:rsid w:val="00DC28D4"/>
    <w:rsid w:val="00DC2B6C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24E2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1A91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196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oNotEmbedSmartTags/>
  <w:decimalSymbol w:val=","/>
  <w:listSeparator w:val=";"/>
  <w14:docId w14:val="0491E6D9"/>
  <w15:docId w15:val="{20FB4095-001B-48BC-8656-CB62F99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uiPriority w:val="99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pz@ug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8ADBA-B0F8-42C4-B1DA-D016CEFF8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MG</dc:creator>
  <cp:lastModifiedBy>Zbigniew Zderski</cp:lastModifiedBy>
  <cp:revision>31</cp:revision>
  <cp:lastPrinted>2021-04-01T12:22:00Z</cp:lastPrinted>
  <dcterms:created xsi:type="dcterms:W3CDTF">2021-10-19T08:52:00Z</dcterms:created>
  <dcterms:modified xsi:type="dcterms:W3CDTF">2022-06-20T08:30:00Z</dcterms:modified>
</cp:coreProperties>
</file>