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29745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/Z-83</w:t>
      </w:r>
      <w:bookmarkStart w:id="0" w:name="_GoBack"/>
      <w:bookmarkEnd w:id="0"/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3D4B28" w:rsidRPr="003D4B28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Dostawa </w:t>
      </w:r>
      <w:r w:rsidR="00297458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światłowodów do zabiegów operacyjnych.</w:t>
      </w:r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45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297458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2232"/>
    <w:rsid w:val="00924BD6"/>
    <w:rsid w:val="00992EE7"/>
    <w:rsid w:val="009C16B7"/>
    <w:rsid w:val="00A829C8"/>
    <w:rsid w:val="00B82FB5"/>
    <w:rsid w:val="00C7188E"/>
    <w:rsid w:val="00CF502E"/>
    <w:rsid w:val="00D449D7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33</cp:revision>
  <cp:lastPrinted>2021-03-30T05:40:00Z</cp:lastPrinted>
  <dcterms:created xsi:type="dcterms:W3CDTF">2021-01-30T18:42:00Z</dcterms:created>
  <dcterms:modified xsi:type="dcterms:W3CDTF">2023-06-17T08:56:00Z</dcterms:modified>
</cp:coreProperties>
</file>