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DFBF" w14:textId="03C57D50" w:rsidR="00D0113C" w:rsidRPr="005836BA" w:rsidRDefault="00947800" w:rsidP="005A6A49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>d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ata …………………</w:t>
      </w:r>
    </w:p>
    <w:p w14:paraId="7139479B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3D7D0583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FORMULARZ OFERTOWY</w:t>
      </w:r>
    </w:p>
    <w:p w14:paraId="00494457" w14:textId="2D8448C5" w:rsid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bookmarkStart w:id="0" w:name="_Hlk55287682"/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 xml:space="preserve">na </w:t>
      </w:r>
    </w:p>
    <w:p w14:paraId="46E87306" w14:textId="7830DD2B" w:rsidR="00B74C50" w:rsidRPr="001F2548" w:rsidRDefault="005C796D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>
        <w:rPr>
          <w:rFonts w:ascii="Verdana" w:hAnsi="Verdana" w:cs="Arial"/>
          <w:b/>
          <w:bCs/>
          <w:sz w:val="20"/>
          <w:szCs w:val="20"/>
          <w:lang w:bidi="en-US"/>
        </w:rPr>
        <w:t>Opracowanie projektu</w:t>
      </w:r>
      <w:r w:rsidR="00514DD6" w:rsidRPr="00514DD6">
        <w:rPr>
          <w:rFonts w:ascii="Verdana" w:hAnsi="Verdana" w:cs="Arial"/>
          <w:b/>
          <w:bCs/>
          <w:sz w:val="20"/>
          <w:szCs w:val="20"/>
          <w:lang w:bidi="en-US"/>
        </w:rPr>
        <w:t xml:space="preserve"> planu ogólnego gminy Szubin</w:t>
      </w:r>
    </w:p>
    <w:bookmarkEnd w:id="0"/>
    <w:p w14:paraId="532C190D" w14:textId="3C74F1B0" w:rsid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6D68BC36" w14:textId="77777777" w:rsidR="00B74C50" w:rsidRPr="001F2548" w:rsidRDefault="00B74C50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5DC9E237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Dane dotyczące wykonawcy</w:t>
      </w:r>
    </w:p>
    <w:p w14:paraId="24F849E0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6436CD72" w14:textId="77777777" w:rsidR="001F2548" w:rsidRPr="001F2548" w:rsidRDefault="001F2548" w:rsidP="005A6A49">
      <w:pPr>
        <w:spacing w:before="120"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Nazwa: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 xml:space="preserve"> 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25747BA9" w14:textId="77777777" w:rsidR="001F2548" w:rsidRPr="001F2548" w:rsidRDefault="001F2548" w:rsidP="005A6A49">
      <w:pPr>
        <w:spacing w:before="120"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Siedziba: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00B8D5CB" w14:textId="77777777" w:rsidR="001F2548" w:rsidRPr="001F2548" w:rsidRDefault="001F2548" w:rsidP="005A6A49">
      <w:pPr>
        <w:spacing w:before="120" w:after="0" w:line="36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Adres poczty elektronicznej:</w:t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4DEE8697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Numer telefonu: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52AE3163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r w:rsidRPr="001F2548">
        <w:rPr>
          <w:rFonts w:ascii="Verdana" w:hAnsi="Verdana" w:cs="Arial"/>
          <w:sz w:val="20"/>
          <w:szCs w:val="20"/>
          <w:lang w:val="en-US" w:bidi="en-US"/>
        </w:rPr>
        <w:t>Nr KRS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…………………………………………………………………..</w:t>
      </w:r>
    </w:p>
    <w:p w14:paraId="7FA982CB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proofErr w:type="spellStart"/>
      <w:r w:rsidRPr="001F2548">
        <w:rPr>
          <w:rFonts w:ascii="Verdana" w:hAnsi="Verdana" w:cs="Arial"/>
          <w:sz w:val="20"/>
          <w:szCs w:val="20"/>
          <w:lang w:val="en-US" w:bidi="en-US"/>
        </w:rPr>
        <w:t>Numer</w:t>
      </w:r>
      <w:proofErr w:type="spellEnd"/>
      <w:r w:rsidRPr="001F2548">
        <w:rPr>
          <w:rFonts w:ascii="Verdana" w:hAnsi="Verdana" w:cs="Arial"/>
          <w:sz w:val="20"/>
          <w:szCs w:val="20"/>
          <w:lang w:val="en-US" w:bidi="en-US"/>
        </w:rPr>
        <w:t xml:space="preserve"> REGON: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 xml:space="preserve"> 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..........................................................</w:t>
      </w:r>
    </w:p>
    <w:p w14:paraId="250BB22A" w14:textId="77777777" w:rsidR="001F2548" w:rsidRPr="001F2548" w:rsidRDefault="001F2548" w:rsidP="005A6A49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proofErr w:type="spellStart"/>
      <w:r w:rsidRPr="001F2548">
        <w:rPr>
          <w:rFonts w:ascii="Verdana" w:hAnsi="Verdana" w:cs="Arial"/>
          <w:sz w:val="20"/>
          <w:szCs w:val="20"/>
          <w:lang w:val="en-US" w:bidi="en-US"/>
        </w:rPr>
        <w:t>Numer</w:t>
      </w:r>
      <w:proofErr w:type="spellEnd"/>
      <w:r w:rsidRPr="001F2548">
        <w:rPr>
          <w:rFonts w:ascii="Verdana" w:hAnsi="Verdana" w:cs="Arial"/>
          <w:sz w:val="20"/>
          <w:szCs w:val="20"/>
          <w:lang w:val="en-US" w:bidi="en-US"/>
        </w:rPr>
        <w:t xml:space="preserve"> NIP: 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..........................................................</w:t>
      </w:r>
    </w:p>
    <w:p w14:paraId="4CBEB805" w14:textId="77777777" w:rsidR="001F2548" w:rsidRPr="001F2548" w:rsidRDefault="001F2548" w:rsidP="005A6A49">
      <w:pPr>
        <w:spacing w:after="0" w:line="24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</w:p>
    <w:p w14:paraId="4BA66B96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Dane dotyczące zamawiającego</w:t>
      </w:r>
    </w:p>
    <w:p w14:paraId="4A7A362E" w14:textId="77777777" w:rsidR="001F2548" w:rsidRPr="001F2548" w:rsidRDefault="001F2548" w:rsidP="005A6A49">
      <w:pPr>
        <w:spacing w:after="0" w:line="240" w:lineRule="auto"/>
        <w:ind w:left="2832" w:firstLine="708"/>
        <w:rPr>
          <w:rFonts w:ascii="Verdana" w:hAnsi="Verdana" w:cs="Arial"/>
          <w:sz w:val="20"/>
          <w:szCs w:val="20"/>
          <w:lang w:bidi="en-US"/>
        </w:rPr>
      </w:pPr>
    </w:p>
    <w:p w14:paraId="4D7D50A3" w14:textId="77777777" w:rsidR="001F2548" w:rsidRPr="001F2548" w:rsidRDefault="001F2548" w:rsidP="00C10DFA">
      <w:pPr>
        <w:spacing w:after="0" w:line="240" w:lineRule="auto"/>
        <w:ind w:firstLine="3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Gmina Szubin</w:t>
      </w:r>
    </w:p>
    <w:p w14:paraId="5B8B5375" w14:textId="77777777" w:rsidR="001F2548" w:rsidRPr="001F2548" w:rsidRDefault="001F2548" w:rsidP="00C10DFA">
      <w:pPr>
        <w:spacing w:after="0" w:line="240" w:lineRule="auto"/>
        <w:ind w:firstLine="3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ul. Kcyńska 12</w:t>
      </w:r>
    </w:p>
    <w:p w14:paraId="21BF621E" w14:textId="4548F9FB" w:rsidR="001F2548" w:rsidRPr="001F2548" w:rsidRDefault="001F2548" w:rsidP="00C10DFA">
      <w:pPr>
        <w:spacing w:after="0" w:line="240" w:lineRule="auto"/>
        <w:ind w:firstLine="3"/>
        <w:contextualSpacing/>
        <w:rPr>
          <w:rFonts w:ascii="Verdana" w:hAnsi="Verdana" w:cs="Arial"/>
          <w:sz w:val="20"/>
          <w:szCs w:val="20"/>
          <w:lang w:eastAsia="en-US" w:bidi="en-US"/>
        </w:rPr>
      </w:pPr>
      <w:r w:rsidRPr="001F2548">
        <w:rPr>
          <w:rFonts w:ascii="Verdana" w:hAnsi="Verdana" w:cs="Arial"/>
          <w:sz w:val="20"/>
          <w:szCs w:val="20"/>
          <w:lang w:eastAsia="en-US" w:bidi="en-US"/>
        </w:rPr>
        <w:t>89-200 Szubin</w:t>
      </w:r>
    </w:p>
    <w:p w14:paraId="4623D524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67B4A16A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Zobowiązania wykonawcy</w:t>
      </w:r>
    </w:p>
    <w:p w14:paraId="17A14976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218BE133" w14:textId="660F8DC7" w:rsidR="001F2548" w:rsidRPr="001F2548" w:rsidRDefault="001F2548" w:rsidP="005A6A49">
      <w:pPr>
        <w:suppressAutoHyphens/>
        <w:autoSpaceDN w:val="0"/>
        <w:spacing w:after="0" w:line="240" w:lineRule="auto"/>
        <w:rPr>
          <w:rFonts w:ascii="Verdana" w:hAnsi="Verdana" w:cstheme="minorHAnsi"/>
          <w:b/>
          <w:bCs/>
          <w:kern w:val="3"/>
          <w:sz w:val="20"/>
          <w:szCs w:val="20"/>
          <w:lang w:eastAsia="zh-CN"/>
        </w:rPr>
      </w:pPr>
      <w:r w:rsidRPr="001F2548">
        <w:rPr>
          <w:rFonts w:ascii="Verdana" w:hAnsi="Verdana"/>
          <w:kern w:val="3"/>
          <w:sz w:val="20"/>
          <w:szCs w:val="20"/>
          <w:lang w:bidi="en-US"/>
        </w:rPr>
        <w:t xml:space="preserve">Nawiązując do ogłoszenia o zamówieniu publicznym na </w:t>
      </w:r>
      <w:bookmarkStart w:id="1" w:name="_Hlk183697128"/>
      <w:r w:rsidR="009B5B86">
        <w:rPr>
          <w:rFonts w:ascii="Verdana" w:hAnsi="Verdana"/>
          <w:b/>
          <w:bCs/>
          <w:kern w:val="3"/>
          <w:sz w:val="20"/>
          <w:szCs w:val="20"/>
          <w:lang w:bidi="en-US"/>
        </w:rPr>
        <w:t>Opracowanie projektu</w:t>
      </w:r>
      <w:r w:rsidR="00514DD6" w:rsidRPr="00514DD6">
        <w:rPr>
          <w:rFonts w:ascii="Verdana" w:hAnsi="Verdana"/>
          <w:b/>
          <w:bCs/>
          <w:kern w:val="3"/>
          <w:sz w:val="20"/>
          <w:szCs w:val="20"/>
          <w:lang w:bidi="en-US"/>
        </w:rPr>
        <w:t xml:space="preserve"> planu ogólnego gminy Szubin</w:t>
      </w:r>
      <w:r w:rsidRPr="001F2548">
        <w:rPr>
          <w:rFonts w:ascii="Verdana" w:hAnsi="Verdana" w:cstheme="minorHAnsi"/>
          <w:b/>
          <w:bCs/>
          <w:kern w:val="3"/>
          <w:sz w:val="20"/>
          <w:szCs w:val="20"/>
        </w:rPr>
        <w:t xml:space="preserve"> </w:t>
      </w:r>
      <w:bookmarkEnd w:id="1"/>
      <w:r w:rsidRPr="001F2548">
        <w:rPr>
          <w:rFonts w:ascii="Verdana" w:hAnsi="Verdana"/>
          <w:kern w:val="3"/>
          <w:sz w:val="20"/>
          <w:szCs w:val="20"/>
          <w:lang w:bidi="en-US"/>
        </w:rPr>
        <w:t xml:space="preserve">oferuję wykonanie zamówienia, zgodnie z wymogami SWZ </w:t>
      </w:r>
    </w:p>
    <w:p w14:paraId="0E4B3740" w14:textId="77777777" w:rsidR="001F2548" w:rsidRPr="001F2548" w:rsidRDefault="001F2548" w:rsidP="005A6A49">
      <w:pPr>
        <w:suppressAutoHyphens/>
        <w:autoSpaceDN w:val="0"/>
        <w:spacing w:after="0"/>
        <w:rPr>
          <w:rFonts w:ascii="Verdana" w:hAnsi="Verdana" w:cstheme="minorHAnsi"/>
          <w:b/>
          <w:bCs/>
          <w:kern w:val="3"/>
          <w:sz w:val="20"/>
          <w:szCs w:val="20"/>
        </w:rPr>
      </w:pPr>
    </w:p>
    <w:p w14:paraId="76933DEE" w14:textId="77777777" w:rsidR="001F2548" w:rsidRPr="001F2548" w:rsidRDefault="001F2548" w:rsidP="005A6A49">
      <w:pPr>
        <w:spacing w:line="360" w:lineRule="auto"/>
        <w:rPr>
          <w:rFonts w:ascii="Verdana" w:hAnsi="Verdana" w:cs="Arial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>Kryteria oceny ofert:</w:t>
      </w:r>
    </w:p>
    <w:p w14:paraId="66ED81DA" w14:textId="219798F9" w:rsidR="00F1741A" w:rsidRPr="00F1741A" w:rsidRDefault="001F2548" w:rsidP="005A6A49">
      <w:pPr>
        <w:numPr>
          <w:ilvl w:val="0"/>
          <w:numId w:val="7"/>
        </w:numPr>
        <w:spacing w:after="160" w:line="240" w:lineRule="auto"/>
        <w:ind w:left="567"/>
        <w:contextualSpacing/>
        <w:rPr>
          <w:rFonts w:ascii="Verdana" w:hAnsi="Verdana" w:cs="Arial"/>
          <w:sz w:val="20"/>
          <w:szCs w:val="20"/>
        </w:rPr>
      </w:pPr>
      <w:r w:rsidRPr="001F2548">
        <w:rPr>
          <w:rFonts w:ascii="Verdana" w:hAnsi="Verdana" w:cs="Arial"/>
          <w:bCs/>
          <w:sz w:val="20"/>
          <w:szCs w:val="20"/>
        </w:rPr>
        <w:t>Cena (C) całkowita brutto ………………………… złotych</w:t>
      </w:r>
      <w:r w:rsidR="00734325">
        <w:rPr>
          <w:rFonts w:ascii="Verdana" w:hAnsi="Verdana" w:cs="Arial"/>
          <w:bCs/>
          <w:sz w:val="20"/>
          <w:szCs w:val="20"/>
        </w:rPr>
        <w:t xml:space="preserve">, </w:t>
      </w:r>
      <w:r w:rsidRPr="001F2548">
        <w:rPr>
          <w:rFonts w:ascii="Verdana" w:hAnsi="Verdana" w:cs="Arial"/>
          <w:bCs/>
          <w:sz w:val="20"/>
          <w:szCs w:val="20"/>
        </w:rPr>
        <w:t>w tym należny p</w:t>
      </w:r>
      <w:r w:rsidRPr="001F2548">
        <w:rPr>
          <w:rFonts w:ascii="Verdana" w:hAnsi="Verdana" w:cs="Arial"/>
          <w:sz w:val="20"/>
          <w:szCs w:val="20"/>
        </w:rPr>
        <w:t>odatek VAT w wysokości ……………… złotych</w:t>
      </w:r>
      <w:r w:rsidR="00B00DC8" w:rsidRPr="00B00DC8">
        <w:t xml:space="preserve"> </w:t>
      </w:r>
    </w:p>
    <w:p w14:paraId="1CBFCB6A" w14:textId="04EB7402" w:rsidR="004E35D2" w:rsidRDefault="004E35D2" w:rsidP="005A6A49">
      <w:pPr>
        <w:spacing w:after="160" w:line="240" w:lineRule="auto"/>
        <w:contextualSpacing/>
        <w:rPr>
          <w:rFonts w:ascii="Verdana" w:hAnsi="Verdana" w:cs="Arial"/>
          <w:sz w:val="20"/>
          <w:szCs w:val="20"/>
        </w:rPr>
      </w:pPr>
    </w:p>
    <w:p w14:paraId="22030720" w14:textId="77777777" w:rsidR="00B74C50" w:rsidRDefault="00B74C50" w:rsidP="005A6A49">
      <w:pPr>
        <w:spacing w:after="160" w:line="259" w:lineRule="auto"/>
        <w:rPr>
          <w:rFonts w:ascii="Verdana" w:hAnsi="Verdana" w:cs="Arial"/>
          <w:b/>
          <w:sz w:val="20"/>
          <w:szCs w:val="20"/>
        </w:rPr>
      </w:pPr>
    </w:p>
    <w:p w14:paraId="5F1366F4" w14:textId="320FC4F0" w:rsidR="001F2548" w:rsidRPr="001F2548" w:rsidRDefault="001F2548" w:rsidP="005A6A49">
      <w:pPr>
        <w:spacing w:after="160" w:line="259" w:lineRule="auto"/>
        <w:rPr>
          <w:rFonts w:ascii="Verdana" w:eastAsiaTheme="minorHAnsi" w:hAnsi="Verdana" w:cstheme="minorBidi"/>
          <w:bCs/>
          <w:kern w:val="2"/>
          <w:sz w:val="20"/>
          <w:szCs w:val="20"/>
          <w:lang w:eastAsia="zh-CN"/>
        </w:rPr>
      </w:pPr>
      <w:r w:rsidRPr="001F2548">
        <w:rPr>
          <w:rFonts w:ascii="Verdana" w:hAnsi="Verdana" w:cs="Arial"/>
          <w:b/>
          <w:sz w:val="20"/>
          <w:szCs w:val="20"/>
        </w:rPr>
        <w:t>Oświadczenia Wykonawcy:</w:t>
      </w:r>
    </w:p>
    <w:p w14:paraId="06618C57" w14:textId="77777777" w:rsidR="001F2548" w:rsidRPr="001F2548" w:rsidRDefault="001F2548" w:rsidP="005A6A49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Verdana" w:hAnsi="Verdana" w:cs="Arial"/>
          <w:sz w:val="20"/>
          <w:szCs w:val="20"/>
          <w:vertAlign w:val="superscript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>Wykonawca oświadcza, że:</w:t>
      </w:r>
    </w:p>
    <w:p w14:paraId="67519615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jestem </w:t>
      </w:r>
      <w:r w:rsidRPr="001F2548">
        <w:rPr>
          <w:rFonts w:ascii="Verdana" w:hAnsi="Verdana" w:cs="Arial"/>
          <w:color w:val="000000"/>
          <w:sz w:val="20"/>
          <w:szCs w:val="20"/>
        </w:rPr>
        <w:sym w:font="Symbol" w:char="F07F"/>
      </w:r>
      <w:r w:rsidRPr="001F2548">
        <w:rPr>
          <w:rFonts w:ascii="Verdana" w:hAnsi="Verdana" w:cs="Calibri"/>
          <w:sz w:val="20"/>
          <w:szCs w:val="20"/>
          <w:lang w:eastAsia="zh-CN"/>
        </w:rPr>
        <w:t xml:space="preserve"> :</w:t>
      </w:r>
    </w:p>
    <w:p w14:paraId="3FF79179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Arial"/>
          <w:color w:val="000000"/>
          <w:sz w:val="20"/>
          <w:szCs w:val="20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nie jestem </w:t>
      </w:r>
      <w:r w:rsidRPr="001F2548">
        <w:rPr>
          <w:rFonts w:ascii="Verdana" w:hAnsi="Verdana" w:cs="Arial"/>
          <w:color w:val="000000"/>
          <w:sz w:val="20"/>
          <w:szCs w:val="20"/>
        </w:rPr>
        <w:sym w:font="Symbol" w:char="F07F"/>
      </w:r>
      <w:r w:rsidRPr="001F2548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794B3BD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Arial"/>
          <w:color w:val="000000"/>
          <w:sz w:val="20"/>
          <w:szCs w:val="20"/>
        </w:rPr>
      </w:pPr>
    </w:p>
    <w:p w14:paraId="3EC018E6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płatnikiem podatku VAT i </w:t>
      </w:r>
    </w:p>
    <w:p w14:paraId="6A881515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nie posiadam </w:t>
      </w:r>
      <w:r w:rsidRPr="001F2548">
        <w:rPr>
          <w:rFonts w:ascii="Verdana" w:hAnsi="Verdana" w:cs="Arial"/>
          <w:color w:val="000000"/>
          <w:sz w:val="20"/>
          <w:szCs w:val="20"/>
        </w:rPr>
        <w:sym w:font="Symbol" w:char="F07F"/>
      </w:r>
      <w:r w:rsidRPr="001F2548">
        <w:rPr>
          <w:rFonts w:ascii="Verdana" w:hAnsi="Verdana" w:cs="Calibri"/>
          <w:sz w:val="20"/>
          <w:szCs w:val="20"/>
          <w:lang w:eastAsia="zh-CN"/>
        </w:rPr>
        <w:t xml:space="preserve"> </w:t>
      </w:r>
    </w:p>
    <w:p w14:paraId="019DA531" w14:textId="77777777" w:rsidR="001F2548" w:rsidRPr="001F2548" w:rsidRDefault="001F2548" w:rsidP="005A6A49">
      <w:pPr>
        <w:autoSpaceDE w:val="0"/>
        <w:autoSpaceDN w:val="0"/>
        <w:adjustRightInd w:val="0"/>
        <w:spacing w:after="0"/>
        <w:ind w:left="360"/>
        <w:rPr>
          <w:rFonts w:ascii="Verdana" w:hAnsi="Verdana" w:cs="Calibri"/>
          <w:sz w:val="20"/>
          <w:szCs w:val="20"/>
          <w:lang w:eastAsia="zh-CN"/>
        </w:rPr>
      </w:pPr>
      <w:r w:rsidRPr="001F2548">
        <w:rPr>
          <w:rFonts w:ascii="Verdana" w:hAnsi="Verdana" w:cs="Calibri"/>
          <w:sz w:val="20"/>
          <w:szCs w:val="20"/>
          <w:lang w:eastAsia="zh-CN"/>
        </w:rPr>
        <w:t xml:space="preserve">- posiadam </w:t>
      </w:r>
      <w:r w:rsidRPr="001F2548">
        <w:rPr>
          <w:rFonts w:ascii="Verdana" w:hAnsi="Verdana" w:cs="Calibri"/>
          <w:sz w:val="20"/>
          <w:szCs w:val="20"/>
          <w:lang w:eastAsia="zh-CN"/>
        </w:rPr>
        <w:sym w:font="Symbol" w:char="F07F"/>
      </w:r>
      <w:r w:rsidRPr="001F2548">
        <w:rPr>
          <w:rFonts w:ascii="Verdana" w:hAnsi="Verdana" w:cs="Calibri"/>
          <w:sz w:val="20"/>
          <w:szCs w:val="20"/>
          <w:lang w:eastAsia="zh-CN"/>
        </w:rPr>
        <w:t xml:space="preserve"> nr NIP: …..........................</w:t>
      </w:r>
    </w:p>
    <w:p w14:paraId="17D7051F" w14:textId="5CB74014" w:rsidR="001F2548" w:rsidRDefault="001F2548" w:rsidP="005A6A49">
      <w:pPr>
        <w:numPr>
          <w:ilvl w:val="0"/>
          <w:numId w:val="2"/>
        </w:numPr>
        <w:autoSpaceDE w:val="0"/>
        <w:adjustRightInd w:val="0"/>
        <w:spacing w:before="120" w:after="0" w:line="259" w:lineRule="auto"/>
        <w:contextualSpacing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  <w:r w:rsidRPr="001F2548">
        <w:rPr>
          <w:rFonts w:ascii="Verdana" w:hAnsi="Verdana" w:cs="Arial"/>
          <w:sz w:val="20"/>
          <w:szCs w:val="20"/>
          <w:lang w:eastAsia="en-US" w:bidi="en-US"/>
        </w:rPr>
        <w:t xml:space="preserve">Zamówienie wykonam w terminie </w:t>
      </w:r>
      <w:r w:rsidRPr="001F254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 xml:space="preserve">do </w:t>
      </w:r>
      <w:r w:rsidR="00B74C50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31.12.202</w:t>
      </w:r>
      <w:r w:rsidR="00514DD6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5</w:t>
      </w:r>
      <w:r w:rsidR="00B74C50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 xml:space="preserve"> r.</w:t>
      </w:r>
    </w:p>
    <w:p w14:paraId="713F9474" w14:textId="77777777" w:rsidR="00734325" w:rsidRPr="001F2548" w:rsidRDefault="00734325" w:rsidP="005A6A49">
      <w:pPr>
        <w:autoSpaceDE w:val="0"/>
        <w:adjustRightInd w:val="0"/>
        <w:spacing w:before="120" w:after="0" w:line="259" w:lineRule="auto"/>
        <w:ind w:left="360"/>
        <w:contextualSpacing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</w:p>
    <w:p w14:paraId="66B50FFF" w14:textId="50FDDF94" w:rsidR="00C9296D" w:rsidRPr="0037564C" w:rsidRDefault="001F2548" w:rsidP="00E96CDB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="Verdana" w:hAnsi="Verdana"/>
          <w:bCs/>
          <w:sz w:val="20"/>
          <w:szCs w:val="20"/>
          <w:lang w:eastAsia="en-US" w:bidi="en-US"/>
        </w:rPr>
      </w:pPr>
      <w:r w:rsidRPr="001F2548">
        <w:rPr>
          <w:rFonts w:ascii="Verdana" w:hAnsi="Verdana"/>
          <w:bCs/>
          <w:sz w:val="20"/>
          <w:szCs w:val="20"/>
          <w:lang w:eastAsia="en-US" w:bidi="en-US"/>
        </w:rPr>
        <w:t xml:space="preserve">Zamówienie zamierzam wykonać samodzielnie: TAK </w:t>
      </w:r>
      <w:r w:rsidRPr="001F2548">
        <w:rPr>
          <w:rFonts w:ascii="Verdana" w:hAnsi="Verdana"/>
          <w:bCs/>
          <w:sz w:val="20"/>
          <w:szCs w:val="20"/>
          <w:lang w:eastAsia="en-US" w:bidi="en-US"/>
        </w:rPr>
        <w:t xml:space="preserve"> </w:t>
      </w:r>
      <w:r w:rsidRPr="001F2548">
        <w:rPr>
          <w:rFonts w:ascii="Verdana" w:hAnsi="Verdana"/>
          <w:bCs/>
          <w:sz w:val="20"/>
          <w:szCs w:val="20"/>
          <w:lang w:eastAsia="en-US" w:bidi="en-US"/>
        </w:rPr>
        <w:tab/>
        <w:t xml:space="preserve">NIE </w:t>
      </w:r>
      <w:r w:rsidRPr="001F2548">
        <w:rPr>
          <w:rFonts w:ascii="Verdana" w:hAnsi="Verdana"/>
          <w:bCs/>
          <w:sz w:val="20"/>
          <w:szCs w:val="20"/>
          <w:lang w:eastAsia="en-US" w:bidi="en-US"/>
        </w:rPr>
        <w:t></w:t>
      </w:r>
    </w:p>
    <w:p w14:paraId="103C1CA7" w14:textId="77777777" w:rsidR="0037564C" w:rsidRDefault="0037564C" w:rsidP="0037564C">
      <w:pPr>
        <w:pStyle w:val="Akapitzlist"/>
        <w:rPr>
          <w:rFonts w:ascii="Verdana" w:hAnsi="Verdana" w:cs="Arial"/>
          <w:sz w:val="20"/>
          <w:szCs w:val="20"/>
        </w:rPr>
      </w:pPr>
    </w:p>
    <w:p w14:paraId="4F8CDB9A" w14:textId="1DFCEEAD" w:rsidR="001F2548" w:rsidRDefault="001F2548" w:rsidP="005A6A49">
      <w:pPr>
        <w:numPr>
          <w:ilvl w:val="0"/>
          <w:numId w:val="2"/>
        </w:numPr>
        <w:spacing w:after="12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 xml:space="preserve">Osoba/osoby do kontaktów z Zamawiającym </w:t>
      </w:r>
      <w:r w:rsidR="00734325" w:rsidRPr="00734325">
        <w:rPr>
          <w:rFonts w:ascii="Verdana" w:hAnsi="Verdana" w:cs="Arial"/>
          <w:sz w:val="20"/>
          <w:szCs w:val="20"/>
          <w:lang w:bidi="en-US"/>
        </w:rPr>
        <w:t xml:space="preserve">w trakcie postępowania </w:t>
      </w:r>
      <w:r w:rsidRPr="001F2548">
        <w:rPr>
          <w:rFonts w:ascii="Verdana" w:hAnsi="Verdana" w:cs="Arial"/>
          <w:sz w:val="20"/>
          <w:szCs w:val="20"/>
          <w:lang w:bidi="en-US"/>
        </w:rPr>
        <w:t>po stronie Wykonawcy: ........................................ tel.  kontaktowy ……………..…………, adres e-mail …………………………………………..</w:t>
      </w:r>
    </w:p>
    <w:p w14:paraId="3DFE99CE" w14:textId="77777777" w:rsidR="00734325" w:rsidRPr="001F2548" w:rsidRDefault="00734325" w:rsidP="005A6A49">
      <w:pPr>
        <w:spacing w:after="120" w:line="240" w:lineRule="auto"/>
        <w:ind w:left="360"/>
        <w:rPr>
          <w:rFonts w:ascii="Verdana" w:hAnsi="Verdana" w:cs="Arial"/>
          <w:sz w:val="20"/>
          <w:szCs w:val="20"/>
          <w:lang w:bidi="en-US"/>
        </w:rPr>
      </w:pPr>
    </w:p>
    <w:p w14:paraId="69D17331" w14:textId="77777777" w:rsidR="001F2548" w:rsidRPr="001F2548" w:rsidRDefault="001F2548" w:rsidP="005A6A49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Pełnomocnik w przypadku składania oferty wspólnej</w:t>
      </w:r>
      <w:r w:rsidRPr="001F2548">
        <w:rPr>
          <w:rFonts w:ascii="Verdana" w:hAnsi="Verdana" w:cs="Arial"/>
          <w:sz w:val="20"/>
          <w:szCs w:val="20"/>
          <w:vertAlign w:val="superscript"/>
          <w:lang w:bidi="en-US"/>
        </w:rPr>
        <w:t>1</w:t>
      </w:r>
    </w:p>
    <w:p w14:paraId="233D0D3F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 xml:space="preserve">Nazwisko, imię </w:t>
      </w:r>
    </w:p>
    <w:p w14:paraId="7831F9AF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..................................................................................................................</w:t>
      </w:r>
    </w:p>
    <w:p w14:paraId="30449993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 xml:space="preserve">Stanowisko </w:t>
      </w:r>
    </w:p>
    <w:p w14:paraId="52C45E90" w14:textId="77777777" w:rsidR="001F2548" w:rsidRPr="001F2548" w:rsidRDefault="001F2548" w:rsidP="005A6A49">
      <w:pPr>
        <w:spacing w:after="0" w:line="240" w:lineRule="auto"/>
        <w:ind w:firstLine="708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.................................................................................................................</w:t>
      </w:r>
    </w:p>
    <w:p w14:paraId="526CA310" w14:textId="77777777" w:rsidR="001F2548" w:rsidRPr="001F2548" w:rsidRDefault="001F2548" w:rsidP="005A6A49">
      <w:pPr>
        <w:spacing w:after="0" w:line="240" w:lineRule="auto"/>
        <w:ind w:firstLine="708"/>
        <w:rPr>
          <w:rFonts w:ascii="Verdana" w:hAnsi="Verdana" w:cs="Arial"/>
          <w:sz w:val="20"/>
          <w:szCs w:val="20"/>
          <w:lang w:bidi="en-US"/>
        </w:rPr>
      </w:pPr>
    </w:p>
    <w:p w14:paraId="2CB8741B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Telefon ...................................................</w:t>
      </w:r>
    </w:p>
    <w:p w14:paraId="3B4AFABD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</w:p>
    <w:p w14:paraId="4681F0B6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Zakres:</w:t>
      </w:r>
    </w:p>
    <w:p w14:paraId="01FC5DF9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sym w:font="Symbol" w:char="F07F"/>
      </w:r>
      <w:r w:rsidRPr="001F2548">
        <w:rPr>
          <w:rFonts w:ascii="Verdana" w:hAnsi="Verdana" w:cs="Arial"/>
          <w:sz w:val="20"/>
          <w:szCs w:val="20"/>
          <w:lang w:bidi="en-US"/>
        </w:rPr>
        <w:t xml:space="preserve"> do reprezentowania w postępowaniu</w:t>
      </w:r>
    </w:p>
    <w:p w14:paraId="49ADC37E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sym w:font="Symbol" w:char="F07F"/>
      </w:r>
      <w:r w:rsidRPr="001F2548">
        <w:rPr>
          <w:rFonts w:ascii="Verdana" w:hAnsi="Verdana" w:cs="Arial"/>
          <w:sz w:val="20"/>
          <w:szCs w:val="20"/>
          <w:lang w:bidi="en-US"/>
        </w:rPr>
        <w:t xml:space="preserve"> do reprezentowania w postępowaniu i zawarcia umowy</w:t>
      </w:r>
    </w:p>
    <w:p w14:paraId="2A318ECC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sym w:font="Symbol" w:char="F07F"/>
      </w:r>
      <w:r w:rsidRPr="001F2548">
        <w:rPr>
          <w:rFonts w:ascii="Verdana" w:hAnsi="Verdana" w:cs="Arial"/>
          <w:sz w:val="20"/>
          <w:szCs w:val="20"/>
          <w:lang w:bidi="en-US"/>
        </w:rPr>
        <w:t xml:space="preserve"> do zawarcia umowy</w:t>
      </w:r>
    </w:p>
    <w:p w14:paraId="4A3FE04E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  <w:r w:rsidRPr="001F2548">
        <w:rPr>
          <w:rFonts w:ascii="Verdana" w:hAnsi="Verdana" w:cs="Arial"/>
          <w:i/>
          <w:sz w:val="16"/>
          <w:szCs w:val="16"/>
          <w:lang w:bidi="en-US"/>
        </w:rPr>
        <w:t>(zaznaczyć właściwe)</w:t>
      </w:r>
    </w:p>
    <w:p w14:paraId="0F8CF305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2D53C2C3" w14:textId="77777777" w:rsidR="001F2548" w:rsidRPr="001F2548" w:rsidRDefault="001F2548" w:rsidP="005A6A49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/>
          <w:sz w:val="20"/>
          <w:szCs w:val="20"/>
          <w:lang w:bidi="en-US"/>
        </w:rPr>
        <w:t>Posiadam/nie posiadam status:</w:t>
      </w:r>
    </w:p>
    <w:p w14:paraId="0163724F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bookmarkStart w:id="2" w:name="_Hlk63943565"/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mikroprzedsiębiorstwa,</w:t>
      </w:r>
    </w:p>
    <w:p w14:paraId="5F24EE67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małego przedsiębiorstwa,</w:t>
      </w:r>
    </w:p>
    <w:p w14:paraId="26DADDFB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średniego przedsiębiorstwa,</w:t>
      </w:r>
    </w:p>
    <w:p w14:paraId="3582AF17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osoby fizycznej i prowadzę </w:t>
      </w:r>
      <w:r w:rsidRPr="001F2548">
        <w:rPr>
          <w:rFonts w:ascii="Verdana" w:hAnsi="Verdana"/>
          <w:sz w:val="20"/>
          <w:szCs w:val="20"/>
        </w:rPr>
        <w:t>jednoosobową działalność gospodarczą,</w:t>
      </w:r>
    </w:p>
    <w:bookmarkEnd w:id="2"/>
    <w:p w14:paraId="7183D514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/>
          <w:sz w:val="20"/>
          <w:szCs w:val="20"/>
        </w:rPr>
        <w:t xml:space="preserve"> osoby fizycznej i nie prowadzę działalności gospodarczej</w:t>
      </w:r>
    </w:p>
    <w:p w14:paraId="6992444B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sym w:font="Symbol" w:char="F07F"/>
      </w:r>
      <w:r w:rsidRPr="001F2548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/>
          <w:sz w:val="20"/>
          <w:szCs w:val="20"/>
        </w:rPr>
        <w:t>inny rodzaj,</w:t>
      </w:r>
    </w:p>
    <w:p w14:paraId="2B52DDF8" w14:textId="6E43370B" w:rsid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  <w:r w:rsidRPr="001F2548">
        <w:rPr>
          <w:rFonts w:ascii="Verdana" w:hAnsi="Verdana" w:cs="Arial"/>
          <w:i/>
          <w:sz w:val="16"/>
          <w:szCs w:val="16"/>
          <w:lang w:bidi="en-US"/>
        </w:rPr>
        <w:t>(zaznaczyć właściwe)</w:t>
      </w:r>
    </w:p>
    <w:p w14:paraId="23A38D6B" w14:textId="77777777" w:rsidR="005836BA" w:rsidRPr="001F2548" w:rsidRDefault="005836BA" w:rsidP="005A6A49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  <w:lang w:bidi="en-US"/>
        </w:rPr>
      </w:pPr>
    </w:p>
    <w:p w14:paraId="251A3C13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1F2548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7A7F7B97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1F2548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07B55621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1F2548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2B5F6A5" w14:textId="77777777" w:rsidR="001F2548" w:rsidRPr="001F2548" w:rsidRDefault="001F2548" w:rsidP="005A6A49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</w:p>
    <w:p w14:paraId="29C3FCCC" w14:textId="77777777" w:rsidR="001F2548" w:rsidRPr="001F2548" w:rsidRDefault="001F2548" w:rsidP="005A6A49">
      <w:pPr>
        <w:numPr>
          <w:ilvl w:val="0"/>
          <w:numId w:val="2"/>
        </w:numPr>
        <w:autoSpaceDE w:val="0"/>
        <w:adjustRightInd w:val="0"/>
        <w:spacing w:after="133" w:line="259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/>
          <w:sz w:val="20"/>
          <w:szCs w:val="20"/>
        </w:rPr>
        <w:t>Kraj pochodzenia wykonawcy:</w:t>
      </w:r>
    </w:p>
    <w:p w14:paraId="5EC5E451" w14:textId="3531B612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Segoe UI Symbol" w:hAnsi="Segoe UI Symbol" w:cs="Segoe UI Symbol"/>
          <w:sz w:val="20"/>
          <w:szCs w:val="20"/>
        </w:rPr>
        <w:t>☐</w:t>
      </w:r>
      <w:r w:rsidRPr="001F2548">
        <w:rPr>
          <w:rFonts w:ascii="Verdana" w:hAnsi="Verdana"/>
          <w:sz w:val="20"/>
          <w:szCs w:val="20"/>
        </w:rPr>
        <w:t xml:space="preserve">   Polska</w:t>
      </w:r>
    </w:p>
    <w:p w14:paraId="68D4D8D5" w14:textId="6808F82D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Segoe UI Symbol" w:hAnsi="Segoe UI Symbol" w:cs="Segoe UI Symbol"/>
          <w:sz w:val="20"/>
          <w:szCs w:val="20"/>
        </w:rPr>
        <w:t>☐</w:t>
      </w:r>
      <w:r w:rsidRPr="001F2548">
        <w:rPr>
          <w:rFonts w:ascii="Verdana" w:hAnsi="Verdana"/>
          <w:sz w:val="20"/>
          <w:szCs w:val="20"/>
        </w:rPr>
        <w:t xml:space="preserve">   inny ni</w:t>
      </w:r>
      <w:r w:rsidRPr="001F2548">
        <w:rPr>
          <w:rFonts w:ascii="Verdana" w:hAnsi="Verdana" w:cs="Verdana"/>
          <w:sz w:val="20"/>
          <w:szCs w:val="20"/>
        </w:rPr>
        <w:t>ż</w:t>
      </w:r>
      <w:r w:rsidRPr="001F2548">
        <w:rPr>
          <w:rFonts w:ascii="Verdana" w:hAnsi="Verdana"/>
          <w:sz w:val="20"/>
          <w:szCs w:val="20"/>
        </w:rPr>
        <w:t xml:space="preserve"> Polska kraj b</w:t>
      </w:r>
      <w:r w:rsidRPr="001F2548">
        <w:rPr>
          <w:rFonts w:ascii="Verdana" w:hAnsi="Verdana" w:cs="Verdana"/>
          <w:sz w:val="20"/>
          <w:szCs w:val="20"/>
        </w:rPr>
        <w:t>ę</w:t>
      </w:r>
      <w:r w:rsidRPr="001F2548">
        <w:rPr>
          <w:rFonts w:ascii="Verdana" w:hAnsi="Verdana"/>
          <w:sz w:val="20"/>
          <w:szCs w:val="20"/>
        </w:rPr>
        <w:t>d</w:t>
      </w:r>
      <w:r w:rsidRPr="001F2548">
        <w:rPr>
          <w:rFonts w:ascii="Verdana" w:hAnsi="Verdana" w:cs="Verdana"/>
          <w:sz w:val="20"/>
          <w:szCs w:val="20"/>
        </w:rPr>
        <w:t>ą</w:t>
      </w:r>
      <w:r w:rsidRPr="001F2548">
        <w:rPr>
          <w:rFonts w:ascii="Verdana" w:hAnsi="Verdana"/>
          <w:sz w:val="20"/>
          <w:szCs w:val="20"/>
        </w:rPr>
        <w:t>cy cz</w:t>
      </w:r>
      <w:r w:rsidRPr="001F2548">
        <w:rPr>
          <w:rFonts w:ascii="Verdana" w:hAnsi="Verdana" w:cs="Verdana"/>
          <w:sz w:val="20"/>
          <w:szCs w:val="20"/>
        </w:rPr>
        <w:t>ł</w:t>
      </w:r>
      <w:r w:rsidRPr="001F2548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1F2548">
        <w:rPr>
          <w:rFonts w:ascii="Verdana" w:hAnsi="Verdana" w:cs="Verdana"/>
          <w:sz w:val="20"/>
          <w:szCs w:val="20"/>
        </w:rPr>
        <w:t>……………….…</w:t>
      </w:r>
      <w:r w:rsidRPr="001F2548">
        <w:rPr>
          <w:rFonts w:ascii="Verdana" w:hAnsi="Verdana"/>
          <w:sz w:val="20"/>
          <w:szCs w:val="20"/>
        </w:rPr>
        <w:t>..</w:t>
      </w:r>
    </w:p>
    <w:p w14:paraId="488F4250" w14:textId="77777777" w:rsidR="001F2548" w:rsidRPr="001F2548" w:rsidRDefault="001F2548" w:rsidP="005A6A49">
      <w:pPr>
        <w:autoSpaceDE w:val="0"/>
        <w:adjustRightInd w:val="0"/>
        <w:spacing w:after="0"/>
        <w:ind w:left="360"/>
        <w:rPr>
          <w:rFonts w:ascii="Verdana" w:hAnsi="Verdana"/>
          <w:sz w:val="20"/>
          <w:szCs w:val="20"/>
        </w:rPr>
      </w:pPr>
      <w:r w:rsidRPr="001F2548">
        <w:rPr>
          <w:rFonts w:ascii="Segoe UI Symbol" w:hAnsi="Segoe UI Symbol" w:cs="Segoe UI Symbol"/>
          <w:sz w:val="20"/>
          <w:szCs w:val="20"/>
        </w:rPr>
        <w:t>☐</w:t>
      </w:r>
      <w:r w:rsidRPr="001F2548">
        <w:rPr>
          <w:rFonts w:ascii="Verdana" w:hAnsi="Verdana"/>
          <w:sz w:val="20"/>
          <w:szCs w:val="20"/>
        </w:rPr>
        <w:t xml:space="preserve">   inny kraj nie b</w:t>
      </w:r>
      <w:r w:rsidRPr="001F2548">
        <w:rPr>
          <w:rFonts w:ascii="Verdana" w:hAnsi="Verdana" w:cs="Verdana"/>
          <w:sz w:val="20"/>
          <w:szCs w:val="20"/>
        </w:rPr>
        <w:t>ę</w:t>
      </w:r>
      <w:r w:rsidRPr="001F2548">
        <w:rPr>
          <w:rFonts w:ascii="Verdana" w:hAnsi="Verdana"/>
          <w:sz w:val="20"/>
          <w:szCs w:val="20"/>
        </w:rPr>
        <w:t>d</w:t>
      </w:r>
      <w:r w:rsidRPr="001F2548">
        <w:rPr>
          <w:rFonts w:ascii="Verdana" w:hAnsi="Verdana" w:cs="Verdana"/>
          <w:sz w:val="20"/>
          <w:szCs w:val="20"/>
        </w:rPr>
        <w:t>ą</w:t>
      </w:r>
      <w:r w:rsidRPr="001F2548">
        <w:rPr>
          <w:rFonts w:ascii="Verdana" w:hAnsi="Verdana"/>
          <w:sz w:val="20"/>
          <w:szCs w:val="20"/>
        </w:rPr>
        <w:t>cy cz</w:t>
      </w:r>
      <w:r w:rsidRPr="001F2548">
        <w:rPr>
          <w:rFonts w:ascii="Verdana" w:hAnsi="Verdana" w:cs="Verdana"/>
          <w:sz w:val="20"/>
          <w:szCs w:val="20"/>
        </w:rPr>
        <w:t>ł</w:t>
      </w:r>
      <w:r w:rsidRPr="001F2548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3AEFD639" w14:textId="77777777" w:rsidR="001F2548" w:rsidRPr="001F2548" w:rsidRDefault="001F2548" w:rsidP="005A6A49">
      <w:pPr>
        <w:autoSpaceDE w:val="0"/>
        <w:autoSpaceDN w:val="0"/>
        <w:spacing w:before="120"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 w:rsidRPr="001F2548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1DFA1669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1E3A7B7C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Oświadczenia dotyczące postanowień specyfikacji warunków zamówienia</w:t>
      </w:r>
    </w:p>
    <w:p w14:paraId="44A00682" w14:textId="77777777" w:rsidR="001F2548" w:rsidRPr="001F2548" w:rsidRDefault="001F2548" w:rsidP="005A6A49">
      <w:pPr>
        <w:spacing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</w:p>
    <w:p w14:paraId="4A26877C" w14:textId="6CAB1363" w:rsidR="001F2548" w:rsidRPr="001F2548" w:rsidRDefault="001F2548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CE48DC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1F2548">
        <w:rPr>
          <w:rFonts w:ascii="Verdana" w:hAnsi="Verdana"/>
          <w:sz w:val="20"/>
          <w:szCs w:val="20"/>
        </w:rPr>
        <w:t xml:space="preserve">i uzyskałem wszystkie niezbędne informacje </w:t>
      </w:r>
      <w:r w:rsidRPr="001F2548">
        <w:rPr>
          <w:rFonts w:ascii="Verdana" w:hAnsi="Verdana" w:cs="Arial"/>
          <w:sz w:val="20"/>
          <w:szCs w:val="20"/>
        </w:rPr>
        <w:t xml:space="preserve">do przygotowania oferty. </w:t>
      </w:r>
    </w:p>
    <w:p w14:paraId="1C06542D" w14:textId="60E87C67" w:rsidR="00B265D5" w:rsidRPr="00734325" w:rsidRDefault="001F2548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CE48DC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 w:cs="Arial"/>
          <w:sz w:val="20"/>
          <w:szCs w:val="20"/>
        </w:rPr>
        <w:t>specyfikacji warunków zamówienia.</w:t>
      </w:r>
    </w:p>
    <w:p w14:paraId="5A2A8507" w14:textId="681CF60E" w:rsidR="000870BE" w:rsidRPr="00514DD6" w:rsidRDefault="001F2548" w:rsidP="00514DD6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 w:cs="Arial"/>
          <w:sz w:val="20"/>
          <w:szCs w:val="20"/>
        </w:rPr>
        <w:t>Oświadczam, że załączone do specyfikacji warunków zamówienia projektowane postanowienia umowy zostały przeze mnie zaakceptowane bez zastrzeżeń i</w:t>
      </w:r>
      <w:r w:rsidR="00CE48DC">
        <w:rPr>
          <w:rFonts w:ascii="Verdana" w:hAnsi="Verdana" w:cs="Arial"/>
          <w:sz w:val="20"/>
          <w:szCs w:val="20"/>
        </w:rPr>
        <w:t xml:space="preserve"> </w:t>
      </w:r>
      <w:r w:rsidRPr="001F2548">
        <w:rPr>
          <w:rFonts w:ascii="Verdana" w:hAnsi="Verdana" w:cs="Arial"/>
          <w:sz w:val="20"/>
          <w:szCs w:val="20"/>
        </w:rPr>
        <w:t xml:space="preserve">zobowiązuję się w przypadku wyboru mojej oferty do zawarcia umowy w miejscu, </w:t>
      </w:r>
      <w:r w:rsidRPr="001F2548">
        <w:rPr>
          <w:rFonts w:ascii="Verdana" w:hAnsi="Verdana" w:cs="Arial"/>
          <w:sz w:val="20"/>
          <w:szCs w:val="20"/>
        </w:rPr>
        <w:lastRenderedPageBreak/>
        <w:t xml:space="preserve">terminie lub w sposób wskazany przez Zamawiającego. </w:t>
      </w:r>
    </w:p>
    <w:p w14:paraId="7D1B360E" w14:textId="7461BB86" w:rsidR="001604A5" w:rsidRPr="00B265D5" w:rsidRDefault="001604A5" w:rsidP="005A6A49">
      <w:pPr>
        <w:widowControl w:val="0"/>
        <w:numPr>
          <w:ilvl w:val="0"/>
          <w:numId w:val="1"/>
        </w:numPr>
        <w:suppressAutoHyphens/>
        <w:autoSpaceDE w:val="0"/>
        <w:spacing w:after="160" w:line="240" w:lineRule="auto"/>
        <w:rPr>
          <w:rFonts w:ascii="Verdana" w:hAnsi="Verdana"/>
          <w:sz w:val="20"/>
          <w:szCs w:val="20"/>
        </w:rPr>
      </w:pPr>
      <w:bookmarkStart w:id="3" w:name="_Hlk183696884"/>
      <w:r>
        <w:rPr>
          <w:rFonts w:ascii="Verdana" w:hAnsi="Verdana" w:cs="Arial"/>
          <w:sz w:val="20"/>
          <w:szCs w:val="20"/>
        </w:rPr>
        <w:t>Oświadczam, że zapoznałem się/zapoznałam się z przepisami zarządzenia nr 0050.1.</w:t>
      </w:r>
      <w:r w:rsidR="00CD69BD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26.2024 Burmistrza Szubina z dnia 25 września 2024 r. w sprawie procedury zgłoszeń wewnętrznych w Urzędzie Miejskim w Szubinie</w:t>
      </w:r>
      <w:r w:rsidR="00CD69BD">
        <w:rPr>
          <w:rFonts w:ascii="Verdana" w:hAnsi="Verdana" w:cs="Arial"/>
          <w:sz w:val="20"/>
          <w:szCs w:val="20"/>
        </w:rPr>
        <w:t xml:space="preserve"> </w:t>
      </w:r>
      <w:hyperlink r:id="rId8" w:history="1">
        <w:r w:rsidR="00CD69BD" w:rsidRPr="00FB1E90">
          <w:rPr>
            <w:rStyle w:val="Hipercze"/>
            <w:rFonts w:ascii="Verdana" w:hAnsi="Verdana" w:cs="Arial"/>
            <w:sz w:val="20"/>
            <w:szCs w:val="20"/>
          </w:rPr>
          <w:t>https://bip.szubin.pl/zarzadzenie/22720/zarzadzenie-nr-0050-1-226-2024</w:t>
        </w:r>
      </w:hyperlink>
      <w:r w:rsidR="00CD69BD">
        <w:rPr>
          <w:rFonts w:ascii="Verdana" w:hAnsi="Verdana" w:cs="Arial"/>
          <w:sz w:val="20"/>
          <w:szCs w:val="20"/>
        </w:rPr>
        <w:t xml:space="preserve"> </w:t>
      </w:r>
    </w:p>
    <w:bookmarkEnd w:id="3"/>
    <w:p w14:paraId="74EC8EE4" w14:textId="77777777" w:rsidR="001F2548" w:rsidRPr="001F2548" w:rsidRDefault="001F2548" w:rsidP="005A6A49">
      <w:pPr>
        <w:numPr>
          <w:ilvl w:val="0"/>
          <w:numId w:val="1"/>
        </w:numPr>
        <w:spacing w:after="0" w:line="240" w:lineRule="auto"/>
        <w:rPr>
          <w:rFonts w:ascii="Verdana" w:hAnsi="Verdana" w:cs="Mangal"/>
          <w:sz w:val="20"/>
          <w:szCs w:val="20"/>
          <w:lang w:eastAsia="en-US" w:bidi="en-US"/>
        </w:rPr>
      </w:pPr>
      <w:r w:rsidRPr="001F2548">
        <w:rPr>
          <w:rFonts w:ascii="Verdana" w:hAnsi="Verdana"/>
          <w:sz w:val="20"/>
          <w:szCs w:val="20"/>
          <w:lang w:eastAsia="en-US" w:bidi="en-US"/>
        </w:rPr>
        <w:t>Inne:</w:t>
      </w:r>
    </w:p>
    <w:p w14:paraId="3232C959" w14:textId="77777777" w:rsidR="001F2548" w:rsidRPr="001F2548" w:rsidRDefault="001F2548" w:rsidP="005A6A49">
      <w:pPr>
        <w:spacing w:after="0" w:line="240" w:lineRule="auto"/>
        <w:ind w:left="708"/>
        <w:rPr>
          <w:rFonts w:ascii="Verdana" w:hAnsi="Verdana" w:cs="Arial"/>
          <w:b/>
          <w:sz w:val="20"/>
          <w:szCs w:val="20"/>
        </w:rPr>
      </w:pPr>
      <w:r w:rsidRPr="001F2548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6163335F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trike/>
          <w:sz w:val="16"/>
          <w:szCs w:val="16"/>
        </w:rPr>
      </w:pPr>
      <w:r w:rsidRPr="001F2548">
        <w:rPr>
          <w:rFonts w:ascii="Verdana" w:hAnsi="Verdana" w:cs="Arial"/>
          <w:i/>
          <w:sz w:val="16"/>
          <w:szCs w:val="16"/>
        </w:rPr>
        <w:t>(np. wskazanie rejestrów i elektronicznych ogólnodostępnych baz danych)</w:t>
      </w:r>
    </w:p>
    <w:p w14:paraId="35B6ADC3" w14:textId="77777777" w:rsidR="001F2548" w:rsidRPr="001F2548" w:rsidRDefault="001F2548" w:rsidP="005A6A49">
      <w:pPr>
        <w:spacing w:after="0" w:line="240" w:lineRule="auto"/>
        <w:ind w:left="720"/>
        <w:rPr>
          <w:rFonts w:ascii="Verdana" w:hAnsi="Verdana" w:cs="Arial"/>
          <w:i/>
          <w:sz w:val="20"/>
          <w:szCs w:val="20"/>
        </w:rPr>
      </w:pPr>
    </w:p>
    <w:p w14:paraId="3C34DB0C" w14:textId="2F10DD91" w:rsidR="001F2548" w:rsidRPr="009139C1" w:rsidRDefault="001F2548" w:rsidP="005A6A49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9139C1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52C42098" w14:textId="77777777" w:rsidR="001F2548" w:rsidRPr="001F2548" w:rsidRDefault="001F2548" w:rsidP="005A6A49">
      <w:pPr>
        <w:rPr>
          <w:rFonts w:ascii="Verdana" w:hAnsi="Verdana" w:cs="Arial"/>
          <w:iCs/>
          <w:sz w:val="16"/>
          <w:szCs w:val="16"/>
        </w:rPr>
      </w:pPr>
      <w:r w:rsidRPr="001F2548">
        <w:rPr>
          <w:rFonts w:ascii="Verdana" w:hAnsi="Verdana" w:cs="Arial"/>
          <w:i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233AC3" w14:textId="77777777" w:rsidR="001F2548" w:rsidRPr="001F2548" w:rsidRDefault="001F2548" w:rsidP="005A6A49">
      <w:pPr>
        <w:rPr>
          <w:rFonts w:ascii="Verdana" w:hAnsi="Verdana" w:cs="Arial"/>
          <w:iCs/>
          <w:sz w:val="16"/>
          <w:szCs w:val="16"/>
        </w:rPr>
      </w:pPr>
      <w:r w:rsidRPr="001F2548">
        <w:rPr>
          <w:rFonts w:ascii="Verdana" w:hAnsi="Verdana" w:cs="Arial"/>
          <w:iCs/>
          <w:sz w:val="16"/>
          <w:szCs w:val="16"/>
        </w:rPr>
        <w:t>* Skreślić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79238FB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 w:rsidRPr="001F2548">
        <w:rPr>
          <w:rFonts w:ascii="Verdana" w:hAnsi="Verdana" w:cs="Arial"/>
          <w:b/>
          <w:bCs/>
          <w:sz w:val="20"/>
          <w:szCs w:val="20"/>
          <w:lang w:bidi="en-US"/>
        </w:rPr>
        <w:t>Dokumenty</w:t>
      </w:r>
    </w:p>
    <w:p w14:paraId="6FA0F5D5" w14:textId="77777777" w:rsidR="001F2548" w:rsidRPr="001F2548" w:rsidRDefault="001F2548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F2548">
        <w:rPr>
          <w:rFonts w:ascii="Verdana" w:hAnsi="Verdana"/>
          <w:b/>
          <w:bCs/>
          <w:sz w:val="20"/>
          <w:szCs w:val="20"/>
        </w:rPr>
        <w:t>Wraz z ofertą Wykonawca składa oświadczenia i dokumenty wymienione w SWZ</w:t>
      </w:r>
      <w:r w:rsidRPr="001F2548">
        <w:rPr>
          <w:rFonts w:ascii="Verdana" w:hAnsi="Verdana"/>
          <w:sz w:val="20"/>
          <w:szCs w:val="20"/>
        </w:rPr>
        <w:t xml:space="preserve"> zgodnie z </w:t>
      </w:r>
      <w:r w:rsidRPr="001F2548">
        <w:rPr>
          <w:rFonts w:ascii="Verdana" w:hAnsi="Verdana" w:cs="TimesNewRoman,Bold"/>
          <w:bCs/>
          <w:sz w:val="20"/>
          <w:szCs w:val="20"/>
        </w:rPr>
        <w:t>rozporządzeniem Ministra Rozwoju, Pracy i Technologii</w:t>
      </w:r>
      <w:r w:rsidRPr="001F2548">
        <w:rPr>
          <w:rFonts w:ascii="Verdana" w:hAnsi="Verdana" w:cs="TimesNewRoman"/>
          <w:sz w:val="20"/>
          <w:szCs w:val="20"/>
        </w:rPr>
        <w:t xml:space="preserve"> z dnia 23 grudnia 2020 r.</w:t>
      </w:r>
      <w:r w:rsidRPr="001F2548">
        <w:rPr>
          <w:rFonts w:ascii="Verdana" w:hAnsi="Verdana" w:cs="TimesNewRoman,Bold"/>
          <w:bCs/>
          <w:sz w:val="20"/>
          <w:szCs w:val="20"/>
        </w:rPr>
        <w:t xml:space="preserve"> w sprawie podmiotowych środków dowodowych oraz innych dokumentów lub oświadczeń, jakich może żądać zamawiający od wykonawcy w postępowaniu o udzielenie zamówienia.</w:t>
      </w:r>
    </w:p>
    <w:p w14:paraId="0D03E7DD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69E2C9F2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3C6A3FC0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531C85BC" w14:textId="77777777" w:rsidR="001F2548" w:rsidRPr="005836BA" w:rsidRDefault="001F2548" w:rsidP="005A6A49">
      <w:pPr>
        <w:spacing w:after="0"/>
        <w:rPr>
          <w:rFonts w:ascii="Verdana" w:hAnsi="Verdana"/>
          <w:sz w:val="16"/>
          <w:szCs w:val="16"/>
        </w:rPr>
      </w:pPr>
      <w:r w:rsidRPr="005836BA">
        <w:rPr>
          <w:rFonts w:ascii="Verdana" w:hAnsi="Verdana"/>
          <w:sz w:val="16"/>
          <w:szCs w:val="16"/>
          <w:vertAlign w:val="superscript"/>
        </w:rPr>
        <w:t>1</w:t>
      </w:r>
      <w:r w:rsidRPr="005836BA">
        <w:rPr>
          <w:rFonts w:ascii="Verdana" w:hAnsi="Verdana"/>
          <w:sz w:val="16"/>
          <w:szCs w:val="16"/>
        </w:rPr>
        <w:t>wypełnić, jeśli dotyczy</w:t>
      </w:r>
    </w:p>
    <w:p w14:paraId="2AC371A7" w14:textId="77777777" w:rsidR="005836BA" w:rsidRDefault="001F2548" w:rsidP="005A6A49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5836BA">
        <w:rPr>
          <w:rFonts w:ascii="Verdana" w:hAnsi="Verdana"/>
          <w:sz w:val="16"/>
          <w:szCs w:val="16"/>
          <w:vertAlign w:val="superscript"/>
          <w:lang w:bidi="en-US"/>
        </w:rPr>
        <w:t>2</w:t>
      </w:r>
      <w:r w:rsidRPr="005836BA">
        <w:rPr>
          <w:rFonts w:ascii="Verdana" w:hAnsi="Verdana"/>
          <w:sz w:val="16"/>
          <w:szCs w:val="16"/>
          <w:lang w:bidi="en-US"/>
        </w:rPr>
        <w:t>niepotrzebne skreślić</w:t>
      </w:r>
      <w:r w:rsidRPr="001F2548">
        <w:rPr>
          <w:rFonts w:ascii="Verdana" w:hAnsi="Verdana" w:cs="Arial"/>
          <w:b/>
          <w:sz w:val="20"/>
          <w:szCs w:val="20"/>
        </w:rPr>
        <w:t xml:space="preserve">     </w:t>
      </w:r>
    </w:p>
    <w:p w14:paraId="1CD6EFD8" w14:textId="5475156A" w:rsidR="001F2548" w:rsidRPr="005836BA" w:rsidRDefault="001F2548" w:rsidP="005A6A49">
      <w:pPr>
        <w:spacing w:after="0" w:line="240" w:lineRule="auto"/>
        <w:rPr>
          <w:rFonts w:ascii="Verdana" w:hAnsi="Verdana"/>
          <w:sz w:val="16"/>
          <w:szCs w:val="16"/>
          <w:lang w:bidi="en-US"/>
        </w:rPr>
      </w:pPr>
      <w:r w:rsidRPr="001F2548">
        <w:rPr>
          <w:rFonts w:ascii="Verdana" w:hAnsi="Verdana" w:cs="Arial"/>
          <w:b/>
          <w:sz w:val="20"/>
          <w:szCs w:val="20"/>
        </w:rPr>
        <w:t xml:space="preserve">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F2548" w:rsidRPr="001F2548" w14:paraId="4FE90279" w14:textId="77777777" w:rsidTr="00A049D9">
        <w:tc>
          <w:tcPr>
            <w:tcW w:w="9210" w:type="dxa"/>
            <w:shd w:val="clear" w:color="auto" w:fill="auto"/>
          </w:tcPr>
          <w:p w14:paraId="7CBBE910" w14:textId="77777777" w:rsidR="001F2548" w:rsidRPr="00DA2DB6" w:rsidRDefault="001F2548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</w:tbl>
    <w:p w14:paraId="3910B8F2" w14:textId="77777777" w:rsidR="001F2548" w:rsidRPr="001F2548" w:rsidRDefault="001F2548" w:rsidP="005A6A49">
      <w:pPr>
        <w:spacing w:after="0" w:line="240" w:lineRule="auto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5193DF59" w14:textId="77777777" w:rsidR="001F2548" w:rsidRPr="001F2548" w:rsidRDefault="001F2548" w:rsidP="005A6A4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A86DEA0" w14:textId="77777777" w:rsidR="007B1E54" w:rsidRDefault="007B1E54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7453258F" w14:textId="77777777" w:rsidR="007B1E54" w:rsidRDefault="007B1E54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62E6CAEB" w14:textId="77777777" w:rsidR="007B1E54" w:rsidRDefault="007B1E54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1CEAFA6F" w14:textId="4A1B2570" w:rsidR="008B7188" w:rsidRPr="00E40BC4" w:rsidRDefault="008B7188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5530D378" w14:textId="4D2D7EAE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561BC1D" w14:textId="717A9BBE" w:rsidR="00B265D5" w:rsidRDefault="00B265D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EAF2541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A61C08A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4C40C47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FBEF7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81D4C3" w14:textId="77777777" w:rsidR="00734325" w:rsidRDefault="00734325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60EA06" w14:textId="5FFEC4B7" w:rsidR="0054033A" w:rsidRDefault="0054033A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CD86D5" w14:textId="77777777" w:rsidR="0054033A" w:rsidRDefault="0054033A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676A766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3E5A84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E24E904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248CD56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D147933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591AFDB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FCA6AD1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123B3C6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0B183ECF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85A96A7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53F0203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B7310C9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A5FB5FD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2016114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05BFFC0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8AB6B70" w14:textId="77777777" w:rsidR="00E96CDB" w:rsidRDefault="00E96CDB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F7E7914" w14:textId="61F7F85D" w:rsidR="00D65BD7" w:rsidRDefault="00D65BD7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A1D50A" w14:textId="72677399" w:rsidR="00960AA1" w:rsidRPr="00DA2DB6" w:rsidRDefault="00960AA1" w:rsidP="005A6A49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A20000"/>
          <w:sz w:val="20"/>
          <w:szCs w:val="20"/>
          <w:lang w:val="pl-PL"/>
        </w:rPr>
      </w:pPr>
      <w:r w:rsidRPr="00DA2DB6">
        <w:rPr>
          <w:rFonts w:ascii="Verdana" w:hAnsi="Verdana" w:cs="Arial"/>
          <w:b/>
          <w:bCs/>
          <w:i/>
          <w:iCs/>
          <w:color w:val="A20000"/>
          <w:sz w:val="36"/>
          <w:szCs w:val="36"/>
          <w:lang w:val="pl-PL"/>
        </w:rPr>
        <w:t>CZĘŚĆ I</w:t>
      </w:r>
    </w:p>
    <w:p w14:paraId="5DCF32A1" w14:textId="37A6A7C0" w:rsidR="006A6027" w:rsidRPr="00DA2DB6" w:rsidRDefault="00960AA1" w:rsidP="005A6A4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A20000"/>
          <w:sz w:val="36"/>
          <w:szCs w:val="36"/>
          <w:lang w:val="pl-PL"/>
        </w:rPr>
      </w:pPr>
      <w:r w:rsidRPr="00DA2DB6">
        <w:rPr>
          <w:rFonts w:ascii="Verdana" w:hAnsi="Verdana" w:cs="Arial"/>
          <w:b/>
          <w:bCs/>
          <w:i/>
          <w:iCs/>
          <w:color w:val="A2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 w:rsidP="005A6A49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1E06686A" w14:textId="77777777" w:rsidR="005729D3" w:rsidRPr="00402955" w:rsidRDefault="005729D3" w:rsidP="005A6A49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lastRenderedPageBreak/>
        <w:t>Data………….</w:t>
      </w:r>
    </w:p>
    <w:p w14:paraId="76E05DFB" w14:textId="77777777" w:rsidR="005729D3" w:rsidRPr="00402955" w:rsidRDefault="005729D3" w:rsidP="005A6A49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t>Zamawiający:</w:t>
      </w:r>
    </w:p>
    <w:p w14:paraId="18825E39" w14:textId="77777777" w:rsidR="005729D3" w:rsidRPr="00402955" w:rsidRDefault="005729D3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5C6563E2" w14:textId="77777777" w:rsidR="005729D3" w:rsidRPr="00402955" w:rsidRDefault="005729D3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38B5B144" w14:textId="77777777" w:rsidR="005729D3" w:rsidRPr="00402955" w:rsidRDefault="005729D3" w:rsidP="005A6A49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  <w:r w:rsidRPr="00402955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2D5E4137" w14:textId="77777777" w:rsidR="005729D3" w:rsidRPr="00402955" w:rsidRDefault="005729D3" w:rsidP="005A6A49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402955">
        <w:rPr>
          <w:rFonts w:ascii="Verdana" w:hAnsi="Verdana" w:cs="Arial"/>
          <w:b/>
          <w:sz w:val="20"/>
          <w:szCs w:val="20"/>
        </w:rPr>
        <w:t>Wykonawca</w:t>
      </w:r>
      <w:r w:rsidRPr="00402955">
        <w:rPr>
          <w:rFonts w:ascii="Verdana" w:hAnsi="Verdana" w:cs="Arial"/>
          <w:b/>
          <w:sz w:val="20"/>
          <w:szCs w:val="20"/>
        </w:rPr>
        <w:tab/>
      </w:r>
      <w:r w:rsidRPr="00402955">
        <w:rPr>
          <w:rFonts w:ascii="Verdana" w:hAnsi="Verdana" w:cs="Arial"/>
          <w:b/>
          <w:sz w:val="20"/>
          <w:szCs w:val="20"/>
        </w:rPr>
        <w:tab/>
      </w:r>
    </w:p>
    <w:p w14:paraId="13F8A7B6" w14:textId="77777777" w:rsidR="005729D3" w:rsidRPr="00402955" w:rsidRDefault="005729D3" w:rsidP="005A6A49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40295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4546A498" w14:textId="77777777" w:rsidR="005729D3" w:rsidRPr="00402955" w:rsidRDefault="005729D3" w:rsidP="005A6A49">
      <w:pPr>
        <w:ind w:right="5953"/>
        <w:rPr>
          <w:rFonts w:ascii="Verdana" w:hAnsi="Verdana" w:cs="Arial"/>
          <w:i/>
          <w:sz w:val="20"/>
          <w:szCs w:val="20"/>
        </w:rPr>
      </w:pPr>
      <w:r w:rsidRPr="00402955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0295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402955">
        <w:rPr>
          <w:rFonts w:ascii="Verdana" w:hAnsi="Verdana" w:cs="Arial"/>
          <w:i/>
          <w:sz w:val="20"/>
          <w:szCs w:val="20"/>
        </w:rPr>
        <w:t>)</w:t>
      </w:r>
    </w:p>
    <w:p w14:paraId="42252CE4" w14:textId="77777777" w:rsidR="005729D3" w:rsidRPr="00402955" w:rsidRDefault="005729D3" w:rsidP="005A6A49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402955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27380038" w14:textId="77777777" w:rsidR="005729D3" w:rsidRPr="00402955" w:rsidRDefault="005729D3" w:rsidP="005A6A4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402955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2A6D3292" w14:textId="77777777" w:rsidR="005729D3" w:rsidRPr="00402955" w:rsidRDefault="005729D3" w:rsidP="005A6A49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402955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3A39D6CB" w14:textId="77777777" w:rsidR="005729D3" w:rsidRPr="00402955" w:rsidRDefault="005729D3" w:rsidP="005A6A49">
      <w:pPr>
        <w:spacing w:after="120"/>
        <w:rPr>
          <w:rFonts w:ascii="Arial" w:hAnsi="Arial" w:cs="Arial"/>
          <w:b/>
          <w:u w:val="single"/>
        </w:rPr>
      </w:pPr>
    </w:p>
    <w:p w14:paraId="5DA2E0EA" w14:textId="77777777" w:rsidR="00734325" w:rsidRPr="00D9586F" w:rsidRDefault="00734325" w:rsidP="005A6A49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63928288"/>
      <w:r>
        <w:rPr>
          <w:rFonts w:ascii="Arial" w:hAnsi="Arial" w:cs="Arial"/>
          <w:b/>
          <w:u w:val="single"/>
        </w:rPr>
        <w:t>*</w:t>
      </w: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C9B6572" w14:textId="77777777" w:rsidR="00734325" w:rsidRPr="00D9586F" w:rsidRDefault="00734325" w:rsidP="005A6A49">
      <w:pPr>
        <w:spacing w:after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8FAA99" w14:textId="77777777" w:rsidR="00734325" w:rsidRPr="00A22DCF" w:rsidRDefault="00734325" w:rsidP="005A6A49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2905D71" w14:textId="77777777" w:rsidR="00734325" w:rsidRPr="00262D61" w:rsidRDefault="00734325" w:rsidP="005A6A49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75D71D3" w14:textId="77777777" w:rsidR="00734325" w:rsidRPr="00B71D76" w:rsidRDefault="00734325" w:rsidP="005A6A49">
      <w:pPr>
        <w:spacing w:after="0"/>
        <w:rPr>
          <w:rFonts w:ascii="Arial" w:hAnsi="Arial" w:cs="Arial"/>
          <w:sz w:val="21"/>
          <w:szCs w:val="21"/>
        </w:rPr>
      </w:pPr>
    </w:p>
    <w:p w14:paraId="76E46C5A" w14:textId="0CE02144" w:rsidR="00734325" w:rsidRPr="00B71D76" w:rsidRDefault="00734325" w:rsidP="005A6A49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5" w:name="_Hlk158801580"/>
      <w:r w:rsidRPr="00B71D7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bookmarkStart w:id="6" w:name="_Hlk183697281"/>
      <w:r w:rsidR="006F2DEE">
        <w:rPr>
          <w:rFonts w:ascii="Arial" w:hAnsi="Arial" w:cs="Arial"/>
          <w:b/>
          <w:bCs/>
          <w:sz w:val="20"/>
          <w:szCs w:val="20"/>
        </w:rPr>
        <w:t>Opracowanie</w:t>
      </w:r>
      <w:r w:rsidR="00514DD6" w:rsidRPr="00514DD6">
        <w:rPr>
          <w:rFonts w:ascii="Arial" w:hAnsi="Arial" w:cs="Arial"/>
          <w:b/>
          <w:bCs/>
          <w:sz w:val="20"/>
          <w:szCs w:val="20"/>
        </w:rPr>
        <w:t xml:space="preserve"> </w:t>
      </w:r>
      <w:r w:rsidR="00D011F6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514DD6" w:rsidRPr="00514DD6">
        <w:rPr>
          <w:rFonts w:ascii="Arial" w:hAnsi="Arial" w:cs="Arial"/>
          <w:b/>
          <w:bCs/>
          <w:sz w:val="20"/>
          <w:szCs w:val="20"/>
        </w:rPr>
        <w:t>planu ogólnego gminy Szubin</w:t>
      </w:r>
      <w:bookmarkEnd w:id="6"/>
      <w:r w:rsidR="00514DD6" w:rsidRPr="00514D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1D76">
        <w:rPr>
          <w:rFonts w:ascii="Arial" w:hAnsi="Arial" w:cs="Arial"/>
          <w:sz w:val="20"/>
          <w:szCs w:val="20"/>
        </w:rPr>
        <w:t xml:space="preserve">prowadzonego przez </w:t>
      </w:r>
      <w:r w:rsidRPr="00B71D76">
        <w:rPr>
          <w:rFonts w:ascii="Arial" w:hAnsi="Arial" w:cs="Arial"/>
          <w:b/>
          <w:bCs/>
          <w:sz w:val="20"/>
          <w:szCs w:val="20"/>
        </w:rPr>
        <w:t>Gminę Szubin</w:t>
      </w:r>
      <w:r w:rsidRPr="00B71D76">
        <w:rPr>
          <w:rFonts w:ascii="Arial" w:hAnsi="Arial" w:cs="Arial"/>
          <w:i/>
          <w:sz w:val="20"/>
          <w:szCs w:val="20"/>
        </w:rPr>
        <w:t xml:space="preserve">, </w:t>
      </w:r>
      <w:r w:rsidRPr="00B71D76">
        <w:rPr>
          <w:rFonts w:ascii="Arial" w:hAnsi="Arial" w:cs="Arial"/>
          <w:sz w:val="20"/>
          <w:szCs w:val="20"/>
        </w:rPr>
        <w:t>oświadczam, co następuje:</w:t>
      </w:r>
    </w:p>
    <w:bookmarkEnd w:id="5"/>
    <w:p w14:paraId="341D9FD6" w14:textId="77777777" w:rsidR="00734325" w:rsidRPr="00C52A26" w:rsidRDefault="00734325" w:rsidP="005A6A49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F899C99" w14:textId="77777777" w:rsidR="00734325" w:rsidRPr="001448FB" w:rsidRDefault="00734325" w:rsidP="005A6A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D497AD8" w14:textId="77777777" w:rsidR="00734325" w:rsidRPr="00C66CCA" w:rsidRDefault="00734325" w:rsidP="005A6A49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56FA5B40" w14:textId="77777777" w:rsidR="00734325" w:rsidRPr="00C66CCA" w:rsidRDefault="00734325" w:rsidP="005A6A4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5D8B9B96" w14:textId="77777777" w:rsidR="00734325" w:rsidRPr="00C66CCA" w:rsidRDefault="00734325" w:rsidP="005A6A4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16"/>
          <w:szCs w:val="16"/>
          <w:lang w:val="pl-PL"/>
        </w:rPr>
      </w:pPr>
      <w:bookmarkStart w:id="7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</w:t>
      </w:r>
      <w:r w:rsidRPr="00C66CCA">
        <w:rPr>
          <w:rFonts w:ascii="Arial" w:hAnsi="Arial" w:cs="Arial"/>
          <w:sz w:val="21"/>
          <w:szCs w:val="21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4FDCB490" w14:textId="77777777" w:rsidR="00734325" w:rsidRPr="0075087A" w:rsidRDefault="00734325" w:rsidP="005A6A49">
      <w:pPr>
        <w:pStyle w:val="NormalnyWeb"/>
        <w:numPr>
          <w:ilvl w:val="0"/>
          <w:numId w:val="32"/>
        </w:numPr>
        <w:spacing w:before="0" w:beforeAutospacing="0" w:after="0" w:line="360" w:lineRule="auto"/>
        <w:ind w:left="714" w:hanging="357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bookmarkStart w:id="8" w:name="_Hlk158814936"/>
      <w:r w:rsidRPr="009C0AD6">
        <w:rPr>
          <w:rFonts w:ascii="Arial" w:hAnsi="Arial" w:cs="Arial"/>
          <w:iCs/>
          <w:color w:val="222222"/>
          <w:sz w:val="21"/>
          <w:szCs w:val="21"/>
          <w:lang w:val="pl-PL"/>
        </w:rPr>
        <w:t>Dz.U. z 2024 r., poz. 507</w:t>
      </w:r>
      <w:bookmarkEnd w:id="8"/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1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6107E7CE" w14:textId="77777777" w:rsidR="00734325" w:rsidRPr="00C66CCA" w:rsidRDefault="00734325" w:rsidP="005A6A49">
      <w:pPr>
        <w:pStyle w:val="NormalnyWeb"/>
        <w:spacing w:before="0" w:beforeAutospacing="0" w:after="0" w:line="360" w:lineRule="auto"/>
        <w:ind w:left="714" w:firstLine="0"/>
        <w:rPr>
          <w:rFonts w:ascii="Arial" w:hAnsi="Arial" w:cs="Arial"/>
          <w:sz w:val="21"/>
          <w:szCs w:val="21"/>
          <w:lang w:val="pl-PL"/>
        </w:rPr>
      </w:pPr>
    </w:p>
    <w:p w14:paraId="0754AE78" w14:textId="77777777" w:rsidR="00734325" w:rsidRPr="00E31C06" w:rsidRDefault="00734325" w:rsidP="005A6A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6B5E2E5" w14:textId="77777777" w:rsidR="00734325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ACE58F7" w14:textId="1C797189" w:rsidR="00734325" w:rsidRPr="00BD1427" w:rsidRDefault="00B36597" w:rsidP="005A6A4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olor w:val="0070C0"/>
          <w:sz w:val="20"/>
          <w:szCs w:val="20"/>
          <w:lang w:val="pl-PL"/>
        </w:rPr>
      </w:pPr>
      <w:bookmarkStart w:id="9" w:name="_Hlk99016333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734325"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="00734325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 wykonawca/ wykonawca wspólnie ubiegający się o zamówienie</w:t>
      </w:r>
      <w:r w:rsidR="00734325"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oraz wykonawca, </w:t>
      </w:r>
      <w:r w:rsidR="00734325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który polega na zdolnościach lub sytuacji  podmiotów udostepniających zasoby</w:t>
      </w:r>
      <w:r w:rsidR="00734325"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</w:t>
      </w:r>
      <w:r w:rsidR="00734325"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7937B32D" w14:textId="77777777" w:rsidR="00734325" w:rsidRDefault="00734325" w:rsidP="005A6A49">
      <w:pPr>
        <w:spacing w:line="360" w:lineRule="auto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>:</w:t>
      </w:r>
    </w:p>
    <w:p w14:paraId="68E1AF12" w14:textId="22F14091" w:rsidR="00734325" w:rsidRPr="00A83664" w:rsidRDefault="00734325" w:rsidP="005A6A49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sz w:val="21"/>
          <w:szCs w:val="21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samodzielnie w zakresie ………….. </w:t>
      </w:r>
      <w:r w:rsidRPr="00E577EC">
        <w:rPr>
          <w:rFonts w:ascii="Arial" w:hAnsi="Arial" w:cs="Arial"/>
          <w:i/>
          <w:sz w:val="16"/>
          <w:szCs w:val="16"/>
          <w:lang w:val="pl-PL"/>
        </w:rPr>
        <w:t xml:space="preserve">(wskazać dokument i właściwą jednostkę redakcyjną dokumentu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tj.  </w:t>
      </w:r>
      <w:r w:rsidRPr="00DA2DB6">
        <w:rPr>
          <w:rFonts w:ascii="Arial" w:hAnsi="Arial" w:cs="Arial"/>
          <w:i/>
          <w:color w:val="A20000"/>
          <w:sz w:val="16"/>
          <w:szCs w:val="16"/>
        </w:rPr>
        <w:t xml:space="preserve">pkt.  </w:t>
      </w:r>
      <w:r w:rsidR="007C7333">
        <w:rPr>
          <w:rFonts w:ascii="Arial" w:hAnsi="Arial" w:cs="Arial"/>
          <w:i/>
          <w:color w:val="A20000"/>
          <w:sz w:val="16"/>
          <w:szCs w:val="16"/>
        </w:rPr>
        <w:t>16.2.</w:t>
      </w:r>
      <w:r w:rsidR="003F5B12">
        <w:rPr>
          <w:rFonts w:ascii="Arial" w:hAnsi="Arial" w:cs="Arial"/>
          <w:i/>
          <w:color w:val="A20000"/>
          <w:sz w:val="16"/>
          <w:szCs w:val="16"/>
        </w:rPr>
        <w:t>,</w:t>
      </w:r>
      <w:r w:rsidR="00FD448F">
        <w:rPr>
          <w:rFonts w:ascii="Arial" w:hAnsi="Arial" w:cs="Arial"/>
          <w:i/>
          <w:color w:val="A20000"/>
          <w:sz w:val="16"/>
          <w:szCs w:val="16"/>
        </w:rPr>
        <w:t xml:space="preserve"> 16.3.1</w:t>
      </w:r>
      <w:r w:rsidR="007C7333">
        <w:rPr>
          <w:rFonts w:ascii="Arial" w:hAnsi="Arial" w:cs="Arial"/>
          <w:i/>
          <w:color w:val="A20000"/>
          <w:sz w:val="16"/>
          <w:szCs w:val="16"/>
        </w:rPr>
        <w:t xml:space="preserve"> </w:t>
      </w:r>
      <w:proofErr w:type="spellStart"/>
      <w:r w:rsidR="007C7333">
        <w:rPr>
          <w:rFonts w:ascii="Arial" w:hAnsi="Arial" w:cs="Arial"/>
          <w:i/>
          <w:color w:val="A20000"/>
          <w:sz w:val="16"/>
          <w:szCs w:val="16"/>
        </w:rPr>
        <w:t>i</w:t>
      </w:r>
      <w:proofErr w:type="spellEnd"/>
      <w:r w:rsidR="007C7333">
        <w:rPr>
          <w:rFonts w:ascii="Arial" w:hAnsi="Arial" w:cs="Arial"/>
          <w:i/>
          <w:color w:val="A20000"/>
          <w:sz w:val="16"/>
          <w:szCs w:val="16"/>
        </w:rPr>
        <w:t>/</w:t>
      </w:r>
      <w:proofErr w:type="spellStart"/>
      <w:r w:rsidR="007C7333">
        <w:rPr>
          <w:rFonts w:ascii="Arial" w:hAnsi="Arial" w:cs="Arial"/>
          <w:i/>
          <w:color w:val="A20000"/>
          <w:sz w:val="16"/>
          <w:szCs w:val="16"/>
        </w:rPr>
        <w:t>lub</w:t>
      </w:r>
      <w:proofErr w:type="spellEnd"/>
      <w:r w:rsidR="007C7333">
        <w:rPr>
          <w:rFonts w:ascii="Arial" w:hAnsi="Arial" w:cs="Arial"/>
          <w:i/>
          <w:color w:val="A20000"/>
          <w:sz w:val="16"/>
          <w:szCs w:val="16"/>
        </w:rPr>
        <w:t xml:space="preserve">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16.</w:t>
      </w:r>
      <w:r w:rsidR="00FD448F">
        <w:rPr>
          <w:rFonts w:ascii="Arial" w:hAnsi="Arial" w:cs="Arial"/>
          <w:i/>
          <w:color w:val="A20000"/>
          <w:sz w:val="16"/>
          <w:szCs w:val="16"/>
          <w:lang w:val="pl-PL"/>
        </w:rPr>
        <w:t>3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.</w:t>
      </w:r>
      <w:r w:rsidR="00514DD6">
        <w:rPr>
          <w:rFonts w:ascii="Arial" w:hAnsi="Arial" w:cs="Arial"/>
          <w:i/>
          <w:color w:val="A20000"/>
          <w:sz w:val="16"/>
          <w:szCs w:val="16"/>
          <w:lang w:val="pl-PL"/>
        </w:rPr>
        <w:t>2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  SWZ </w:t>
      </w:r>
      <w:r w:rsidRPr="00A83664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bookmarkEnd w:id="9"/>
      <w:r w:rsidRPr="00A83664">
        <w:rPr>
          <w:rFonts w:ascii="Arial" w:hAnsi="Arial" w:cs="Arial"/>
          <w:sz w:val="16"/>
          <w:szCs w:val="16"/>
          <w:lang w:val="pl-PL"/>
        </w:rPr>
        <w:t>,</w:t>
      </w:r>
    </w:p>
    <w:p w14:paraId="35062AC5" w14:textId="19EA574B" w:rsidR="00734325" w:rsidRPr="00A83664" w:rsidRDefault="00734325" w:rsidP="005A6A49">
      <w:pPr>
        <w:pStyle w:val="Akapitzlist"/>
        <w:numPr>
          <w:ilvl w:val="1"/>
          <w:numId w:val="32"/>
        </w:numPr>
        <w:spacing w:line="360" w:lineRule="auto"/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</w:pPr>
      <w:r w:rsidRPr="00A83664">
        <w:rPr>
          <w:rFonts w:ascii="Arial" w:hAnsi="Arial" w:cs="Arial"/>
          <w:sz w:val="21"/>
          <w:szCs w:val="21"/>
          <w:lang w:val="pl-PL"/>
        </w:rPr>
        <w:t xml:space="preserve"> polegając na zdolnościach wykonawcy wspólnie ubiegającego się o zamówienie ……………………………………………………..</w:t>
      </w:r>
      <w:r w:rsidRPr="00A83664">
        <w:rPr>
          <w:rFonts w:ascii="Arial" w:hAnsi="Arial" w:cs="Arial"/>
          <w:sz w:val="16"/>
          <w:szCs w:val="16"/>
          <w:lang w:val="pl-PL"/>
        </w:rPr>
        <w:t xml:space="preserve"> </w:t>
      </w:r>
      <w:r w:rsidRPr="00A83664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(nazwa podmiotu)</w:t>
      </w:r>
      <w:r w:rsidRPr="00A83664">
        <w:rPr>
          <w:rFonts w:ascii="Arial" w:hAnsi="Arial" w:cs="Arial"/>
          <w:color w:val="4472C4" w:themeColor="accent1"/>
          <w:sz w:val="21"/>
          <w:szCs w:val="21"/>
          <w:lang w:val="pl-PL"/>
        </w:rPr>
        <w:t xml:space="preserve"> </w:t>
      </w:r>
      <w:r w:rsidRPr="00A83664">
        <w:rPr>
          <w:rFonts w:ascii="Arial" w:hAnsi="Arial" w:cs="Arial"/>
          <w:sz w:val="21"/>
          <w:szCs w:val="21"/>
          <w:lang w:val="pl-PL"/>
        </w:rPr>
        <w:t xml:space="preserve">w zakresie ………… </w:t>
      </w:r>
      <w:r w:rsidRPr="00A83664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pkt. </w:t>
      </w:r>
      <w:r w:rsidR="007C7333">
        <w:rPr>
          <w:rFonts w:ascii="Arial" w:hAnsi="Arial" w:cs="Arial"/>
          <w:i/>
          <w:color w:val="A20000"/>
          <w:sz w:val="16"/>
          <w:szCs w:val="16"/>
          <w:lang w:val="pl-PL"/>
        </w:rPr>
        <w:t>16.2.</w:t>
      </w:r>
      <w:r w:rsidR="003F5B12">
        <w:rPr>
          <w:rFonts w:ascii="Arial" w:hAnsi="Arial" w:cs="Arial"/>
          <w:i/>
          <w:color w:val="A20000"/>
          <w:sz w:val="16"/>
          <w:szCs w:val="16"/>
          <w:lang w:val="pl-PL"/>
        </w:rPr>
        <w:t>,</w:t>
      </w:r>
      <w:r w:rsidR="00FD448F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 16.3.1. </w:t>
      </w:r>
      <w:r w:rsidR="007C7333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.i/lub 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16.</w:t>
      </w:r>
      <w:r w:rsidR="000C4D4A">
        <w:rPr>
          <w:rFonts w:ascii="Arial" w:hAnsi="Arial" w:cs="Arial"/>
          <w:i/>
          <w:color w:val="A20000"/>
          <w:sz w:val="16"/>
          <w:szCs w:val="16"/>
          <w:lang w:val="pl-PL"/>
        </w:rPr>
        <w:t>3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.</w:t>
      </w:r>
      <w:r w:rsidR="001212E5"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>2</w:t>
      </w:r>
      <w:r w:rsidRPr="00DA2DB6">
        <w:rPr>
          <w:rFonts w:ascii="Arial" w:hAnsi="Arial" w:cs="Arial"/>
          <w:i/>
          <w:color w:val="A20000"/>
          <w:sz w:val="16"/>
          <w:szCs w:val="16"/>
          <w:lang w:val="pl-PL"/>
        </w:rPr>
        <w:t xml:space="preserve"> SWZ </w:t>
      </w:r>
      <w:r w:rsidRPr="00A83664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postępowaniu),</w:t>
      </w:r>
    </w:p>
    <w:p w14:paraId="44FBAC6A" w14:textId="77777777" w:rsidR="00734325" w:rsidRPr="004D7E48" w:rsidRDefault="00734325" w:rsidP="005A6A4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6123F52" w14:textId="77777777" w:rsidR="00734325" w:rsidRPr="0075087A" w:rsidRDefault="00734325" w:rsidP="005A6A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10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0"/>
    <w:p w14:paraId="0513D3FB" w14:textId="77777777" w:rsidR="00734325" w:rsidRDefault="00734325" w:rsidP="005A6A49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4B7F795" w14:textId="77777777" w:rsidR="00734325" w:rsidRPr="002E0E61" w:rsidRDefault="00734325" w:rsidP="005A6A4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0A20033" w14:textId="77777777" w:rsidR="00734325" w:rsidRPr="00AA336E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1EE5BAC" w14:textId="77777777" w:rsidR="00734325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03FC9B4" w14:textId="77777777" w:rsidR="00734325" w:rsidRPr="00AA336E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29B2C3" w14:textId="77777777" w:rsidR="00734325" w:rsidRPr="00A22DCF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CBBE1C5" w14:textId="77777777" w:rsidR="00734325" w:rsidRDefault="00734325" w:rsidP="005A6A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ED11104" w14:textId="77777777" w:rsidR="00734325" w:rsidRDefault="00734325" w:rsidP="005A6A4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586A71C" w14:textId="77777777" w:rsidR="00734325" w:rsidRDefault="00734325" w:rsidP="005A6A4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9C5C326" w14:textId="77777777" w:rsidR="00734325" w:rsidRPr="00520F90" w:rsidRDefault="00734325" w:rsidP="005A6A49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2DC6AE3" w14:textId="77777777" w:rsidR="00734325" w:rsidRDefault="00734325" w:rsidP="005A6A49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CFD5764" w14:textId="77777777" w:rsidR="00734325" w:rsidRPr="00E40BC4" w:rsidRDefault="00734325" w:rsidP="005A6A49">
      <w:pPr>
        <w:spacing w:after="0"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34325" w:rsidRPr="00E40BC4" w14:paraId="46558721" w14:textId="77777777" w:rsidTr="007A5E1F">
        <w:tc>
          <w:tcPr>
            <w:tcW w:w="9210" w:type="dxa"/>
            <w:shd w:val="clear" w:color="auto" w:fill="auto"/>
          </w:tcPr>
          <w:p w14:paraId="3E0E5166" w14:textId="77777777" w:rsidR="00734325" w:rsidRPr="00DA2DB6" w:rsidRDefault="00734325" w:rsidP="005A6A49">
            <w:pPr>
              <w:ind w:right="12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5A2DC4FE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8EB3378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224B59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8B17D7B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C27C3F5" w14:textId="77777777" w:rsidR="00734325" w:rsidRPr="00DE7CFA" w:rsidRDefault="00734325" w:rsidP="005A6A4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C95538A" w14:textId="77777777" w:rsidR="00734325" w:rsidRDefault="00734325" w:rsidP="005A6A49">
      <w:pPr>
        <w:spacing w:after="0"/>
        <w:ind w:left="6372" w:firstLine="708"/>
        <w:rPr>
          <w:rFonts w:ascii="Verdana" w:hAnsi="Verdana" w:cs="Arial"/>
          <w:b/>
          <w:sz w:val="20"/>
          <w:szCs w:val="20"/>
        </w:rPr>
      </w:pPr>
    </w:p>
    <w:p w14:paraId="57B29E30" w14:textId="77777777" w:rsidR="00734325" w:rsidRDefault="00734325" w:rsidP="005A6A49">
      <w:pPr>
        <w:spacing w:after="0"/>
        <w:ind w:left="6372" w:firstLine="708"/>
        <w:rPr>
          <w:rFonts w:ascii="Verdana" w:hAnsi="Verdana" w:cs="Arial"/>
          <w:b/>
          <w:sz w:val="20"/>
          <w:szCs w:val="20"/>
        </w:rPr>
      </w:pPr>
    </w:p>
    <w:p w14:paraId="15A7006B" w14:textId="63ED31A3" w:rsidR="00DE4360" w:rsidRDefault="00DE4360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144565C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ABB021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43D697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35D40E51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0603CE4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074AFE3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5E5C0D6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09291A63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881C004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19AEF356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AC344C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3CF67BB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364F40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151B913C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47AE010E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6D75266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42A3062E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E48670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5AE61471" w14:textId="77777777" w:rsidR="00EB5DEA" w:rsidRDefault="00EB5DEA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31866B29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0FAAB72" w14:textId="77777777" w:rsidR="0037564C" w:rsidRDefault="0037564C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1BFBC06" w14:textId="77777777" w:rsidR="0037564C" w:rsidRDefault="0037564C" w:rsidP="0037564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A070430" w14:textId="77777777" w:rsidR="0037564C" w:rsidRDefault="0037564C" w:rsidP="0037564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A38A6EA" w14:textId="77777777" w:rsidR="0037564C" w:rsidRDefault="0037564C" w:rsidP="0037564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CC9C93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438AA68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7CEE1B70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59F98B7" w14:textId="77777777" w:rsidR="00EB5DEA" w:rsidRPr="001D2591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66B2763A" w14:textId="77777777" w:rsidR="00EB5DEA" w:rsidRPr="001D2591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676E6F6D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12B59911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BBDED4D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204591CB" w14:textId="77777777" w:rsidR="00EB5DEA" w:rsidRPr="00E40BC4" w:rsidRDefault="00EB5DEA" w:rsidP="005A6A49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27F6E506" w14:textId="77777777" w:rsidR="00EB5DEA" w:rsidRPr="00E40BC4" w:rsidRDefault="00EB5DEA" w:rsidP="005A6A4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45BCED92" w14:textId="77777777" w:rsidR="00EB5DEA" w:rsidRPr="002625CD" w:rsidRDefault="00EB5DEA" w:rsidP="005A6A49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BF2E46F" w14:textId="77777777" w:rsidR="00EB5DEA" w:rsidRPr="0038596D" w:rsidRDefault="00EB5DEA" w:rsidP="005A6A49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303273D5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A926F73" w14:textId="77777777" w:rsidR="00EB5DEA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7ECA43AC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32"/>
          <w:szCs w:val="32"/>
        </w:rPr>
      </w:pPr>
    </w:p>
    <w:p w14:paraId="309326D4" w14:textId="1051586C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>
        <w:rPr>
          <w:rFonts w:ascii="Verdana" w:hAnsi="Verdana"/>
          <w:b/>
          <w:bCs/>
          <w:sz w:val="20"/>
          <w:szCs w:val="20"/>
        </w:rPr>
        <w:t xml:space="preserve"> z 2024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>
        <w:rPr>
          <w:rFonts w:ascii="Verdana" w:hAnsi="Verdana"/>
          <w:b/>
          <w:bCs/>
          <w:sz w:val="20"/>
          <w:szCs w:val="20"/>
        </w:rPr>
        <w:t xml:space="preserve">1320) </w:t>
      </w:r>
      <w:r w:rsidRPr="0038596D">
        <w:rPr>
          <w:rFonts w:ascii="Verdana" w:hAnsi="Verdana"/>
          <w:b/>
          <w:bCs/>
          <w:sz w:val="20"/>
          <w:szCs w:val="20"/>
        </w:rPr>
        <w:t>dotyczące</w:t>
      </w:r>
      <w:r w:rsidR="00AD6182">
        <w:rPr>
          <w:rFonts w:ascii="Verdana" w:hAnsi="Verdana"/>
          <w:b/>
          <w:bCs/>
          <w:sz w:val="20"/>
          <w:szCs w:val="20"/>
        </w:rPr>
        <w:t xml:space="preserve"> usług</w:t>
      </w:r>
      <w:r w:rsidRPr="0038596D">
        <w:rPr>
          <w:rFonts w:ascii="Verdana" w:hAnsi="Verdana"/>
          <w:b/>
          <w:bCs/>
          <w:sz w:val="20"/>
          <w:szCs w:val="20"/>
        </w:rPr>
        <w:t>, które wykonają poszczególni wykonawcy</w:t>
      </w:r>
      <w:r w:rsidRPr="0038596D">
        <w:rPr>
          <w:rFonts w:ascii="Verdana" w:hAnsi="Verdana"/>
          <w:sz w:val="20"/>
          <w:szCs w:val="20"/>
        </w:rPr>
        <w:t xml:space="preserve"> </w:t>
      </w:r>
    </w:p>
    <w:p w14:paraId="18456AE9" w14:textId="77777777" w:rsidR="00EB5DEA" w:rsidRPr="0038596D" w:rsidRDefault="00EB5DEA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A232298" w14:textId="160A646E" w:rsidR="00EB5DEA" w:rsidRPr="00C52A26" w:rsidRDefault="00EB5DEA" w:rsidP="005A6A49">
      <w:pPr>
        <w:pStyle w:val="NormalnyWeb"/>
        <w:spacing w:before="0" w:beforeAutospacing="0" w:after="0"/>
        <w:ind w:firstLine="0"/>
        <w:rPr>
          <w:rFonts w:ascii="Verdana" w:hAnsi="Verdana" w:cs="Calibri"/>
          <w:b/>
          <w:bCs/>
          <w:sz w:val="20"/>
          <w:szCs w:val="20"/>
          <w:lang w:val="pl-PL"/>
        </w:rPr>
      </w:pPr>
      <w:r w:rsidRPr="00C52A26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ZP.271.</w:t>
      </w:r>
      <w:r>
        <w:rPr>
          <w:rFonts w:ascii="Verdana" w:hAnsi="Verdana"/>
          <w:b/>
          <w:bCs/>
          <w:sz w:val="20"/>
          <w:szCs w:val="20"/>
          <w:lang w:val="pl-PL"/>
        </w:rPr>
        <w:t>2</w:t>
      </w:r>
      <w:r w:rsidR="00514DD6">
        <w:rPr>
          <w:rFonts w:ascii="Verdana" w:hAnsi="Verdana"/>
          <w:b/>
          <w:bCs/>
          <w:sz w:val="20"/>
          <w:szCs w:val="20"/>
          <w:lang w:val="pl-PL"/>
        </w:rPr>
        <w:t>5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.2024</w:t>
      </w:r>
      <w:r w:rsidRPr="00C52A26">
        <w:rPr>
          <w:rFonts w:ascii="Verdana" w:hAnsi="Verdana"/>
          <w:sz w:val="20"/>
          <w:szCs w:val="20"/>
          <w:lang w:val="pl-PL"/>
        </w:rPr>
        <w:t xml:space="preserve"> </w:t>
      </w:r>
      <w:r w:rsidRPr="001C0B5C">
        <w:rPr>
          <w:rFonts w:ascii="Verdana" w:hAnsi="Verdana"/>
          <w:b/>
          <w:bCs/>
          <w:sz w:val="20"/>
          <w:szCs w:val="20"/>
          <w:lang w:val="pl-PL"/>
        </w:rPr>
        <w:t xml:space="preserve">na  </w:t>
      </w:r>
      <w:r w:rsidR="006F2DEE">
        <w:rPr>
          <w:rFonts w:ascii="Verdana" w:hAnsi="Verdana"/>
          <w:b/>
          <w:color w:val="000000" w:themeColor="text1"/>
          <w:sz w:val="20"/>
          <w:szCs w:val="20"/>
          <w:lang w:val="pl-PL"/>
        </w:rPr>
        <w:t>Opracowanie projektu</w:t>
      </w:r>
      <w:r w:rsidR="00514DD6" w:rsidRPr="00514DD6">
        <w:rPr>
          <w:rFonts w:ascii="Verdana" w:hAnsi="Verdana"/>
          <w:b/>
          <w:color w:val="000000" w:themeColor="text1"/>
          <w:sz w:val="20"/>
          <w:szCs w:val="20"/>
          <w:lang w:val="pl-PL"/>
        </w:rPr>
        <w:t xml:space="preserve"> planu ogólnego gminy Szubin </w:t>
      </w:r>
      <w:r w:rsidRPr="00C52A26">
        <w:rPr>
          <w:rFonts w:ascii="Verdana" w:hAnsi="Verdana" w:cs="Calibri"/>
          <w:sz w:val="20"/>
          <w:szCs w:val="20"/>
          <w:lang w:val="pl-PL"/>
        </w:rPr>
        <w:t>prowadzonego</w:t>
      </w:r>
      <w:r w:rsidRPr="00C52A26">
        <w:rPr>
          <w:rFonts w:ascii="Verdana" w:hAnsi="Verdana"/>
          <w:sz w:val="20"/>
          <w:szCs w:val="20"/>
          <w:lang w:val="pl-PL"/>
        </w:rPr>
        <w:t xml:space="preserve"> przez Gminę Szubin, oświadczam, że*</w:t>
      </w:r>
      <w:r w:rsidRPr="00C52A26"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  <w:r w:rsidRPr="00C52A26">
        <w:rPr>
          <w:rFonts w:ascii="Verdana" w:hAnsi="Verdana"/>
          <w:sz w:val="20"/>
          <w:szCs w:val="20"/>
          <w:lang w:val="pl-PL"/>
        </w:rPr>
        <w:t>:</w:t>
      </w:r>
    </w:p>
    <w:p w14:paraId="70F2F2AA" w14:textId="77777777" w:rsidR="00EB5DEA" w:rsidRPr="00C52A26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544E9B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sz w:val="20"/>
          <w:szCs w:val="20"/>
        </w:rPr>
        <w:t>1. Wykonawca …………….……………………</w:t>
      </w:r>
      <w:r w:rsidRPr="00C52A26">
        <w:rPr>
          <w:rFonts w:ascii="Verdana" w:hAnsi="Verdana"/>
          <w:sz w:val="16"/>
          <w:szCs w:val="16"/>
        </w:rPr>
        <w:t xml:space="preserve"> (nazwa i adres Wykonawcy)</w:t>
      </w:r>
      <w:r w:rsidRPr="00C52A26">
        <w:rPr>
          <w:rFonts w:ascii="Verdana" w:hAnsi="Verdana"/>
          <w:sz w:val="20"/>
          <w:szCs w:val="20"/>
        </w:rPr>
        <w:t xml:space="preserve"> zrealizuje następujące dostawy</w:t>
      </w:r>
      <w:r w:rsidRPr="0038596D">
        <w:rPr>
          <w:rFonts w:ascii="Verdana" w:hAnsi="Verdana"/>
          <w:sz w:val="20"/>
          <w:szCs w:val="20"/>
        </w:rPr>
        <w:t>, usługi lub roboty budowlane: ………………………………………..</w:t>
      </w:r>
    </w:p>
    <w:p w14:paraId="44586B0C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0F83EE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6144E965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BAC0C7" w14:textId="77777777" w:rsidR="00EB5DEA" w:rsidRPr="0038596D" w:rsidRDefault="00EB5DEA" w:rsidP="005A6A49">
      <w:pPr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</w:t>
      </w:r>
      <w:r w:rsidRPr="009C0AD6">
        <w:rPr>
          <w:rFonts w:ascii="Verdana" w:hAnsi="Verdana"/>
          <w:sz w:val="20"/>
          <w:szCs w:val="20"/>
        </w:rPr>
        <w:t xml:space="preserve">dostawy, usługi lub </w:t>
      </w:r>
      <w:r w:rsidRPr="0038596D">
        <w:rPr>
          <w:rFonts w:ascii="Verdana" w:hAnsi="Verdana"/>
          <w:sz w:val="20"/>
          <w:szCs w:val="20"/>
        </w:rPr>
        <w:t>roboty budowlane: ……………………………………………………..</w:t>
      </w:r>
    </w:p>
    <w:p w14:paraId="36825A26" w14:textId="77777777" w:rsidR="00EB5DEA" w:rsidRPr="0038596D" w:rsidRDefault="00EB5DEA" w:rsidP="005A6A49">
      <w:pPr>
        <w:rPr>
          <w:rFonts w:ascii="Verdana" w:hAnsi="Verdana"/>
          <w:i/>
          <w:iCs/>
          <w:sz w:val="20"/>
          <w:szCs w:val="20"/>
        </w:rPr>
      </w:pPr>
    </w:p>
    <w:p w14:paraId="41C94510" w14:textId="77777777" w:rsidR="00EB5DEA" w:rsidRPr="00C34301" w:rsidRDefault="00EB5DEA" w:rsidP="005A6A49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B5DEA" w:rsidRPr="00E40BC4" w14:paraId="6BAEB799" w14:textId="77777777" w:rsidTr="007A5E1F">
        <w:tc>
          <w:tcPr>
            <w:tcW w:w="9210" w:type="dxa"/>
            <w:shd w:val="clear" w:color="auto" w:fill="auto"/>
          </w:tcPr>
          <w:p w14:paraId="616B47CF" w14:textId="77777777" w:rsidR="00EB5DEA" w:rsidRPr="00DA2DB6" w:rsidRDefault="00EB5DEA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przez wykonawców oświadczenie (dokument) należy podpisać i złożyć w sposób określony w SWZ</w:t>
            </w:r>
          </w:p>
        </w:tc>
      </w:tr>
    </w:tbl>
    <w:p w14:paraId="28C65BE6" w14:textId="77777777" w:rsidR="00EB5DEA" w:rsidRPr="00C34301" w:rsidRDefault="00EB5DEA" w:rsidP="005A6A49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5CC04F02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64772B1E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p w14:paraId="7A2B41E6" w14:textId="77777777" w:rsidR="00734325" w:rsidRDefault="00734325" w:rsidP="005A6A49">
      <w:pPr>
        <w:spacing w:after="0"/>
        <w:rPr>
          <w:rFonts w:ascii="Verdana" w:hAnsi="Verdana" w:cs="Arial"/>
          <w:b/>
          <w:sz w:val="20"/>
          <w:szCs w:val="20"/>
        </w:rPr>
      </w:pPr>
    </w:p>
    <w:bookmarkEnd w:id="4"/>
    <w:p w14:paraId="253ED5DB" w14:textId="77777777" w:rsidR="006A6219" w:rsidRPr="00C34301" w:rsidRDefault="006A6219" w:rsidP="005A6A49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051FEA73" w14:textId="77777777" w:rsidR="00C34301" w:rsidRDefault="00C34301" w:rsidP="005A6A49">
      <w:pPr>
        <w:spacing w:after="160" w:line="259" w:lineRule="auto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</w:p>
    <w:p w14:paraId="4BC0185A" w14:textId="77777777" w:rsidR="00991224" w:rsidRDefault="00991224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2CF477B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9FCAB0A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87CDC7F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0BC5B1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EF0ED1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6936E56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79A7362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3BD11F5" w14:textId="77777777" w:rsidR="00EB5DEA" w:rsidRDefault="00EB5DEA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4B493D2F" w:rsidR="00C34301" w:rsidRPr="00DA2DB6" w:rsidRDefault="00C34301" w:rsidP="005A6A49">
      <w:pPr>
        <w:spacing w:after="0" w:line="240" w:lineRule="auto"/>
        <w:rPr>
          <w:rFonts w:ascii="Verdana" w:eastAsia="Calibri" w:hAnsi="Verdana" w:cs="Calibri"/>
          <w:b/>
          <w:bCs/>
          <w:i/>
          <w:color w:val="A20000"/>
          <w:sz w:val="20"/>
          <w:szCs w:val="20"/>
          <w:lang w:eastAsia="en-US"/>
        </w:rPr>
      </w:pPr>
      <w:r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CZĘŚĆ I</w:t>
      </w:r>
      <w:r w:rsidR="00BC7C1F"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I</w:t>
      </w:r>
    </w:p>
    <w:p w14:paraId="3EC3E24B" w14:textId="3BF74083" w:rsidR="00F15F96" w:rsidRPr="00DA2DB6" w:rsidRDefault="00C34301" w:rsidP="005A6A49">
      <w:pPr>
        <w:spacing w:after="160" w:line="259" w:lineRule="auto"/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</w:pPr>
      <w:r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Oświadczenia składane</w:t>
      </w:r>
      <w:r w:rsidR="00684B60"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 xml:space="preserve"> przez wykonawcę najwyżej ocenionego</w:t>
      </w:r>
      <w:r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 xml:space="preserve"> na wezwanie </w:t>
      </w:r>
      <w:r w:rsidR="00F15F96" w:rsidRPr="00DA2DB6">
        <w:rPr>
          <w:rFonts w:ascii="Verdana" w:eastAsia="Calibri" w:hAnsi="Verdana" w:cs="Calibri"/>
          <w:b/>
          <w:bCs/>
          <w:i/>
          <w:color w:val="A2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 w:rsidP="005A6A49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50F3176E" w14:textId="02CD31AB" w:rsidR="002625CD" w:rsidRPr="00C34301" w:rsidRDefault="009D4C6C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34301">
        <w:rPr>
          <w:rFonts w:ascii="Verdana" w:hAnsi="Verdana" w:cs="Arial"/>
          <w:b/>
          <w:sz w:val="20"/>
          <w:szCs w:val="20"/>
        </w:rPr>
        <w:t>Wykonawca</w:t>
      </w:r>
      <w:r w:rsidR="00C4519E" w:rsidRPr="00C34301">
        <w:rPr>
          <w:rFonts w:ascii="Verdana" w:hAnsi="Verdana" w:cs="Arial"/>
          <w:b/>
          <w:sz w:val="20"/>
          <w:szCs w:val="20"/>
        </w:rPr>
        <w:t>/</w:t>
      </w:r>
      <w:r w:rsidR="00C4519E" w:rsidRPr="00CC5AF5">
        <w:rPr>
          <w:rFonts w:ascii="Verdana" w:hAnsi="Verdana" w:cs="Arial"/>
          <w:b/>
          <w:strike/>
          <w:sz w:val="20"/>
          <w:szCs w:val="20"/>
        </w:rPr>
        <w:t>Podmiot udostępniający zasoby</w:t>
      </w:r>
      <w:r w:rsidR="002625CD" w:rsidRPr="00C34301">
        <w:rPr>
          <w:rFonts w:ascii="Verdana" w:hAnsi="Verdana" w:cs="Arial"/>
          <w:b/>
          <w:sz w:val="20"/>
          <w:szCs w:val="20"/>
        </w:rPr>
        <w:t>/</w:t>
      </w:r>
      <w:r w:rsidR="002625CD" w:rsidRPr="00C34301">
        <w:rPr>
          <w:rFonts w:ascii="Verdana" w:hAnsi="Verdana"/>
          <w:sz w:val="20"/>
          <w:szCs w:val="20"/>
        </w:rPr>
        <w:t xml:space="preserve"> </w:t>
      </w:r>
      <w:r w:rsidR="002625CD" w:rsidRPr="00C34301">
        <w:rPr>
          <w:rFonts w:ascii="Verdana" w:hAnsi="Verdana"/>
          <w:b/>
          <w:bCs/>
          <w:sz w:val="20"/>
          <w:szCs w:val="20"/>
        </w:rPr>
        <w:t xml:space="preserve">Wykonawcy wspólnie </w:t>
      </w:r>
    </w:p>
    <w:p w14:paraId="0917B3B8" w14:textId="18D6C841" w:rsidR="009D4C6C" w:rsidRPr="00C34301" w:rsidRDefault="002625CD" w:rsidP="005A6A49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C34301">
        <w:rPr>
          <w:rFonts w:ascii="Verdana" w:hAnsi="Verdana"/>
          <w:b/>
          <w:bCs/>
          <w:sz w:val="20"/>
          <w:szCs w:val="20"/>
        </w:rPr>
        <w:t>ubiegający się o udzielenie zamówienia</w:t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  <w:r w:rsidR="009D4C6C" w:rsidRPr="00C34301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C34301" w:rsidRDefault="009D4C6C" w:rsidP="005A6A49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C34301" w:rsidRDefault="009D4C6C" w:rsidP="005A6A49">
      <w:pPr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34301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34301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C34301" w:rsidRDefault="009D4C6C" w:rsidP="005A6A49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C34301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C34301" w:rsidRDefault="009D4C6C" w:rsidP="005A6A4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C34301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C34301" w:rsidRDefault="009D4C6C" w:rsidP="005A6A49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C3430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653A55FF" w14:textId="77777777" w:rsidR="009D4C6C" w:rsidRPr="00C34301" w:rsidRDefault="009D4C6C" w:rsidP="005A6A49">
      <w:pPr>
        <w:spacing w:after="160" w:line="259" w:lineRule="auto"/>
        <w:rPr>
          <w:rFonts w:ascii="Verdana" w:eastAsia="Calibri" w:hAnsi="Verdana" w:cs="Calibri"/>
          <w:iCs/>
          <w:sz w:val="16"/>
          <w:szCs w:val="16"/>
          <w:lang w:eastAsia="en-US"/>
        </w:rPr>
      </w:pPr>
    </w:p>
    <w:p w14:paraId="0A020C27" w14:textId="77777777" w:rsidR="009D4C6C" w:rsidRPr="00C34301" w:rsidRDefault="009D4C6C" w:rsidP="005A6A49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B98F8F5" w14:textId="6AFF61AF" w:rsidR="009D4C6C" w:rsidRPr="006E38B3" w:rsidRDefault="004A3B79" w:rsidP="005A6A4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38596D">
        <w:rPr>
          <w:rStyle w:val="Odwoanieprzypisudolnego"/>
          <w:rFonts w:ascii="Verdana" w:hAnsi="Verdana" w:cs="Arial"/>
          <w:b/>
          <w:sz w:val="36"/>
          <w:szCs w:val="36"/>
          <w:u w:val="single"/>
        </w:rPr>
        <w:footnoteReference w:customMarkFollows="1" w:id="3"/>
        <w:sym w:font="Symbol" w:char="F02A"/>
      </w:r>
      <w:r w:rsidR="009D4C6C" w:rsidRPr="0038596D">
        <w:rPr>
          <w:rFonts w:ascii="Verdana" w:hAnsi="Verdana" w:cs="Arial"/>
          <w:b/>
          <w:sz w:val="20"/>
          <w:szCs w:val="20"/>
          <w:u w:val="single"/>
        </w:rPr>
        <w:t>Oświadczenie wykonawcy</w:t>
      </w:r>
      <w:r w:rsidR="00C4519E" w:rsidRPr="006E38B3">
        <w:rPr>
          <w:rFonts w:ascii="Verdana" w:hAnsi="Verdana" w:cs="Arial"/>
          <w:b/>
          <w:sz w:val="20"/>
          <w:szCs w:val="20"/>
          <w:u w:val="single"/>
        </w:rPr>
        <w:t>/</w:t>
      </w:r>
      <w:r w:rsidR="00C4519E" w:rsidRPr="00CE48DC">
        <w:rPr>
          <w:rFonts w:ascii="Verdana" w:hAnsi="Verdana" w:cs="Arial"/>
          <w:b/>
          <w:strike/>
          <w:sz w:val="20"/>
          <w:szCs w:val="20"/>
          <w:u w:val="single"/>
        </w:rPr>
        <w:t>podmiotu udostępniającego zasoby</w:t>
      </w:r>
      <w:r w:rsidR="002625CD" w:rsidRPr="00CE48DC">
        <w:rPr>
          <w:rFonts w:ascii="Verdana" w:hAnsi="Verdana" w:cs="Arial"/>
          <w:b/>
          <w:strike/>
          <w:sz w:val="20"/>
          <w:szCs w:val="20"/>
          <w:u w:val="single"/>
        </w:rPr>
        <w:t>/</w:t>
      </w:r>
      <w:r w:rsidR="002625CD" w:rsidRPr="006E38B3">
        <w:rPr>
          <w:rFonts w:ascii="Verdana" w:hAnsi="Verdana"/>
          <w:b/>
          <w:bCs/>
          <w:sz w:val="20"/>
          <w:szCs w:val="20"/>
          <w:u w:val="single"/>
        </w:rPr>
        <w:t>wykonawcy wspólnie ubiegający się o udzielenie zamówienia</w:t>
      </w:r>
      <w:r w:rsidR="009D4C6C" w:rsidRPr="006E38B3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069378BE" w14:textId="27C0A3EC" w:rsidR="009D4C6C" w:rsidRPr="00480747" w:rsidRDefault="00693B4D" w:rsidP="005A6A49">
      <w:pPr>
        <w:pStyle w:val="NormalnyWeb"/>
        <w:spacing w:before="0" w:beforeAutospacing="0" w:after="0"/>
        <w:ind w:firstLine="0"/>
        <w:rPr>
          <w:rFonts w:ascii="Verdana" w:eastAsia="Calibri" w:hAnsi="Verdana" w:cs="Calibri"/>
          <w:iCs/>
          <w:sz w:val="20"/>
          <w:szCs w:val="20"/>
          <w:lang w:val="pl-PL"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38596D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75074C">
        <w:rPr>
          <w:rFonts w:ascii="Verdana" w:hAnsi="Verdana"/>
          <w:b/>
          <w:sz w:val="20"/>
          <w:szCs w:val="20"/>
          <w:u w:color="000000"/>
          <w:lang w:val="pl-PL"/>
        </w:rPr>
        <w:t>Opracowanie projektu</w:t>
      </w:r>
      <w:r w:rsidR="00514DD6" w:rsidRPr="00514DD6">
        <w:rPr>
          <w:rFonts w:ascii="Verdana" w:hAnsi="Verdana"/>
          <w:b/>
          <w:sz w:val="20"/>
          <w:szCs w:val="20"/>
          <w:u w:color="000000"/>
          <w:lang w:val="pl-PL"/>
        </w:rPr>
        <w:t xml:space="preserve"> planu ogólnego gminy Szubin </w:t>
      </w:r>
      <w:r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</w:t>
      </w:r>
      <w:r w:rsidR="00C4519E"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ym </w:t>
      </w:r>
      <w:r w:rsidRPr="00480747">
        <w:rPr>
          <w:rFonts w:ascii="Verdana" w:eastAsia="Calibri" w:hAnsi="Verdana" w:cs="Calibri"/>
          <w:iCs/>
          <w:sz w:val="20"/>
          <w:szCs w:val="20"/>
          <w:lang w:val="pl-PL" w:eastAsia="en-US"/>
        </w:rPr>
        <w:t>przez Gminę Szubin</w:t>
      </w:r>
      <w:r w:rsidR="0075074C">
        <w:rPr>
          <w:rFonts w:ascii="Verdana" w:eastAsia="Calibri" w:hAnsi="Verdana" w:cs="Calibri"/>
          <w:iCs/>
          <w:sz w:val="20"/>
          <w:szCs w:val="20"/>
          <w:lang w:val="pl-PL" w:eastAsia="en-US"/>
        </w:rPr>
        <w:t>.</w:t>
      </w:r>
    </w:p>
    <w:p w14:paraId="6E6A1B09" w14:textId="5844C356" w:rsidR="009D4C6C" w:rsidRPr="0038596D" w:rsidRDefault="00076FA4" w:rsidP="005A6A49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3BD80691" w14:textId="369707C7" w:rsidR="009D4C6C" w:rsidRPr="0038596D" w:rsidRDefault="009D4C6C" w:rsidP="005A6A49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5A6A49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5A6A49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DA2DB6" w:rsidRDefault="00C34301" w:rsidP="005A6A49">
            <w:pPr>
              <w:spacing w:after="0" w:line="24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bookmarkStart w:id="11" w:name="_Hlk67916751"/>
            <w:r w:rsidRPr="00DA2DB6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  <w:bookmarkEnd w:id="11"/>
    </w:tbl>
    <w:p w14:paraId="1FFB1546" w14:textId="5610F272" w:rsidR="007F494E" w:rsidRPr="00413EF4" w:rsidRDefault="007F494E" w:rsidP="005A6A49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  <w:sectPr w:rsidR="007F494E" w:rsidRPr="00413EF4" w:rsidSect="007F494E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1EA4D38" w14:textId="77777777" w:rsidR="003F5B12" w:rsidRPr="00685648" w:rsidRDefault="003F5B12" w:rsidP="003F5B12">
      <w:pPr>
        <w:spacing w:after="0" w:line="24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685648">
        <w:rPr>
          <w:rFonts w:ascii="Verdana" w:hAnsi="Verdana" w:cs="Arial"/>
          <w:b/>
          <w:color w:val="000000"/>
          <w:sz w:val="18"/>
          <w:szCs w:val="18"/>
        </w:rPr>
        <w:t>WYKAZ WYKONANYCH USŁUG</w:t>
      </w:r>
    </w:p>
    <w:p w14:paraId="64A108CD" w14:textId="77777777" w:rsidR="003F5B12" w:rsidRPr="00685648" w:rsidRDefault="003F5B12" w:rsidP="003F5B12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18"/>
          <w:szCs w:val="18"/>
          <w:lang w:val="pl-PL"/>
        </w:rPr>
      </w:pPr>
    </w:p>
    <w:p w14:paraId="10DB87CD" w14:textId="77777777" w:rsidR="003F5B12" w:rsidRPr="00685648" w:rsidRDefault="003F5B12" w:rsidP="003F5B12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18"/>
          <w:szCs w:val="18"/>
          <w:lang w:val="pl-PL"/>
        </w:rPr>
      </w:pPr>
      <w:r w:rsidRPr="00685648">
        <w:rPr>
          <w:rFonts w:ascii="Verdana" w:hAnsi="Verdana" w:cs="Arial"/>
          <w:color w:val="000000"/>
          <w:sz w:val="18"/>
          <w:szCs w:val="18"/>
          <w:lang w:val="pl-PL"/>
        </w:rPr>
        <w:t xml:space="preserve">SKŁADANY W CELU WYKAZANIA SPEŁNIANIA WARUNKU UDZIAŁU </w:t>
      </w:r>
      <w:r w:rsidRPr="00685648">
        <w:rPr>
          <w:rFonts w:ascii="Verdana" w:hAnsi="Verdana" w:cs="Arial"/>
          <w:color w:val="000000"/>
          <w:sz w:val="18"/>
          <w:szCs w:val="18"/>
          <w:lang w:val="pl-PL"/>
        </w:rPr>
        <w:br/>
        <w:t>W POSTĘPOWANIU na</w:t>
      </w:r>
    </w:p>
    <w:p w14:paraId="039D83AA" w14:textId="0C8133E1" w:rsidR="003F5B12" w:rsidRDefault="005573BC" w:rsidP="003F5B12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u w:color="000000"/>
          <w:lang w:val="pl-PL"/>
        </w:rPr>
      </w:pPr>
      <w:r>
        <w:rPr>
          <w:rFonts w:ascii="Verdana" w:hAnsi="Verdana"/>
          <w:b/>
          <w:sz w:val="20"/>
          <w:szCs w:val="20"/>
          <w:u w:color="000000"/>
          <w:lang w:val="pl-PL"/>
        </w:rPr>
        <w:t>Opracowanie projektu</w:t>
      </w:r>
      <w:r w:rsidR="003F5B12" w:rsidRPr="003F5B12">
        <w:rPr>
          <w:rFonts w:ascii="Verdana" w:hAnsi="Verdana"/>
          <w:b/>
          <w:sz w:val="20"/>
          <w:szCs w:val="20"/>
          <w:u w:color="000000"/>
          <w:lang w:val="pl-PL"/>
        </w:rPr>
        <w:t xml:space="preserve"> planu ogólnego gminy Szubin</w:t>
      </w:r>
    </w:p>
    <w:p w14:paraId="0657CF1E" w14:textId="77777777" w:rsidR="003F5B12" w:rsidRDefault="003F5B12" w:rsidP="003F5B12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u w:color="000000"/>
          <w:lang w:val="pl-PL"/>
        </w:rPr>
      </w:pPr>
    </w:p>
    <w:p w14:paraId="5B16E05B" w14:textId="77777777" w:rsidR="003F5B12" w:rsidRPr="003F5B12" w:rsidRDefault="003F5B12" w:rsidP="003F5B12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4CD0C86E" w14:textId="77777777" w:rsidR="003F5B12" w:rsidRPr="003F5B12" w:rsidRDefault="003F5B12" w:rsidP="003F5B12">
      <w:pPr>
        <w:pStyle w:val="NormalnyWeb"/>
        <w:spacing w:before="0" w:beforeAutospacing="0" w:after="0" w:line="480" w:lineRule="auto"/>
        <w:ind w:firstLine="0"/>
        <w:rPr>
          <w:rFonts w:ascii="Verdana" w:hAnsi="Verdana" w:cs="Arial"/>
          <w:sz w:val="20"/>
          <w:szCs w:val="20"/>
          <w:lang w:val="pl-PL"/>
        </w:rPr>
      </w:pPr>
      <w:r w:rsidRPr="003F5B12">
        <w:rPr>
          <w:rFonts w:ascii="Verdana" w:hAnsi="Verdana" w:cs="Arial"/>
          <w:color w:val="000000"/>
          <w:sz w:val="20"/>
          <w:szCs w:val="20"/>
          <w:lang w:val="pl-PL"/>
        </w:rPr>
        <w:t>Nazwa wykonawcy ..........................................................................................................................</w:t>
      </w:r>
    </w:p>
    <w:p w14:paraId="00A5FC3B" w14:textId="77777777" w:rsidR="003F5B12" w:rsidRPr="003F5B12" w:rsidRDefault="003F5B12" w:rsidP="003F5B12">
      <w:pPr>
        <w:pStyle w:val="NormalnyWeb"/>
        <w:spacing w:before="0" w:beforeAutospacing="0" w:after="0" w:line="480" w:lineRule="auto"/>
        <w:ind w:firstLine="0"/>
        <w:rPr>
          <w:rFonts w:ascii="Verdana" w:hAnsi="Verdana" w:cs="Arial"/>
          <w:color w:val="000000"/>
          <w:sz w:val="20"/>
          <w:szCs w:val="20"/>
          <w:lang w:val="pl-PL"/>
        </w:rPr>
      </w:pPr>
      <w:r w:rsidRPr="003F5B12">
        <w:rPr>
          <w:rFonts w:ascii="Verdana" w:hAnsi="Verdana" w:cs="Arial"/>
          <w:color w:val="000000"/>
          <w:sz w:val="20"/>
          <w:szCs w:val="20"/>
          <w:lang w:val="pl-PL"/>
        </w:rPr>
        <w:t>Adres wykonawcy ...........................................................................................................................</w:t>
      </w:r>
    </w:p>
    <w:p w14:paraId="7ACA15DB" w14:textId="77777777" w:rsidR="003F5B12" w:rsidRPr="001C1F42" w:rsidRDefault="003F5B12" w:rsidP="003F5B12">
      <w:pPr>
        <w:pStyle w:val="NormalnyWeb"/>
        <w:spacing w:before="0" w:beforeAutospacing="0" w:after="0" w:line="360" w:lineRule="auto"/>
        <w:ind w:firstLine="0"/>
        <w:rPr>
          <w:rFonts w:ascii="Verdana" w:hAnsi="Verdana" w:cs="Arial"/>
          <w:b/>
          <w:bCs/>
          <w:strike/>
          <w:sz w:val="20"/>
          <w:szCs w:val="20"/>
          <w:lang w:val="pl-P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"/>
        <w:gridCol w:w="3662"/>
        <w:gridCol w:w="1701"/>
        <w:gridCol w:w="2623"/>
        <w:gridCol w:w="1390"/>
        <w:gridCol w:w="2161"/>
        <w:gridCol w:w="2012"/>
      </w:tblGrid>
      <w:tr w:rsidR="00E96CDB" w:rsidRPr="000C4D4A" w14:paraId="31E6DFCC" w14:textId="77777777" w:rsidTr="00B67236">
        <w:trPr>
          <w:trHeight w:val="1072"/>
        </w:trPr>
        <w:tc>
          <w:tcPr>
            <w:tcW w:w="0" w:type="auto"/>
            <w:vAlign w:val="center"/>
          </w:tcPr>
          <w:p w14:paraId="30128182" w14:textId="77777777" w:rsidR="00E96CDB" w:rsidRPr="000C4D4A" w:rsidRDefault="00E96CDB" w:rsidP="00B519C5">
            <w:pPr>
              <w:spacing w:after="160" w:line="100" w:lineRule="atLeast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0C4D4A">
              <w:rPr>
                <w:rFonts w:ascii="Verdana" w:eastAsia="Calibri" w:hAnsi="Verdan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59E70F9" w14:textId="22C8389A" w:rsidR="00E96CDB" w:rsidRPr="000C4D4A" w:rsidRDefault="00E96CDB" w:rsidP="00B67236">
            <w:pPr>
              <w:spacing w:after="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C4D4A">
              <w:rPr>
                <w:rFonts w:ascii="Verdana" w:eastAsia="Calibri" w:hAnsi="Verdana"/>
                <w:sz w:val="18"/>
                <w:szCs w:val="18"/>
                <w:lang w:eastAsia="en-US"/>
              </w:rPr>
              <w:t>Przedmiot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, zakres</w:t>
            </w:r>
            <w:r w:rsidRPr="000C4D4A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Pr="00E96CDB">
              <w:rPr>
                <w:rFonts w:ascii="Verdana" w:eastAsia="Calibri" w:hAnsi="Verdana"/>
                <w:sz w:val="18"/>
                <w:szCs w:val="18"/>
                <w:lang w:eastAsia="en-US"/>
              </w:rPr>
              <w:t>usługi zgodny z opisem warunku wskazanym w punkcie 16.2.</w:t>
            </w:r>
          </w:p>
        </w:tc>
        <w:tc>
          <w:tcPr>
            <w:tcW w:w="1701" w:type="dxa"/>
          </w:tcPr>
          <w:p w14:paraId="3319F138" w14:textId="77777777" w:rsidR="00E96CDB" w:rsidRPr="00E96CDB" w:rsidRDefault="00E96CDB" w:rsidP="00E96CDB">
            <w:pPr>
              <w:spacing w:after="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96CDB">
              <w:rPr>
                <w:rFonts w:ascii="Verdana" w:hAnsi="Verdana"/>
                <w:sz w:val="18"/>
                <w:szCs w:val="18"/>
                <w:lang w:eastAsia="en-US"/>
              </w:rPr>
              <w:t>Obszar objęty opracowaniem wskazanym w kolumnie 2</w:t>
            </w:r>
          </w:p>
          <w:p w14:paraId="08F32436" w14:textId="5D811D6F" w:rsidR="00E96CDB" w:rsidRPr="000C4D4A" w:rsidRDefault="00E96CDB" w:rsidP="00E96CDB">
            <w:pPr>
              <w:spacing w:after="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96CDB">
              <w:rPr>
                <w:rFonts w:ascii="Verdana" w:hAnsi="Verdana"/>
                <w:sz w:val="18"/>
                <w:szCs w:val="18"/>
                <w:lang w:eastAsia="en-US"/>
              </w:rPr>
              <w:t xml:space="preserve">w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hektarach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17DDD74" w14:textId="5EAF5F98" w:rsidR="00E96CDB" w:rsidRPr="000C4D4A" w:rsidRDefault="00E96CDB" w:rsidP="00B519C5">
            <w:pPr>
              <w:spacing w:after="16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C4D4A">
              <w:rPr>
                <w:rFonts w:ascii="Verdana" w:hAnsi="Verdana"/>
                <w:sz w:val="18"/>
                <w:szCs w:val="18"/>
                <w:lang w:eastAsia="en-US"/>
              </w:rPr>
              <w:t>Podmiot na którego rzecz usługa została wykonana</w:t>
            </w:r>
          </w:p>
        </w:tc>
        <w:tc>
          <w:tcPr>
            <w:tcW w:w="0" w:type="auto"/>
            <w:vAlign w:val="center"/>
          </w:tcPr>
          <w:p w14:paraId="187B0ACB" w14:textId="4C2BB2C8" w:rsidR="00E96CDB" w:rsidRPr="000C4D4A" w:rsidRDefault="00E96CDB" w:rsidP="00B519C5">
            <w:pPr>
              <w:spacing w:after="16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C4D4A">
              <w:rPr>
                <w:rFonts w:ascii="Verdana" w:hAnsi="Verdana"/>
                <w:sz w:val="18"/>
                <w:szCs w:val="18"/>
                <w:lang w:eastAsia="en-US"/>
              </w:rPr>
              <w:t>Numer uchwały</w:t>
            </w:r>
          </w:p>
        </w:tc>
        <w:tc>
          <w:tcPr>
            <w:tcW w:w="0" w:type="auto"/>
            <w:vAlign w:val="center"/>
          </w:tcPr>
          <w:p w14:paraId="4359BA41" w14:textId="43768CAE" w:rsidR="00E96CDB" w:rsidRPr="000C4D4A" w:rsidRDefault="00E96CDB" w:rsidP="00B519C5">
            <w:pPr>
              <w:spacing w:after="16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C4D4A">
              <w:rPr>
                <w:rFonts w:ascii="Verdana" w:hAnsi="Verdana"/>
                <w:sz w:val="18"/>
                <w:szCs w:val="18"/>
                <w:lang w:eastAsia="en-US"/>
              </w:rPr>
              <w:t>Data uchwalenia uchwały</w:t>
            </w:r>
          </w:p>
        </w:tc>
        <w:tc>
          <w:tcPr>
            <w:tcW w:w="0" w:type="auto"/>
            <w:vAlign w:val="center"/>
          </w:tcPr>
          <w:p w14:paraId="644B2567" w14:textId="35FFC9E0" w:rsidR="00E96CDB" w:rsidRPr="000C4D4A" w:rsidRDefault="00E96CDB" w:rsidP="00B519C5">
            <w:pPr>
              <w:spacing w:after="160" w:line="100" w:lineRule="atLeast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C4D4A">
              <w:rPr>
                <w:rFonts w:ascii="Verdana" w:hAnsi="Verdana"/>
                <w:sz w:val="18"/>
                <w:szCs w:val="18"/>
                <w:lang w:eastAsia="en-US"/>
              </w:rPr>
              <w:t>Data publikacji uchwały</w:t>
            </w:r>
          </w:p>
        </w:tc>
      </w:tr>
      <w:tr w:rsidR="00E96CDB" w:rsidRPr="000C4D4A" w14:paraId="71C63A95" w14:textId="77777777" w:rsidTr="00B67236">
        <w:trPr>
          <w:trHeight w:hRule="exact" w:val="567"/>
        </w:trPr>
        <w:tc>
          <w:tcPr>
            <w:tcW w:w="0" w:type="auto"/>
            <w:vAlign w:val="center"/>
          </w:tcPr>
          <w:p w14:paraId="012466DC" w14:textId="4C6A2CE2" w:rsidR="00E96CDB" w:rsidRPr="0052128E" w:rsidRDefault="00E96CDB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 w:rsidRPr="0052128E"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C8ABFEA" w14:textId="2048C10E" w:rsidR="00E96CDB" w:rsidRPr="0052128E" w:rsidRDefault="00E96CDB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 w:rsidRPr="0052128E"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</w:tcPr>
          <w:p w14:paraId="161DF657" w14:textId="77777777" w:rsidR="00E96CDB" w:rsidRDefault="00E96CDB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</w:p>
          <w:p w14:paraId="6D18C36E" w14:textId="0FB7B817" w:rsidR="00E96CDB" w:rsidRPr="0052128E" w:rsidRDefault="00E96CDB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 w:rsidRPr="0052128E"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1F1647B" w14:textId="33B424F7" w:rsidR="00E96CDB" w:rsidRPr="0052128E" w:rsidRDefault="00E96CDB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 w:rsidRPr="0052128E"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14:paraId="03390321" w14:textId="36D62BF7" w:rsidR="00E96CDB" w:rsidRPr="0052128E" w:rsidRDefault="0037564C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0" w:type="auto"/>
            <w:vAlign w:val="center"/>
          </w:tcPr>
          <w:p w14:paraId="3D39CCB9" w14:textId="2031CA0A" w:rsidR="00E96CDB" w:rsidRPr="0052128E" w:rsidRDefault="0037564C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0" w:type="auto"/>
            <w:vAlign w:val="center"/>
          </w:tcPr>
          <w:p w14:paraId="6D6FB6D7" w14:textId="49DFC686" w:rsidR="00E96CDB" w:rsidRPr="0052128E" w:rsidRDefault="0037564C" w:rsidP="0052128E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</w:pPr>
            <w:r>
              <w:rPr>
                <w:rFonts w:ascii="Verdana" w:hAnsi="Verdana" w:cs="Arial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E96CDB" w:rsidRPr="000C4D4A" w14:paraId="04DFD5F7" w14:textId="77777777" w:rsidTr="00B67236">
        <w:trPr>
          <w:trHeight w:hRule="exact" w:val="567"/>
        </w:trPr>
        <w:tc>
          <w:tcPr>
            <w:tcW w:w="0" w:type="auto"/>
            <w:vAlign w:val="center"/>
          </w:tcPr>
          <w:p w14:paraId="5CC2564C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  <w:r w:rsidRPr="000C4D4A"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2675784E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0FB56A1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39501E3" w14:textId="6A0E485F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4660717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792AB879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right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76F3DFDB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96CDB" w:rsidRPr="000C4D4A" w14:paraId="4A048113" w14:textId="77777777" w:rsidTr="00B67236">
        <w:trPr>
          <w:trHeight w:hRule="exact" w:val="567"/>
        </w:trPr>
        <w:tc>
          <w:tcPr>
            <w:tcW w:w="0" w:type="auto"/>
            <w:vAlign w:val="center"/>
          </w:tcPr>
          <w:p w14:paraId="1A200C85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  <w:r w:rsidRPr="000C4D4A"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5A8D0F19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064F81D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7089288B" w14:textId="05372A78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98E84AA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B845D7A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right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002E47E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96CDB" w:rsidRPr="000C4D4A" w14:paraId="42583DFF" w14:textId="77777777" w:rsidTr="00B67236">
        <w:trPr>
          <w:trHeight w:hRule="exact" w:val="567"/>
        </w:trPr>
        <w:tc>
          <w:tcPr>
            <w:tcW w:w="0" w:type="auto"/>
            <w:vAlign w:val="center"/>
          </w:tcPr>
          <w:p w14:paraId="29D8A4CC" w14:textId="7A2B596B" w:rsidR="00E96CDB" w:rsidRPr="000C4D4A" w:rsidRDefault="00E96CDB" w:rsidP="000C4D4A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  <w:r w:rsidRPr="000C4D4A"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736F95A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F58FFBB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308EA55" w14:textId="2C8F450E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A58D464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CD8FD9B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right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B86181F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96CDB" w:rsidRPr="000C4D4A" w14:paraId="0CDD5428" w14:textId="77777777" w:rsidTr="00B67236">
        <w:trPr>
          <w:trHeight w:hRule="exact" w:val="567"/>
        </w:trPr>
        <w:tc>
          <w:tcPr>
            <w:tcW w:w="0" w:type="auto"/>
            <w:vAlign w:val="center"/>
          </w:tcPr>
          <w:p w14:paraId="097C37F9" w14:textId="6C1264E4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  <w:r w:rsidRPr="000C4D4A"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D7C067F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0A0A7115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A123B70" w14:textId="64577403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F3CFAFA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1753206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right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80CC48E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E96CDB" w:rsidRPr="000C4D4A" w14:paraId="5E063680" w14:textId="77777777" w:rsidTr="00B67236">
        <w:trPr>
          <w:trHeight w:hRule="exact" w:val="567"/>
        </w:trPr>
        <w:tc>
          <w:tcPr>
            <w:tcW w:w="0" w:type="auto"/>
            <w:vAlign w:val="center"/>
          </w:tcPr>
          <w:p w14:paraId="63074470" w14:textId="18B564F5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  <w:r w:rsidRPr="000C4D4A"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28D95FE5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185C186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640A604" w14:textId="4DA0EBE0" w:rsidR="00E96CDB" w:rsidRPr="000C4D4A" w:rsidRDefault="00E96CDB" w:rsidP="00B519C5">
            <w:pPr>
              <w:suppressLineNumbers/>
              <w:suppressAutoHyphens/>
              <w:spacing w:after="0" w:line="240" w:lineRule="auto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D195C0F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0ED96BF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right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5BCFB6C" w14:textId="77777777" w:rsidR="00E96CDB" w:rsidRPr="000C4D4A" w:rsidRDefault="00E96CDB" w:rsidP="00B519C5">
            <w:pPr>
              <w:suppressLineNumbers/>
              <w:suppressAutoHyphens/>
              <w:spacing w:after="0" w:line="240" w:lineRule="auto"/>
              <w:jc w:val="center"/>
              <w:rPr>
                <w:rFonts w:ascii="Verdana" w:hAnsi="Verdana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33B6E42C" w14:textId="77777777" w:rsidR="003F5B12" w:rsidRDefault="003F5B12" w:rsidP="003F5B12">
      <w:pPr>
        <w:spacing w:after="0" w:line="240" w:lineRule="auto"/>
        <w:rPr>
          <w:rFonts w:ascii="Verdana" w:hAnsi="Verdana"/>
          <w:b/>
        </w:rPr>
      </w:pPr>
    </w:p>
    <w:p w14:paraId="0A5C3FD5" w14:textId="77777777" w:rsidR="003F5B12" w:rsidRDefault="003F5B12" w:rsidP="003F5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b/>
        </w:rPr>
        <w:sectPr w:rsidR="003F5B12" w:rsidSect="003F5B1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38596D">
        <w:rPr>
          <w:rFonts w:ascii="Verdana" w:eastAsia="Calibri" w:hAnsi="Verdana" w:cs="Arial"/>
          <w:color w:val="FF0000"/>
          <w:sz w:val="20"/>
          <w:szCs w:val="20"/>
        </w:rPr>
        <w:t xml:space="preserve">UWAGA: uzupełnione oświadczenie wraz z dokumentami potwierdzającymi wykonanie </w:t>
      </w:r>
      <w:r>
        <w:rPr>
          <w:rFonts w:ascii="Verdana" w:eastAsia="Calibri" w:hAnsi="Verdana" w:cs="Arial"/>
          <w:color w:val="FF0000"/>
          <w:sz w:val="20"/>
          <w:szCs w:val="20"/>
        </w:rPr>
        <w:t xml:space="preserve">usług </w:t>
      </w:r>
      <w:r w:rsidRPr="0038596D">
        <w:rPr>
          <w:rFonts w:ascii="Verdana" w:eastAsia="Calibri" w:hAnsi="Verdana" w:cs="Arial"/>
          <w:color w:val="FF0000"/>
          <w:sz w:val="20"/>
          <w:szCs w:val="20"/>
        </w:rPr>
        <w:t>należy podpisać i złożyć w sposób określony w SWZ</w:t>
      </w:r>
    </w:p>
    <w:p w14:paraId="7B3B5A60" w14:textId="77777777" w:rsidR="003F5B12" w:rsidRDefault="003F5B12" w:rsidP="003F5B12">
      <w:pPr>
        <w:rPr>
          <w:rFonts w:ascii="Verdana" w:hAnsi="Verdana"/>
          <w:b/>
          <w:sz w:val="20"/>
          <w:szCs w:val="20"/>
        </w:rPr>
      </w:pPr>
    </w:p>
    <w:p w14:paraId="3C9E5930" w14:textId="391F2781" w:rsidR="00514DD6" w:rsidRDefault="00514DD6" w:rsidP="00514DD6">
      <w:pPr>
        <w:jc w:val="center"/>
        <w:rPr>
          <w:rFonts w:ascii="Verdana" w:hAnsi="Verdana"/>
          <w:b/>
          <w:sz w:val="20"/>
          <w:szCs w:val="20"/>
        </w:rPr>
      </w:pPr>
      <w:r w:rsidRPr="00727A2C">
        <w:rPr>
          <w:rFonts w:ascii="Verdana" w:hAnsi="Verdana"/>
          <w:b/>
          <w:sz w:val="20"/>
          <w:szCs w:val="20"/>
        </w:rPr>
        <w:t>WYKAZ OSÓB</w:t>
      </w:r>
      <w:r w:rsidR="00016EC2" w:rsidRPr="00016EC2">
        <w:t xml:space="preserve"> </w:t>
      </w:r>
      <w:r w:rsidR="00016EC2" w:rsidRPr="00016EC2">
        <w:rPr>
          <w:rFonts w:ascii="Verdana" w:hAnsi="Verdana"/>
          <w:b/>
          <w:sz w:val="20"/>
          <w:szCs w:val="20"/>
        </w:rPr>
        <w:t>WYKAZ OSÓB SKIEROWANYCH DO REALIZACJI ZAMÓWIENIA</w:t>
      </w:r>
    </w:p>
    <w:p w14:paraId="21D061C7" w14:textId="77777777" w:rsidR="00514DD6" w:rsidRPr="00A5633A" w:rsidRDefault="00514DD6" w:rsidP="00514DD6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  <w:r>
        <w:rPr>
          <w:rFonts w:ascii="Verdana" w:hAnsi="Verdana" w:cs="Arial"/>
          <w:color w:val="000000"/>
          <w:sz w:val="20"/>
          <w:szCs w:val="20"/>
          <w:lang w:val="pl-PL"/>
        </w:rPr>
        <w:t xml:space="preserve">- </w:t>
      </w:r>
      <w:r w:rsidRPr="00A5633A">
        <w:rPr>
          <w:rFonts w:ascii="Verdana" w:hAnsi="Verdana" w:cs="Arial"/>
          <w:sz w:val="20"/>
          <w:szCs w:val="20"/>
          <w:lang w:val="pl-PL"/>
        </w:rPr>
        <w:t>POTENCJAŁ OSOBOWY</w:t>
      </w:r>
    </w:p>
    <w:p w14:paraId="5243D2E1" w14:textId="0A073C6A" w:rsidR="00514DD6" w:rsidRDefault="00514DD6" w:rsidP="00514DD6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 w:rsidRPr="00A5633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A5633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</w:t>
      </w:r>
      <w:r w:rsidR="005573BC">
        <w:rPr>
          <w:rFonts w:ascii="Verdana" w:hAnsi="Verdana"/>
          <w:b/>
          <w:sz w:val="20"/>
          <w:szCs w:val="20"/>
        </w:rPr>
        <w:t>Opracowanie projektu</w:t>
      </w:r>
      <w:r w:rsidRPr="00514DD6">
        <w:rPr>
          <w:rFonts w:ascii="Verdana" w:hAnsi="Verdana"/>
          <w:b/>
          <w:sz w:val="20"/>
          <w:szCs w:val="20"/>
        </w:rPr>
        <w:t xml:space="preserve"> planu ogólnego gminy Szubin</w:t>
      </w:r>
    </w:p>
    <w:p w14:paraId="0EFDD570" w14:textId="77777777" w:rsidR="00514DD6" w:rsidRPr="00A5633A" w:rsidRDefault="00514DD6" w:rsidP="00514DD6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3AF1D90B" w14:textId="64CE61C1" w:rsidR="00514DD6" w:rsidRPr="00F37E76" w:rsidRDefault="00514DD6" w:rsidP="00C10DFA">
      <w:pPr>
        <w:ind w:left="284"/>
        <w:jc w:val="both"/>
        <w:rPr>
          <w:rFonts w:ascii="Verdana" w:hAnsi="Verdana" w:cs="Arial"/>
          <w:sz w:val="16"/>
          <w:szCs w:val="16"/>
        </w:rPr>
      </w:pPr>
      <w:r w:rsidRPr="00727A2C">
        <w:rPr>
          <w:rFonts w:ascii="Verdana" w:hAnsi="Verdana" w:cs="Arial"/>
          <w:color w:val="000000"/>
          <w:sz w:val="16"/>
          <w:szCs w:val="16"/>
        </w:rPr>
        <w:t>Data: .......................</w:t>
      </w:r>
    </w:p>
    <w:p w14:paraId="6B204D0A" w14:textId="77777777" w:rsidR="00514DD6" w:rsidRPr="00F37E76" w:rsidRDefault="00514DD6" w:rsidP="00514DD6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513874DD" w14:textId="77777777" w:rsidR="00514DD6" w:rsidRPr="00B20BA9" w:rsidRDefault="00514DD6" w:rsidP="00514DD6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tbl>
      <w:tblPr>
        <w:tblW w:w="5435" w:type="pct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3243"/>
        <w:gridCol w:w="4395"/>
        <w:gridCol w:w="4252"/>
        <w:gridCol w:w="2976"/>
      </w:tblGrid>
      <w:tr w:rsidR="00514DD6" w:rsidRPr="00E40BC4" w14:paraId="79068B93" w14:textId="77777777" w:rsidTr="00276AA0">
        <w:trPr>
          <w:trHeight w:val="18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E8226A" w14:textId="77777777" w:rsidR="00514DD6" w:rsidRPr="00F37E76" w:rsidRDefault="00514DD6" w:rsidP="00CF0BDC">
            <w:pPr>
              <w:spacing w:before="60" w:after="60"/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7D3E6F" w14:textId="77777777" w:rsidR="00514DD6" w:rsidRPr="00F37E76" w:rsidRDefault="00514DD6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0CFC02B" w14:textId="35EBFE49" w:rsidR="00514DD6" w:rsidRDefault="00514DD6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Nazwisko i imię</w:t>
            </w:r>
            <w:r w:rsidR="003C315B">
              <w:rPr>
                <w:rFonts w:ascii="Verdana" w:hAnsi="Verdana"/>
                <w:b/>
                <w:sz w:val="16"/>
                <w:szCs w:val="16"/>
              </w:rPr>
              <w:t>,</w:t>
            </w:r>
          </w:p>
          <w:p w14:paraId="58D100F7" w14:textId="76303034" w:rsidR="005323AD" w:rsidRPr="00F37E76" w:rsidRDefault="003C315B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</w:t>
            </w:r>
            <w:r w:rsidR="005323AD">
              <w:rPr>
                <w:rFonts w:ascii="Verdana" w:hAnsi="Verdana"/>
                <w:b/>
                <w:sz w:val="16"/>
                <w:szCs w:val="16"/>
              </w:rPr>
              <w:t>ełniona funkcja</w:t>
            </w:r>
            <w:r w:rsidR="00E96CD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(niewłaściwe skreślić)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1ED8FF" w14:textId="77777777" w:rsidR="00514DD6" w:rsidRPr="00F37E76" w:rsidRDefault="00514DD6" w:rsidP="00CF0BDC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7CC132D" w14:textId="4A0A9665" w:rsidR="00514DD6" w:rsidRPr="00315D15" w:rsidRDefault="00514DD6" w:rsidP="00315D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 xml:space="preserve">Kwalifikacje zawodowe </w:t>
            </w:r>
            <w:r w:rsidR="00315D15" w:rsidRPr="00315D15">
              <w:rPr>
                <w:rFonts w:ascii="Verdana" w:hAnsi="Verdana"/>
                <w:b/>
                <w:sz w:val="16"/>
                <w:szCs w:val="16"/>
              </w:rPr>
              <w:t>określone w art. 5 ustawy z dnia 27 marca 2003 r., o planowaniu i zagospodarowaniu przestrzennym</w:t>
            </w:r>
            <w:r w:rsidR="003C315B">
              <w:rPr>
                <w:rFonts w:ascii="Verdana" w:hAnsi="Verdana"/>
                <w:b/>
                <w:sz w:val="16"/>
                <w:szCs w:val="16"/>
              </w:rPr>
              <w:t xml:space="preserve"> (właściwe zaznaczyć)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088316" w14:textId="77777777" w:rsidR="00514DD6" w:rsidRPr="00F37E76" w:rsidRDefault="00514DD6" w:rsidP="00CF0BDC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30999F63" w14:textId="3A0E0D60" w:rsidR="00514DD6" w:rsidRPr="00F37E76" w:rsidRDefault="00DF2019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Doświadczenie zawodowe</w:t>
            </w:r>
            <w:r w:rsidR="00514DD6" w:rsidRPr="00F37E76">
              <w:rPr>
                <w:rFonts w:ascii="Verdana" w:hAnsi="Verdana"/>
                <w:b/>
                <w:sz w:val="16"/>
                <w:szCs w:val="16"/>
              </w:rPr>
              <w:t xml:space="preserve"> os</w:t>
            </w:r>
            <w:r>
              <w:rPr>
                <w:rFonts w:ascii="Verdana" w:hAnsi="Verdana"/>
                <w:b/>
                <w:sz w:val="16"/>
                <w:szCs w:val="16"/>
              </w:rPr>
              <w:t>ób/osoby</w:t>
            </w:r>
            <w:r w:rsidR="00514DD6" w:rsidRPr="00F37E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77F5">
              <w:rPr>
                <w:rFonts w:ascii="Verdana" w:hAnsi="Verdana"/>
                <w:b/>
                <w:sz w:val="16"/>
                <w:szCs w:val="16"/>
              </w:rPr>
              <w:t xml:space="preserve">z kolumny 2 </w:t>
            </w:r>
            <w:r w:rsidR="00514DD6" w:rsidRPr="00F37E76">
              <w:rPr>
                <w:rFonts w:ascii="Verdana" w:hAnsi="Verdana"/>
                <w:b/>
                <w:sz w:val="16"/>
                <w:szCs w:val="16"/>
              </w:rPr>
              <w:t>uczestniczące</w:t>
            </w:r>
            <w:r>
              <w:rPr>
                <w:rFonts w:ascii="Verdana" w:hAnsi="Verdana"/>
                <w:b/>
                <w:sz w:val="16"/>
                <w:szCs w:val="16"/>
              </w:rPr>
              <w:t>j</w:t>
            </w:r>
            <w:r w:rsidR="00514DD6" w:rsidRPr="00F37E76">
              <w:rPr>
                <w:rFonts w:ascii="Verdana" w:hAnsi="Verdana"/>
                <w:b/>
                <w:sz w:val="16"/>
                <w:szCs w:val="16"/>
              </w:rPr>
              <w:t xml:space="preserve"> w realizacji zamówienia</w:t>
            </w:r>
            <w:r w:rsidR="00514DD6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276AA0" w:rsidRPr="00276AA0">
              <w:rPr>
                <w:rFonts w:ascii="Verdana" w:hAnsi="Verdana"/>
                <w:b/>
                <w:sz w:val="16"/>
                <w:szCs w:val="16"/>
              </w:rPr>
              <w:t>pla</w:t>
            </w:r>
            <w:r>
              <w:rPr>
                <w:rFonts w:ascii="Verdana" w:hAnsi="Verdana"/>
                <w:b/>
                <w:sz w:val="16"/>
                <w:szCs w:val="16"/>
              </w:rPr>
              <w:t>ny</w:t>
            </w:r>
            <w:r w:rsidR="00276AA0" w:rsidRPr="00276AA0">
              <w:rPr>
                <w:rFonts w:ascii="Verdana" w:hAnsi="Verdana"/>
                <w:b/>
                <w:sz w:val="16"/>
                <w:szCs w:val="16"/>
              </w:rPr>
              <w:t xml:space="preserve"> zagospodarowania przestrzennego</w:t>
            </w:r>
            <w:r w:rsidR="00276AA0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276AA0" w:rsidRPr="00276AA0">
              <w:rPr>
                <w:rFonts w:ascii="Verdana" w:hAnsi="Verdana"/>
                <w:b/>
                <w:sz w:val="16"/>
                <w:szCs w:val="16"/>
              </w:rPr>
              <w:t>studium uwarunkowań i kierunków zagospodarowania przestrzennego gminy</w:t>
            </w:r>
            <w:r w:rsidR="00CC0C23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276AA0" w:rsidRPr="00276AA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0845BE1" w14:textId="77777777" w:rsidR="00514DD6" w:rsidRPr="00F37E76" w:rsidRDefault="00514DD6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0C58215" w14:textId="77777777" w:rsidR="00514DD6" w:rsidRPr="00F37E76" w:rsidRDefault="00514DD6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 xml:space="preserve">Informacja o podstawie do dysponowania osobą </w:t>
            </w:r>
          </w:p>
          <w:p w14:paraId="741C3412" w14:textId="358ADA11" w:rsidR="00514DD6" w:rsidRPr="00F37E76" w:rsidRDefault="00514DD6" w:rsidP="00CF0BDC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Uzupełnić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t xml:space="preserve">np.: zasób własny </w:t>
            </w:r>
            <w:r w:rsidR="0025564B">
              <w:rPr>
                <w:rFonts w:ascii="Verdana" w:hAnsi="Verdana"/>
                <w:b/>
                <w:sz w:val="16"/>
                <w:szCs w:val="16"/>
              </w:rPr>
              <w:t>np. umowa o dzieło, umowa zlecenia</w:t>
            </w:r>
          </w:p>
        </w:tc>
      </w:tr>
      <w:tr w:rsidR="003C315B" w:rsidRPr="00E40BC4" w14:paraId="366EFE68" w14:textId="77777777" w:rsidTr="005877F5">
        <w:trPr>
          <w:trHeight w:val="3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CCD" w14:textId="5B22A489" w:rsidR="003C315B" w:rsidRPr="005877F5" w:rsidRDefault="003C315B" w:rsidP="005877F5">
            <w:pPr>
              <w:spacing w:after="0"/>
              <w:ind w:left="360" w:hanging="36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77F5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0116" w14:textId="5B0F03EB" w:rsidR="003C315B" w:rsidRPr="005877F5" w:rsidRDefault="003C315B" w:rsidP="005877F5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77F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FF2" w14:textId="41664404" w:rsidR="003C315B" w:rsidRPr="005877F5" w:rsidRDefault="003C315B" w:rsidP="005877F5">
            <w:pPr>
              <w:spacing w:after="0"/>
              <w:ind w:left="360"/>
              <w:jc w:val="center"/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</w:pPr>
            <w:r w:rsidRPr="005877F5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7A5" w14:textId="0B4C22BA" w:rsidR="003C315B" w:rsidRPr="005877F5" w:rsidRDefault="003C315B" w:rsidP="005877F5">
            <w:pPr>
              <w:tabs>
                <w:tab w:val="num" w:pos="214"/>
              </w:tabs>
              <w:spacing w:after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877F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AD0" w14:textId="02DCE1D0" w:rsidR="003C315B" w:rsidRPr="005877F5" w:rsidRDefault="003C315B" w:rsidP="005877F5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77F5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514DD6" w:rsidRPr="00E40BC4" w14:paraId="7191B6A7" w14:textId="77777777" w:rsidTr="00276AA0">
        <w:trPr>
          <w:trHeight w:val="8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C1E" w14:textId="77777777" w:rsidR="00514DD6" w:rsidRPr="00E40BC4" w:rsidRDefault="00514DD6" w:rsidP="00CF0BDC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4C29" w14:textId="77777777" w:rsidR="00514DD6" w:rsidRPr="00F37E76" w:rsidRDefault="00514DD6" w:rsidP="00CF0BDC">
            <w:pPr>
              <w:rPr>
                <w:rFonts w:ascii="Verdana" w:hAnsi="Verdana"/>
                <w:sz w:val="16"/>
                <w:szCs w:val="16"/>
              </w:rPr>
            </w:pPr>
          </w:p>
          <w:p w14:paraId="70D1A2C0" w14:textId="77777777" w:rsidR="00514DD6" w:rsidRPr="00F37E76" w:rsidRDefault="00514DD6" w:rsidP="00CF0BDC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49B8C19C" w14:textId="77777777" w:rsidR="00514DD6" w:rsidRDefault="00514DD6" w:rsidP="00CF0BDC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355D8222" w14:textId="13386C99" w:rsidR="005323AD" w:rsidRPr="00F37E76" w:rsidRDefault="005323AD" w:rsidP="00CF0BDC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Główny projektant/Kierownik zespołu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42F" w14:textId="618820CA" w:rsidR="00315D15" w:rsidRPr="00315D15" w:rsidRDefault="00315D15" w:rsidP="00315D15">
            <w:pPr>
              <w:pStyle w:val="Akapitzlist"/>
              <w:numPr>
                <w:ilvl w:val="0"/>
                <w:numId w:val="34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nabył uprawnienia do projektowania w planowaniu przestrzennym na podstawie ustawy z dnia 12 lipca 1984 r. o planowaniu przestrzennym (Dz. U. z 1989 r. poz. 99, 178 i 192, z 1990 r. poz. 198 i 505 oraz z 1993 r. poz. 212);</w:t>
            </w:r>
          </w:p>
          <w:p w14:paraId="43DAEF68" w14:textId="3E5EC61E" w:rsidR="00315D15" w:rsidRPr="00EB44D9" w:rsidRDefault="00315D15" w:rsidP="00315D15">
            <w:pPr>
              <w:pStyle w:val="Akapitzlist"/>
              <w:numPr>
                <w:ilvl w:val="0"/>
                <w:numId w:val="34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 xml:space="preserve">nabył uprawnienia urbanistyczne na podstawie art. 51 podmioty uprawnione do wydania decyzji w sprawach lokalizacji inwestycji celu publicznego ustawy z dnia 7 lipca 1994 r. o zagospodarowaniu przestrzennym (Dz. U. z 1999 r. poz. 139, z </w:t>
            </w:r>
            <w:proofErr w:type="spellStart"/>
            <w:r w:rsidRPr="00EB44D9">
              <w:rPr>
                <w:rFonts w:ascii="Verdana" w:hAnsi="Verdana"/>
                <w:sz w:val="16"/>
                <w:szCs w:val="16"/>
                <w:lang w:val="pl-PL"/>
              </w:rPr>
              <w:t>późn</w:t>
            </w:r>
            <w:proofErr w:type="spellEnd"/>
            <w:r w:rsidRPr="00EB44D9">
              <w:rPr>
                <w:rFonts w:ascii="Verdana" w:hAnsi="Verdana"/>
                <w:sz w:val="16"/>
                <w:szCs w:val="16"/>
                <w:lang w:val="pl-PL"/>
              </w:rPr>
              <w:t>. zm.);</w:t>
            </w:r>
          </w:p>
          <w:p w14:paraId="69A18488" w14:textId="5D1F0749" w:rsidR="00315D15" w:rsidRPr="0037564C" w:rsidRDefault="00315D15" w:rsidP="00315D15">
            <w:pPr>
              <w:pStyle w:val="Akapitzlist"/>
              <w:numPr>
                <w:ilvl w:val="0"/>
                <w:numId w:val="34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EB44D9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EB44D9">
              <w:rPr>
                <w:rFonts w:ascii="Verdana" w:hAnsi="Verdana"/>
                <w:sz w:val="16"/>
                <w:szCs w:val="16"/>
                <w:lang w:val="pl-PL"/>
              </w:rPr>
              <w:t>posiada kwalifikacje do wykonywania zawodu urbanisty na terytorium Rzeczypospolitej Polskiej uzyskane na podstawie ustawy z dnia</w:t>
            </w:r>
            <w:r w:rsidRPr="00315D1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564C">
              <w:rPr>
                <w:rFonts w:ascii="Verdana" w:hAnsi="Verdana"/>
                <w:sz w:val="16"/>
                <w:szCs w:val="16"/>
                <w:lang w:val="pl-PL"/>
              </w:rPr>
              <w:t>15 grudnia 2000 r. o samorządach zawodowych architektów, inżynierów budownictwa oraz urbanistów (Dz. U. z 2013 r. poz. 932 i 1650);</w:t>
            </w:r>
          </w:p>
          <w:p w14:paraId="12E3EAE2" w14:textId="204477A9" w:rsidR="00315D15" w:rsidRPr="0037564C" w:rsidRDefault="00315D15" w:rsidP="00315D15">
            <w:pPr>
              <w:pStyle w:val="Akapitzlist"/>
              <w:numPr>
                <w:ilvl w:val="0"/>
                <w:numId w:val="34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7564C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7564C">
              <w:rPr>
                <w:rFonts w:ascii="Verdana" w:hAnsi="Verdana"/>
                <w:sz w:val="16"/>
                <w:szCs w:val="16"/>
                <w:lang w:val="pl-PL"/>
              </w:rPr>
              <w:t>posiada dyplom ukończenia studiów wyższych w zakresie architektury, urbanistyki lub gospodarki przestrzennej;</w:t>
            </w:r>
          </w:p>
          <w:p w14:paraId="1661C2BF" w14:textId="79844EE9" w:rsidR="00315D15" w:rsidRPr="0037564C" w:rsidRDefault="00315D15" w:rsidP="00315D15">
            <w:pPr>
              <w:pStyle w:val="Akapitzlist"/>
              <w:numPr>
                <w:ilvl w:val="0"/>
                <w:numId w:val="34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7564C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7564C">
              <w:rPr>
                <w:rFonts w:ascii="Verdana" w:hAnsi="Verdana"/>
                <w:sz w:val="16"/>
                <w:szCs w:val="16"/>
                <w:lang w:val="pl-PL"/>
              </w:rPr>
              <w:t>posiada dyplom ukończenia studiów wyższych w zakresie innym niż określony w pkt 4 oraz ukończyły studia podyplomowe w zakresie planowania przestrzennego, urbanistyki lub gospodarki przestrzennej;</w:t>
            </w:r>
          </w:p>
          <w:p w14:paraId="3C69A543" w14:textId="5FBAD5F9" w:rsidR="00514DD6" w:rsidRPr="00315D15" w:rsidRDefault="00315D15" w:rsidP="00315D15">
            <w:pPr>
              <w:pStyle w:val="Akapitzlist"/>
              <w:numPr>
                <w:ilvl w:val="0"/>
                <w:numId w:val="34"/>
              </w:numPr>
              <w:ind w:left="350"/>
              <w:rPr>
                <w:rFonts w:ascii="Verdana" w:hAnsi="Verdana"/>
                <w:sz w:val="16"/>
                <w:szCs w:val="16"/>
              </w:rPr>
            </w:pPr>
            <w:r w:rsidRPr="0037564C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>☐ jest</w:t>
            </w:r>
            <w:r w:rsidRPr="0037564C">
              <w:rPr>
                <w:rFonts w:ascii="Verdana" w:hAnsi="Verdana"/>
                <w:sz w:val="16"/>
                <w:szCs w:val="16"/>
                <w:lang w:val="pl-PL"/>
              </w:rPr>
              <w:t xml:space="preserve"> obywatel</w:t>
            </w:r>
            <w:r w:rsidR="0096277C" w:rsidRPr="0037564C">
              <w:rPr>
                <w:rFonts w:ascii="Verdana" w:hAnsi="Verdana"/>
                <w:sz w:val="16"/>
                <w:szCs w:val="16"/>
                <w:lang w:val="pl-PL"/>
              </w:rPr>
              <w:t>e</w:t>
            </w:r>
            <w:r w:rsidRPr="0037564C">
              <w:rPr>
                <w:rFonts w:ascii="Verdana" w:hAnsi="Verdana"/>
                <w:sz w:val="16"/>
                <w:szCs w:val="16"/>
                <w:lang w:val="pl-PL"/>
              </w:rPr>
              <w:t>m państw członkowskich Unii Europejskiej, Konfederacji Szwajcarskiej lub państwa członkowskiego Europejskiego Porozumienia o Wolnym Handlu (EFTA) – strony umowy o Europejskim Obszarze Gospodarczym, którzy nabyli kwalifikacje zawodowe do projektowania zagospodarowania przestrzeni i zagospodarowania przestrzennego w skali lokalnej i regionalnej odpowiadające wymaganiom określonym w pkt 4 lub 5.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7188" w14:textId="7E52AEA8" w:rsidR="00276AA0" w:rsidRDefault="00276AA0" w:rsidP="00276AA0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……….. szt</w:t>
            </w:r>
            <w:r w:rsidR="003C315B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uk</w:t>
            </w:r>
            <w:r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. 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planów zagospodarowania przestrzennego</w:t>
            </w:r>
            <w:r w:rsidRPr="00276AA0">
              <w:rPr>
                <w:bCs/>
                <w:iCs/>
              </w:rPr>
              <w:t xml:space="preserve"> 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o pow</w:t>
            </w:r>
            <w:r w:rsidR="003C315B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ierzchni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. powyżej 100 ha każdy</w:t>
            </w:r>
          </w:p>
          <w:p w14:paraId="3BF5C705" w14:textId="594622E1" w:rsidR="00276AA0" w:rsidRPr="00F37E76" w:rsidRDefault="00276AA0" w:rsidP="00CF0BDC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………… szt</w:t>
            </w:r>
            <w:r w:rsidR="003C315B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uk</w:t>
            </w:r>
            <w:r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 xml:space="preserve">projektu studium uwarunkowań i kierunków zagospodarowania przestrzennego - opracowanie minimum jednego projektu studium uwarunkowań i kierunków zagospodarowania przestrzennego gminy o powierzchni co najmniej </w:t>
            </w:r>
            <w:r w:rsidR="00481C82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1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 xml:space="preserve">00 </w:t>
            </w:r>
            <w:r w:rsidR="00481C82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FD3" w14:textId="77777777" w:rsidR="00514DD6" w:rsidRPr="00F37E76" w:rsidRDefault="00514DD6" w:rsidP="00CF0BD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14DD6" w:rsidRPr="00E40BC4" w14:paraId="6F0E4CE2" w14:textId="77777777" w:rsidTr="00EB44D9">
        <w:trPr>
          <w:trHeight w:val="265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F2C" w14:textId="77777777" w:rsidR="00514DD6" w:rsidRPr="00E40BC4" w:rsidRDefault="00514DD6" w:rsidP="00CF0BDC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DA97" w14:textId="77777777" w:rsidR="00514DD6" w:rsidRDefault="00514DD6" w:rsidP="00CF0BDC">
            <w:pPr>
              <w:rPr>
                <w:rFonts w:ascii="Verdana" w:hAnsi="Verdana"/>
                <w:sz w:val="16"/>
                <w:szCs w:val="16"/>
              </w:rPr>
            </w:pPr>
          </w:p>
          <w:p w14:paraId="08479339" w14:textId="77777777" w:rsidR="00514DD6" w:rsidRPr="00F3277A" w:rsidRDefault="00514DD6" w:rsidP="00CF0BDC">
            <w:pPr>
              <w:rPr>
                <w:rFonts w:ascii="Verdana" w:hAnsi="Verdana"/>
                <w:sz w:val="16"/>
                <w:szCs w:val="16"/>
              </w:rPr>
            </w:pPr>
            <w:r w:rsidRPr="00F3277A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3D495F13" w14:textId="77777777" w:rsidR="00514DD6" w:rsidRDefault="00514DD6" w:rsidP="00CF0BDC">
            <w:pPr>
              <w:rPr>
                <w:rFonts w:ascii="Verdana" w:hAnsi="Verdana"/>
                <w:sz w:val="16"/>
                <w:szCs w:val="16"/>
              </w:rPr>
            </w:pPr>
            <w:r w:rsidRPr="00F3277A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6D893CE5" w14:textId="77777777" w:rsidR="005323AD" w:rsidRDefault="005323AD" w:rsidP="00CF0BDC">
            <w:pPr>
              <w:rPr>
                <w:rFonts w:ascii="Verdana" w:hAnsi="Verdana"/>
                <w:sz w:val="16"/>
                <w:szCs w:val="16"/>
              </w:rPr>
            </w:pPr>
          </w:p>
          <w:p w14:paraId="3CE7A64F" w14:textId="76AADD21" w:rsidR="005323AD" w:rsidRPr="00F37E76" w:rsidRDefault="005323AD" w:rsidP="00CF0BDC">
            <w:pPr>
              <w:rPr>
                <w:rFonts w:ascii="Verdana" w:hAnsi="Verdana"/>
                <w:sz w:val="16"/>
                <w:szCs w:val="16"/>
              </w:rPr>
            </w:pPr>
            <w:r w:rsidRPr="005323AD">
              <w:rPr>
                <w:rFonts w:ascii="Verdana" w:hAnsi="Verdana"/>
                <w:sz w:val="16"/>
                <w:szCs w:val="16"/>
              </w:rPr>
              <w:t>Główny projektant/Kierownik zespołu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DC4" w14:textId="59484F28" w:rsidR="00315D15" w:rsidRPr="00315D15" w:rsidRDefault="00315D15" w:rsidP="00315D15">
            <w:pPr>
              <w:pStyle w:val="Akapitzlist"/>
              <w:numPr>
                <w:ilvl w:val="0"/>
                <w:numId w:val="35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nabyły uprawnienia do projektowania w planowaniu przestrzennym na podstawie ustawy z dnia 12 lipca 1984 r. o planowaniu przestrzennym (Dz. U. z 1989 r. poz. 99, 178 i 192, z 1990 r. poz. 198 i 505 oraz z 1993 r. poz. 212);</w:t>
            </w:r>
          </w:p>
          <w:p w14:paraId="02F79101" w14:textId="77777777" w:rsidR="00315D15" w:rsidRPr="00315D15" w:rsidRDefault="00315D15" w:rsidP="00315D15">
            <w:pPr>
              <w:pStyle w:val="Akapitzlist"/>
              <w:numPr>
                <w:ilvl w:val="0"/>
                <w:numId w:val="35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 xml:space="preserve">nabyły uprawnienia urbanistyczne na podstawie art. 51 podmioty uprawnione do wydania decyzji w sprawach lokalizacji inwestycji celu publicznego ustawy z dnia 7 lipca 1994 r. o zagospodarowaniu przestrzennym (Dz. U. z 1999 r. poz. 139, z </w:t>
            </w:r>
            <w:proofErr w:type="spellStart"/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późn</w:t>
            </w:r>
            <w:proofErr w:type="spellEnd"/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. zm.);</w:t>
            </w:r>
          </w:p>
          <w:p w14:paraId="6E827AB3" w14:textId="77777777" w:rsidR="00315D15" w:rsidRPr="00315D15" w:rsidRDefault="00315D15" w:rsidP="00315D15">
            <w:pPr>
              <w:pStyle w:val="Akapitzlist"/>
              <w:numPr>
                <w:ilvl w:val="0"/>
                <w:numId w:val="35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posiada kwalifikacje do wykonywania zawodu urbanisty na terytorium Rzeczypospolitej Polskiej uzyskane na podstawie ustawy z dnia 15 grudnia 2000 r. o samorządach zawodowych architektów, inżynierów budownictwa oraz urbanistów (Dz. U. z 2013 r. poz. 932 i 1650);</w:t>
            </w:r>
          </w:p>
          <w:p w14:paraId="1EAA0CBC" w14:textId="77777777" w:rsidR="00315D15" w:rsidRPr="00315D15" w:rsidRDefault="00315D15" w:rsidP="00315D15">
            <w:pPr>
              <w:pStyle w:val="Akapitzlist"/>
              <w:numPr>
                <w:ilvl w:val="0"/>
                <w:numId w:val="35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posiada dyplom ukończenia studiów wyższych w zakresie architektury, urbanistyki lub gospodarki przestrzennej;</w:t>
            </w:r>
          </w:p>
          <w:p w14:paraId="7CB73B78" w14:textId="77777777" w:rsidR="00315D15" w:rsidRPr="00315D15" w:rsidRDefault="00315D15" w:rsidP="00315D15">
            <w:pPr>
              <w:pStyle w:val="Akapitzlist"/>
              <w:numPr>
                <w:ilvl w:val="0"/>
                <w:numId w:val="35"/>
              </w:numPr>
              <w:ind w:left="350"/>
              <w:rPr>
                <w:rFonts w:ascii="Verdana" w:hAnsi="Verdana"/>
                <w:sz w:val="16"/>
                <w:szCs w:val="16"/>
                <w:lang w:val="pl-PL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 xml:space="preserve">☐ 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posiada dyplom ukończenia studiów wyższych w zakresie innym niż określony w pkt 4 oraz ukończyły studia podyplomowe w zakresie planowania przestrzennego, urbanistyki lub gospodarki przestrzennej;</w:t>
            </w:r>
          </w:p>
          <w:p w14:paraId="325BDF35" w14:textId="75B00F8D" w:rsidR="00514DD6" w:rsidRPr="00315D15" w:rsidRDefault="00315D15" w:rsidP="00315D15">
            <w:pPr>
              <w:pStyle w:val="Akapitzlist"/>
              <w:numPr>
                <w:ilvl w:val="0"/>
                <w:numId w:val="35"/>
              </w:numPr>
              <w:ind w:left="350"/>
              <w:jc w:val="both"/>
              <w:rPr>
                <w:rFonts w:ascii="Verdana" w:hAnsi="Verdana"/>
                <w:sz w:val="16"/>
                <w:szCs w:val="16"/>
              </w:rPr>
            </w:pPr>
            <w:r w:rsidRPr="00315D15">
              <w:rPr>
                <w:rFonts w:ascii="Segoe UI Symbol" w:hAnsi="Segoe UI Symbol" w:cs="Segoe UI Symbol"/>
                <w:sz w:val="16"/>
                <w:szCs w:val="16"/>
                <w:lang w:val="pl-PL"/>
              </w:rPr>
              <w:t>☐ jest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 xml:space="preserve"> obywatel</w:t>
            </w:r>
            <w:r w:rsidR="0096277C">
              <w:rPr>
                <w:rFonts w:ascii="Verdana" w:hAnsi="Verdana"/>
                <w:sz w:val="16"/>
                <w:szCs w:val="16"/>
                <w:lang w:val="pl-PL"/>
              </w:rPr>
              <w:t>e</w:t>
            </w:r>
            <w:r w:rsidRPr="00315D15">
              <w:rPr>
                <w:rFonts w:ascii="Verdana" w:hAnsi="Verdana"/>
                <w:sz w:val="16"/>
                <w:szCs w:val="16"/>
                <w:lang w:val="pl-PL"/>
              </w:rPr>
              <w:t>m państw członkowskich Unii Europejskiej, Konfederacji Szwajcarskiej lub państwa członkowskiego Europejskiego Porozumienia o Wolnym Handlu (EFTA) – strony umowy o Europejskim Obszarze Gospodarczym, którzy nabyli kwalifikacje zawodowe do projektowania zagospodarowania przestrzeni i zagospodarowania przestrzennego w skali lokalnej i regionalnej odpowiadające</w:t>
            </w:r>
            <w:r w:rsidRPr="00315D1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B44D9">
              <w:rPr>
                <w:rFonts w:ascii="Verdana" w:hAnsi="Verdana"/>
                <w:sz w:val="16"/>
                <w:szCs w:val="16"/>
                <w:lang w:val="pl-PL"/>
              </w:rPr>
              <w:t>wymaganiom określonym w pkt 4 lub 5.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ECC1" w14:textId="77777777" w:rsidR="00276AA0" w:rsidRDefault="00276AA0" w:rsidP="00276AA0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……….. szt. 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planów zagospodarowania przestrzennego</w:t>
            </w:r>
            <w:r w:rsidRPr="00276AA0">
              <w:rPr>
                <w:bCs/>
                <w:iCs/>
              </w:rPr>
              <w:t xml:space="preserve"> 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o pow. powyżej 100 ha każdy</w:t>
            </w:r>
          </w:p>
          <w:p w14:paraId="098EC3E9" w14:textId="30C6EE21" w:rsidR="00514DD6" w:rsidRPr="00F37E76" w:rsidRDefault="00276AA0" w:rsidP="00276AA0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………… szt. 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 xml:space="preserve">projektu studium uwarunkowań i kierunków zagospodarowania przestrzennego - opracowanie minimum jednego projektu studium uwarunkowań i kierunków zagospodarowania przestrzennego  gminy o powierzchni co najmniej </w:t>
            </w:r>
            <w:r w:rsidR="00481C82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1</w:t>
            </w:r>
            <w:r w:rsidRPr="00276AA0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 xml:space="preserve">00 </w:t>
            </w:r>
            <w:r w:rsidR="00481C82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ha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8FB" w14:textId="77777777" w:rsidR="00514DD6" w:rsidRPr="00F37E76" w:rsidRDefault="00514DD6" w:rsidP="00CF0BD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D4773E0" w14:textId="77777777" w:rsidR="007F494E" w:rsidRDefault="007F494E" w:rsidP="005A6A49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</w:p>
    <w:p w14:paraId="579A11D5" w14:textId="77777777" w:rsidR="00790FD7" w:rsidRDefault="00790FD7" w:rsidP="005A6A49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</w:p>
    <w:p w14:paraId="061DD2C0" w14:textId="77777777" w:rsidR="00721EA8" w:rsidRDefault="00721EA8" w:rsidP="00790FD7">
      <w:pPr>
        <w:pStyle w:val="Akapitzlist"/>
        <w:ind w:firstLine="0"/>
        <w:rPr>
          <w:rFonts w:ascii="Verdana" w:hAnsi="Verdana"/>
          <w:iCs/>
          <w:sz w:val="20"/>
          <w:szCs w:val="20"/>
          <w:lang w:val="pl-PL"/>
        </w:rPr>
      </w:pPr>
    </w:p>
    <w:p w14:paraId="218A6E7E" w14:textId="2A8C8B1C" w:rsidR="00721EA8" w:rsidRPr="00790FD7" w:rsidRDefault="00721EA8" w:rsidP="00721EA8">
      <w:pPr>
        <w:pStyle w:val="Akapitzlist"/>
        <w:ind w:left="-142" w:firstLine="0"/>
        <w:rPr>
          <w:rFonts w:ascii="Verdana" w:hAnsi="Verdana"/>
          <w:iCs/>
          <w:sz w:val="20"/>
          <w:szCs w:val="20"/>
          <w:lang w:val="pl-PL"/>
        </w:rPr>
      </w:pPr>
      <w:r w:rsidRPr="00721EA8">
        <w:rPr>
          <w:rFonts w:ascii="Verdana" w:hAnsi="Verdana"/>
          <w:iCs/>
          <w:sz w:val="20"/>
          <w:szCs w:val="20"/>
          <w:lang w:val="pl-PL"/>
        </w:rPr>
        <w:t>Oświadczam/y, że osoby wskazane w tabeli będą uczestniczyć w realizacji zamówienia i posiadają odpowiednie kwalifikacje zawodowe wymagane przepisami prawa, które są niezbędne do rzetelnego wykonania przedmiotu zamówienia zgodnie z warunkami SWZ i umowy.</w:t>
      </w:r>
    </w:p>
    <w:sectPr w:rsidR="00721EA8" w:rsidRPr="00790FD7" w:rsidSect="00413EF4">
      <w:headerReference w:type="default" r:id="rId11"/>
      <w:footerReference w:type="default" r:id="rId12"/>
      <w:pgSz w:w="16838" w:h="11906" w:orient="landscape"/>
      <w:pgMar w:top="1418" w:right="1418" w:bottom="1134" w:left="1134" w:header="709" w:footer="709" w:gutter="0"/>
      <w:cols w:space="708"/>
      <w:docGrid w:linePitch="299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45758"/>
      <w:docPartObj>
        <w:docPartGallery w:val="Page Numbers (Bottom of Page)"/>
        <w:docPartUnique/>
      </w:docPartObj>
    </w:sdtPr>
    <w:sdtEndPr/>
    <w:sdtContent>
      <w:p w14:paraId="22D7DBF4" w14:textId="00EA37F7" w:rsidR="00F637A2" w:rsidRDefault="00F637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09721" w14:textId="77777777" w:rsidR="00F637A2" w:rsidRDefault="00F63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593884" w:rsidRDefault="00593884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EC5291">
      <w:rPr>
        <w:noProof/>
      </w:rPr>
      <w:t>20</w:t>
    </w:r>
    <w:r>
      <w:fldChar w:fldCharType="end"/>
    </w:r>
  </w:p>
  <w:p w14:paraId="501975B5" w14:textId="77777777" w:rsidR="00593884" w:rsidRDefault="00593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593884" w:rsidRPr="00531545" w:rsidRDefault="00593884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7A6B7518" w14:textId="77777777" w:rsidR="00734325" w:rsidRPr="00A82964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7781BDF" w14:textId="77777777" w:rsidR="00734325" w:rsidRPr="00A82964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D2011F" w14:textId="77777777" w:rsidR="00734325" w:rsidRPr="00A82964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1C434" w14:textId="77777777" w:rsidR="00734325" w:rsidRPr="00761CEB" w:rsidRDefault="00734325" w:rsidP="007343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E995E6E" w14:textId="77777777" w:rsidR="00EB5DEA" w:rsidRPr="00C4519E" w:rsidRDefault="00EB5DEA" w:rsidP="00EB5DEA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2CC84A46" w14:textId="77777777" w:rsidR="00EB5DEA" w:rsidRDefault="00EB5DEA" w:rsidP="00EB5DEA">
      <w:pPr>
        <w:pStyle w:val="Tekstprzypisudolnego"/>
      </w:pPr>
    </w:p>
  </w:footnote>
  <w:footnote w:id="3">
    <w:p w14:paraId="74D358B7" w14:textId="4215F6DF" w:rsidR="00593884" w:rsidRPr="00C4519E" w:rsidRDefault="00593884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0163" w14:textId="5FC4BB64" w:rsidR="008669F5" w:rsidRDefault="008669F5" w:rsidP="008669F5">
    <w:pPr>
      <w:pStyle w:val="Nagwek"/>
      <w:jc w:val="right"/>
    </w:pPr>
    <w:r>
      <w:t>Załączniki do SWZ ZP.271.</w:t>
    </w:r>
    <w:r w:rsidR="00734325">
      <w:t>2</w:t>
    </w:r>
    <w:r w:rsidR="00514DD6">
      <w:t>5</w:t>
    </w:r>
    <w:r>
      <w:t>.202</w:t>
    </w:r>
    <w:r w:rsidR="00734325">
      <w:t>4</w:t>
    </w:r>
  </w:p>
  <w:p w14:paraId="41444543" w14:textId="77777777" w:rsidR="008669F5" w:rsidRDefault="00866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62B7" w14:textId="691F15BB" w:rsidR="00593884" w:rsidRDefault="00593884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</w:t>
    </w:r>
    <w:r w:rsidRPr="005B3663">
      <w:rPr>
        <w:rFonts w:ascii="Verdana" w:hAnsi="Verdana"/>
        <w:sz w:val="18"/>
        <w:szCs w:val="18"/>
      </w:rPr>
      <w:t>ałączniki do SWZ ZP.271.</w:t>
    </w:r>
    <w:r w:rsidR="00735E37">
      <w:rPr>
        <w:rFonts w:ascii="Verdana" w:hAnsi="Verdana"/>
        <w:sz w:val="18"/>
        <w:szCs w:val="18"/>
      </w:rPr>
      <w:t>2</w:t>
    </w:r>
    <w:r w:rsidR="00854942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.202</w:t>
    </w:r>
    <w:r w:rsidR="00735E37">
      <w:rPr>
        <w:rFonts w:ascii="Verdana" w:hAnsi="Verdana"/>
        <w:sz w:val="18"/>
        <w:szCs w:val="18"/>
      </w:rPr>
      <w:t>4</w:t>
    </w:r>
  </w:p>
  <w:p w14:paraId="1897EA5D" w14:textId="0DFFCA2B" w:rsidR="00593884" w:rsidRDefault="00593884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77777777" w:rsidR="00593884" w:rsidRDefault="00593884" w:rsidP="001E4FA9">
    <w:pPr>
      <w:pStyle w:val="Nagwek"/>
      <w:rPr>
        <w:rFonts w:ascii="Verdana" w:hAnsi="Verdana"/>
        <w:sz w:val="18"/>
        <w:szCs w:val="18"/>
      </w:rPr>
    </w:pPr>
  </w:p>
  <w:p w14:paraId="777170D1" w14:textId="77777777" w:rsidR="00593884" w:rsidRPr="005B3663" w:rsidRDefault="00593884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1780"/>
        </w:tabs>
        <w:ind w:left="1780" w:hanging="340"/>
      </w:pPr>
      <w:rPr>
        <w:rFonts w:ascii="Verdana" w:hAnsi="Verdana" w:cs="Verdana" w:hint="default"/>
        <w:b w:val="0"/>
        <w:bCs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Cs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trike w:val="0"/>
        <w:dstrike w:val="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Cs/>
      </w:rPr>
    </w:lvl>
  </w:abstractNum>
  <w:abstractNum w:abstractNumId="6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E5783D"/>
    <w:multiLevelType w:val="hybridMultilevel"/>
    <w:tmpl w:val="46F0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multilevel"/>
    <w:tmpl w:val="FEC4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7322D40"/>
    <w:multiLevelType w:val="hybridMultilevel"/>
    <w:tmpl w:val="9112E1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8142B"/>
    <w:multiLevelType w:val="hybridMultilevel"/>
    <w:tmpl w:val="D8BC3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29F9"/>
    <w:multiLevelType w:val="hybridMultilevel"/>
    <w:tmpl w:val="6AA47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71C9A"/>
    <w:multiLevelType w:val="hybridMultilevel"/>
    <w:tmpl w:val="E78C69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4A4AE0"/>
    <w:multiLevelType w:val="hybridMultilevel"/>
    <w:tmpl w:val="706662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6042E7"/>
    <w:multiLevelType w:val="hybridMultilevel"/>
    <w:tmpl w:val="5360E1E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B007EF"/>
    <w:multiLevelType w:val="hybridMultilevel"/>
    <w:tmpl w:val="F3FEE2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5A7971"/>
    <w:multiLevelType w:val="hybridMultilevel"/>
    <w:tmpl w:val="9348CC84"/>
    <w:lvl w:ilvl="0" w:tplc="A4668F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AD37F5"/>
    <w:multiLevelType w:val="hybridMultilevel"/>
    <w:tmpl w:val="E86C3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64B24"/>
    <w:multiLevelType w:val="hybridMultilevel"/>
    <w:tmpl w:val="A0E29E44"/>
    <w:lvl w:ilvl="0" w:tplc="2F4A8AF6">
      <w:start w:val="1"/>
      <w:numFmt w:val="upperRoman"/>
      <w:lvlText w:val="%1."/>
      <w:lvlJc w:val="right"/>
      <w:pPr>
        <w:ind w:left="1353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FC5328"/>
    <w:multiLevelType w:val="hybridMultilevel"/>
    <w:tmpl w:val="5FF8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1EE9"/>
    <w:multiLevelType w:val="hybridMultilevel"/>
    <w:tmpl w:val="507E8C90"/>
    <w:lvl w:ilvl="0" w:tplc="6884EC0C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3C92"/>
    <w:multiLevelType w:val="hybridMultilevel"/>
    <w:tmpl w:val="3F6A5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521D80"/>
    <w:multiLevelType w:val="hybridMultilevel"/>
    <w:tmpl w:val="FEF2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75EB1"/>
    <w:multiLevelType w:val="hybridMultilevel"/>
    <w:tmpl w:val="12F46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35166D7"/>
    <w:multiLevelType w:val="hybridMultilevel"/>
    <w:tmpl w:val="3B44E8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A179E"/>
    <w:multiLevelType w:val="hybridMultilevel"/>
    <w:tmpl w:val="645EC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E23F22"/>
    <w:multiLevelType w:val="hybridMultilevel"/>
    <w:tmpl w:val="70666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0619A"/>
    <w:multiLevelType w:val="hybridMultilevel"/>
    <w:tmpl w:val="1DEC2726"/>
    <w:lvl w:ilvl="0" w:tplc="454E3C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8B1B53"/>
    <w:multiLevelType w:val="hybridMultilevel"/>
    <w:tmpl w:val="507E8C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4187E"/>
    <w:multiLevelType w:val="hybridMultilevel"/>
    <w:tmpl w:val="5D645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60571">
    <w:abstractNumId w:val="23"/>
  </w:num>
  <w:num w:numId="2" w16cid:durableId="868496395">
    <w:abstractNumId w:val="19"/>
  </w:num>
  <w:num w:numId="3" w16cid:durableId="1547256901">
    <w:abstractNumId w:val="31"/>
  </w:num>
  <w:num w:numId="4" w16cid:durableId="382103157">
    <w:abstractNumId w:val="18"/>
  </w:num>
  <w:num w:numId="5" w16cid:durableId="1538161258">
    <w:abstractNumId w:val="12"/>
  </w:num>
  <w:num w:numId="6" w16cid:durableId="2071808282">
    <w:abstractNumId w:val="30"/>
  </w:num>
  <w:num w:numId="7" w16cid:durableId="2102946151">
    <w:abstractNumId w:val="24"/>
  </w:num>
  <w:num w:numId="8" w16cid:durableId="1065878062">
    <w:abstractNumId w:val="9"/>
  </w:num>
  <w:num w:numId="9" w16cid:durableId="1490559127">
    <w:abstractNumId w:val="1"/>
  </w:num>
  <w:num w:numId="10" w16cid:durableId="1781408370">
    <w:abstractNumId w:val="2"/>
  </w:num>
  <w:num w:numId="11" w16cid:durableId="565190627">
    <w:abstractNumId w:val="3"/>
  </w:num>
  <w:num w:numId="12" w16cid:durableId="4481567">
    <w:abstractNumId w:val="5"/>
  </w:num>
  <w:num w:numId="13" w16cid:durableId="124591747">
    <w:abstractNumId w:val="6"/>
  </w:num>
  <w:num w:numId="14" w16cid:durableId="1276524390">
    <w:abstractNumId w:val="7"/>
  </w:num>
  <w:num w:numId="15" w16cid:durableId="2044093870">
    <w:abstractNumId w:val="8"/>
  </w:num>
  <w:num w:numId="16" w16cid:durableId="462770051">
    <w:abstractNumId w:val="25"/>
  </w:num>
  <w:num w:numId="17" w16cid:durableId="699400688">
    <w:abstractNumId w:val="33"/>
  </w:num>
  <w:num w:numId="18" w16cid:durableId="1895197922">
    <w:abstractNumId w:val="21"/>
  </w:num>
  <w:num w:numId="19" w16cid:durableId="1772433785">
    <w:abstractNumId w:val="16"/>
  </w:num>
  <w:num w:numId="20" w16cid:durableId="452359548">
    <w:abstractNumId w:val="28"/>
  </w:num>
  <w:num w:numId="21" w16cid:durableId="1898513904">
    <w:abstractNumId w:val="27"/>
  </w:num>
  <w:num w:numId="22" w16cid:durableId="65155489">
    <w:abstractNumId w:val="15"/>
  </w:num>
  <w:num w:numId="23" w16cid:durableId="441733112">
    <w:abstractNumId w:val="32"/>
  </w:num>
  <w:num w:numId="24" w16cid:durableId="307368494">
    <w:abstractNumId w:val="20"/>
  </w:num>
  <w:num w:numId="25" w16cid:durableId="889807815">
    <w:abstractNumId w:val="22"/>
  </w:num>
  <w:num w:numId="26" w16cid:durableId="627782533">
    <w:abstractNumId w:val="37"/>
  </w:num>
  <w:num w:numId="27" w16cid:durableId="1162812184">
    <w:abstractNumId w:val="14"/>
  </w:num>
  <w:num w:numId="28" w16cid:durableId="273709659">
    <w:abstractNumId w:val="13"/>
  </w:num>
  <w:num w:numId="29" w16cid:durableId="1406949461">
    <w:abstractNumId w:val="34"/>
  </w:num>
  <w:num w:numId="30" w16cid:durableId="52311479">
    <w:abstractNumId w:val="29"/>
  </w:num>
  <w:num w:numId="31" w16cid:durableId="799342679">
    <w:abstractNumId w:val="11"/>
  </w:num>
  <w:num w:numId="32" w16cid:durableId="265388025">
    <w:abstractNumId w:val="10"/>
  </w:num>
  <w:num w:numId="33" w16cid:durableId="22947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6210963">
    <w:abstractNumId w:val="26"/>
  </w:num>
  <w:num w:numId="35" w16cid:durableId="2136018482">
    <w:abstractNumId w:val="36"/>
  </w:num>
  <w:num w:numId="36" w16cid:durableId="253437911">
    <w:abstractNumId w:val="17"/>
  </w:num>
  <w:num w:numId="37" w16cid:durableId="310671275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2EA"/>
    <w:rsid w:val="00001DDE"/>
    <w:rsid w:val="00003F4E"/>
    <w:rsid w:val="00006AB3"/>
    <w:rsid w:val="00007E33"/>
    <w:rsid w:val="00011E57"/>
    <w:rsid w:val="00012310"/>
    <w:rsid w:val="00013647"/>
    <w:rsid w:val="00015DEB"/>
    <w:rsid w:val="00016EC2"/>
    <w:rsid w:val="00017FEF"/>
    <w:rsid w:val="0002147E"/>
    <w:rsid w:val="00024AC9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1B81"/>
    <w:rsid w:val="000435AB"/>
    <w:rsid w:val="000436AC"/>
    <w:rsid w:val="00045D15"/>
    <w:rsid w:val="000509F5"/>
    <w:rsid w:val="00050DA2"/>
    <w:rsid w:val="00055550"/>
    <w:rsid w:val="00055E33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3CC"/>
    <w:rsid w:val="00073AA6"/>
    <w:rsid w:val="00073CAB"/>
    <w:rsid w:val="00075A38"/>
    <w:rsid w:val="00076C62"/>
    <w:rsid w:val="00076FA4"/>
    <w:rsid w:val="000807CD"/>
    <w:rsid w:val="000870BE"/>
    <w:rsid w:val="000913AA"/>
    <w:rsid w:val="00092062"/>
    <w:rsid w:val="00093AC3"/>
    <w:rsid w:val="00095468"/>
    <w:rsid w:val="000959E8"/>
    <w:rsid w:val="00095B86"/>
    <w:rsid w:val="00096497"/>
    <w:rsid w:val="000967B4"/>
    <w:rsid w:val="00097A4C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4148"/>
    <w:rsid w:val="000B55F7"/>
    <w:rsid w:val="000B66B2"/>
    <w:rsid w:val="000C0BC1"/>
    <w:rsid w:val="000C2C89"/>
    <w:rsid w:val="000C38F4"/>
    <w:rsid w:val="000C39C3"/>
    <w:rsid w:val="000C421B"/>
    <w:rsid w:val="000C4D4A"/>
    <w:rsid w:val="000C528C"/>
    <w:rsid w:val="000C5DEB"/>
    <w:rsid w:val="000C65DD"/>
    <w:rsid w:val="000C698F"/>
    <w:rsid w:val="000D4344"/>
    <w:rsid w:val="000D48EB"/>
    <w:rsid w:val="000E0703"/>
    <w:rsid w:val="000E378C"/>
    <w:rsid w:val="000E4260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3EB2"/>
    <w:rsid w:val="001056EF"/>
    <w:rsid w:val="00105862"/>
    <w:rsid w:val="001058CD"/>
    <w:rsid w:val="0011180B"/>
    <w:rsid w:val="00112FF9"/>
    <w:rsid w:val="00114DBD"/>
    <w:rsid w:val="00116988"/>
    <w:rsid w:val="001212E5"/>
    <w:rsid w:val="00121B02"/>
    <w:rsid w:val="001233D0"/>
    <w:rsid w:val="0012360B"/>
    <w:rsid w:val="001274FD"/>
    <w:rsid w:val="001275E5"/>
    <w:rsid w:val="00127852"/>
    <w:rsid w:val="0013025D"/>
    <w:rsid w:val="00131B30"/>
    <w:rsid w:val="001329B9"/>
    <w:rsid w:val="00132D1F"/>
    <w:rsid w:val="001336C4"/>
    <w:rsid w:val="001337C7"/>
    <w:rsid w:val="00134EFE"/>
    <w:rsid w:val="00140561"/>
    <w:rsid w:val="00140ABD"/>
    <w:rsid w:val="00140B2F"/>
    <w:rsid w:val="001413A6"/>
    <w:rsid w:val="001443FD"/>
    <w:rsid w:val="0014540C"/>
    <w:rsid w:val="00145A5A"/>
    <w:rsid w:val="001473F9"/>
    <w:rsid w:val="00147475"/>
    <w:rsid w:val="00150687"/>
    <w:rsid w:val="0015091D"/>
    <w:rsid w:val="00150FF2"/>
    <w:rsid w:val="00151E18"/>
    <w:rsid w:val="00151FC2"/>
    <w:rsid w:val="00152609"/>
    <w:rsid w:val="001576E5"/>
    <w:rsid w:val="00157E5F"/>
    <w:rsid w:val="001604A5"/>
    <w:rsid w:val="00161926"/>
    <w:rsid w:val="00166A4F"/>
    <w:rsid w:val="00170B88"/>
    <w:rsid w:val="00172EFE"/>
    <w:rsid w:val="0017571F"/>
    <w:rsid w:val="00176D27"/>
    <w:rsid w:val="001779FC"/>
    <w:rsid w:val="00180200"/>
    <w:rsid w:val="00181445"/>
    <w:rsid w:val="00181459"/>
    <w:rsid w:val="00187339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B746A"/>
    <w:rsid w:val="001C1CC1"/>
    <w:rsid w:val="001C4351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68B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2548"/>
    <w:rsid w:val="001F408D"/>
    <w:rsid w:val="001F4165"/>
    <w:rsid w:val="001F52EC"/>
    <w:rsid w:val="001F6016"/>
    <w:rsid w:val="00200FC2"/>
    <w:rsid w:val="002018F8"/>
    <w:rsid w:val="00202321"/>
    <w:rsid w:val="00204117"/>
    <w:rsid w:val="002041E9"/>
    <w:rsid w:val="002051A3"/>
    <w:rsid w:val="002055B7"/>
    <w:rsid w:val="00205B22"/>
    <w:rsid w:val="002144CE"/>
    <w:rsid w:val="002216C6"/>
    <w:rsid w:val="00222EDD"/>
    <w:rsid w:val="002263B8"/>
    <w:rsid w:val="002269FA"/>
    <w:rsid w:val="00230DD6"/>
    <w:rsid w:val="00232F4D"/>
    <w:rsid w:val="002334F3"/>
    <w:rsid w:val="002351E6"/>
    <w:rsid w:val="002356B8"/>
    <w:rsid w:val="00235926"/>
    <w:rsid w:val="00235FD9"/>
    <w:rsid w:val="002405F7"/>
    <w:rsid w:val="002406AF"/>
    <w:rsid w:val="00240C8E"/>
    <w:rsid w:val="00241264"/>
    <w:rsid w:val="002422BF"/>
    <w:rsid w:val="00244692"/>
    <w:rsid w:val="0024543F"/>
    <w:rsid w:val="00246403"/>
    <w:rsid w:val="00246C03"/>
    <w:rsid w:val="00247DA8"/>
    <w:rsid w:val="00251820"/>
    <w:rsid w:val="00254A4A"/>
    <w:rsid w:val="0025564B"/>
    <w:rsid w:val="0025688A"/>
    <w:rsid w:val="00256FD4"/>
    <w:rsid w:val="002615BE"/>
    <w:rsid w:val="002625CD"/>
    <w:rsid w:val="00262CFD"/>
    <w:rsid w:val="002647BD"/>
    <w:rsid w:val="00264867"/>
    <w:rsid w:val="002651DD"/>
    <w:rsid w:val="0026558A"/>
    <w:rsid w:val="00270992"/>
    <w:rsid w:val="00271516"/>
    <w:rsid w:val="002726CB"/>
    <w:rsid w:val="00274355"/>
    <w:rsid w:val="00274FD1"/>
    <w:rsid w:val="00276AA0"/>
    <w:rsid w:val="00276FD2"/>
    <w:rsid w:val="00281285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6DFA"/>
    <w:rsid w:val="002B058A"/>
    <w:rsid w:val="002B17C0"/>
    <w:rsid w:val="002B224C"/>
    <w:rsid w:val="002B6D8D"/>
    <w:rsid w:val="002B6E75"/>
    <w:rsid w:val="002B72F9"/>
    <w:rsid w:val="002C0425"/>
    <w:rsid w:val="002C0AAC"/>
    <w:rsid w:val="002C6D3D"/>
    <w:rsid w:val="002D11E2"/>
    <w:rsid w:val="002D128B"/>
    <w:rsid w:val="002D1B30"/>
    <w:rsid w:val="002D32AB"/>
    <w:rsid w:val="002D502F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6168"/>
    <w:rsid w:val="002F7E1F"/>
    <w:rsid w:val="00300D94"/>
    <w:rsid w:val="00301749"/>
    <w:rsid w:val="00301971"/>
    <w:rsid w:val="00304966"/>
    <w:rsid w:val="00306255"/>
    <w:rsid w:val="00306652"/>
    <w:rsid w:val="00307B4E"/>
    <w:rsid w:val="00307C4C"/>
    <w:rsid w:val="003103A4"/>
    <w:rsid w:val="00310952"/>
    <w:rsid w:val="00312E1E"/>
    <w:rsid w:val="0031410A"/>
    <w:rsid w:val="0031490F"/>
    <w:rsid w:val="00315D15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46637"/>
    <w:rsid w:val="00350420"/>
    <w:rsid w:val="00350F7D"/>
    <w:rsid w:val="00352038"/>
    <w:rsid w:val="00353FE8"/>
    <w:rsid w:val="00354500"/>
    <w:rsid w:val="00354FC8"/>
    <w:rsid w:val="00355456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2A2"/>
    <w:rsid w:val="0037564C"/>
    <w:rsid w:val="00375887"/>
    <w:rsid w:val="00376666"/>
    <w:rsid w:val="00376A28"/>
    <w:rsid w:val="00376DB9"/>
    <w:rsid w:val="0037727F"/>
    <w:rsid w:val="00377367"/>
    <w:rsid w:val="00380901"/>
    <w:rsid w:val="00381FB4"/>
    <w:rsid w:val="00382E38"/>
    <w:rsid w:val="00383B2F"/>
    <w:rsid w:val="00384540"/>
    <w:rsid w:val="0038541C"/>
    <w:rsid w:val="0038587A"/>
    <w:rsid w:val="0038596D"/>
    <w:rsid w:val="00387A46"/>
    <w:rsid w:val="00390B10"/>
    <w:rsid w:val="00390BBD"/>
    <w:rsid w:val="00394D8D"/>
    <w:rsid w:val="00395DB1"/>
    <w:rsid w:val="00396EA9"/>
    <w:rsid w:val="003971C9"/>
    <w:rsid w:val="0039741B"/>
    <w:rsid w:val="00397536"/>
    <w:rsid w:val="003A1388"/>
    <w:rsid w:val="003A3398"/>
    <w:rsid w:val="003A42E5"/>
    <w:rsid w:val="003A4F1F"/>
    <w:rsid w:val="003A5D9E"/>
    <w:rsid w:val="003A7761"/>
    <w:rsid w:val="003B2951"/>
    <w:rsid w:val="003B428E"/>
    <w:rsid w:val="003B52DB"/>
    <w:rsid w:val="003B6C02"/>
    <w:rsid w:val="003B6D2E"/>
    <w:rsid w:val="003B7C4F"/>
    <w:rsid w:val="003C015F"/>
    <w:rsid w:val="003C0BC3"/>
    <w:rsid w:val="003C1277"/>
    <w:rsid w:val="003C1864"/>
    <w:rsid w:val="003C304E"/>
    <w:rsid w:val="003C315B"/>
    <w:rsid w:val="003C4252"/>
    <w:rsid w:val="003C426D"/>
    <w:rsid w:val="003D047A"/>
    <w:rsid w:val="003D4992"/>
    <w:rsid w:val="003D6942"/>
    <w:rsid w:val="003E2178"/>
    <w:rsid w:val="003E25FF"/>
    <w:rsid w:val="003E27D8"/>
    <w:rsid w:val="003E37AF"/>
    <w:rsid w:val="003F0EBD"/>
    <w:rsid w:val="003F5B12"/>
    <w:rsid w:val="003F5FF3"/>
    <w:rsid w:val="003F6EBA"/>
    <w:rsid w:val="00403731"/>
    <w:rsid w:val="004070DF"/>
    <w:rsid w:val="00407FC9"/>
    <w:rsid w:val="004109CF"/>
    <w:rsid w:val="00411E0C"/>
    <w:rsid w:val="00413EF4"/>
    <w:rsid w:val="004153F0"/>
    <w:rsid w:val="00421E13"/>
    <w:rsid w:val="00427C5E"/>
    <w:rsid w:val="004302D1"/>
    <w:rsid w:val="00433309"/>
    <w:rsid w:val="00433DE8"/>
    <w:rsid w:val="0043586E"/>
    <w:rsid w:val="00436F54"/>
    <w:rsid w:val="004375E3"/>
    <w:rsid w:val="004379CC"/>
    <w:rsid w:val="0044071E"/>
    <w:rsid w:val="00440B54"/>
    <w:rsid w:val="0044193E"/>
    <w:rsid w:val="00442B93"/>
    <w:rsid w:val="0044333D"/>
    <w:rsid w:val="004466EF"/>
    <w:rsid w:val="004478F6"/>
    <w:rsid w:val="00453C6E"/>
    <w:rsid w:val="00455812"/>
    <w:rsid w:val="00461064"/>
    <w:rsid w:val="00461465"/>
    <w:rsid w:val="00461C7C"/>
    <w:rsid w:val="00464D6E"/>
    <w:rsid w:val="004660C7"/>
    <w:rsid w:val="00467CA7"/>
    <w:rsid w:val="00467E43"/>
    <w:rsid w:val="00472247"/>
    <w:rsid w:val="0047562F"/>
    <w:rsid w:val="00476875"/>
    <w:rsid w:val="00477957"/>
    <w:rsid w:val="00477BC2"/>
    <w:rsid w:val="00480747"/>
    <w:rsid w:val="004809A7"/>
    <w:rsid w:val="00481498"/>
    <w:rsid w:val="00481C82"/>
    <w:rsid w:val="00483F96"/>
    <w:rsid w:val="00492C59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456A"/>
    <w:rsid w:val="004A4A9B"/>
    <w:rsid w:val="004A4CBC"/>
    <w:rsid w:val="004A531D"/>
    <w:rsid w:val="004B2CB4"/>
    <w:rsid w:val="004B3EF7"/>
    <w:rsid w:val="004B5AEA"/>
    <w:rsid w:val="004B5CE5"/>
    <w:rsid w:val="004B6E9F"/>
    <w:rsid w:val="004B7790"/>
    <w:rsid w:val="004C1AFB"/>
    <w:rsid w:val="004C2ACD"/>
    <w:rsid w:val="004C331D"/>
    <w:rsid w:val="004C56FE"/>
    <w:rsid w:val="004C6DE0"/>
    <w:rsid w:val="004C7276"/>
    <w:rsid w:val="004D47D0"/>
    <w:rsid w:val="004D6A5B"/>
    <w:rsid w:val="004E1E5A"/>
    <w:rsid w:val="004E2441"/>
    <w:rsid w:val="004E35D2"/>
    <w:rsid w:val="004E48CC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07799"/>
    <w:rsid w:val="0051341B"/>
    <w:rsid w:val="005148EA"/>
    <w:rsid w:val="00514CF7"/>
    <w:rsid w:val="00514DD6"/>
    <w:rsid w:val="00515C2E"/>
    <w:rsid w:val="005178AE"/>
    <w:rsid w:val="0052128E"/>
    <w:rsid w:val="0052217F"/>
    <w:rsid w:val="0052296E"/>
    <w:rsid w:val="00523C4A"/>
    <w:rsid w:val="0052413F"/>
    <w:rsid w:val="00525E2F"/>
    <w:rsid w:val="005268EB"/>
    <w:rsid w:val="00527111"/>
    <w:rsid w:val="00527FAF"/>
    <w:rsid w:val="00530082"/>
    <w:rsid w:val="00530F4A"/>
    <w:rsid w:val="00531545"/>
    <w:rsid w:val="005316AA"/>
    <w:rsid w:val="005323AD"/>
    <w:rsid w:val="00532BF4"/>
    <w:rsid w:val="00533155"/>
    <w:rsid w:val="00534096"/>
    <w:rsid w:val="00537426"/>
    <w:rsid w:val="005377FB"/>
    <w:rsid w:val="0054033A"/>
    <w:rsid w:val="00541085"/>
    <w:rsid w:val="005413A8"/>
    <w:rsid w:val="00546CE4"/>
    <w:rsid w:val="00551B0C"/>
    <w:rsid w:val="0055272C"/>
    <w:rsid w:val="005531C0"/>
    <w:rsid w:val="00553BF7"/>
    <w:rsid w:val="00554DB6"/>
    <w:rsid w:val="005573BC"/>
    <w:rsid w:val="00561194"/>
    <w:rsid w:val="00561A21"/>
    <w:rsid w:val="00561DC3"/>
    <w:rsid w:val="0056228E"/>
    <w:rsid w:val="005622A2"/>
    <w:rsid w:val="00562D19"/>
    <w:rsid w:val="0056568F"/>
    <w:rsid w:val="005724D4"/>
    <w:rsid w:val="005729D3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36BA"/>
    <w:rsid w:val="00586326"/>
    <w:rsid w:val="005863D7"/>
    <w:rsid w:val="005877F5"/>
    <w:rsid w:val="00592559"/>
    <w:rsid w:val="00593670"/>
    <w:rsid w:val="00593884"/>
    <w:rsid w:val="005966BD"/>
    <w:rsid w:val="005A467C"/>
    <w:rsid w:val="005A69A7"/>
    <w:rsid w:val="005A6A49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419E"/>
    <w:rsid w:val="005C430D"/>
    <w:rsid w:val="005C796D"/>
    <w:rsid w:val="005D0FCF"/>
    <w:rsid w:val="005D34CE"/>
    <w:rsid w:val="005D3834"/>
    <w:rsid w:val="005D528E"/>
    <w:rsid w:val="005D6474"/>
    <w:rsid w:val="005D6A65"/>
    <w:rsid w:val="005E26F0"/>
    <w:rsid w:val="005E37B1"/>
    <w:rsid w:val="005E3803"/>
    <w:rsid w:val="005E521A"/>
    <w:rsid w:val="005F0E14"/>
    <w:rsid w:val="005F1AA3"/>
    <w:rsid w:val="005F485E"/>
    <w:rsid w:val="005F4C09"/>
    <w:rsid w:val="00601901"/>
    <w:rsid w:val="00601B3D"/>
    <w:rsid w:val="00602267"/>
    <w:rsid w:val="00602D9B"/>
    <w:rsid w:val="00602FF1"/>
    <w:rsid w:val="00605E0C"/>
    <w:rsid w:val="00611420"/>
    <w:rsid w:val="0061299B"/>
    <w:rsid w:val="00612FB6"/>
    <w:rsid w:val="006137E3"/>
    <w:rsid w:val="006149D4"/>
    <w:rsid w:val="00625F24"/>
    <w:rsid w:val="006273ED"/>
    <w:rsid w:val="00627CDF"/>
    <w:rsid w:val="00631FF3"/>
    <w:rsid w:val="006324C7"/>
    <w:rsid w:val="0063684D"/>
    <w:rsid w:val="006375AD"/>
    <w:rsid w:val="0064114B"/>
    <w:rsid w:val="006418EC"/>
    <w:rsid w:val="00642460"/>
    <w:rsid w:val="0065184F"/>
    <w:rsid w:val="00651A80"/>
    <w:rsid w:val="00651D6B"/>
    <w:rsid w:val="006525D0"/>
    <w:rsid w:val="0065383D"/>
    <w:rsid w:val="00653EDD"/>
    <w:rsid w:val="006547DC"/>
    <w:rsid w:val="00657B30"/>
    <w:rsid w:val="00660101"/>
    <w:rsid w:val="006602BA"/>
    <w:rsid w:val="006607F0"/>
    <w:rsid w:val="00665B66"/>
    <w:rsid w:val="006703E8"/>
    <w:rsid w:val="0067145B"/>
    <w:rsid w:val="006735F8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A52F4"/>
    <w:rsid w:val="006A587B"/>
    <w:rsid w:val="006A6027"/>
    <w:rsid w:val="006A6219"/>
    <w:rsid w:val="006B1751"/>
    <w:rsid w:val="006B1FC6"/>
    <w:rsid w:val="006B3A89"/>
    <w:rsid w:val="006B44F0"/>
    <w:rsid w:val="006B578B"/>
    <w:rsid w:val="006C6EA6"/>
    <w:rsid w:val="006D28CC"/>
    <w:rsid w:val="006D425F"/>
    <w:rsid w:val="006D4509"/>
    <w:rsid w:val="006D5D95"/>
    <w:rsid w:val="006E38B3"/>
    <w:rsid w:val="006E71CE"/>
    <w:rsid w:val="006F16C1"/>
    <w:rsid w:val="006F2DEE"/>
    <w:rsid w:val="006F3290"/>
    <w:rsid w:val="006F356B"/>
    <w:rsid w:val="006F4242"/>
    <w:rsid w:val="006F5568"/>
    <w:rsid w:val="006F7323"/>
    <w:rsid w:val="006F76CE"/>
    <w:rsid w:val="00704699"/>
    <w:rsid w:val="00704E55"/>
    <w:rsid w:val="0070563C"/>
    <w:rsid w:val="007056C4"/>
    <w:rsid w:val="00711658"/>
    <w:rsid w:val="00711A43"/>
    <w:rsid w:val="00712BCB"/>
    <w:rsid w:val="00713181"/>
    <w:rsid w:val="00716753"/>
    <w:rsid w:val="0072083C"/>
    <w:rsid w:val="00721ABC"/>
    <w:rsid w:val="00721EA8"/>
    <w:rsid w:val="00722BFF"/>
    <w:rsid w:val="00722C34"/>
    <w:rsid w:val="00727A2C"/>
    <w:rsid w:val="00727B20"/>
    <w:rsid w:val="00730651"/>
    <w:rsid w:val="007327CC"/>
    <w:rsid w:val="0073355E"/>
    <w:rsid w:val="0073415E"/>
    <w:rsid w:val="00734325"/>
    <w:rsid w:val="0073457C"/>
    <w:rsid w:val="00734BF6"/>
    <w:rsid w:val="00735E37"/>
    <w:rsid w:val="007406CE"/>
    <w:rsid w:val="00741034"/>
    <w:rsid w:val="00743EEA"/>
    <w:rsid w:val="00745292"/>
    <w:rsid w:val="007472A3"/>
    <w:rsid w:val="00747A01"/>
    <w:rsid w:val="0075074C"/>
    <w:rsid w:val="0075209D"/>
    <w:rsid w:val="007564DB"/>
    <w:rsid w:val="007606CA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440B"/>
    <w:rsid w:val="00774C42"/>
    <w:rsid w:val="00774CC8"/>
    <w:rsid w:val="00775531"/>
    <w:rsid w:val="007846AA"/>
    <w:rsid w:val="00787BFD"/>
    <w:rsid w:val="007908BC"/>
    <w:rsid w:val="007909FE"/>
    <w:rsid w:val="00790FD7"/>
    <w:rsid w:val="007917FD"/>
    <w:rsid w:val="00792049"/>
    <w:rsid w:val="0079386D"/>
    <w:rsid w:val="00793D0A"/>
    <w:rsid w:val="007958BD"/>
    <w:rsid w:val="00795F16"/>
    <w:rsid w:val="007964EC"/>
    <w:rsid w:val="0079702F"/>
    <w:rsid w:val="007976AB"/>
    <w:rsid w:val="007A00B2"/>
    <w:rsid w:val="007A05C5"/>
    <w:rsid w:val="007A2ADD"/>
    <w:rsid w:val="007A523C"/>
    <w:rsid w:val="007A61C0"/>
    <w:rsid w:val="007B1E54"/>
    <w:rsid w:val="007B1E8C"/>
    <w:rsid w:val="007B2CDF"/>
    <w:rsid w:val="007B4184"/>
    <w:rsid w:val="007B4980"/>
    <w:rsid w:val="007B6DD3"/>
    <w:rsid w:val="007B739F"/>
    <w:rsid w:val="007C0683"/>
    <w:rsid w:val="007C32FC"/>
    <w:rsid w:val="007C5004"/>
    <w:rsid w:val="007C7333"/>
    <w:rsid w:val="007C7641"/>
    <w:rsid w:val="007D0F6E"/>
    <w:rsid w:val="007D4473"/>
    <w:rsid w:val="007D4BA3"/>
    <w:rsid w:val="007E06A8"/>
    <w:rsid w:val="007E0F18"/>
    <w:rsid w:val="007E1500"/>
    <w:rsid w:val="007E2345"/>
    <w:rsid w:val="007E25DD"/>
    <w:rsid w:val="007E6C21"/>
    <w:rsid w:val="007E6E21"/>
    <w:rsid w:val="007E7E48"/>
    <w:rsid w:val="007E7E72"/>
    <w:rsid w:val="007F2807"/>
    <w:rsid w:val="007F3CB6"/>
    <w:rsid w:val="007F4317"/>
    <w:rsid w:val="007F494E"/>
    <w:rsid w:val="007F4E0C"/>
    <w:rsid w:val="007F6295"/>
    <w:rsid w:val="007F74B9"/>
    <w:rsid w:val="007F76B9"/>
    <w:rsid w:val="007F792E"/>
    <w:rsid w:val="00800116"/>
    <w:rsid w:val="00800ED8"/>
    <w:rsid w:val="008011C9"/>
    <w:rsid w:val="00802DD0"/>
    <w:rsid w:val="008038A6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17958"/>
    <w:rsid w:val="0082139C"/>
    <w:rsid w:val="008214F2"/>
    <w:rsid w:val="0082342A"/>
    <w:rsid w:val="00823455"/>
    <w:rsid w:val="00824842"/>
    <w:rsid w:val="00830F1B"/>
    <w:rsid w:val="008334D3"/>
    <w:rsid w:val="00833D51"/>
    <w:rsid w:val="00837266"/>
    <w:rsid w:val="00842A7E"/>
    <w:rsid w:val="00843863"/>
    <w:rsid w:val="00844D1C"/>
    <w:rsid w:val="00850682"/>
    <w:rsid w:val="00850DC4"/>
    <w:rsid w:val="00851FEE"/>
    <w:rsid w:val="00853F05"/>
    <w:rsid w:val="00854942"/>
    <w:rsid w:val="00855EF5"/>
    <w:rsid w:val="00856207"/>
    <w:rsid w:val="00860149"/>
    <w:rsid w:val="00860464"/>
    <w:rsid w:val="008639C3"/>
    <w:rsid w:val="008642FC"/>
    <w:rsid w:val="008645C6"/>
    <w:rsid w:val="00866013"/>
    <w:rsid w:val="008669F5"/>
    <w:rsid w:val="00866AB8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60B5"/>
    <w:rsid w:val="008B66CF"/>
    <w:rsid w:val="008B6773"/>
    <w:rsid w:val="008B7188"/>
    <w:rsid w:val="008B7DE9"/>
    <w:rsid w:val="008C0C30"/>
    <w:rsid w:val="008C2FAF"/>
    <w:rsid w:val="008C354D"/>
    <w:rsid w:val="008C3D1A"/>
    <w:rsid w:val="008C4937"/>
    <w:rsid w:val="008C512E"/>
    <w:rsid w:val="008C661A"/>
    <w:rsid w:val="008C6860"/>
    <w:rsid w:val="008C7690"/>
    <w:rsid w:val="008D1E7F"/>
    <w:rsid w:val="008D2C07"/>
    <w:rsid w:val="008D2DDC"/>
    <w:rsid w:val="008E0254"/>
    <w:rsid w:val="008E11FF"/>
    <w:rsid w:val="008E1E39"/>
    <w:rsid w:val="008E452E"/>
    <w:rsid w:val="008E62D8"/>
    <w:rsid w:val="008E648B"/>
    <w:rsid w:val="008F0100"/>
    <w:rsid w:val="008F0C50"/>
    <w:rsid w:val="008F50FE"/>
    <w:rsid w:val="008F6154"/>
    <w:rsid w:val="008F7A62"/>
    <w:rsid w:val="00900F8A"/>
    <w:rsid w:val="009026B1"/>
    <w:rsid w:val="00904176"/>
    <w:rsid w:val="00904ABB"/>
    <w:rsid w:val="0090515D"/>
    <w:rsid w:val="00905E81"/>
    <w:rsid w:val="009067F3"/>
    <w:rsid w:val="00912C84"/>
    <w:rsid w:val="009139C1"/>
    <w:rsid w:val="00914F8F"/>
    <w:rsid w:val="00917C6B"/>
    <w:rsid w:val="0092515B"/>
    <w:rsid w:val="00926290"/>
    <w:rsid w:val="00930E2E"/>
    <w:rsid w:val="00934FB6"/>
    <w:rsid w:val="009405AD"/>
    <w:rsid w:val="00941369"/>
    <w:rsid w:val="00944DAF"/>
    <w:rsid w:val="00947800"/>
    <w:rsid w:val="00953A00"/>
    <w:rsid w:val="00955122"/>
    <w:rsid w:val="00955EDA"/>
    <w:rsid w:val="009561C0"/>
    <w:rsid w:val="009566C3"/>
    <w:rsid w:val="0095695F"/>
    <w:rsid w:val="00956E20"/>
    <w:rsid w:val="00957BE5"/>
    <w:rsid w:val="00960AA1"/>
    <w:rsid w:val="00962158"/>
    <w:rsid w:val="0096277C"/>
    <w:rsid w:val="00963979"/>
    <w:rsid w:val="009658F1"/>
    <w:rsid w:val="00967ABE"/>
    <w:rsid w:val="00970C86"/>
    <w:rsid w:val="00975571"/>
    <w:rsid w:val="009760F7"/>
    <w:rsid w:val="0097631E"/>
    <w:rsid w:val="009821BB"/>
    <w:rsid w:val="009847E9"/>
    <w:rsid w:val="00987812"/>
    <w:rsid w:val="009910AF"/>
    <w:rsid w:val="00991224"/>
    <w:rsid w:val="009915B7"/>
    <w:rsid w:val="00991C72"/>
    <w:rsid w:val="009957B6"/>
    <w:rsid w:val="00996C31"/>
    <w:rsid w:val="009977BF"/>
    <w:rsid w:val="009978C7"/>
    <w:rsid w:val="009A00D1"/>
    <w:rsid w:val="009A0F41"/>
    <w:rsid w:val="009A2322"/>
    <w:rsid w:val="009A330E"/>
    <w:rsid w:val="009A33C2"/>
    <w:rsid w:val="009A6408"/>
    <w:rsid w:val="009A68DA"/>
    <w:rsid w:val="009B1100"/>
    <w:rsid w:val="009B226A"/>
    <w:rsid w:val="009B24A3"/>
    <w:rsid w:val="009B2B95"/>
    <w:rsid w:val="009B4244"/>
    <w:rsid w:val="009B5B86"/>
    <w:rsid w:val="009B6401"/>
    <w:rsid w:val="009B7300"/>
    <w:rsid w:val="009C0AE6"/>
    <w:rsid w:val="009C227E"/>
    <w:rsid w:val="009C5347"/>
    <w:rsid w:val="009C586C"/>
    <w:rsid w:val="009C7FDE"/>
    <w:rsid w:val="009D023B"/>
    <w:rsid w:val="009D0D19"/>
    <w:rsid w:val="009D1F85"/>
    <w:rsid w:val="009D26C5"/>
    <w:rsid w:val="009D31D3"/>
    <w:rsid w:val="009D4BA2"/>
    <w:rsid w:val="009D4C6C"/>
    <w:rsid w:val="009E0CD8"/>
    <w:rsid w:val="009E1031"/>
    <w:rsid w:val="009E2ACF"/>
    <w:rsid w:val="009E2BE8"/>
    <w:rsid w:val="009E3260"/>
    <w:rsid w:val="009E3F4C"/>
    <w:rsid w:val="009E4052"/>
    <w:rsid w:val="009E5210"/>
    <w:rsid w:val="009E5B9B"/>
    <w:rsid w:val="009E63A1"/>
    <w:rsid w:val="009F1CFB"/>
    <w:rsid w:val="009F3AF1"/>
    <w:rsid w:val="00A0198C"/>
    <w:rsid w:val="00A02611"/>
    <w:rsid w:val="00A05C93"/>
    <w:rsid w:val="00A10AFD"/>
    <w:rsid w:val="00A10D64"/>
    <w:rsid w:val="00A12C32"/>
    <w:rsid w:val="00A14624"/>
    <w:rsid w:val="00A14BF7"/>
    <w:rsid w:val="00A20365"/>
    <w:rsid w:val="00A2382C"/>
    <w:rsid w:val="00A244F9"/>
    <w:rsid w:val="00A2579B"/>
    <w:rsid w:val="00A3051B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A6F"/>
    <w:rsid w:val="00A55D5B"/>
    <w:rsid w:val="00A5694C"/>
    <w:rsid w:val="00A57AEF"/>
    <w:rsid w:val="00A61696"/>
    <w:rsid w:val="00A61C71"/>
    <w:rsid w:val="00A62B7C"/>
    <w:rsid w:val="00A63F6B"/>
    <w:rsid w:val="00A657DE"/>
    <w:rsid w:val="00A67F9E"/>
    <w:rsid w:val="00A70CFE"/>
    <w:rsid w:val="00A70E8F"/>
    <w:rsid w:val="00A7281B"/>
    <w:rsid w:val="00A74646"/>
    <w:rsid w:val="00A74AB1"/>
    <w:rsid w:val="00A761D2"/>
    <w:rsid w:val="00A7645D"/>
    <w:rsid w:val="00A80FA9"/>
    <w:rsid w:val="00A81163"/>
    <w:rsid w:val="00A84DBD"/>
    <w:rsid w:val="00A84FA7"/>
    <w:rsid w:val="00A85B09"/>
    <w:rsid w:val="00A87DCC"/>
    <w:rsid w:val="00A914AF"/>
    <w:rsid w:val="00A9171F"/>
    <w:rsid w:val="00A93AE7"/>
    <w:rsid w:val="00A9688C"/>
    <w:rsid w:val="00AA10C2"/>
    <w:rsid w:val="00AA13B9"/>
    <w:rsid w:val="00AA13D1"/>
    <w:rsid w:val="00AA4B5D"/>
    <w:rsid w:val="00AA5728"/>
    <w:rsid w:val="00AA5ADF"/>
    <w:rsid w:val="00AA5DEE"/>
    <w:rsid w:val="00AB0A6E"/>
    <w:rsid w:val="00AB2596"/>
    <w:rsid w:val="00AB3059"/>
    <w:rsid w:val="00AB4F07"/>
    <w:rsid w:val="00AB6321"/>
    <w:rsid w:val="00AB735D"/>
    <w:rsid w:val="00AB799F"/>
    <w:rsid w:val="00AC0578"/>
    <w:rsid w:val="00AC0CDA"/>
    <w:rsid w:val="00AC3CF6"/>
    <w:rsid w:val="00AC7FBF"/>
    <w:rsid w:val="00AD1748"/>
    <w:rsid w:val="00AD1FE8"/>
    <w:rsid w:val="00AD3574"/>
    <w:rsid w:val="00AD40E4"/>
    <w:rsid w:val="00AD6182"/>
    <w:rsid w:val="00AD61EB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0DC8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20BA9"/>
    <w:rsid w:val="00B20D0D"/>
    <w:rsid w:val="00B22778"/>
    <w:rsid w:val="00B25B5A"/>
    <w:rsid w:val="00B25E72"/>
    <w:rsid w:val="00B265D5"/>
    <w:rsid w:val="00B26DA3"/>
    <w:rsid w:val="00B3041E"/>
    <w:rsid w:val="00B36597"/>
    <w:rsid w:val="00B403C6"/>
    <w:rsid w:val="00B4278D"/>
    <w:rsid w:val="00B4319D"/>
    <w:rsid w:val="00B466DE"/>
    <w:rsid w:val="00B46B48"/>
    <w:rsid w:val="00B4727C"/>
    <w:rsid w:val="00B519C5"/>
    <w:rsid w:val="00B53FB8"/>
    <w:rsid w:val="00B54040"/>
    <w:rsid w:val="00B548FF"/>
    <w:rsid w:val="00B61608"/>
    <w:rsid w:val="00B628A2"/>
    <w:rsid w:val="00B63100"/>
    <w:rsid w:val="00B634B6"/>
    <w:rsid w:val="00B665F9"/>
    <w:rsid w:val="00B67200"/>
    <w:rsid w:val="00B67236"/>
    <w:rsid w:val="00B67602"/>
    <w:rsid w:val="00B7044F"/>
    <w:rsid w:val="00B71FAA"/>
    <w:rsid w:val="00B74B55"/>
    <w:rsid w:val="00B74C50"/>
    <w:rsid w:val="00B74DAD"/>
    <w:rsid w:val="00B7515E"/>
    <w:rsid w:val="00B76D19"/>
    <w:rsid w:val="00B81056"/>
    <w:rsid w:val="00B82720"/>
    <w:rsid w:val="00B82B38"/>
    <w:rsid w:val="00B83DB8"/>
    <w:rsid w:val="00B840BC"/>
    <w:rsid w:val="00B84C60"/>
    <w:rsid w:val="00B84F1C"/>
    <w:rsid w:val="00B9162E"/>
    <w:rsid w:val="00B91AB3"/>
    <w:rsid w:val="00B943D2"/>
    <w:rsid w:val="00B94C04"/>
    <w:rsid w:val="00B953C4"/>
    <w:rsid w:val="00BA4691"/>
    <w:rsid w:val="00BA47C1"/>
    <w:rsid w:val="00BA54F9"/>
    <w:rsid w:val="00BA692D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C1F"/>
    <w:rsid w:val="00BD09FA"/>
    <w:rsid w:val="00BD0D55"/>
    <w:rsid w:val="00BD2CE1"/>
    <w:rsid w:val="00BD2F0A"/>
    <w:rsid w:val="00BD4510"/>
    <w:rsid w:val="00BD6A18"/>
    <w:rsid w:val="00BD7146"/>
    <w:rsid w:val="00BE0FE0"/>
    <w:rsid w:val="00BE71FB"/>
    <w:rsid w:val="00BE7C1B"/>
    <w:rsid w:val="00BF031C"/>
    <w:rsid w:val="00BF05B0"/>
    <w:rsid w:val="00BF0DED"/>
    <w:rsid w:val="00BF16CD"/>
    <w:rsid w:val="00BF6056"/>
    <w:rsid w:val="00BF6558"/>
    <w:rsid w:val="00BF7298"/>
    <w:rsid w:val="00C022DB"/>
    <w:rsid w:val="00C0246B"/>
    <w:rsid w:val="00C0274A"/>
    <w:rsid w:val="00C03C62"/>
    <w:rsid w:val="00C07B08"/>
    <w:rsid w:val="00C107E5"/>
    <w:rsid w:val="00C10DFA"/>
    <w:rsid w:val="00C12746"/>
    <w:rsid w:val="00C1476C"/>
    <w:rsid w:val="00C15D62"/>
    <w:rsid w:val="00C166C1"/>
    <w:rsid w:val="00C17874"/>
    <w:rsid w:val="00C23EE0"/>
    <w:rsid w:val="00C23F08"/>
    <w:rsid w:val="00C25DFF"/>
    <w:rsid w:val="00C272A6"/>
    <w:rsid w:val="00C3023B"/>
    <w:rsid w:val="00C34301"/>
    <w:rsid w:val="00C35017"/>
    <w:rsid w:val="00C372E8"/>
    <w:rsid w:val="00C44B0E"/>
    <w:rsid w:val="00C4519E"/>
    <w:rsid w:val="00C45404"/>
    <w:rsid w:val="00C45FBD"/>
    <w:rsid w:val="00C47323"/>
    <w:rsid w:val="00C5422B"/>
    <w:rsid w:val="00C57391"/>
    <w:rsid w:val="00C60562"/>
    <w:rsid w:val="00C608D7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96D"/>
    <w:rsid w:val="00C92F7F"/>
    <w:rsid w:val="00C93008"/>
    <w:rsid w:val="00C95153"/>
    <w:rsid w:val="00C96FD6"/>
    <w:rsid w:val="00CA0986"/>
    <w:rsid w:val="00CA1176"/>
    <w:rsid w:val="00CA1ED3"/>
    <w:rsid w:val="00CA35B2"/>
    <w:rsid w:val="00CA732A"/>
    <w:rsid w:val="00CB0097"/>
    <w:rsid w:val="00CB1452"/>
    <w:rsid w:val="00CB3BCA"/>
    <w:rsid w:val="00CC088F"/>
    <w:rsid w:val="00CC0C23"/>
    <w:rsid w:val="00CC3790"/>
    <w:rsid w:val="00CC3FA7"/>
    <w:rsid w:val="00CC4079"/>
    <w:rsid w:val="00CC5AF5"/>
    <w:rsid w:val="00CC680A"/>
    <w:rsid w:val="00CC6A03"/>
    <w:rsid w:val="00CC7E60"/>
    <w:rsid w:val="00CD06DF"/>
    <w:rsid w:val="00CD1D5B"/>
    <w:rsid w:val="00CD2E0A"/>
    <w:rsid w:val="00CD33FD"/>
    <w:rsid w:val="00CD3893"/>
    <w:rsid w:val="00CD69BD"/>
    <w:rsid w:val="00CD7E03"/>
    <w:rsid w:val="00CE15FB"/>
    <w:rsid w:val="00CE3C7A"/>
    <w:rsid w:val="00CE48DC"/>
    <w:rsid w:val="00CE6CED"/>
    <w:rsid w:val="00CF11BA"/>
    <w:rsid w:val="00CF1B68"/>
    <w:rsid w:val="00CF4D64"/>
    <w:rsid w:val="00CF64D2"/>
    <w:rsid w:val="00CF7734"/>
    <w:rsid w:val="00D0113C"/>
    <w:rsid w:val="00D011F6"/>
    <w:rsid w:val="00D0254B"/>
    <w:rsid w:val="00D11EAD"/>
    <w:rsid w:val="00D1216F"/>
    <w:rsid w:val="00D12414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BD7"/>
    <w:rsid w:val="00D707F7"/>
    <w:rsid w:val="00D71494"/>
    <w:rsid w:val="00D717E9"/>
    <w:rsid w:val="00D71D26"/>
    <w:rsid w:val="00D73E92"/>
    <w:rsid w:val="00D75A21"/>
    <w:rsid w:val="00D76C1F"/>
    <w:rsid w:val="00D76EA8"/>
    <w:rsid w:val="00D81256"/>
    <w:rsid w:val="00D81813"/>
    <w:rsid w:val="00D82BFF"/>
    <w:rsid w:val="00D830A1"/>
    <w:rsid w:val="00D832FA"/>
    <w:rsid w:val="00D84541"/>
    <w:rsid w:val="00D84F90"/>
    <w:rsid w:val="00D853E9"/>
    <w:rsid w:val="00D87848"/>
    <w:rsid w:val="00D953B1"/>
    <w:rsid w:val="00D9591A"/>
    <w:rsid w:val="00DA0640"/>
    <w:rsid w:val="00DA2DB6"/>
    <w:rsid w:val="00DA369C"/>
    <w:rsid w:val="00DA42AF"/>
    <w:rsid w:val="00DA56A6"/>
    <w:rsid w:val="00DA7B80"/>
    <w:rsid w:val="00DB356B"/>
    <w:rsid w:val="00DB3D3D"/>
    <w:rsid w:val="00DB3F9B"/>
    <w:rsid w:val="00DB60B8"/>
    <w:rsid w:val="00DB6C49"/>
    <w:rsid w:val="00DB732E"/>
    <w:rsid w:val="00DC526E"/>
    <w:rsid w:val="00DD1127"/>
    <w:rsid w:val="00DD45FD"/>
    <w:rsid w:val="00DE1F00"/>
    <w:rsid w:val="00DE4360"/>
    <w:rsid w:val="00DE5341"/>
    <w:rsid w:val="00DE6366"/>
    <w:rsid w:val="00DE7BE9"/>
    <w:rsid w:val="00DE7F61"/>
    <w:rsid w:val="00DF11B5"/>
    <w:rsid w:val="00DF1DFA"/>
    <w:rsid w:val="00DF2019"/>
    <w:rsid w:val="00DF5BAF"/>
    <w:rsid w:val="00DF5D84"/>
    <w:rsid w:val="00DF6207"/>
    <w:rsid w:val="00DF62B0"/>
    <w:rsid w:val="00E0078C"/>
    <w:rsid w:val="00E01EC0"/>
    <w:rsid w:val="00E06BD6"/>
    <w:rsid w:val="00E079C2"/>
    <w:rsid w:val="00E1150E"/>
    <w:rsid w:val="00E11EA4"/>
    <w:rsid w:val="00E12E6B"/>
    <w:rsid w:val="00E13E24"/>
    <w:rsid w:val="00E166B7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3E13"/>
    <w:rsid w:val="00E349C3"/>
    <w:rsid w:val="00E34E12"/>
    <w:rsid w:val="00E35686"/>
    <w:rsid w:val="00E3681D"/>
    <w:rsid w:val="00E36899"/>
    <w:rsid w:val="00E36972"/>
    <w:rsid w:val="00E36C57"/>
    <w:rsid w:val="00E40BC4"/>
    <w:rsid w:val="00E414A1"/>
    <w:rsid w:val="00E429E4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6C4E"/>
    <w:rsid w:val="00E573A0"/>
    <w:rsid w:val="00E57704"/>
    <w:rsid w:val="00E61737"/>
    <w:rsid w:val="00E62F70"/>
    <w:rsid w:val="00E660C9"/>
    <w:rsid w:val="00E67C09"/>
    <w:rsid w:val="00E71157"/>
    <w:rsid w:val="00E77622"/>
    <w:rsid w:val="00E81614"/>
    <w:rsid w:val="00E82E38"/>
    <w:rsid w:val="00E838A0"/>
    <w:rsid w:val="00E8478C"/>
    <w:rsid w:val="00E85A8E"/>
    <w:rsid w:val="00E86433"/>
    <w:rsid w:val="00E90717"/>
    <w:rsid w:val="00E92ACB"/>
    <w:rsid w:val="00E93F82"/>
    <w:rsid w:val="00E94023"/>
    <w:rsid w:val="00E9470C"/>
    <w:rsid w:val="00E95CAB"/>
    <w:rsid w:val="00E96CDB"/>
    <w:rsid w:val="00EA1492"/>
    <w:rsid w:val="00EA4083"/>
    <w:rsid w:val="00EA7236"/>
    <w:rsid w:val="00EA77D7"/>
    <w:rsid w:val="00EB3A18"/>
    <w:rsid w:val="00EB44D9"/>
    <w:rsid w:val="00EB5DEA"/>
    <w:rsid w:val="00EC46B7"/>
    <w:rsid w:val="00EC5291"/>
    <w:rsid w:val="00EC7EF2"/>
    <w:rsid w:val="00ED15BA"/>
    <w:rsid w:val="00ED1CF9"/>
    <w:rsid w:val="00ED4B23"/>
    <w:rsid w:val="00ED4B3C"/>
    <w:rsid w:val="00ED67CB"/>
    <w:rsid w:val="00ED76DF"/>
    <w:rsid w:val="00ED7C4C"/>
    <w:rsid w:val="00EE052D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3C03"/>
    <w:rsid w:val="00EF46E8"/>
    <w:rsid w:val="00EF6C2E"/>
    <w:rsid w:val="00F003E5"/>
    <w:rsid w:val="00F01871"/>
    <w:rsid w:val="00F01BCA"/>
    <w:rsid w:val="00F02021"/>
    <w:rsid w:val="00F050F9"/>
    <w:rsid w:val="00F074B8"/>
    <w:rsid w:val="00F074DB"/>
    <w:rsid w:val="00F078C2"/>
    <w:rsid w:val="00F103C7"/>
    <w:rsid w:val="00F13D43"/>
    <w:rsid w:val="00F144E4"/>
    <w:rsid w:val="00F15F96"/>
    <w:rsid w:val="00F1741A"/>
    <w:rsid w:val="00F20AEC"/>
    <w:rsid w:val="00F23737"/>
    <w:rsid w:val="00F246C0"/>
    <w:rsid w:val="00F24D18"/>
    <w:rsid w:val="00F254A5"/>
    <w:rsid w:val="00F26FA2"/>
    <w:rsid w:val="00F30E43"/>
    <w:rsid w:val="00F321D2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5D48"/>
    <w:rsid w:val="00F573E6"/>
    <w:rsid w:val="00F637A2"/>
    <w:rsid w:val="00F6419D"/>
    <w:rsid w:val="00F65988"/>
    <w:rsid w:val="00F705C8"/>
    <w:rsid w:val="00F72CB6"/>
    <w:rsid w:val="00F73AEE"/>
    <w:rsid w:val="00F73E54"/>
    <w:rsid w:val="00F751A4"/>
    <w:rsid w:val="00F75B1B"/>
    <w:rsid w:val="00F75E56"/>
    <w:rsid w:val="00F77E86"/>
    <w:rsid w:val="00F83F4B"/>
    <w:rsid w:val="00F8432D"/>
    <w:rsid w:val="00F848E8"/>
    <w:rsid w:val="00F85258"/>
    <w:rsid w:val="00F86A43"/>
    <w:rsid w:val="00F86A49"/>
    <w:rsid w:val="00F86A4E"/>
    <w:rsid w:val="00F86B1A"/>
    <w:rsid w:val="00F87230"/>
    <w:rsid w:val="00F900D7"/>
    <w:rsid w:val="00F902A7"/>
    <w:rsid w:val="00F91C16"/>
    <w:rsid w:val="00F92333"/>
    <w:rsid w:val="00F950A8"/>
    <w:rsid w:val="00F95CBE"/>
    <w:rsid w:val="00F97D33"/>
    <w:rsid w:val="00FA10E8"/>
    <w:rsid w:val="00FA321D"/>
    <w:rsid w:val="00FA43C8"/>
    <w:rsid w:val="00FA596D"/>
    <w:rsid w:val="00FA775C"/>
    <w:rsid w:val="00FB00E4"/>
    <w:rsid w:val="00FB2692"/>
    <w:rsid w:val="00FB4AE6"/>
    <w:rsid w:val="00FB4CFD"/>
    <w:rsid w:val="00FB522F"/>
    <w:rsid w:val="00FB6F46"/>
    <w:rsid w:val="00FC1CCE"/>
    <w:rsid w:val="00FC369B"/>
    <w:rsid w:val="00FC6CCE"/>
    <w:rsid w:val="00FC6DB9"/>
    <w:rsid w:val="00FD063D"/>
    <w:rsid w:val="00FD2B36"/>
    <w:rsid w:val="00FD448F"/>
    <w:rsid w:val="00FD682F"/>
    <w:rsid w:val="00FD6F66"/>
    <w:rsid w:val="00FD762C"/>
    <w:rsid w:val="00FD7761"/>
    <w:rsid w:val="00FD7D95"/>
    <w:rsid w:val="00FE08CA"/>
    <w:rsid w:val="00FE3A5E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6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rsid w:val="00E7762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numbering" w:customStyle="1" w:styleId="Bezlisty1">
    <w:name w:val="Bez listy1"/>
    <w:next w:val="Bezlisty"/>
    <w:uiPriority w:val="99"/>
    <w:semiHidden/>
    <w:unhideWhenUsed/>
    <w:rsid w:val="00EF6C2E"/>
  </w:style>
  <w:style w:type="character" w:customStyle="1" w:styleId="ListLabel1">
    <w:name w:val="ListLabel 1"/>
    <w:rsid w:val="00EF6C2E"/>
    <w:rPr>
      <w:rFonts w:cs="Times New Roman"/>
      <w:b/>
      <w:bCs/>
      <w:i/>
      <w:iCs/>
      <w:sz w:val="24"/>
      <w:szCs w:val="20"/>
      <w:u w:val="none"/>
    </w:rPr>
  </w:style>
  <w:style w:type="character" w:customStyle="1" w:styleId="ListLabel2">
    <w:name w:val="ListLabel 2"/>
    <w:rsid w:val="00EF6C2E"/>
    <w:rPr>
      <w:rFonts w:cs="Times New Roman"/>
    </w:rPr>
  </w:style>
  <w:style w:type="character" w:customStyle="1" w:styleId="ListLabel3">
    <w:name w:val="ListLabel 3"/>
    <w:rsid w:val="00EF6C2E"/>
    <w:rPr>
      <w:rFonts w:cs="Times New Roman"/>
      <w:b/>
      <w:bCs/>
      <w:i/>
      <w:iCs/>
      <w:sz w:val="20"/>
      <w:szCs w:val="20"/>
      <w:u w:val="none"/>
    </w:rPr>
  </w:style>
  <w:style w:type="character" w:customStyle="1" w:styleId="Domylnaczcionkaakapitu2">
    <w:name w:val="Domyślna czcionka akapitu2"/>
    <w:rsid w:val="00EF6C2E"/>
  </w:style>
  <w:style w:type="character" w:customStyle="1" w:styleId="TytuZnak">
    <w:name w:val="Tytuł Znak"/>
    <w:basedOn w:val="Domylnaczcionkaakapitu2"/>
    <w:rsid w:val="00EF6C2E"/>
  </w:style>
  <w:style w:type="character" w:customStyle="1" w:styleId="PodtytuZnak">
    <w:name w:val="Podtytuł Znak"/>
    <w:basedOn w:val="Domylnaczcionkaakapitu2"/>
    <w:rsid w:val="00EF6C2E"/>
  </w:style>
  <w:style w:type="character" w:customStyle="1" w:styleId="Tekstpodstawowy2Znak">
    <w:name w:val="Tekst podstawowy 2 Znak"/>
    <w:basedOn w:val="Domylnaczcionkaakapitu2"/>
    <w:rsid w:val="00EF6C2E"/>
  </w:style>
  <w:style w:type="character" w:customStyle="1" w:styleId="Tekstpodstawowywcity2Znak">
    <w:name w:val="Tekst podstawowy wcięty 2 Znak"/>
    <w:basedOn w:val="Domylnaczcionkaakapitu2"/>
    <w:rsid w:val="00EF6C2E"/>
  </w:style>
  <w:style w:type="paragraph" w:customStyle="1" w:styleId="Nagwek10">
    <w:name w:val="Nagłówek1"/>
    <w:basedOn w:val="Normalny"/>
    <w:next w:val="Tekstpodstawowy"/>
    <w:rsid w:val="00EF6C2E"/>
    <w:pPr>
      <w:keepNext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styleId="Lista">
    <w:name w:val="List"/>
    <w:basedOn w:val="Tekstpodstawowy"/>
    <w:rsid w:val="00EF6C2E"/>
    <w:pPr>
      <w:suppressAutoHyphens/>
      <w:spacing w:after="0" w:line="240" w:lineRule="auto"/>
      <w:jc w:val="both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Podpis1">
    <w:name w:val="Podpis1"/>
    <w:basedOn w:val="Normalny"/>
    <w:rsid w:val="00EF6C2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EF6C2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EF6C2E"/>
    <w:pPr>
      <w:suppressAutoHyphens/>
      <w:spacing w:after="0" w:line="240" w:lineRule="auto"/>
      <w:jc w:val="center"/>
    </w:pPr>
    <w:rPr>
      <w:rFonts w:ascii="Times New Roman" w:hAnsi="Times New Roman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rsid w:val="00EF6C2E"/>
    <w:rPr>
      <w:rFonts w:ascii="Times New Roman" w:hAnsi="Times New Roman"/>
      <w:b/>
      <w:bCs/>
      <w:kern w:val="1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EF6C2E"/>
    <w:pPr>
      <w:suppressAutoHyphens/>
      <w:spacing w:after="0" w:line="240" w:lineRule="auto"/>
      <w:jc w:val="center"/>
    </w:pPr>
    <w:rPr>
      <w:rFonts w:ascii="Times New Roman" w:hAnsi="Times New Roman"/>
      <w:i/>
      <w:iCs/>
      <w:kern w:val="1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EF6C2E"/>
    <w:rPr>
      <w:rFonts w:ascii="Times New Roman" w:hAnsi="Times New Roman"/>
      <w:i/>
      <w:iCs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F6C2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F6C2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ekstdymka1">
    <w:name w:val="Tekst dymka1"/>
    <w:basedOn w:val="Normalny"/>
    <w:rsid w:val="00EF6C2E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TekstdymkaZnak1">
    <w:name w:val="Tekst dymka Znak1"/>
    <w:uiPriority w:val="99"/>
    <w:semiHidden/>
    <w:rsid w:val="00EF6C2E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CharLFO1LVL3">
    <w:name w:val="WW_CharLFO1LVL3"/>
    <w:rsid w:val="00EF6C2E"/>
    <w:rPr>
      <w:rFonts w:cs="Times New Roman"/>
    </w:rPr>
  </w:style>
  <w:style w:type="character" w:customStyle="1" w:styleId="ListLabel6">
    <w:name w:val="ListLabel 6"/>
    <w:qFormat/>
    <w:rsid w:val="00EF6C2E"/>
    <w:rPr>
      <w:color w:val="00000A"/>
      <w:sz w:val="22"/>
    </w:rPr>
  </w:style>
  <w:style w:type="character" w:customStyle="1" w:styleId="TekstprzypisukocowegoZnak1">
    <w:name w:val="Tekst przypisu końcowego Znak1"/>
    <w:uiPriority w:val="99"/>
    <w:semiHidden/>
    <w:rsid w:val="00EF6C2E"/>
    <w:rPr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F6C2E"/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EF6C2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6C2E"/>
    <w:pPr>
      <w:suppressAutoHyphens/>
    </w:pPr>
    <w:rPr>
      <w:rFonts w:ascii="Times New Roman" w:hAnsi="Times New Roman"/>
      <w:kern w:val="1"/>
      <w:lang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34325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zubin.pl/zarzadzenie/22720/zarzadzenie-nr-0050-1-226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9181-D369-4405-A52C-E1AD53C8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14</Pages>
  <Words>2651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Emilia Jasińska</cp:lastModifiedBy>
  <cp:revision>116</cp:revision>
  <cp:lastPrinted>2021-04-08T07:38:00Z</cp:lastPrinted>
  <dcterms:created xsi:type="dcterms:W3CDTF">2021-08-05T05:58:00Z</dcterms:created>
  <dcterms:modified xsi:type="dcterms:W3CDTF">2024-12-12T11:49:00Z</dcterms:modified>
</cp:coreProperties>
</file>