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715" w:rsidRPr="00D44AE3" w:rsidRDefault="003C5715" w:rsidP="007B5325">
      <w:pPr>
        <w:rPr>
          <w:rFonts w:ascii="Century Gothic" w:hAnsi="Century Gothic"/>
          <w:sz w:val="2"/>
          <w:szCs w:val="2"/>
        </w:rPr>
      </w:pPr>
    </w:p>
    <w:tbl>
      <w:tblPr>
        <w:tblW w:w="9339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5"/>
        <w:gridCol w:w="294"/>
      </w:tblGrid>
      <w:tr w:rsidR="00160F24" w:rsidRPr="00147FF7" w:rsidTr="00FF35E0">
        <w:trPr>
          <w:trHeight w:val="835"/>
        </w:trPr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F24" w:rsidRPr="00056FA1" w:rsidRDefault="00366DA1" w:rsidP="00654EAB">
            <w:pPr>
              <w:keepNext/>
              <w:widowControl/>
              <w:spacing w:line="320" w:lineRule="exact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bidi="ar-SA"/>
              </w:rPr>
            </w:pPr>
            <w:r w:rsidRPr="00147FF7">
              <w:rPr>
                <w:rFonts w:ascii="Century Gothic" w:hAnsi="Century Gothic"/>
                <w:sz w:val="20"/>
                <w:szCs w:val="20"/>
              </w:rPr>
              <w:t xml:space="preserve">                 </w:t>
            </w:r>
            <w:r w:rsidR="00654EAB">
              <w:rPr>
                <w:rFonts w:eastAsia="Times New Roman" w:cs="Times New Roman"/>
                <w:b/>
                <w:bCs/>
                <w:sz w:val="28"/>
                <w:szCs w:val="28"/>
                <w:lang w:bidi="ar-SA"/>
              </w:rPr>
              <w:t xml:space="preserve">OPIS PRZEDMIOTU ZAMÓWIENIA </w:t>
            </w:r>
          </w:p>
          <w:p w:rsidR="00160F24" w:rsidRPr="00056FA1" w:rsidRDefault="0003785B" w:rsidP="00160F24">
            <w:pPr>
              <w:widowControl/>
              <w:ind w:left="7215"/>
              <w:rPr>
                <w:rFonts w:eastAsia="Times New Roman" w:cs="Times New Roman"/>
                <w:b/>
                <w:sz w:val="16"/>
                <w:szCs w:val="16"/>
                <w:lang w:bidi="ar-SA"/>
              </w:rPr>
            </w:pPr>
            <w:r w:rsidRPr="00056FA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 xml:space="preserve">Załącznik nr </w:t>
            </w:r>
            <w:r w:rsidR="00FA09A4" w:rsidRPr="00056FA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6</w:t>
            </w:r>
            <w:r w:rsidRPr="00056FA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 xml:space="preserve"> do</w:t>
            </w:r>
            <w:r w:rsidR="00160F24" w:rsidRPr="00056FA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 xml:space="preserve"> SWZ</w:t>
            </w:r>
          </w:p>
          <w:p w:rsidR="00596AA8" w:rsidRPr="00147FF7" w:rsidRDefault="00160F24" w:rsidP="00056FA1">
            <w:pPr>
              <w:widowControl/>
              <w:ind w:left="7215"/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ar-SA"/>
              </w:rPr>
            </w:pPr>
            <w:r w:rsidRPr="00056FA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 xml:space="preserve">Sprawa nr </w:t>
            </w:r>
            <w:r w:rsidR="005A588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65/</w:t>
            </w:r>
            <w:r w:rsidR="00433FD9" w:rsidRPr="00056FA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2</w:t>
            </w:r>
            <w:r w:rsidR="00056FA1" w:rsidRPr="00056FA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4</w:t>
            </w:r>
            <w:r w:rsidRPr="00056FA1">
              <w:rPr>
                <w:rFonts w:eastAsia="Times New Roman" w:cs="Times New Roman"/>
                <w:b/>
                <w:sz w:val="16"/>
                <w:szCs w:val="16"/>
                <w:lang w:bidi="ar-SA"/>
              </w:rPr>
              <w:t>/ZT</w:t>
            </w:r>
          </w:p>
        </w:tc>
        <w:tc>
          <w:tcPr>
            <w:tcW w:w="29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147FF7" w:rsidRDefault="00160F24" w:rsidP="00160F24">
            <w:pPr>
              <w:keepNext/>
              <w:snapToGrid w:val="0"/>
              <w:spacing w:line="320" w:lineRule="exact"/>
              <w:jc w:val="center"/>
              <w:outlineLvl w:val="0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:rsidR="00654EAB" w:rsidRDefault="00654EAB" w:rsidP="00056FA1">
      <w:pPr>
        <w:widowControl/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12"/>
          <w:szCs w:val="12"/>
          <w:lang w:eastAsia="pl-PL" w:bidi="ar-SA"/>
        </w:rPr>
      </w:pPr>
    </w:p>
    <w:p w:rsidR="00654EAB" w:rsidRPr="00D852B7" w:rsidRDefault="00654EAB" w:rsidP="00D852B7">
      <w:pPr>
        <w:widowControl/>
        <w:suppressAutoHyphens w:val="0"/>
        <w:autoSpaceDE w:val="0"/>
        <w:autoSpaceDN/>
        <w:adjustRightInd w:val="0"/>
        <w:ind w:left="1843" w:hanging="1701"/>
        <w:contextualSpacing/>
        <w:jc w:val="both"/>
        <w:textAlignment w:val="auto"/>
        <w:rPr>
          <w:rFonts w:eastAsia="Times New Roman" w:cs="Times New Roman"/>
          <w:b/>
          <w:color w:val="000000"/>
          <w:kern w:val="0"/>
          <w:lang w:eastAsia="pl-PL" w:bidi="ar-SA"/>
        </w:rPr>
      </w:pPr>
      <w:bookmarkStart w:id="0" w:name="_Hlk182569663"/>
      <w:bookmarkStart w:id="1" w:name="_Hlk182563975"/>
      <w:r w:rsidRPr="00D852B7">
        <w:rPr>
          <w:rFonts w:eastAsia="Times New Roman" w:cs="Times New Roman"/>
          <w:b/>
          <w:color w:val="000000"/>
          <w:kern w:val="0"/>
          <w:lang w:eastAsia="pl-PL" w:bidi="ar-SA"/>
        </w:rPr>
        <w:t>Zadanie nr 1</w:t>
      </w:r>
      <w:bookmarkStart w:id="2" w:name="_Hlk182566416"/>
      <w:r w:rsidR="00C13A1F" w:rsidRPr="00D852B7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 – </w:t>
      </w:r>
      <w:bookmarkEnd w:id="2"/>
      <w:r w:rsidR="00E3717C" w:rsidRPr="00D852B7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usługa </w:t>
      </w:r>
      <w:r w:rsidR="00C13A1F" w:rsidRPr="00D852B7">
        <w:rPr>
          <w:rFonts w:eastAsia="Times New Roman" w:cs="Times New Roman"/>
          <w:b/>
          <w:color w:val="000000"/>
          <w:kern w:val="0"/>
          <w:lang w:eastAsia="pl-PL" w:bidi="ar-SA"/>
        </w:rPr>
        <w:t>opróżni</w:t>
      </w:r>
      <w:r w:rsidR="00E3717C" w:rsidRPr="00D852B7">
        <w:rPr>
          <w:rFonts w:eastAsia="Times New Roman" w:cs="Times New Roman"/>
          <w:b/>
          <w:color w:val="000000"/>
          <w:kern w:val="0"/>
          <w:lang w:eastAsia="pl-PL" w:bidi="ar-SA"/>
        </w:rPr>
        <w:t>e</w:t>
      </w:r>
      <w:r w:rsidR="00C13A1F" w:rsidRPr="00D852B7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nia pomieszczeń ze </w:t>
      </w:r>
      <w:r w:rsidR="00D852B7" w:rsidRPr="00D852B7">
        <w:rPr>
          <w:rFonts w:eastAsia="Times New Roman" w:cs="Times New Roman"/>
          <w:b/>
          <w:color w:val="000000"/>
          <w:kern w:val="0"/>
          <w:lang w:eastAsia="pl-PL" w:bidi="ar-SA"/>
        </w:rPr>
        <w:t>składników rzeczowych majątku ruchomego</w:t>
      </w:r>
      <w:r w:rsidR="00C13A1F" w:rsidRPr="00D852B7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, ich wyniesienia, wraz z zagospodarowaniem odpadów, powstałych w wyniku świadczenia ww. usługi w pięciu budynkach </w:t>
      </w:r>
      <w:r w:rsidR="00D852B7">
        <w:rPr>
          <w:rFonts w:eastAsia="Times New Roman" w:cs="Times New Roman"/>
          <w:b/>
          <w:color w:val="000000"/>
          <w:kern w:val="0"/>
          <w:lang w:eastAsia="pl-PL" w:bidi="ar-SA"/>
        </w:rPr>
        <w:br/>
      </w:r>
      <w:r w:rsidR="00C13A1F" w:rsidRPr="00D852B7">
        <w:rPr>
          <w:rFonts w:eastAsia="Times New Roman" w:cs="Times New Roman"/>
          <w:b/>
          <w:color w:val="000000"/>
          <w:kern w:val="0"/>
          <w:lang w:eastAsia="pl-PL" w:bidi="ar-SA"/>
        </w:rPr>
        <w:t>na terenie Centrum Szkolenia Policji w Legionowie</w:t>
      </w:r>
    </w:p>
    <w:bookmarkEnd w:id="0"/>
    <w:p w:rsidR="002246B3" w:rsidRPr="00D852B7" w:rsidRDefault="002246B3" w:rsidP="006530ED">
      <w:pPr>
        <w:widowControl/>
        <w:suppressAutoHyphens w:val="0"/>
        <w:autoSpaceDE w:val="0"/>
        <w:autoSpaceDN/>
        <w:adjustRightInd w:val="0"/>
        <w:contextualSpacing/>
        <w:jc w:val="center"/>
        <w:textAlignment w:val="auto"/>
        <w:rPr>
          <w:rFonts w:eastAsia="Times New Roman" w:cs="Times New Roman"/>
          <w:b/>
          <w:color w:val="000000"/>
          <w:kern w:val="0"/>
          <w:sz w:val="20"/>
          <w:szCs w:val="20"/>
          <w:lang w:eastAsia="pl-PL" w:bidi="ar-SA"/>
        </w:rPr>
      </w:pPr>
    </w:p>
    <w:p w:rsidR="005A5881" w:rsidRPr="003E154C" w:rsidRDefault="005A5881" w:rsidP="00CF56DF">
      <w:pPr>
        <w:pStyle w:val="Akapitzlist"/>
        <w:numPr>
          <w:ilvl w:val="0"/>
          <w:numId w:val="36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3E154C">
        <w:rPr>
          <w:rFonts w:ascii="Times New Roman" w:hAnsi="Times New Roman" w:cs="Times New Roman"/>
          <w:sz w:val="24"/>
          <w:szCs w:val="24"/>
        </w:rPr>
        <w:t>Przedmiotem zamówienia jest</w:t>
      </w:r>
      <w:r w:rsidRPr="003E154C">
        <w:rPr>
          <w:rFonts w:ascii="Times New Roman" w:hAnsi="Times New Roman" w:cs="Times New Roman"/>
          <w:sz w:val="23"/>
          <w:szCs w:val="23"/>
        </w:rPr>
        <w:t xml:space="preserve"> usługa </w:t>
      </w:r>
      <w:bookmarkStart w:id="3" w:name="_Hlk182566312"/>
      <w:r w:rsidRPr="003E154C">
        <w:rPr>
          <w:rFonts w:ascii="Times New Roman" w:hAnsi="Times New Roman" w:cs="Times New Roman"/>
          <w:sz w:val="23"/>
          <w:szCs w:val="23"/>
        </w:rPr>
        <w:t>opróżniania pomieszczeń</w:t>
      </w:r>
      <w:r w:rsidRPr="003E154C">
        <w:rPr>
          <w:rFonts w:ascii="Times New Roman" w:hAnsi="Times New Roman" w:cs="Times New Roman"/>
          <w:sz w:val="24"/>
          <w:szCs w:val="24"/>
        </w:rPr>
        <w:t xml:space="preserve"> ze </w:t>
      </w:r>
      <w:r w:rsidR="00D852B7" w:rsidRPr="00D852B7">
        <w:rPr>
          <w:rFonts w:ascii="Times New Roman" w:hAnsi="Times New Roman" w:cs="Times New Roman"/>
          <w:sz w:val="24"/>
          <w:szCs w:val="24"/>
        </w:rPr>
        <w:t>składników rzeczowych majątku ruchomego</w:t>
      </w:r>
      <w:r w:rsidRPr="003E154C">
        <w:rPr>
          <w:rFonts w:ascii="Times New Roman" w:hAnsi="Times New Roman" w:cs="Times New Roman"/>
          <w:sz w:val="24"/>
          <w:szCs w:val="24"/>
        </w:rPr>
        <w:t xml:space="preserve">, ich wyniesienia, wraz z zagospodarowaniem odpadów, powstałych </w:t>
      </w:r>
      <w:r w:rsidR="00D852B7">
        <w:rPr>
          <w:rFonts w:ascii="Times New Roman" w:hAnsi="Times New Roman" w:cs="Times New Roman"/>
          <w:sz w:val="24"/>
          <w:szCs w:val="24"/>
        </w:rPr>
        <w:br/>
      </w:r>
      <w:r w:rsidRPr="003E154C">
        <w:rPr>
          <w:rFonts w:ascii="Times New Roman" w:hAnsi="Times New Roman" w:cs="Times New Roman"/>
          <w:sz w:val="24"/>
          <w:szCs w:val="24"/>
        </w:rPr>
        <w:t xml:space="preserve">w wyniku świadczenia ww. usługi w pięciu budynkach na terenie Centrum Szkolenia Policji w Legionowie </w:t>
      </w:r>
      <w:bookmarkEnd w:id="3"/>
      <w:r w:rsidRPr="003E154C">
        <w:rPr>
          <w:rFonts w:ascii="Times New Roman" w:hAnsi="Times New Roman" w:cs="Times New Roman"/>
          <w:sz w:val="24"/>
          <w:szCs w:val="24"/>
        </w:rPr>
        <w:t xml:space="preserve">– świadczący usługę </w:t>
      </w:r>
      <w:r w:rsidR="00D852B7">
        <w:rPr>
          <w:rFonts w:ascii="Times New Roman" w:hAnsi="Times New Roman" w:cs="Times New Roman"/>
          <w:sz w:val="24"/>
          <w:szCs w:val="24"/>
        </w:rPr>
        <w:t xml:space="preserve">musi być </w:t>
      </w:r>
      <w:r w:rsidRPr="003E154C">
        <w:rPr>
          <w:rFonts w:ascii="Times New Roman" w:hAnsi="Times New Roman" w:cs="Times New Roman"/>
          <w:sz w:val="24"/>
          <w:szCs w:val="24"/>
        </w:rPr>
        <w:t>wytwórcą odpadu.</w:t>
      </w:r>
    </w:p>
    <w:p w:rsidR="005A5881" w:rsidRPr="00D852B7" w:rsidRDefault="005A5881" w:rsidP="005A588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6E1E01" w:rsidRPr="003E154C" w:rsidRDefault="005A5881" w:rsidP="00CF56DF">
      <w:pPr>
        <w:pStyle w:val="Akapitzlist"/>
        <w:numPr>
          <w:ilvl w:val="0"/>
          <w:numId w:val="36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4"/>
          <w:szCs w:val="24"/>
        </w:rPr>
      </w:pPr>
      <w:r w:rsidRPr="003E154C">
        <w:rPr>
          <w:rFonts w:ascii="Times New Roman" w:hAnsi="Times New Roman" w:cs="Times New Roman"/>
          <w:sz w:val="24"/>
          <w:szCs w:val="24"/>
        </w:rPr>
        <w:t xml:space="preserve">Opróżnienie pomieszczeń ze </w:t>
      </w:r>
      <w:r w:rsidR="00D852B7" w:rsidRPr="00D852B7">
        <w:rPr>
          <w:rFonts w:ascii="Times New Roman" w:hAnsi="Times New Roman" w:cs="Times New Roman"/>
          <w:sz w:val="24"/>
          <w:szCs w:val="24"/>
        </w:rPr>
        <w:t>składników rzeczowych majątku ruchomego</w:t>
      </w:r>
      <w:r w:rsidRPr="003E154C">
        <w:rPr>
          <w:rFonts w:ascii="Times New Roman" w:hAnsi="Times New Roman" w:cs="Times New Roman"/>
          <w:sz w:val="24"/>
          <w:szCs w:val="24"/>
        </w:rPr>
        <w:t xml:space="preserve"> w poniższych lokalizacjach oraz w określonych ilościach:</w:t>
      </w:r>
    </w:p>
    <w:p w:rsidR="00395F49" w:rsidRPr="00D852B7" w:rsidRDefault="00395F49" w:rsidP="00395F49">
      <w:pPr>
        <w:jc w:val="both"/>
        <w:rPr>
          <w:rFonts w:cs="Times New Roman"/>
          <w:sz w:val="20"/>
          <w:szCs w:val="20"/>
        </w:rPr>
      </w:pPr>
    </w:p>
    <w:p w:rsidR="006E1E01" w:rsidRPr="003E154C" w:rsidRDefault="005A5881" w:rsidP="005A5881">
      <w:pPr>
        <w:jc w:val="both"/>
        <w:rPr>
          <w:rFonts w:cs="Times New Roman"/>
        </w:rPr>
      </w:pPr>
      <w:r w:rsidRPr="003E154C">
        <w:rPr>
          <w:rFonts w:cs="Times New Roman"/>
        </w:rPr>
        <w:t xml:space="preserve">       Centrum Szkolenia Policji w Legionowie:</w:t>
      </w:r>
    </w:p>
    <w:p w:rsidR="005A5881" w:rsidRPr="00826295" w:rsidRDefault="005A5881" w:rsidP="005A5881">
      <w:pPr>
        <w:jc w:val="both"/>
        <w:rPr>
          <w:rFonts w:cs="Times New Roman"/>
        </w:rPr>
      </w:pPr>
      <w:r w:rsidRPr="003E154C">
        <w:rPr>
          <w:rFonts w:cs="Times New Roman"/>
        </w:rPr>
        <w:t xml:space="preserve">            a) budynek nr 3 – akademik, parter, I piętro</w:t>
      </w:r>
      <w:r w:rsidRPr="00826295">
        <w:rPr>
          <w:rFonts w:cs="Times New Roman"/>
        </w:rPr>
        <w:t xml:space="preserve"> </w:t>
      </w:r>
    </w:p>
    <w:p w:rsidR="005A5881" w:rsidRPr="006530ED" w:rsidRDefault="005A5881" w:rsidP="005A5881">
      <w:pPr>
        <w:pStyle w:val="Akapitzlist"/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386" w:type="dxa"/>
        <w:tblInd w:w="1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8"/>
        <w:gridCol w:w="1551"/>
        <w:gridCol w:w="1417"/>
      </w:tblGrid>
      <w:tr w:rsidR="005A5881" w:rsidRPr="002148CD" w:rsidTr="005A5881">
        <w:trPr>
          <w:trHeight w:val="238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bCs/>
                <w:color w:val="000000"/>
                <w:lang w:eastAsia="pl-PL"/>
              </w:rPr>
              <w:t>blok nr 3</w:t>
            </w:r>
          </w:p>
        </w:tc>
      </w:tr>
      <w:tr w:rsidR="005A5881" w:rsidRPr="002148CD" w:rsidTr="005A5881">
        <w:trPr>
          <w:trHeight w:val="249"/>
        </w:trPr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5881" w:rsidRPr="002148CD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5881" w:rsidRPr="00E81543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I piętro</w:t>
            </w:r>
          </w:p>
        </w:tc>
      </w:tr>
      <w:tr w:rsidR="005A5881" w:rsidRPr="002148CD" w:rsidTr="005A5881">
        <w:trPr>
          <w:trHeight w:val="249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2148CD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szafka przyłóżkowa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56</w:t>
            </w:r>
          </w:p>
        </w:tc>
      </w:tr>
      <w:tr w:rsidR="005A5881" w:rsidRPr="00041A6F" w:rsidTr="005A5881">
        <w:trPr>
          <w:trHeight w:val="249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2148CD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stół klubowy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</w:tr>
    </w:tbl>
    <w:p w:rsidR="005A5881" w:rsidRPr="00041A6F" w:rsidRDefault="005A5881" w:rsidP="005A5881">
      <w:pPr>
        <w:pStyle w:val="Akapitzlist"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5A5881" w:rsidRPr="00826295" w:rsidRDefault="005A5881" w:rsidP="005A5881">
      <w:pPr>
        <w:jc w:val="both"/>
        <w:rPr>
          <w:rFonts w:cs="Times New Roman"/>
        </w:rPr>
      </w:pPr>
      <w:r>
        <w:rPr>
          <w:rFonts w:cs="Times New Roman"/>
        </w:rPr>
        <w:t xml:space="preserve">            b) </w:t>
      </w:r>
      <w:r w:rsidRPr="00826295">
        <w:rPr>
          <w:rFonts w:cs="Times New Roman"/>
        </w:rPr>
        <w:t xml:space="preserve"> budynek nr 40 – akademik, parter, I piętro, II piętro, III piętro</w:t>
      </w:r>
    </w:p>
    <w:p w:rsidR="005A5881" w:rsidRPr="00D852B7" w:rsidRDefault="005A5881" w:rsidP="005A5881">
      <w:pPr>
        <w:pStyle w:val="Akapitzlist"/>
        <w:spacing w:after="0" w:line="240" w:lineRule="auto"/>
        <w:ind w:left="156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8080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1"/>
        <w:gridCol w:w="1134"/>
        <w:gridCol w:w="1134"/>
        <w:gridCol w:w="1134"/>
        <w:gridCol w:w="1134"/>
        <w:gridCol w:w="1153"/>
      </w:tblGrid>
      <w:tr w:rsidR="005A5881" w:rsidRPr="002148CD" w:rsidTr="005A5881">
        <w:trPr>
          <w:trHeight w:val="308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bCs/>
                <w:color w:val="000000"/>
                <w:lang w:eastAsia="pl-PL"/>
              </w:rPr>
              <w:t>blok nr 40</w:t>
            </w:r>
          </w:p>
        </w:tc>
      </w:tr>
      <w:tr w:rsidR="005A5881" w:rsidRPr="002148CD" w:rsidTr="005A5881">
        <w:trPr>
          <w:trHeight w:val="259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5881" w:rsidRPr="002148CD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I piętro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II piętro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III piętro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bCs/>
                <w:color w:val="000000"/>
                <w:lang w:eastAsia="pl-PL"/>
              </w:rPr>
              <w:t>razem</w:t>
            </w:r>
          </w:p>
        </w:tc>
      </w:tr>
      <w:tr w:rsidR="005A5881" w:rsidRPr="002148CD" w:rsidTr="005A5881">
        <w:trPr>
          <w:trHeight w:val="259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2148CD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biurko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bCs/>
                <w:color w:val="000000"/>
                <w:lang w:eastAsia="pl-PL"/>
              </w:rPr>
              <w:t>56</w:t>
            </w:r>
          </w:p>
        </w:tc>
      </w:tr>
      <w:tr w:rsidR="005A5881" w:rsidRPr="002148CD" w:rsidTr="005A5881">
        <w:trPr>
          <w:trHeight w:val="259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2148CD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fotel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bCs/>
                <w:color w:val="000000"/>
                <w:lang w:eastAsia="pl-PL"/>
              </w:rPr>
              <w:t>16</w:t>
            </w:r>
          </w:p>
        </w:tc>
      </w:tr>
      <w:tr w:rsidR="005A5881" w:rsidRPr="002148CD" w:rsidTr="005A5881">
        <w:trPr>
          <w:trHeight w:val="259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2148CD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kanapa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bCs/>
                <w:color w:val="000000"/>
                <w:lang w:eastAsia="pl-PL"/>
              </w:rPr>
              <w:t>15</w:t>
            </w:r>
          </w:p>
        </w:tc>
      </w:tr>
      <w:tr w:rsidR="005A5881" w:rsidRPr="002148CD" w:rsidTr="005A5881">
        <w:trPr>
          <w:trHeight w:val="259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2148CD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komoda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bCs/>
                <w:color w:val="000000"/>
                <w:lang w:eastAsia="pl-PL"/>
              </w:rPr>
              <w:t>56</w:t>
            </w:r>
          </w:p>
        </w:tc>
      </w:tr>
      <w:tr w:rsidR="005A5881" w:rsidRPr="002148CD" w:rsidTr="005A5881">
        <w:trPr>
          <w:trHeight w:val="259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2148CD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krzesło miękkie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bCs/>
                <w:color w:val="000000"/>
                <w:lang w:eastAsia="pl-PL"/>
              </w:rPr>
              <w:t>70</w:t>
            </w:r>
          </w:p>
        </w:tc>
      </w:tr>
      <w:tr w:rsidR="005A5881" w:rsidRPr="002148CD" w:rsidTr="005A5881">
        <w:trPr>
          <w:trHeight w:val="259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2148CD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półka na książki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bCs/>
                <w:color w:val="000000"/>
                <w:lang w:eastAsia="pl-PL"/>
              </w:rPr>
              <w:t>108</w:t>
            </w:r>
          </w:p>
        </w:tc>
      </w:tr>
      <w:tr w:rsidR="005A5881" w:rsidRPr="002148CD" w:rsidTr="005A5881">
        <w:trPr>
          <w:trHeight w:val="259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2148CD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stół konferencyjny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bCs/>
                <w:color w:val="000000"/>
                <w:lang w:eastAsia="pl-PL"/>
              </w:rPr>
              <w:t>56</w:t>
            </w:r>
          </w:p>
        </w:tc>
      </w:tr>
      <w:tr w:rsidR="005A5881" w:rsidRPr="002148CD" w:rsidTr="005A5881">
        <w:trPr>
          <w:trHeight w:val="259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2148CD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szafa ubraniowa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bCs/>
                <w:color w:val="000000"/>
                <w:lang w:eastAsia="pl-PL"/>
              </w:rPr>
              <w:t>124</w:t>
            </w:r>
          </w:p>
        </w:tc>
      </w:tr>
      <w:tr w:rsidR="005A5881" w:rsidRPr="002148CD" w:rsidTr="005A5881">
        <w:trPr>
          <w:trHeight w:val="259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2148CD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szafka przyłóżkowa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bCs/>
                <w:color w:val="000000"/>
                <w:lang w:eastAsia="pl-PL"/>
              </w:rPr>
              <w:t>84</w:t>
            </w:r>
          </w:p>
        </w:tc>
      </w:tr>
      <w:tr w:rsidR="005A5881" w:rsidRPr="002148CD" w:rsidTr="005A5881">
        <w:trPr>
          <w:trHeight w:val="259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2148CD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szafka z lodówką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bCs/>
                <w:color w:val="000000"/>
                <w:lang w:eastAsia="pl-PL"/>
              </w:rPr>
              <w:t>56</w:t>
            </w:r>
          </w:p>
        </w:tc>
      </w:tr>
      <w:tr w:rsidR="005A5881" w:rsidRPr="002148CD" w:rsidTr="005A5881">
        <w:trPr>
          <w:trHeight w:val="259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2148CD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tapczan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bCs/>
                <w:color w:val="000000"/>
                <w:lang w:eastAsia="pl-PL"/>
              </w:rPr>
              <w:t>125</w:t>
            </w:r>
          </w:p>
        </w:tc>
      </w:tr>
      <w:tr w:rsidR="005A5881" w:rsidRPr="00041A6F" w:rsidTr="005A5881">
        <w:trPr>
          <w:trHeight w:val="247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2148CD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wieszak ubraniowy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148CD"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bCs/>
                <w:color w:val="000000"/>
                <w:lang w:eastAsia="pl-PL"/>
              </w:rPr>
              <w:t>56</w:t>
            </w:r>
          </w:p>
        </w:tc>
      </w:tr>
    </w:tbl>
    <w:p w:rsidR="005A5881" w:rsidRPr="00041A6F" w:rsidRDefault="005A5881" w:rsidP="005A5881">
      <w:pPr>
        <w:pStyle w:val="Akapitzlist"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5A5881" w:rsidRPr="00826295" w:rsidRDefault="005A5881" w:rsidP="00CF56DF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295">
        <w:rPr>
          <w:rFonts w:ascii="Times New Roman" w:hAnsi="Times New Roman" w:cs="Times New Roman"/>
          <w:sz w:val="24"/>
          <w:szCs w:val="24"/>
        </w:rPr>
        <w:t>budynek nr 48 – akademik, parter, I piętro, II piętro, III piętro</w:t>
      </w:r>
    </w:p>
    <w:p w:rsidR="005A5881" w:rsidRPr="00D852B7" w:rsidRDefault="005A5881" w:rsidP="005A5881">
      <w:pPr>
        <w:pStyle w:val="Akapitzlist"/>
        <w:spacing w:after="0" w:line="240" w:lineRule="auto"/>
        <w:ind w:left="156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8080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1"/>
        <w:gridCol w:w="1134"/>
        <w:gridCol w:w="1134"/>
        <w:gridCol w:w="1134"/>
        <w:gridCol w:w="1134"/>
        <w:gridCol w:w="1153"/>
      </w:tblGrid>
      <w:tr w:rsidR="005A5881" w:rsidRPr="00041A6F" w:rsidTr="005A5881">
        <w:trPr>
          <w:trHeight w:val="305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bCs/>
                <w:color w:val="000000"/>
                <w:lang w:eastAsia="pl-PL"/>
              </w:rPr>
              <w:t>blok nr 48</w:t>
            </w:r>
          </w:p>
        </w:tc>
      </w:tr>
      <w:tr w:rsidR="005A5881" w:rsidRPr="00041A6F" w:rsidTr="005A5881">
        <w:trPr>
          <w:trHeight w:val="256"/>
        </w:trPr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I piętro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II piętro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III piętro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bCs/>
                <w:color w:val="000000"/>
                <w:lang w:eastAsia="pl-PL"/>
              </w:rPr>
              <w:t>razem</w:t>
            </w:r>
          </w:p>
        </w:tc>
      </w:tr>
      <w:tr w:rsidR="005A5881" w:rsidRPr="00041A6F" w:rsidTr="005A5881">
        <w:trPr>
          <w:trHeight w:val="256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krzesło twarde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bCs/>
                <w:color w:val="000000"/>
                <w:lang w:eastAsia="pl-PL"/>
              </w:rPr>
              <w:t>252</w:t>
            </w:r>
          </w:p>
        </w:tc>
      </w:tr>
      <w:tr w:rsidR="005A5881" w:rsidRPr="00041A6F" w:rsidTr="005A5881">
        <w:trPr>
          <w:trHeight w:val="256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półka na książki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bCs/>
                <w:color w:val="000000"/>
                <w:lang w:eastAsia="pl-PL"/>
              </w:rPr>
              <w:t>252</w:t>
            </w:r>
          </w:p>
        </w:tc>
      </w:tr>
      <w:tr w:rsidR="005A5881" w:rsidRPr="00041A6F" w:rsidTr="005A5881">
        <w:trPr>
          <w:trHeight w:val="256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stół klubowy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bCs/>
                <w:color w:val="000000"/>
                <w:lang w:eastAsia="pl-PL"/>
              </w:rPr>
              <w:t>126</w:t>
            </w:r>
          </w:p>
        </w:tc>
      </w:tr>
      <w:tr w:rsidR="005A5881" w:rsidRPr="00041A6F" w:rsidTr="005A5881">
        <w:trPr>
          <w:trHeight w:val="256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szafa ubraniowa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bCs/>
                <w:color w:val="000000"/>
                <w:lang w:eastAsia="pl-PL"/>
              </w:rPr>
              <w:t>252</w:t>
            </w:r>
          </w:p>
        </w:tc>
      </w:tr>
      <w:tr w:rsidR="005A5881" w:rsidRPr="00041A6F" w:rsidTr="005A5881">
        <w:trPr>
          <w:trHeight w:val="256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szafka przyłóżkowa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bCs/>
                <w:color w:val="000000"/>
                <w:lang w:eastAsia="pl-PL"/>
              </w:rPr>
              <w:t>252</w:t>
            </w:r>
          </w:p>
        </w:tc>
      </w:tr>
      <w:tr w:rsidR="005A5881" w:rsidRPr="00041A6F" w:rsidTr="005A5881">
        <w:trPr>
          <w:trHeight w:val="256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tapczan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bCs/>
                <w:color w:val="000000"/>
                <w:lang w:eastAsia="pl-PL"/>
              </w:rPr>
              <w:t>252</w:t>
            </w:r>
          </w:p>
        </w:tc>
      </w:tr>
      <w:tr w:rsidR="005A5881" w:rsidRPr="00041A6F" w:rsidTr="005A5881">
        <w:trPr>
          <w:trHeight w:val="256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wieszak ubraniowy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bCs/>
                <w:color w:val="000000"/>
                <w:lang w:eastAsia="pl-PL"/>
              </w:rPr>
              <w:t>126</w:t>
            </w:r>
          </w:p>
        </w:tc>
      </w:tr>
    </w:tbl>
    <w:p w:rsidR="00395F49" w:rsidRPr="00D852B7" w:rsidRDefault="00395F49" w:rsidP="00D852B7">
      <w:pPr>
        <w:jc w:val="both"/>
        <w:rPr>
          <w:rFonts w:cs="Times New Roman"/>
          <w:sz w:val="2"/>
          <w:szCs w:val="2"/>
        </w:rPr>
      </w:pPr>
    </w:p>
    <w:p w:rsidR="005A5881" w:rsidRPr="00041A6F" w:rsidRDefault="005A5881" w:rsidP="00CF56DF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6F">
        <w:rPr>
          <w:rFonts w:ascii="Times New Roman" w:hAnsi="Times New Roman" w:cs="Times New Roman"/>
          <w:sz w:val="24"/>
          <w:szCs w:val="24"/>
        </w:rPr>
        <w:t xml:space="preserve">budynek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41A6F">
        <w:rPr>
          <w:rFonts w:ascii="Times New Roman" w:hAnsi="Times New Roman" w:cs="Times New Roman"/>
          <w:sz w:val="24"/>
          <w:szCs w:val="24"/>
        </w:rPr>
        <w:t>r 49 – akademik, parter, I piętro, II piętro, III piętro</w:t>
      </w:r>
    </w:p>
    <w:p w:rsidR="005A5881" w:rsidRPr="00D852B7" w:rsidRDefault="005A5881" w:rsidP="005A5881">
      <w:pPr>
        <w:jc w:val="both"/>
        <w:rPr>
          <w:rFonts w:cs="Times New Roman"/>
        </w:rPr>
      </w:pPr>
    </w:p>
    <w:tbl>
      <w:tblPr>
        <w:tblW w:w="8080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1"/>
        <w:gridCol w:w="1134"/>
        <w:gridCol w:w="1134"/>
        <w:gridCol w:w="1134"/>
        <w:gridCol w:w="1134"/>
        <w:gridCol w:w="1153"/>
      </w:tblGrid>
      <w:tr w:rsidR="005A5881" w:rsidRPr="00041A6F" w:rsidTr="005A5881"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6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5881" w:rsidRPr="00B63D61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63D61">
              <w:rPr>
                <w:rFonts w:eastAsia="Times New Roman" w:cs="Times New Roman"/>
                <w:bCs/>
                <w:color w:val="000000"/>
                <w:lang w:eastAsia="pl-PL"/>
              </w:rPr>
              <w:t>blok nr 49</w:t>
            </w:r>
          </w:p>
        </w:tc>
      </w:tr>
      <w:tr w:rsidR="005A5881" w:rsidRPr="00041A6F" w:rsidTr="005A5881"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parter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I piętro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5881" w:rsidRPr="00B63D61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63D61">
              <w:rPr>
                <w:rFonts w:eastAsia="Times New Roman" w:cs="Times New Roman"/>
                <w:color w:val="000000"/>
                <w:lang w:eastAsia="pl-PL"/>
              </w:rPr>
              <w:t>II piętro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5881" w:rsidRPr="00B63D61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63D61">
              <w:rPr>
                <w:rFonts w:eastAsia="Times New Roman" w:cs="Times New Roman"/>
                <w:color w:val="000000"/>
                <w:lang w:eastAsia="pl-PL"/>
              </w:rPr>
              <w:t>III piętro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5881" w:rsidRPr="00B63D61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63D61">
              <w:rPr>
                <w:rFonts w:eastAsia="Times New Roman" w:cs="Times New Roman"/>
                <w:bCs/>
                <w:color w:val="000000"/>
                <w:lang w:eastAsia="pl-PL"/>
              </w:rPr>
              <w:t>razem</w:t>
            </w:r>
          </w:p>
        </w:tc>
      </w:tr>
      <w:tr w:rsidR="005A5881" w:rsidRPr="00041A6F" w:rsidTr="005A5881"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krzesło twarde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63D61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63D61"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63D61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63D61"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63D61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63D61">
              <w:rPr>
                <w:rFonts w:eastAsia="Times New Roman" w:cs="Times New Roman"/>
                <w:bCs/>
                <w:color w:val="000000"/>
                <w:lang w:eastAsia="pl-PL"/>
              </w:rPr>
              <w:t>252</w:t>
            </w:r>
          </w:p>
        </w:tc>
      </w:tr>
      <w:tr w:rsidR="005A5881" w:rsidRPr="00041A6F" w:rsidTr="005A5881"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półka na książki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041A6F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63D61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63D61"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63D61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63D61"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63D61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63D61">
              <w:rPr>
                <w:rFonts w:eastAsia="Times New Roman" w:cs="Times New Roman"/>
                <w:bCs/>
                <w:color w:val="000000"/>
                <w:lang w:eastAsia="pl-PL"/>
              </w:rPr>
              <w:t>252</w:t>
            </w:r>
          </w:p>
        </w:tc>
      </w:tr>
      <w:tr w:rsidR="005A5881" w:rsidRPr="00041A6F" w:rsidTr="005A5881"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BC679B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color w:val="000000"/>
                <w:lang w:eastAsia="pl-PL"/>
              </w:rPr>
              <w:t>stół klubowy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bCs/>
                <w:color w:val="000000"/>
                <w:lang w:eastAsia="pl-PL"/>
              </w:rPr>
              <w:t>126</w:t>
            </w:r>
          </w:p>
        </w:tc>
      </w:tr>
      <w:tr w:rsidR="005A5881" w:rsidRPr="00041A6F" w:rsidTr="005A5881"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BC679B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color w:val="000000"/>
                <w:lang w:eastAsia="pl-PL"/>
              </w:rPr>
              <w:t>szafa ubraniowa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bCs/>
                <w:color w:val="000000"/>
                <w:lang w:eastAsia="pl-PL"/>
              </w:rPr>
              <w:t>252</w:t>
            </w:r>
          </w:p>
        </w:tc>
      </w:tr>
      <w:tr w:rsidR="005A5881" w:rsidRPr="00041A6F" w:rsidTr="005A5881"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BC679B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color w:val="000000"/>
                <w:lang w:eastAsia="pl-PL"/>
              </w:rPr>
              <w:t>szafka przyłóżkowa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bCs/>
                <w:color w:val="000000"/>
                <w:lang w:eastAsia="pl-PL"/>
              </w:rPr>
              <w:t>252</w:t>
            </w:r>
          </w:p>
        </w:tc>
      </w:tr>
      <w:tr w:rsidR="005A5881" w:rsidRPr="00041A6F" w:rsidTr="005A5881">
        <w:trPr>
          <w:trHeight w:val="70"/>
        </w:trPr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BC679B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color w:val="000000"/>
                <w:lang w:eastAsia="pl-PL"/>
              </w:rPr>
              <w:t>tapczan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bCs/>
                <w:color w:val="000000"/>
                <w:lang w:eastAsia="pl-PL"/>
              </w:rPr>
              <w:t>252</w:t>
            </w:r>
          </w:p>
        </w:tc>
      </w:tr>
      <w:tr w:rsidR="005A5881" w:rsidRPr="00041A6F" w:rsidTr="005A5881"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BC679B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color w:val="000000"/>
                <w:lang w:eastAsia="pl-PL"/>
              </w:rPr>
              <w:t>wieszak ubraniowy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bCs/>
                <w:color w:val="000000"/>
                <w:lang w:eastAsia="pl-PL"/>
              </w:rPr>
              <w:t>126</w:t>
            </w:r>
          </w:p>
        </w:tc>
      </w:tr>
    </w:tbl>
    <w:p w:rsidR="005A5881" w:rsidRPr="00D852B7" w:rsidRDefault="005A5881" w:rsidP="005A5881">
      <w:pPr>
        <w:pStyle w:val="Akapitzlist"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5A5881" w:rsidRDefault="005A5881" w:rsidP="00CF56DF">
      <w:pPr>
        <w:pStyle w:val="Akapitzlist"/>
        <w:numPr>
          <w:ilvl w:val="0"/>
          <w:numId w:val="3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41A6F">
        <w:rPr>
          <w:rFonts w:ascii="Times New Roman" w:hAnsi="Times New Roman" w:cs="Times New Roman"/>
          <w:sz w:val="24"/>
          <w:szCs w:val="24"/>
        </w:rPr>
        <w:t>budynek nr 50 – magazyn, winda towarowa</w:t>
      </w:r>
    </w:p>
    <w:p w:rsidR="005A5881" w:rsidRPr="00D852B7" w:rsidRDefault="005A5881" w:rsidP="005A5881">
      <w:pPr>
        <w:pStyle w:val="Akapitzlist"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111" w:type="dxa"/>
        <w:tblInd w:w="22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701"/>
      </w:tblGrid>
      <w:tr w:rsidR="005A5881" w:rsidRPr="00041A6F" w:rsidTr="005A5881">
        <w:trPr>
          <w:trHeight w:val="1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A5881" w:rsidRPr="00BC679B" w:rsidRDefault="005A5881" w:rsidP="005A5881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C679B">
              <w:rPr>
                <w:rFonts w:eastAsia="Times New Roman" w:cs="Times New Roman"/>
                <w:bCs/>
                <w:color w:val="000000"/>
                <w:lang w:eastAsia="pl-PL"/>
              </w:rPr>
              <w:t>budynek nr 50</w:t>
            </w:r>
          </w:p>
        </w:tc>
      </w:tr>
      <w:tr w:rsidR="005A5881" w:rsidRPr="00041A6F" w:rsidTr="005A5881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biurko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 w:rsidR="005A5881" w:rsidRPr="00041A6F" w:rsidTr="005A5881">
        <w:trPr>
          <w:trHeight w:val="26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biurko p/komputer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 w:rsidR="005A5881" w:rsidRPr="00041A6F" w:rsidTr="005A5881">
        <w:trPr>
          <w:trHeight w:val="26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fotel obrotowy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</w:tr>
      <w:tr w:rsidR="005A5881" w:rsidRPr="00041A6F" w:rsidTr="005A5881">
        <w:trPr>
          <w:trHeight w:val="26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gablota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 w:rsidR="005A5881" w:rsidRPr="00041A6F" w:rsidTr="005A5881">
        <w:trPr>
          <w:trHeight w:val="26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 xml:space="preserve">krzesło </w:t>
            </w:r>
            <w:r>
              <w:rPr>
                <w:rFonts w:eastAsia="Times New Roman" w:cs="Times New Roman"/>
                <w:color w:val="000000"/>
                <w:lang w:eastAsia="pl-PL"/>
              </w:rPr>
              <w:t>ISO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</w:tr>
      <w:tr w:rsidR="005A5881" w:rsidRPr="00041A6F" w:rsidTr="005A5881">
        <w:trPr>
          <w:trHeight w:val="26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krzesło miękkie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 w:rsidR="005A5881" w:rsidRPr="00041A6F" w:rsidTr="005A5881">
        <w:trPr>
          <w:trHeight w:val="26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krzesło obrotowe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19</w:t>
            </w:r>
          </w:p>
        </w:tc>
      </w:tr>
      <w:tr w:rsidR="005A5881" w:rsidRPr="00041A6F" w:rsidTr="005A5881">
        <w:trPr>
          <w:trHeight w:val="26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krzesło twarde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 w:rsidR="005A5881" w:rsidRPr="00041A6F" w:rsidTr="005A5881">
        <w:trPr>
          <w:trHeight w:val="26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pojemnik na śmieci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</w:tr>
      <w:tr w:rsidR="005A5881" w:rsidRPr="00041A6F" w:rsidTr="005A5881">
        <w:trPr>
          <w:trHeight w:val="26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regał biurowy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 w:rsidR="005A5881" w:rsidRPr="00041A6F" w:rsidTr="005A5881">
        <w:trPr>
          <w:trHeight w:val="26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stół klubowy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19</w:t>
            </w:r>
          </w:p>
        </w:tc>
      </w:tr>
      <w:tr w:rsidR="005A5881" w:rsidRPr="00041A6F" w:rsidTr="005A5881">
        <w:trPr>
          <w:trHeight w:val="26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stół konferencyjny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17</w:t>
            </w:r>
          </w:p>
        </w:tc>
      </w:tr>
      <w:tr w:rsidR="005A5881" w:rsidRPr="00041A6F" w:rsidTr="005A5881">
        <w:trPr>
          <w:trHeight w:val="26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stół szkolny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</w:tr>
      <w:tr w:rsidR="005A5881" w:rsidRPr="00041A6F" w:rsidTr="005A5881">
        <w:trPr>
          <w:trHeight w:val="26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szafa ubraniowa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28</w:t>
            </w:r>
          </w:p>
        </w:tc>
      </w:tr>
      <w:tr w:rsidR="005A5881" w:rsidRPr="00041A6F" w:rsidTr="005A5881">
        <w:trPr>
          <w:trHeight w:val="26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881" w:rsidRPr="00041A6F" w:rsidRDefault="005A5881" w:rsidP="005A5881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szafka z lodówką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5881" w:rsidRPr="002148CD" w:rsidRDefault="005A5881" w:rsidP="005A5881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</w:tbl>
    <w:p w:rsidR="005A5881" w:rsidRPr="00D852B7" w:rsidRDefault="005A5881" w:rsidP="005A5881">
      <w:pPr>
        <w:jc w:val="both"/>
        <w:rPr>
          <w:rFonts w:cs="Times New Roman"/>
        </w:rPr>
      </w:pPr>
    </w:p>
    <w:p w:rsidR="005A5881" w:rsidRPr="003E154C" w:rsidRDefault="005A5881" w:rsidP="002246B3">
      <w:pPr>
        <w:ind w:left="-142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2246B3" w:rsidRPr="003E154C">
        <w:rPr>
          <w:rFonts w:cs="Times New Roman"/>
        </w:rPr>
        <w:t>C</w:t>
      </w:r>
      <w:r w:rsidRPr="003E154C">
        <w:rPr>
          <w:rFonts w:cs="Times New Roman"/>
        </w:rPr>
        <w:t xml:space="preserve">zynności obejmujące wykonanie usługi: </w:t>
      </w:r>
    </w:p>
    <w:p w:rsidR="005A5881" w:rsidRPr="003E154C" w:rsidRDefault="00C13A1F" w:rsidP="00C13A1F">
      <w:pPr>
        <w:ind w:firstLine="426"/>
        <w:jc w:val="both"/>
        <w:rPr>
          <w:rFonts w:cs="Times New Roman"/>
        </w:rPr>
      </w:pPr>
      <w:r w:rsidRPr="003E154C">
        <w:rPr>
          <w:rFonts w:cs="Times New Roman"/>
        </w:rPr>
        <w:t xml:space="preserve"> – </w:t>
      </w:r>
      <w:r w:rsidR="005A5881" w:rsidRPr="003E154C">
        <w:rPr>
          <w:rFonts w:cs="Times New Roman"/>
        </w:rPr>
        <w:t>wyniesienie, załadunek, transport oraz zagospodarowanie wszystkich odpadów</w:t>
      </w:r>
      <w:r w:rsidRPr="003E154C">
        <w:rPr>
          <w:rFonts w:cs="Times New Roman"/>
        </w:rPr>
        <w:br/>
        <w:t xml:space="preserve">            </w:t>
      </w:r>
      <w:r w:rsidR="005A5881" w:rsidRPr="003E154C">
        <w:rPr>
          <w:rFonts w:cs="Times New Roman"/>
        </w:rPr>
        <w:t xml:space="preserve"> związanych z realizacją niniejszej usługi, w tym gabarytowych;</w:t>
      </w:r>
    </w:p>
    <w:p w:rsidR="00C13A1F" w:rsidRPr="00502C60" w:rsidRDefault="00C13A1F" w:rsidP="00C13A1F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E154C">
        <w:rPr>
          <w:rFonts w:eastAsia="Times New Roman" w:cs="Times New Roman"/>
          <w:b/>
          <w:color w:val="000000"/>
          <w:lang w:eastAsia="pl-PL"/>
        </w:rPr>
        <w:t xml:space="preserve"> –   </w:t>
      </w:r>
      <w:r w:rsidR="005A5881" w:rsidRPr="00502C60">
        <w:rPr>
          <w:rFonts w:ascii="Times New Roman" w:hAnsi="Times New Roman" w:cs="Times New Roman"/>
          <w:sz w:val="24"/>
          <w:szCs w:val="24"/>
        </w:rPr>
        <w:t>zniszczenie w sposób uniemożliwiający ich powtórne wykorzystanie lub wprowadzenie</w:t>
      </w:r>
      <w:r w:rsidRPr="00502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881" w:rsidRPr="00502C60" w:rsidRDefault="00C13A1F" w:rsidP="00C13A1F">
      <w:pPr>
        <w:pStyle w:val="Akapitzlist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02C60">
        <w:rPr>
          <w:rFonts w:ascii="Times New Roman" w:hAnsi="Times New Roman" w:cs="Times New Roman"/>
          <w:sz w:val="24"/>
          <w:szCs w:val="24"/>
        </w:rPr>
        <w:t xml:space="preserve">      </w:t>
      </w:r>
      <w:r w:rsidR="005A5881" w:rsidRPr="00502C60">
        <w:rPr>
          <w:rFonts w:ascii="Times New Roman" w:hAnsi="Times New Roman" w:cs="Times New Roman"/>
          <w:sz w:val="24"/>
          <w:szCs w:val="24"/>
        </w:rPr>
        <w:t>na rynek wtórny.</w:t>
      </w:r>
    </w:p>
    <w:p w:rsidR="005A5881" w:rsidRPr="00502C60" w:rsidRDefault="005A5881" w:rsidP="005A5881">
      <w:pPr>
        <w:pStyle w:val="Akapitzlist"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5A5881" w:rsidRPr="00502C60" w:rsidRDefault="005A5881" w:rsidP="00502C60">
      <w:pPr>
        <w:pStyle w:val="Akapitzlist"/>
        <w:numPr>
          <w:ilvl w:val="0"/>
          <w:numId w:val="36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2C60">
        <w:rPr>
          <w:rFonts w:ascii="Times New Roman" w:hAnsi="Times New Roman" w:cs="Times New Roman"/>
          <w:sz w:val="24"/>
          <w:szCs w:val="24"/>
        </w:rPr>
        <w:t>Realizacja sukcesywnego odbioru</w:t>
      </w:r>
      <w:r w:rsidR="00D852B7" w:rsidRPr="00502C60">
        <w:rPr>
          <w:rFonts w:ascii="Times New Roman" w:hAnsi="Times New Roman" w:cs="Times New Roman"/>
          <w:sz w:val="24"/>
          <w:szCs w:val="24"/>
        </w:rPr>
        <w:t xml:space="preserve"> składników rzeczowych majątku ruchomego</w:t>
      </w:r>
      <w:r w:rsidRPr="00502C60">
        <w:rPr>
          <w:rFonts w:ascii="Times New Roman" w:hAnsi="Times New Roman" w:cs="Times New Roman"/>
          <w:sz w:val="24"/>
          <w:szCs w:val="24"/>
        </w:rPr>
        <w:t xml:space="preserve"> </w:t>
      </w:r>
      <w:r w:rsidR="00D852B7" w:rsidRPr="00502C60">
        <w:rPr>
          <w:rFonts w:ascii="Times New Roman" w:hAnsi="Times New Roman" w:cs="Times New Roman"/>
          <w:sz w:val="24"/>
          <w:szCs w:val="24"/>
        </w:rPr>
        <w:br/>
      </w:r>
      <w:r w:rsidRPr="00502C60">
        <w:rPr>
          <w:rFonts w:ascii="Times New Roman" w:hAnsi="Times New Roman" w:cs="Times New Roman"/>
          <w:sz w:val="24"/>
          <w:szCs w:val="24"/>
        </w:rPr>
        <w:t xml:space="preserve">z rozpoczęciem usługi od dnia zawarcia umowy. Kolejne sukcesywne odbiory będą odbywać się w zależności od potrzeb zamawiającego w ciągu </w:t>
      </w:r>
      <w:r w:rsidR="00502C60" w:rsidRPr="00502C60">
        <w:rPr>
          <w:rFonts w:ascii="Times New Roman" w:hAnsi="Times New Roman" w:cs="Times New Roman"/>
          <w:sz w:val="24"/>
          <w:szCs w:val="24"/>
        </w:rPr>
        <w:t>72 godzin</w:t>
      </w:r>
      <w:r w:rsidRPr="00502C60">
        <w:rPr>
          <w:rFonts w:ascii="Times New Roman" w:hAnsi="Times New Roman" w:cs="Times New Roman"/>
          <w:sz w:val="24"/>
          <w:szCs w:val="24"/>
        </w:rPr>
        <w:t xml:space="preserve"> od złożenia zlecenia na usługę, co stanowi maksymalny czas realizacji</w:t>
      </w:r>
      <w:r w:rsidR="00502C60">
        <w:rPr>
          <w:rFonts w:ascii="Times New Roman" w:hAnsi="Times New Roman" w:cs="Times New Roman"/>
          <w:sz w:val="24"/>
          <w:szCs w:val="24"/>
        </w:rPr>
        <w:t xml:space="preserve"> </w:t>
      </w:r>
      <w:r w:rsidR="00502C60" w:rsidRPr="00502C60">
        <w:rPr>
          <w:rFonts w:ascii="Times New Roman" w:hAnsi="Times New Roman" w:cs="Times New Roman"/>
          <w:sz w:val="24"/>
          <w:szCs w:val="24"/>
        </w:rPr>
        <w:t>– czas reakcji od złożenia zlecenia stanowi kryterium oceny ofert.</w:t>
      </w:r>
    </w:p>
    <w:p w:rsidR="005A5881" w:rsidRPr="00502C60" w:rsidRDefault="005A5881" w:rsidP="005A5881">
      <w:pPr>
        <w:pStyle w:val="Akapitzlist"/>
        <w:spacing w:before="24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5881" w:rsidRPr="003E154C" w:rsidRDefault="005A5881" w:rsidP="00CF56DF">
      <w:pPr>
        <w:pStyle w:val="Akapitzlist"/>
        <w:numPr>
          <w:ilvl w:val="0"/>
          <w:numId w:val="36"/>
        </w:numPr>
        <w:spacing w:before="240" w:line="24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Każdorazowe wyniesienie </w:t>
      </w:r>
      <w:r w:rsidR="00FD1453" w:rsidRPr="00502C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składników rzeczowych majątku ruchomego </w:t>
      </w:r>
      <w:r w:rsidRPr="00502C60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częściowej realizowanej</w:t>
      </w:r>
      <w:r w:rsidRPr="003E1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 danego zlecenia powinno zostać zrealizowane </w:t>
      </w:r>
      <w:r w:rsidR="00FD14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154C">
        <w:rPr>
          <w:rFonts w:ascii="Times New Roman" w:eastAsia="Times New Roman" w:hAnsi="Times New Roman" w:cs="Times New Roman"/>
          <w:sz w:val="24"/>
          <w:szCs w:val="24"/>
          <w:lang w:eastAsia="pl-PL"/>
        </w:rPr>
        <w:t>w maksymalnym czasie wskazanym w ofercie, przy czym preferowane jest wywiezienie ww. sprzętu z terenu Centrum Szkolenia Policji w Legionowie tego samego dnia.</w:t>
      </w:r>
    </w:p>
    <w:p w:rsidR="005A5881" w:rsidRPr="00D852B7" w:rsidRDefault="005A5881" w:rsidP="005A5881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52B7" w:rsidRPr="00D852B7" w:rsidRDefault="005A5881" w:rsidP="00D852B7">
      <w:pPr>
        <w:pStyle w:val="Akapitzlist"/>
        <w:numPr>
          <w:ilvl w:val="0"/>
          <w:numId w:val="36"/>
        </w:numPr>
        <w:spacing w:before="240" w:line="24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52B7">
        <w:rPr>
          <w:rFonts w:ascii="Times New Roman" w:hAnsi="Times New Roman" w:cs="Times New Roman"/>
          <w:sz w:val="24"/>
          <w:szCs w:val="24"/>
        </w:rPr>
        <w:t xml:space="preserve">Miejsce wykonania usługi: Centrum Szkolenia Policji, ul. Zegrzyńska 121, </w:t>
      </w:r>
      <w:r w:rsidR="002246B3" w:rsidRPr="00D852B7">
        <w:rPr>
          <w:rFonts w:ascii="Times New Roman" w:hAnsi="Times New Roman" w:cs="Times New Roman"/>
          <w:sz w:val="24"/>
          <w:szCs w:val="24"/>
        </w:rPr>
        <w:br/>
      </w:r>
      <w:r w:rsidRPr="00D852B7">
        <w:rPr>
          <w:rFonts w:ascii="Times New Roman" w:hAnsi="Times New Roman" w:cs="Times New Roman"/>
          <w:sz w:val="24"/>
          <w:szCs w:val="24"/>
        </w:rPr>
        <w:t>05</w:t>
      </w:r>
      <w:r w:rsidR="002246B3" w:rsidRPr="00D852B7">
        <w:rPr>
          <w:rFonts w:ascii="Times New Roman" w:hAnsi="Times New Roman" w:cs="Times New Roman"/>
          <w:sz w:val="24"/>
          <w:szCs w:val="24"/>
        </w:rPr>
        <w:t>-</w:t>
      </w:r>
      <w:r w:rsidRPr="00D852B7">
        <w:rPr>
          <w:rFonts w:ascii="Times New Roman" w:hAnsi="Times New Roman" w:cs="Times New Roman"/>
          <w:sz w:val="24"/>
          <w:szCs w:val="24"/>
        </w:rPr>
        <w:t>119 Legionowo</w:t>
      </w:r>
      <w:r w:rsidR="002246B3" w:rsidRPr="00D852B7">
        <w:rPr>
          <w:rFonts w:ascii="Times New Roman" w:hAnsi="Times New Roman" w:cs="Times New Roman"/>
          <w:sz w:val="24"/>
          <w:szCs w:val="24"/>
        </w:rPr>
        <w:t>.</w:t>
      </w:r>
    </w:p>
    <w:p w:rsidR="005A5881" w:rsidRDefault="005A5881" w:rsidP="005A5881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D44AE3" w:rsidRPr="008021A7" w:rsidRDefault="00D44AE3" w:rsidP="005A5881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5A5881" w:rsidRPr="00D852B7" w:rsidRDefault="005A5881" w:rsidP="00CF56DF">
      <w:pPr>
        <w:pStyle w:val="Akapitzlist"/>
        <w:numPr>
          <w:ilvl w:val="0"/>
          <w:numId w:val="36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52B7">
        <w:rPr>
          <w:rFonts w:ascii="Times New Roman" w:hAnsi="Times New Roman" w:cs="Times New Roman"/>
          <w:sz w:val="24"/>
          <w:szCs w:val="24"/>
        </w:rPr>
        <w:t xml:space="preserve">Termin realizacji zamówienia: </w:t>
      </w:r>
    </w:p>
    <w:p w:rsidR="005A5881" w:rsidRPr="003E154C" w:rsidRDefault="005A5881" w:rsidP="00CF56D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2B7">
        <w:rPr>
          <w:rFonts w:ascii="Times New Roman" w:hAnsi="Times New Roman" w:cs="Times New Roman"/>
          <w:sz w:val="24"/>
          <w:szCs w:val="24"/>
        </w:rPr>
        <w:t>rozpoczęcie prac nie później</w:t>
      </w:r>
      <w:r w:rsidRPr="003E154C">
        <w:rPr>
          <w:rFonts w:ascii="Times New Roman" w:hAnsi="Times New Roman" w:cs="Times New Roman"/>
          <w:sz w:val="24"/>
          <w:szCs w:val="24"/>
        </w:rPr>
        <w:t xml:space="preserve"> niż od dnia zawarcia umowy,</w:t>
      </w:r>
    </w:p>
    <w:p w:rsidR="005A5881" w:rsidRPr="003E154C" w:rsidRDefault="005A5881" w:rsidP="00CF56D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54C">
        <w:rPr>
          <w:rFonts w:ascii="Times New Roman" w:hAnsi="Times New Roman" w:cs="Times New Roman"/>
          <w:sz w:val="24"/>
          <w:szCs w:val="24"/>
        </w:rPr>
        <w:t>zakończenie prac nie później niż w dniu 31 grudnia 2024 r.</w:t>
      </w:r>
    </w:p>
    <w:p w:rsidR="005A5881" w:rsidRPr="008021A7" w:rsidRDefault="005A5881" w:rsidP="005A5881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5A5881" w:rsidRPr="003E154C" w:rsidRDefault="005A5881" w:rsidP="00CF56DF">
      <w:pPr>
        <w:pStyle w:val="Akapitzlist"/>
        <w:numPr>
          <w:ilvl w:val="0"/>
          <w:numId w:val="36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3E154C">
        <w:rPr>
          <w:rFonts w:ascii="Times New Roman" w:hAnsi="Times New Roman" w:cs="Times New Roman"/>
          <w:sz w:val="24"/>
          <w:szCs w:val="24"/>
        </w:rPr>
        <w:t>Wszelkie dodatkowe koszty, w tym koszty załadunku, transportu, paliwa, robocizny, zagospodarowania odpadów i inne – po stronie Wykonawcy.</w:t>
      </w:r>
    </w:p>
    <w:p w:rsidR="005A5881" w:rsidRPr="008021A7" w:rsidRDefault="005A5881" w:rsidP="005A5881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5A5881" w:rsidRPr="003E154C" w:rsidRDefault="005A5881" w:rsidP="00CF56DF">
      <w:pPr>
        <w:pStyle w:val="Akapitzlist"/>
        <w:numPr>
          <w:ilvl w:val="0"/>
          <w:numId w:val="36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54C">
        <w:rPr>
          <w:rFonts w:ascii="Times New Roman" w:hAnsi="Times New Roman" w:cs="Times New Roman"/>
          <w:sz w:val="24"/>
          <w:szCs w:val="24"/>
        </w:rPr>
        <w:t>Zapłata wynagrodzenia Wykonawcy za realizację</w:t>
      </w:r>
      <w:r w:rsidRPr="003E154C">
        <w:rPr>
          <w:rFonts w:ascii="Times New Roman" w:hAnsi="Times New Roman" w:cs="Times New Roman"/>
          <w:sz w:val="18"/>
          <w:szCs w:val="18"/>
        </w:rPr>
        <w:t xml:space="preserve"> </w:t>
      </w:r>
      <w:r w:rsidRPr="003E154C">
        <w:rPr>
          <w:rFonts w:ascii="Times New Roman" w:hAnsi="Times New Roman" w:cs="Times New Roman"/>
          <w:sz w:val="24"/>
          <w:szCs w:val="24"/>
        </w:rPr>
        <w:t>przedmiotu</w:t>
      </w:r>
      <w:r w:rsidRPr="003E154C">
        <w:rPr>
          <w:rFonts w:ascii="Times New Roman" w:hAnsi="Times New Roman" w:cs="Times New Roman"/>
          <w:sz w:val="18"/>
          <w:szCs w:val="18"/>
        </w:rPr>
        <w:t xml:space="preserve"> </w:t>
      </w:r>
      <w:r w:rsidRPr="003E154C">
        <w:rPr>
          <w:rFonts w:ascii="Times New Roman" w:hAnsi="Times New Roman" w:cs="Times New Roman"/>
          <w:sz w:val="24"/>
          <w:szCs w:val="24"/>
        </w:rPr>
        <w:t>umowy</w:t>
      </w:r>
      <w:r w:rsidRPr="003E154C">
        <w:rPr>
          <w:rFonts w:ascii="Times New Roman" w:hAnsi="Times New Roman" w:cs="Times New Roman"/>
          <w:sz w:val="18"/>
          <w:szCs w:val="18"/>
        </w:rPr>
        <w:t xml:space="preserve">, </w:t>
      </w:r>
      <w:r w:rsidRPr="003E154C">
        <w:rPr>
          <w:rFonts w:ascii="Times New Roman" w:hAnsi="Times New Roman" w:cs="Times New Roman"/>
          <w:sz w:val="24"/>
          <w:szCs w:val="24"/>
        </w:rPr>
        <w:t>nastąpi</w:t>
      </w:r>
      <w:r w:rsidR="003B0DAC" w:rsidRPr="003E154C">
        <w:rPr>
          <w:rFonts w:ascii="Times New Roman" w:hAnsi="Times New Roman" w:cs="Times New Roman"/>
          <w:sz w:val="24"/>
          <w:szCs w:val="24"/>
        </w:rPr>
        <w:t xml:space="preserve"> </w:t>
      </w:r>
      <w:r w:rsidRPr="003E154C">
        <w:rPr>
          <w:rFonts w:ascii="Times New Roman" w:hAnsi="Times New Roman" w:cs="Times New Roman"/>
          <w:sz w:val="24"/>
          <w:szCs w:val="24"/>
        </w:rPr>
        <w:t xml:space="preserve">na podstawie  faktury Wykonawcy, wystawionej w oparciu o podpisany przez obie strony </w:t>
      </w:r>
      <w:r w:rsidRPr="003E154C">
        <w:rPr>
          <w:rFonts w:ascii="Times New Roman" w:hAnsi="Times New Roman" w:cs="Times New Roman"/>
          <w:i/>
          <w:sz w:val="24"/>
          <w:szCs w:val="24"/>
        </w:rPr>
        <w:t xml:space="preserve">Protokół odbioru usług.  </w:t>
      </w:r>
    </w:p>
    <w:p w:rsidR="005A5881" w:rsidRPr="008021A7" w:rsidRDefault="005A5881" w:rsidP="005A5881">
      <w:pPr>
        <w:pStyle w:val="Akapitzlist"/>
        <w:spacing w:line="240" w:lineRule="auto"/>
        <w:rPr>
          <w:rFonts w:ascii="Times New Roman" w:hAnsi="Times New Roman" w:cs="Times New Roman"/>
        </w:rPr>
      </w:pPr>
    </w:p>
    <w:p w:rsidR="005A5881" w:rsidRPr="003E154C" w:rsidRDefault="005A5881" w:rsidP="006F018F">
      <w:pPr>
        <w:pStyle w:val="Akapitzlist"/>
        <w:numPr>
          <w:ilvl w:val="0"/>
          <w:numId w:val="3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1882182"/>
      <w:r w:rsidRPr="003E154C">
        <w:rPr>
          <w:rFonts w:ascii="Times New Roman" w:hAnsi="Times New Roman" w:cs="Times New Roman"/>
          <w:sz w:val="24"/>
          <w:szCs w:val="24"/>
        </w:rPr>
        <w:t>Zamawiający zastrzega sobie możliwość niezrealizowania części zamówienia do 50</w:t>
      </w:r>
      <w:r w:rsidR="005E5D8D">
        <w:rPr>
          <w:rFonts w:ascii="Times New Roman" w:hAnsi="Times New Roman" w:cs="Times New Roman"/>
          <w:sz w:val="24"/>
          <w:szCs w:val="24"/>
        </w:rPr>
        <w:t xml:space="preserve"> </w:t>
      </w:r>
      <w:r w:rsidRPr="003E154C">
        <w:rPr>
          <w:rFonts w:ascii="Times New Roman" w:hAnsi="Times New Roman" w:cs="Times New Roman"/>
          <w:sz w:val="24"/>
          <w:szCs w:val="24"/>
        </w:rPr>
        <w:t xml:space="preserve">% </w:t>
      </w:r>
      <w:r w:rsidR="003B0DAC" w:rsidRPr="003E154C">
        <w:rPr>
          <w:rFonts w:ascii="Times New Roman" w:hAnsi="Times New Roman" w:cs="Times New Roman"/>
          <w:sz w:val="24"/>
          <w:szCs w:val="24"/>
        </w:rPr>
        <w:br/>
      </w:r>
      <w:r w:rsidRPr="003E154C">
        <w:rPr>
          <w:rFonts w:ascii="Times New Roman" w:hAnsi="Times New Roman" w:cs="Times New Roman"/>
          <w:sz w:val="24"/>
          <w:szCs w:val="24"/>
        </w:rPr>
        <w:t>jego wartości</w:t>
      </w:r>
      <w:r w:rsidR="006F018F">
        <w:rPr>
          <w:rFonts w:ascii="Times New Roman" w:hAnsi="Times New Roman" w:cs="Times New Roman"/>
          <w:sz w:val="24"/>
          <w:szCs w:val="24"/>
        </w:rPr>
        <w:t xml:space="preserve"> </w:t>
      </w:r>
      <w:r w:rsidR="006F018F" w:rsidRPr="006F018F">
        <w:rPr>
          <w:rFonts w:ascii="Times New Roman" w:hAnsi="Times New Roman" w:cs="Times New Roman"/>
          <w:sz w:val="24"/>
          <w:szCs w:val="24"/>
        </w:rPr>
        <w:t>– w przypadku, gdy Zamawiający nie zrealizuje w pełnym zakresie dostawy nowych mebli.</w:t>
      </w:r>
    </w:p>
    <w:bookmarkEnd w:id="4"/>
    <w:p w:rsidR="005A5881" w:rsidRPr="008021A7" w:rsidRDefault="005A5881" w:rsidP="00530456">
      <w:pPr>
        <w:rPr>
          <w:rFonts w:cs="Times New Roman"/>
          <w:sz w:val="22"/>
          <w:szCs w:val="22"/>
        </w:rPr>
      </w:pPr>
    </w:p>
    <w:p w:rsidR="005A5881" w:rsidRPr="003E154C" w:rsidRDefault="005A5881" w:rsidP="00D852B7">
      <w:pPr>
        <w:pStyle w:val="Akapitzlist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154C">
        <w:rPr>
          <w:rFonts w:ascii="Times New Roman" w:hAnsi="Times New Roman" w:cs="Times New Roman"/>
          <w:sz w:val="24"/>
          <w:szCs w:val="24"/>
        </w:rPr>
        <w:t xml:space="preserve">Zamawiający wymaga, aby Wykonawca posiadał uprawnienia do wykonania usługi objętej przedmiotem niniejszego zamówienia, a także aktywny wpis w Bazie Danych Odpadowych, tzw. BDO – rejestrze podmiotów, stanowiącym integralną część Bazy danych o produktach i opakowaniach oraz o gospodarce odpadami, prowadzonego </w:t>
      </w:r>
      <w:r w:rsidR="00514644">
        <w:rPr>
          <w:rFonts w:ascii="Times New Roman" w:hAnsi="Times New Roman" w:cs="Times New Roman"/>
          <w:sz w:val="24"/>
          <w:szCs w:val="24"/>
        </w:rPr>
        <w:br/>
      </w:r>
      <w:r w:rsidRPr="003E154C">
        <w:rPr>
          <w:rFonts w:ascii="Times New Roman" w:hAnsi="Times New Roman" w:cs="Times New Roman"/>
          <w:sz w:val="24"/>
          <w:szCs w:val="24"/>
        </w:rPr>
        <w:t xml:space="preserve">przez Marszałka Województwa, właściwego ze względu na adres siedziby firmy </w:t>
      </w:r>
      <w:r w:rsidR="00514644">
        <w:rPr>
          <w:rFonts w:ascii="Times New Roman" w:hAnsi="Times New Roman" w:cs="Times New Roman"/>
          <w:sz w:val="24"/>
          <w:szCs w:val="24"/>
        </w:rPr>
        <w:br/>
      </w:r>
      <w:r w:rsidRPr="003E154C">
        <w:rPr>
          <w:rFonts w:ascii="Times New Roman" w:hAnsi="Times New Roman" w:cs="Times New Roman"/>
          <w:sz w:val="24"/>
          <w:szCs w:val="24"/>
        </w:rPr>
        <w:t xml:space="preserve">na podstawie </w:t>
      </w:r>
      <w:bookmarkStart w:id="5" w:name="_Hlk181869116"/>
      <w:r w:rsidR="003E154C">
        <w:rPr>
          <w:rFonts w:ascii="Times New Roman" w:hAnsi="Times New Roman" w:cs="Times New Roman"/>
          <w:sz w:val="24"/>
          <w:szCs w:val="24"/>
        </w:rPr>
        <w:t>u</w:t>
      </w:r>
      <w:r w:rsidRPr="003E154C">
        <w:rPr>
          <w:rFonts w:ascii="Times New Roman" w:hAnsi="Times New Roman" w:cs="Times New Roman"/>
          <w:sz w:val="24"/>
          <w:szCs w:val="24"/>
        </w:rPr>
        <w:t xml:space="preserve">stawy </w:t>
      </w:r>
      <w:r w:rsidRPr="003E154C">
        <w:rPr>
          <w:rFonts w:ascii="Times New Roman" w:hAnsi="Times New Roman" w:cs="Times New Roman"/>
          <w:i/>
          <w:sz w:val="24"/>
          <w:szCs w:val="24"/>
        </w:rPr>
        <w:t>o odpadach</w:t>
      </w:r>
      <w:r w:rsidRPr="003E15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154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E1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Dz.U. 2023 poz. 1587, 1597, 1688, 1852, 2029</w:t>
      </w:r>
      <w:r w:rsidRPr="003E154C">
        <w:rPr>
          <w:rFonts w:ascii="Times New Roman" w:hAnsi="Times New Roman" w:cs="Times New Roman"/>
          <w:sz w:val="24"/>
          <w:szCs w:val="24"/>
        </w:rPr>
        <w:t>)</w:t>
      </w:r>
      <w:bookmarkEnd w:id="5"/>
      <w:r w:rsidRPr="003E154C">
        <w:rPr>
          <w:rFonts w:ascii="Times New Roman" w:hAnsi="Times New Roman" w:cs="Times New Roman"/>
          <w:sz w:val="24"/>
          <w:szCs w:val="24"/>
        </w:rPr>
        <w:t xml:space="preserve"> </w:t>
      </w:r>
      <w:r w:rsidR="00514644">
        <w:rPr>
          <w:rFonts w:ascii="Times New Roman" w:hAnsi="Times New Roman" w:cs="Times New Roman"/>
          <w:sz w:val="24"/>
          <w:szCs w:val="24"/>
        </w:rPr>
        <w:br/>
      </w:r>
      <w:r w:rsidRPr="003E154C">
        <w:rPr>
          <w:rFonts w:ascii="Times New Roman" w:hAnsi="Times New Roman" w:cs="Times New Roman"/>
          <w:sz w:val="24"/>
          <w:szCs w:val="24"/>
        </w:rPr>
        <w:t xml:space="preserve">oraz prowadził w tym zakresie wymaganą ewidencję i sprawozdawczość, a wszystkie zezwolenia /pozwolenia – decyzje, były ważne w okresie obowiązywania umowy, </w:t>
      </w:r>
      <w:r w:rsidR="00514644">
        <w:rPr>
          <w:rFonts w:ascii="Times New Roman" w:hAnsi="Times New Roman" w:cs="Times New Roman"/>
          <w:sz w:val="24"/>
          <w:szCs w:val="24"/>
        </w:rPr>
        <w:br/>
      </w:r>
      <w:r w:rsidRPr="003E154C">
        <w:rPr>
          <w:rFonts w:ascii="Times New Roman" w:hAnsi="Times New Roman" w:cs="Times New Roman"/>
          <w:sz w:val="24"/>
          <w:szCs w:val="24"/>
        </w:rPr>
        <w:t>tj. od dnia zawarcia umowy do dnia 31 grudnia 2024 r.</w:t>
      </w:r>
    </w:p>
    <w:bookmarkEnd w:id="1"/>
    <w:p w:rsidR="00056FA1" w:rsidRDefault="00056FA1" w:rsidP="00056FA1">
      <w:pPr>
        <w:widowControl/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32"/>
          <w:szCs w:val="32"/>
          <w:lang w:eastAsia="pl-PL" w:bidi="ar-SA"/>
        </w:rPr>
      </w:pPr>
    </w:p>
    <w:p w:rsidR="00D44AE3" w:rsidRDefault="00D44AE3" w:rsidP="00056FA1">
      <w:pPr>
        <w:widowControl/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32"/>
          <w:szCs w:val="32"/>
          <w:lang w:eastAsia="pl-PL" w:bidi="ar-SA"/>
        </w:rPr>
      </w:pPr>
    </w:p>
    <w:p w:rsidR="00D44AE3" w:rsidRDefault="00D44AE3" w:rsidP="00056FA1">
      <w:pPr>
        <w:widowControl/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32"/>
          <w:szCs w:val="32"/>
          <w:lang w:eastAsia="pl-PL" w:bidi="ar-SA"/>
        </w:rPr>
      </w:pPr>
    </w:p>
    <w:p w:rsidR="00D44AE3" w:rsidRDefault="00D44AE3" w:rsidP="00056FA1">
      <w:pPr>
        <w:widowControl/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32"/>
          <w:szCs w:val="32"/>
          <w:lang w:eastAsia="pl-PL" w:bidi="ar-SA"/>
        </w:rPr>
      </w:pPr>
    </w:p>
    <w:p w:rsidR="00D44AE3" w:rsidRDefault="00D44AE3" w:rsidP="00056FA1">
      <w:pPr>
        <w:widowControl/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32"/>
          <w:szCs w:val="32"/>
          <w:lang w:eastAsia="pl-PL" w:bidi="ar-SA"/>
        </w:rPr>
      </w:pPr>
    </w:p>
    <w:p w:rsidR="00D44AE3" w:rsidRDefault="00D44AE3" w:rsidP="00056FA1">
      <w:pPr>
        <w:widowControl/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32"/>
          <w:szCs w:val="32"/>
          <w:lang w:eastAsia="pl-PL" w:bidi="ar-SA"/>
        </w:rPr>
      </w:pPr>
    </w:p>
    <w:p w:rsidR="00D44AE3" w:rsidRDefault="00D44AE3" w:rsidP="00056FA1">
      <w:pPr>
        <w:widowControl/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32"/>
          <w:szCs w:val="32"/>
          <w:lang w:eastAsia="pl-PL" w:bidi="ar-SA"/>
        </w:rPr>
      </w:pPr>
    </w:p>
    <w:p w:rsidR="00D44AE3" w:rsidRDefault="00D44AE3" w:rsidP="00056FA1">
      <w:pPr>
        <w:widowControl/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32"/>
          <w:szCs w:val="32"/>
          <w:lang w:eastAsia="pl-PL" w:bidi="ar-SA"/>
        </w:rPr>
      </w:pPr>
    </w:p>
    <w:p w:rsidR="00D44AE3" w:rsidRDefault="00D44AE3" w:rsidP="00056FA1">
      <w:pPr>
        <w:widowControl/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32"/>
          <w:szCs w:val="32"/>
          <w:lang w:eastAsia="pl-PL" w:bidi="ar-SA"/>
        </w:rPr>
      </w:pPr>
    </w:p>
    <w:p w:rsidR="00D44AE3" w:rsidRDefault="00D44AE3" w:rsidP="00056FA1">
      <w:pPr>
        <w:widowControl/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32"/>
          <w:szCs w:val="32"/>
          <w:lang w:eastAsia="pl-PL" w:bidi="ar-SA"/>
        </w:rPr>
      </w:pPr>
    </w:p>
    <w:p w:rsidR="00D44AE3" w:rsidRDefault="00D44AE3" w:rsidP="00056FA1">
      <w:pPr>
        <w:widowControl/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32"/>
          <w:szCs w:val="32"/>
          <w:lang w:eastAsia="pl-PL" w:bidi="ar-SA"/>
        </w:rPr>
      </w:pPr>
    </w:p>
    <w:p w:rsidR="00D44AE3" w:rsidRDefault="00D44AE3" w:rsidP="00056FA1">
      <w:pPr>
        <w:widowControl/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32"/>
          <w:szCs w:val="32"/>
          <w:lang w:eastAsia="pl-PL" w:bidi="ar-SA"/>
        </w:rPr>
      </w:pPr>
    </w:p>
    <w:p w:rsidR="00D44AE3" w:rsidRDefault="00D44AE3" w:rsidP="00056FA1">
      <w:pPr>
        <w:widowControl/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32"/>
          <w:szCs w:val="32"/>
          <w:lang w:eastAsia="pl-PL" w:bidi="ar-SA"/>
        </w:rPr>
      </w:pPr>
    </w:p>
    <w:p w:rsidR="00D44AE3" w:rsidRDefault="00D44AE3" w:rsidP="00056FA1">
      <w:pPr>
        <w:widowControl/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32"/>
          <w:szCs w:val="32"/>
          <w:lang w:eastAsia="pl-PL" w:bidi="ar-SA"/>
        </w:rPr>
      </w:pPr>
    </w:p>
    <w:p w:rsidR="00D44AE3" w:rsidRDefault="00D44AE3" w:rsidP="00056FA1">
      <w:pPr>
        <w:widowControl/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32"/>
          <w:szCs w:val="32"/>
          <w:lang w:eastAsia="pl-PL" w:bidi="ar-SA"/>
        </w:rPr>
      </w:pPr>
    </w:p>
    <w:p w:rsidR="00D44AE3" w:rsidRDefault="00D44AE3" w:rsidP="00056FA1">
      <w:pPr>
        <w:widowControl/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32"/>
          <w:szCs w:val="32"/>
          <w:lang w:eastAsia="pl-PL" w:bidi="ar-SA"/>
        </w:rPr>
      </w:pPr>
    </w:p>
    <w:p w:rsidR="00D44AE3" w:rsidRDefault="00D44AE3" w:rsidP="00056FA1">
      <w:pPr>
        <w:widowControl/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32"/>
          <w:szCs w:val="32"/>
          <w:lang w:eastAsia="pl-PL" w:bidi="ar-SA"/>
        </w:rPr>
      </w:pPr>
    </w:p>
    <w:p w:rsidR="00D44AE3" w:rsidRDefault="00D44AE3" w:rsidP="00056FA1">
      <w:pPr>
        <w:widowControl/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32"/>
          <w:szCs w:val="32"/>
          <w:lang w:eastAsia="pl-PL" w:bidi="ar-SA"/>
        </w:rPr>
      </w:pPr>
    </w:p>
    <w:p w:rsidR="00D44AE3" w:rsidRPr="00E510A4" w:rsidRDefault="00D44AE3" w:rsidP="00056FA1">
      <w:pPr>
        <w:widowControl/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2"/>
          <w:szCs w:val="2"/>
          <w:lang w:eastAsia="pl-PL" w:bidi="ar-SA"/>
        </w:rPr>
      </w:pPr>
      <w:bookmarkStart w:id="6" w:name="_GoBack"/>
      <w:bookmarkEnd w:id="6"/>
    </w:p>
    <w:p w:rsidR="00654EAB" w:rsidRPr="00D852B7" w:rsidRDefault="00654EAB" w:rsidP="00D852B7">
      <w:pPr>
        <w:widowControl/>
        <w:suppressAutoHyphens w:val="0"/>
        <w:autoSpaceDE w:val="0"/>
        <w:autoSpaceDN/>
        <w:adjustRightInd w:val="0"/>
        <w:ind w:left="1701" w:hanging="1701"/>
        <w:contextualSpacing/>
        <w:jc w:val="both"/>
        <w:textAlignment w:val="auto"/>
        <w:rPr>
          <w:rFonts w:eastAsia="Times New Roman" w:cs="Times New Roman"/>
          <w:b/>
          <w:color w:val="000000"/>
          <w:kern w:val="0"/>
          <w:lang w:eastAsia="pl-PL" w:bidi="ar-SA"/>
        </w:rPr>
      </w:pPr>
      <w:bookmarkStart w:id="7" w:name="_Hlk182572162"/>
      <w:r w:rsidRPr="00D852B7">
        <w:rPr>
          <w:rFonts w:eastAsia="Times New Roman" w:cs="Times New Roman"/>
          <w:b/>
          <w:color w:val="000000"/>
          <w:kern w:val="0"/>
          <w:lang w:eastAsia="pl-PL" w:bidi="ar-SA"/>
        </w:rPr>
        <w:lastRenderedPageBreak/>
        <w:t>Zadanie nr 2</w:t>
      </w:r>
      <w:r w:rsidR="00C13A1F" w:rsidRPr="00D852B7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 -</w:t>
      </w:r>
      <w:r w:rsidR="00D852B7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 </w:t>
      </w:r>
      <w:r w:rsidR="00C13A1F" w:rsidRPr="00D852B7">
        <w:rPr>
          <w:rFonts w:eastAsia="Times New Roman" w:cs="Times New Roman"/>
          <w:b/>
          <w:color w:val="000000"/>
          <w:kern w:val="0"/>
          <w:lang w:eastAsia="pl-PL" w:bidi="ar-SA"/>
        </w:rPr>
        <w:t>usługa opróżni</w:t>
      </w:r>
      <w:r w:rsidR="00E3717C" w:rsidRPr="00D852B7">
        <w:rPr>
          <w:rFonts w:eastAsia="Times New Roman" w:cs="Times New Roman"/>
          <w:b/>
          <w:color w:val="000000"/>
          <w:kern w:val="0"/>
          <w:lang w:eastAsia="pl-PL" w:bidi="ar-SA"/>
        </w:rPr>
        <w:t>e</w:t>
      </w:r>
      <w:r w:rsidR="00C13A1F" w:rsidRPr="00D852B7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nia pomieszczeń ze </w:t>
      </w:r>
      <w:r w:rsidR="00D852B7" w:rsidRPr="00D852B7">
        <w:rPr>
          <w:rFonts w:eastAsia="Times New Roman" w:cs="Times New Roman"/>
          <w:b/>
          <w:color w:val="000000"/>
          <w:kern w:val="0"/>
          <w:lang w:eastAsia="pl-PL" w:bidi="ar-SA"/>
        </w:rPr>
        <w:t>składników rzeczowych majątku ruchomego</w:t>
      </w:r>
      <w:r w:rsidR="00C13A1F" w:rsidRPr="00D852B7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, ich wyniesienia, wraz z zagospodarowaniem odpadów, powstałych w wyniku świadczenia ww. usługi w jednym budynku </w:t>
      </w:r>
      <w:r w:rsidR="00D852B7">
        <w:rPr>
          <w:rFonts w:eastAsia="Times New Roman" w:cs="Times New Roman"/>
          <w:b/>
          <w:color w:val="000000"/>
          <w:kern w:val="0"/>
          <w:lang w:eastAsia="pl-PL" w:bidi="ar-SA"/>
        </w:rPr>
        <w:br/>
      </w:r>
      <w:r w:rsidR="00C13A1F" w:rsidRPr="00D852B7">
        <w:rPr>
          <w:rFonts w:eastAsia="Times New Roman" w:cs="Times New Roman"/>
          <w:b/>
          <w:color w:val="000000"/>
          <w:kern w:val="0"/>
          <w:lang w:eastAsia="pl-PL" w:bidi="ar-SA"/>
        </w:rPr>
        <w:t>w Zakładzie Kynologii Policyjnej w Sułkowicach</w:t>
      </w:r>
    </w:p>
    <w:bookmarkEnd w:id="7"/>
    <w:p w:rsidR="00654EAB" w:rsidRPr="008021A7" w:rsidRDefault="00654EAB" w:rsidP="003B0DAC">
      <w:pPr>
        <w:widowControl/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</w:pPr>
    </w:p>
    <w:p w:rsidR="00654EAB" w:rsidRPr="003E154C" w:rsidRDefault="00654EAB" w:rsidP="00CF56DF">
      <w:pPr>
        <w:pStyle w:val="Akapitzlist"/>
        <w:numPr>
          <w:ilvl w:val="0"/>
          <w:numId w:val="39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4"/>
          <w:szCs w:val="24"/>
        </w:rPr>
      </w:pPr>
      <w:r w:rsidRPr="003E154C">
        <w:rPr>
          <w:rFonts w:ascii="Times New Roman" w:hAnsi="Times New Roman" w:cs="Times New Roman"/>
          <w:sz w:val="24"/>
          <w:szCs w:val="24"/>
        </w:rPr>
        <w:t>Przedmiotem zamówienia jest</w:t>
      </w:r>
      <w:r w:rsidRPr="003E154C">
        <w:rPr>
          <w:rFonts w:ascii="Times New Roman" w:hAnsi="Times New Roman" w:cs="Times New Roman"/>
          <w:sz w:val="23"/>
          <w:szCs w:val="23"/>
        </w:rPr>
        <w:t xml:space="preserve"> </w:t>
      </w:r>
      <w:bookmarkStart w:id="8" w:name="_Hlk182566367"/>
      <w:r w:rsidRPr="003E154C">
        <w:rPr>
          <w:rFonts w:ascii="Times New Roman" w:hAnsi="Times New Roman" w:cs="Times New Roman"/>
          <w:sz w:val="23"/>
          <w:szCs w:val="23"/>
        </w:rPr>
        <w:t>usługa opróżniania pomieszczeń</w:t>
      </w:r>
      <w:r w:rsidRPr="003E154C">
        <w:rPr>
          <w:rFonts w:ascii="Times New Roman" w:hAnsi="Times New Roman" w:cs="Times New Roman"/>
          <w:sz w:val="24"/>
          <w:szCs w:val="24"/>
        </w:rPr>
        <w:t xml:space="preserve"> ze </w:t>
      </w:r>
      <w:r w:rsidR="00D852B7" w:rsidRPr="00D852B7">
        <w:rPr>
          <w:rFonts w:ascii="Times New Roman" w:hAnsi="Times New Roman" w:cs="Times New Roman"/>
          <w:sz w:val="24"/>
          <w:szCs w:val="24"/>
        </w:rPr>
        <w:t>składników rzeczowych majątku ruchomego</w:t>
      </w:r>
      <w:r w:rsidRPr="003E154C">
        <w:rPr>
          <w:rFonts w:ascii="Times New Roman" w:hAnsi="Times New Roman" w:cs="Times New Roman"/>
          <w:sz w:val="24"/>
          <w:szCs w:val="24"/>
        </w:rPr>
        <w:t xml:space="preserve">, ich wyniesienia, wraz z zagospodarowaniem odpadów, powstałych </w:t>
      </w:r>
      <w:r w:rsidR="00D852B7">
        <w:rPr>
          <w:rFonts w:ascii="Times New Roman" w:hAnsi="Times New Roman" w:cs="Times New Roman"/>
          <w:sz w:val="24"/>
          <w:szCs w:val="24"/>
        </w:rPr>
        <w:br/>
      </w:r>
      <w:r w:rsidRPr="003E154C">
        <w:rPr>
          <w:rFonts w:ascii="Times New Roman" w:hAnsi="Times New Roman" w:cs="Times New Roman"/>
          <w:sz w:val="24"/>
          <w:szCs w:val="24"/>
        </w:rPr>
        <w:t xml:space="preserve">w wyniku świadczenia ww. usługi w jednym budynku w Zakładzie Kynologii Policyjnej w Sułkowicach </w:t>
      </w:r>
      <w:bookmarkEnd w:id="8"/>
      <w:r w:rsidRPr="003E154C">
        <w:rPr>
          <w:rFonts w:ascii="Times New Roman" w:hAnsi="Times New Roman" w:cs="Times New Roman"/>
          <w:sz w:val="24"/>
          <w:szCs w:val="24"/>
        </w:rPr>
        <w:t xml:space="preserve">– świadczący usługę </w:t>
      </w:r>
      <w:r w:rsidR="00D852B7">
        <w:rPr>
          <w:rFonts w:ascii="Times New Roman" w:hAnsi="Times New Roman" w:cs="Times New Roman"/>
          <w:sz w:val="24"/>
          <w:szCs w:val="24"/>
        </w:rPr>
        <w:t xml:space="preserve">musi być </w:t>
      </w:r>
      <w:r w:rsidRPr="003E154C">
        <w:rPr>
          <w:rFonts w:ascii="Times New Roman" w:hAnsi="Times New Roman" w:cs="Times New Roman"/>
          <w:sz w:val="24"/>
          <w:szCs w:val="24"/>
        </w:rPr>
        <w:t>wytwórcą odpadu.</w:t>
      </w:r>
    </w:p>
    <w:p w:rsidR="00654EAB" w:rsidRPr="008021A7" w:rsidRDefault="00654EAB" w:rsidP="00654EA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654EAB" w:rsidRPr="003E154C" w:rsidRDefault="00654EAB" w:rsidP="00CF56DF">
      <w:pPr>
        <w:pStyle w:val="Akapitzlist"/>
        <w:numPr>
          <w:ilvl w:val="0"/>
          <w:numId w:val="39"/>
        </w:numPr>
        <w:spacing w:after="0" w:line="240" w:lineRule="auto"/>
        <w:ind w:left="426" w:hanging="295"/>
        <w:jc w:val="both"/>
        <w:rPr>
          <w:rFonts w:ascii="Times New Roman" w:hAnsi="Times New Roman" w:cs="Times New Roman"/>
          <w:sz w:val="24"/>
          <w:szCs w:val="24"/>
        </w:rPr>
      </w:pPr>
      <w:r w:rsidRPr="003E154C">
        <w:rPr>
          <w:rFonts w:ascii="Times New Roman" w:hAnsi="Times New Roman" w:cs="Times New Roman"/>
          <w:sz w:val="24"/>
          <w:szCs w:val="24"/>
        </w:rPr>
        <w:t xml:space="preserve">Opróżnienie pomieszczeń ze </w:t>
      </w:r>
      <w:r w:rsidR="00D852B7" w:rsidRPr="00D852B7">
        <w:rPr>
          <w:rFonts w:ascii="Times New Roman" w:hAnsi="Times New Roman" w:cs="Times New Roman"/>
          <w:sz w:val="24"/>
          <w:szCs w:val="24"/>
        </w:rPr>
        <w:t>składników rzeczowych majątku ruchomego</w:t>
      </w:r>
      <w:r w:rsidRPr="003E154C">
        <w:rPr>
          <w:rFonts w:ascii="Times New Roman" w:hAnsi="Times New Roman" w:cs="Times New Roman"/>
          <w:sz w:val="24"/>
          <w:szCs w:val="24"/>
        </w:rPr>
        <w:t xml:space="preserve"> w poniższ</w:t>
      </w:r>
      <w:r w:rsidR="00F4031A" w:rsidRPr="003E154C">
        <w:rPr>
          <w:rFonts w:ascii="Times New Roman" w:hAnsi="Times New Roman" w:cs="Times New Roman"/>
          <w:sz w:val="24"/>
          <w:szCs w:val="24"/>
        </w:rPr>
        <w:t>ej</w:t>
      </w:r>
      <w:r w:rsidRPr="003E154C">
        <w:rPr>
          <w:rFonts w:ascii="Times New Roman" w:hAnsi="Times New Roman" w:cs="Times New Roman"/>
          <w:sz w:val="24"/>
          <w:szCs w:val="24"/>
        </w:rPr>
        <w:t xml:space="preserve"> lokalizacj</w:t>
      </w:r>
      <w:r w:rsidR="00F4031A" w:rsidRPr="003E154C">
        <w:rPr>
          <w:rFonts w:ascii="Times New Roman" w:hAnsi="Times New Roman" w:cs="Times New Roman"/>
          <w:sz w:val="24"/>
          <w:szCs w:val="24"/>
        </w:rPr>
        <w:t>i</w:t>
      </w:r>
      <w:r w:rsidRPr="003E154C">
        <w:rPr>
          <w:rFonts w:ascii="Times New Roman" w:hAnsi="Times New Roman" w:cs="Times New Roman"/>
          <w:sz w:val="24"/>
          <w:szCs w:val="24"/>
        </w:rPr>
        <w:t xml:space="preserve"> oraz w określonych ilościach:</w:t>
      </w:r>
    </w:p>
    <w:p w:rsidR="00F4031A" w:rsidRPr="008021A7" w:rsidRDefault="00F4031A" w:rsidP="00F4031A">
      <w:pPr>
        <w:ind w:left="426"/>
        <w:jc w:val="both"/>
        <w:rPr>
          <w:rFonts w:cs="Times New Roman"/>
          <w:sz w:val="22"/>
          <w:szCs w:val="22"/>
        </w:rPr>
      </w:pPr>
    </w:p>
    <w:p w:rsidR="00654EAB" w:rsidRPr="00F4031A" w:rsidRDefault="00654EAB" w:rsidP="00F4031A">
      <w:pPr>
        <w:ind w:firstLine="426"/>
        <w:jc w:val="both"/>
        <w:rPr>
          <w:rFonts w:cs="Times New Roman"/>
        </w:rPr>
      </w:pPr>
      <w:r w:rsidRPr="003E154C">
        <w:rPr>
          <w:rFonts w:cs="Times New Roman"/>
        </w:rPr>
        <w:t>Zakład Kynologii Policyjnej w Sułkowicach – budynek nr 44 – parter, I piętro, II piętro,</w:t>
      </w:r>
      <w:r w:rsidR="002246B3" w:rsidRPr="003E154C">
        <w:rPr>
          <w:rFonts w:cs="Times New Roman"/>
        </w:rPr>
        <w:br/>
        <w:t xml:space="preserve">      </w:t>
      </w:r>
      <w:r w:rsidRPr="003E154C">
        <w:rPr>
          <w:rFonts w:cs="Times New Roman"/>
        </w:rPr>
        <w:t xml:space="preserve"> III piętro</w:t>
      </w:r>
    </w:p>
    <w:p w:rsidR="00654EAB" w:rsidRPr="008021A7" w:rsidRDefault="00654EAB" w:rsidP="00654EAB">
      <w:pPr>
        <w:pStyle w:val="Akapitzlist"/>
        <w:spacing w:after="0" w:line="240" w:lineRule="auto"/>
        <w:ind w:left="1701"/>
        <w:jc w:val="both"/>
        <w:rPr>
          <w:rFonts w:ascii="Times New Roman" w:hAnsi="Times New Roman" w:cs="Times New Roman"/>
        </w:rPr>
      </w:pPr>
    </w:p>
    <w:tbl>
      <w:tblPr>
        <w:tblW w:w="4111" w:type="dxa"/>
        <w:tblInd w:w="22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701"/>
      </w:tblGrid>
      <w:tr w:rsidR="00654EAB" w:rsidRPr="00DB1074" w:rsidTr="007B52C6">
        <w:trPr>
          <w:trHeight w:val="26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4EAB" w:rsidRPr="00041A6F" w:rsidRDefault="00654EAB" w:rsidP="007B52C6">
            <w:pPr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4EAB" w:rsidRPr="00DB1074" w:rsidRDefault="00654EAB" w:rsidP="007B52C6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41A6F">
              <w:rPr>
                <w:rFonts w:cs="Times New Roman"/>
              </w:rPr>
              <w:t>budynek nr 44</w:t>
            </w:r>
          </w:p>
        </w:tc>
      </w:tr>
      <w:tr w:rsidR="00654EAB" w:rsidRPr="00DB1074" w:rsidTr="007B52C6">
        <w:trPr>
          <w:trHeight w:val="2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EAB" w:rsidRPr="00041A6F" w:rsidRDefault="00654EAB" w:rsidP="007B52C6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szafa ubraniowa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EAB" w:rsidRPr="00B63D61" w:rsidRDefault="00654EAB" w:rsidP="007B52C6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63D61">
              <w:rPr>
                <w:rFonts w:eastAsia="Times New Roman" w:cs="Times New Roman"/>
                <w:bCs/>
                <w:color w:val="000000"/>
                <w:lang w:eastAsia="pl-PL"/>
              </w:rPr>
              <w:t>61</w:t>
            </w:r>
          </w:p>
        </w:tc>
      </w:tr>
      <w:tr w:rsidR="00654EAB" w:rsidRPr="00041A6F" w:rsidTr="007B52C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B" w:rsidRPr="00041A6F" w:rsidRDefault="00654EAB" w:rsidP="007B52C6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tapczan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B" w:rsidRPr="00B63D61" w:rsidRDefault="00654EAB" w:rsidP="007B52C6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63D61">
              <w:rPr>
                <w:rFonts w:eastAsia="Times New Roman" w:cs="Times New Roman"/>
                <w:bCs/>
                <w:color w:val="000000"/>
                <w:lang w:eastAsia="pl-PL"/>
              </w:rPr>
              <w:t>201</w:t>
            </w:r>
          </w:p>
        </w:tc>
      </w:tr>
      <w:tr w:rsidR="00654EAB" w:rsidRPr="00041A6F" w:rsidTr="007B52C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B" w:rsidRPr="00041A6F" w:rsidRDefault="00654EAB" w:rsidP="007B52C6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stół klubowy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B" w:rsidRPr="00B63D61" w:rsidRDefault="00654EAB" w:rsidP="007B52C6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63D61">
              <w:rPr>
                <w:rFonts w:eastAsia="Times New Roman" w:cs="Times New Roman"/>
                <w:bCs/>
                <w:color w:val="000000"/>
                <w:lang w:eastAsia="pl-PL"/>
              </w:rPr>
              <w:t>114</w:t>
            </w:r>
          </w:p>
        </w:tc>
      </w:tr>
      <w:tr w:rsidR="00654EAB" w:rsidRPr="00041A6F" w:rsidTr="007B52C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B" w:rsidRPr="00041A6F" w:rsidRDefault="00654EAB" w:rsidP="007B52C6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szafka przyłóżkowa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B" w:rsidRPr="00B63D61" w:rsidRDefault="00654EAB" w:rsidP="007B52C6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63D61">
              <w:rPr>
                <w:rFonts w:eastAsia="Times New Roman" w:cs="Times New Roman"/>
                <w:bCs/>
                <w:color w:val="000000"/>
                <w:lang w:eastAsia="pl-PL"/>
              </w:rPr>
              <w:t>206</w:t>
            </w:r>
          </w:p>
        </w:tc>
      </w:tr>
      <w:tr w:rsidR="00654EAB" w:rsidRPr="00041A6F" w:rsidTr="007B52C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B" w:rsidRPr="00041A6F" w:rsidRDefault="00654EAB" w:rsidP="007B52C6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półka na książki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B" w:rsidRPr="00B63D61" w:rsidRDefault="00654EAB" w:rsidP="007B52C6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63D61">
              <w:rPr>
                <w:rFonts w:eastAsia="Times New Roman" w:cs="Times New Roman"/>
                <w:bCs/>
                <w:color w:val="000000"/>
                <w:lang w:eastAsia="pl-PL"/>
              </w:rPr>
              <w:t>236</w:t>
            </w:r>
          </w:p>
        </w:tc>
      </w:tr>
      <w:tr w:rsidR="00654EAB" w:rsidRPr="00041A6F" w:rsidTr="007B52C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B" w:rsidRPr="00041A6F" w:rsidRDefault="00654EAB" w:rsidP="007B52C6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 xml:space="preserve">krzesło </w:t>
            </w:r>
            <w:r>
              <w:rPr>
                <w:rFonts w:eastAsia="Times New Roman" w:cs="Times New Roman"/>
                <w:color w:val="000000"/>
                <w:lang w:eastAsia="pl-PL"/>
              </w:rPr>
              <w:t>ISO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B" w:rsidRPr="00B63D61" w:rsidRDefault="00654EAB" w:rsidP="007B52C6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63D61">
              <w:rPr>
                <w:rFonts w:eastAsia="Times New Roman" w:cs="Times New Roman"/>
                <w:bCs/>
                <w:color w:val="000000"/>
                <w:lang w:eastAsia="pl-PL"/>
              </w:rPr>
              <w:t>329</w:t>
            </w:r>
          </w:p>
        </w:tc>
      </w:tr>
      <w:tr w:rsidR="00654EAB" w:rsidRPr="00041A6F" w:rsidTr="007B52C6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EAB" w:rsidRPr="00041A6F" w:rsidRDefault="00654EAB" w:rsidP="007B52C6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041A6F">
              <w:rPr>
                <w:rFonts w:eastAsia="Times New Roman" w:cs="Times New Roman"/>
                <w:color w:val="000000"/>
                <w:lang w:eastAsia="pl-PL"/>
              </w:rPr>
              <w:t>wieszak ubraniowy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EAB" w:rsidRPr="00B63D61" w:rsidRDefault="00654EAB" w:rsidP="007B52C6">
            <w:pPr>
              <w:jc w:val="center"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B63D61">
              <w:rPr>
                <w:rFonts w:eastAsia="Times New Roman" w:cs="Times New Roman"/>
                <w:bCs/>
                <w:color w:val="000000"/>
                <w:lang w:eastAsia="pl-PL"/>
              </w:rPr>
              <w:t>71</w:t>
            </w:r>
          </w:p>
        </w:tc>
      </w:tr>
    </w:tbl>
    <w:p w:rsidR="00654EAB" w:rsidRPr="00A130AF" w:rsidRDefault="00654EAB" w:rsidP="00654EAB">
      <w:pPr>
        <w:jc w:val="both"/>
        <w:rPr>
          <w:rFonts w:cs="Times New Roman"/>
          <w:sz w:val="2"/>
          <w:szCs w:val="2"/>
        </w:rPr>
      </w:pPr>
    </w:p>
    <w:p w:rsidR="00D44AE3" w:rsidRDefault="00654EAB" w:rsidP="002246B3">
      <w:pPr>
        <w:ind w:left="-142" w:firstLine="142"/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</w:p>
    <w:p w:rsidR="00654EAB" w:rsidRPr="003E154C" w:rsidRDefault="00D44AE3" w:rsidP="002246B3">
      <w:pPr>
        <w:ind w:left="-142" w:firstLine="142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654EAB">
        <w:rPr>
          <w:rFonts w:cs="Times New Roman"/>
        </w:rPr>
        <w:t xml:space="preserve"> </w:t>
      </w:r>
      <w:r w:rsidR="002246B3" w:rsidRPr="003E154C">
        <w:rPr>
          <w:rFonts w:cs="Times New Roman"/>
        </w:rPr>
        <w:t>C</w:t>
      </w:r>
      <w:r w:rsidR="00654EAB" w:rsidRPr="003E154C">
        <w:rPr>
          <w:rFonts w:cs="Times New Roman"/>
        </w:rPr>
        <w:t xml:space="preserve">zynności obejmujące wykonanie usługi: </w:t>
      </w:r>
    </w:p>
    <w:p w:rsidR="00654EAB" w:rsidRPr="003E154C" w:rsidRDefault="002246B3" w:rsidP="002246B3">
      <w:pPr>
        <w:ind w:firstLine="567"/>
        <w:jc w:val="both"/>
        <w:rPr>
          <w:rFonts w:cs="Times New Roman"/>
        </w:rPr>
      </w:pPr>
      <w:r w:rsidRPr="003E154C">
        <w:rPr>
          <w:rFonts w:cs="Times New Roman"/>
        </w:rPr>
        <w:t xml:space="preserve">– </w:t>
      </w:r>
      <w:r w:rsidR="00654EAB" w:rsidRPr="003E154C">
        <w:rPr>
          <w:rFonts w:cs="Times New Roman"/>
        </w:rPr>
        <w:t xml:space="preserve">wyniesienie, </w:t>
      </w:r>
      <w:r w:rsidRPr="003E154C">
        <w:rPr>
          <w:rFonts w:cs="Times New Roman"/>
        </w:rPr>
        <w:t xml:space="preserve"> </w:t>
      </w:r>
      <w:r w:rsidR="00654EAB" w:rsidRPr="003E154C">
        <w:rPr>
          <w:rFonts w:cs="Times New Roman"/>
        </w:rPr>
        <w:t>załadunek,</w:t>
      </w:r>
      <w:r w:rsidRPr="003E154C">
        <w:rPr>
          <w:rFonts w:cs="Times New Roman"/>
        </w:rPr>
        <w:t xml:space="preserve"> </w:t>
      </w:r>
      <w:r w:rsidR="00654EAB" w:rsidRPr="003E154C">
        <w:rPr>
          <w:rFonts w:cs="Times New Roman"/>
        </w:rPr>
        <w:t xml:space="preserve"> transport</w:t>
      </w:r>
      <w:r w:rsidRPr="003E154C">
        <w:rPr>
          <w:rFonts w:cs="Times New Roman"/>
        </w:rPr>
        <w:t xml:space="preserve"> </w:t>
      </w:r>
      <w:r w:rsidR="00654EAB" w:rsidRPr="003E154C">
        <w:rPr>
          <w:rFonts w:cs="Times New Roman"/>
        </w:rPr>
        <w:t xml:space="preserve"> oraz</w:t>
      </w:r>
      <w:r w:rsidRPr="003E154C">
        <w:rPr>
          <w:rFonts w:cs="Times New Roman"/>
        </w:rPr>
        <w:t xml:space="preserve"> </w:t>
      </w:r>
      <w:r w:rsidR="00654EAB" w:rsidRPr="003E154C">
        <w:rPr>
          <w:rFonts w:cs="Times New Roman"/>
        </w:rPr>
        <w:t xml:space="preserve"> zagospodarowanie</w:t>
      </w:r>
      <w:r w:rsidRPr="003E154C">
        <w:rPr>
          <w:rFonts w:cs="Times New Roman"/>
        </w:rPr>
        <w:t xml:space="preserve"> </w:t>
      </w:r>
      <w:r w:rsidR="00654EAB" w:rsidRPr="003E154C">
        <w:rPr>
          <w:rFonts w:cs="Times New Roman"/>
        </w:rPr>
        <w:t xml:space="preserve"> wszystkich </w:t>
      </w:r>
      <w:r w:rsidRPr="003E154C">
        <w:rPr>
          <w:rFonts w:cs="Times New Roman"/>
        </w:rPr>
        <w:t xml:space="preserve"> </w:t>
      </w:r>
      <w:r w:rsidR="00654EAB" w:rsidRPr="003E154C">
        <w:rPr>
          <w:rFonts w:cs="Times New Roman"/>
        </w:rPr>
        <w:t xml:space="preserve">odpadów </w:t>
      </w:r>
      <w:r w:rsidRPr="003E154C">
        <w:rPr>
          <w:rFonts w:cs="Times New Roman"/>
        </w:rPr>
        <w:br/>
        <w:t xml:space="preserve">            </w:t>
      </w:r>
      <w:r w:rsidR="00654EAB" w:rsidRPr="003E154C">
        <w:rPr>
          <w:rFonts w:cs="Times New Roman"/>
        </w:rPr>
        <w:t>związanych z realizacją niniejszej usługi, w tym gabarytowych;</w:t>
      </w:r>
    </w:p>
    <w:p w:rsidR="00654EAB" w:rsidRPr="00D87AC8" w:rsidRDefault="002246B3" w:rsidP="002246B3">
      <w:pPr>
        <w:ind w:firstLine="567"/>
        <w:jc w:val="both"/>
        <w:rPr>
          <w:rFonts w:cs="Times New Roman"/>
        </w:rPr>
      </w:pPr>
      <w:r w:rsidRPr="003E154C">
        <w:rPr>
          <w:rFonts w:cs="Times New Roman"/>
        </w:rPr>
        <w:t xml:space="preserve">– </w:t>
      </w:r>
      <w:r w:rsidR="00654EAB" w:rsidRPr="003E154C">
        <w:rPr>
          <w:rFonts w:cs="Times New Roman"/>
        </w:rPr>
        <w:t>zniszczenie w sposób uniemożliwiający ich powtórne wykorzystanie lub wprowadzenie</w:t>
      </w:r>
      <w:r w:rsidRPr="003E154C">
        <w:rPr>
          <w:rFonts w:cs="Times New Roman"/>
        </w:rPr>
        <w:br/>
        <w:t xml:space="preserve">           </w:t>
      </w:r>
      <w:r w:rsidR="00654EAB" w:rsidRPr="003E154C">
        <w:rPr>
          <w:rFonts w:cs="Times New Roman"/>
        </w:rPr>
        <w:t xml:space="preserve"> </w:t>
      </w:r>
      <w:r w:rsidR="00654EAB" w:rsidRPr="00D87AC8">
        <w:rPr>
          <w:rFonts w:cs="Times New Roman"/>
        </w:rPr>
        <w:t>na rynek wtórny.</w:t>
      </w:r>
    </w:p>
    <w:p w:rsidR="00654EAB" w:rsidRPr="00D87AC8" w:rsidRDefault="00654EAB" w:rsidP="00654EAB">
      <w:pPr>
        <w:pStyle w:val="Akapitzlist"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D87AC8" w:rsidRPr="00D87AC8" w:rsidRDefault="00654EAB" w:rsidP="00D87AC8">
      <w:pPr>
        <w:pStyle w:val="Akapitzlist"/>
        <w:numPr>
          <w:ilvl w:val="0"/>
          <w:numId w:val="3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7AC8">
        <w:rPr>
          <w:rFonts w:ascii="Times New Roman" w:hAnsi="Times New Roman" w:cs="Times New Roman"/>
          <w:sz w:val="24"/>
          <w:szCs w:val="24"/>
        </w:rPr>
        <w:t xml:space="preserve">Realizacja sukcesywnego odbioru </w:t>
      </w:r>
      <w:r w:rsidR="00FD1453" w:rsidRPr="00D87AC8">
        <w:rPr>
          <w:rFonts w:ascii="Times New Roman" w:hAnsi="Times New Roman" w:cs="Times New Roman"/>
          <w:sz w:val="24"/>
          <w:szCs w:val="24"/>
        </w:rPr>
        <w:t>składników rzeczowych majątku ruchomego</w:t>
      </w:r>
      <w:r w:rsidRPr="00D87AC8">
        <w:rPr>
          <w:rFonts w:ascii="Times New Roman" w:hAnsi="Times New Roman" w:cs="Times New Roman"/>
          <w:sz w:val="24"/>
          <w:szCs w:val="24"/>
        </w:rPr>
        <w:t xml:space="preserve"> </w:t>
      </w:r>
      <w:r w:rsidR="00FD1453" w:rsidRPr="00D87AC8">
        <w:rPr>
          <w:rFonts w:ascii="Times New Roman" w:hAnsi="Times New Roman" w:cs="Times New Roman"/>
          <w:sz w:val="24"/>
          <w:szCs w:val="24"/>
        </w:rPr>
        <w:br/>
      </w:r>
      <w:r w:rsidRPr="00D87AC8">
        <w:rPr>
          <w:rFonts w:ascii="Times New Roman" w:hAnsi="Times New Roman" w:cs="Times New Roman"/>
          <w:sz w:val="24"/>
          <w:szCs w:val="24"/>
        </w:rPr>
        <w:t xml:space="preserve">z rozpoczęciem usługi od dnia zawarcia umowy. Kolejne sukcesywne odbiory będą odbywać się w zależności od potrzeb zamawiającego w ciągu </w:t>
      </w:r>
      <w:r w:rsidR="00D87AC8" w:rsidRPr="00D87AC8">
        <w:rPr>
          <w:rFonts w:ascii="Times New Roman" w:hAnsi="Times New Roman" w:cs="Times New Roman"/>
          <w:sz w:val="24"/>
          <w:szCs w:val="24"/>
        </w:rPr>
        <w:t xml:space="preserve">72 godzin </w:t>
      </w:r>
      <w:r w:rsidRPr="00D87AC8">
        <w:rPr>
          <w:rFonts w:ascii="Times New Roman" w:hAnsi="Times New Roman" w:cs="Times New Roman"/>
          <w:sz w:val="24"/>
          <w:szCs w:val="24"/>
        </w:rPr>
        <w:t>od złożenia zlecenia na usługę, co stanowi maksymalny czas realizacji</w:t>
      </w:r>
      <w:r w:rsidR="00502C60">
        <w:rPr>
          <w:rFonts w:ascii="Times New Roman" w:hAnsi="Times New Roman" w:cs="Times New Roman"/>
          <w:sz w:val="24"/>
          <w:szCs w:val="24"/>
        </w:rPr>
        <w:t xml:space="preserve"> </w:t>
      </w:r>
      <w:r w:rsidR="00D87AC8" w:rsidRPr="00D87AC8">
        <w:rPr>
          <w:rFonts w:ascii="Times New Roman" w:hAnsi="Times New Roman" w:cs="Times New Roman"/>
          <w:sz w:val="24"/>
          <w:szCs w:val="24"/>
        </w:rPr>
        <w:t>– czas reakcji od złożenia zlecenia stanowi kryterium oceny ofert.</w:t>
      </w:r>
    </w:p>
    <w:p w:rsidR="00654EAB" w:rsidRPr="00D87AC8" w:rsidRDefault="00654EAB" w:rsidP="00D87AC8">
      <w:pPr>
        <w:pStyle w:val="Akapitzlist"/>
        <w:spacing w:before="24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4EAB" w:rsidRPr="006F018F" w:rsidRDefault="00654EAB" w:rsidP="006F018F">
      <w:pPr>
        <w:pStyle w:val="Akapitzlist"/>
        <w:numPr>
          <w:ilvl w:val="0"/>
          <w:numId w:val="39"/>
        </w:numPr>
        <w:spacing w:before="240" w:line="24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7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Każdorazowe wyniesienie </w:t>
      </w:r>
      <w:r w:rsidR="0069028C" w:rsidRPr="00D87AC8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składników rzeczowych majątku ruchomego</w:t>
      </w:r>
      <w:r w:rsidRPr="00D87A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częściowej realizowanej usługi danego zlecenia powinno zostać zrealizowane </w:t>
      </w:r>
      <w:r w:rsidR="0069028C" w:rsidRPr="00D87AC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87AC8">
        <w:rPr>
          <w:rFonts w:ascii="Times New Roman" w:eastAsia="Times New Roman" w:hAnsi="Times New Roman" w:cs="Times New Roman"/>
          <w:sz w:val="24"/>
          <w:szCs w:val="24"/>
          <w:lang w:eastAsia="pl-PL"/>
        </w:rPr>
        <w:t>w maksymalnym czasie wskazanym</w:t>
      </w:r>
      <w:r w:rsidRPr="003E1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ofercie, przy czym preferowane jest wywiezienie ww. sprzętu z terenu </w:t>
      </w:r>
      <w:r w:rsidRPr="003E154C">
        <w:rPr>
          <w:rFonts w:ascii="Times New Roman" w:hAnsi="Times New Roman" w:cs="Times New Roman"/>
          <w:sz w:val="24"/>
          <w:szCs w:val="24"/>
        </w:rPr>
        <w:t>Zakładu Kynologii Policyjnej w Sułkowicach</w:t>
      </w:r>
      <w:r w:rsidRPr="003E1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samego dnia.</w:t>
      </w:r>
    </w:p>
    <w:p w:rsidR="00654EAB" w:rsidRPr="003E154C" w:rsidRDefault="00654EAB" w:rsidP="00654EA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54EAB" w:rsidRPr="003E154C" w:rsidRDefault="00654EAB" w:rsidP="00CF56DF">
      <w:pPr>
        <w:pStyle w:val="Akapitzlist"/>
        <w:numPr>
          <w:ilvl w:val="0"/>
          <w:numId w:val="39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3E154C">
        <w:rPr>
          <w:rFonts w:ascii="Times New Roman" w:hAnsi="Times New Roman" w:cs="Times New Roman"/>
          <w:sz w:val="24"/>
          <w:szCs w:val="24"/>
        </w:rPr>
        <w:t>Miejsce wykonania usługi: Zakład Kynologii Policyjnej w Sułkowicach, ul. Ogrodowa 39, 05-650 Sułkowice</w:t>
      </w:r>
      <w:r w:rsidR="002246B3" w:rsidRPr="003E154C">
        <w:rPr>
          <w:rFonts w:ascii="Times New Roman" w:hAnsi="Times New Roman" w:cs="Times New Roman"/>
          <w:sz w:val="24"/>
          <w:szCs w:val="24"/>
        </w:rPr>
        <w:t>.</w:t>
      </w:r>
    </w:p>
    <w:p w:rsidR="00654EAB" w:rsidRPr="003E154C" w:rsidRDefault="00654EAB" w:rsidP="00654EAB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4EAB" w:rsidRPr="003E154C" w:rsidRDefault="00654EAB" w:rsidP="00CF56DF">
      <w:pPr>
        <w:pStyle w:val="Akapitzlist"/>
        <w:numPr>
          <w:ilvl w:val="0"/>
          <w:numId w:val="39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3E154C">
        <w:rPr>
          <w:rFonts w:ascii="Times New Roman" w:hAnsi="Times New Roman" w:cs="Times New Roman"/>
          <w:sz w:val="24"/>
          <w:szCs w:val="24"/>
        </w:rPr>
        <w:t xml:space="preserve">Termin realizacji zamówienia: </w:t>
      </w:r>
    </w:p>
    <w:p w:rsidR="00654EAB" w:rsidRPr="003E154C" w:rsidRDefault="00654EAB" w:rsidP="00CF56D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54C">
        <w:rPr>
          <w:rFonts w:ascii="Times New Roman" w:hAnsi="Times New Roman" w:cs="Times New Roman"/>
          <w:sz w:val="24"/>
          <w:szCs w:val="24"/>
        </w:rPr>
        <w:t>rozpoczęcie prac nie później niż od dnia zawarcia umowy,</w:t>
      </w:r>
    </w:p>
    <w:p w:rsidR="00654EAB" w:rsidRPr="003E154C" w:rsidRDefault="00654EAB" w:rsidP="00CF56D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54C">
        <w:rPr>
          <w:rFonts w:ascii="Times New Roman" w:hAnsi="Times New Roman" w:cs="Times New Roman"/>
          <w:sz w:val="24"/>
          <w:szCs w:val="24"/>
        </w:rPr>
        <w:t>zakończenie prac nie później niż w dniu 31 grudnia 2024 r.</w:t>
      </w:r>
    </w:p>
    <w:p w:rsidR="00654EAB" w:rsidRPr="003E154C" w:rsidRDefault="00654EAB" w:rsidP="00654EA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54EAB" w:rsidRPr="003E154C" w:rsidRDefault="00654EAB" w:rsidP="00CF56DF">
      <w:pPr>
        <w:pStyle w:val="Akapitzlist"/>
        <w:numPr>
          <w:ilvl w:val="0"/>
          <w:numId w:val="39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3E154C">
        <w:rPr>
          <w:rFonts w:ascii="Times New Roman" w:hAnsi="Times New Roman" w:cs="Times New Roman"/>
          <w:sz w:val="24"/>
          <w:szCs w:val="24"/>
        </w:rPr>
        <w:t>Wszelkie dodatkowe koszty, w tym koszty załadunku, transportu, paliwa, robocizny, zagospodarowania odpadów i inne – po stronie Wykonawcy.</w:t>
      </w:r>
    </w:p>
    <w:p w:rsidR="00654EAB" w:rsidRPr="003E154C" w:rsidRDefault="00654EAB" w:rsidP="00654EAB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4EAB" w:rsidRPr="003E154C" w:rsidRDefault="00654EAB" w:rsidP="00CF56DF">
      <w:pPr>
        <w:pStyle w:val="Akapitzlist"/>
        <w:numPr>
          <w:ilvl w:val="0"/>
          <w:numId w:val="39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54C">
        <w:rPr>
          <w:rFonts w:ascii="Times New Roman" w:hAnsi="Times New Roman" w:cs="Times New Roman"/>
          <w:sz w:val="24"/>
          <w:szCs w:val="24"/>
        </w:rPr>
        <w:lastRenderedPageBreak/>
        <w:t>Zapłata wynagrodzenia Wykonawcy za realizację</w:t>
      </w:r>
      <w:r w:rsidRPr="003E154C">
        <w:rPr>
          <w:rFonts w:ascii="Times New Roman" w:hAnsi="Times New Roman" w:cs="Times New Roman"/>
          <w:sz w:val="18"/>
          <w:szCs w:val="18"/>
        </w:rPr>
        <w:t xml:space="preserve"> </w:t>
      </w:r>
      <w:r w:rsidRPr="003E154C">
        <w:rPr>
          <w:rFonts w:ascii="Times New Roman" w:hAnsi="Times New Roman" w:cs="Times New Roman"/>
          <w:sz w:val="24"/>
          <w:szCs w:val="24"/>
        </w:rPr>
        <w:t>przedmiotu</w:t>
      </w:r>
      <w:r w:rsidRPr="003E154C">
        <w:rPr>
          <w:rFonts w:ascii="Times New Roman" w:hAnsi="Times New Roman" w:cs="Times New Roman"/>
          <w:sz w:val="18"/>
          <w:szCs w:val="18"/>
        </w:rPr>
        <w:t xml:space="preserve"> </w:t>
      </w:r>
      <w:r w:rsidRPr="003E154C">
        <w:rPr>
          <w:rFonts w:ascii="Times New Roman" w:hAnsi="Times New Roman" w:cs="Times New Roman"/>
          <w:sz w:val="24"/>
          <w:szCs w:val="24"/>
        </w:rPr>
        <w:t>umowy</w:t>
      </w:r>
      <w:r w:rsidRPr="003E154C">
        <w:rPr>
          <w:rFonts w:ascii="Times New Roman" w:hAnsi="Times New Roman" w:cs="Times New Roman"/>
          <w:sz w:val="18"/>
          <w:szCs w:val="18"/>
        </w:rPr>
        <w:t xml:space="preserve">, </w:t>
      </w:r>
      <w:r w:rsidRPr="003E154C">
        <w:rPr>
          <w:rFonts w:ascii="Times New Roman" w:hAnsi="Times New Roman" w:cs="Times New Roman"/>
          <w:sz w:val="24"/>
          <w:szCs w:val="24"/>
        </w:rPr>
        <w:t xml:space="preserve">nastąpi na podstawie  faktury Wykonawcy, wystawionej w oparciu o podpisany przez obie strony </w:t>
      </w:r>
      <w:r w:rsidRPr="003E154C">
        <w:rPr>
          <w:rFonts w:ascii="Times New Roman" w:hAnsi="Times New Roman" w:cs="Times New Roman"/>
          <w:i/>
          <w:sz w:val="24"/>
          <w:szCs w:val="24"/>
        </w:rPr>
        <w:t xml:space="preserve">Protokół odbioru usług.  </w:t>
      </w:r>
    </w:p>
    <w:p w:rsidR="00654EAB" w:rsidRPr="003E154C" w:rsidRDefault="00654EAB" w:rsidP="00654EAB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4EAB" w:rsidRPr="003E154C" w:rsidRDefault="00654EAB" w:rsidP="00CF56DF">
      <w:pPr>
        <w:pStyle w:val="Akapitzlist"/>
        <w:numPr>
          <w:ilvl w:val="0"/>
          <w:numId w:val="39"/>
        </w:numPr>
        <w:spacing w:after="0" w:line="240" w:lineRule="auto"/>
        <w:ind w:left="426" w:hanging="283"/>
        <w:jc w:val="both"/>
        <w:rPr>
          <w:rFonts w:ascii="Times New Roman" w:hAnsi="Times New Roman" w:cs="Times New Roman"/>
          <w:sz w:val="24"/>
          <w:szCs w:val="24"/>
        </w:rPr>
      </w:pPr>
      <w:r w:rsidRPr="003E154C">
        <w:rPr>
          <w:rFonts w:ascii="Times New Roman" w:hAnsi="Times New Roman" w:cs="Times New Roman"/>
          <w:sz w:val="24"/>
          <w:szCs w:val="24"/>
        </w:rPr>
        <w:t>Zamawiający zastrzega sobie możliwość niezrealizowania części zamówienia do 50</w:t>
      </w:r>
      <w:r w:rsidR="00320259">
        <w:rPr>
          <w:rFonts w:ascii="Times New Roman" w:hAnsi="Times New Roman" w:cs="Times New Roman"/>
          <w:sz w:val="24"/>
          <w:szCs w:val="24"/>
        </w:rPr>
        <w:t xml:space="preserve"> </w:t>
      </w:r>
      <w:r w:rsidRPr="003E154C">
        <w:rPr>
          <w:rFonts w:ascii="Times New Roman" w:hAnsi="Times New Roman" w:cs="Times New Roman"/>
          <w:sz w:val="24"/>
          <w:szCs w:val="24"/>
        </w:rPr>
        <w:t xml:space="preserve">% </w:t>
      </w:r>
      <w:r w:rsidR="003B0DAC" w:rsidRPr="003E154C">
        <w:rPr>
          <w:rFonts w:ascii="Times New Roman" w:hAnsi="Times New Roman" w:cs="Times New Roman"/>
          <w:sz w:val="24"/>
          <w:szCs w:val="24"/>
        </w:rPr>
        <w:br/>
      </w:r>
      <w:r w:rsidRPr="003E154C">
        <w:rPr>
          <w:rFonts w:ascii="Times New Roman" w:hAnsi="Times New Roman" w:cs="Times New Roman"/>
          <w:sz w:val="24"/>
          <w:szCs w:val="24"/>
        </w:rPr>
        <w:t>jego wartości</w:t>
      </w:r>
      <w:r w:rsidR="00B94E7C">
        <w:rPr>
          <w:rFonts w:ascii="Times New Roman" w:hAnsi="Times New Roman" w:cs="Times New Roman"/>
          <w:sz w:val="24"/>
          <w:szCs w:val="24"/>
        </w:rPr>
        <w:t xml:space="preserve"> </w:t>
      </w:r>
      <w:r w:rsidR="00B94E7C" w:rsidRPr="00B94E7C">
        <w:rPr>
          <w:rFonts w:ascii="Times New Roman" w:hAnsi="Times New Roman" w:cs="Times New Roman"/>
          <w:sz w:val="24"/>
          <w:szCs w:val="24"/>
        </w:rPr>
        <w:t>– w przypadku, gdy Zamawiający nie zrealizuje w pełnym zakresie dostawy nowych mebli.</w:t>
      </w:r>
    </w:p>
    <w:p w:rsidR="00654EAB" w:rsidRPr="00530456" w:rsidRDefault="00654EAB" w:rsidP="00530456">
      <w:pPr>
        <w:rPr>
          <w:rFonts w:cs="Times New Roman"/>
        </w:rPr>
      </w:pPr>
    </w:p>
    <w:p w:rsidR="00654EAB" w:rsidRPr="003E154C" w:rsidRDefault="00654EAB" w:rsidP="006F018F">
      <w:pPr>
        <w:pStyle w:val="Akapitzlist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E154C">
        <w:rPr>
          <w:rFonts w:ascii="Times New Roman" w:hAnsi="Times New Roman" w:cs="Times New Roman"/>
          <w:sz w:val="24"/>
          <w:szCs w:val="24"/>
        </w:rPr>
        <w:t xml:space="preserve">Zamawiający wymaga, aby Wykonawca posiadał uprawnienia do wykonania usługi objętej przedmiotem niniejszego zamówienia, a także aktywny wpis w Bazie Danych Odpadowych, tzw. BDO – rejestrze podmiotów, stanowiącym integralną część Bazy danych o produktach i opakowaniach oraz o gospodarce odpadami, prowadzonego </w:t>
      </w:r>
      <w:r w:rsidR="00514644">
        <w:rPr>
          <w:rFonts w:ascii="Times New Roman" w:hAnsi="Times New Roman" w:cs="Times New Roman"/>
          <w:sz w:val="24"/>
          <w:szCs w:val="24"/>
        </w:rPr>
        <w:br/>
      </w:r>
      <w:r w:rsidRPr="003E154C">
        <w:rPr>
          <w:rFonts w:ascii="Times New Roman" w:hAnsi="Times New Roman" w:cs="Times New Roman"/>
          <w:sz w:val="24"/>
          <w:szCs w:val="24"/>
        </w:rPr>
        <w:t xml:space="preserve">przez Marszałka Województwa, właściwego ze względu na adres siedziby firmy </w:t>
      </w:r>
      <w:r w:rsidR="00514644">
        <w:rPr>
          <w:rFonts w:ascii="Times New Roman" w:hAnsi="Times New Roman" w:cs="Times New Roman"/>
          <w:sz w:val="24"/>
          <w:szCs w:val="24"/>
        </w:rPr>
        <w:br/>
      </w:r>
      <w:r w:rsidRPr="003E154C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3E154C">
        <w:rPr>
          <w:rFonts w:ascii="Times New Roman" w:hAnsi="Times New Roman" w:cs="Times New Roman"/>
          <w:sz w:val="24"/>
          <w:szCs w:val="24"/>
        </w:rPr>
        <w:t>u</w:t>
      </w:r>
      <w:r w:rsidRPr="003E154C">
        <w:rPr>
          <w:rFonts w:ascii="Times New Roman" w:hAnsi="Times New Roman" w:cs="Times New Roman"/>
          <w:sz w:val="24"/>
          <w:szCs w:val="24"/>
        </w:rPr>
        <w:t xml:space="preserve">stawy </w:t>
      </w:r>
      <w:r w:rsidRPr="003E154C">
        <w:rPr>
          <w:rFonts w:ascii="Times New Roman" w:hAnsi="Times New Roman" w:cs="Times New Roman"/>
          <w:i/>
          <w:sz w:val="24"/>
          <w:szCs w:val="24"/>
        </w:rPr>
        <w:t>o odpadach</w:t>
      </w:r>
      <w:r w:rsidRPr="003E15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154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E15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Dz.U. 2023 poz. 1587, 1597, 1688, 1852, 2029</w:t>
      </w:r>
      <w:r w:rsidRPr="003E154C">
        <w:rPr>
          <w:rFonts w:ascii="Times New Roman" w:hAnsi="Times New Roman" w:cs="Times New Roman"/>
          <w:sz w:val="24"/>
          <w:szCs w:val="24"/>
        </w:rPr>
        <w:t xml:space="preserve">) </w:t>
      </w:r>
      <w:r w:rsidR="00514644">
        <w:rPr>
          <w:rFonts w:ascii="Times New Roman" w:hAnsi="Times New Roman" w:cs="Times New Roman"/>
          <w:sz w:val="24"/>
          <w:szCs w:val="24"/>
        </w:rPr>
        <w:br/>
      </w:r>
      <w:r w:rsidRPr="003E154C">
        <w:rPr>
          <w:rFonts w:ascii="Times New Roman" w:hAnsi="Times New Roman" w:cs="Times New Roman"/>
          <w:sz w:val="24"/>
          <w:szCs w:val="24"/>
        </w:rPr>
        <w:t xml:space="preserve">oraz prowadził w tym zakresie wymaganą ewidencję i sprawozdawczość, a wszystkie zezwolenia /pozwolenia – decyzje, były ważne w okresie obowiązywania umowy, </w:t>
      </w:r>
      <w:r w:rsidR="00514644">
        <w:rPr>
          <w:rFonts w:ascii="Times New Roman" w:hAnsi="Times New Roman" w:cs="Times New Roman"/>
          <w:sz w:val="24"/>
          <w:szCs w:val="24"/>
        </w:rPr>
        <w:br/>
      </w:r>
      <w:r w:rsidRPr="003E154C">
        <w:rPr>
          <w:rFonts w:ascii="Times New Roman" w:hAnsi="Times New Roman" w:cs="Times New Roman"/>
          <w:sz w:val="24"/>
          <w:szCs w:val="24"/>
        </w:rPr>
        <w:t>tj. od dnia zawarcia umowy do dnia 31 grudnia 2024 r.</w:t>
      </w:r>
    </w:p>
    <w:p w:rsidR="00654EAB" w:rsidRDefault="00654EAB" w:rsidP="00654EAB">
      <w:pPr>
        <w:widowControl/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</w:p>
    <w:p w:rsidR="00B94E7C" w:rsidRDefault="00B94E7C" w:rsidP="00654EAB">
      <w:pPr>
        <w:widowControl/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</w:p>
    <w:p w:rsidR="00530456" w:rsidRDefault="00530456" w:rsidP="00654EAB">
      <w:pPr>
        <w:widowControl/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</w:p>
    <w:p w:rsidR="00530456" w:rsidRDefault="00530456" w:rsidP="00654EAB">
      <w:pPr>
        <w:widowControl/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</w:p>
    <w:p w:rsidR="00EB2A84" w:rsidRDefault="00EB2A84" w:rsidP="00654EAB">
      <w:pPr>
        <w:widowControl/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</w:p>
    <w:p w:rsidR="00530456" w:rsidRDefault="00530456" w:rsidP="00654EAB">
      <w:pPr>
        <w:widowControl/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</w:p>
    <w:p w:rsidR="00530456" w:rsidRDefault="00530456" w:rsidP="00654EAB">
      <w:pPr>
        <w:widowControl/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</w:p>
    <w:p w:rsidR="00056FA1" w:rsidRPr="00056FA1" w:rsidRDefault="00056FA1" w:rsidP="00056FA1">
      <w:pPr>
        <w:widowControl/>
        <w:suppressAutoHyphens w:val="0"/>
        <w:autoSpaceDE w:val="0"/>
        <w:autoSpaceDN/>
        <w:adjustRightInd w:val="0"/>
        <w:spacing w:line="276" w:lineRule="auto"/>
        <w:contextualSpacing/>
        <w:jc w:val="both"/>
        <w:textAlignment w:val="auto"/>
        <w:rPr>
          <w:rFonts w:eastAsia="Times New Roman" w:cs="Times New Roman"/>
          <w:color w:val="000000"/>
          <w:kern w:val="0"/>
          <w:lang w:eastAsia="pl-PL" w:bidi="ar-SA"/>
        </w:rPr>
      </w:pPr>
    </w:p>
    <w:sectPr w:rsidR="00056FA1" w:rsidRPr="00056FA1" w:rsidSect="00622464">
      <w:pgSz w:w="11906" w:h="16838"/>
      <w:pgMar w:top="1276" w:right="1418" w:bottom="993" w:left="1418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610" w:rsidRDefault="00511610" w:rsidP="000F1D63">
      <w:r>
        <w:separator/>
      </w:r>
    </w:p>
  </w:endnote>
  <w:endnote w:type="continuationSeparator" w:id="0">
    <w:p w:rsidR="00511610" w:rsidRDefault="00511610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610" w:rsidRDefault="00511610" w:rsidP="000F1D63">
      <w:r>
        <w:separator/>
      </w:r>
    </w:p>
  </w:footnote>
  <w:footnote w:type="continuationSeparator" w:id="0">
    <w:p w:rsidR="00511610" w:rsidRDefault="00511610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singleLevel"/>
    <w:tmpl w:val="46EE913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0000000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5" w15:restartNumberingAfterBreak="0">
    <w:nsid w:val="0000000A"/>
    <w:multiLevelType w:val="singleLevel"/>
    <w:tmpl w:val="A9FC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0D"/>
    <w:multiLevelType w:val="multilevel"/>
    <w:tmpl w:val="775C8996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818A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2206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2326232"/>
    <w:multiLevelType w:val="hybridMultilevel"/>
    <w:tmpl w:val="B02E4540"/>
    <w:lvl w:ilvl="0" w:tplc="F288030E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0E853FD5"/>
    <w:multiLevelType w:val="hybridMultilevel"/>
    <w:tmpl w:val="1E70114A"/>
    <w:lvl w:ilvl="0" w:tplc="C60AFA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051291B"/>
    <w:multiLevelType w:val="hybridMultilevel"/>
    <w:tmpl w:val="FD7E5A4E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15F1E50"/>
    <w:multiLevelType w:val="hybridMultilevel"/>
    <w:tmpl w:val="BAA00F5A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3E03CFE"/>
    <w:multiLevelType w:val="hybridMultilevel"/>
    <w:tmpl w:val="50567DAA"/>
    <w:lvl w:ilvl="0" w:tplc="AFDC3D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E33913"/>
    <w:multiLevelType w:val="hybridMultilevel"/>
    <w:tmpl w:val="B0D203E4"/>
    <w:lvl w:ilvl="0" w:tplc="38A8E0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AEEC370E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A11B7F"/>
    <w:multiLevelType w:val="hybridMultilevel"/>
    <w:tmpl w:val="4D448D9E"/>
    <w:lvl w:ilvl="0" w:tplc="88443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B13FF"/>
    <w:multiLevelType w:val="hybridMultilevel"/>
    <w:tmpl w:val="EA542AE0"/>
    <w:lvl w:ilvl="0" w:tplc="3DC663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F6B626B"/>
    <w:multiLevelType w:val="hybridMultilevel"/>
    <w:tmpl w:val="E7E83C88"/>
    <w:lvl w:ilvl="0" w:tplc="AE30E9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37F571EF"/>
    <w:multiLevelType w:val="hybridMultilevel"/>
    <w:tmpl w:val="C396FF82"/>
    <w:lvl w:ilvl="0" w:tplc="7A2C5D2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ADC4C22"/>
    <w:multiLevelType w:val="multilevel"/>
    <w:tmpl w:val="231423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49190E31"/>
    <w:multiLevelType w:val="multilevel"/>
    <w:tmpl w:val="CA9A00CA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B708AF"/>
    <w:multiLevelType w:val="multilevel"/>
    <w:tmpl w:val="7DC42A78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516D1599"/>
    <w:multiLevelType w:val="hybridMultilevel"/>
    <w:tmpl w:val="A95A8A82"/>
    <w:lvl w:ilvl="0" w:tplc="73587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707D77"/>
    <w:multiLevelType w:val="hybridMultilevel"/>
    <w:tmpl w:val="422E6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D2708"/>
    <w:multiLevelType w:val="hybridMultilevel"/>
    <w:tmpl w:val="2866527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52DC2"/>
    <w:multiLevelType w:val="multilevel"/>
    <w:tmpl w:val="FCA2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0AB2C23"/>
    <w:multiLevelType w:val="multilevel"/>
    <w:tmpl w:val="E42C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4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6"/>
  </w:num>
  <w:num w:numId="5">
    <w:abstractNumId w:val="16"/>
  </w:num>
  <w:num w:numId="6">
    <w:abstractNumId w:val="31"/>
  </w:num>
  <w:num w:numId="7">
    <w:abstractNumId w:val="1"/>
  </w:num>
  <w:num w:numId="8">
    <w:abstractNumId w:val="36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 w:val="0"/>
          <w:bCs/>
          <w:color w:val="000000"/>
          <w:spacing w:val="-3"/>
          <w:sz w:val="24"/>
          <w:szCs w:val="24"/>
        </w:rPr>
      </w:lvl>
    </w:lvlOverride>
  </w:num>
  <w:num w:numId="9">
    <w:abstractNumId w:val="25"/>
  </w:num>
  <w:num w:numId="10">
    <w:abstractNumId w:val="32"/>
  </w:num>
  <w:num w:numId="11">
    <w:abstractNumId w:val="21"/>
  </w:num>
  <w:num w:numId="12">
    <w:abstractNumId w:val="37"/>
  </w:num>
  <w:num w:numId="13">
    <w:abstractNumId w:val="37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 w:val="16"/>
          <w:szCs w:val="16"/>
        </w:rPr>
      </w:lvl>
    </w:lvlOverride>
  </w:num>
  <w:num w:numId="14">
    <w:abstractNumId w:val="5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42"/>
  </w:num>
  <w:num w:numId="21">
    <w:abstractNumId w:val="40"/>
  </w:num>
  <w:num w:numId="22">
    <w:abstractNumId w:val="41"/>
  </w:num>
  <w:num w:numId="23">
    <w:abstractNumId w:val="45"/>
  </w:num>
  <w:num w:numId="24">
    <w:abstractNumId w:val="35"/>
  </w:num>
  <w:num w:numId="25">
    <w:abstractNumId w:val="26"/>
  </w:num>
  <w:num w:numId="26">
    <w:abstractNumId w:val="19"/>
  </w:num>
  <w:num w:numId="27">
    <w:abstractNumId w:val="43"/>
  </w:num>
  <w:num w:numId="28">
    <w:abstractNumId w:val="15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23"/>
  </w:num>
  <w:num w:numId="35">
    <w:abstractNumId w:val="28"/>
  </w:num>
  <w:num w:numId="36">
    <w:abstractNumId w:val="29"/>
  </w:num>
  <w:num w:numId="37">
    <w:abstractNumId w:val="17"/>
  </w:num>
  <w:num w:numId="38">
    <w:abstractNumId w:val="34"/>
  </w:num>
  <w:num w:numId="39">
    <w:abstractNumId w:val="24"/>
  </w:num>
  <w:num w:numId="40">
    <w:abstractNumId w:val="20"/>
  </w:num>
  <w:num w:numId="41">
    <w:abstractNumId w:val="27"/>
  </w:num>
  <w:num w:numId="42">
    <w:abstractNumId w:val="38"/>
  </w:num>
  <w:num w:numId="43">
    <w:abstractNumId w:val="4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31C2"/>
    <w:rsid w:val="00004B2D"/>
    <w:rsid w:val="00005EE0"/>
    <w:rsid w:val="00007213"/>
    <w:rsid w:val="0001795A"/>
    <w:rsid w:val="00022FDA"/>
    <w:rsid w:val="000237FF"/>
    <w:rsid w:val="000255C7"/>
    <w:rsid w:val="0003011D"/>
    <w:rsid w:val="00030364"/>
    <w:rsid w:val="00030444"/>
    <w:rsid w:val="0003044C"/>
    <w:rsid w:val="00030C5F"/>
    <w:rsid w:val="00032A61"/>
    <w:rsid w:val="0003785B"/>
    <w:rsid w:val="00054A55"/>
    <w:rsid w:val="00056FA1"/>
    <w:rsid w:val="0006249B"/>
    <w:rsid w:val="000624C7"/>
    <w:rsid w:val="00062EE7"/>
    <w:rsid w:val="00063C34"/>
    <w:rsid w:val="00064301"/>
    <w:rsid w:val="00064388"/>
    <w:rsid w:val="0006470B"/>
    <w:rsid w:val="000652D1"/>
    <w:rsid w:val="000706E1"/>
    <w:rsid w:val="00077403"/>
    <w:rsid w:val="0007740D"/>
    <w:rsid w:val="00083541"/>
    <w:rsid w:val="000878DB"/>
    <w:rsid w:val="00091EFF"/>
    <w:rsid w:val="00096FB1"/>
    <w:rsid w:val="000A4117"/>
    <w:rsid w:val="000A4325"/>
    <w:rsid w:val="000A65C1"/>
    <w:rsid w:val="000A66E7"/>
    <w:rsid w:val="000B2743"/>
    <w:rsid w:val="000B3FBA"/>
    <w:rsid w:val="000B4C51"/>
    <w:rsid w:val="000B5319"/>
    <w:rsid w:val="000B6DCC"/>
    <w:rsid w:val="000B75F8"/>
    <w:rsid w:val="000B7660"/>
    <w:rsid w:val="000C15B4"/>
    <w:rsid w:val="000C391E"/>
    <w:rsid w:val="000C44B1"/>
    <w:rsid w:val="000C50AC"/>
    <w:rsid w:val="000C58D2"/>
    <w:rsid w:val="000D02FA"/>
    <w:rsid w:val="000D0CBA"/>
    <w:rsid w:val="000D2B20"/>
    <w:rsid w:val="000D42DF"/>
    <w:rsid w:val="000D481E"/>
    <w:rsid w:val="000D4D16"/>
    <w:rsid w:val="000D508D"/>
    <w:rsid w:val="000D70F3"/>
    <w:rsid w:val="000E1340"/>
    <w:rsid w:val="000E29A0"/>
    <w:rsid w:val="000E2A80"/>
    <w:rsid w:val="000E3ED9"/>
    <w:rsid w:val="000E6333"/>
    <w:rsid w:val="000F1D63"/>
    <w:rsid w:val="000F38BD"/>
    <w:rsid w:val="000F61CF"/>
    <w:rsid w:val="000F6CAE"/>
    <w:rsid w:val="000F72E5"/>
    <w:rsid w:val="00103D56"/>
    <w:rsid w:val="00105C26"/>
    <w:rsid w:val="001065FE"/>
    <w:rsid w:val="00106B53"/>
    <w:rsid w:val="0010744F"/>
    <w:rsid w:val="001118C6"/>
    <w:rsid w:val="00111BFE"/>
    <w:rsid w:val="00112D38"/>
    <w:rsid w:val="00113C6D"/>
    <w:rsid w:val="00115449"/>
    <w:rsid w:val="0011739F"/>
    <w:rsid w:val="0011768D"/>
    <w:rsid w:val="00117940"/>
    <w:rsid w:val="00122179"/>
    <w:rsid w:val="00123B61"/>
    <w:rsid w:val="00124AF5"/>
    <w:rsid w:val="001266B1"/>
    <w:rsid w:val="00126D7B"/>
    <w:rsid w:val="001319D0"/>
    <w:rsid w:val="00133212"/>
    <w:rsid w:val="00135960"/>
    <w:rsid w:val="001360E1"/>
    <w:rsid w:val="00136D87"/>
    <w:rsid w:val="00142ACA"/>
    <w:rsid w:val="00142D84"/>
    <w:rsid w:val="00142F90"/>
    <w:rsid w:val="00147FF7"/>
    <w:rsid w:val="00150240"/>
    <w:rsid w:val="00150B74"/>
    <w:rsid w:val="001553E0"/>
    <w:rsid w:val="0015726F"/>
    <w:rsid w:val="00157555"/>
    <w:rsid w:val="001576BA"/>
    <w:rsid w:val="00157BC0"/>
    <w:rsid w:val="0016008B"/>
    <w:rsid w:val="00160F24"/>
    <w:rsid w:val="0016590A"/>
    <w:rsid w:val="00166944"/>
    <w:rsid w:val="0016767B"/>
    <w:rsid w:val="00167F6D"/>
    <w:rsid w:val="0017046A"/>
    <w:rsid w:val="00171793"/>
    <w:rsid w:val="00173BB8"/>
    <w:rsid w:val="00174DEC"/>
    <w:rsid w:val="0017736F"/>
    <w:rsid w:val="001802B2"/>
    <w:rsid w:val="00181449"/>
    <w:rsid w:val="00181EA4"/>
    <w:rsid w:val="0018513D"/>
    <w:rsid w:val="0018523E"/>
    <w:rsid w:val="00185B42"/>
    <w:rsid w:val="00187B30"/>
    <w:rsid w:val="001A0543"/>
    <w:rsid w:val="001A485D"/>
    <w:rsid w:val="001A5753"/>
    <w:rsid w:val="001B39B9"/>
    <w:rsid w:val="001B3EFE"/>
    <w:rsid w:val="001B6197"/>
    <w:rsid w:val="001B7C64"/>
    <w:rsid w:val="001C3E7D"/>
    <w:rsid w:val="001C5F64"/>
    <w:rsid w:val="001C76AB"/>
    <w:rsid w:val="001C7D34"/>
    <w:rsid w:val="001D2775"/>
    <w:rsid w:val="001D54CF"/>
    <w:rsid w:val="001E3145"/>
    <w:rsid w:val="001E7B10"/>
    <w:rsid w:val="001F1504"/>
    <w:rsid w:val="001F703A"/>
    <w:rsid w:val="00201D7C"/>
    <w:rsid w:val="002030BF"/>
    <w:rsid w:val="002107D0"/>
    <w:rsid w:val="002116C1"/>
    <w:rsid w:val="0021259E"/>
    <w:rsid w:val="002130ED"/>
    <w:rsid w:val="00213DF6"/>
    <w:rsid w:val="0021767D"/>
    <w:rsid w:val="00217F63"/>
    <w:rsid w:val="00223E31"/>
    <w:rsid w:val="00223F6A"/>
    <w:rsid w:val="002246B3"/>
    <w:rsid w:val="00225EF4"/>
    <w:rsid w:val="00227BF7"/>
    <w:rsid w:val="002334AD"/>
    <w:rsid w:val="00233BF3"/>
    <w:rsid w:val="00234467"/>
    <w:rsid w:val="00235D6A"/>
    <w:rsid w:val="00240039"/>
    <w:rsid w:val="002410B5"/>
    <w:rsid w:val="002414C6"/>
    <w:rsid w:val="00241D51"/>
    <w:rsid w:val="00243AC8"/>
    <w:rsid w:val="00243DB1"/>
    <w:rsid w:val="002455E7"/>
    <w:rsid w:val="002460BE"/>
    <w:rsid w:val="00251D6B"/>
    <w:rsid w:val="00251EDB"/>
    <w:rsid w:val="0025783B"/>
    <w:rsid w:val="0026120B"/>
    <w:rsid w:val="002645C6"/>
    <w:rsid w:val="00267555"/>
    <w:rsid w:val="00270887"/>
    <w:rsid w:val="00271775"/>
    <w:rsid w:val="00272A8D"/>
    <w:rsid w:val="0027560D"/>
    <w:rsid w:val="0027697D"/>
    <w:rsid w:val="00280AF5"/>
    <w:rsid w:val="002819DE"/>
    <w:rsid w:val="00282CE6"/>
    <w:rsid w:val="002843D7"/>
    <w:rsid w:val="0028678B"/>
    <w:rsid w:val="00292C40"/>
    <w:rsid w:val="0029571E"/>
    <w:rsid w:val="002A0344"/>
    <w:rsid w:val="002A39E0"/>
    <w:rsid w:val="002A62D1"/>
    <w:rsid w:val="002B106C"/>
    <w:rsid w:val="002B2D00"/>
    <w:rsid w:val="002C28B5"/>
    <w:rsid w:val="002C3A49"/>
    <w:rsid w:val="002C4B49"/>
    <w:rsid w:val="002C571E"/>
    <w:rsid w:val="002C596A"/>
    <w:rsid w:val="002C7A5F"/>
    <w:rsid w:val="002D582E"/>
    <w:rsid w:val="002D5F0A"/>
    <w:rsid w:val="002E07EF"/>
    <w:rsid w:val="002E373A"/>
    <w:rsid w:val="002E4290"/>
    <w:rsid w:val="002E4EFA"/>
    <w:rsid w:val="002F07BD"/>
    <w:rsid w:val="002F0D14"/>
    <w:rsid w:val="002F24C1"/>
    <w:rsid w:val="002F3EE1"/>
    <w:rsid w:val="002F70BD"/>
    <w:rsid w:val="00301CCF"/>
    <w:rsid w:val="0030723C"/>
    <w:rsid w:val="003118E1"/>
    <w:rsid w:val="00315725"/>
    <w:rsid w:val="00315DFB"/>
    <w:rsid w:val="00317E3E"/>
    <w:rsid w:val="00320259"/>
    <w:rsid w:val="00321EE8"/>
    <w:rsid w:val="00322EBA"/>
    <w:rsid w:val="00324340"/>
    <w:rsid w:val="00335A73"/>
    <w:rsid w:val="00341FC5"/>
    <w:rsid w:val="00342A6C"/>
    <w:rsid w:val="00343722"/>
    <w:rsid w:val="00343794"/>
    <w:rsid w:val="00345A15"/>
    <w:rsid w:val="00345EB7"/>
    <w:rsid w:val="00352893"/>
    <w:rsid w:val="003535C7"/>
    <w:rsid w:val="00353700"/>
    <w:rsid w:val="00353A8C"/>
    <w:rsid w:val="003551BC"/>
    <w:rsid w:val="003561D2"/>
    <w:rsid w:val="0035701B"/>
    <w:rsid w:val="003631F2"/>
    <w:rsid w:val="00366DA1"/>
    <w:rsid w:val="00366FAA"/>
    <w:rsid w:val="00367A09"/>
    <w:rsid w:val="0037379E"/>
    <w:rsid w:val="00374C13"/>
    <w:rsid w:val="00375860"/>
    <w:rsid w:val="0038060E"/>
    <w:rsid w:val="0038068B"/>
    <w:rsid w:val="0038268A"/>
    <w:rsid w:val="00384532"/>
    <w:rsid w:val="003857E2"/>
    <w:rsid w:val="00385F3B"/>
    <w:rsid w:val="00386EB5"/>
    <w:rsid w:val="003879B3"/>
    <w:rsid w:val="00387FB8"/>
    <w:rsid w:val="00391E5F"/>
    <w:rsid w:val="0039390D"/>
    <w:rsid w:val="00395F49"/>
    <w:rsid w:val="00397055"/>
    <w:rsid w:val="003A39F9"/>
    <w:rsid w:val="003A40DB"/>
    <w:rsid w:val="003A4152"/>
    <w:rsid w:val="003B0DAC"/>
    <w:rsid w:val="003B270B"/>
    <w:rsid w:val="003B3CBD"/>
    <w:rsid w:val="003B5EAF"/>
    <w:rsid w:val="003B5F21"/>
    <w:rsid w:val="003C0C0D"/>
    <w:rsid w:val="003C5715"/>
    <w:rsid w:val="003C616B"/>
    <w:rsid w:val="003C620B"/>
    <w:rsid w:val="003C7266"/>
    <w:rsid w:val="003D0930"/>
    <w:rsid w:val="003D097C"/>
    <w:rsid w:val="003D56E8"/>
    <w:rsid w:val="003D7393"/>
    <w:rsid w:val="003E154C"/>
    <w:rsid w:val="003E32B4"/>
    <w:rsid w:val="003E32E0"/>
    <w:rsid w:val="003E3736"/>
    <w:rsid w:val="003E4225"/>
    <w:rsid w:val="003E571C"/>
    <w:rsid w:val="003E620F"/>
    <w:rsid w:val="003E7DB1"/>
    <w:rsid w:val="003F05C7"/>
    <w:rsid w:val="003F1F44"/>
    <w:rsid w:val="003F21F0"/>
    <w:rsid w:val="003F27DD"/>
    <w:rsid w:val="003F2E7F"/>
    <w:rsid w:val="003F3F97"/>
    <w:rsid w:val="00400D85"/>
    <w:rsid w:val="00402FAE"/>
    <w:rsid w:val="00404CD3"/>
    <w:rsid w:val="00405EDE"/>
    <w:rsid w:val="00406103"/>
    <w:rsid w:val="00410AFA"/>
    <w:rsid w:val="004110CA"/>
    <w:rsid w:val="004124C5"/>
    <w:rsid w:val="00413084"/>
    <w:rsid w:val="00416E6E"/>
    <w:rsid w:val="004170A4"/>
    <w:rsid w:val="00420765"/>
    <w:rsid w:val="00421639"/>
    <w:rsid w:val="004220DC"/>
    <w:rsid w:val="00422A70"/>
    <w:rsid w:val="00423FE0"/>
    <w:rsid w:val="004314B2"/>
    <w:rsid w:val="0043205E"/>
    <w:rsid w:val="00433FD9"/>
    <w:rsid w:val="00435E26"/>
    <w:rsid w:val="00436944"/>
    <w:rsid w:val="004400D5"/>
    <w:rsid w:val="004415F9"/>
    <w:rsid w:val="00441FF1"/>
    <w:rsid w:val="00442BC1"/>
    <w:rsid w:val="00444A6B"/>
    <w:rsid w:val="004532F4"/>
    <w:rsid w:val="00456FC5"/>
    <w:rsid w:val="00457411"/>
    <w:rsid w:val="00462941"/>
    <w:rsid w:val="00462F83"/>
    <w:rsid w:val="00463C36"/>
    <w:rsid w:val="0047329E"/>
    <w:rsid w:val="00482BC0"/>
    <w:rsid w:val="004861E1"/>
    <w:rsid w:val="00486CAF"/>
    <w:rsid w:val="00493E4C"/>
    <w:rsid w:val="00494DA9"/>
    <w:rsid w:val="004A04FB"/>
    <w:rsid w:val="004A1903"/>
    <w:rsid w:val="004B0177"/>
    <w:rsid w:val="004B07F5"/>
    <w:rsid w:val="004B2D44"/>
    <w:rsid w:val="004B409E"/>
    <w:rsid w:val="004B4B0B"/>
    <w:rsid w:val="004C021D"/>
    <w:rsid w:val="004C0353"/>
    <w:rsid w:val="004C0678"/>
    <w:rsid w:val="004C0CAE"/>
    <w:rsid w:val="004C3AEC"/>
    <w:rsid w:val="004C4CF8"/>
    <w:rsid w:val="004C5021"/>
    <w:rsid w:val="004C5221"/>
    <w:rsid w:val="004C6EC3"/>
    <w:rsid w:val="004D149C"/>
    <w:rsid w:val="004D79CE"/>
    <w:rsid w:val="004E1897"/>
    <w:rsid w:val="004E3BA7"/>
    <w:rsid w:val="004E40C2"/>
    <w:rsid w:val="004F2A99"/>
    <w:rsid w:val="004F40A1"/>
    <w:rsid w:val="004F5220"/>
    <w:rsid w:val="004F7449"/>
    <w:rsid w:val="00502C60"/>
    <w:rsid w:val="0050496E"/>
    <w:rsid w:val="00511610"/>
    <w:rsid w:val="00511873"/>
    <w:rsid w:val="00511A21"/>
    <w:rsid w:val="00511D5B"/>
    <w:rsid w:val="00514644"/>
    <w:rsid w:val="0051474C"/>
    <w:rsid w:val="00520A5B"/>
    <w:rsid w:val="005232DA"/>
    <w:rsid w:val="00530456"/>
    <w:rsid w:val="00542079"/>
    <w:rsid w:val="00544761"/>
    <w:rsid w:val="00545C5E"/>
    <w:rsid w:val="005501D0"/>
    <w:rsid w:val="0055234A"/>
    <w:rsid w:val="0055265C"/>
    <w:rsid w:val="00553FE5"/>
    <w:rsid w:val="005545BD"/>
    <w:rsid w:val="00555E2A"/>
    <w:rsid w:val="00557449"/>
    <w:rsid w:val="00561C13"/>
    <w:rsid w:val="0057465F"/>
    <w:rsid w:val="005749B4"/>
    <w:rsid w:val="00580D7E"/>
    <w:rsid w:val="005815EE"/>
    <w:rsid w:val="00582BC5"/>
    <w:rsid w:val="0058449C"/>
    <w:rsid w:val="005907FD"/>
    <w:rsid w:val="005921A2"/>
    <w:rsid w:val="00593B85"/>
    <w:rsid w:val="005942E7"/>
    <w:rsid w:val="00596106"/>
    <w:rsid w:val="00596AA8"/>
    <w:rsid w:val="005A1A72"/>
    <w:rsid w:val="005A3571"/>
    <w:rsid w:val="005A5881"/>
    <w:rsid w:val="005A5955"/>
    <w:rsid w:val="005A667A"/>
    <w:rsid w:val="005B2054"/>
    <w:rsid w:val="005B69C4"/>
    <w:rsid w:val="005C2811"/>
    <w:rsid w:val="005C397A"/>
    <w:rsid w:val="005C6E90"/>
    <w:rsid w:val="005D131F"/>
    <w:rsid w:val="005D155A"/>
    <w:rsid w:val="005E5D8D"/>
    <w:rsid w:val="005E7790"/>
    <w:rsid w:val="005F020A"/>
    <w:rsid w:val="005F3E3F"/>
    <w:rsid w:val="005F4514"/>
    <w:rsid w:val="005F64A1"/>
    <w:rsid w:val="0060073D"/>
    <w:rsid w:val="00601521"/>
    <w:rsid w:val="00607E37"/>
    <w:rsid w:val="006103A6"/>
    <w:rsid w:val="00611BF7"/>
    <w:rsid w:val="0061225F"/>
    <w:rsid w:val="00613B5F"/>
    <w:rsid w:val="00615781"/>
    <w:rsid w:val="00617812"/>
    <w:rsid w:val="00622464"/>
    <w:rsid w:val="00624D75"/>
    <w:rsid w:val="00627959"/>
    <w:rsid w:val="00632305"/>
    <w:rsid w:val="0063513A"/>
    <w:rsid w:val="0064436A"/>
    <w:rsid w:val="006530ED"/>
    <w:rsid w:val="0065325E"/>
    <w:rsid w:val="00654EAB"/>
    <w:rsid w:val="00660599"/>
    <w:rsid w:val="00663D15"/>
    <w:rsid w:val="00664768"/>
    <w:rsid w:val="00675885"/>
    <w:rsid w:val="00677E28"/>
    <w:rsid w:val="00680B9A"/>
    <w:rsid w:val="006827CD"/>
    <w:rsid w:val="006875BE"/>
    <w:rsid w:val="0069028C"/>
    <w:rsid w:val="006924F2"/>
    <w:rsid w:val="00692723"/>
    <w:rsid w:val="00693A16"/>
    <w:rsid w:val="006967C0"/>
    <w:rsid w:val="00696E8C"/>
    <w:rsid w:val="00697C06"/>
    <w:rsid w:val="00697CFA"/>
    <w:rsid w:val="006A0226"/>
    <w:rsid w:val="006A0963"/>
    <w:rsid w:val="006A3CF3"/>
    <w:rsid w:val="006A66E6"/>
    <w:rsid w:val="006B349D"/>
    <w:rsid w:val="006B35C9"/>
    <w:rsid w:val="006B4CFD"/>
    <w:rsid w:val="006B6614"/>
    <w:rsid w:val="006C03C4"/>
    <w:rsid w:val="006C083F"/>
    <w:rsid w:val="006C0AF0"/>
    <w:rsid w:val="006C3EAC"/>
    <w:rsid w:val="006C597F"/>
    <w:rsid w:val="006D3AF5"/>
    <w:rsid w:val="006D3D63"/>
    <w:rsid w:val="006D69B8"/>
    <w:rsid w:val="006E1E01"/>
    <w:rsid w:val="006E2C90"/>
    <w:rsid w:val="006E4183"/>
    <w:rsid w:val="006E61C8"/>
    <w:rsid w:val="006F018F"/>
    <w:rsid w:val="006F0B1C"/>
    <w:rsid w:val="006F143E"/>
    <w:rsid w:val="006F1B7C"/>
    <w:rsid w:val="006F4DCE"/>
    <w:rsid w:val="006F5E9F"/>
    <w:rsid w:val="006F6886"/>
    <w:rsid w:val="006F7BF6"/>
    <w:rsid w:val="007005D5"/>
    <w:rsid w:val="0070158D"/>
    <w:rsid w:val="0070213C"/>
    <w:rsid w:val="00702564"/>
    <w:rsid w:val="00705E52"/>
    <w:rsid w:val="007112AE"/>
    <w:rsid w:val="00711909"/>
    <w:rsid w:val="00713C76"/>
    <w:rsid w:val="007202B0"/>
    <w:rsid w:val="0072164F"/>
    <w:rsid w:val="00723986"/>
    <w:rsid w:val="007243F3"/>
    <w:rsid w:val="00726F4D"/>
    <w:rsid w:val="0073001E"/>
    <w:rsid w:val="00731007"/>
    <w:rsid w:val="00731047"/>
    <w:rsid w:val="00731734"/>
    <w:rsid w:val="00733181"/>
    <w:rsid w:val="00735A29"/>
    <w:rsid w:val="00736F69"/>
    <w:rsid w:val="00737557"/>
    <w:rsid w:val="007378E4"/>
    <w:rsid w:val="0074073D"/>
    <w:rsid w:val="007420C5"/>
    <w:rsid w:val="007429AB"/>
    <w:rsid w:val="007443E3"/>
    <w:rsid w:val="00746390"/>
    <w:rsid w:val="007469DC"/>
    <w:rsid w:val="00747F1C"/>
    <w:rsid w:val="00754665"/>
    <w:rsid w:val="00757139"/>
    <w:rsid w:val="0075721D"/>
    <w:rsid w:val="0076029F"/>
    <w:rsid w:val="007603DF"/>
    <w:rsid w:val="00770453"/>
    <w:rsid w:val="00772F63"/>
    <w:rsid w:val="007736D9"/>
    <w:rsid w:val="00774584"/>
    <w:rsid w:val="00783EC6"/>
    <w:rsid w:val="007860E7"/>
    <w:rsid w:val="00790B44"/>
    <w:rsid w:val="00792AF0"/>
    <w:rsid w:val="00794E8A"/>
    <w:rsid w:val="007958B3"/>
    <w:rsid w:val="00797745"/>
    <w:rsid w:val="007A1101"/>
    <w:rsid w:val="007A2133"/>
    <w:rsid w:val="007A606E"/>
    <w:rsid w:val="007A74A0"/>
    <w:rsid w:val="007A7B3F"/>
    <w:rsid w:val="007B0B7A"/>
    <w:rsid w:val="007B52C6"/>
    <w:rsid w:val="007B5325"/>
    <w:rsid w:val="007C00F0"/>
    <w:rsid w:val="007C1D51"/>
    <w:rsid w:val="007C213D"/>
    <w:rsid w:val="007C26C3"/>
    <w:rsid w:val="007C45EE"/>
    <w:rsid w:val="007C6D09"/>
    <w:rsid w:val="007D0FA4"/>
    <w:rsid w:val="007D1492"/>
    <w:rsid w:val="007D2956"/>
    <w:rsid w:val="007D3C53"/>
    <w:rsid w:val="007D4C85"/>
    <w:rsid w:val="007D5397"/>
    <w:rsid w:val="007E2084"/>
    <w:rsid w:val="007E3290"/>
    <w:rsid w:val="007F040A"/>
    <w:rsid w:val="007F20CF"/>
    <w:rsid w:val="007F3ED4"/>
    <w:rsid w:val="007F7912"/>
    <w:rsid w:val="00801AF6"/>
    <w:rsid w:val="008021A7"/>
    <w:rsid w:val="0080304C"/>
    <w:rsid w:val="00804F7F"/>
    <w:rsid w:val="00805DA6"/>
    <w:rsid w:val="00806BC0"/>
    <w:rsid w:val="00807117"/>
    <w:rsid w:val="008072BA"/>
    <w:rsid w:val="00807455"/>
    <w:rsid w:val="00810C8E"/>
    <w:rsid w:val="00816258"/>
    <w:rsid w:val="008179F1"/>
    <w:rsid w:val="0082053C"/>
    <w:rsid w:val="0082143D"/>
    <w:rsid w:val="00821E04"/>
    <w:rsid w:val="008249E6"/>
    <w:rsid w:val="00824C23"/>
    <w:rsid w:val="00826542"/>
    <w:rsid w:val="00827DE1"/>
    <w:rsid w:val="00831144"/>
    <w:rsid w:val="00831F3F"/>
    <w:rsid w:val="00834417"/>
    <w:rsid w:val="00836133"/>
    <w:rsid w:val="00836414"/>
    <w:rsid w:val="00842D54"/>
    <w:rsid w:val="008509E2"/>
    <w:rsid w:val="00850B46"/>
    <w:rsid w:val="00853885"/>
    <w:rsid w:val="008573EC"/>
    <w:rsid w:val="00857B00"/>
    <w:rsid w:val="00861FBA"/>
    <w:rsid w:val="00862E4D"/>
    <w:rsid w:val="008702B9"/>
    <w:rsid w:val="008713B5"/>
    <w:rsid w:val="008731A1"/>
    <w:rsid w:val="00874F85"/>
    <w:rsid w:val="00875A8E"/>
    <w:rsid w:val="00875F6A"/>
    <w:rsid w:val="0087630F"/>
    <w:rsid w:val="008811AA"/>
    <w:rsid w:val="00881E82"/>
    <w:rsid w:val="00882271"/>
    <w:rsid w:val="008822CA"/>
    <w:rsid w:val="00893628"/>
    <w:rsid w:val="008948EA"/>
    <w:rsid w:val="00895015"/>
    <w:rsid w:val="00895C0A"/>
    <w:rsid w:val="008A310C"/>
    <w:rsid w:val="008A36D2"/>
    <w:rsid w:val="008B1718"/>
    <w:rsid w:val="008B186A"/>
    <w:rsid w:val="008B2063"/>
    <w:rsid w:val="008B5C84"/>
    <w:rsid w:val="008C309C"/>
    <w:rsid w:val="008C3B95"/>
    <w:rsid w:val="008D173B"/>
    <w:rsid w:val="008D1C42"/>
    <w:rsid w:val="008D2363"/>
    <w:rsid w:val="008D2A00"/>
    <w:rsid w:val="008D3BC6"/>
    <w:rsid w:val="008D7899"/>
    <w:rsid w:val="008E1BEA"/>
    <w:rsid w:val="008E2A6E"/>
    <w:rsid w:val="008E33EF"/>
    <w:rsid w:val="008E435D"/>
    <w:rsid w:val="008E5F94"/>
    <w:rsid w:val="008E62C1"/>
    <w:rsid w:val="008E7AC6"/>
    <w:rsid w:val="008F0554"/>
    <w:rsid w:val="008F08C5"/>
    <w:rsid w:val="008F0FBD"/>
    <w:rsid w:val="008F1F03"/>
    <w:rsid w:val="008F336C"/>
    <w:rsid w:val="008F3A75"/>
    <w:rsid w:val="008F5798"/>
    <w:rsid w:val="008F65F5"/>
    <w:rsid w:val="008F7B22"/>
    <w:rsid w:val="00900CF2"/>
    <w:rsid w:val="00901ED2"/>
    <w:rsid w:val="0090246A"/>
    <w:rsid w:val="00906EDA"/>
    <w:rsid w:val="009119A4"/>
    <w:rsid w:val="009153FE"/>
    <w:rsid w:val="009178F0"/>
    <w:rsid w:val="00917A1B"/>
    <w:rsid w:val="0092168A"/>
    <w:rsid w:val="00921854"/>
    <w:rsid w:val="00924D55"/>
    <w:rsid w:val="0092511F"/>
    <w:rsid w:val="0092526E"/>
    <w:rsid w:val="0092796F"/>
    <w:rsid w:val="00927B7A"/>
    <w:rsid w:val="00927BF2"/>
    <w:rsid w:val="009327D2"/>
    <w:rsid w:val="00932FF3"/>
    <w:rsid w:val="00933E96"/>
    <w:rsid w:val="00941BD5"/>
    <w:rsid w:val="0094521E"/>
    <w:rsid w:val="00951960"/>
    <w:rsid w:val="0095322B"/>
    <w:rsid w:val="009615F3"/>
    <w:rsid w:val="009668D6"/>
    <w:rsid w:val="009708A9"/>
    <w:rsid w:val="00971DF3"/>
    <w:rsid w:val="0097314D"/>
    <w:rsid w:val="00985A82"/>
    <w:rsid w:val="00991FE2"/>
    <w:rsid w:val="0099291B"/>
    <w:rsid w:val="0099443F"/>
    <w:rsid w:val="009A2704"/>
    <w:rsid w:val="009A4517"/>
    <w:rsid w:val="009B2C3C"/>
    <w:rsid w:val="009B4315"/>
    <w:rsid w:val="009B54E1"/>
    <w:rsid w:val="009B7012"/>
    <w:rsid w:val="009C4C56"/>
    <w:rsid w:val="009D0E04"/>
    <w:rsid w:val="009D1228"/>
    <w:rsid w:val="009D146E"/>
    <w:rsid w:val="009D343E"/>
    <w:rsid w:val="009D5C30"/>
    <w:rsid w:val="009D60EF"/>
    <w:rsid w:val="009E16E5"/>
    <w:rsid w:val="009E3176"/>
    <w:rsid w:val="009E447B"/>
    <w:rsid w:val="009E638A"/>
    <w:rsid w:val="009E79BC"/>
    <w:rsid w:val="009F197E"/>
    <w:rsid w:val="00A00B69"/>
    <w:rsid w:val="00A00CE1"/>
    <w:rsid w:val="00A04461"/>
    <w:rsid w:val="00A0485F"/>
    <w:rsid w:val="00A10977"/>
    <w:rsid w:val="00A11337"/>
    <w:rsid w:val="00A130AF"/>
    <w:rsid w:val="00A164F8"/>
    <w:rsid w:val="00A20680"/>
    <w:rsid w:val="00A21030"/>
    <w:rsid w:val="00A3076C"/>
    <w:rsid w:val="00A316EF"/>
    <w:rsid w:val="00A354F8"/>
    <w:rsid w:val="00A35622"/>
    <w:rsid w:val="00A35F4B"/>
    <w:rsid w:val="00A363C3"/>
    <w:rsid w:val="00A36465"/>
    <w:rsid w:val="00A409EB"/>
    <w:rsid w:val="00A4388A"/>
    <w:rsid w:val="00A44BBC"/>
    <w:rsid w:val="00A47FE6"/>
    <w:rsid w:val="00A50A5E"/>
    <w:rsid w:val="00A57C4A"/>
    <w:rsid w:val="00A81785"/>
    <w:rsid w:val="00A85719"/>
    <w:rsid w:val="00A91AF6"/>
    <w:rsid w:val="00A922F5"/>
    <w:rsid w:val="00A95F90"/>
    <w:rsid w:val="00A96562"/>
    <w:rsid w:val="00AA206B"/>
    <w:rsid w:val="00AA249B"/>
    <w:rsid w:val="00AA2ED7"/>
    <w:rsid w:val="00AB32E3"/>
    <w:rsid w:val="00AC2468"/>
    <w:rsid w:val="00AC7C8B"/>
    <w:rsid w:val="00AD053D"/>
    <w:rsid w:val="00AD1577"/>
    <w:rsid w:val="00AD3E06"/>
    <w:rsid w:val="00AD4C4C"/>
    <w:rsid w:val="00AD6DB1"/>
    <w:rsid w:val="00AE0515"/>
    <w:rsid w:val="00AE1EBB"/>
    <w:rsid w:val="00AE4799"/>
    <w:rsid w:val="00AF3BCE"/>
    <w:rsid w:val="00B0106D"/>
    <w:rsid w:val="00B02555"/>
    <w:rsid w:val="00B041AC"/>
    <w:rsid w:val="00B04EC7"/>
    <w:rsid w:val="00B07B27"/>
    <w:rsid w:val="00B138F0"/>
    <w:rsid w:val="00B1532A"/>
    <w:rsid w:val="00B15E1A"/>
    <w:rsid w:val="00B176D8"/>
    <w:rsid w:val="00B27230"/>
    <w:rsid w:val="00B278AD"/>
    <w:rsid w:val="00B3078D"/>
    <w:rsid w:val="00B31911"/>
    <w:rsid w:val="00B41199"/>
    <w:rsid w:val="00B437B4"/>
    <w:rsid w:val="00B43C3B"/>
    <w:rsid w:val="00B46400"/>
    <w:rsid w:val="00B50682"/>
    <w:rsid w:val="00B5083E"/>
    <w:rsid w:val="00B53E04"/>
    <w:rsid w:val="00B71026"/>
    <w:rsid w:val="00B74A0B"/>
    <w:rsid w:val="00B74F4B"/>
    <w:rsid w:val="00B760BD"/>
    <w:rsid w:val="00B8014A"/>
    <w:rsid w:val="00B8107C"/>
    <w:rsid w:val="00B8253C"/>
    <w:rsid w:val="00B94E7C"/>
    <w:rsid w:val="00BA08A1"/>
    <w:rsid w:val="00BA0C44"/>
    <w:rsid w:val="00BA29B8"/>
    <w:rsid w:val="00BA4AEA"/>
    <w:rsid w:val="00BA4C32"/>
    <w:rsid w:val="00BA4D92"/>
    <w:rsid w:val="00BA70BC"/>
    <w:rsid w:val="00BB3812"/>
    <w:rsid w:val="00BB5F7A"/>
    <w:rsid w:val="00BC4A7D"/>
    <w:rsid w:val="00BD364A"/>
    <w:rsid w:val="00BD5A83"/>
    <w:rsid w:val="00BE0A82"/>
    <w:rsid w:val="00BE4FE7"/>
    <w:rsid w:val="00BF09F0"/>
    <w:rsid w:val="00BF1783"/>
    <w:rsid w:val="00BF1915"/>
    <w:rsid w:val="00BF2ACB"/>
    <w:rsid w:val="00BF4248"/>
    <w:rsid w:val="00BF4C5C"/>
    <w:rsid w:val="00BF4C82"/>
    <w:rsid w:val="00BF7A99"/>
    <w:rsid w:val="00C014BE"/>
    <w:rsid w:val="00C03C37"/>
    <w:rsid w:val="00C043AB"/>
    <w:rsid w:val="00C11DE8"/>
    <w:rsid w:val="00C11E7E"/>
    <w:rsid w:val="00C13A1F"/>
    <w:rsid w:val="00C14DB9"/>
    <w:rsid w:val="00C1553C"/>
    <w:rsid w:val="00C17B4A"/>
    <w:rsid w:val="00C2079A"/>
    <w:rsid w:val="00C22E75"/>
    <w:rsid w:val="00C26F3A"/>
    <w:rsid w:val="00C32EB2"/>
    <w:rsid w:val="00C34FFC"/>
    <w:rsid w:val="00C35723"/>
    <w:rsid w:val="00C42C85"/>
    <w:rsid w:val="00C42D87"/>
    <w:rsid w:val="00C4769F"/>
    <w:rsid w:val="00C500FB"/>
    <w:rsid w:val="00C50F43"/>
    <w:rsid w:val="00C51C9D"/>
    <w:rsid w:val="00C55887"/>
    <w:rsid w:val="00C561D8"/>
    <w:rsid w:val="00C6259C"/>
    <w:rsid w:val="00C63E80"/>
    <w:rsid w:val="00C642EF"/>
    <w:rsid w:val="00C66E0D"/>
    <w:rsid w:val="00C81087"/>
    <w:rsid w:val="00C810A0"/>
    <w:rsid w:val="00C82E30"/>
    <w:rsid w:val="00C83F83"/>
    <w:rsid w:val="00C86CD6"/>
    <w:rsid w:val="00C93180"/>
    <w:rsid w:val="00C94E6F"/>
    <w:rsid w:val="00C96936"/>
    <w:rsid w:val="00CA3C96"/>
    <w:rsid w:val="00CA3CF8"/>
    <w:rsid w:val="00CB6874"/>
    <w:rsid w:val="00CB6BD1"/>
    <w:rsid w:val="00CB78FA"/>
    <w:rsid w:val="00CC4C94"/>
    <w:rsid w:val="00CC7643"/>
    <w:rsid w:val="00CC7F70"/>
    <w:rsid w:val="00CD33BC"/>
    <w:rsid w:val="00CD3672"/>
    <w:rsid w:val="00CE30DD"/>
    <w:rsid w:val="00CE35C6"/>
    <w:rsid w:val="00CE3F56"/>
    <w:rsid w:val="00CF090C"/>
    <w:rsid w:val="00CF1241"/>
    <w:rsid w:val="00CF47E6"/>
    <w:rsid w:val="00CF56DF"/>
    <w:rsid w:val="00CF69AC"/>
    <w:rsid w:val="00CF75FC"/>
    <w:rsid w:val="00D0028B"/>
    <w:rsid w:val="00D00BEC"/>
    <w:rsid w:val="00D05356"/>
    <w:rsid w:val="00D07073"/>
    <w:rsid w:val="00D07D71"/>
    <w:rsid w:val="00D101A1"/>
    <w:rsid w:val="00D11FA2"/>
    <w:rsid w:val="00D146B9"/>
    <w:rsid w:val="00D21C73"/>
    <w:rsid w:val="00D22288"/>
    <w:rsid w:val="00D2274D"/>
    <w:rsid w:val="00D2626B"/>
    <w:rsid w:val="00D322F6"/>
    <w:rsid w:val="00D33210"/>
    <w:rsid w:val="00D33E8E"/>
    <w:rsid w:val="00D340C1"/>
    <w:rsid w:val="00D35540"/>
    <w:rsid w:val="00D425AE"/>
    <w:rsid w:val="00D44AE3"/>
    <w:rsid w:val="00D44B44"/>
    <w:rsid w:val="00D456E2"/>
    <w:rsid w:val="00D46633"/>
    <w:rsid w:val="00D47512"/>
    <w:rsid w:val="00D475C8"/>
    <w:rsid w:val="00D51357"/>
    <w:rsid w:val="00D5240C"/>
    <w:rsid w:val="00D53255"/>
    <w:rsid w:val="00D549D8"/>
    <w:rsid w:val="00D55139"/>
    <w:rsid w:val="00D570AD"/>
    <w:rsid w:val="00D57D62"/>
    <w:rsid w:val="00D62514"/>
    <w:rsid w:val="00D726AB"/>
    <w:rsid w:val="00D7357C"/>
    <w:rsid w:val="00D7576D"/>
    <w:rsid w:val="00D76468"/>
    <w:rsid w:val="00D76D21"/>
    <w:rsid w:val="00D774C8"/>
    <w:rsid w:val="00D7753F"/>
    <w:rsid w:val="00D77EEB"/>
    <w:rsid w:val="00D82BD6"/>
    <w:rsid w:val="00D8525F"/>
    <w:rsid w:val="00D852B7"/>
    <w:rsid w:val="00D86B3B"/>
    <w:rsid w:val="00D87AC8"/>
    <w:rsid w:val="00D9094A"/>
    <w:rsid w:val="00D9147D"/>
    <w:rsid w:val="00D91928"/>
    <w:rsid w:val="00D92084"/>
    <w:rsid w:val="00D92461"/>
    <w:rsid w:val="00D945FA"/>
    <w:rsid w:val="00DA208F"/>
    <w:rsid w:val="00DA271D"/>
    <w:rsid w:val="00DA3BCC"/>
    <w:rsid w:val="00DA51C1"/>
    <w:rsid w:val="00DA7AA3"/>
    <w:rsid w:val="00DB1DA5"/>
    <w:rsid w:val="00DB378D"/>
    <w:rsid w:val="00DB4072"/>
    <w:rsid w:val="00DB4980"/>
    <w:rsid w:val="00DC128A"/>
    <w:rsid w:val="00DC2EA0"/>
    <w:rsid w:val="00DC3120"/>
    <w:rsid w:val="00DC3447"/>
    <w:rsid w:val="00DC3ADE"/>
    <w:rsid w:val="00DC3AFD"/>
    <w:rsid w:val="00DC4AF7"/>
    <w:rsid w:val="00DC7531"/>
    <w:rsid w:val="00DD0F26"/>
    <w:rsid w:val="00DD16B3"/>
    <w:rsid w:val="00DD1D88"/>
    <w:rsid w:val="00DD4D2A"/>
    <w:rsid w:val="00DD5949"/>
    <w:rsid w:val="00DE222A"/>
    <w:rsid w:val="00DE39F9"/>
    <w:rsid w:val="00DE3C09"/>
    <w:rsid w:val="00DF05A4"/>
    <w:rsid w:val="00DF20B9"/>
    <w:rsid w:val="00DF4819"/>
    <w:rsid w:val="00DF6C3B"/>
    <w:rsid w:val="00DF78DA"/>
    <w:rsid w:val="00DF7B9D"/>
    <w:rsid w:val="00E04E22"/>
    <w:rsid w:val="00E04F5F"/>
    <w:rsid w:val="00E054D4"/>
    <w:rsid w:val="00E074EB"/>
    <w:rsid w:val="00E13261"/>
    <w:rsid w:val="00E1332D"/>
    <w:rsid w:val="00E138A6"/>
    <w:rsid w:val="00E204F1"/>
    <w:rsid w:val="00E212BA"/>
    <w:rsid w:val="00E23090"/>
    <w:rsid w:val="00E25FC3"/>
    <w:rsid w:val="00E3084A"/>
    <w:rsid w:val="00E32D88"/>
    <w:rsid w:val="00E33D96"/>
    <w:rsid w:val="00E34860"/>
    <w:rsid w:val="00E36321"/>
    <w:rsid w:val="00E36846"/>
    <w:rsid w:val="00E36D3C"/>
    <w:rsid w:val="00E3717C"/>
    <w:rsid w:val="00E413C5"/>
    <w:rsid w:val="00E417FE"/>
    <w:rsid w:val="00E447BA"/>
    <w:rsid w:val="00E45008"/>
    <w:rsid w:val="00E45128"/>
    <w:rsid w:val="00E510A4"/>
    <w:rsid w:val="00E55218"/>
    <w:rsid w:val="00E64A63"/>
    <w:rsid w:val="00E66646"/>
    <w:rsid w:val="00E673AD"/>
    <w:rsid w:val="00E7217D"/>
    <w:rsid w:val="00E72584"/>
    <w:rsid w:val="00E756BE"/>
    <w:rsid w:val="00E75A86"/>
    <w:rsid w:val="00E761C3"/>
    <w:rsid w:val="00E80F2B"/>
    <w:rsid w:val="00E86D0E"/>
    <w:rsid w:val="00E91ED5"/>
    <w:rsid w:val="00E92342"/>
    <w:rsid w:val="00E93E83"/>
    <w:rsid w:val="00EA0524"/>
    <w:rsid w:val="00EA0D85"/>
    <w:rsid w:val="00EA124C"/>
    <w:rsid w:val="00EA2294"/>
    <w:rsid w:val="00EA29F6"/>
    <w:rsid w:val="00EA5252"/>
    <w:rsid w:val="00EA65C7"/>
    <w:rsid w:val="00EA6F1C"/>
    <w:rsid w:val="00EA74D3"/>
    <w:rsid w:val="00EA77B0"/>
    <w:rsid w:val="00EB1567"/>
    <w:rsid w:val="00EB1AA5"/>
    <w:rsid w:val="00EB2A84"/>
    <w:rsid w:val="00EB2CA7"/>
    <w:rsid w:val="00EB51CB"/>
    <w:rsid w:val="00EB5425"/>
    <w:rsid w:val="00EB608A"/>
    <w:rsid w:val="00EB7006"/>
    <w:rsid w:val="00EB703B"/>
    <w:rsid w:val="00EB7F05"/>
    <w:rsid w:val="00EC3C3C"/>
    <w:rsid w:val="00EC4EC5"/>
    <w:rsid w:val="00EC7271"/>
    <w:rsid w:val="00ED289E"/>
    <w:rsid w:val="00ED3C03"/>
    <w:rsid w:val="00ED4D6E"/>
    <w:rsid w:val="00ED4F43"/>
    <w:rsid w:val="00ED7DEE"/>
    <w:rsid w:val="00EE0486"/>
    <w:rsid w:val="00EE186A"/>
    <w:rsid w:val="00EE360D"/>
    <w:rsid w:val="00EE3C20"/>
    <w:rsid w:val="00EE4AE7"/>
    <w:rsid w:val="00EF3274"/>
    <w:rsid w:val="00EF37BD"/>
    <w:rsid w:val="00F00EE3"/>
    <w:rsid w:val="00F049E6"/>
    <w:rsid w:val="00F04C5D"/>
    <w:rsid w:val="00F06D85"/>
    <w:rsid w:val="00F06E82"/>
    <w:rsid w:val="00F147D3"/>
    <w:rsid w:val="00F23887"/>
    <w:rsid w:val="00F323D9"/>
    <w:rsid w:val="00F33AAB"/>
    <w:rsid w:val="00F37C1E"/>
    <w:rsid w:val="00F4031A"/>
    <w:rsid w:val="00F411DB"/>
    <w:rsid w:val="00F43289"/>
    <w:rsid w:val="00F439B8"/>
    <w:rsid w:val="00F44D08"/>
    <w:rsid w:val="00F50099"/>
    <w:rsid w:val="00F51096"/>
    <w:rsid w:val="00F52183"/>
    <w:rsid w:val="00F55105"/>
    <w:rsid w:val="00F56698"/>
    <w:rsid w:val="00F7430F"/>
    <w:rsid w:val="00F7794F"/>
    <w:rsid w:val="00F809B0"/>
    <w:rsid w:val="00F8161B"/>
    <w:rsid w:val="00F824EF"/>
    <w:rsid w:val="00F82B4E"/>
    <w:rsid w:val="00F82C22"/>
    <w:rsid w:val="00F849FD"/>
    <w:rsid w:val="00F85A7D"/>
    <w:rsid w:val="00F86660"/>
    <w:rsid w:val="00F92E08"/>
    <w:rsid w:val="00FA063F"/>
    <w:rsid w:val="00FA09A4"/>
    <w:rsid w:val="00FA0E6D"/>
    <w:rsid w:val="00FA1890"/>
    <w:rsid w:val="00FA2E08"/>
    <w:rsid w:val="00FA2FF0"/>
    <w:rsid w:val="00FA3316"/>
    <w:rsid w:val="00FA3CFF"/>
    <w:rsid w:val="00FA77FE"/>
    <w:rsid w:val="00FA7C29"/>
    <w:rsid w:val="00FB757F"/>
    <w:rsid w:val="00FC0C08"/>
    <w:rsid w:val="00FC1FF7"/>
    <w:rsid w:val="00FC5CA8"/>
    <w:rsid w:val="00FC5F1E"/>
    <w:rsid w:val="00FD1453"/>
    <w:rsid w:val="00FD2DE9"/>
    <w:rsid w:val="00FD6E38"/>
    <w:rsid w:val="00FD7E08"/>
    <w:rsid w:val="00FE05FA"/>
    <w:rsid w:val="00FE0FA6"/>
    <w:rsid w:val="00FE42FB"/>
    <w:rsid w:val="00FE4AAA"/>
    <w:rsid w:val="00FF196A"/>
    <w:rsid w:val="00FF35E0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8B3769-1987-4106-A649-6CCEEBC1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025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3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12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character" w:styleId="Pogrubienie">
    <w:name w:val="Strong"/>
    <w:basedOn w:val="Domylnaczcionkaakapitu"/>
    <w:uiPriority w:val="22"/>
    <w:qFormat/>
    <w:rsid w:val="00185B42"/>
    <w:rPr>
      <w:b/>
      <w:bCs/>
    </w:r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3E32B4"/>
  </w:style>
  <w:style w:type="character" w:customStyle="1" w:styleId="Domylnaczcionkaakapitu7">
    <w:name w:val="Domyślna czcionka akapitu7"/>
    <w:rsid w:val="003E32B4"/>
  </w:style>
  <w:style w:type="character" w:customStyle="1" w:styleId="highlight">
    <w:name w:val="highlight"/>
    <w:basedOn w:val="Domylnaczcionkaakapitu"/>
    <w:rsid w:val="008E1BEA"/>
  </w:style>
  <w:style w:type="character" w:customStyle="1" w:styleId="markedcontent">
    <w:name w:val="markedcontent"/>
    <w:basedOn w:val="Domylnaczcionkaakapitu"/>
    <w:rsid w:val="005D155A"/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33D96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11D11-8390-4255-90AF-17E9A5D2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5</Pages>
  <Words>1186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168</cp:revision>
  <cp:lastPrinted>2024-11-19T06:35:00Z</cp:lastPrinted>
  <dcterms:created xsi:type="dcterms:W3CDTF">2024-11-15T08:09:00Z</dcterms:created>
  <dcterms:modified xsi:type="dcterms:W3CDTF">2024-11-19T12:10:00Z</dcterms:modified>
</cp:coreProperties>
</file>