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67743F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1F71D1">
        <w:rPr>
          <w:rFonts w:ascii="Tahoma" w:hAnsi="Tahoma" w:cs="Tahoma"/>
        </w:rPr>
        <w:t>2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37E383B5" w14:textId="77777777" w:rsidR="003B427F" w:rsidRPr="00894F57" w:rsidRDefault="003B427F" w:rsidP="00F222A5">
      <w:pPr>
        <w:rPr>
          <w:rFonts w:ascii="Tahoma" w:hAnsi="Tahoma" w:cs="Tahoma"/>
          <w:b/>
          <w:bCs/>
          <w:sz w:val="20"/>
          <w:u w:val="single"/>
        </w:rPr>
      </w:pPr>
    </w:p>
    <w:p w14:paraId="2E408308" w14:textId="77777777" w:rsidR="005012E2" w:rsidRPr="00894F57" w:rsidRDefault="003B427F" w:rsidP="00F222A5">
      <w:pPr>
        <w:rPr>
          <w:rFonts w:ascii="Tahoma" w:hAnsi="Tahoma" w:cs="Tahoma"/>
          <w:b/>
          <w:bCs/>
          <w:sz w:val="20"/>
          <w:u w:val="single"/>
        </w:rPr>
      </w:pPr>
      <w:r w:rsidRPr="00894F57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7BEFA04C" w14:textId="467E9454" w:rsidR="003B427F" w:rsidRPr="002D0310" w:rsidRDefault="002D0310" w:rsidP="002D0310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wraz z ofertą</w:t>
      </w:r>
    </w:p>
    <w:p w14:paraId="32E56E02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26BA19DF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5EE8CB22" w14:textId="77777777" w:rsidTr="00486033">
        <w:tc>
          <w:tcPr>
            <w:tcW w:w="10488" w:type="dxa"/>
          </w:tcPr>
          <w:p w14:paraId="4C7F3D01" w14:textId="77777777" w:rsidR="005012E2" w:rsidRDefault="005012E2" w:rsidP="005012E2">
            <w:pPr>
              <w:pStyle w:val="Tekstpodstawowy"/>
            </w:pPr>
          </w:p>
          <w:p w14:paraId="485423A8" w14:textId="77777777" w:rsidR="005012E2" w:rsidRDefault="005012E2" w:rsidP="005012E2">
            <w:pPr>
              <w:pStyle w:val="Tekstpodstawowy"/>
            </w:pPr>
          </w:p>
        </w:tc>
      </w:tr>
    </w:tbl>
    <w:p w14:paraId="23C5AECC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71CF7A9C" w14:textId="77777777" w:rsidR="005012E2" w:rsidRDefault="005012E2" w:rsidP="005012E2">
      <w:pPr>
        <w:pStyle w:val="Tekstpodstawowy"/>
      </w:pPr>
    </w:p>
    <w:p w14:paraId="618CA2C3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6B4D0840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00B8D55D" w14:textId="77777777" w:rsidTr="00486033">
        <w:tc>
          <w:tcPr>
            <w:tcW w:w="10488" w:type="dxa"/>
          </w:tcPr>
          <w:p w14:paraId="0542714B" w14:textId="77777777" w:rsidR="00F42688" w:rsidRDefault="00F42688" w:rsidP="005012E2">
            <w:pPr>
              <w:pStyle w:val="Tekstpodstawowy"/>
            </w:pPr>
          </w:p>
          <w:p w14:paraId="61010F67" w14:textId="77777777" w:rsidR="00F42688" w:rsidRDefault="00F42688" w:rsidP="005012E2">
            <w:pPr>
              <w:pStyle w:val="Tekstpodstawowy"/>
            </w:pPr>
          </w:p>
        </w:tc>
      </w:tr>
    </w:tbl>
    <w:p w14:paraId="4DDDF653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573FA811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4DD3FD84" w14:textId="77777777" w:rsidTr="00486033">
        <w:trPr>
          <w:trHeight w:val="567"/>
        </w:trPr>
        <w:tc>
          <w:tcPr>
            <w:tcW w:w="10290" w:type="dxa"/>
          </w:tcPr>
          <w:p w14:paraId="401F7848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12562F69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0F658D0A" w14:textId="3C241C8D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8D3847">
              <w:rPr>
                <w:rFonts w:ascii="Tahoma" w:hAnsi="Tahoma" w:cs="Tahoma"/>
                <w:szCs w:val="24"/>
                <w:u w:val="none"/>
              </w:rPr>
              <w:t>4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8D3847">
              <w:rPr>
                <w:rFonts w:ascii="Tahoma" w:hAnsi="Tahoma" w:cs="Tahoma"/>
                <w:szCs w:val="24"/>
                <w:u w:val="none"/>
              </w:rPr>
              <w:t>320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45E06D75" w14:textId="77777777" w:rsidR="005012E2" w:rsidRPr="002D0310" w:rsidRDefault="005012E2" w:rsidP="005012E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B18CE4" w14:textId="77777777" w:rsidR="00867C4D" w:rsidRPr="001113D8" w:rsidRDefault="00867C4D">
      <w:pPr>
        <w:rPr>
          <w:rFonts w:ascii="Tahoma" w:hAnsi="Tahoma" w:cs="Tahoma"/>
        </w:rPr>
      </w:pPr>
    </w:p>
    <w:p w14:paraId="2E76DBCC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20DAFA34" w14:textId="25C1780F" w:rsidR="00E813B5" w:rsidRDefault="005012E2" w:rsidP="002D0310">
      <w:pPr>
        <w:pStyle w:val="Tekstpodstawowy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554B47" w:rsidRPr="00554B47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do stołówki szkolnej w Szkole Podstawowej nr 3 im. Zbigniewa Herberta  we Wronkach  w dni nauki szkolnej od 0</w:t>
      </w:r>
      <w:r w:rsidR="008D3847">
        <w:rPr>
          <w:rFonts w:ascii="Tahoma" w:hAnsi="Tahoma" w:cs="Tahoma"/>
          <w:b/>
          <w:bCs/>
          <w:sz w:val="22"/>
          <w:szCs w:val="22"/>
          <w:u w:val="single"/>
        </w:rPr>
        <w:t>7</w:t>
      </w:r>
      <w:r w:rsidR="00554B47" w:rsidRPr="00554B47">
        <w:rPr>
          <w:rFonts w:ascii="Tahoma" w:hAnsi="Tahoma" w:cs="Tahoma"/>
          <w:b/>
          <w:bCs/>
          <w:sz w:val="22"/>
          <w:szCs w:val="22"/>
          <w:u w:val="single"/>
        </w:rPr>
        <w:t xml:space="preserve"> stycznia 202</w:t>
      </w:r>
      <w:r w:rsidR="008D3847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554B47" w:rsidRPr="00554B47">
        <w:rPr>
          <w:rFonts w:ascii="Tahoma" w:hAnsi="Tahoma" w:cs="Tahoma"/>
          <w:b/>
          <w:bCs/>
          <w:sz w:val="22"/>
          <w:szCs w:val="22"/>
          <w:u w:val="single"/>
        </w:rPr>
        <w:t>r. do 2</w:t>
      </w:r>
      <w:r w:rsidR="008D3847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54B47" w:rsidRPr="00554B47">
        <w:rPr>
          <w:rFonts w:ascii="Tahoma" w:hAnsi="Tahoma" w:cs="Tahoma"/>
          <w:b/>
          <w:bCs/>
          <w:sz w:val="22"/>
          <w:szCs w:val="22"/>
          <w:u w:val="single"/>
        </w:rPr>
        <w:t xml:space="preserve"> grudnia 202</w:t>
      </w:r>
      <w:r w:rsidR="008D3847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554B47" w:rsidRPr="00554B47">
        <w:rPr>
          <w:rFonts w:ascii="Tahoma" w:hAnsi="Tahoma" w:cs="Tahoma"/>
          <w:b/>
          <w:bCs/>
          <w:sz w:val="22"/>
          <w:szCs w:val="22"/>
          <w:u w:val="single"/>
        </w:rPr>
        <w:t>r.</w:t>
      </w:r>
      <w:r w:rsidR="00554B47" w:rsidRPr="00554B47">
        <w:rPr>
          <w:rFonts w:ascii="Tahoma" w:hAnsi="Tahoma" w:cs="Tahoma"/>
          <w:sz w:val="22"/>
          <w:szCs w:val="22"/>
        </w:rPr>
        <w:t xml:space="preserve"> 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068E11F5" w14:textId="77777777" w:rsidR="002D0310" w:rsidRPr="001113D8" w:rsidRDefault="002D0310" w:rsidP="002D0310">
      <w:pPr>
        <w:pStyle w:val="Tekstpodstawowy"/>
        <w:ind w:left="284"/>
        <w:rPr>
          <w:rFonts w:ascii="Tahoma" w:hAnsi="Tahoma" w:cs="Tahoma"/>
          <w:sz w:val="22"/>
          <w:szCs w:val="22"/>
        </w:rPr>
      </w:pPr>
    </w:p>
    <w:p w14:paraId="0BBD4F3F" w14:textId="77777777" w:rsidR="00F30934" w:rsidRPr="00F30934" w:rsidRDefault="00E966CE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  <w:r w:rsidR="00F176E7" w:rsidRPr="00F176E7">
        <w:rPr>
          <w:rFonts w:ascii="Tahoma" w:hAnsi="Tahoma" w:cs="Tahoma"/>
          <w:i/>
          <w:iCs/>
          <w:sz w:val="20"/>
        </w:rPr>
        <w:t xml:space="preserve"> </w:t>
      </w:r>
      <w:r w:rsidR="00F176E7" w:rsidRPr="00F30934">
        <w:rPr>
          <w:rFonts w:ascii="Tahoma" w:hAnsi="Tahoma" w:cs="Tahoma"/>
          <w:i/>
          <w:iCs/>
          <w:sz w:val="20"/>
        </w:rPr>
        <w:t>(proszę postawić „X” przy właściwej odpowiedzi)</w:t>
      </w:r>
    </w:p>
    <w:p w14:paraId="0891DEA6" w14:textId="5879F876" w:rsidR="00F30934" w:rsidRDefault="00F30934" w:rsidP="00431F08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 w:rsidR="00431F08">
        <w:rPr>
          <w:rFonts w:ascii="Tahoma" w:hAnsi="Tahoma" w:cs="Tahoma"/>
          <w:sz w:val="22"/>
          <w:szCs w:val="22"/>
        </w:rPr>
        <w:t xml:space="preserve"> W</w:t>
      </w:r>
      <w:r>
        <w:rPr>
          <w:rFonts w:ascii="Tahoma" w:hAnsi="Tahoma" w:cs="Tahoma"/>
          <w:sz w:val="22"/>
          <w:szCs w:val="22"/>
        </w:rPr>
        <w:t>arun</w:t>
      </w:r>
      <w:r w:rsidR="00C14238">
        <w:rPr>
          <w:rFonts w:ascii="Tahoma" w:hAnsi="Tahoma" w:cs="Tahoma"/>
          <w:sz w:val="22"/>
          <w:szCs w:val="22"/>
        </w:rPr>
        <w:t>ki</w:t>
      </w:r>
      <w:r>
        <w:rPr>
          <w:rFonts w:ascii="Tahoma" w:hAnsi="Tahoma" w:cs="Tahoma"/>
          <w:sz w:val="22"/>
          <w:szCs w:val="22"/>
        </w:rPr>
        <w:t xml:space="preserve"> udziału w postępowaniu określon</w:t>
      </w:r>
      <w:r w:rsidR="00C14238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w rozdziale </w:t>
      </w:r>
      <w:r w:rsidR="008D3847">
        <w:rPr>
          <w:rFonts w:ascii="Tahoma" w:hAnsi="Tahoma" w:cs="Tahoma"/>
          <w:sz w:val="22"/>
          <w:szCs w:val="22"/>
        </w:rPr>
        <w:t>VII</w:t>
      </w:r>
      <w:r>
        <w:rPr>
          <w:rFonts w:ascii="Tahoma" w:hAnsi="Tahoma" w:cs="Tahoma"/>
          <w:sz w:val="22"/>
          <w:szCs w:val="22"/>
        </w:rPr>
        <w:t>I</w:t>
      </w:r>
      <w:r w:rsidR="00F176E7">
        <w:rPr>
          <w:rFonts w:ascii="Tahoma" w:hAnsi="Tahoma" w:cs="Tahoma"/>
          <w:sz w:val="22"/>
          <w:szCs w:val="22"/>
        </w:rPr>
        <w:t xml:space="preserve"> ust. 2</w:t>
      </w:r>
      <w:r>
        <w:rPr>
          <w:rFonts w:ascii="Tahoma" w:hAnsi="Tahoma" w:cs="Tahoma"/>
          <w:sz w:val="22"/>
          <w:szCs w:val="22"/>
        </w:rPr>
        <w:t xml:space="preserve"> Specyfikacji Warunków Zamówienia</w:t>
      </w:r>
    </w:p>
    <w:bookmarkEnd w:id="1"/>
    <w:p w14:paraId="5F174C5C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551ECAB6" w14:textId="77777777" w:rsidR="00431F08" w:rsidRPr="00B16DD4" w:rsidRDefault="00431F08" w:rsidP="00431F08">
      <w:pPr>
        <w:ind w:left="709"/>
        <w:jc w:val="both"/>
        <w:rPr>
          <w:rFonts w:ascii="Tahoma" w:hAnsi="Tahoma" w:cs="Tahoma"/>
          <w:color w:val="0070C0"/>
          <w:sz w:val="16"/>
          <w:szCs w:val="16"/>
        </w:rPr>
      </w:pPr>
      <w:r w:rsidRPr="00B16DD4">
        <w:rPr>
          <w:rFonts w:ascii="Tahoma" w:hAnsi="Tahoma" w:cs="Tahoma"/>
          <w:color w:val="0070C0"/>
          <w:sz w:val="16"/>
          <w:szCs w:val="16"/>
        </w:rPr>
        <w:t xml:space="preserve">[UWAGA: </w:t>
      </w:r>
      <w:r w:rsidRPr="00B16DD4">
        <w:rPr>
          <w:rFonts w:ascii="Tahoma" w:hAnsi="Tahoma" w:cs="Tahoma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16DD4">
        <w:rPr>
          <w:rFonts w:ascii="Tahoma" w:hAnsi="Tahoma" w:cs="Tahoma"/>
          <w:color w:val="0070C0"/>
          <w:sz w:val="16"/>
          <w:szCs w:val="16"/>
        </w:rPr>
        <w:t>]</w:t>
      </w:r>
    </w:p>
    <w:p w14:paraId="19539A9C" w14:textId="77777777" w:rsidR="00431F08" w:rsidRPr="00B16DD4" w:rsidRDefault="00431F08" w:rsidP="00431F08">
      <w:pPr>
        <w:ind w:left="709"/>
        <w:jc w:val="both"/>
        <w:rPr>
          <w:rFonts w:ascii="Tahoma" w:hAnsi="Tahoma" w:cs="Tahoma"/>
          <w:sz w:val="22"/>
          <w:szCs w:val="22"/>
        </w:rPr>
      </w:pPr>
      <w:r w:rsidRPr="00B16DD4">
        <w:rPr>
          <w:rFonts w:ascii="Tahoma" w:hAnsi="Tahoma" w:cs="Tahoma"/>
          <w:sz w:val="22"/>
          <w:szCs w:val="22"/>
        </w:rPr>
        <w:t>Oświadczam, że spełniam warunki udziału w postępowaniu określone przez Zamawiającego w  rozdziale …….. ust. …… SWZ</w:t>
      </w:r>
      <w:r w:rsidRPr="00B16DD4">
        <w:rPr>
          <w:rFonts w:ascii="Tahoma" w:hAnsi="Tahoma" w:cs="Tahoma"/>
          <w:i/>
          <w:sz w:val="22"/>
          <w:szCs w:val="22"/>
        </w:rPr>
        <w:t xml:space="preserve"> (wskazać dokument i właściwą jednostkę redakcyjną dokumentu, w której określono warunki udziału w postępowaniu)</w:t>
      </w:r>
      <w:r w:rsidRPr="00B16DD4">
        <w:rPr>
          <w:rFonts w:ascii="Tahoma" w:hAnsi="Tahoma" w:cs="Tahoma"/>
          <w:sz w:val="22"/>
          <w:szCs w:val="22"/>
        </w:rPr>
        <w:t xml:space="preserve"> w  następującym zakresie: …………..…………………………………………………………………………………………………..…</w:t>
      </w:r>
    </w:p>
    <w:p w14:paraId="254C23F6" w14:textId="77777777" w:rsidR="00F30934" w:rsidRPr="00F30934" w:rsidRDefault="00F30934" w:rsidP="00F176E7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750C5314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74DC27BD" w14:textId="78098B63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w celu wykazania spełniania warunków udziału w postepowaniu, określonych przez zamawiającego w rozdziale </w:t>
      </w:r>
      <w:r w:rsidR="008D3847">
        <w:rPr>
          <w:rFonts w:ascii="Tahoma" w:hAnsi="Tahoma" w:cs="Tahoma"/>
          <w:sz w:val="22"/>
          <w:szCs w:val="22"/>
        </w:rPr>
        <w:t>VIII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następującego/ych podmiotu/ów udostępniającego/ych:</w:t>
      </w:r>
    </w:p>
    <w:p w14:paraId="3CED791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457EB5FB" w14:textId="77777777" w:rsidTr="00486033">
        <w:tc>
          <w:tcPr>
            <w:tcW w:w="10488" w:type="dxa"/>
          </w:tcPr>
          <w:p w14:paraId="7D4A614E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983EF43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9183374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t>(wskazać podmiot)</w:t>
      </w:r>
    </w:p>
    <w:p w14:paraId="207AB7BE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1EE7BC42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następującym zakresie:</w:t>
      </w:r>
    </w:p>
    <w:p w14:paraId="3B2DE759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6BE1977B" w14:textId="77777777" w:rsidTr="00486033">
        <w:tc>
          <w:tcPr>
            <w:tcW w:w="10488" w:type="dxa"/>
          </w:tcPr>
          <w:p w14:paraId="6B112416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BA2494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87D4B76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09C4B86D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5AE3D6CF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71B4994A" w14:textId="4F3004B8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5E4E11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do SWZ lub inny środek dowodowy</w:t>
      </w:r>
    </w:p>
    <w:p w14:paraId="3869A0C6" w14:textId="06D63BE8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5E4E11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do SWZ</w:t>
      </w:r>
    </w:p>
    <w:p w14:paraId="47498D31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6BBA72A8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6ACD7969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67B79E03" w14:textId="754D41ED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8D3847">
        <w:rPr>
          <w:rFonts w:ascii="Tahoma" w:hAnsi="Tahoma" w:cs="Tahoma"/>
          <w:sz w:val="22"/>
          <w:szCs w:val="22"/>
        </w:rPr>
        <w:t>4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8D3847">
        <w:rPr>
          <w:rFonts w:ascii="Tahoma" w:hAnsi="Tahoma" w:cs="Tahoma"/>
          <w:sz w:val="22"/>
          <w:szCs w:val="22"/>
        </w:rPr>
        <w:t>320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późn.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0A35D673" w14:textId="49C61A54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8D3847">
        <w:rPr>
          <w:rFonts w:ascii="Tahoma" w:hAnsi="Tahoma" w:cs="Tahoma"/>
          <w:sz w:val="22"/>
          <w:szCs w:val="22"/>
        </w:rPr>
        <w:t>4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8D3847">
        <w:rPr>
          <w:rFonts w:ascii="Tahoma" w:hAnsi="Tahoma" w:cs="Tahoma"/>
          <w:sz w:val="22"/>
          <w:szCs w:val="22"/>
        </w:rPr>
        <w:t>320</w:t>
      </w:r>
      <w:r w:rsidR="00894F57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z</w:t>
      </w:r>
      <w:r w:rsidR="00E10D9B" w:rsidRPr="00B97659">
        <w:rPr>
          <w:rFonts w:ascii="Tahoma" w:hAnsi="Tahoma" w:cs="Tahoma"/>
          <w:sz w:val="22"/>
          <w:szCs w:val="22"/>
        </w:rPr>
        <w:t xml:space="preserve"> późn.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4E70A8D5" w14:textId="1BE83F92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8D3847">
        <w:rPr>
          <w:rFonts w:ascii="Tahoma" w:hAnsi="Tahoma" w:cs="Tahoma"/>
          <w:sz w:val="22"/>
          <w:szCs w:val="22"/>
        </w:rPr>
        <w:t>4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8D3847">
        <w:rPr>
          <w:rFonts w:ascii="Tahoma" w:hAnsi="Tahoma" w:cs="Tahoma"/>
          <w:sz w:val="22"/>
          <w:szCs w:val="22"/>
        </w:rPr>
        <w:t>320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5309CFEA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(proszę podać mającą zastosowanie podstawę wykluczenia spośród wymienionych w art. 108 ust. 1 lub art. 109 ust. 1 pkt. 4 ustawy Pzp – jeżeli dotyczy)</w:t>
      </w:r>
    </w:p>
    <w:p w14:paraId="3A7A2A5C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4E84AAB3" w14:textId="77777777" w:rsidTr="00486033">
        <w:tc>
          <w:tcPr>
            <w:tcW w:w="9490" w:type="dxa"/>
          </w:tcPr>
          <w:p w14:paraId="7BB7E9E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599544FE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52957A7B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4B889846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52469C3B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Jednocześnie oświadczam, że w związku z ww. okolicznością, na podstawie art. 110 ust 2 ustawy Pzp podjąłem/podjęłam następujące środki naprawcze:</w:t>
      </w:r>
    </w:p>
    <w:p w14:paraId="79E4655D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2D6B539C" w14:textId="77777777" w:rsidTr="00486033">
        <w:tc>
          <w:tcPr>
            <w:tcW w:w="9497" w:type="dxa"/>
          </w:tcPr>
          <w:p w14:paraId="4A118A22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1DED232E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9734E7C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43289D88" w14:textId="77777777" w:rsidR="002D0310" w:rsidRPr="002D0310" w:rsidRDefault="002D0310" w:rsidP="002D0310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2D0310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2D0310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2D0310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2D0310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08305050" w14:textId="77777777" w:rsidR="002D0310" w:rsidRPr="002D0310" w:rsidRDefault="002D0310" w:rsidP="002D0310">
      <w:pPr>
        <w:spacing w:after="120"/>
        <w:rPr>
          <w:sz w:val="18"/>
          <w:szCs w:val="18"/>
        </w:rPr>
      </w:pPr>
    </w:p>
    <w:p w14:paraId="4085C1BD" w14:textId="77777777" w:rsidR="002D0310" w:rsidRPr="002D0310" w:rsidRDefault="002D0310" w:rsidP="002D0310">
      <w:pPr>
        <w:jc w:val="right"/>
        <w:rPr>
          <w:rFonts w:ascii="Tahoma" w:hAnsi="Tahoma" w:cs="Tahoma"/>
          <w:sz w:val="16"/>
          <w:szCs w:val="16"/>
        </w:rPr>
      </w:pPr>
    </w:p>
    <w:p w14:paraId="66663DBC" w14:textId="77777777" w:rsidR="002D0310" w:rsidRPr="002D0310" w:rsidRDefault="002D0310" w:rsidP="002D0310">
      <w:pPr>
        <w:jc w:val="right"/>
        <w:rPr>
          <w:rFonts w:ascii="Tahoma" w:hAnsi="Tahoma" w:cs="Tahoma"/>
          <w:sz w:val="16"/>
          <w:szCs w:val="16"/>
        </w:rPr>
      </w:pPr>
    </w:p>
    <w:p w14:paraId="7B5B3979" w14:textId="77777777" w:rsidR="002D0310" w:rsidRPr="002D0310" w:rsidRDefault="002D0310" w:rsidP="002D0310">
      <w:pPr>
        <w:numPr>
          <w:ilvl w:val="0"/>
          <w:numId w:val="6"/>
        </w:numPr>
        <w:jc w:val="both"/>
        <w:rPr>
          <w:rFonts w:ascii="Tahoma" w:hAnsi="Tahoma" w:cs="Tahoma"/>
          <w:b/>
          <w:sz w:val="22"/>
          <w:szCs w:val="22"/>
        </w:rPr>
      </w:pPr>
      <w:r w:rsidRPr="002D0310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75B8D189" w14:textId="77777777" w:rsidR="002D0310" w:rsidRPr="002D0310" w:rsidRDefault="002D0310" w:rsidP="002D0310">
      <w:pPr>
        <w:spacing w:after="120"/>
        <w:rPr>
          <w:rFonts w:ascii="Tahoma" w:hAnsi="Tahoma" w:cs="Tahoma"/>
          <w:b/>
          <w:sz w:val="22"/>
          <w:szCs w:val="22"/>
        </w:rPr>
      </w:pPr>
    </w:p>
    <w:p w14:paraId="4E4B7B44" w14:textId="77777777" w:rsidR="002D0310" w:rsidRPr="002D0310" w:rsidRDefault="002D0310" w:rsidP="002D0310">
      <w:pPr>
        <w:spacing w:after="120"/>
        <w:rPr>
          <w:rFonts w:ascii="Tahoma" w:hAnsi="Tahoma" w:cs="Tahoma"/>
          <w:sz w:val="22"/>
          <w:szCs w:val="22"/>
        </w:rPr>
      </w:pPr>
      <w:r w:rsidRPr="002D0310">
        <w:rPr>
          <w:rFonts w:ascii="Tahoma" w:hAnsi="Tahoma" w:cs="Tahoma"/>
          <w:sz w:val="22"/>
          <w:szCs w:val="22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0C4BB57" w14:textId="77777777" w:rsidR="002D0310" w:rsidRPr="002D0310" w:rsidRDefault="002D0310" w:rsidP="002D0310">
      <w:pPr>
        <w:spacing w:after="120"/>
        <w:rPr>
          <w:rFonts w:ascii="Tahoma" w:hAnsi="Tahoma" w:cs="Tahoma"/>
          <w:sz w:val="22"/>
          <w:szCs w:val="22"/>
        </w:rPr>
      </w:pPr>
    </w:p>
    <w:p w14:paraId="5653D810" w14:textId="77777777" w:rsidR="002D0310" w:rsidRPr="002D0310" w:rsidRDefault="002D0310" w:rsidP="002D0310">
      <w:pPr>
        <w:spacing w:after="120"/>
        <w:rPr>
          <w:rFonts w:ascii="Tahoma" w:hAnsi="Tahoma" w:cs="Tahoma"/>
          <w:sz w:val="22"/>
          <w:szCs w:val="22"/>
        </w:rPr>
      </w:pPr>
    </w:p>
    <w:p w14:paraId="7CCE1470" w14:textId="6586A676" w:rsidR="002D0310" w:rsidRPr="002D0310" w:rsidRDefault="002D0310" w:rsidP="002D0310">
      <w:pPr>
        <w:spacing w:after="120"/>
        <w:rPr>
          <w:rFonts w:ascii="Tahoma" w:hAnsi="Tahoma" w:cs="Tahoma"/>
          <w:sz w:val="16"/>
          <w:szCs w:val="16"/>
        </w:rPr>
      </w:pPr>
      <w:r w:rsidRPr="002D0310">
        <w:rPr>
          <w:rFonts w:ascii="Tahoma" w:hAnsi="Tahoma" w:cs="Tahoma"/>
        </w:rPr>
        <w:tab/>
      </w:r>
      <w:r w:rsidRPr="002D0310">
        <w:rPr>
          <w:rFonts w:ascii="Tahoma" w:hAnsi="Tahoma" w:cs="Tahoma"/>
        </w:rPr>
        <w:tab/>
      </w:r>
      <w:r w:rsidRPr="002D0310">
        <w:rPr>
          <w:rFonts w:ascii="Tahoma" w:hAnsi="Tahoma" w:cs="Tahoma"/>
        </w:rPr>
        <w:tab/>
      </w:r>
      <w:r w:rsidRPr="002D0310">
        <w:rPr>
          <w:rFonts w:ascii="Tahoma" w:hAnsi="Tahoma" w:cs="Tahoma"/>
        </w:rPr>
        <w:tab/>
      </w:r>
      <w:r w:rsidRPr="002D0310">
        <w:rPr>
          <w:rFonts w:ascii="Tahoma" w:hAnsi="Tahoma" w:cs="Tahoma"/>
        </w:rPr>
        <w:tab/>
      </w:r>
    </w:p>
    <w:p w14:paraId="08F31A88" w14:textId="77777777" w:rsidR="002D0310" w:rsidRPr="002D0310" w:rsidRDefault="002D0310" w:rsidP="002D0310">
      <w:pPr>
        <w:spacing w:after="120"/>
      </w:pPr>
    </w:p>
    <w:p w14:paraId="714D8109" w14:textId="77777777" w:rsidR="002D0310" w:rsidRPr="002D0310" w:rsidRDefault="002D0310" w:rsidP="002D0310">
      <w:pPr>
        <w:spacing w:after="120"/>
      </w:pPr>
    </w:p>
    <w:p w14:paraId="455C27DC" w14:textId="77777777" w:rsidR="002D0310" w:rsidRPr="00894F57" w:rsidRDefault="002D0310" w:rsidP="002D0310">
      <w:pPr>
        <w:tabs>
          <w:tab w:val="left" w:pos="0"/>
        </w:tabs>
        <w:rPr>
          <w:rFonts w:ascii="Arial" w:eastAsia="SimSun" w:hAnsi="Arial" w:cs="Arial"/>
          <w:b/>
          <w:spacing w:val="8"/>
          <w:sz w:val="16"/>
          <w:szCs w:val="16"/>
          <w:u w:val="single"/>
          <w:lang w:eastAsia="pl-PL"/>
        </w:rPr>
      </w:pPr>
      <w:r w:rsidRPr="00894F57">
        <w:rPr>
          <w:rFonts w:ascii="Arial" w:eastAsia="SimSun" w:hAnsi="Arial" w:cs="Arial"/>
          <w:b/>
          <w:bCs/>
          <w:spacing w:val="8"/>
          <w:sz w:val="16"/>
          <w:szCs w:val="16"/>
          <w:lang w:eastAsia="pl-PL"/>
        </w:rPr>
        <w:t>UWAGA:</w:t>
      </w:r>
    </w:p>
    <w:p w14:paraId="16000645" w14:textId="36D2E950" w:rsidR="00431F08" w:rsidRPr="00431F08" w:rsidRDefault="00431F08" w:rsidP="002D0310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spacing w:val="8"/>
          <w:sz w:val="16"/>
          <w:szCs w:val="16"/>
          <w:u w:val="single"/>
          <w:lang w:eastAsia="pl-PL"/>
        </w:rPr>
      </w:pPr>
      <w:r w:rsidRPr="00431F08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Zamawiający zaleca przed podpisaniem zapisanie niniejszego dokumentu w form</w:t>
      </w:r>
      <w:r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a</w:t>
      </w:r>
      <w:r w:rsidRPr="00431F08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cie .pdf</w:t>
      </w:r>
    </w:p>
    <w:p w14:paraId="7B720AD8" w14:textId="0FF06FDC" w:rsidR="002D0310" w:rsidRPr="00894F57" w:rsidRDefault="002D0310" w:rsidP="002D0310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spacing w:val="8"/>
          <w:sz w:val="16"/>
          <w:szCs w:val="16"/>
          <w:u w:val="single"/>
          <w:lang w:eastAsia="pl-PL"/>
        </w:rPr>
      </w:pPr>
      <w:r w:rsidRPr="002D0310">
        <w:rPr>
          <w:rFonts w:ascii="Arial" w:eastAsia="SimSun" w:hAnsi="Arial" w:cs="Arial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2D0310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2D0310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2D0310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2D0310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2D0310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osoby upoważnionej do reprezentowania wykonawców zgodnie z formą reprezentacji określoną </w:t>
      </w:r>
      <w:r w:rsidRPr="002D0310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6116FE32" w14:textId="77777777" w:rsidR="002D0310" w:rsidRPr="00894F57" w:rsidRDefault="002D0310" w:rsidP="002D0310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spacing w:val="8"/>
          <w:sz w:val="16"/>
          <w:szCs w:val="16"/>
          <w:u w:val="single"/>
          <w:lang w:eastAsia="pl-PL"/>
        </w:rPr>
      </w:pPr>
      <w:r w:rsidRPr="00894F57">
        <w:rPr>
          <w:rFonts w:ascii="Arial" w:eastAsia="SimSun" w:hAnsi="Arial" w:cs="Arial"/>
          <w:b/>
          <w:i/>
          <w:iCs/>
          <w:spacing w:val="8"/>
          <w:sz w:val="16"/>
          <w:szCs w:val="16"/>
          <w:u w:val="single"/>
          <w:lang w:eastAsia="pl-PL"/>
        </w:rPr>
        <w:t>Oświadczenie składają odrębnie:</w:t>
      </w:r>
    </w:p>
    <w:p w14:paraId="4A22BC93" w14:textId="77777777" w:rsidR="002D0310" w:rsidRPr="002D0310" w:rsidRDefault="002D0310" w:rsidP="002D0310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2D0310">
        <w:rPr>
          <w:rFonts w:ascii="Arial" w:hAnsi="Arial" w:cs="Arial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31A92945" w14:textId="77777777" w:rsidR="002D0310" w:rsidRPr="002D0310" w:rsidRDefault="002D0310" w:rsidP="002D0310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2D0310">
        <w:rPr>
          <w:rFonts w:ascii="Arial" w:hAnsi="Arial" w:cs="Arial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Pr="002D0310">
        <w:rPr>
          <w:rFonts w:ascii="Arial" w:hAnsi="Arial" w:cs="Arial"/>
          <w:i/>
          <w:iCs/>
          <w:sz w:val="16"/>
          <w:szCs w:val="16"/>
        </w:rPr>
        <w:br/>
        <w:t>w postępowaniu. W takim przypadku oświadczenie potwierdza brak podstaw wykluczenia podmiotu oraz spełnianie warunków udziału w postępowaniu w zakresie, w jakim podmiot udostępnia swoje zasoby wykonawcy;</w:t>
      </w:r>
    </w:p>
    <w:p w14:paraId="41A11C0D" w14:textId="77777777" w:rsidR="002D0310" w:rsidRPr="002D0310" w:rsidRDefault="002D0310" w:rsidP="002D0310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D0310">
        <w:rPr>
          <w:rFonts w:ascii="Arial" w:eastAsia="SimSun" w:hAnsi="Arial" w:cs="Arial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5CBDEC59" w14:textId="77777777" w:rsidR="002D0310" w:rsidRPr="002D0310" w:rsidRDefault="002D0310" w:rsidP="002D0310">
      <w:pPr>
        <w:spacing w:after="120"/>
      </w:pPr>
    </w:p>
    <w:p w14:paraId="2796911D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5649C380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6DDE7A7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EBEE83D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D2FE9" w14:textId="77777777" w:rsidR="004677D1" w:rsidRDefault="004677D1">
      <w:r>
        <w:separator/>
      </w:r>
    </w:p>
  </w:endnote>
  <w:endnote w:type="continuationSeparator" w:id="0">
    <w:p w14:paraId="0A232DC0" w14:textId="77777777" w:rsidR="004677D1" w:rsidRDefault="0046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123906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5AA88DDA" w14:textId="0FBF1A2F" w:rsidR="00281A92" w:rsidRPr="00281A92" w:rsidRDefault="00281A92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281A92">
          <w:rPr>
            <w:rFonts w:ascii="Tahoma" w:hAnsi="Tahoma" w:cs="Tahoma"/>
            <w:sz w:val="16"/>
            <w:szCs w:val="16"/>
          </w:rPr>
          <w:fldChar w:fldCharType="begin"/>
        </w:r>
        <w:r w:rsidRPr="00281A92">
          <w:rPr>
            <w:rFonts w:ascii="Tahoma" w:hAnsi="Tahoma" w:cs="Tahoma"/>
            <w:sz w:val="16"/>
            <w:szCs w:val="16"/>
          </w:rPr>
          <w:instrText>PAGE   \* MERGEFORMAT</w:instrText>
        </w:r>
        <w:r w:rsidRPr="00281A92">
          <w:rPr>
            <w:rFonts w:ascii="Tahoma" w:hAnsi="Tahoma" w:cs="Tahoma"/>
            <w:sz w:val="16"/>
            <w:szCs w:val="16"/>
          </w:rPr>
          <w:fldChar w:fldCharType="separate"/>
        </w:r>
        <w:r w:rsidRPr="00281A92">
          <w:rPr>
            <w:rFonts w:ascii="Tahoma" w:hAnsi="Tahoma" w:cs="Tahoma"/>
            <w:sz w:val="16"/>
            <w:szCs w:val="16"/>
          </w:rPr>
          <w:t>2</w:t>
        </w:r>
        <w:r w:rsidRPr="00281A92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21D42E2B" w14:textId="7C9426FC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039B5" w14:textId="77777777" w:rsidR="004677D1" w:rsidRDefault="004677D1">
      <w:r>
        <w:separator/>
      </w:r>
    </w:p>
  </w:footnote>
  <w:footnote w:type="continuationSeparator" w:id="0">
    <w:p w14:paraId="7A7DACF4" w14:textId="77777777" w:rsidR="004677D1" w:rsidRDefault="004677D1">
      <w:r>
        <w:continuationSeparator/>
      </w:r>
    </w:p>
  </w:footnote>
  <w:footnote w:id="1">
    <w:p w14:paraId="7D20F310" w14:textId="77777777" w:rsidR="002D0310" w:rsidRPr="00A82964" w:rsidRDefault="002D0310" w:rsidP="002D031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1999C1" w14:textId="77777777" w:rsidR="002D0310" w:rsidRPr="00A82964" w:rsidRDefault="002D0310" w:rsidP="002D031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2C8584" w14:textId="77777777" w:rsidR="002D0310" w:rsidRPr="00A82964" w:rsidRDefault="002D0310" w:rsidP="002D031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680ACAEE" w14:textId="77777777" w:rsidR="002D0310" w:rsidRPr="00986121" w:rsidRDefault="002D0310" w:rsidP="002D031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14158073">
    <w:abstractNumId w:val="0"/>
  </w:num>
  <w:num w:numId="2" w16cid:durableId="1387802196">
    <w:abstractNumId w:val="1"/>
  </w:num>
  <w:num w:numId="3" w16cid:durableId="1743134662">
    <w:abstractNumId w:val="4"/>
  </w:num>
  <w:num w:numId="4" w16cid:durableId="2098557539">
    <w:abstractNumId w:val="2"/>
    <w:lvlOverride w:ilvl="0">
      <w:startOverride w:val="1"/>
    </w:lvlOverride>
  </w:num>
  <w:num w:numId="5" w16cid:durableId="2114519901">
    <w:abstractNumId w:val="7"/>
  </w:num>
  <w:num w:numId="6" w16cid:durableId="1009992673">
    <w:abstractNumId w:val="8"/>
  </w:num>
  <w:num w:numId="7" w16cid:durableId="951279595">
    <w:abstractNumId w:val="3"/>
  </w:num>
  <w:num w:numId="8" w16cid:durableId="476726600">
    <w:abstractNumId w:val="5"/>
  </w:num>
  <w:num w:numId="9" w16cid:durableId="1670213337">
    <w:abstractNumId w:val="6"/>
  </w:num>
  <w:num w:numId="10" w16cid:durableId="1253903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151F1"/>
    <w:rsid w:val="00043B8B"/>
    <w:rsid w:val="00056A82"/>
    <w:rsid w:val="000A2ED2"/>
    <w:rsid w:val="000D323D"/>
    <w:rsid w:val="001113D8"/>
    <w:rsid w:val="0013249B"/>
    <w:rsid w:val="0019469D"/>
    <w:rsid w:val="001F1345"/>
    <w:rsid w:val="001F71D1"/>
    <w:rsid w:val="002031E6"/>
    <w:rsid w:val="00212317"/>
    <w:rsid w:val="00281A92"/>
    <w:rsid w:val="00282447"/>
    <w:rsid w:val="002B0480"/>
    <w:rsid w:val="002D031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31F08"/>
    <w:rsid w:val="00453066"/>
    <w:rsid w:val="00463A38"/>
    <w:rsid w:val="004677D1"/>
    <w:rsid w:val="00486033"/>
    <w:rsid w:val="00495727"/>
    <w:rsid w:val="004E5FD6"/>
    <w:rsid w:val="005012E2"/>
    <w:rsid w:val="0054164B"/>
    <w:rsid w:val="00554B47"/>
    <w:rsid w:val="00561B3C"/>
    <w:rsid w:val="005A3326"/>
    <w:rsid w:val="005E4E11"/>
    <w:rsid w:val="005F5143"/>
    <w:rsid w:val="005F6D46"/>
    <w:rsid w:val="0062464B"/>
    <w:rsid w:val="00674CE7"/>
    <w:rsid w:val="006A0085"/>
    <w:rsid w:val="00746429"/>
    <w:rsid w:val="007B17FA"/>
    <w:rsid w:val="007C3152"/>
    <w:rsid w:val="008162D2"/>
    <w:rsid w:val="00822940"/>
    <w:rsid w:val="008565D3"/>
    <w:rsid w:val="00867C4D"/>
    <w:rsid w:val="00877034"/>
    <w:rsid w:val="00894F57"/>
    <w:rsid w:val="008A4292"/>
    <w:rsid w:val="008D3847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71F"/>
    <w:rsid w:val="00C10203"/>
    <w:rsid w:val="00C14238"/>
    <w:rsid w:val="00C35A92"/>
    <w:rsid w:val="00CA5D2E"/>
    <w:rsid w:val="00CB27A0"/>
    <w:rsid w:val="00CC7376"/>
    <w:rsid w:val="00D31A5E"/>
    <w:rsid w:val="00DA6AF6"/>
    <w:rsid w:val="00DD2847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176E7"/>
    <w:rsid w:val="00F20995"/>
    <w:rsid w:val="00F222A5"/>
    <w:rsid w:val="00F30934"/>
    <w:rsid w:val="00F3136E"/>
    <w:rsid w:val="00F42688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EC112F"/>
  <w15:chartTrackingRefBased/>
  <w15:docId w15:val="{C8844895-2BCC-4FD1-A3DE-370AD791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81A92"/>
    <w:rPr>
      <w:sz w:val="2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8</cp:revision>
  <cp:lastPrinted>2021-10-26T14:01:00Z</cp:lastPrinted>
  <dcterms:created xsi:type="dcterms:W3CDTF">2021-11-09T11:03:00Z</dcterms:created>
  <dcterms:modified xsi:type="dcterms:W3CDTF">2024-10-31T13:33:00Z</dcterms:modified>
</cp:coreProperties>
</file>