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F7648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61</w:t>
      </w:r>
      <w:r w:rsidR="0035044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EA3D0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</w:t>
      </w:r>
      <w:r w:rsidR="003B1246">
        <w:rPr>
          <w:rFonts w:ascii="Arial" w:hAnsi="Arial" w:cs="Arial"/>
          <w:b w:val="0"/>
          <w:bCs w:val="0"/>
          <w:sz w:val="22"/>
          <w:szCs w:val="22"/>
          <w:lang w:val="pl-PL"/>
        </w:rPr>
        <w:t>tekst jedn.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EF6B4D">
        <w:rPr>
          <w:rFonts w:ascii="Arial" w:hAnsi="Arial" w:cs="Arial"/>
          <w:b w:val="0"/>
          <w:bCs w:val="0"/>
          <w:sz w:val="22"/>
          <w:szCs w:val="22"/>
          <w:lang w:val="pl-PL"/>
        </w:rPr>
        <w:t>3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EF6B4D">
        <w:rPr>
          <w:rFonts w:ascii="Arial" w:hAnsi="Arial" w:cs="Arial"/>
          <w:b w:val="0"/>
          <w:bCs w:val="0"/>
          <w:sz w:val="22"/>
          <w:szCs w:val="22"/>
          <w:lang w:val="pl-PL"/>
        </w:rPr>
        <w:t>6</w:t>
      </w:r>
      <w:r w:rsidR="00937499">
        <w:rPr>
          <w:rFonts w:ascii="Arial" w:hAnsi="Arial" w:cs="Arial"/>
          <w:b w:val="0"/>
          <w:bCs w:val="0"/>
          <w:sz w:val="22"/>
          <w:szCs w:val="22"/>
          <w:lang w:val="pl-PL"/>
        </w:rPr>
        <w:t>0</w:t>
      </w:r>
      <w:r w:rsidR="00EF6B4D">
        <w:rPr>
          <w:rFonts w:ascii="Arial" w:hAnsi="Arial" w:cs="Arial"/>
          <w:b w:val="0"/>
          <w:bCs w:val="0"/>
          <w:sz w:val="22"/>
          <w:szCs w:val="22"/>
          <w:lang w:val="pl-PL"/>
        </w:rPr>
        <w:t>5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E5069D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2875B7" w:rsidRPr="00E5069D" w:rsidRDefault="00A905EB" w:rsidP="007758B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6305FB">
        <w:rPr>
          <w:rFonts w:ascii="Arial" w:hAnsi="Arial" w:cs="Arial"/>
          <w:sz w:val="22"/>
          <w:szCs w:val="22"/>
        </w:rPr>
        <w:t>„</w:t>
      </w:r>
      <w:r w:rsidR="00F76483" w:rsidRPr="00F76483">
        <w:rPr>
          <w:rFonts w:ascii="Arial" w:hAnsi="Arial" w:cs="Arial"/>
          <w:sz w:val="22"/>
          <w:szCs w:val="22"/>
        </w:rPr>
        <w:t xml:space="preserve">Wykonanie robót budowlanych polegających na zagospodarowaniu terenu Szkoły Podstawowej nr 35 przy </w:t>
      </w:r>
      <w:r w:rsidR="00F76483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="00F76483" w:rsidRPr="00F76483">
        <w:rPr>
          <w:rFonts w:ascii="Arial" w:hAnsi="Arial" w:cs="Arial"/>
          <w:sz w:val="22"/>
          <w:szCs w:val="22"/>
        </w:rPr>
        <w:t>ul. Nakielskiej 273 w Bydgoszczy</w:t>
      </w:r>
      <w:r w:rsidR="00C63A87" w:rsidRPr="006305FB">
        <w:rPr>
          <w:rFonts w:ascii="Arial" w:hAnsi="Arial" w:cs="Arial"/>
          <w:sz w:val="22"/>
          <w:szCs w:val="22"/>
        </w:rPr>
        <w:t>”</w:t>
      </w:r>
      <w:r w:rsidR="00DA658F" w:rsidRPr="006305FB">
        <w:rPr>
          <w:rFonts w:ascii="Arial" w:hAnsi="Arial" w:cs="Arial"/>
          <w:color w:val="000000"/>
          <w:sz w:val="22"/>
          <w:szCs w:val="22"/>
        </w:rPr>
        <w:t xml:space="preserve"> </w:t>
      </w:r>
      <w:r w:rsidR="000F56C5">
        <w:rPr>
          <w:rFonts w:ascii="Arial" w:hAnsi="Arial" w:cs="Arial"/>
          <w:color w:val="000000"/>
          <w:sz w:val="22"/>
          <w:szCs w:val="22"/>
        </w:rPr>
        <w:br/>
      </w:r>
      <w:r w:rsidR="00DA658F" w:rsidRPr="006305FB">
        <w:rPr>
          <w:rFonts w:ascii="Arial" w:hAnsi="Arial" w:cs="Arial"/>
          <w:bCs/>
          <w:sz w:val="22"/>
          <w:szCs w:val="22"/>
        </w:rPr>
        <w:t>(wpisać</w:t>
      </w:r>
      <w:r w:rsidR="00DA658F" w:rsidRPr="00B45E9C">
        <w:rPr>
          <w:rFonts w:ascii="Arial" w:hAnsi="Arial" w:cs="Arial"/>
          <w:bCs/>
          <w:sz w:val="22"/>
          <w:szCs w:val="22"/>
        </w:rPr>
        <w:t xml:space="preserve"> nazwy Wykonawców wspólnie ubiegających się o udzielenie </w:t>
      </w:r>
      <w:r w:rsidR="006F3506">
        <w:rPr>
          <w:rFonts w:ascii="Arial" w:hAnsi="Arial" w:cs="Arial"/>
          <w:bCs/>
          <w:sz w:val="22"/>
          <w:szCs w:val="22"/>
        </w:rPr>
        <w:t>z</w:t>
      </w:r>
      <w:r w:rsidR="00DA658F" w:rsidRPr="00B45E9C">
        <w:rPr>
          <w:rFonts w:ascii="Arial" w:hAnsi="Arial" w:cs="Arial"/>
          <w:bCs/>
          <w:sz w:val="22"/>
          <w:szCs w:val="22"/>
        </w:rPr>
        <w:t>amówienia):</w:t>
      </w:r>
      <w:r w:rsidR="006F3506">
        <w:rPr>
          <w:rFonts w:ascii="Arial" w:hAnsi="Arial" w:cs="Arial"/>
          <w:bCs/>
          <w:sz w:val="22"/>
          <w:szCs w:val="22"/>
        </w:rPr>
        <w:br/>
      </w:r>
      <w:r w:rsidR="000025EA">
        <w:rPr>
          <w:rFonts w:ascii="Arial" w:hAnsi="Arial" w:cs="Arial"/>
          <w:bCs/>
          <w:sz w:val="22"/>
          <w:szCs w:val="22"/>
        </w:rPr>
        <w:t>_________________________________________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</w:t>
      </w:r>
      <w:r w:rsidR="00E5069D">
        <w:rPr>
          <w:rFonts w:ascii="Arial" w:hAnsi="Arial" w:cs="Arial"/>
          <w:bCs/>
          <w:sz w:val="22"/>
          <w:szCs w:val="22"/>
        </w:rPr>
        <w:t>____________</w:t>
      </w:r>
      <w:r w:rsidR="00DA658F">
        <w:rPr>
          <w:rFonts w:ascii="Arial" w:hAnsi="Arial" w:cs="Arial"/>
          <w:bCs/>
          <w:sz w:val="22"/>
          <w:szCs w:val="22"/>
        </w:rPr>
        <w:t>__________________</w:t>
      </w:r>
      <w:r w:rsidR="00E5069D">
        <w:rPr>
          <w:rFonts w:ascii="Arial" w:hAnsi="Arial" w:cs="Arial"/>
          <w:bCs/>
          <w:sz w:val="22"/>
          <w:szCs w:val="22"/>
        </w:rPr>
        <w:t>________________________</w:t>
      </w:r>
      <w:r w:rsidR="00DA658F"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E5069D">
        <w:rPr>
          <w:rFonts w:ascii="Arial" w:hAnsi="Arial" w:cs="Arial"/>
          <w:bCs/>
          <w:sz w:val="22"/>
          <w:szCs w:val="22"/>
        </w:rPr>
        <w:t>____</w:t>
      </w:r>
      <w:r w:rsidR="00DA658F">
        <w:rPr>
          <w:rFonts w:ascii="Arial" w:hAnsi="Arial" w:cs="Arial"/>
          <w:bCs/>
          <w:sz w:val="22"/>
          <w:szCs w:val="22"/>
        </w:rPr>
        <w:t>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24E9" w:rsidRPr="00DA658F" w:rsidRDefault="00ED541A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4E3CD4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194367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194367">
        <w:rPr>
          <w:rFonts w:ascii="Arial" w:hAnsi="Arial" w:cs="Arial"/>
          <w:b w:val="0"/>
          <w:bCs w:val="0"/>
          <w:sz w:val="22"/>
          <w:szCs w:val="22"/>
          <w:lang w:val="pl-PL"/>
        </w:rPr>
        <w:t>*niepotrzebne skreślić</w:t>
      </w:r>
    </w:p>
    <w:sectPr w:rsidR="00F06D7D" w:rsidRPr="00194367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1BD" w:rsidRDefault="009351BD" w:rsidP="00C63813">
      <w:r>
        <w:separator/>
      </w:r>
    </w:p>
  </w:endnote>
  <w:endnote w:type="continuationSeparator" w:id="0">
    <w:p w:rsidR="009351BD" w:rsidRDefault="009351BD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1BD" w:rsidRDefault="009351BD" w:rsidP="00C63813">
      <w:r>
        <w:separator/>
      </w:r>
    </w:p>
  </w:footnote>
  <w:footnote w:type="continuationSeparator" w:id="0">
    <w:p w:rsidR="009351BD" w:rsidRDefault="009351BD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21C16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65E"/>
    <w:rsid w:val="000B6B7D"/>
    <w:rsid w:val="000C0899"/>
    <w:rsid w:val="000C4395"/>
    <w:rsid w:val="000C4D9D"/>
    <w:rsid w:val="000D1C5D"/>
    <w:rsid w:val="000D22E5"/>
    <w:rsid w:val="000F4C77"/>
    <w:rsid w:val="000F56C5"/>
    <w:rsid w:val="000F6570"/>
    <w:rsid w:val="001042D6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367"/>
    <w:rsid w:val="00194DF0"/>
    <w:rsid w:val="001A068B"/>
    <w:rsid w:val="001A5CBE"/>
    <w:rsid w:val="001B2072"/>
    <w:rsid w:val="001B674E"/>
    <w:rsid w:val="001C3B1E"/>
    <w:rsid w:val="001C5512"/>
    <w:rsid w:val="001C7097"/>
    <w:rsid w:val="001D05C9"/>
    <w:rsid w:val="001D59D3"/>
    <w:rsid w:val="001D7A98"/>
    <w:rsid w:val="001E5636"/>
    <w:rsid w:val="001E7BF9"/>
    <w:rsid w:val="00203B07"/>
    <w:rsid w:val="0021762C"/>
    <w:rsid w:val="002208B3"/>
    <w:rsid w:val="00220EDB"/>
    <w:rsid w:val="00221055"/>
    <w:rsid w:val="002230A8"/>
    <w:rsid w:val="002237B4"/>
    <w:rsid w:val="00227DF6"/>
    <w:rsid w:val="00235F17"/>
    <w:rsid w:val="0024589F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1251E"/>
    <w:rsid w:val="00322749"/>
    <w:rsid w:val="00333FDB"/>
    <w:rsid w:val="00340181"/>
    <w:rsid w:val="0035044A"/>
    <w:rsid w:val="00371B09"/>
    <w:rsid w:val="00372627"/>
    <w:rsid w:val="0037526C"/>
    <w:rsid w:val="003848D9"/>
    <w:rsid w:val="003852EE"/>
    <w:rsid w:val="003B1246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0953"/>
    <w:rsid w:val="0043448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A4425"/>
    <w:rsid w:val="004B3EA9"/>
    <w:rsid w:val="004C1230"/>
    <w:rsid w:val="004D3437"/>
    <w:rsid w:val="004D55D8"/>
    <w:rsid w:val="004E0DC5"/>
    <w:rsid w:val="004E3BF2"/>
    <w:rsid w:val="00502894"/>
    <w:rsid w:val="00507818"/>
    <w:rsid w:val="005101CC"/>
    <w:rsid w:val="005127B8"/>
    <w:rsid w:val="005162FD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05E2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05FB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6537"/>
    <w:rsid w:val="006D7122"/>
    <w:rsid w:val="006E01F9"/>
    <w:rsid w:val="006E2DBE"/>
    <w:rsid w:val="006E58C6"/>
    <w:rsid w:val="006F350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758B4"/>
    <w:rsid w:val="00783C12"/>
    <w:rsid w:val="00784533"/>
    <w:rsid w:val="00787C00"/>
    <w:rsid w:val="007943D8"/>
    <w:rsid w:val="007A506B"/>
    <w:rsid w:val="007C53C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3C45"/>
    <w:rsid w:val="008267FA"/>
    <w:rsid w:val="00831BF2"/>
    <w:rsid w:val="00833262"/>
    <w:rsid w:val="00837496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097"/>
    <w:rsid w:val="00891516"/>
    <w:rsid w:val="00895B04"/>
    <w:rsid w:val="00897614"/>
    <w:rsid w:val="00897AD4"/>
    <w:rsid w:val="008A3FE0"/>
    <w:rsid w:val="008A4762"/>
    <w:rsid w:val="008A568B"/>
    <w:rsid w:val="008A5BB8"/>
    <w:rsid w:val="008B0AD2"/>
    <w:rsid w:val="008C1E70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351BD"/>
    <w:rsid w:val="00937499"/>
    <w:rsid w:val="009421FF"/>
    <w:rsid w:val="009426BE"/>
    <w:rsid w:val="0094527F"/>
    <w:rsid w:val="0096202B"/>
    <w:rsid w:val="00987914"/>
    <w:rsid w:val="00991D06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59D9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864DB"/>
    <w:rsid w:val="00A90400"/>
    <w:rsid w:val="00A905EB"/>
    <w:rsid w:val="00A93E38"/>
    <w:rsid w:val="00AA4D5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2F1D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0716"/>
    <w:rsid w:val="00D121D0"/>
    <w:rsid w:val="00D135AC"/>
    <w:rsid w:val="00D23672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2C15"/>
    <w:rsid w:val="00D54284"/>
    <w:rsid w:val="00D5552D"/>
    <w:rsid w:val="00D56523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3D02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541A"/>
    <w:rsid w:val="00ED6E37"/>
    <w:rsid w:val="00EE308B"/>
    <w:rsid w:val="00EF6382"/>
    <w:rsid w:val="00EF6B4D"/>
    <w:rsid w:val="00F0106C"/>
    <w:rsid w:val="00F04A22"/>
    <w:rsid w:val="00F06069"/>
    <w:rsid w:val="00F06D7D"/>
    <w:rsid w:val="00F11263"/>
    <w:rsid w:val="00F126F5"/>
    <w:rsid w:val="00F1660A"/>
    <w:rsid w:val="00F20249"/>
    <w:rsid w:val="00F210D0"/>
    <w:rsid w:val="00F236B2"/>
    <w:rsid w:val="00F243A3"/>
    <w:rsid w:val="00F27AD1"/>
    <w:rsid w:val="00F32E8A"/>
    <w:rsid w:val="00F333C2"/>
    <w:rsid w:val="00F43FBE"/>
    <w:rsid w:val="00F54603"/>
    <w:rsid w:val="00F61EE7"/>
    <w:rsid w:val="00F635B5"/>
    <w:rsid w:val="00F667E2"/>
    <w:rsid w:val="00F72BF8"/>
    <w:rsid w:val="00F76483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Rafał Ciarkowski</cp:lastModifiedBy>
  <cp:revision>32</cp:revision>
  <cp:lastPrinted>2022-04-11T08:48:00Z</cp:lastPrinted>
  <dcterms:created xsi:type="dcterms:W3CDTF">2022-02-10T09:20:00Z</dcterms:created>
  <dcterms:modified xsi:type="dcterms:W3CDTF">2024-10-03T09:54:00Z</dcterms:modified>
</cp:coreProperties>
</file>