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78" w:rsidRPr="005E7590" w:rsidRDefault="00215D78" w:rsidP="00006081">
      <w:pPr>
        <w:pStyle w:val="Tytu"/>
        <w:rPr>
          <w:b w:val="0"/>
          <w:bCs w:val="0"/>
        </w:rPr>
      </w:pPr>
      <w:r w:rsidRPr="005E7590">
        <w:rPr>
          <w:bCs w:val="0"/>
        </w:rPr>
        <w:t>UMOWA NR WI</w:t>
      </w:r>
      <w:r w:rsidR="0074541D" w:rsidRPr="005E7590">
        <w:rPr>
          <w:bCs w:val="0"/>
        </w:rPr>
        <w:t>D</w:t>
      </w:r>
      <w:r w:rsidRPr="005E7590">
        <w:rPr>
          <w:bCs w:val="0"/>
        </w:rPr>
        <w:t>/</w:t>
      </w:r>
      <w:r w:rsidR="00D0408B">
        <w:rPr>
          <w:bCs w:val="0"/>
        </w:rPr>
        <w:t>…</w:t>
      </w:r>
      <w:r w:rsidR="0074541D" w:rsidRPr="005E7590">
        <w:rPr>
          <w:bCs w:val="0"/>
        </w:rPr>
        <w:t>/202</w:t>
      </w:r>
      <w:r w:rsidR="00D0408B">
        <w:rPr>
          <w:bCs w:val="0"/>
        </w:rPr>
        <w:t>4</w:t>
      </w:r>
    </w:p>
    <w:p w:rsidR="00215D78" w:rsidRPr="005E7590" w:rsidRDefault="00215D78" w:rsidP="00006081">
      <w:pPr>
        <w:pStyle w:val="Tytu"/>
        <w:rPr>
          <w:b w:val="0"/>
          <w:bCs w:val="0"/>
        </w:rPr>
      </w:pPr>
      <w:r w:rsidRPr="005E7590">
        <w:rPr>
          <w:b w:val="0"/>
          <w:bCs w:val="0"/>
        </w:rPr>
        <w:t xml:space="preserve">zawarta w dniu </w:t>
      </w:r>
      <w:r w:rsidR="00DA01D2" w:rsidRPr="005E7590">
        <w:rPr>
          <w:b w:val="0"/>
          <w:bCs w:val="0"/>
        </w:rPr>
        <w:t xml:space="preserve">………………. </w:t>
      </w:r>
      <w:r w:rsidR="00D0408B">
        <w:rPr>
          <w:b w:val="0"/>
          <w:bCs w:val="0"/>
        </w:rPr>
        <w:t>2024</w:t>
      </w:r>
      <w:r w:rsidR="003A6F49" w:rsidRPr="005E7590">
        <w:rPr>
          <w:b w:val="0"/>
          <w:bCs w:val="0"/>
        </w:rPr>
        <w:t xml:space="preserve"> r.</w:t>
      </w:r>
      <w:r w:rsidRPr="005E7590">
        <w:rPr>
          <w:b w:val="0"/>
          <w:bCs w:val="0"/>
        </w:rPr>
        <w:t xml:space="preserve"> w Pruszkowie</w:t>
      </w:r>
    </w:p>
    <w:p w:rsidR="00692CE8" w:rsidRPr="000E0AC7" w:rsidRDefault="00692CE8" w:rsidP="00006081"/>
    <w:p w:rsidR="00215D78" w:rsidRPr="000E0AC7" w:rsidRDefault="00215D78" w:rsidP="00006081">
      <w:pPr>
        <w:pStyle w:val="Tretekstu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pomiędzy </w:t>
      </w:r>
      <w:r w:rsidRPr="000E0AC7">
        <w:rPr>
          <w:rFonts w:ascii="Times New Roman" w:hAnsi="Times New Roman" w:cs="Times New Roman"/>
          <w:bCs w:val="0"/>
          <w:color w:val="auto"/>
          <w:sz w:val="24"/>
          <w:szCs w:val="24"/>
        </w:rPr>
        <w:t>Powiatem Pruszkowskim</w:t>
      </w: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z siedzibą w Pruszkowie przy ul. Drzymały 30, </w:t>
      </w:r>
      <w:r w:rsidR="00324D19"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8A2F2F"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NIP 534-24-05-501, REGON 013267144, </w:t>
      </w:r>
      <w:r w:rsidR="00324D19"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reprezentowanym przez </w:t>
      </w:r>
      <w:r w:rsidR="00324D19" w:rsidRPr="000E0AC7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Zarząd Powiatu </w:t>
      </w: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rzecz</w:t>
      </w:r>
      <w:r w:rsidR="00324D19"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w imieniu którego działają:</w:t>
      </w:r>
    </w:p>
    <w:p w:rsidR="004D48CA" w:rsidRPr="000E0AC7" w:rsidRDefault="00D934EE" w:rsidP="00006081">
      <w:pPr>
        <w:pStyle w:val="Tekstpodstawowy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</w:t>
      </w:r>
    </w:p>
    <w:p w:rsidR="007441E2" w:rsidRPr="000E0AC7" w:rsidRDefault="00D934EE" w:rsidP="00006081">
      <w:pPr>
        <w:pStyle w:val="Tekstpodstawowy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</w:t>
      </w:r>
    </w:p>
    <w:p w:rsidR="00215D78" w:rsidRPr="000E0AC7" w:rsidRDefault="00215D78" w:rsidP="00006081">
      <w:pPr>
        <w:pStyle w:val="Tretekstu"/>
        <w:ind w:left="360" w:hanging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zwanym dalej </w:t>
      </w:r>
      <w:r w:rsidRPr="000E0AC7">
        <w:rPr>
          <w:rFonts w:ascii="Times New Roman" w:hAnsi="Times New Roman" w:cs="Times New Roman"/>
          <w:bCs w:val="0"/>
          <w:color w:val="auto"/>
          <w:sz w:val="24"/>
          <w:szCs w:val="24"/>
        </w:rPr>
        <w:t>„Zamawiającym",</w:t>
      </w:r>
    </w:p>
    <w:p w:rsidR="00215D78" w:rsidRPr="000E0AC7" w:rsidRDefault="00215D78" w:rsidP="00006081">
      <w:pPr>
        <w:pStyle w:val="Tekstpodstawowy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a:</w:t>
      </w:r>
      <w:r w:rsidR="00585B42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3358FD" w:rsidRPr="00A71A02" w:rsidRDefault="0040312E" w:rsidP="00006081">
      <w:pPr>
        <w:jc w:val="both"/>
      </w:pPr>
      <w:r>
        <w:rPr>
          <w:b/>
          <w:bCs/>
          <w:color w:val="000000"/>
        </w:rPr>
        <w:t>……………………………………………………………………………………………………</w:t>
      </w:r>
    </w:p>
    <w:p w:rsidR="00A13AF1" w:rsidRPr="00D0408B" w:rsidRDefault="00A13AF1" w:rsidP="00006081">
      <w:pPr>
        <w:pStyle w:val="Tekstpodstawowy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0408B">
        <w:rPr>
          <w:rFonts w:ascii="Times New Roman" w:hAnsi="Times New Roman" w:cs="Times New Roman"/>
          <w:b w:val="0"/>
          <w:bCs/>
          <w:sz w:val="24"/>
          <w:szCs w:val="24"/>
        </w:rPr>
        <w:t xml:space="preserve">zwanym w dalszej części </w:t>
      </w:r>
      <w:r w:rsidRPr="00D0408B">
        <w:rPr>
          <w:rFonts w:ascii="Times New Roman" w:hAnsi="Times New Roman" w:cs="Times New Roman"/>
          <w:sz w:val="24"/>
          <w:szCs w:val="24"/>
        </w:rPr>
        <w:t>„Wykonawcą”,</w:t>
      </w:r>
    </w:p>
    <w:p w:rsidR="00215D78" w:rsidRPr="00D0408B" w:rsidRDefault="00A13AF1" w:rsidP="00006081">
      <w:pPr>
        <w:pStyle w:val="Tekstpodstawowy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D0408B">
        <w:rPr>
          <w:rFonts w:ascii="Times New Roman" w:hAnsi="Times New Roman" w:cs="Times New Roman"/>
          <w:b w:val="0"/>
          <w:bCs/>
          <w:sz w:val="24"/>
          <w:szCs w:val="24"/>
        </w:rPr>
        <w:t>zwanymi dalej łącznie „Stronami”.</w:t>
      </w:r>
    </w:p>
    <w:p w:rsidR="00215D78" w:rsidRPr="000E0AC7" w:rsidRDefault="00215D78" w:rsidP="00006081">
      <w:pPr>
        <w:pStyle w:val="Tekstpodstawowy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D75594" w:rsidRPr="000E0AC7" w:rsidRDefault="00D75594" w:rsidP="00006081">
      <w:pPr>
        <w:pStyle w:val="Tekstpodstawowy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Ze względu na wartość nie przekraczającą wyrażonej w złotych równowartości kwoty 130 000 złotych, do niniejszej umowy nie ma zastosowania ustawa z dnia 11 września 2019 r. Prawo zamówień </w:t>
      </w:r>
      <w:r w:rsidR="00AF6F40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publicznych.</w:t>
      </w:r>
    </w:p>
    <w:p w:rsidR="007C7B47" w:rsidRPr="000E0AC7" w:rsidRDefault="007C7B47" w:rsidP="0000608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FA619B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1.</w:t>
      </w:r>
      <w:r w:rsidR="0059335B" w:rsidRPr="000E0AC7">
        <w:rPr>
          <w:rFonts w:ascii="Times New Roman" w:hAnsi="Times New Roman" w:cs="Times New Roman"/>
          <w:sz w:val="24"/>
          <w:szCs w:val="24"/>
        </w:rPr>
        <w:t xml:space="preserve"> Przedmiot umowy</w:t>
      </w:r>
    </w:p>
    <w:p w:rsidR="00FA619B" w:rsidRPr="00D0408B" w:rsidRDefault="00FA619B" w:rsidP="00006081">
      <w:pPr>
        <w:numPr>
          <w:ilvl w:val="0"/>
          <w:numId w:val="4"/>
        </w:numPr>
        <w:tabs>
          <w:tab w:val="left" w:pos="-2700"/>
        </w:tabs>
        <w:ind w:left="284" w:hanging="284"/>
        <w:jc w:val="both"/>
        <w:rPr>
          <w:bCs/>
        </w:rPr>
      </w:pPr>
      <w:r w:rsidRPr="000E0AC7">
        <w:t xml:space="preserve">Zamawiający zleca, a Wykonawca przyjmuje do realizacji </w:t>
      </w:r>
      <w:r w:rsidR="00D934EE" w:rsidRPr="000E0AC7">
        <w:t xml:space="preserve">roboty </w:t>
      </w:r>
      <w:r w:rsidR="00EB7B7B">
        <w:t>polegające na</w:t>
      </w:r>
      <w:r w:rsidR="0039688E" w:rsidRPr="000E0AC7">
        <w:t xml:space="preserve"> </w:t>
      </w:r>
      <w:r w:rsidR="00EB7B7B">
        <w:t>odtworzeniu</w:t>
      </w:r>
      <w:r w:rsidR="0040312E">
        <w:t xml:space="preserve"> nawierzchni ul. Powstańców w Pruszkowie przy skrzyżowaniu z ul. Pułaskiego</w:t>
      </w:r>
      <w:r w:rsidR="00D0408B" w:rsidRPr="00D0408B">
        <w:t>.</w:t>
      </w:r>
    </w:p>
    <w:p w:rsidR="00FA619B" w:rsidRPr="000E0AC7" w:rsidRDefault="00FA619B" w:rsidP="00006081">
      <w:pPr>
        <w:numPr>
          <w:ilvl w:val="0"/>
          <w:numId w:val="4"/>
        </w:numPr>
        <w:tabs>
          <w:tab w:val="left" w:pos="-2700"/>
        </w:tabs>
        <w:ind w:left="284" w:hanging="284"/>
        <w:jc w:val="both"/>
      </w:pPr>
      <w:r w:rsidRPr="000E0AC7">
        <w:t>Wykonawca oświadcza, że posiada uprawnienia do wykonania prac określonych w ust. 1.</w:t>
      </w:r>
    </w:p>
    <w:p w:rsidR="00FA619B" w:rsidRPr="000E0AC7" w:rsidRDefault="00FA619B" w:rsidP="00006081">
      <w:pPr>
        <w:pStyle w:val="Tekstpodstawowy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FA619B" w:rsidP="00006081">
      <w:pPr>
        <w:pStyle w:val="Tekstpodstawowy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2.</w:t>
      </w:r>
      <w:r w:rsidR="0059335B" w:rsidRPr="000E0AC7">
        <w:rPr>
          <w:rFonts w:ascii="Times New Roman" w:hAnsi="Times New Roman" w:cs="Times New Roman"/>
          <w:sz w:val="24"/>
          <w:szCs w:val="24"/>
        </w:rPr>
        <w:t xml:space="preserve"> Zakres umowy</w:t>
      </w:r>
    </w:p>
    <w:p w:rsidR="0040312E" w:rsidRPr="00006081" w:rsidRDefault="0040312E" w:rsidP="00006081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006081">
        <w:rPr>
          <w:rFonts w:ascii="Times New Roman" w:hAnsi="Times New Roman" w:cs="Times New Roman"/>
        </w:rPr>
        <w:t>W zakres robót, o których mowa w § 1 ust. 1 wchodzi:</w:t>
      </w:r>
    </w:p>
    <w:p w:rsidR="0040312E" w:rsidRPr="003E6E56" w:rsidRDefault="003E6E56" w:rsidP="0000608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1787D" w:rsidRPr="003E6E56">
        <w:rPr>
          <w:rFonts w:ascii="Times New Roman" w:hAnsi="Times New Roman" w:cs="Times New Roman"/>
        </w:rPr>
        <w:t>rozebranie kostki o powierzchni</w:t>
      </w:r>
      <w:r w:rsidR="00FA2C7C">
        <w:rPr>
          <w:rFonts w:ascii="Times New Roman" w:hAnsi="Times New Roman" w:cs="Times New Roman"/>
        </w:rPr>
        <w:t xml:space="preserve"> 18</w:t>
      </w:r>
      <w:r w:rsidR="00D1787D" w:rsidRPr="003E6E56">
        <w:rPr>
          <w:rFonts w:ascii="Times New Roman" w:hAnsi="Times New Roman" w:cs="Times New Roman"/>
        </w:rPr>
        <w:t>m</w:t>
      </w:r>
      <w:r w:rsidR="00D1787D" w:rsidRPr="003E6E56">
        <w:rPr>
          <w:rFonts w:ascii="Times New Roman" w:hAnsi="Times New Roman" w:cs="Times New Roman"/>
          <w:vertAlign w:val="superscript"/>
        </w:rPr>
        <w:t>2</w:t>
      </w:r>
      <w:r w:rsidR="0040312E" w:rsidRPr="003E6E56">
        <w:rPr>
          <w:rFonts w:ascii="Times New Roman" w:hAnsi="Times New Roman" w:cs="Times New Roman"/>
        </w:rPr>
        <w:t xml:space="preserve"> </w:t>
      </w:r>
      <w:r w:rsidR="00D1787D" w:rsidRPr="003E6E56">
        <w:rPr>
          <w:rFonts w:ascii="Times New Roman" w:hAnsi="Times New Roman" w:cs="Times New Roman"/>
        </w:rPr>
        <w:t xml:space="preserve">w </w:t>
      </w:r>
      <w:r w:rsidR="00821FBF" w:rsidRPr="003E6E56">
        <w:rPr>
          <w:rFonts w:ascii="Times New Roman" w:hAnsi="Times New Roman" w:cs="Times New Roman"/>
        </w:rPr>
        <w:t xml:space="preserve">miejscach </w:t>
      </w:r>
      <w:proofErr w:type="spellStart"/>
      <w:r w:rsidR="00821FBF" w:rsidRPr="003E6E56">
        <w:rPr>
          <w:rFonts w:ascii="Times New Roman" w:hAnsi="Times New Roman" w:cs="Times New Roman"/>
        </w:rPr>
        <w:t>zadoleń</w:t>
      </w:r>
      <w:proofErr w:type="spellEnd"/>
      <w:r w:rsidR="00D1787D" w:rsidRPr="003E6E56">
        <w:rPr>
          <w:rFonts w:ascii="Times New Roman" w:hAnsi="Times New Roman" w:cs="Times New Roman"/>
        </w:rPr>
        <w:t xml:space="preserve"> oraz odtworzenie konstrukcji</w:t>
      </w:r>
      <w:r w:rsidR="00821FBF" w:rsidRPr="003E6E56">
        <w:rPr>
          <w:rFonts w:ascii="Times New Roman" w:hAnsi="Times New Roman" w:cs="Times New Roman"/>
        </w:rPr>
        <w:t xml:space="preserve"> drogi </w:t>
      </w:r>
      <w:r w:rsidR="00D1787D" w:rsidRPr="003E6E56">
        <w:rPr>
          <w:rFonts w:ascii="Times New Roman" w:hAnsi="Times New Roman" w:cs="Times New Roman"/>
        </w:rPr>
        <w:t>na głębokości 40cm wraz z dogęszczeniem</w:t>
      </w:r>
      <w:r w:rsidR="006A35CE">
        <w:rPr>
          <w:rFonts w:ascii="Times New Roman" w:hAnsi="Times New Roman" w:cs="Times New Roman"/>
        </w:rPr>
        <w:t xml:space="preserve"> podłoża do wskaźnika min. 0,98</w:t>
      </w:r>
      <w:r w:rsidRPr="003E6E56">
        <w:rPr>
          <w:rFonts w:ascii="Times New Roman" w:hAnsi="Times New Roman" w:cs="Times New Roman"/>
        </w:rPr>
        <w:t>;</w:t>
      </w:r>
    </w:p>
    <w:p w:rsidR="00D1787D" w:rsidRPr="003E6E56" w:rsidRDefault="003E6E56" w:rsidP="0000608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821FBF" w:rsidRPr="003E6E56">
        <w:rPr>
          <w:rFonts w:ascii="Times New Roman" w:hAnsi="Times New Roman" w:cs="Times New Roman"/>
        </w:rPr>
        <w:t>o</w:t>
      </w:r>
      <w:r w:rsidR="00D1787D" w:rsidRPr="003E6E56">
        <w:rPr>
          <w:rFonts w:ascii="Times New Roman" w:hAnsi="Times New Roman" w:cs="Times New Roman"/>
        </w:rPr>
        <w:t>dtworzenie warstwy ścieralnej o grubości min.</w:t>
      </w:r>
      <w:r w:rsidRPr="003E6E56">
        <w:rPr>
          <w:rFonts w:ascii="Times New Roman" w:hAnsi="Times New Roman" w:cs="Times New Roman"/>
        </w:rPr>
        <w:t xml:space="preserve"> 4</w:t>
      </w:r>
      <w:r w:rsidR="0061098C">
        <w:rPr>
          <w:rFonts w:ascii="Times New Roman" w:hAnsi="Times New Roman" w:cs="Times New Roman"/>
        </w:rPr>
        <w:t xml:space="preserve"> </w:t>
      </w:r>
      <w:r w:rsidRPr="003E6E56">
        <w:rPr>
          <w:rFonts w:ascii="Times New Roman" w:hAnsi="Times New Roman" w:cs="Times New Roman"/>
        </w:rPr>
        <w:t>cm na całej szerokości jezdni;</w:t>
      </w:r>
    </w:p>
    <w:p w:rsidR="00006081" w:rsidRDefault="003E6E56" w:rsidP="00006081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21FBF" w:rsidRPr="003E6E56">
        <w:rPr>
          <w:rFonts w:ascii="Times New Roman" w:hAnsi="Times New Roman" w:cs="Times New Roman"/>
        </w:rPr>
        <w:t>r</w:t>
      </w:r>
      <w:r w:rsidR="00D1787D" w:rsidRPr="003E6E56">
        <w:rPr>
          <w:rFonts w:ascii="Times New Roman" w:hAnsi="Times New Roman" w:cs="Times New Roman"/>
        </w:rPr>
        <w:t>egulacja pionowa</w:t>
      </w:r>
      <w:r w:rsidR="00821FBF" w:rsidRPr="003E6E56">
        <w:rPr>
          <w:rFonts w:ascii="Times New Roman" w:hAnsi="Times New Roman" w:cs="Times New Roman"/>
        </w:rPr>
        <w:t xml:space="preserve"> studni sanitarnej dla włazu kanałowego</w:t>
      </w:r>
      <w:r w:rsidR="00006081">
        <w:rPr>
          <w:rFonts w:ascii="Times New Roman" w:hAnsi="Times New Roman" w:cs="Times New Roman"/>
        </w:rPr>
        <w:t>.</w:t>
      </w:r>
    </w:p>
    <w:p w:rsidR="00006081" w:rsidRPr="00006081" w:rsidRDefault="00006081" w:rsidP="00006081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Warstwy konstrukcji drogi, o których mowa w ust. 1, określa sprawozdanie z badań geotechnicznych stanowiące załącznik do niniejszej umowy.</w:t>
      </w:r>
    </w:p>
    <w:p w:rsidR="00AF6F40" w:rsidRPr="000E0AC7" w:rsidRDefault="00AF6F40" w:rsidP="00006081">
      <w:pPr>
        <w:suppressAutoHyphens w:val="0"/>
        <w:autoSpaceDE w:val="0"/>
        <w:autoSpaceDN w:val="0"/>
        <w:adjustRightInd w:val="0"/>
        <w:jc w:val="both"/>
      </w:pPr>
    </w:p>
    <w:p w:rsidR="00C73499" w:rsidRPr="000E0AC7" w:rsidRDefault="00215D78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3.</w:t>
      </w:r>
      <w:r w:rsidR="0059335B" w:rsidRPr="000E0AC7">
        <w:rPr>
          <w:rFonts w:ascii="Times New Roman" w:hAnsi="Times New Roman" w:cs="Times New Roman"/>
          <w:sz w:val="24"/>
          <w:szCs w:val="24"/>
        </w:rPr>
        <w:t xml:space="preserve"> Termin realizacji</w:t>
      </w:r>
    </w:p>
    <w:p w:rsidR="00215D78" w:rsidRPr="000E0AC7" w:rsidRDefault="00215D78" w:rsidP="00006081">
      <w:pPr>
        <w:pStyle w:val="Tekstpodstawowy"/>
        <w:numPr>
          <w:ilvl w:val="0"/>
          <w:numId w:val="9"/>
        </w:numPr>
        <w:tabs>
          <w:tab w:val="clear" w:pos="720"/>
          <w:tab w:val="left" w:pos="-2880"/>
          <w:tab w:val="left" w:pos="388"/>
          <w:tab w:val="num" w:pos="426"/>
        </w:tabs>
        <w:ind w:left="284" w:hanging="284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Termin rozpoczęcia robót ustala się na dzień </w:t>
      </w:r>
      <w:r w:rsidR="00C40238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podpisania umowy</w:t>
      </w:r>
      <w:r w:rsidR="008A5B09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. </w:t>
      </w:r>
    </w:p>
    <w:p w:rsidR="00EF0CD6" w:rsidRPr="000E0AC7" w:rsidRDefault="00215D78" w:rsidP="00006081">
      <w:pPr>
        <w:pStyle w:val="Tekstpodstawowy"/>
        <w:numPr>
          <w:ilvl w:val="0"/>
          <w:numId w:val="9"/>
        </w:numPr>
        <w:tabs>
          <w:tab w:val="clear" w:pos="720"/>
          <w:tab w:val="left" w:pos="-288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Strony ustalają</w:t>
      </w:r>
      <w:r w:rsidR="00EF0CD6" w:rsidRPr="000E0AC7">
        <w:rPr>
          <w:rFonts w:ascii="Times New Roman" w:hAnsi="Times New Roman" w:cs="Times New Roman"/>
          <w:b w:val="0"/>
          <w:bCs/>
          <w:sz w:val="24"/>
          <w:szCs w:val="24"/>
        </w:rPr>
        <w:t>, że</w:t>
      </w:r>
      <w:r w:rsidR="00B8279F">
        <w:rPr>
          <w:rFonts w:ascii="Times New Roman" w:hAnsi="Times New Roman" w:cs="Times New Roman"/>
          <w:b w:val="0"/>
          <w:bCs/>
          <w:sz w:val="24"/>
          <w:szCs w:val="24"/>
        </w:rPr>
        <w:t xml:space="preserve"> roboty budowlane będące przedmiotem niniejszej umowy zostaną </w:t>
      </w:r>
      <w:r w:rsidR="00EF0CD6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wykonane </w:t>
      </w:r>
      <w:r w:rsidR="00C40238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do dnia </w:t>
      </w:r>
      <w:r w:rsidR="00821FBF">
        <w:rPr>
          <w:rFonts w:ascii="Times New Roman" w:hAnsi="Times New Roman" w:cs="Times New Roman"/>
          <w:b w:val="0"/>
          <w:bCs/>
          <w:sz w:val="24"/>
          <w:szCs w:val="24"/>
        </w:rPr>
        <w:t>14.10</w:t>
      </w:r>
      <w:r w:rsidR="00D0408B" w:rsidRPr="00D0408B">
        <w:rPr>
          <w:rFonts w:ascii="Times New Roman" w:hAnsi="Times New Roman" w:cs="Times New Roman"/>
          <w:b w:val="0"/>
          <w:bCs/>
          <w:sz w:val="24"/>
          <w:szCs w:val="24"/>
        </w:rPr>
        <w:t>.2024</w:t>
      </w:r>
      <w:r w:rsidR="00C40238" w:rsidRPr="00D0408B">
        <w:rPr>
          <w:rFonts w:ascii="Times New Roman" w:hAnsi="Times New Roman" w:cs="Times New Roman"/>
          <w:b w:val="0"/>
          <w:bCs/>
          <w:sz w:val="24"/>
          <w:szCs w:val="24"/>
        </w:rPr>
        <w:t xml:space="preserve"> r.</w:t>
      </w:r>
    </w:p>
    <w:p w:rsidR="005E7590" w:rsidRPr="000E0AC7" w:rsidRDefault="005E7590" w:rsidP="0000608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215D78" w:rsidP="00006081">
      <w:pPr>
        <w:jc w:val="center"/>
        <w:rPr>
          <w:b/>
        </w:rPr>
      </w:pPr>
      <w:r w:rsidRPr="000E0AC7">
        <w:rPr>
          <w:b/>
        </w:rPr>
        <w:t>§ 4.</w:t>
      </w:r>
      <w:r w:rsidR="0059335B" w:rsidRPr="000E0AC7">
        <w:rPr>
          <w:b/>
        </w:rPr>
        <w:t xml:space="preserve"> </w:t>
      </w:r>
      <w:r w:rsidR="00354D69" w:rsidRPr="000E0AC7">
        <w:rPr>
          <w:b/>
        </w:rPr>
        <w:t>Przedstawiciele stron</w:t>
      </w:r>
    </w:p>
    <w:p w:rsidR="00D34C21" w:rsidRPr="000E0AC7" w:rsidRDefault="003E6E56" w:rsidP="00006081">
      <w:pPr>
        <w:pStyle w:val="Tekstpodstawowy"/>
        <w:numPr>
          <w:ilvl w:val="0"/>
          <w:numId w:val="2"/>
        </w:numPr>
        <w:tabs>
          <w:tab w:val="clear" w:pos="720"/>
          <w:tab w:val="left" w:pos="-306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215D78" w:rsidRPr="000E0AC7">
        <w:rPr>
          <w:rFonts w:ascii="Times New Roman" w:hAnsi="Times New Roman" w:cs="Times New Roman"/>
          <w:b w:val="0"/>
          <w:bCs/>
          <w:sz w:val="24"/>
          <w:szCs w:val="24"/>
        </w:rPr>
        <w:t>Osobą odpowiedzialną ze strony Wykonawcy za realizację zadania</w:t>
      </w:r>
      <w:r w:rsidR="005A0652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jest</w:t>
      </w:r>
      <w:r w:rsidR="00D34C21" w:rsidRPr="000E0AC7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B8279F" w:rsidRDefault="003E6E56" w:rsidP="00006081">
      <w:pPr>
        <w:pStyle w:val="Tekstpodstawowy"/>
        <w:tabs>
          <w:tab w:val="left" w:pos="-3060"/>
          <w:tab w:val="left" w:pos="284"/>
        </w:tabs>
        <w:ind w:left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0312E"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……………………………………………………………………………………………………</w:t>
      </w:r>
    </w:p>
    <w:p w:rsidR="00B8279F" w:rsidRDefault="003E6E56" w:rsidP="00006081">
      <w:pPr>
        <w:pStyle w:val="Tekstpodstawowy"/>
        <w:numPr>
          <w:ilvl w:val="0"/>
          <w:numId w:val="2"/>
        </w:numPr>
        <w:tabs>
          <w:tab w:val="clear" w:pos="720"/>
          <w:tab w:val="left" w:pos="-3060"/>
          <w:tab w:val="left" w:pos="284"/>
          <w:tab w:val="num" w:pos="360"/>
        </w:tabs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0B07" w:rsidRPr="000E0AC7">
        <w:rPr>
          <w:rFonts w:ascii="Times New Roman" w:hAnsi="Times New Roman" w:cs="Times New Roman"/>
          <w:b w:val="0"/>
          <w:sz w:val="24"/>
          <w:szCs w:val="24"/>
        </w:rPr>
        <w:t>Zamawiający wyznacza swoich przedstawicieli na czas realizacji zadania w osobach</w:t>
      </w:r>
      <w:r w:rsidR="00FC3F04" w:rsidRPr="000E0AC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8279F" w:rsidRDefault="003043C9" w:rsidP="00006081">
      <w:pPr>
        <w:pStyle w:val="Tekstpodstawowy"/>
        <w:tabs>
          <w:tab w:val="left" w:pos="-3060"/>
          <w:tab w:val="left" w:pos="284"/>
        </w:tabs>
        <w:ind w:left="360"/>
        <w:jc w:val="both"/>
        <w:rPr>
          <w:rStyle w:val="Hipercze"/>
          <w:rFonts w:ascii="Times New Roman" w:hAnsi="Times New Roman" w:cs="Times New Roman"/>
          <w:b w:val="0"/>
          <w:bCs/>
          <w:color w:val="000000"/>
          <w:sz w:val="24"/>
          <w:szCs w:val="24"/>
          <w:u w:val="none"/>
        </w:rPr>
      </w:pPr>
      <w:r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Mateusz Pośpiech </w:t>
      </w:r>
      <w:r w:rsidR="00517A5A"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tel. 22</w:t>
      </w:r>
      <w:r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="00517A5A"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>738</w:t>
      </w:r>
      <w:r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15 54</w:t>
      </w:r>
      <w:r w:rsidR="00517A5A" w:rsidRPr="00B8279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e-mail: </w:t>
      </w:r>
      <w:r w:rsidR="00B8279F" w:rsidRPr="00F0613B">
        <w:rPr>
          <w:rFonts w:ascii="Times New Roman" w:hAnsi="Times New Roman" w:cs="Times New Roman"/>
          <w:b w:val="0"/>
          <w:sz w:val="24"/>
          <w:szCs w:val="24"/>
        </w:rPr>
        <w:t>mateusz.pospiech@powiat.pruszkow.pl</w:t>
      </w:r>
      <w:r w:rsidR="00C02733" w:rsidRPr="00B8279F"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.</w:t>
      </w:r>
      <w:r w:rsidR="000E0AC7" w:rsidRPr="00B8279F"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 xml:space="preserve"> </w:t>
      </w:r>
    </w:p>
    <w:p w:rsidR="00D34C21" w:rsidRPr="00B8279F" w:rsidRDefault="003E6E56" w:rsidP="00006081">
      <w:pPr>
        <w:pStyle w:val="Tekstpodstawowy"/>
        <w:numPr>
          <w:ilvl w:val="0"/>
          <w:numId w:val="2"/>
        </w:numPr>
        <w:tabs>
          <w:tab w:val="clear" w:pos="720"/>
          <w:tab w:val="left" w:pos="-3060"/>
          <w:tab w:val="left" w:pos="284"/>
          <w:tab w:val="num" w:pos="360"/>
        </w:tabs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4C21" w:rsidRPr="000E0AC7">
        <w:rPr>
          <w:rFonts w:ascii="Times New Roman" w:hAnsi="Times New Roman" w:cs="Times New Roman"/>
          <w:b w:val="0"/>
          <w:sz w:val="24"/>
          <w:szCs w:val="24"/>
        </w:rPr>
        <w:t>Strony uzgadniają, że bieżąca komunikacja przedstawicieli Stro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n przy realizacji umowy odbywać </w:t>
      </w:r>
      <w:r w:rsidR="00D34C21" w:rsidRPr="000E0AC7">
        <w:rPr>
          <w:rFonts w:ascii="Times New Roman" w:hAnsi="Times New Roman" w:cs="Times New Roman"/>
          <w:b w:val="0"/>
          <w:sz w:val="24"/>
          <w:szCs w:val="24"/>
        </w:rPr>
        <w:t>się będzie za pomocą telefonu oraz e-mail, na numery oraz adresy wskazane wyżej przy ich nazwiskach, przy czym każda ze Stron może żądać od drugiej pisemnego potwierdzenia otrzymania komunikatu lub oświadczenia woli przesłanego drogą elektroniczną.</w:t>
      </w:r>
    </w:p>
    <w:p w:rsidR="00C33628" w:rsidRPr="000E0AC7" w:rsidRDefault="00C33628" w:rsidP="00006081">
      <w:pPr>
        <w:pStyle w:val="Tekstpodstawowy"/>
        <w:tabs>
          <w:tab w:val="left" w:pos="-3060"/>
          <w:tab w:val="left" w:pos="42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5594" w:rsidRPr="000E0AC7" w:rsidRDefault="00D75594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5. Obowiązki Wykonawcy</w:t>
      </w:r>
    </w:p>
    <w:p w:rsidR="00821FBF" w:rsidRPr="005E7590" w:rsidRDefault="00821FBF" w:rsidP="00006081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Do obowiązków Wykonawcy należy: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utrzymywanie terenu robót w stanie 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umożliwiającym ruch pojazdów, usuwanie wszelkich materiałów i odpadów, śmieci, ziem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i oraz urządzeń prowizorycznych;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left" w:pos="-16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zabezpieczenie terenu robót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czas budowy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ponoszenie odpowiedzialności za szkody wyrządzone osobom trzecim w trakcie wykonywania przedmiotu umowy pod rygorem odpowiedzialnośc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i cywilnej za powstałe szkody;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zapewnienie stałego nadzoru technicznego uprawnionego k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ierownika  nad realizacją robót;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utrzymanie stałej łączności telefonicznej z osobą nadzorującą wymienioną w § 4 ust. 1 niniejszej umowy;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posiadanie ubezpieczenia od odpowiedzialności cywilnej w związku z prowadzoną działalnością gospodarczą;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wykonanie przedmiotu umowy z materiałów własnych odpowiadających wymogom wyrobów dopuszczonych do obrotu i stosowania w budownictwie;</w:t>
      </w:r>
    </w:p>
    <w:p w:rsidR="00821FBF" w:rsidRPr="005E7590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każde żądanie</w:t>
      </w:r>
      <w:r w:rsidRPr="005E75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Zamawiającego okazanie niezbędnych atestów, świadectw (certyfikatów)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>i innych dokumentów stwierdzających jakość i dopuszczenie do stosowania użytych materiałów;</w:t>
      </w:r>
    </w:p>
    <w:p w:rsidR="00821FBF" w:rsidRDefault="00821FBF" w:rsidP="00006081">
      <w:pPr>
        <w:pStyle w:val="Tekstpodstawowy"/>
        <w:numPr>
          <w:ilvl w:val="0"/>
          <w:numId w:val="15"/>
        </w:numPr>
        <w:tabs>
          <w:tab w:val="clear" w:pos="720"/>
          <w:tab w:val="num" w:pos="502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uporządkowanie terenu robót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i przywrócenie do stanu poprzedniego po zakończeniu prac oraz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przekazanie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go w terminie ustalonym, do odbioru robót;</w:t>
      </w:r>
    </w:p>
    <w:p w:rsidR="00821FBF" w:rsidRPr="00762AB0" w:rsidRDefault="00821FBF" w:rsidP="00006081">
      <w:pPr>
        <w:numPr>
          <w:ilvl w:val="0"/>
          <w:numId w:val="15"/>
        </w:numPr>
        <w:tabs>
          <w:tab w:val="clear" w:pos="720"/>
          <w:tab w:val="num" w:pos="502"/>
        </w:tabs>
        <w:ind w:left="425" w:hanging="425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zatrudnianie</w:t>
      </w:r>
      <w:r w:rsidRPr="00762AB0">
        <w:rPr>
          <w:color w:val="000000"/>
          <w:kern w:val="1"/>
        </w:rPr>
        <w:t xml:space="preserve"> stosownie do </w:t>
      </w:r>
      <w:r w:rsidRPr="0080185C">
        <w:rPr>
          <w:lang w:eastAsia="pl-PL"/>
        </w:rPr>
        <w:t>art. 95 ust. 1,</w:t>
      </w:r>
      <w:r w:rsidRPr="0080185C">
        <w:rPr>
          <w:kern w:val="1"/>
        </w:rPr>
        <w:t xml:space="preserve"> ustawy </w:t>
      </w:r>
      <w:r>
        <w:rPr>
          <w:color w:val="000000"/>
          <w:kern w:val="1"/>
        </w:rPr>
        <w:t xml:space="preserve">Prawo zamówień publicznych </w:t>
      </w:r>
      <w:r w:rsidRPr="00762AB0">
        <w:rPr>
          <w:color w:val="000000"/>
          <w:kern w:val="1"/>
        </w:rPr>
        <w:t>podstawie umowy o pracę osób wykonujących  czynności w zakresie realizacji zamówienia, których wykonanie polega na wykonywaniu pracy w sposób określony w art. 22 §1 ustawy z dnia 26</w:t>
      </w:r>
      <w:r>
        <w:rPr>
          <w:color w:val="000000"/>
          <w:kern w:val="1"/>
        </w:rPr>
        <w:t xml:space="preserve"> czerwca 1974 r. - Kodeks pracy;</w:t>
      </w:r>
    </w:p>
    <w:p w:rsidR="00821FBF" w:rsidRPr="00762AB0" w:rsidRDefault="00821FBF" w:rsidP="00006081">
      <w:pPr>
        <w:numPr>
          <w:ilvl w:val="0"/>
          <w:numId w:val="15"/>
        </w:numPr>
        <w:tabs>
          <w:tab w:val="clear" w:pos="720"/>
          <w:tab w:val="num" w:pos="502"/>
        </w:tabs>
        <w:ind w:left="425" w:hanging="425"/>
        <w:jc w:val="both"/>
        <w:textAlignment w:val="baseline"/>
        <w:rPr>
          <w:color w:val="000000"/>
          <w:kern w:val="1"/>
        </w:rPr>
      </w:pPr>
      <w:r w:rsidRPr="00762AB0">
        <w:rPr>
          <w:color w:val="000000"/>
          <w:kern w:val="1"/>
        </w:rPr>
        <w:t>na każde wezw</w:t>
      </w:r>
      <w:r>
        <w:rPr>
          <w:color w:val="000000"/>
          <w:kern w:val="1"/>
        </w:rPr>
        <w:t>anie Zamawiającego udokumentowanie</w:t>
      </w:r>
      <w:r w:rsidRPr="00762AB0">
        <w:rPr>
          <w:color w:val="000000"/>
          <w:kern w:val="1"/>
        </w:rPr>
        <w:t xml:space="preserve"> zatrudn</w:t>
      </w:r>
      <w:r>
        <w:rPr>
          <w:color w:val="000000"/>
          <w:kern w:val="1"/>
        </w:rPr>
        <w:t>ienia</w:t>
      </w:r>
      <w:r w:rsidRPr="00762AB0">
        <w:rPr>
          <w:color w:val="000000"/>
          <w:kern w:val="1"/>
        </w:rPr>
        <w:t xml:space="preserve"> przedstawiając Zamawiającemu poświadczone za zgodność z oryginałem – odpowiednio przez Wykonawcę lub podwykonawcę – kopie umowy / umów o pracę osób wykonujących w trakcie realizacji zamówienia czynności, których dotyczy zatrudni</w:t>
      </w:r>
      <w:r>
        <w:rPr>
          <w:color w:val="000000"/>
          <w:kern w:val="1"/>
        </w:rPr>
        <w:t>enie na podstawie umowy o pracę;</w:t>
      </w:r>
    </w:p>
    <w:p w:rsidR="00821FBF" w:rsidRPr="00762AB0" w:rsidRDefault="00821FBF" w:rsidP="0000608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k</w:t>
      </w:r>
      <w:r w:rsidRPr="00762AB0">
        <w:rPr>
          <w:color w:val="000000"/>
          <w:kern w:val="1"/>
        </w:rPr>
        <w:t xml:space="preserve">opia ww. umowy/umów o prace powinna być zanonimizowana w sposób pozwalający na ochronę danych osobowych pracowników (tj. w szczególności bez adresów, nr PESEL pracowników). Imię i nazwisko pracownika nie podlega </w:t>
      </w:r>
      <w:proofErr w:type="spellStart"/>
      <w:r w:rsidRPr="00762AB0">
        <w:rPr>
          <w:color w:val="000000"/>
          <w:kern w:val="1"/>
        </w:rPr>
        <w:t>anonimizacji</w:t>
      </w:r>
      <w:proofErr w:type="spellEnd"/>
      <w:r w:rsidRPr="00762AB0">
        <w:rPr>
          <w:color w:val="000000"/>
          <w:kern w:val="1"/>
        </w:rPr>
        <w:t xml:space="preserve">. Informacje takie jak data zawarcia umowy, rodzaj umowy o pracę, wymiar etatu powinny </w:t>
      </w:r>
      <w:r>
        <w:rPr>
          <w:color w:val="000000"/>
          <w:kern w:val="1"/>
        </w:rPr>
        <w:t>być możliwe do zidentyfikowania;</w:t>
      </w:r>
    </w:p>
    <w:p w:rsidR="00821FBF" w:rsidRPr="00762AB0" w:rsidRDefault="00821FBF" w:rsidP="0000608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</w:t>
      </w:r>
      <w:r w:rsidRPr="00762AB0">
        <w:rPr>
          <w:color w:val="000000"/>
          <w:kern w:val="1"/>
        </w:rPr>
        <w:t>amawiający zastrzega sobie możliwość kontroli zatrudnienia  osób przez cały okres realizacji wykonywanych przez nich czynności, w szczególności poprzez wezwanie do okazania dokumentów potwierdzających opłacanie skład</w:t>
      </w:r>
      <w:r>
        <w:rPr>
          <w:color w:val="000000"/>
          <w:kern w:val="1"/>
        </w:rPr>
        <w:t>ek na ubezpieczenie społeczne i </w:t>
      </w:r>
      <w:r w:rsidRPr="00762AB0">
        <w:rPr>
          <w:color w:val="000000"/>
          <w:kern w:val="1"/>
        </w:rPr>
        <w:t>zdrowotne z tytułu zatrudnienia na podstawie</w:t>
      </w:r>
      <w:r>
        <w:rPr>
          <w:color w:val="000000"/>
          <w:kern w:val="1"/>
        </w:rPr>
        <w:t xml:space="preserve"> umów o pracę (wraz z informacją</w:t>
      </w:r>
      <w:r w:rsidRPr="00762AB0">
        <w:rPr>
          <w:color w:val="000000"/>
          <w:kern w:val="1"/>
        </w:rPr>
        <w:t xml:space="preserve"> o liczbie odprowadzonych składek),  tj.  zaświadczenia właściwego oddziału ZUS lub zanonimizowanych dowodów potwierdzających zgłoszenie pracownika przez pracodawcę do ubezpieczeń</w:t>
      </w:r>
      <w:r>
        <w:rPr>
          <w:color w:val="000000"/>
          <w:kern w:val="1"/>
        </w:rPr>
        <w:t>;</w:t>
      </w:r>
    </w:p>
    <w:p w:rsidR="00821FBF" w:rsidRPr="00762AB0" w:rsidRDefault="00821FBF" w:rsidP="0000608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</w:t>
      </w:r>
      <w:r w:rsidRPr="00762AB0">
        <w:rPr>
          <w:color w:val="000000"/>
          <w:kern w:val="1"/>
        </w:rPr>
        <w:t>atrudnienie, o którym mowa w ust. 1 do, realizacji przedmiotu umowy będzie trwać                  w całym okresie wykonywania przedmiotu umowy, a w przypadku rozwiązania stosunku pracy przed zakończeniem tego okresu, Wykonawca zobowiązuje się do</w:t>
      </w:r>
      <w:r w:rsidRPr="00762AB0">
        <w:rPr>
          <w:b/>
          <w:color w:val="000000"/>
          <w:kern w:val="1"/>
        </w:rPr>
        <w:t xml:space="preserve"> </w:t>
      </w:r>
      <w:r w:rsidRPr="00762AB0">
        <w:rPr>
          <w:color w:val="000000"/>
          <w:kern w:val="1"/>
        </w:rPr>
        <w:t>zatrudnienia na to miejsce innej osoby w terminie 14 dni od dnia rozwią</w:t>
      </w:r>
      <w:r>
        <w:rPr>
          <w:color w:val="000000"/>
          <w:kern w:val="1"/>
        </w:rPr>
        <w:t>zania umowy z zatrudnioną osobą;</w:t>
      </w:r>
    </w:p>
    <w:p w:rsidR="00821FBF" w:rsidRDefault="00821FBF" w:rsidP="0000608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w</w:t>
      </w:r>
      <w:r w:rsidRPr="00762AB0">
        <w:rPr>
          <w:color w:val="000000"/>
          <w:kern w:val="1"/>
        </w:rPr>
        <w:t xml:space="preserve"> przypadku uzasadnionych wątpliwości co do przestrzegania prawa pracy przez  Wykonawcę, lub podwykonawcę </w:t>
      </w:r>
      <w:r>
        <w:rPr>
          <w:color w:val="000000"/>
          <w:kern w:val="1"/>
        </w:rPr>
        <w:t xml:space="preserve">Zamawiający, może zwrócić się o </w:t>
      </w:r>
      <w:r w:rsidRPr="00762AB0">
        <w:rPr>
          <w:color w:val="000000"/>
          <w:kern w:val="1"/>
        </w:rPr>
        <w:t>przeprowadzenie kontroli przez Państwową Inspekcję Pracy.</w:t>
      </w:r>
    </w:p>
    <w:p w:rsidR="0035796B" w:rsidRPr="000E0AC7" w:rsidRDefault="0035796B" w:rsidP="00006081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16069" w:rsidRPr="000E0AC7" w:rsidRDefault="00B16069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6. Wynagrodzenie</w:t>
      </w:r>
    </w:p>
    <w:p w:rsidR="00B16069" w:rsidRPr="000E0AC7" w:rsidRDefault="00B16069" w:rsidP="00006081">
      <w:pPr>
        <w:pStyle w:val="Tekstpodstawowy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Strony ustalają, że </w:t>
      </w:r>
      <w:r w:rsidR="0097431C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Wykonawca otrzyma od Zamawiającego za wykonanie przedmiotu umowy, </w:t>
      </w:r>
      <w:r w:rsidR="0097431C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o którym mowa w </w:t>
      </w:r>
      <w:r w:rsidR="0097431C" w:rsidRPr="000E0AC7">
        <w:rPr>
          <w:rFonts w:ascii="Times New Roman" w:hAnsi="Times New Roman" w:cs="Times New Roman"/>
          <w:b w:val="0"/>
          <w:sz w:val="24"/>
          <w:szCs w:val="24"/>
        </w:rPr>
        <w:t>§ 1 ust. 1</w:t>
      </w:r>
      <w:r w:rsidR="0097431C" w:rsidRPr="000E0AC7">
        <w:rPr>
          <w:rFonts w:ascii="Times New Roman" w:hAnsi="Times New Roman" w:cs="Times New Roman"/>
          <w:sz w:val="24"/>
          <w:szCs w:val="24"/>
        </w:rPr>
        <w:t xml:space="preserve"> </w:t>
      </w:r>
      <w:r w:rsidR="0097431C" w:rsidRPr="000E0AC7">
        <w:rPr>
          <w:rFonts w:ascii="Times New Roman" w:hAnsi="Times New Roman" w:cs="Times New Roman"/>
          <w:b w:val="0"/>
          <w:bCs/>
          <w:sz w:val="24"/>
          <w:szCs w:val="24"/>
        </w:rPr>
        <w:t>wynagrodzenie ryczałtowe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w wysokości</w:t>
      </w:r>
      <w:r w:rsidR="0040312E">
        <w:rPr>
          <w:rFonts w:ascii="Times New Roman" w:hAnsi="Times New Roman" w:cs="Times New Roman"/>
          <w:b w:val="0"/>
          <w:bCs/>
          <w:sz w:val="24"/>
          <w:szCs w:val="24"/>
        </w:rPr>
        <w:t>……………………</w:t>
      </w:r>
      <w:r w:rsidR="000C53AD" w:rsidRPr="000C53AD">
        <w:rPr>
          <w:rFonts w:ascii="Times New Roman" w:hAnsi="Times New Roman" w:cs="Times New Roman"/>
          <w:b w:val="0"/>
          <w:sz w:val="24"/>
        </w:rPr>
        <w:t xml:space="preserve">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zł</w:t>
      </w:r>
      <w:r w:rsidR="00AF6F40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brutto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(słownie: </w:t>
      </w:r>
      <w:r w:rsidR="0040312E">
        <w:rPr>
          <w:rFonts w:ascii="Times New Roman" w:hAnsi="Times New Roman" w:cs="Times New Roman"/>
          <w:b w:val="0"/>
          <w:bCs/>
          <w:sz w:val="24"/>
          <w:szCs w:val="24"/>
        </w:rPr>
        <w:t>………….</w:t>
      </w:r>
      <w:r w:rsidR="00AF6F40" w:rsidRPr="000E0AC7">
        <w:rPr>
          <w:rFonts w:ascii="Times New Roman" w:hAnsi="Times New Roman" w:cs="Times New Roman"/>
          <w:b w:val="0"/>
          <w:bCs/>
          <w:sz w:val="24"/>
          <w:szCs w:val="24"/>
        </w:rPr>
        <w:t>)</w:t>
      </w:r>
      <w:r w:rsidR="0096656F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B16069" w:rsidRPr="000E0AC7" w:rsidRDefault="00B16069" w:rsidP="00006081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Wynagrodzenie, o którym mowa w ust. 1 obejmuje wszelkie koszty wykonania przedmiotu zamówienia.</w:t>
      </w:r>
    </w:p>
    <w:p w:rsidR="00BB65BA" w:rsidRPr="000E0AC7" w:rsidRDefault="00BB65BA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215D78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7.</w:t>
      </w:r>
      <w:r w:rsidR="0059335B" w:rsidRPr="000E0AC7">
        <w:rPr>
          <w:rFonts w:ascii="Times New Roman" w:hAnsi="Times New Roman" w:cs="Times New Roman"/>
          <w:sz w:val="24"/>
          <w:szCs w:val="24"/>
        </w:rPr>
        <w:t xml:space="preserve"> </w:t>
      </w:r>
      <w:r w:rsidR="00354D69" w:rsidRPr="000E0AC7">
        <w:rPr>
          <w:rFonts w:ascii="Times New Roman" w:hAnsi="Times New Roman" w:cs="Times New Roman"/>
          <w:sz w:val="24"/>
          <w:szCs w:val="24"/>
        </w:rPr>
        <w:t>Rozliczenie wynagrodzenia</w:t>
      </w:r>
    </w:p>
    <w:p w:rsidR="00064582" w:rsidRPr="0040312E" w:rsidRDefault="00064582" w:rsidP="00006081">
      <w:pPr>
        <w:pStyle w:val="Tekstpodstawowy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oświadcza, że dokonał zgłoszenia rejestracyjnego i decyzją Urzędu Skarbowego otrzymał Numer Identyfikacji Podatkowej</w:t>
      </w:r>
      <w:r w:rsidR="008C5BAE" w:rsidRPr="000E0AC7">
        <w:rPr>
          <w:rFonts w:ascii="Times New Roman" w:hAnsi="Times New Roman" w:cs="Times New Roman"/>
          <w:sz w:val="24"/>
          <w:szCs w:val="24"/>
        </w:rPr>
        <w:t xml:space="preserve"> </w:t>
      </w:r>
      <w:r w:rsidR="0040312E" w:rsidRPr="0040312E">
        <w:rPr>
          <w:rStyle w:val="Pogrubieni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……………….</w:t>
      </w:r>
      <w:r w:rsidR="00D0408B" w:rsidRPr="0040312E">
        <w:rPr>
          <w:rFonts w:ascii="Times New Roman" w:hAnsi="Times New Roman" w:cs="Times New Roman"/>
          <w:color w:val="333333"/>
          <w:spacing w:val="2"/>
          <w:sz w:val="24"/>
          <w:szCs w:val="24"/>
          <w:shd w:val="clear" w:color="auto" w:fill="FFFFFF"/>
        </w:rPr>
        <w:t>.</w:t>
      </w:r>
    </w:p>
    <w:p w:rsidR="00064582" w:rsidRPr="000E0AC7" w:rsidRDefault="00064582" w:rsidP="0000608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przy wystawianiu faktury zobligowany jest do wskazania w niej numeru umowy. </w:t>
      </w:r>
    </w:p>
    <w:p w:rsidR="00064582" w:rsidRPr="000E0AC7" w:rsidRDefault="00064582" w:rsidP="0000608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Wykonawca oświadcza, że numer rachunku rozliczeniowego wskazany we wszystkich fakturach wystawianyc</w:t>
      </w:r>
      <w:r w:rsidR="00820554" w:rsidRPr="000E0AC7">
        <w:rPr>
          <w:rFonts w:ascii="Times New Roman" w:hAnsi="Times New Roman" w:cs="Times New Roman"/>
          <w:b w:val="0"/>
          <w:bCs/>
          <w:sz w:val="24"/>
          <w:szCs w:val="24"/>
        </w:rPr>
        <w:t>h do przedmiotowej umowy, będzie należeć</w:t>
      </w:r>
      <w:r w:rsidR="00E411B3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do W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ykonawcy i jest rachunkiem, dla którego zgodnie z Rozdziałem 3a ustawy z dnia 29 sierpnia 1997 r. - Prawo bankowe prowadzony jest rachunek VAT</w:t>
      </w:r>
      <w:r w:rsidR="00BE2226" w:rsidRPr="000E0AC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064582" w:rsidRPr="000E0AC7" w:rsidRDefault="00064582" w:rsidP="0000608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Wykonawca oświadcza, że wyraża zgodę na dokonywanie </w:t>
      </w:r>
      <w:r w:rsidR="0039035B" w:rsidRPr="000E0AC7">
        <w:rPr>
          <w:rFonts w:ascii="Times New Roman" w:hAnsi="Times New Roman" w:cs="Times New Roman"/>
          <w:b w:val="0"/>
          <w:bCs/>
          <w:sz w:val="24"/>
          <w:szCs w:val="24"/>
        </w:rPr>
        <w:t>przez Zamawiającego płatności w 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systemie podzielon</w:t>
      </w:r>
      <w:r w:rsidR="00231449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ej płatności tzw. </w:t>
      </w:r>
      <w:proofErr w:type="spellStart"/>
      <w:r w:rsidR="00231449" w:rsidRPr="000E0AC7">
        <w:rPr>
          <w:rFonts w:ascii="Times New Roman" w:hAnsi="Times New Roman" w:cs="Times New Roman"/>
          <w:b w:val="0"/>
          <w:bCs/>
          <w:sz w:val="24"/>
          <w:szCs w:val="24"/>
        </w:rPr>
        <w:t>split</w:t>
      </w:r>
      <w:proofErr w:type="spellEnd"/>
      <w:r w:rsidR="00231449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231449" w:rsidRPr="000E0AC7">
        <w:rPr>
          <w:rFonts w:ascii="Times New Roman" w:hAnsi="Times New Roman" w:cs="Times New Roman"/>
          <w:b w:val="0"/>
          <w:bCs/>
          <w:sz w:val="24"/>
          <w:szCs w:val="24"/>
        </w:rPr>
        <w:t>payment</w:t>
      </w:r>
      <w:proofErr w:type="spellEnd"/>
      <w:r w:rsidR="00231449" w:rsidRPr="000E0AC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347BE2" w:rsidRPr="000E0AC7" w:rsidRDefault="00347BE2" w:rsidP="00006081">
      <w:pPr>
        <w:pStyle w:val="Tekstpodstawowy"/>
        <w:numPr>
          <w:ilvl w:val="0"/>
          <w:numId w:val="1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Rozlic</w:t>
      </w:r>
      <w:r w:rsidR="008C5BAE" w:rsidRPr="000E0AC7">
        <w:rPr>
          <w:rFonts w:ascii="Times New Roman" w:hAnsi="Times New Roman" w:cs="Times New Roman"/>
          <w:b w:val="0"/>
          <w:bCs/>
          <w:sz w:val="24"/>
          <w:szCs w:val="24"/>
        </w:rPr>
        <w:t>zenie za wykonane roboty odbędzie się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fakturą końcową wystawioną po odbiorze końcowym, na podstawie pro</w:t>
      </w:r>
      <w:r w:rsidR="008C5BAE" w:rsidRPr="000E0AC7">
        <w:rPr>
          <w:rFonts w:ascii="Times New Roman" w:hAnsi="Times New Roman" w:cs="Times New Roman"/>
          <w:b w:val="0"/>
          <w:bCs/>
          <w:sz w:val="24"/>
          <w:szCs w:val="24"/>
        </w:rPr>
        <w:t>tokołu odbioru końcowego robót.</w:t>
      </w:r>
      <w:r w:rsidR="00F37D3B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Rozliczenie wymaga przedstawienia przez Wykonawcę Zamawiającemu potwierdzenia/oświadczenia podwykonawcy, dalszego podwykonawcy o rozliczeniu się z Wykonawcą, podwykonawcą, dalszym podwykonawcą</w:t>
      </w:r>
    </w:p>
    <w:p w:rsidR="00347BE2" w:rsidRPr="000E0AC7" w:rsidRDefault="00347BE2" w:rsidP="0000608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Należność z tytułu realizacji umowy będzie płatna </w:t>
      </w:r>
      <w:r w:rsidR="00BF0E11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na rachunek </w:t>
      </w:r>
      <w:r w:rsidR="005D5714" w:rsidRPr="000E0AC7">
        <w:rPr>
          <w:rFonts w:ascii="Times New Roman" w:hAnsi="Times New Roman" w:cs="Times New Roman"/>
          <w:b w:val="0"/>
          <w:bCs/>
          <w:sz w:val="24"/>
          <w:szCs w:val="24"/>
        </w:rPr>
        <w:t>bankowy nr</w:t>
      </w:r>
      <w:r w:rsidR="00786FB5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40312E" w:rsidRPr="0040312E"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  <w:t>……………………</w:t>
      </w:r>
      <w:r w:rsidR="00443244" w:rsidRPr="0040312E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BF0E11" w:rsidRPr="0040312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A71A02">
        <w:rPr>
          <w:rFonts w:ascii="Times New Roman" w:hAnsi="Times New Roman" w:cs="Times New Roman"/>
          <w:b w:val="0"/>
          <w:bCs/>
          <w:sz w:val="24"/>
          <w:szCs w:val="24"/>
        </w:rPr>
        <w:t xml:space="preserve">w ciągu </w:t>
      </w:r>
      <w:r w:rsidR="00300D14" w:rsidRPr="00A71A02">
        <w:rPr>
          <w:rFonts w:ascii="Times New Roman" w:hAnsi="Times New Roman" w:cs="Times New Roman"/>
          <w:b w:val="0"/>
          <w:bCs/>
          <w:sz w:val="24"/>
          <w:szCs w:val="24"/>
        </w:rPr>
        <w:t>21</w:t>
      </w:r>
      <w:r w:rsidRPr="00A71A02">
        <w:rPr>
          <w:rFonts w:ascii="Times New Roman" w:hAnsi="Times New Roman" w:cs="Times New Roman"/>
          <w:b w:val="0"/>
          <w:bCs/>
          <w:sz w:val="24"/>
          <w:szCs w:val="24"/>
        </w:rPr>
        <w:t xml:space="preserve"> dni, licząc od daty dostarczenia prawidłowo wy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stawionej faktury do siedziby Zamawiającego.</w:t>
      </w:r>
    </w:p>
    <w:p w:rsidR="00347BE2" w:rsidRPr="000E0AC7" w:rsidRDefault="00347BE2" w:rsidP="00006081">
      <w:pPr>
        <w:pStyle w:val="Tekstpodstawowy"/>
        <w:numPr>
          <w:ilvl w:val="0"/>
          <w:numId w:val="12"/>
        </w:numPr>
        <w:suppressAutoHyphens w:val="0"/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 datę zapłaty należności uznaje się datę obciążenia rachunku Zamawiającego.</w:t>
      </w:r>
    </w:p>
    <w:p w:rsidR="003A530D" w:rsidRPr="000E0AC7" w:rsidRDefault="003A530D" w:rsidP="0000608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 przypadku </w:t>
      </w:r>
      <w:r w:rsidR="00D41780" w:rsidRPr="000E0AC7">
        <w:rPr>
          <w:rFonts w:ascii="Times New Roman" w:hAnsi="Times New Roman" w:cs="Times New Roman"/>
          <w:b w:val="0"/>
          <w:bCs/>
          <w:sz w:val="24"/>
          <w:szCs w:val="24"/>
        </w:rPr>
        <w:t>pozyskania  przez Z</w:t>
      </w:r>
      <w:r w:rsidR="00A163C7" w:rsidRPr="000E0AC7">
        <w:rPr>
          <w:rFonts w:ascii="Times New Roman" w:hAnsi="Times New Roman" w:cs="Times New Roman"/>
          <w:b w:val="0"/>
          <w:bCs/>
          <w:sz w:val="24"/>
          <w:szCs w:val="24"/>
        </w:rPr>
        <w:t>amawiającego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informacji o braku uiszczenia należności przez Wykonawcę, podwykonawcę, dalszego podwykonawcę Zamawiający może dokonać bezpośredniej zapłaty podwykonawcy lub dalszemu podwykona</w:t>
      </w:r>
      <w:r w:rsidR="00A163C7" w:rsidRPr="000E0AC7">
        <w:rPr>
          <w:rFonts w:ascii="Times New Roman" w:hAnsi="Times New Roman" w:cs="Times New Roman"/>
          <w:b w:val="0"/>
          <w:bCs/>
          <w:sz w:val="24"/>
          <w:szCs w:val="24"/>
        </w:rPr>
        <w:t>wcy. Wówczas Zamawiający potrąci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kwotę wypłaconego wynagrodzenia z wynagrodzenia należnego Wykonawcy</w:t>
      </w:r>
      <w:r w:rsidR="009A6E0A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41780"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dokona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</w:t>
      </w:r>
      <w:r w:rsidR="00BE2226" w:rsidRPr="000E0AC7">
        <w:rPr>
          <w:rFonts w:ascii="Times New Roman" w:hAnsi="Times New Roman" w:cs="Times New Roman"/>
          <w:b w:val="0"/>
          <w:bCs/>
          <w:sz w:val="24"/>
          <w:szCs w:val="24"/>
        </w:rPr>
        <w:t>dmiotem</w:t>
      </w:r>
      <w:r w:rsidR="00BE2226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są dostawy lub usługi, w przypadku uchylenia się od obowiązku zapłaty odpowiednio przez Wykonawcę, podwykonawcę lub dalszego podwykonawcę zamówienia na roboty budowlane. Wynagrodzenie, o którym mowa powyżej, dotyczy wyłącznie należności powstałych</w:t>
      </w:r>
      <w:r w:rsidR="00BE2226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po zaakceptowaniu przez Zamawiającego umowy o podwykonawstwo, której przedmiotem</w:t>
      </w:r>
      <w:r w:rsidR="00BE2226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są roboty budowlane, lub po przedłożeniu </w:t>
      </w:r>
      <w:r w:rsidR="00E411B3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przez Wykonawcę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</w:t>
      </w:r>
      <w:r w:rsidR="00DF337F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ącemu poświadczonej za zgodność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z oryginałem kopii </w:t>
      </w:r>
      <w:r w:rsidR="00D41780" w:rsidRPr="000E0AC7">
        <w:rPr>
          <w:rFonts w:ascii="Times New Roman" w:hAnsi="Times New Roman" w:cs="Times New Roman"/>
          <w:b w:val="0"/>
          <w:bCs/>
          <w:sz w:val="24"/>
          <w:szCs w:val="24"/>
        </w:rPr>
        <w:t>umowy o podwykonawstwo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. Bezpośrednia zapłata obejmuje wyłącznie należne wynagrodzenie, bez odse</w:t>
      </w:r>
      <w:r w:rsidR="00064582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tek, należnych podwykonawcy lub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dalszemu podwykonawcy.</w:t>
      </w:r>
    </w:p>
    <w:p w:rsidR="003A530D" w:rsidRPr="000E0AC7" w:rsidRDefault="003A530D" w:rsidP="00006081">
      <w:pPr>
        <w:pStyle w:val="Tekstpodstawowy"/>
        <w:numPr>
          <w:ilvl w:val="0"/>
          <w:numId w:val="12"/>
        </w:numPr>
        <w:suppressAutoHyphens w:val="0"/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Przed dokonaniem bezpoś</w:t>
      </w:r>
      <w:r w:rsidR="00D41780" w:rsidRPr="000E0AC7">
        <w:rPr>
          <w:rFonts w:ascii="Times New Roman" w:hAnsi="Times New Roman" w:cs="Times New Roman"/>
          <w:b w:val="0"/>
          <w:bCs/>
          <w:sz w:val="24"/>
          <w:szCs w:val="24"/>
        </w:rPr>
        <w:t>redniej zapłaty Zamawiający będzie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zobowiązany umożliwić Wykonawcy zgłoszenie pisemnych uwag dotyczących zasadności bezpośredniej zapłaty wynagrodzenia podwykonawcy lub dalszemu podwykonawcy, o których mowa w wersie pierwszym. Zamawiający </w:t>
      </w:r>
      <w:r w:rsidR="00D41780" w:rsidRPr="000E0AC7">
        <w:rPr>
          <w:rFonts w:ascii="Times New Roman" w:hAnsi="Times New Roman" w:cs="Times New Roman"/>
          <w:b w:val="0"/>
          <w:bCs/>
          <w:sz w:val="24"/>
          <w:szCs w:val="24"/>
        </w:rPr>
        <w:t>po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informuje o terminie zgłaszania uwag, nie krótszym niż 7 dni od dnia doręczenia tej informacji. W przypadku zgłoszenia </w:t>
      </w:r>
      <w:r w:rsidR="0039035B" w:rsidRPr="000E0AC7">
        <w:rPr>
          <w:rFonts w:ascii="Times New Roman" w:hAnsi="Times New Roman" w:cs="Times New Roman"/>
          <w:b w:val="0"/>
          <w:bCs/>
          <w:sz w:val="24"/>
          <w:szCs w:val="24"/>
        </w:rPr>
        <w:t>uwag, o których mowa powyżej, w 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terminie wskazanym przez Zamawiającego, Zamawiający może:</w:t>
      </w:r>
    </w:p>
    <w:p w:rsidR="00E979A9" w:rsidRPr="000E0AC7" w:rsidRDefault="009F3B19" w:rsidP="0000608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E0AC7">
        <w:rPr>
          <w:rFonts w:ascii="Times New Roman" w:hAnsi="Times New Roman" w:cs="Times New Roman"/>
          <w:szCs w:val="24"/>
        </w:rPr>
        <w:t xml:space="preserve"> </w:t>
      </w:r>
      <w:r w:rsidR="00E979A9" w:rsidRPr="000E0AC7">
        <w:rPr>
          <w:rFonts w:ascii="Times New Roman" w:hAnsi="Times New Roman" w:cs="Times New Roman"/>
          <w:szCs w:val="24"/>
        </w:rPr>
        <w:t>nie dokonać bezpośredniej zapłaty wynagrodzenia podwykonawcy lub dalszemu podwykonawcy, jeżeli Wykonawca wykaże niezasadność takiej zapłaty albo</w:t>
      </w:r>
      <w:r w:rsidR="003A530D" w:rsidRPr="000E0AC7">
        <w:rPr>
          <w:rFonts w:ascii="Times New Roman" w:hAnsi="Times New Roman" w:cs="Times New Roman"/>
          <w:szCs w:val="24"/>
        </w:rPr>
        <w:t>;</w:t>
      </w:r>
    </w:p>
    <w:p w:rsidR="003A530D" w:rsidRPr="000E0AC7" w:rsidRDefault="009F3B19" w:rsidP="0000608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E0AC7">
        <w:rPr>
          <w:rFonts w:ascii="Times New Roman" w:hAnsi="Times New Roman" w:cs="Times New Roman"/>
          <w:szCs w:val="24"/>
        </w:rPr>
        <w:t xml:space="preserve"> </w:t>
      </w:r>
      <w:r w:rsidR="003A530D" w:rsidRPr="000E0AC7">
        <w:rPr>
          <w:rFonts w:ascii="Times New Roman" w:hAnsi="Times New Roman" w:cs="Times New Roman"/>
          <w:szCs w:val="24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:rsidR="00872E98" w:rsidRPr="000E0AC7" w:rsidRDefault="009F3B19" w:rsidP="0000608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E0AC7">
        <w:rPr>
          <w:rFonts w:ascii="Times New Roman" w:hAnsi="Times New Roman" w:cs="Times New Roman"/>
          <w:szCs w:val="24"/>
        </w:rPr>
        <w:t xml:space="preserve"> </w:t>
      </w:r>
      <w:r w:rsidR="003A530D" w:rsidRPr="000E0AC7">
        <w:rPr>
          <w:rFonts w:ascii="Times New Roman" w:hAnsi="Times New Roman" w:cs="Times New Roman"/>
          <w:szCs w:val="24"/>
        </w:rPr>
        <w:t>dokonać bezpośredniej zapłaty wynagrodzenia podwykonawcy lub dalszemu podwykonawcy, jeżeli podwykonawca lub dalszy podwykonawca wykaże zasadność takiej zapłaty.</w:t>
      </w:r>
    </w:p>
    <w:p w:rsidR="00BB65BA" w:rsidRPr="000E0AC7" w:rsidRDefault="00BB65BA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8C5BAE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8</w:t>
      </w:r>
      <w:r w:rsidR="00215D78" w:rsidRPr="000E0AC7">
        <w:rPr>
          <w:rFonts w:ascii="Times New Roman" w:hAnsi="Times New Roman" w:cs="Times New Roman"/>
          <w:sz w:val="24"/>
          <w:szCs w:val="24"/>
        </w:rPr>
        <w:t>.</w:t>
      </w:r>
      <w:r w:rsidR="00354D69" w:rsidRPr="000E0AC7">
        <w:rPr>
          <w:rFonts w:ascii="Times New Roman" w:hAnsi="Times New Roman" w:cs="Times New Roman"/>
          <w:sz w:val="24"/>
          <w:szCs w:val="24"/>
        </w:rPr>
        <w:t xml:space="preserve"> Odbiory</w:t>
      </w:r>
    </w:p>
    <w:p w:rsidR="00215D78" w:rsidRPr="000E0AC7" w:rsidRDefault="00215D78" w:rsidP="00006081">
      <w:pPr>
        <w:pStyle w:val="Tekstpodstawowy"/>
        <w:numPr>
          <w:ilvl w:val="0"/>
          <w:numId w:val="14"/>
        </w:numPr>
        <w:tabs>
          <w:tab w:val="left" w:pos="-2700"/>
          <w:tab w:val="left" w:pos="388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Strony ustalają, że przedmiotem odbioru będzie przedmiot umowy, o którym mowa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w § 1 ust. 1. </w:t>
      </w:r>
    </w:p>
    <w:p w:rsidR="00215D78" w:rsidRPr="000E0AC7" w:rsidRDefault="00820554" w:rsidP="00006081">
      <w:pPr>
        <w:pStyle w:val="Tekstpodstawowy"/>
        <w:numPr>
          <w:ilvl w:val="0"/>
          <w:numId w:val="14"/>
        </w:numPr>
        <w:tabs>
          <w:tab w:val="left" w:pos="-2700"/>
          <w:tab w:val="left" w:pos="388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zgłosi</w:t>
      </w:r>
      <w:r w:rsidR="00215D78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na piśmie gotowość do odbioru końcowego robót.</w:t>
      </w:r>
    </w:p>
    <w:p w:rsidR="00215D78" w:rsidRPr="000E0AC7" w:rsidRDefault="00215D78" w:rsidP="00006081">
      <w:pPr>
        <w:pStyle w:val="Tekstpodstawowy"/>
        <w:numPr>
          <w:ilvl w:val="0"/>
          <w:numId w:val="14"/>
        </w:numPr>
        <w:tabs>
          <w:tab w:val="left" w:pos="-2700"/>
          <w:tab w:val="left" w:pos="362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wyznaczy termin odbioru końcowego robót</w:t>
      </w:r>
      <w:r w:rsidR="00D2173F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w terminie 14 dni od pisemnego zgłoszenia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:rsidR="00215D78" w:rsidRPr="000E0AC7" w:rsidRDefault="00215D78" w:rsidP="00006081">
      <w:pPr>
        <w:pStyle w:val="Tekstpodstawowy"/>
        <w:numPr>
          <w:ilvl w:val="0"/>
          <w:numId w:val="14"/>
        </w:numPr>
        <w:tabs>
          <w:tab w:val="left" w:pos="-2700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Jeżeli w toku czynności odbioru zostaną stwierdzone wa</w:t>
      </w:r>
      <w:r w:rsidR="00A163C7" w:rsidRPr="000E0AC7">
        <w:rPr>
          <w:rFonts w:ascii="Times New Roman" w:hAnsi="Times New Roman" w:cs="Times New Roman"/>
          <w:b w:val="0"/>
          <w:bCs/>
          <w:sz w:val="24"/>
          <w:szCs w:val="24"/>
        </w:rPr>
        <w:t>dy, to Zamawiającemu przysługiwać będą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następujące uprawnienia:</w:t>
      </w:r>
    </w:p>
    <w:p w:rsidR="00215D78" w:rsidRPr="000E0AC7" w:rsidRDefault="00215D78" w:rsidP="00006081">
      <w:pPr>
        <w:pStyle w:val="Tekstpodstawowy"/>
        <w:numPr>
          <w:ilvl w:val="1"/>
          <w:numId w:val="14"/>
        </w:numPr>
        <w:tabs>
          <w:tab w:val="left" w:pos="-2880"/>
          <w:tab w:val="left" w:pos="724"/>
        </w:tabs>
        <w:ind w:left="336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jeżeli wady nadają się do usunięcia, może odmówić odbioru robót do czasu usunięcia wad;</w:t>
      </w:r>
    </w:p>
    <w:p w:rsidR="00215D78" w:rsidRPr="000E0AC7" w:rsidRDefault="00215D78" w:rsidP="00006081">
      <w:pPr>
        <w:pStyle w:val="Tekstpodstawowy"/>
        <w:numPr>
          <w:ilvl w:val="1"/>
          <w:numId w:val="14"/>
        </w:numPr>
        <w:tabs>
          <w:tab w:val="left" w:pos="-2880"/>
          <w:tab w:val="left" w:pos="362"/>
          <w:tab w:val="left" w:pos="685"/>
        </w:tabs>
        <w:ind w:left="349" w:hanging="13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jeżeli wady nie nadają się do usunięcia to:</w:t>
      </w:r>
    </w:p>
    <w:p w:rsidR="00215D78" w:rsidRPr="000E0AC7" w:rsidRDefault="00215D78" w:rsidP="00006081">
      <w:pPr>
        <w:pStyle w:val="Tekstpodstawowy"/>
        <w:numPr>
          <w:ilvl w:val="2"/>
          <w:numId w:val="14"/>
        </w:numPr>
        <w:tabs>
          <w:tab w:val="left" w:pos="-3060"/>
          <w:tab w:val="left" w:pos="993"/>
        </w:tabs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jeżeli wady umożliwiają użytkowanie przedmiotu odbioru zgodnie z przeznaczeniem, Zamawiający może obniżyć odpowiednio wynagrodzenie za wykonanie robót;</w:t>
      </w:r>
    </w:p>
    <w:p w:rsidR="00215D78" w:rsidRPr="000E0AC7" w:rsidRDefault="00215D78" w:rsidP="00006081">
      <w:pPr>
        <w:pStyle w:val="Tekstpodstawowy"/>
        <w:numPr>
          <w:ilvl w:val="2"/>
          <w:numId w:val="14"/>
        </w:numPr>
        <w:tabs>
          <w:tab w:val="left" w:pos="-3060"/>
          <w:tab w:val="left" w:pos="993"/>
        </w:tabs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jeżeli wady uniemożliwiają użytkowanie zgodnie z przeznaczeniem Zamawiający może żądać ponownego wykonania robót lub odstąpić od umowy.</w:t>
      </w:r>
    </w:p>
    <w:p w:rsidR="00215D78" w:rsidRPr="000E0AC7" w:rsidRDefault="00215D78" w:rsidP="0000608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Strony postanawiają, że z czynności odbioru będzie sporz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ądzony protokół odbioru robót,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zawierający wszelkie ustalenia dokonane w toku odbioru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, jak też terminy wyznaczone 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na usunięcie stwierdzonych przy odbiorze wad.</w:t>
      </w:r>
    </w:p>
    <w:p w:rsidR="00215D78" w:rsidRPr="000E0AC7" w:rsidRDefault="00215D78" w:rsidP="0000608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zobowiązuje się do pisemnego zawiadomienia Zamawiającego o usunięciu wad.</w:t>
      </w:r>
    </w:p>
    <w:p w:rsidR="005F70F8" w:rsidRPr="000E0AC7" w:rsidRDefault="00215D78" w:rsidP="0000608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wyznaczy ostateczny, pogwarancyjny odbiór robót po upływie t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erminu </w:t>
      </w:r>
      <w:r w:rsidR="00CF1E25" w:rsidRPr="000E0AC7">
        <w:rPr>
          <w:rFonts w:ascii="Times New Roman" w:hAnsi="Times New Roman" w:cs="Times New Roman"/>
          <w:b w:val="0"/>
          <w:bCs/>
          <w:sz w:val="24"/>
          <w:szCs w:val="24"/>
        </w:rPr>
        <w:t>gwarancji, ustalonego w § 9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ust. 1 niniejszej umowy oraz po upływie okresu rękojmi. </w:t>
      </w:r>
    </w:p>
    <w:p w:rsidR="00CE6995" w:rsidRPr="000E0AC7" w:rsidRDefault="00CE6995" w:rsidP="0000608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CF1E25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9</w:t>
      </w:r>
      <w:r w:rsidR="00215D78" w:rsidRPr="000E0AC7">
        <w:rPr>
          <w:rFonts w:ascii="Times New Roman" w:hAnsi="Times New Roman" w:cs="Times New Roman"/>
          <w:sz w:val="24"/>
          <w:szCs w:val="24"/>
        </w:rPr>
        <w:t>.</w:t>
      </w:r>
      <w:r w:rsidR="00354D69" w:rsidRPr="000E0AC7">
        <w:rPr>
          <w:rFonts w:ascii="Times New Roman" w:hAnsi="Times New Roman" w:cs="Times New Roman"/>
          <w:sz w:val="24"/>
          <w:szCs w:val="24"/>
        </w:rPr>
        <w:t xml:space="preserve"> Gwarancja i rękojmia</w:t>
      </w:r>
    </w:p>
    <w:p w:rsidR="00215D78" w:rsidRPr="000E0AC7" w:rsidRDefault="00215D78" w:rsidP="00006081">
      <w:pPr>
        <w:pStyle w:val="Tekstpodstawowy"/>
        <w:numPr>
          <w:ilvl w:val="0"/>
          <w:numId w:val="6"/>
        </w:numPr>
        <w:tabs>
          <w:tab w:val="clear" w:pos="502"/>
          <w:tab w:val="left" w:pos="-2880"/>
          <w:tab w:val="left" w:pos="-1985"/>
          <w:tab w:val="num" w:pos="-1701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udziel</w:t>
      </w:r>
      <w:r w:rsidR="00A163C7" w:rsidRPr="000E0AC7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gwarancji na pra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ce stanowiące przedmiot umowy.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Termin gwarancji ustala się na okres</w:t>
      </w:r>
      <w:r w:rsidR="00A61AE4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E6E56">
        <w:rPr>
          <w:rFonts w:ascii="Times New Roman" w:hAnsi="Times New Roman" w:cs="Times New Roman"/>
          <w:b w:val="0"/>
          <w:bCs/>
          <w:sz w:val="24"/>
          <w:szCs w:val="24"/>
        </w:rPr>
        <w:t>36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miesięcy od</w:t>
      </w:r>
      <w:r w:rsidR="00FC3F04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dnia odbioru końcowego robót.</w:t>
      </w:r>
    </w:p>
    <w:p w:rsidR="002235EE" w:rsidRPr="000E0AC7" w:rsidRDefault="00A163C7" w:rsidP="00006081">
      <w:pPr>
        <w:pStyle w:val="Tekstpodstawowy"/>
        <w:numPr>
          <w:ilvl w:val="0"/>
          <w:numId w:val="6"/>
        </w:numPr>
        <w:tabs>
          <w:tab w:val="clear" w:pos="502"/>
          <w:tab w:val="num" w:pos="-3119"/>
          <w:tab w:val="left" w:pos="-288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udzieli</w:t>
      </w:r>
      <w:r w:rsidR="00215D78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rękojmi na wykona</w:t>
      </w:r>
      <w:r w:rsidR="00CB6B5D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ne roboty zgodnie z przepisami </w:t>
      </w:r>
      <w:r w:rsidR="006B515C" w:rsidRPr="000E0AC7">
        <w:rPr>
          <w:rFonts w:ascii="Times New Roman" w:hAnsi="Times New Roman" w:cs="Times New Roman"/>
          <w:b w:val="0"/>
          <w:bCs/>
          <w:sz w:val="24"/>
          <w:szCs w:val="24"/>
        </w:rPr>
        <w:t>Kodeksu c</w:t>
      </w:r>
      <w:r w:rsidR="00215D78" w:rsidRPr="000E0AC7">
        <w:rPr>
          <w:rFonts w:ascii="Times New Roman" w:hAnsi="Times New Roman" w:cs="Times New Roman"/>
          <w:b w:val="0"/>
          <w:bCs/>
          <w:sz w:val="24"/>
          <w:szCs w:val="24"/>
        </w:rPr>
        <w:t>ywilnego. Bieg rękojmi za wady rozpoczyna się od daty odbioru końcowego robót.</w:t>
      </w:r>
    </w:p>
    <w:p w:rsidR="009C229E" w:rsidRPr="000E0AC7" w:rsidRDefault="009C229E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C73499" w:rsidRPr="000E0AC7" w:rsidRDefault="00CF1E25" w:rsidP="00006081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sz w:val="24"/>
          <w:szCs w:val="24"/>
        </w:rPr>
        <w:t>§ 10</w:t>
      </w:r>
      <w:r w:rsidR="00215D78" w:rsidRPr="000E0AC7">
        <w:rPr>
          <w:rFonts w:ascii="Times New Roman" w:hAnsi="Times New Roman" w:cs="Times New Roman"/>
          <w:sz w:val="24"/>
          <w:szCs w:val="24"/>
        </w:rPr>
        <w:t>.</w:t>
      </w:r>
      <w:r w:rsidR="00354D69" w:rsidRPr="000E0AC7">
        <w:rPr>
          <w:rFonts w:ascii="Times New Roman" w:hAnsi="Times New Roman" w:cs="Times New Roman"/>
          <w:sz w:val="24"/>
          <w:szCs w:val="24"/>
        </w:rPr>
        <w:t xml:space="preserve"> Kary umowne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Wykonawca zapłaci Zamawiającemu karę umowną:</w:t>
      </w:r>
    </w:p>
    <w:p w:rsidR="00872E98" w:rsidRPr="000E0AC7" w:rsidRDefault="00872E98" w:rsidP="00006081">
      <w:pPr>
        <w:pStyle w:val="western"/>
        <w:numPr>
          <w:ilvl w:val="0"/>
          <w:numId w:val="10"/>
        </w:numPr>
        <w:spacing w:before="0" w:beforeAutospacing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>z tytułu zwłoki w realizacji robót, zgodnie z § 3 ust. 2 n</w:t>
      </w:r>
      <w:r w:rsidR="00F0613B">
        <w:rPr>
          <w:rFonts w:ascii="Times New Roman" w:hAnsi="Times New Roman" w:cs="Times New Roman"/>
          <w:b w:val="0"/>
          <w:bCs w:val="0"/>
          <w:sz w:val="24"/>
          <w:szCs w:val="24"/>
        </w:rPr>
        <w:t>iniejszej umowy, w wysokości 0,5</w:t>
      </w: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wartości wynagrodzenia umownego </w:t>
      </w:r>
      <w:r w:rsidR="00491DA4"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>brutto, ustalonego w § 6 ust. 1</w:t>
      </w: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każdy dzień zwłoki;</w:t>
      </w:r>
    </w:p>
    <w:p w:rsidR="00872E98" w:rsidRPr="000E0AC7" w:rsidRDefault="00872E98" w:rsidP="00006081">
      <w:pPr>
        <w:pStyle w:val="western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>z tytułu nieterminowego usuwania wad stwierdzonych przy odbiorze lub w okresie gwar</w:t>
      </w:r>
      <w:r w:rsidR="00F0613B">
        <w:rPr>
          <w:rFonts w:ascii="Times New Roman" w:hAnsi="Times New Roman" w:cs="Times New Roman"/>
          <w:b w:val="0"/>
          <w:bCs w:val="0"/>
          <w:sz w:val="24"/>
          <w:szCs w:val="24"/>
        </w:rPr>
        <w:t>ancji i rękojmi, w wysokości 0,5</w:t>
      </w: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wartości wynagrodzenia umownego brutto ustalonego w § 6 ust. 1, za każdy dzień zwłoki liczony od dnia wyznaczonego na usunięcie wad;</w:t>
      </w:r>
    </w:p>
    <w:p w:rsidR="00872E98" w:rsidRPr="000E0AC7" w:rsidRDefault="00872E98" w:rsidP="00006081">
      <w:pPr>
        <w:pStyle w:val="western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za odst</w:t>
      </w:r>
      <w:r w:rsidR="00EB7B7B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ąpienie od umowy z przyczyn leżących po stronie</w:t>
      </w:r>
      <w:bookmarkStart w:id="0" w:name="_GoBack"/>
      <w:bookmarkEnd w:id="0"/>
      <w:r w:rsidRPr="000E0AC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Wykonawcy w wysokości 20% wartości kwoty brutto ustalonej w § 6 ust. 1;</w:t>
      </w:r>
    </w:p>
    <w:p w:rsidR="00872E98" w:rsidRPr="000E0AC7" w:rsidRDefault="00872E98" w:rsidP="00006081">
      <w:pPr>
        <w:pStyle w:val="Tekstpodstawowy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 niedopełnienie wymogu zatrudnienia pracowników wykonujących roboty na podstawie umowy o pracę w rozumieniu przepisów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wykonujących roboty na podstawie umowy o pracę w rozumieniu przepisów Kodeksu Pracy) oraz liczby miesięcy w okresie realizacji umowy, w których nie dopełniono przedmiotowego wymogu – za każdą osobę poniżej liczby wymaganych pracowników biorących udział w realizacji robót na podstawie umowy o pracę wska</w:t>
      </w:r>
      <w:r w:rsidR="00D75594" w:rsidRPr="000E0AC7">
        <w:rPr>
          <w:rFonts w:ascii="Times New Roman" w:hAnsi="Times New Roman" w:cs="Times New Roman"/>
          <w:b w:val="0"/>
          <w:bCs/>
          <w:sz w:val="24"/>
          <w:szCs w:val="24"/>
        </w:rPr>
        <w:t>zanej przez Zamawiającego w zapytaniu ofertowym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tabs>
          <w:tab w:val="clear" w:pos="-226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Zamawiający ma prawo do zaangażowania innych wykonawców na koszt Wykonawcy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lub odstąpienia od umowy z winy Wykonawcy, jeżeli Wykonawca mimo wezwania Zamawiającego na piśmie nie zwiększa potencjału i tempa robót dla nadrobienia ewentualnych opóźnień wskazujących na niedotrzymanie terminów ustalonych na ich zakończenie, w terminie 7 dni od daty pisemnego powiadomienia Wykonawcy o zauważonych zagrożeniach. 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tabs>
          <w:tab w:val="left" w:pos="-2340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ma prawo odstąpić od umowy w przypadku:</w:t>
      </w:r>
    </w:p>
    <w:p w:rsidR="00215D78" w:rsidRPr="000E0AC7" w:rsidRDefault="00215D78" w:rsidP="0000608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nie rozpoczęcia przez Wykonawcę realizacji </w:t>
      </w:r>
      <w:r w:rsidR="002235EE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przedmiotu umowy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w terminie 7 dni od daty ustalonej w § 3 ust. </w:t>
      </w:r>
      <w:r w:rsidR="00872E98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;</w:t>
      </w:r>
    </w:p>
    <w:p w:rsidR="00215D78" w:rsidRPr="000E0AC7" w:rsidRDefault="00215D78" w:rsidP="0000608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wykonywania robót niezgodnie z umową, obowiązującymi warunkami technicznymi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>i nie dokonania usunięcia stwierdzonych wad w ciągu 7 dni od daty ustal</w:t>
      </w:r>
      <w:r w:rsidR="00FF34A0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onej </w:t>
      </w:r>
      <w:r w:rsidR="00FF34A0"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>na ich usunięcie w protoko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le odbioru; </w:t>
      </w:r>
    </w:p>
    <w:p w:rsidR="00215D78" w:rsidRPr="000E0AC7" w:rsidRDefault="00215D78" w:rsidP="0000608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przerwania wykonania robót</w:t>
      </w:r>
      <w:r w:rsidR="00E411B3" w:rsidRPr="000E0AC7">
        <w:rPr>
          <w:rFonts w:ascii="Times New Roman" w:hAnsi="Times New Roman" w:cs="Times New Roman"/>
          <w:b w:val="0"/>
          <w:bCs/>
          <w:sz w:val="24"/>
          <w:szCs w:val="24"/>
        </w:rPr>
        <w:t>, z przyczyn zawinionych przez W</w:t>
      </w:r>
      <w:r w:rsidR="001F5DC4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ykonawcę,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na okres dłuższy niż 14 dni;</w:t>
      </w:r>
    </w:p>
    <w:p w:rsidR="00215D78" w:rsidRPr="000E0AC7" w:rsidRDefault="006A6A05" w:rsidP="0000608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konieczności </w:t>
      </w:r>
      <w:r w:rsidR="00EB7B7B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co najmniej dwukrotnego </w:t>
      </w:r>
      <w:r w:rsidR="00633EE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*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dokonywania bezpośredniej zapłaty wynagrodzenia podwykonawcy lub dalszemu podwykonawcy, o których mowa w §</w:t>
      </w:r>
      <w:r w:rsidR="009331BE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7 ust. </w:t>
      </w:r>
      <w:r w:rsidR="00491DA4"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Pr="000E0AC7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lub konieczność dokonania bezpośrednich zapłat na sumę większą niż 5% wartości umowy w sprawie zamówienia publicznego</w:t>
      </w:r>
      <w:r w:rsidR="00215D78" w:rsidRPr="000E0AC7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215D78" w:rsidRPr="000E0AC7" w:rsidRDefault="00215D78" w:rsidP="00006081">
      <w:pPr>
        <w:widowControl w:val="0"/>
        <w:numPr>
          <w:ilvl w:val="0"/>
          <w:numId w:val="3"/>
        </w:numPr>
        <w:tabs>
          <w:tab w:val="left" w:pos="426"/>
        </w:tabs>
        <w:autoSpaceDE w:val="0"/>
        <w:jc w:val="both"/>
        <w:rPr>
          <w:bCs/>
        </w:rPr>
      </w:pPr>
      <w:r w:rsidRPr="000E0AC7">
        <w:rPr>
          <w:bCs/>
        </w:rPr>
        <w:t xml:space="preserve">w razie wystąpienia istotnych zmian okoliczności powodujących, że wykonanie umowy </w:t>
      </w:r>
      <w:r w:rsidRPr="000E0AC7">
        <w:rPr>
          <w:bCs/>
        </w:rPr>
        <w:br/>
        <w:t xml:space="preserve">nie leży w interesie publicznym, czego nie można było przewidzieć w chwili zawarcia umowy, w terminie 30 dni od powzięcia wiadomości o powyższych okolicznościach. </w:t>
      </w:r>
      <w:r w:rsidRPr="000E0AC7">
        <w:rPr>
          <w:bCs/>
        </w:rPr>
        <w:br/>
        <w:t xml:space="preserve">W takim przypadku Wykonawca może żądać jedynie wynagrodzenia należnego </w:t>
      </w:r>
      <w:r w:rsidRPr="000E0AC7">
        <w:rPr>
          <w:bCs/>
        </w:rPr>
        <w:br/>
        <w:t>mu z tytułu wykonania umowy do dnia odstąpienia od umowy.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tabs>
          <w:tab w:val="clear" w:pos="-226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W przypadkach określonych w ust. 2 i </w:t>
      </w:r>
      <w:r w:rsidR="001F5DC4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ust.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3 pkt 1- </w:t>
      </w:r>
      <w:r w:rsidR="006A6A05" w:rsidRPr="000E0AC7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Wykonawca:</w:t>
      </w:r>
    </w:p>
    <w:p w:rsidR="00215D78" w:rsidRPr="000E0AC7" w:rsidRDefault="00215D78" w:rsidP="00006081">
      <w:pPr>
        <w:pStyle w:val="Tekstpodstawowy"/>
        <w:numPr>
          <w:ilvl w:val="0"/>
          <w:numId w:val="5"/>
        </w:numPr>
        <w:tabs>
          <w:tab w:val="left" w:pos="-3060"/>
        </w:tabs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zapłaci Zamawiającemu karę umowną w wysokości 20% wartości umownej określonej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w § </w:t>
      </w:r>
      <w:r w:rsidR="001D7648" w:rsidRPr="000E0AC7">
        <w:rPr>
          <w:rFonts w:ascii="Times New Roman" w:hAnsi="Times New Roman" w:cs="Times New Roman"/>
          <w:b w:val="0"/>
          <w:bCs/>
          <w:sz w:val="24"/>
          <w:szCs w:val="24"/>
        </w:rPr>
        <w:t>6 ust. 1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 niniejszej umowy</w:t>
      </w:r>
      <w:r w:rsidR="00454F43" w:rsidRPr="000E0AC7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215D78" w:rsidRPr="000E0AC7" w:rsidRDefault="00215D78" w:rsidP="00006081">
      <w:pPr>
        <w:pStyle w:val="Tekstpodstawowy"/>
        <w:numPr>
          <w:ilvl w:val="0"/>
          <w:numId w:val="5"/>
        </w:numPr>
        <w:tabs>
          <w:tab w:val="left" w:pos="-3060"/>
        </w:tabs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sporządzi, na własny koszt, w ciągu 7 dni, protokół inwentaryzacji robót w toku na dzień odstąpienia oraz zabezpieczy również na swój koszt przerwane roboty w zakresie uzgodnionym przez strony.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Strony ust</w:t>
      </w:r>
      <w:r w:rsidR="00E411B3" w:rsidRPr="000E0AC7">
        <w:rPr>
          <w:rFonts w:ascii="Times New Roman" w:hAnsi="Times New Roman" w:cs="Times New Roman"/>
          <w:b w:val="0"/>
          <w:bCs/>
          <w:sz w:val="24"/>
          <w:szCs w:val="24"/>
        </w:rPr>
        <w:t xml:space="preserve">alają, że zapłata kar umownych, 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będzie następowała w wyniku potrącenia</w:t>
      </w: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z bieżących należności Wykonawcy.  </w:t>
      </w:r>
    </w:p>
    <w:p w:rsidR="00215D78" w:rsidRPr="000E0AC7" w:rsidRDefault="00215D78" w:rsidP="00006081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zastrzega sobie prawo dochodzenia odszkodowania uzupełniającego na zasadach ogólnych Kodeksu cywilnego.</w:t>
      </w:r>
    </w:p>
    <w:p w:rsidR="00777C50" w:rsidRPr="000E0AC7" w:rsidRDefault="00215D78" w:rsidP="00006081">
      <w:pPr>
        <w:pStyle w:val="Tekstpodstawowy"/>
        <w:numPr>
          <w:ilvl w:val="0"/>
          <w:numId w:val="1"/>
        </w:numPr>
        <w:tabs>
          <w:tab w:val="left" w:pos="-2160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Zamawiający w razie odstąpienia od umowy z przyczyn, za które Wykonawca nie odpowiada obowiązany jest do:</w:t>
      </w:r>
    </w:p>
    <w:p w:rsidR="00006081" w:rsidRDefault="00215D78" w:rsidP="00006081">
      <w:pPr>
        <w:pStyle w:val="Tekstpodstawowy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dokonania odbioru przerwanych robót oraz zapłaty wynagrodzenia za roboty, które zostały  wykonane do dnia odstąpienia;</w:t>
      </w:r>
    </w:p>
    <w:p w:rsidR="00215D78" w:rsidRPr="00006081" w:rsidRDefault="00215D78" w:rsidP="00006081">
      <w:pPr>
        <w:pStyle w:val="Tekstpodstawowy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06081">
        <w:rPr>
          <w:rFonts w:ascii="Times New Roman" w:hAnsi="Times New Roman" w:cs="Times New Roman"/>
          <w:b w:val="0"/>
          <w:bCs/>
          <w:sz w:val="24"/>
          <w:szCs w:val="24"/>
        </w:rPr>
        <w:t>przejęcia od Wykonawcy pod swój dozór terenu robót.</w:t>
      </w:r>
    </w:p>
    <w:p w:rsidR="00CE6995" w:rsidRPr="000E0AC7" w:rsidRDefault="00215D78" w:rsidP="00006081">
      <w:pPr>
        <w:pStyle w:val="Tekstpodstawowy"/>
        <w:numPr>
          <w:ilvl w:val="0"/>
          <w:numId w:val="1"/>
        </w:numPr>
        <w:tabs>
          <w:tab w:val="left" w:pos="-270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CF1E25" w:rsidRPr="000E0AC7" w:rsidRDefault="00CF1E25" w:rsidP="00006081">
      <w:pPr>
        <w:pStyle w:val="Tekstpodstawowy"/>
        <w:tabs>
          <w:tab w:val="left" w:pos="-27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3499" w:rsidRPr="000E0AC7" w:rsidRDefault="00491DA4" w:rsidP="00006081">
      <w:pPr>
        <w:widowControl w:val="0"/>
        <w:autoSpaceDE w:val="0"/>
        <w:jc w:val="center"/>
        <w:rPr>
          <w:b/>
        </w:rPr>
      </w:pPr>
      <w:r w:rsidRPr="000E0AC7">
        <w:rPr>
          <w:b/>
        </w:rPr>
        <w:t>§ 1</w:t>
      </w:r>
      <w:r w:rsidR="00CF1E25" w:rsidRPr="000E0AC7">
        <w:rPr>
          <w:b/>
        </w:rPr>
        <w:t>1</w:t>
      </w:r>
      <w:r w:rsidRPr="000E0AC7">
        <w:rPr>
          <w:b/>
        </w:rPr>
        <w:t>.</w:t>
      </w:r>
      <w:r w:rsidR="00354D69" w:rsidRPr="000E0AC7">
        <w:rPr>
          <w:b/>
        </w:rPr>
        <w:t xml:space="preserve"> Odpowiedzialność cywilna</w:t>
      </w:r>
    </w:p>
    <w:p w:rsidR="00855C45" w:rsidRPr="000E0AC7" w:rsidRDefault="00215D78" w:rsidP="00006081">
      <w:pPr>
        <w:pStyle w:val="Tretekstu"/>
        <w:tabs>
          <w:tab w:val="left" w:pos="426"/>
        </w:tabs>
        <w:spacing w:after="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Wykonawca przyjmuje odpowiedzialność cywilną za wszelkie zawinione przez siebie szkody</w:t>
      </w:r>
      <w:r w:rsidR="00C04F30"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bezpośrednie i pośrednie,</w:t>
      </w:r>
      <w:r w:rsidRPr="000E0A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E0AC7">
        <w:rPr>
          <w:rFonts w:ascii="Times New Roman" w:hAnsi="Times New Roman" w:cs="Times New Roman"/>
          <w:b w:val="0"/>
          <w:bCs w:val="0"/>
          <w:sz w:val="24"/>
          <w:szCs w:val="24"/>
        </w:rPr>
        <w:t>osobiste i majątkowe wobec osób trzecich, które mogą powstać w związku z wykonywaniem niniejszej umowy.</w:t>
      </w:r>
    </w:p>
    <w:p w:rsidR="00CE6995" w:rsidRPr="000E0AC7" w:rsidRDefault="00CE6995" w:rsidP="00006081">
      <w:pPr>
        <w:widowControl w:val="0"/>
        <w:autoSpaceDE w:val="0"/>
        <w:rPr>
          <w:b/>
        </w:rPr>
      </w:pPr>
    </w:p>
    <w:p w:rsidR="000C53AD" w:rsidRPr="000E0AC7" w:rsidRDefault="00D34C21" w:rsidP="006E02DA">
      <w:pPr>
        <w:widowControl w:val="0"/>
        <w:autoSpaceDE w:val="0"/>
        <w:jc w:val="center"/>
        <w:rPr>
          <w:b/>
          <w:bCs/>
        </w:rPr>
      </w:pPr>
      <w:r w:rsidRPr="000E0AC7">
        <w:rPr>
          <w:b/>
        </w:rPr>
        <w:t>§ 1</w:t>
      </w:r>
      <w:r w:rsidR="00EB69E8" w:rsidRPr="000E0AC7">
        <w:rPr>
          <w:b/>
        </w:rPr>
        <w:t>2</w:t>
      </w:r>
      <w:r w:rsidR="00215D78" w:rsidRPr="000E0AC7">
        <w:rPr>
          <w:b/>
        </w:rPr>
        <w:t>.</w:t>
      </w:r>
      <w:r w:rsidR="00354D69" w:rsidRPr="000E0AC7">
        <w:rPr>
          <w:b/>
        </w:rPr>
        <w:t xml:space="preserve"> </w:t>
      </w:r>
      <w:r w:rsidR="00354D69" w:rsidRPr="000E0AC7">
        <w:rPr>
          <w:b/>
          <w:bCs/>
        </w:rPr>
        <w:t>Postanowienia końcowe</w:t>
      </w:r>
    </w:p>
    <w:p w:rsidR="00215D78" w:rsidRPr="0009152D" w:rsidRDefault="006E02DA" w:rsidP="006E02DA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215D78" w:rsidRPr="0009152D">
        <w:rPr>
          <w:bCs/>
          <w:szCs w:val="24"/>
        </w:rPr>
        <w:t xml:space="preserve">W sprawach nieuregulowanych niniejszą umową będą miały </w:t>
      </w:r>
      <w:r w:rsidR="00CB6B5D" w:rsidRPr="0009152D">
        <w:rPr>
          <w:bCs/>
          <w:szCs w:val="24"/>
        </w:rPr>
        <w:t xml:space="preserve">zastosowanie właściwe przepisy </w:t>
      </w:r>
      <w:r w:rsidR="00EB69E8" w:rsidRPr="0009152D">
        <w:rPr>
          <w:bCs/>
          <w:szCs w:val="24"/>
        </w:rPr>
        <w:t>Kodeksu cywilnego.</w:t>
      </w:r>
    </w:p>
    <w:p w:rsidR="000C53A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215D78" w:rsidRPr="0009152D">
        <w:rPr>
          <w:bCs/>
          <w:szCs w:val="24"/>
        </w:rPr>
        <w:t>Wszelkie spory wynikające z realizacji treści niniejszej umow</w:t>
      </w:r>
      <w:r w:rsidR="00CB6B5D" w:rsidRPr="0009152D">
        <w:rPr>
          <w:bCs/>
          <w:szCs w:val="24"/>
        </w:rPr>
        <w:t xml:space="preserve">y, w przypadku nie osiągnięcia </w:t>
      </w:r>
      <w:r w:rsidR="00215D78" w:rsidRPr="0009152D">
        <w:rPr>
          <w:bCs/>
          <w:szCs w:val="24"/>
        </w:rPr>
        <w:t>porozumienia w drodze bezpośrednich negocjacji, rozstrz</w:t>
      </w:r>
      <w:r w:rsidR="001D7648" w:rsidRPr="0009152D">
        <w:rPr>
          <w:bCs/>
          <w:szCs w:val="24"/>
        </w:rPr>
        <w:t>ygane będą przez s</w:t>
      </w:r>
      <w:r w:rsidR="00CB6B5D" w:rsidRPr="0009152D">
        <w:rPr>
          <w:bCs/>
          <w:szCs w:val="24"/>
        </w:rPr>
        <w:t xml:space="preserve">ąd właściwy </w:t>
      </w:r>
      <w:r w:rsidR="00CB6B5D" w:rsidRPr="0009152D">
        <w:rPr>
          <w:bCs/>
          <w:szCs w:val="24"/>
        </w:rPr>
        <w:br/>
      </w:r>
      <w:r w:rsidR="00215D78" w:rsidRPr="0009152D">
        <w:rPr>
          <w:bCs/>
          <w:szCs w:val="24"/>
        </w:rPr>
        <w:t xml:space="preserve">dla siedziby Zamawiającego. </w:t>
      </w:r>
    </w:p>
    <w:p w:rsidR="000C53A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x-none"/>
        </w:rPr>
        <w:t xml:space="preserve"> </w:t>
      </w:r>
      <w:r w:rsidR="000C53AD" w:rsidRPr="0009152D">
        <w:rPr>
          <w:szCs w:val="24"/>
          <w:lang w:val="x-none" w:eastAsia="x-none"/>
        </w:rPr>
        <w:t>Wykonawca przyjmuje do wiadomości, że treść niniejszej umowy, a w szczególności dotyczące go dane identyfikacyjne, przedmiot umowy i wysokość wynagrodzenia, stanowią informację publiczną w rozumieniu art. 1 ust. 1 ustawy z dnia 6 września 2001 r. o dostępie do informacji publicznej</w:t>
      </w:r>
      <w:r w:rsidR="000C53AD" w:rsidRPr="0009152D">
        <w:rPr>
          <w:szCs w:val="24"/>
          <w:lang w:val="x-none" w:eastAsia="pl-PL"/>
        </w:rPr>
        <w:t>,</w:t>
      </w:r>
      <w:r w:rsidR="000C53AD" w:rsidRPr="0009152D">
        <w:rPr>
          <w:szCs w:val="24"/>
          <w:lang w:val="x-none" w:eastAsia="x-none"/>
        </w:rPr>
        <w:t xml:space="preserve"> która podlega udostępnieniu w trybie tej ustawy. W związku z powyższym Wykonawca wyraża zgodę na udostępnienie w trybie ustawy, o której mowa w ust. 1, zawartych w niniejszej umowie dotyczących go danych osobowych.</w:t>
      </w:r>
    </w:p>
    <w:p w:rsidR="000C53A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="000C53AD" w:rsidRPr="0009152D">
        <w:rPr>
          <w:szCs w:val="24"/>
          <w:lang w:eastAsia="pl-PL"/>
        </w:rPr>
        <w:t>Dane osobowe w Starostwie Powiatowym w Pruszkowie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osobowych.</w:t>
      </w:r>
    </w:p>
    <w:p w:rsidR="000C53A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="000C53AD" w:rsidRPr="0009152D">
        <w:rPr>
          <w:szCs w:val="24"/>
          <w:lang w:eastAsia="pl-PL"/>
        </w:rPr>
        <w:t xml:space="preserve">Administratorem danych osobowych przetwarzanych w Starostwie Powiatowym w Pruszkowie jest Starosta. Kontakt ze Starostą: tel. (0-22) 738-14-22, </w:t>
      </w:r>
      <w:hyperlink r:id="rId8" w:history="1">
        <w:r w:rsidR="000C53AD" w:rsidRPr="0009152D">
          <w:rPr>
            <w:rStyle w:val="Hipercze"/>
            <w:szCs w:val="24"/>
            <w:lang w:eastAsia="pl-PL"/>
          </w:rPr>
          <w:t>sekretariat@powiat.pruszkow.pl</w:t>
        </w:r>
      </w:hyperlink>
    </w:p>
    <w:p w:rsidR="0009152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="000C53AD" w:rsidRPr="0009152D">
        <w:rPr>
          <w:szCs w:val="24"/>
          <w:lang w:eastAsia="pl-PL"/>
        </w:rPr>
        <w:t xml:space="preserve"> powołał Inspektora Ochrony Danych, z którym można się skontaktować pod adres email: </w:t>
      </w:r>
      <w:hyperlink r:id="rId9" w:history="1">
        <w:r w:rsidR="000C53AD" w:rsidRPr="0009152D">
          <w:rPr>
            <w:rStyle w:val="Hipercze"/>
            <w:szCs w:val="24"/>
            <w:lang w:eastAsia="pl-PL"/>
          </w:rPr>
          <w:t>ochrona.danych@powiat.pruszkow.pl</w:t>
        </w:r>
      </w:hyperlink>
    </w:p>
    <w:p w:rsidR="0009152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lastRenderedPageBreak/>
        <w:t xml:space="preserve"> </w:t>
      </w:r>
      <w:r w:rsidR="0009152D" w:rsidRPr="0009152D">
        <w:rPr>
          <w:szCs w:val="24"/>
          <w:lang w:eastAsia="pl-PL"/>
        </w:rPr>
        <w:t>Podstawą przetwarzania danych osobowych jest art. 6 ust.1 lit. b Rozporządzenia RODO tj. w celu realizacji niniejszej umowy.</w:t>
      </w:r>
    </w:p>
    <w:p w:rsidR="0009152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="0009152D" w:rsidRPr="0009152D">
        <w:rPr>
          <w:szCs w:val="24"/>
          <w:lang w:eastAsia="pl-PL"/>
        </w:rPr>
        <w:t>Odbiorcami danych osobowych będą organy i instytucje uprawnione do otrzymania danych osobowych na podstawie przepisów prawa.</w:t>
      </w:r>
    </w:p>
    <w:p w:rsidR="0009152D" w:rsidRPr="0009152D" w:rsidRDefault="006E02DA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="0009152D" w:rsidRPr="0009152D">
        <w:rPr>
          <w:szCs w:val="24"/>
          <w:lang w:eastAsia="pl-PL"/>
        </w:rPr>
        <w:t>Osoba, której dane osobowe są przetwarzane:</w:t>
      </w:r>
    </w:p>
    <w:p w:rsidR="0009152D" w:rsidRPr="0009152D" w:rsidRDefault="0009152D" w:rsidP="00006081">
      <w:pPr>
        <w:pStyle w:val="Akapitzlist"/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09152D">
        <w:rPr>
          <w:rFonts w:ascii="Times New Roman" w:hAnsi="Times New Roman" w:cs="Times New Roman"/>
          <w:lang w:eastAsia="pl-PL"/>
        </w:rPr>
        <w:t xml:space="preserve">ma prawo żądać od administratora dostępu do swoich danych osobowych, </w:t>
      </w:r>
      <w:r w:rsidRPr="0009152D">
        <w:rPr>
          <w:rFonts w:ascii="Times New Roman" w:hAnsi="Times New Roman" w:cs="Times New Roman"/>
          <w:lang w:eastAsia="pl-PL"/>
        </w:rPr>
        <w:br/>
        <w:t>ich sprostowania, usunięcia lub ograniczenia przetwarzania;</w:t>
      </w:r>
    </w:p>
    <w:p w:rsidR="0009152D" w:rsidRPr="0009152D" w:rsidRDefault="0009152D" w:rsidP="00006081">
      <w:pPr>
        <w:pStyle w:val="Akapitzlist"/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09152D">
        <w:rPr>
          <w:rFonts w:ascii="Times New Roman" w:hAnsi="Times New Roman" w:cs="Times New Roman"/>
          <w:lang w:eastAsia="pl-PL"/>
        </w:rPr>
        <w:t>ma prawo do wniesienia sprzeciwu wobec przetwarzania swoich danych osobowych, a także prawo do przenoszenia swoich danych osobowych;</w:t>
      </w:r>
    </w:p>
    <w:p w:rsidR="0009152D" w:rsidRPr="0009152D" w:rsidRDefault="0009152D" w:rsidP="00006081">
      <w:pPr>
        <w:pStyle w:val="Akapitzlist"/>
        <w:numPr>
          <w:ilvl w:val="0"/>
          <w:numId w:val="20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09152D">
        <w:rPr>
          <w:rFonts w:ascii="Times New Roman" w:hAnsi="Times New Roman" w:cs="Times New Roman"/>
          <w:lang w:eastAsia="pl-PL"/>
        </w:rPr>
        <w:t>ma prawo wniesienia skargi do organu nadzorczego, czyli Prezesa Urzędu Ochrony Danych Osobowych.</w:t>
      </w:r>
    </w:p>
    <w:p w:rsidR="0009152D" w:rsidRPr="0009152D" w:rsidRDefault="0009152D" w:rsidP="00006081">
      <w:pPr>
        <w:pStyle w:val="Akapitzlist"/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09152D">
        <w:rPr>
          <w:rFonts w:ascii="Times New Roman" w:hAnsi="Times New Roman" w:cs="Times New Roman"/>
          <w:lang w:eastAsia="pl-PL"/>
        </w:rPr>
        <w:t>Dane osobowe będą przechowywane do czasu przedawnienia ewentualnych roszczeń oraz zgodnie z przepisami dotyczącymi archiwizacji dokumentów.</w:t>
      </w:r>
    </w:p>
    <w:p w:rsidR="0009152D" w:rsidRPr="0009152D" w:rsidRDefault="0009152D" w:rsidP="00006081">
      <w:pPr>
        <w:pStyle w:val="Akapitzlist"/>
        <w:numPr>
          <w:ilvl w:val="0"/>
          <w:numId w:val="19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09152D">
        <w:rPr>
          <w:rFonts w:ascii="Times New Roman" w:hAnsi="Times New Roman" w:cs="Times New Roman"/>
          <w:lang w:eastAsia="pl-PL"/>
        </w:rPr>
        <w:t>Przy przetwarzaniu danych osobowych Administrator nie stosuje zautomatyzowanego podejmowania decyzji i profilowania.</w:t>
      </w:r>
    </w:p>
    <w:p w:rsidR="00215D78" w:rsidRPr="0009152D" w:rsidRDefault="00215D78" w:rsidP="00006081">
      <w:pPr>
        <w:pStyle w:val="Tekstpodstawowywcity"/>
        <w:numPr>
          <w:ilvl w:val="0"/>
          <w:numId w:val="19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 w:rsidRPr="0009152D">
        <w:rPr>
          <w:bCs/>
          <w:szCs w:val="24"/>
        </w:rPr>
        <w:t xml:space="preserve">Umowa niniejsza sporządzona została w </w:t>
      </w:r>
      <w:r w:rsidR="00966102" w:rsidRPr="0009152D">
        <w:rPr>
          <w:bCs/>
          <w:szCs w:val="24"/>
        </w:rPr>
        <w:t>trzech</w:t>
      </w:r>
      <w:r w:rsidRPr="0009152D">
        <w:rPr>
          <w:bCs/>
          <w:szCs w:val="24"/>
        </w:rPr>
        <w:t xml:space="preserve"> jednobrzmiących </w:t>
      </w:r>
      <w:r w:rsidR="00966102" w:rsidRPr="0009152D">
        <w:rPr>
          <w:bCs/>
          <w:szCs w:val="24"/>
        </w:rPr>
        <w:t xml:space="preserve">egzemplarzach, </w:t>
      </w:r>
      <w:r w:rsidR="0088247A" w:rsidRPr="0009152D">
        <w:rPr>
          <w:bCs/>
          <w:szCs w:val="24"/>
        </w:rPr>
        <w:br/>
      </w:r>
      <w:r w:rsidR="00CB6B5D" w:rsidRPr="0009152D">
        <w:rPr>
          <w:bCs/>
          <w:szCs w:val="24"/>
        </w:rPr>
        <w:t>2 egzemplarze</w:t>
      </w:r>
      <w:r w:rsidR="00966102" w:rsidRPr="0009152D">
        <w:rPr>
          <w:bCs/>
          <w:szCs w:val="24"/>
        </w:rPr>
        <w:t xml:space="preserve"> dla Zamawiającego, jeden dla Wykonawcy</w:t>
      </w:r>
      <w:r w:rsidRPr="0009152D">
        <w:rPr>
          <w:bCs/>
          <w:szCs w:val="24"/>
        </w:rPr>
        <w:t>.</w:t>
      </w:r>
    </w:p>
    <w:p w:rsidR="000C53AD" w:rsidRPr="0009152D" w:rsidRDefault="000C53AD" w:rsidP="0009152D">
      <w:pPr>
        <w:pStyle w:val="Tekstpodstawowywcity"/>
        <w:tabs>
          <w:tab w:val="left" w:pos="284"/>
        </w:tabs>
        <w:spacing w:line="240" w:lineRule="auto"/>
        <w:ind w:left="284" w:firstLine="0"/>
        <w:jc w:val="both"/>
        <w:rPr>
          <w:bCs/>
          <w:szCs w:val="24"/>
        </w:rPr>
      </w:pPr>
    </w:p>
    <w:p w:rsidR="00215D78" w:rsidRPr="005E7590" w:rsidRDefault="00215D78" w:rsidP="00C73499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15D78" w:rsidRPr="005E7590" w:rsidRDefault="00215D78" w:rsidP="00C73499">
      <w:pPr>
        <w:pStyle w:val="Tekstpodstawowy"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ZAŁĄCZNIKI:</w:t>
      </w:r>
    </w:p>
    <w:p w:rsidR="008C5BAE" w:rsidRPr="000E1484" w:rsidRDefault="00006081" w:rsidP="00006081">
      <w:pPr>
        <w:tabs>
          <w:tab w:val="left" w:pos="284"/>
        </w:tabs>
      </w:pPr>
      <w:r>
        <w:rPr>
          <w:bCs/>
        </w:rPr>
        <w:t xml:space="preserve">1. </w:t>
      </w:r>
      <w:r w:rsidR="008C5BAE">
        <w:rPr>
          <w:bCs/>
        </w:rPr>
        <w:t>Oferta wykonawcy</w:t>
      </w:r>
    </w:p>
    <w:p w:rsidR="009C229E" w:rsidRPr="00006081" w:rsidRDefault="00006081" w:rsidP="00006081">
      <w:pPr>
        <w:rPr>
          <w:bCs/>
        </w:rPr>
      </w:pPr>
      <w:r>
        <w:rPr>
          <w:bCs/>
        </w:rPr>
        <w:t>2. Sprawozdanie z badań geotechnicznych</w:t>
      </w:r>
    </w:p>
    <w:p w:rsidR="00006081" w:rsidRPr="005E7590" w:rsidRDefault="00006081" w:rsidP="00006081">
      <w:pPr>
        <w:rPr>
          <w:b/>
        </w:rPr>
      </w:pPr>
    </w:p>
    <w:p w:rsidR="00215D78" w:rsidRPr="005E7590" w:rsidRDefault="00215D78" w:rsidP="00C73499">
      <w:pPr>
        <w:jc w:val="center"/>
      </w:pPr>
      <w:r w:rsidRPr="005E7590">
        <w:rPr>
          <w:b/>
        </w:rPr>
        <w:t>ZAMAWIAJĄCY</w:t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  <w:t>WYKONAWCA</w:t>
      </w:r>
    </w:p>
    <w:p w:rsidR="000C1A7C" w:rsidRPr="005E7590" w:rsidRDefault="000C1A7C" w:rsidP="00C73499">
      <w:pPr>
        <w:jc w:val="center"/>
      </w:pPr>
    </w:p>
    <w:sectPr w:rsidR="000C1A7C" w:rsidRPr="005E7590" w:rsidSect="000C1A7C">
      <w:footerReference w:type="default" r:id="rId10"/>
      <w:pgSz w:w="11906" w:h="16838"/>
      <w:pgMar w:top="851" w:right="1106" w:bottom="851" w:left="124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E8" w:rsidRDefault="00633EE8" w:rsidP="0059335B">
      <w:r>
        <w:separator/>
      </w:r>
    </w:p>
  </w:endnote>
  <w:endnote w:type="continuationSeparator" w:id="0">
    <w:p w:rsidR="00633EE8" w:rsidRDefault="00633EE8" w:rsidP="005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57679"/>
      <w:docPartObj>
        <w:docPartGallery w:val="Page Numbers (Bottom of Page)"/>
        <w:docPartUnique/>
      </w:docPartObj>
    </w:sdtPr>
    <w:sdtContent>
      <w:p w:rsidR="00633EE8" w:rsidRDefault="00633EE8" w:rsidP="00593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FE6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E8" w:rsidRDefault="00633EE8" w:rsidP="0059335B">
      <w:r>
        <w:separator/>
      </w:r>
    </w:p>
  </w:footnote>
  <w:footnote w:type="continuationSeparator" w:id="0">
    <w:p w:rsidR="00633EE8" w:rsidRDefault="00633EE8" w:rsidP="0059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4454A3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85D01ED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754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1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19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55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27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634" w:hanging="360"/>
      </w:pPr>
    </w:lvl>
  </w:abstractNum>
  <w:abstractNum w:abstractNumId="3" w15:restartNumberingAfterBreak="0">
    <w:nsid w:val="00000005"/>
    <w:multiLevelType w:val="singleLevel"/>
    <w:tmpl w:val="77A222EA"/>
    <w:name w:val="WW8Num5"/>
    <w:lvl w:ilvl="0">
      <w:start w:val="1"/>
      <w:numFmt w:val="decimal"/>
      <w:lvlText w:val="%1."/>
      <w:lvlJc w:val="left"/>
      <w:pPr>
        <w:tabs>
          <w:tab w:val="num" w:pos="-226"/>
        </w:tabs>
        <w:ind w:left="-113" w:firstLine="113"/>
      </w:pPr>
      <w:rPr>
        <w:rFonts w:eastAsia="Times New Roman" w:cs="Times New Roman"/>
        <w:b w:val="0"/>
        <w:bCs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 w:val="0"/>
      </w:rPr>
    </w:lvl>
  </w:abstractNum>
  <w:abstractNum w:abstractNumId="6" w15:restartNumberingAfterBreak="0">
    <w:nsid w:val="00000008"/>
    <w:multiLevelType w:val="singleLevel"/>
    <w:tmpl w:val="2D30FF1C"/>
    <w:name w:val="WW8Num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 w:val="0"/>
        <w:i w:val="0"/>
      </w:rPr>
    </w:lvl>
  </w:abstractNum>
  <w:abstractNum w:abstractNumId="7" w15:restartNumberingAfterBreak="0">
    <w:nsid w:val="00000009"/>
    <w:multiLevelType w:val="singleLevel"/>
    <w:tmpl w:val="38BE3F2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 w:val="0"/>
      </w:rPr>
    </w:lvl>
  </w:abstractNum>
  <w:abstractNum w:abstractNumId="9" w15:restartNumberingAfterBreak="0">
    <w:nsid w:val="0000000B"/>
    <w:multiLevelType w:val="multilevel"/>
    <w:tmpl w:val="C8563BA2"/>
    <w:name w:val="WW8Num1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8F2AC8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</w:rPr>
    </w:lvl>
  </w:abstractNum>
  <w:abstractNum w:abstractNumId="11" w15:restartNumberingAfterBreak="0">
    <w:nsid w:val="0000000D"/>
    <w:multiLevelType w:val="singleLevel"/>
    <w:tmpl w:val="EF645F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12" w15:restartNumberingAfterBreak="0">
    <w:nsid w:val="0000000E"/>
    <w:multiLevelType w:val="singleLevel"/>
    <w:tmpl w:val="DFA8EB6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pacing w:val="4"/>
      </w:rPr>
    </w:lvl>
  </w:abstractNum>
  <w:abstractNum w:abstractNumId="13" w15:restartNumberingAfterBreak="0">
    <w:nsid w:val="0000000F"/>
    <w:multiLevelType w:val="singleLevel"/>
    <w:tmpl w:val="9E2CAAC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00000010"/>
    <w:multiLevelType w:val="multilevel"/>
    <w:tmpl w:val="9F40C81E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1A904B36"/>
    <w:name w:val="WW8Num17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009" w:firstLine="113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00000012"/>
    <w:multiLevelType w:val="singleLevel"/>
    <w:tmpl w:val="98D21A0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00851CFE"/>
    <w:multiLevelType w:val="hybridMultilevel"/>
    <w:tmpl w:val="EB04961C"/>
    <w:lvl w:ilvl="0" w:tplc="75245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0F6FC5"/>
    <w:multiLevelType w:val="hybridMultilevel"/>
    <w:tmpl w:val="3844EDD0"/>
    <w:lvl w:ilvl="0" w:tplc="78F0FEEE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A3301A7"/>
    <w:multiLevelType w:val="hybridMultilevel"/>
    <w:tmpl w:val="BD448312"/>
    <w:lvl w:ilvl="0" w:tplc="BBB0C29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0C9C005A"/>
    <w:multiLevelType w:val="hybridMultilevel"/>
    <w:tmpl w:val="5A340078"/>
    <w:lvl w:ilvl="0" w:tplc="46FE0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53A3D"/>
    <w:multiLevelType w:val="hybridMultilevel"/>
    <w:tmpl w:val="5246BA16"/>
    <w:lvl w:ilvl="0" w:tplc="D12E79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680EFA"/>
    <w:multiLevelType w:val="hybridMultilevel"/>
    <w:tmpl w:val="3F0AF1A2"/>
    <w:lvl w:ilvl="0" w:tplc="573A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0A1167"/>
    <w:multiLevelType w:val="hybridMultilevel"/>
    <w:tmpl w:val="4A0C1E14"/>
    <w:lvl w:ilvl="0" w:tplc="CDF2417E">
      <w:start w:val="1"/>
      <w:numFmt w:val="bullet"/>
      <w:pStyle w:val="wyliczanie1"/>
      <w:lvlText w:val=""/>
      <w:lvlJc w:val="left"/>
      <w:pPr>
        <w:tabs>
          <w:tab w:val="num" w:pos="991"/>
        </w:tabs>
        <w:ind w:left="991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1FAA035A"/>
    <w:multiLevelType w:val="hybridMultilevel"/>
    <w:tmpl w:val="3866E98E"/>
    <w:name w:val="WW8Num92"/>
    <w:lvl w:ilvl="0" w:tplc="AA28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C44109"/>
    <w:multiLevelType w:val="hybridMultilevel"/>
    <w:tmpl w:val="6F3A8E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8E7539"/>
    <w:multiLevelType w:val="hybridMultilevel"/>
    <w:tmpl w:val="11404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7174D"/>
    <w:multiLevelType w:val="hybridMultilevel"/>
    <w:tmpl w:val="03E24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C15C95"/>
    <w:multiLevelType w:val="hybridMultilevel"/>
    <w:tmpl w:val="F7B68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07E59"/>
    <w:multiLevelType w:val="multilevel"/>
    <w:tmpl w:val="1F04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507" w:firstLine="113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36DBD"/>
    <w:multiLevelType w:val="multilevel"/>
    <w:tmpl w:val="EBA8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5BD67BBA"/>
    <w:multiLevelType w:val="hybridMultilevel"/>
    <w:tmpl w:val="A92EC7D6"/>
    <w:lvl w:ilvl="0" w:tplc="09427BB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9F025A"/>
    <w:multiLevelType w:val="multilevel"/>
    <w:tmpl w:val="88464F82"/>
    <w:name w:val="WW8Num1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07D6982"/>
    <w:multiLevelType w:val="hybridMultilevel"/>
    <w:tmpl w:val="22DCD4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84178"/>
    <w:multiLevelType w:val="hybridMultilevel"/>
    <w:tmpl w:val="FADA29A2"/>
    <w:lvl w:ilvl="0" w:tplc="B29EC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359A"/>
    <w:multiLevelType w:val="hybridMultilevel"/>
    <w:tmpl w:val="05CA73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23"/>
  </w:num>
  <w:num w:numId="8">
    <w:abstractNumId w:val="17"/>
  </w:num>
  <w:num w:numId="9">
    <w:abstractNumId w:val="24"/>
  </w:num>
  <w:num w:numId="10">
    <w:abstractNumId w:val="19"/>
  </w:num>
  <w:num w:numId="11">
    <w:abstractNumId w:val="8"/>
  </w:num>
  <w:num w:numId="12">
    <w:abstractNumId w:val="34"/>
  </w:num>
  <w:num w:numId="13">
    <w:abstractNumId w:val="30"/>
  </w:num>
  <w:num w:numId="14">
    <w:abstractNumId w:val="32"/>
  </w:num>
  <w:num w:numId="15">
    <w:abstractNumId w:val="33"/>
  </w:num>
  <w:num w:numId="16">
    <w:abstractNumId w:val="27"/>
  </w:num>
  <w:num w:numId="17">
    <w:abstractNumId w:val="22"/>
  </w:num>
  <w:num w:numId="18">
    <w:abstractNumId w:val="35"/>
  </w:num>
  <w:num w:numId="19">
    <w:abstractNumId w:val="29"/>
  </w:num>
  <w:num w:numId="20">
    <w:abstractNumId w:val="18"/>
  </w:num>
  <w:num w:numId="21">
    <w:abstractNumId w:val="21"/>
  </w:num>
  <w:num w:numId="22">
    <w:abstractNumId w:val="28"/>
  </w:num>
  <w:num w:numId="23">
    <w:abstractNumId w:val="26"/>
  </w:num>
  <w:num w:numId="24">
    <w:abstractNumId w:val="25"/>
  </w:num>
  <w:num w:numId="25">
    <w:abstractNumId w:val="31"/>
  </w:num>
  <w:num w:numId="2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5"/>
    <w:rsid w:val="00006081"/>
    <w:rsid w:val="000411D6"/>
    <w:rsid w:val="0004292C"/>
    <w:rsid w:val="00043C10"/>
    <w:rsid w:val="00062F6A"/>
    <w:rsid w:val="00064582"/>
    <w:rsid w:val="000840A5"/>
    <w:rsid w:val="0009152D"/>
    <w:rsid w:val="000A45AE"/>
    <w:rsid w:val="000C1A7C"/>
    <w:rsid w:val="000C2D7F"/>
    <w:rsid w:val="000C53AD"/>
    <w:rsid w:val="000E0AC7"/>
    <w:rsid w:val="000E1484"/>
    <w:rsid w:val="000E3B0F"/>
    <w:rsid w:val="000F15B9"/>
    <w:rsid w:val="000F6647"/>
    <w:rsid w:val="000F76C8"/>
    <w:rsid w:val="00101FB3"/>
    <w:rsid w:val="00110AEE"/>
    <w:rsid w:val="001203BE"/>
    <w:rsid w:val="00126559"/>
    <w:rsid w:val="00131B1F"/>
    <w:rsid w:val="00150A70"/>
    <w:rsid w:val="00153EA4"/>
    <w:rsid w:val="00153EE7"/>
    <w:rsid w:val="00161436"/>
    <w:rsid w:val="001809DB"/>
    <w:rsid w:val="00191613"/>
    <w:rsid w:val="001A2AA0"/>
    <w:rsid w:val="001A3C45"/>
    <w:rsid w:val="001B2EAB"/>
    <w:rsid w:val="001D053C"/>
    <w:rsid w:val="001D29BA"/>
    <w:rsid w:val="001D7648"/>
    <w:rsid w:val="001F5DC4"/>
    <w:rsid w:val="00210962"/>
    <w:rsid w:val="00215D78"/>
    <w:rsid w:val="002235EE"/>
    <w:rsid w:val="00231449"/>
    <w:rsid w:val="00244332"/>
    <w:rsid w:val="002464E5"/>
    <w:rsid w:val="00257F08"/>
    <w:rsid w:val="00282D9A"/>
    <w:rsid w:val="002A069A"/>
    <w:rsid w:val="002A18D9"/>
    <w:rsid w:val="002A3F1F"/>
    <w:rsid w:val="002E66B8"/>
    <w:rsid w:val="002F78BB"/>
    <w:rsid w:val="00300D14"/>
    <w:rsid w:val="003043C9"/>
    <w:rsid w:val="00307400"/>
    <w:rsid w:val="00310EA4"/>
    <w:rsid w:val="0032378A"/>
    <w:rsid w:val="00324D19"/>
    <w:rsid w:val="00326144"/>
    <w:rsid w:val="0033004C"/>
    <w:rsid w:val="00332273"/>
    <w:rsid w:val="003358FD"/>
    <w:rsid w:val="003375F0"/>
    <w:rsid w:val="00342528"/>
    <w:rsid w:val="003426A1"/>
    <w:rsid w:val="00347BE2"/>
    <w:rsid w:val="00354D69"/>
    <w:rsid w:val="0035796B"/>
    <w:rsid w:val="003613CC"/>
    <w:rsid w:val="00377528"/>
    <w:rsid w:val="00380ADD"/>
    <w:rsid w:val="003831C1"/>
    <w:rsid w:val="00387880"/>
    <w:rsid w:val="0039035B"/>
    <w:rsid w:val="0039688E"/>
    <w:rsid w:val="003A0A1A"/>
    <w:rsid w:val="003A413E"/>
    <w:rsid w:val="003A530D"/>
    <w:rsid w:val="003A6F49"/>
    <w:rsid w:val="003B47ED"/>
    <w:rsid w:val="003C643D"/>
    <w:rsid w:val="003E6E56"/>
    <w:rsid w:val="0040312E"/>
    <w:rsid w:val="004054E6"/>
    <w:rsid w:val="00426DAB"/>
    <w:rsid w:val="00431BB5"/>
    <w:rsid w:val="00443244"/>
    <w:rsid w:val="004456D8"/>
    <w:rsid w:val="00454F43"/>
    <w:rsid w:val="004575B9"/>
    <w:rsid w:val="004722C9"/>
    <w:rsid w:val="00482864"/>
    <w:rsid w:val="00491632"/>
    <w:rsid w:val="00491DA4"/>
    <w:rsid w:val="004B312E"/>
    <w:rsid w:val="004C1225"/>
    <w:rsid w:val="004D1B97"/>
    <w:rsid w:val="004D48CA"/>
    <w:rsid w:val="004E556D"/>
    <w:rsid w:val="004E63B3"/>
    <w:rsid w:val="00511787"/>
    <w:rsid w:val="00517A5A"/>
    <w:rsid w:val="0052417C"/>
    <w:rsid w:val="00534DB8"/>
    <w:rsid w:val="00543B64"/>
    <w:rsid w:val="005554BF"/>
    <w:rsid w:val="00557492"/>
    <w:rsid w:val="005674AE"/>
    <w:rsid w:val="00582999"/>
    <w:rsid w:val="00585B42"/>
    <w:rsid w:val="00593172"/>
    <w:rsid w:val="0059335B"/>
    <w:rsid w:val="005A0652"/>
    <w:rsid w:val="005C358A"/>
    <w:rsid w:val="005D5714"/>
    <w:rsid w:val="005E17E4"/>
    <w:rsid w:val="005E4CDD"/>
    <w:rsid w:val="005E6DB4"/>
    <w:rsid w:val="005E7590"/>
    <w:rsid w:val="005F4A75"/>
    <w:rsid w:val="005F70F8"/>
    <w:rsid w:val="0061098C"/>
    <w:rsid w:val="00611024"/>
    <w:rsid w:val="00623CFB"/>
    <w:rsid w:val="0063163A"/>
    <w:rsid w:val="00633706"/>
    <w:rsid w:val="00633EE8"/>
    <w:rsid w:val="00692CE8"/>
    <w:rsid w:val="006A35CE"/>
    <w:rsid w:val="006A50B1"/>
    <w:rsid w:val="006A6A05"/>
    <w:rsid w:val="006B515C"/>
    <w:rsid w:val="006C2950"/>
    <w:rsid w:val="006D2ED0"/>
    <w:rsid w:val="006D340E"/>
    <w:rsid w:val="006D6E77"/>
    <w:rsid w:val="006E02DA"/>
    <w:rsid w:val="006E448B"/>
    <w:rsid w:val="0070418C"/>
    <w:rsid w:val="00707F97"/>
    <w:rsid w:val="00717F98"/>
    <w:rsid w:val="00727B10"/>
    <w:rsid w:val="007376C5"/>
    <w:rsid w:val="007378EB"/>
    <w:rsid w:val="007441E2"/>
    <w:rsid w:val="0074541D"/>
    <w:rsid w:val="00754A9A"/>
    <w:rsid w:val="00756ECD"/>
    <w:rsid w:val="0077441F"/>
    <w:rsid w:val="00777C50"/>
    <w:rsid w:val="00786FB5"/>
    <w:rsid w:val="00792CAF"/>
    <w:rsid w:val="007A6C6C"/>
    <w:rsid w:val="007C0F14"/>
    <w:rsid w:val="007C56B9"/>
    <w:rsid w:val="007C77DD"/>
    <w:rsid w:val="007C7B47"/>
    <w:rsid w:val="007E33D7"/>
    <w:rsid w:val="007E41B3"/>
    <w:rsid w:val="007E7A15"/>
    <w:rsid w:val="00803DD9"/>
    <w:rsid w:val="00820554"/>
    <w:rsid w:val="00821FBF"/>
    <w:rsid w:val="00823C09"/>
    <w:rsid w:val="00830450"/>
    <w:rsid w:val="0083177F"/>
    <w:rsid w:val="0083579A"/>
    <w:rsid w:val="0083758E"/>
    <w:rsid w:val="00842229"/>
    <w:rsid w:val="008506B5"/>
    <w:rsid w:val="00851783"/>
    <w:rsid w:val="00855C45"/>
    <w:rsid w:val="00872E98"/>
    <w:rsid w:val="00877C30"/>
    <w:rsid w:val="0088247A"/>
    <w:rsid w:val="00890FDE"/>
    <w:rsid w:val="008A2DC6"/>
    <w:rsid w:val="008A2F2F"/>
    <w:rsid w:val="008A5B09"/>
    <w:rsid w:val="008A7458"/>
    <w:rsid w:val="008B1B02"/>
    <w:rsid w:val="008B66C5"/>
    <w:rsid w:val="008C5BAE"/>
    <w:rsid w:val="008E0707"/>
    <w:rsid w:val="008E4592"/>
    <w:rsid w:val="008F7DE9"/>
    <w:rsid w:val="00902D21"/>
    <w:rsid w:val="00906C69"/>
    <w:rsid w:val="00907297"/>
    <w:rsid w:val="00910BEC"/>
    <w:rsid w:val="00912714"/>
    <w:rsid w:val="00926A1D"/>
    <w:rsid w:val="009331BE"/>
    <w:rsid w:val="00965EBF"/>
    <w:rsid w:val="00966102"/>
    <w:rsid w:val="0096656F"/>
    <w:rsid w:val="0097431C"/>
    <w:rsid w:val="009A2615"/>
    <w:rsid w:val="009A2FD1"/>
    <w:rsid w:val="009A6E0A"/>
    <w:rsid w:val="009B695E"/>
    <w:rsid w:val="009C229E"/>
    <w:rsid w:val="009D5B52"/>
    <w:rsid w:val="009F3B19"/>
    <w:rsid w:val="009F68CB"/>
    <w:rsid w:val="00A12EDA"/>
    <w:rsid w:val="00A131A8"/>
    <w:rsid w:val="00A13AF1"/>
    <w:rsid w:val="00A14ECE"/>
    <w:rsid w:val="00A163C7"/>
    <w:rsid w:val="00A1705C"/>
    <w:rsid w:val="00A478D6"/>
    <w:rsid w:val="00A52E0D"/>
    <w:rsid w:val="00A61AE4"/>
    <w:rsid w:val="00A71A02"/>
    <w:rsid w:val="00A86028"/>
    <w:rsid w:val="00AB75A6"/>
    <w:rsid w:val="00AD0CC5"/>
    <w:rsid w:val="00AE6C36"/>
    <w:rsid w:val="00AF39BC"/>
    <w:rsid w:val="00AF6F40"/>
    <w:rsid w:val="00B02558"/>
    <w:rsid w:val="00B16069"/>
    <w:rsid w:val="00B37791"/>
    <w:rsid w:val="00B43005"/>
    <w:rsid w:val="00B6439F"/>
    <w:rsid w:val="00B72EE1"/>
    <w:rsid w:val="00B8279F"/>
    <w:rsid w:val="00B92D02"/>
    <w:rsid w:val="00BB65BA"/>
    <w:rsid w:val="00BC2AC8"/>
    <w:rsid w:val="00BC3A1E"/>
    <w:rsid w:val="00BE2226"/>
    <w:rsid w:val="00BE259E"/>
    <w:rsid w:val="00BE59B3"/>
    <w:rsid w:val="00BF0E11"/>
    <w:rsid w:val="00BF4D09"/>
    <w:rsid w:val="00C02733"/>
    <w:rsid w:val="00C04F30"/>
    <w:rsid w:val="00C06EFF"/>
    <w:rsid w:val="00C23738"/>
    <w:rsid w:val="00C2459C"/>
    <w:rsid w:val="00C27457"/>
    <w:rsid w:val="00C324A9"/>
    <w:rsid w:val="00C33628"/>
    <w:rsid w:val="00C40238"/>
    <w:rsid w:val="00C47A11"/>
    <w:rsid w:val="00C5538B"/>
    <w:rsid w:val="00C567C4"/>
    <w:rsid w:val="00C60108"/>
    <w:rsid w:val="00C70952"/>
    <w:rsid w:val="00C73499"/>
    <w:rsid w:val="00CA6835"/>
    <w:rsid w:val="00CB6B5D"/>
    <w:rsid w:val="00CE6995"/>
    <w:rsid w:val="00CE6A6F"/>
    <w:rsid w:val="00CF1E25"/>
    <w:rsid w:val="00D0408B"/>
    <w:rsid w:val="00D11C8D"/>
    <w:rsid w:val="00D11F69"/>
    <w:rsid w:val="00D1787D"/>
    <w:rsid w:val="00D17C43"/>
    <w:rsid w:val="00D2173F"/>
    <w:rsid w:val="00D23CE1"/>
    <w:rsid w:val="00D3011F"/>
    <w:rsid w:val="00D34C21"/>
    <w:rsid w:val="00D41780"/>
    <w:rsid w:val="00D442B6"/>
    <w:rsid w:val="00D47A7D"/>
    <w:rsid w:val="00D52EBA"/>
    <w:rsid w:val="00D7177E"/>
    <w:rsid w:val="00D75594"/>
    <w:rsid w:val="00D75914"/>
    <w:rsid w:val="00D903E4"/>
    <w:rsid w:val="00D934EE"/>
    <w:rsid w:val="00D963BD"/>
    <w:rsid w:val="00DA01D2"/>
    <w:rsid w:val="00DA6BCD"/>
    <w:rsid w:val="00DE0B34"/>
    <w:rsid w:val="00DE42BE"/>
    <w:rsid w:val="00DE7927"/>
    <w:rsid w:val="00DE7A8F"/>
    <w:rsid w:val="00DF0CB4"/>
    <w:rsid w:val="00DF337F"/>
    <w:rsid w:val="00DF6793"/>
    <w:rsid w:val="00E04E04"/>
    <w:rsid w:val="00E0621B"/>
    <w:rsid w:val="00E16E75"/>
    <w:rsid w:val="00E23582"/>
    <w:rsid w:val="00E27218"/>
    <w:rsid w:val="00E278DE"/>
    <w:rsid w:val="00E32EED"/>
    <w:rsid w:val="00E36FC3"/>
    <w:rsid w:val="00E411B3"/>
    <w:rsid w:val="00E44126"/>
    <w:rsid w:val="00E52017"/>
    <w:rsid w:val="00E54C86"/>
    <w:rsid w:val="00E556B7"/>
    <w:rsid w:val="00E60923"/>
    <w:rsid w:val="00E61B39"/>
    <w:rsid w:val="00E62096"/>
    <w:rsid w:val="00E75366"/>
    <w:rsid w:val="00E7573D"/>
    <w:rsid w:val="00E80463"/>
    <w:rsid w:val="00E83465"/>
    <w:rsid w:val="00E979A9"/>
    <w:rsid w:val="00EA04FB"/>
    <w:rsid w:val="00EA1C36"/>
    <w:rsid w:val="00EB0FC8"/>
    <w:rsid w:val="00EB207B"/>
    <w:rsid w:val="00EB69E8"/>
    <w:rsid w:val="00EB7B7B"/>
    <w:rsid w:val="00EC3170"/>
    <w:rsid w:val="00EC5905"/>
    <w:rsid w:val="00EE1FE6"/>
    <w:rsid w:val="00EE4775"/>
    <w:rsid w:val="00EF0CD6"/>
    <w:rsid w:val="00EF32C4"/>
    <w:rsid w:val="00EF6BEF"/>
    <w:rsid w:val="00F0613B"/>
    <w:rsid w:val="00F30375"/>
    <w:rsid w:val="00F37D3B"/>
    <w:rsid w:val="00F37FDF"/>
    <w:rsid w:val="00F531C8"/>
    <w:rsid w:val="00F86B65"/>
    <w:rsid w:val="00F90B4D"/>
    <w:rsid w:val="00FA2C7C"/>
    <w:rsid w:val="00FA3292"/>
    <w:rsid w:val="00FA619B"/>
    <w:rsid w:val="00FB0B07"/>
    <w:rsid w:val="00FB1EB7"/>
    <w:rsid w:val="00FC3F04"/>
    <w:rsid w:val="00FD0040"/>
    <w:rsid w:val="00FD5756"/>
    <w:rsid w:val="00FD5E3D"/>
    <w:rsid w:val="00FE158E"/>
    <w:rsid w:val="00FF34A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B598D7"/>
  <w15:docId w15:val="{06F30082-709A-4EDD-883E-0EA2F240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EBF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5EBF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5EBF"/>
    <w:rPr>
      <w:rFonts w:ascii="Times New Roman" w:hAnsi="Times New Roman" w:cs="Times New Roman"/>
      <w:b/>
      <w:bCs w:val="0"/>
      <w:color w:val="auto"/>
      <w:sz w:val="24"/>
      <w:szCs w:val="24"/>
    </w:rPr>
  </w:style>
  <w:style w:type="character" w:customStyle="1" w:styleId="WW8Num1z1">
    <w:name w:val="WW8Num1z1"/>
    <w:rsid w:val="00965EBF"/>
  </w:style>
  <w:style w:type="character" w:customStyle="1" w:styleId="WW8Num1z2">
    <w:name w:val="WW8Num1z2"/>
    <w:rsid w:val="00965EBF"/>
  </w:style>
  <w:style w:type="character" w:customStyle="1" w:styleId="WW8Num1z3">
    <w:name w:val="WW8Num1z3"/>
    <w:rsid w:val="00965EBF"/>
  </w:style>
  <w:style w:type="character" w:customStyle="1" w:styleId="WW8Num1z4">
    <w:name w:val="WW8Num1z4"/>
    <w:rsid w:val="00965EBF"/>
  </w:style>
  <w:style w:type="character" w:customStyle="1" w:styleId="WW8Num1z5">
    <w:name w:val="WW8Num1z5"/>
    <w:rsid w:val="00965EBF"/>
  </w:style>
  <w:style w:type="character" w:customStyle="1" w:styleId="WW8Num1z6">
    <w:name w:val="WW8Num1z6"/>
    <w:rsid w:val="00965EBF"/>
  </w:style>
  <w:style w:type="character" w:customStyle="1" w:styleId="WW8Num1z7">
    <w:name w:val="WW8Num1z7"/>
    <w:rsid w:val="00965EBF"/>
  </w:style>
  <w:style w:type="character" w:customStyle="1" w:styleId="WW8Num1z8">
    <w:name w:val="WW8Num1z8"/>
    <w:rsid w:val="00965EBF"/>
  </w:style>
  <w:style w:type="character" w:customStyle="1" w:styleId="WW8Num2z0">
    <w:name w:val="WW8Num2z0"/>
    <w:rsid w:val="00965EBF"/>
    <w:rPr>
      <w:rFonts w:cs="Times New Roman"/>
      <w:b/>
    </w:rPr>
  </w:style>
  <w:style w:type="character" w:customStyle="1" w:styleId="WW8Num2z1">
    <w:name w:val="WW8Num2z1"/>
    <w:rsid w:val="00965EBF"/>
  </w:style>
  <w:style w:type="character" w:customStyle="1" w:styleId="WW8Num2z2">
    <w:name w:val="WW8Num2z2"/>
    <w:rsid w:val="00965EBF"/>
  </w:style>
  <w:style w:type="character" w:customStyle="1" w:styleId="WW8Num2z3">
    <w:name w:val="WW8Num2z3"/>
    <w:rsid w:val="00965EBF"/>
  </w:style>
  <w:style w:type="character" w:customStyle="1" w:styleId="WW8Num2z4">
    <w:name w:val="WW8Num2z4"/>
    <w:rsid w:val="00965EBF"/>
  </w:style>
  <w:style w:type="character" w:customStyle="1" w:styleId="WW8Num2z5">
    <w:name w:val="WW8Num2z5"/>
    <w:rsid w:val="00965EBF"/>
  </w:style>
  <w:style w:type="character" w:customStyle="1" w:styleId="WW8Num2z6">
    <w:name w:val="WW8Num2z6"/>
    <w:rsid w:val="00965EBF"/>
  </w:style>
  <w:style w:type="character" w:customStyle="1" w:styleId="WW8Num2z7">
    <w:name w:val="WW8Num2z7"/>
    <w:rsid w:val="00965EBF"/>
  </w:style>
  <w:style w:type="character" w:customStyle="1" w:styleId="WW8Num2z8">
    <w:name w:val="WW8Num2z8"/>
    <w:rsid w:val="00965EBF"/>
  </w:style>
  <w:style w:type="character" w:customStyle="1" w:styleId="WW8Num3z0">
    <w:name w:val="WW8Num3z0"/>
    <w:rsid w:val="00965EBF"/>
    <w:rPr>
      <w:rFonts w:cs="Times New Roman"/>
    </w:rPr>
  </w:style>
  <w:style w:type="character" w:customStyle="1" w:styleId="WW8Num3z1">
    <w:name w:val="WW8Num3z1"/>
    <w:rsid w:val="00965EBF"/>
    <w:rPr>
      <w:rFonts w:cs="Times New Roman"/>
      <w:b/>
    </w:rPr>
  </w:style>
  <w:style w:type="character" w:customStyle="1" w:styleId="WW8Num3z2">
    <w:name w:val="WW8Num3z2"/>
    <w:rsid w:val="00965EBF"/>
    <w:rPr>
      <w:rFonts w:cs="Times New Roman"/>
    </w:rPr>
  </w:style>
  <w:style w:type="character" w:customStyle="1" w:styleId="WW8Num4z0">
    <w:name w:val="WW8Num4z0"/>
    <w:rsid w:val="00965EBF"/>
    <w:rPr>
      <w:rFonts w:eastAsia="Times New Roman" w:cs="Times New Roman"/>
      <w:b/>
      <w:bCs w:val="0"/>
    </w:rPr>
  </w:style>
  <w:style w:type="character" w:customStyle="1" w:styleId="WW8Num4z1">
    <w:name w:val="WW8Num4z1"/>
    <w:rsid w:val="00965EBF"/>
  </w:style>
  <w:style w:type="character" w:customStyle="1" w:styleId="WW8Num4z2">
    <w:name w:val="WW8Num4z2"/>
    <w:rsid w:val="00965EBF"/>
  </w:style>
  <w:style w:type="character" w:customStyle="1" w:styleId="WW8Num4z3">
    <w:name w:val="WW8Num4z3"/>
    <w:rsid w:val="00965EBF"/>
  </w:style>
  <w:style w:type="character" w:customStyle="1" w:styleId="WW8Num4z4">
    <w:name w:val="WW8Num4z4"/>
    <w:rsid w:val="00965EBF"/>
  </w:style>
  <w:style w:type="character" w:customStyle="1" w:styleId="WW8Num4z5">
    <w:name w:val="WW8Num4z5"/>
    <w:rsid w:val="00965EBF"/>
  </w:style>
  <w:style w:type="character" w:customStyle="1" w:styleId="WW8Num4z6">
    <w:name w:val="WW8Num4z6"/>
    <w:rsid w:val="00965EBF"/>
  </w:style>
  <w:style w:type="character" w:customStyle="1" w:styleId="WW8Num4z7">
    <w:name w:val="WW8Num4z7"/>
    <w:rsid w:val="00965EBF"/>
  </w:style>
  <w:style w:type="character" w:customStyle="1" w:styleId="WW8Num4z8">
    <w:name w:val="WW8Num4z8"/>
    <w:rsid w:val="00965EBF"/>
  </w:style>
  <w:style w:type="character" w:customStyle="1" w:styleId="WW8Num5z0">
    <w:name w:val="WW8Num5z0"/>
    <w:rsid w:val="00965EBF"/>
    <w:rPr>
      <w:rFonts w:eastAsia="Times New Roman" w:cs="Times New Roman"/>
      <w:b w:val="0"/>
      <w:bCs w:val="0"/>
    </w:rPr>
  </w:style>
  <w:style w:type="character" w:customStyle="1" w:styleId="WW8Num6z0">
    <w:name w:val="WW8Num6z0"/>
    <w:rsid w:val="00965EBF"/>
    <w:rPr>
      <w:rFonts w:eastAsia="Times New Roman" w:cs="Times New Roman"/>
      <w:b/>
      <w:bCs w:val="0"/>
    </w:rPr>
  </w:style>
  <w:style w:type="character" w:customStyle="1" w:styleId="WW8Num7z0">
    <w:name w:val="WW8Num7z0"/>
    <w:rsid w:val="00965EBF"/>
    <w:rPr>
      <w:rFonts w:eastAsia="Times New Roman" w:cs="Times New Roman"/>
      <w:b/>
      <w:bCs w:val="0"/>
    </w:rPr>
  </w:style>
  <w:style w:type="character" w:customStyle="1" w:styleId="WW8Num8z0">
    <w:name w:val="WW8Num8z0"/>
    <w:rsid w:val="00965EBF"/>
    <w:rPr>
      <w:rFonts w:cs="Times New Roman"/>
      <w:b w:val="0"/>
      <w:bCs w:val="0"/>
    </w:rPr>
  </w:style>
  <w:style w:type="character" w:customStyle="1" w:styleId="WW8Num9z0">
    <w:name w:val="WW8Num9z0"/>
    <w:rsid w:val="00965EBF"/>
    <w:rPr>
      <w:rFonts w:eastAsia="Times New Roman" w:cs="Times New Roman"/>
      <w:b/>
      <w:bCs w:val="0"/>
    </w:rPr>
  </w:style>
  <w:style w:type="character" w:customStyle="1" w:styleId="WW8Num10z0">
    <w:name w:val="WW8Num10z0"/>
    <w:rsid w:val="00965EBF"/>
    <w:rPr>
      <w:rFonts w:eastAsia="Times New Roman" w:cs="Times New Roman"/>
      <w:b/>
      <w:bCs w:val="0"/>
    </w:rPr>
  </w:style>
  <w:style w:type="character" w:customStyle="1" w:styleId="WW8Num11z0">
    <w:name w:val="WW8Num11z0"/>
    <w:rsid w:val="00965EBF"/>
    <w:rPr>
      <w:rFonts w:eastAsia="Times New Roman" w:cs="Times New Roman"/>
      <w:b w:val="0"/>
      <w:bCs w:val="0"/>
    </w:rPr>
  </w:style>
  <w:style w:type="character" w:customStyle="1" w:styleId="WW8Num11z3">
    <w:name w:val="WW8Num11z3"/>
    <w:rsid w:val="00965EBF"/>
  </w:style>
  <w:style w:type="character" w:customStyle="1" w:styleId="WW8Num11z4">
    <w:name w:val="WW8Num11z4"/>
    <w:rsid w:val="00965EBF"/>
  </w:style>
  <w:style w:type="character" w:customStyle="1" w:styleId="WW8Num11z5">
    <w:name w:val="WW8Num11z5"/>
    <w:rsid w:val="00965EBF"/>
  </w:style>
  <w:style w:type="character" w:customStyle="1" w:styleId="WW8Num11z6">
    <w:name w:val="WW8Num11z6"/>
    <w:rsid w:val="00965EBF"/>
  </w:style>
  <w:style w:type="character" w:customStyle="1" w:styleId="WW8Num11z7">
    <w:name w:val="WW8Num11z7"/>
    <w:rsid w:val="00965EBF"/>
  </w:style>
  <w:style w:type="character" w:customStyle="1" w:styleId="WW8Num11z8">
    <w:name w:val="WW8Num11z8"/>
    <w:rsid w:val="00965EBF"/>
  </w:style>
  <w:style w:type="character" w:customStyle="1" w:styleId="WW8Num12z0">
    <w:name w:val="WW8Num12z0"/>
    <w:rsid w:val="00965EBF"/>
    <w:rPr>
      <w:rFonts w:eastAsia="Times New Roman" w:cs="Times New Roman"/>
      <w:b/>
      <w:bCs w:val="0"/>
    </w:rPr>
  </w:style>
  <w:style w:type="character" w:customStyle="1" w:styleId="WW8Num13z0">
    <w:name w:val="WW8Num13z0"/>
    <w:rsid w:val="00965EBF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WW8Num14z0">
    <w:name w:val="WW8Num14z0"/>
    <w:rsid w:val="00965EBF"/>
    <w:rPr>
      <w:rFonts w:cs="Times New Roman"/>
      <w:spacing w:val="4"/>
    </w:rPr>
  </w:style>
  <w:style w:type="character" w:customStyle="1" w:styleId="WW8Num15z0">
    <w:name w:val="WW8Num15z0"/>
    <w:rsid w:val="00965EBF"/>
    <w:rPr>
      <w:rFonts w:cs="Times New Roman"/>
    </w:rPr>
  </w:style>
  <w:style w:type="character" w:customStyle="1" w:styleId="WW8Num16z0">
    <w:name w:val="WW8Num16z0"/>
    <w:rsid w:val="00965EBF"/>
    <w:rPr>
      <w:b/>
    </w:rPr>
  </w:style>
  <w:style w:type="character" w:customStyle="1" w:styleId="WW8Num16z1">
    <w:name w:val="WW8Num16z1"/>
    <w:rsid w:val="00965EBF"/>
  </w:style>
  <w:style w:type="character" w:customStyle="1" w:styleId="WW8Num16z2">
    <w:name w:val="WW8Num16z2"/>
    <w:rsid w:val="00965EBF"/>
  </w:style>
  <w:style w:type="character" w:customStyle="1" w:styleId="WW8Num16z3">
    <w:name w:val="WW8Num16z3"/>
    <w:rsid w:val="00965EBF"/>
  </w:style>
  <w:style w:type="character" w:customStyle="1" w:styleId="WW8Num16z4">
    <w:name w:val="WW8Num16z4"/>
    <w:rsid w:val="00965EBF"/>
  </w:style>
  <w:style w:type="character" w:customStyle="1" w:styleId="WW8Num16z5">
    <w:name w:val="WW8Num16z5"/>
    <w:rsid w:val="00965EBF"/>
  </w:style>
  <w:style w:type="character" w:customStyle="1" w:styleId="WW8Num16z6">
    <w:name w:val="WW8Num16z6"/>
    <w:rsid w:val="00965EBF"/>
  </w:style>
  <w:style w:type="character" w:customStyle="1" w:styleId="WW8Num16z7">
    <w:name w:val="WW8Num16z7"/>
    <w:rsid w:val="00965EBF"/>
  </w:style>
  <w:style w:type="character" w:customStyle="1" w:styleId="WW8Num16z8">
    <w:name w:val="WW8Num16z8"/>
    <w:rsid w:val="00965EBF"/>
  </w:style>
  <w:style w:type="character" w:customStyle="1" w:styleId="WW8Num17z0">
    <w:name w:val="WW8Num17z0"/>
    <w:rsid w:val="00965EBF"/>
    <w:rPr>
      <w:rFonts w:ascii="Times New Roman" w:hAnsi="Times New Roman" w:cs="Times New Roman" w:hint="default"/>
      <w:b w:val="0"/>
      <w:bCs w:val="0"/>
      <w:sz w:val="24"/>
    </w:rPr>
  </w:style>
  <w:style w:type="character" w:customStyle="1" w:styleId="WW8Num17z1">
    <w:name w:val="WW8Num17z1"/>
    <w:rsid w:val="00965EBF"/>
  </w:style>
  <w:style w:type="character" w:customStyle="1" w:styleId="WW8Num17z3">
    <w:name w:val="WW8Num17z3"/>
    <w:rsid w:val="00965EBF"/>
  </w:style>
  <w:style w:type="character" w:customStyle="1" w:styleId="WW8Num17z4">
    <w:name w:val="WW8Num17z4"/>
    <w:rsid w:val="00965EBF"/>
  </w:style>
  <w:style w:type="character" w:customStyle="1" w:styleId="WW8Num17z5">
    <w:name w:val="WW8Num17z5"/>
    <w:rsid w:val="00965EBF"/>
  </w:style>
  <w:style w:type="character" w:customStyle="1" w:styleId="WW8Num17z6">
    <w:name w:val="WW8Num17z6"/>
    <w:rsid w:val="00965EBF"/>
  </w:style>
  <w:style w:type="character" w:customStyle="1" w:styleId="WW8Num17z7">
    <w:name w:val="WW8Num17z7"/>
    <w:rsid w:val="00965EBF"/>
  </w:style>
  <w:style w:type="character" w:customStyle="1" w:styleId="WW8Num17z8">
    <w:name w:val="WW8Num17z8"/>
    <w:rsid w:val="00965EBF"/>
  </w:style>
  <w:style w:type="character" w:customStyle="1" w:styleId="WW8Num18z0">
    <w:name w:val="WW8Num18z0"/>
    <w:rsid w:val="00965EBF"/>
    <w:rPr>
      <w:rFonts w:ascii="Times New Roman" w:hAnsi="Times New Roman" w:cs="Times New Roman" w:hint="default"/>
      <w:b w:val="0"/>
      <w:bCs w:val="0"/>
    </w:rPr>
  </w:style>
  <w:style w:type="character" w:customStyle="1" w:styleId="WW8Num5z1">
    <w:name w:val="WW8Num5z1"/>
    <w:rsid w:val="00965EBF"/>
  </w:style>
  <w:style w:type="character" w:customStyle="1" w:styleId="WW8Num5z2">
    <w:name w:val="WW8Num5z2"/>
    <w:rsid w:val="00965EBF"/>
  </w:style>
  <w:style w:type="character" w:customStyle="1" w:styleId="WW8Num5z3">
    <w:name w:val="WW8Num5z3"/>
    <w:rsid w:val="00965EBF"/>
  </w:style>
  <w:style w:type="character" w:customStyle="1" w:styleId="WW8Num5z4">
    <w:name w:val="WW8Num5z4"/>
    <w:rsid w:val="00965EBF"/>
  </w:style>
  <w:style w:type="character" w:customStyle="1" w:styleId="WW8Num5z5">
    <w:name w:val="WW8Num5z5"/>
    <w:rsid w:val="00965EBF"/>
  </w:style>
  <w:style w:type="character" w:customStyle="1" w:styleId="WW8Num5z6">
    <w:name w:val="WW8Num5z6"/>
    <w:rsid w:val="00965EBF"/>
  </w:style>
  <w:style w:type="character" w:customStyle="1" w:styleId="WW8Num5z7">
    <w:name w:val="WW8Num5z7"/>
    <w:rsid w:val="00965EBF"/>
  </w:style>
  <w:style w:type="character" w:customStyle="1" w:styleId="WW8Num5z8">
    <w:name w:val="WW8Num5z8"/>
    <w:rsid w:val="00965EBF"/>
  </w:style>
  <w:style w:type="character" w:customStyle="1" w:styleId="WW8Num6z1">
    <w:name w:val="WW8Num6z1"/>
    <w:rsid w:val="00965EBF"/>
  </w:style>
  <w:style w:type="character" w:customStyle="1" w:styleId="WW8Num6z2">
    <w:name w:val="WW8Num6z2"/>
    <w:rsid w:val="00965EBF"/>
  </w:style>
  <w:style w:type="character" w:customStyle="1" w:styleId="WW8Num6z3">
    <w:name w:val="WW8Num6z3"/>
    <w:rsid w:val="00965EBF"/>
  </w:style>
  <w:style w:type="character" w:customStyle="1" w:styleId="WW8Num6z4">
    <w:name w:val="WW8Num6z4"/>
    <w:rsid w:val="00965EBF"/>
  </w:style>
  <w:style w:type="character" w:customStyle="1" w:styleId="WW8Num6z5">
    <w:name w:val="WW8Num6z5"/>
    <w:rsid w:val="00965EBF"/>
  </w:style>
  <w:style w:type="character" w:customStyle="1" w:styleId="WW8Num6z6">
    <w:name w:val="WW8Num6z6"/>
    <w:rsid w:val="00965EBF"/>
  </w:style>
  <w:style w:type="character" w:customStyle="1" w:styleId="WW8Num6z7">
    <w:name w:val="WW8Num6z7"/>
    <w:rsid w:val="00965EBF"/>
  </w:style>
  <w:style w:type="character" w:customStyle="1" w:styleId="WW8Num6z8">
    <w:name w:val="WW8Num6z8"/>
    <w:rsid w:val="00965EBF"/>
  </w:style>
  <w:style w:type="character" w:customStyle="1" w:styleId="WW8Num7z1">
    <w:name w:val="WW8Num7z1"/>
    <w:rsid w:val="00965EBF"/>
  </w:style>
  <w:style w:type="character" w:customStyle="1" w:styleId="WW8Num7z2">
    <w:name w:val="WW8Num7z2"/>
    <w:rsid w:val="00965EBF"/>
  </w:style>
  <w:style w:type="character" w:customStyle="1" w:styleId="WW8Num7z3">
    <w:name w:val="WW8Num7z3"/>
    <w:rsid w:val="00965EBF"/>
  </w:style>
  <w:style w:type="character" w:customStyle="1" w:styleId="WW8Num7z4">
    <w:name w:val="WW8Num7z4"/>
    <w:rsid w:val="00965EBF"/>
  </w:style>
  <w:style w:type="character" w:customStyle="1" w:styleId="WW8Num7z5">
    <w:name w:val="WW8Num7z5"/>
    <w:rsid w:val="00965EBF"/>
  </w:style>
  <w:style w:type="character" w:customStyle="1" w:styleId="WW8Num7z6">
    <w:name w:val="WW8Num7z6"/>
    <w:rsid w:val="00965EBF"/>
  </w:style>
  <w:style w:type="character" w:customStyle="1" w:styleId="WW8Num7z7">
    <w:name w:val="WW8Num7z7"/>
    <w:rsid w:val="00965EBF"/>
  </w:style>
  <w:style w:type="character" w:customStyle="1" w:styleId="WW8Num7z8">
    <w:name w:val="WW8Num7z8"/>
    <w:rsid w:val="00965EBF"/>
  </w:style>
  <w:style w:type="character" w:customStyle="1" w:styleId="WW8Num8z1">
    <w:name w:val="WW8Num8z1"/>
    <w:rsid w:val="00965EBF"/>
    <w:rPr>
      <w:rFonts w:cs="Times New Roman"/>
    </w:rPr>
  </w:style>
  <w:style w:type="character" w:customStyle="1" w:styleId="WW8Num9z1">
    <w:name w:val="WW8Num9z1"/>
    <w:rsid w:val="00965EBF"/>
    <w:rPr>
      <w:rFonts w:cs="Times New Roman"/>
    </w:rPr>
  </w:style>
  <w:style w:type="character" w:customStyle="1" w:styleId="WW8Num10z1">
    <w:name w:val="WW8Num10z1"/>
    <w:rsid w:val="00965EBF"/>
    <w:rPr>
      <w:rFonts w:cs="Times New Roman"/>
    </w:rPr>
  </w:style>
  <w:style w:type="character" w:customStyle="1" w:styleId="WW8Num11z1">
    <w:name w:val="WW8Num11z1"/>
    <w:rsid w:val="00965EBF"/>
    <w:rPr>
      <w:rFonts w:cs="Times New Roman"/>
    </w:rPr>
  </w:style>
  <w:style w:type="character" w:customStyle="1" w:styleId="WW8Num12z1">
    <w:name w:val="WW8Num12z1"/>
    <w:rsid w:val="00965EBF"/>
    <w:rPr>
      <w:rFonts w:cs="Times New Roman"/>
    </w:rPr>
  </w:style>
  <w:style w:type="character" w:customStyle="1" w:styleId="WW8Num13z1">
    <w:name w:val="WW8Num13z1"/>
    <w:rsid w:val="00965EBF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965EBF"/>
    <w:rPr>
      <w:rFonts w:cs="Times New Roman"/>
    </w:rPr>
  </w:style>
  <w:style w:type="character" w:customStyle="1" w:styleId="WW8Num15z1">
    <w:name w:val="WW8Num15z1"/>
    <w:rsid w:val="00965EBF"/>
  </w:style>
  <w:style w:type="character" w:customStyle="1" w:styleId="WW8Num15z2">
    <w:name w:val="WW8Num15z2"/>
    <w:rsid w:val="00965EBF"/>
  </w:style>
  <w:style w:type="character" w:customStyle="1" w:styleId="WW8Num15z3">
    <w:name w:val="WW8Num15z3"/>
    <w:rsid w:val="00965EBF"/>
  </w:style>
  <w:style w:type="character" w:customStyle="1" w:styleId="WW8Num15z4">
    <w:name w:val="WW8Num15z4"/>
    <w:rsid w:val="00965EBF"/>
  </w:style>
  <w:style w:type="character" w:customStyle="1" w:styleId="WW8Num15z5">
    <w:name w:val="WW8Num15z5"/>
    <w:rsid w:val="00965EBF"/>
  </w:style>
  <w:style w:type="character" w:customStyle="1" w:styleId="WW8Num15z6">
    <w:name w:val="WW8Num15z6"/>
    <w:rsid w:val="00965EBF"/>
  </w:style>
  <w:style w:type="character" w:customStyle="1" w:styleId="WW8Num15z7">
    <w:name w:val="WW8Num15z7"/>
    <w:rsid w:val="00965EBF"/>
  </w:style>
  <w:style w:type="character" w:customStyle="1" w:styleId="WW8Num15z8">
    <w:name w:val="WW8Num15z8"/>
    <w:rsid w:val="00965EBF"/>
  </w:style>
  <w:style w:type="character" w:customStyle="1" w:styleId="WW8Num17z2">
    <w:name w:val="WW8Num17z2"/>
    <w:rsid w:val="00965EBF"/>
  </w:style>
  <w:style w:type="character" w:customStyle="1" w:styleId="WW8Num18z1">
    <w:name w:val="WW8Num18z1"/>
    <w:rsid w:val="00965EBF"/>
  </w:style>
  <w:style w:type="character" w:customStyle="1" w:styleId="WW8Num18z2">
    <w:name w:val="WW8Num18z2"/>
    <w:rsid w:val="00965EBF"/>
  </w:style>
  <w:style w:type="character" w:customStyle="1" w:styleId="WW8Num18z3">
    <w:name w:val="WW8Num18z3"/>
    <w:rsid w:val="00965EBF"/>
  </w:style>
  <w:style w:type="character" w:customStyle="1" w:styleId="WW8Num18z4">
    <w:name w:val="WW8Num18z4"/>
    <w:rsid w:val="00965EBF"/>
  </w:style>
  <w:style w:type="character" w:customStyle="1" w:styleId="WW8Num18z5">
    <w:name w:val="WW8Num18z5"/>
    <w:rsid w:val="00965EBF"/>
  </w:style>
  <w:style w:type="character" w:customStyle="1" w:styleId="WW8Num18z6">
    <w:name w:val="WW8Num18z6"/>
    <w:rsid w:val="00965EBF"/>
  </w:style>
  <w:style w:type="character" w:customStyle="1" w:styleId="WW8Num18z7">
    <w:name w:val="WW8Num18z7"/>
    <w:rsid w:val="00965EBF"/>
  </w:style>
  <w:style w:type="character" w:customStyle="1" w:styleId="WW8Num18z8">
    <w:name w:val="WW8Num18z8"/>
    <w:rsid w:val="00965EBF"/>
  </w:style>
  <w:style w:type="character" w:customStyle="1" w:styleId="WW8Num19z0">
    <w:name w:val="WW8Num19z0"/>
    <w:rsid w:val="00965EBF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9z1">
    <w:name w:val="WW8Num19z1"/>
    <w:rsid w:val="00965EBF"/>
  </w:style>
  <w:style w:type="character" w:customStyle="1" w:styleId="WW8Num19z2">
    <w:name w:val="WW8Num19z2"/>
    <w:rsid w:val="00965EBF"/>
  </w:style>
  <w:style w:type="character" w:customStyle="1" w:styleId="WW8Num19z3">
    <w:name w:val="WW8Num19z3"/>
    <w:rsid w:val="00965EBF"/>
  </w:style>
  <w:style w:type="character" w:customStyle="1" w:styleId="WW8Num19z4">
    <w:name w:val="WW8Num19z4"/>
    <w:rsid w:val="00965EBF"/>
  </w:style>
  <w:style w:type="character" w:customStyle="1" w:styleId="WW8Num19z5">
    <w:name w:val="WW8Num19z5"/>
    <w:rsid w:val="00965EBF"/>
  </w:style>
  <w:style w:type="character" w:customStyle="1" w:styleId="WW8Num19z6">
    <w:name w:val="WW8Num19z6"/>
    <w:rsid w:val="00965EBF"/>
  </w:style>
  <w:style w:type="character" w:customStyle="1" w:styleId="WW8Num19z7">
    <w:name w:val="WW8Num19z7"/>
    <w:rsid w:val="00965EBF"/>
  </w:style>
  <w:style w:type="character" w:customStyle="1" w:styleId="WW8Num19z8">
    <w:name w:val="WW8Num19z8"/>
    <w:rsid w:val="00965EBF"/>
  </w:style>
  <w:style w:type="character" w:customStyle="1" w:styleId="WW8Num20z0">
    <w:name w:val="WW8Num20z0"/>
    <w:rsid w:val="00965EBF"/>
  </w:style>
  <w:style w:type="character" w:customStyle="1" w:styleId="WW8Num20z1">
    <w:name w:val="WW8Num20z1"/>
    <w:rsid w:val="00965EBF"/>
  </w:style>
  <w:style w:type="character" w:customStyle="1" w:styleId="WW8Num20z2">
    <w:name w:val="WW8Num20z2"/>
    <w:rsid w:val="00965EBF"/>
  </w:style>
  <w:style w:type="character" w:customStyle="1" w:styleId="WW8Num20z3">
    <w:name w:val="WW8Num20z3"/>
    <w:rsid w:val="00965EBF"/>
  </w:style>
  <w:style w:type="character" w:customStyle="1" w:styleId="WW8Num20z4">
    <w:name w:val="WW8Num20z4"/>
    <w:rsid w:val="00965EBF"/>
  </w:style>
  <w:style w:type="character" w:customStyle="1" w:styleId="WW8Num20z5">
    <w:name w:val="WW8Num20z5"/>
    <w:rsid w:val="00965EBF"/>
  </w:style>
  <w:style w:type="character" w:customStyle="1" w:styleId="WW8Num20z6">
    <w:name w:val="WW8Num20z6"/>
    <w:rsid w:val="00965EBF"/>
  </w:style>
  <w:style w:type="character" w:customStyle="1" w:styleId="WW8Num20z7">
    <w:name w:val="WW8Num20z7"/>
    <w:rsid w:val="00965EBF"/>
  </w:style>
  <w:style w:type="character" w:customStyle="1" w:styleId="WW8Num20z8">
    <w:name w:val="WW8Num20z8"/>
    <w:rsid w:val="00965EBF"/>
  </w:style>
  <w:style w:type="character" w:customStyle="1" w:styleId="WW8Num21z0">
    <w:name w:val="WW8Num21z0"/>
    <w:rsid w:val="00965EBF"/>
    <w:rPr>
      <w:b/>
    </w:rPr>
  </w:style>
  <w:style w:type="character" w:customStyle="1" w:styleId="WW8Num21z1">
    <w:name w:val="WW8Num21z1"/>
    <w:rsid w:val="00965EBF"/>
  </w:style>
  <w:style w:type="character" w:customStyle="1" w:styleId="WW8Num21z2">
    <w:name w:val="WW8Num21z2"/>
    <w:rsid w:val="00965EBF"/>
  </w:style>
  <w:style w:type="character" w:customStyle="1" w:styleId="WW8Num21z3">
    <w:name w:val="WW8Num21z3"/>
    <w:rsid w:val="00965EBF"/>
  </w:style>
  <w:style w:type="character" w:customStyle="1" w:styleId="WW8Num21z4">
    <w:name w:val="WW8Num21z4"/>
    <w:rsid w:val="00965EBF"/>
  </w:style>
  <w:style w:type="character" w:customStyle="1" w:styleId="WW8Num21z5">
    <w:name w:val="WW8Num21z5"/>
    <w:rsid w:val="00965EBF"/>
  </w:style>
  <w:style w:type="character" w:customStyle="1" w:styleId="WW8Num21z6">
    <w:name w:val="WW8Num21z6"/>
    <w:rsid w:val="00965EBF"/>
  </w:style>
  <w:style w:type="character" w:customStyle="1" w:styleId="WW8Num21z7">
    <w:name w:val="WW8Num21z7"/>
    <w:rsid w:val="00965EBF"/>
  </w:style>
  <w:style w:type="character" w:customStyle="1" w:styleId="WW8Num21z8">
    <w:name w:val="WW8Num21z8"/>
    <w:rsid w:val="00965EBF"/>
  </w:style>
  <w:style w:type="character" w:customStyle="1" w:styleId="WW8Num22z0">
    <w:name w:val="WW8Num22z0"/>
    <w:rsid w:val="00965EBF"/>
    <w:rPr>
      <w:b/>
    </w:rPr>
  </w:style>
  <w:style w:type="character" w:customStyle="1" w:styleId="WW8Num22z1">
    <w:name w:val="WW8Num22z1"/>
    <w:rsid w:val="00965EBF"/>
  </w:style>
  <w:style w:type="character" w:customStyle="1" w:styleId="WW8Num22z2">
    <w:name w:val="WW8Num22z2"/>
    <w:rsid w:val="00965EBF"/>
  </w:style>
  <w:style w:type="character" w:customStyle="1" w:styleId="WW8Num22z3">
    <w:name w:val="WW8Num22z3"/>
    <w:rsid w:val="00965EBF"/>
  </w:style>
  <w:style w:type="character" w:customStyle="1" w:styleId="WW8Num22z4">
    <w:name w:val="WW8Num22z4"/>
    <w:rsid w:val="00965EBF"/>
  </w:style>
  <w:style w:type="character" w:customStyle="1" w:styleId="WW8Num22z5">
    <w:name w:val="WW8Num22z5"/>
    <w:rsid w:val="00965EBF"/>
  </w:style>
  <w:style w:type="character" w:customStyle="1" w:styleId="WW8Num22z6">
    <w:name w:val="WW8Num22z6"/>
    <w:rsid w:val="00965EBF"/>
  </w:style>
  <w:style w:type="character" w:customStyle="1" w:styleId="WW8Num22z7">
    <w:name w:val="WW8Num22z7"/>
    <w:rsid w:val="00965EBF"/>
  </w:style>
  <w:style w:type="character" w:customStyle="1" w:styleId="WW8Num22z8">
    <w:name w:val="WW8Num22z8"/>
    <w:rsid w:val="00965EBF"/>
  </w:style>
  <w:style w:type="character" w:customStyle="1" w:styleId="WW8Num23z0">
    <w:name w:val="WW8Num23z0"/>
    <w:rsid w:val="00965EBF"/>
  </w:style>
  <w:style w:type="character" w:customStyle="1" w:styleId="WW8Num23z1">
    <w:name w:val="WW8Num23z1"/>
    <w:rsid w:val="00965EBF"/>
  </w:style>
  <w:style w:type="character" w:customStyle="1" w:styleId="WW8Num23z2">
    <w:name w:val="WW8Num23z2"/>
    <w:rsid w:val="00965EBF"/>
  </w:style>
  <w:style w:type="character" w:customStyle="1" w:styleId="WW8Num23z3">
    <w:name w:val="WW8Num23z3"/>
    <w:rsid w:val="00965EBF"/>
  </w:style>
  <w:style w:type="character" w:customStyle="1" w:styleId="WW8Num23z4">
    <w:name w:val="WW8Num23z4"/>
    <w:rsid w:val="00965EBF"/>
  </w:style>
  <w:style w:type="character" w:customStyle="1" w:styleId="WW8Num23z5">
    <w:name w:val="WW8Num23z5"/>
    <w:rsid w:val="00965EBF"/>
  </w:style>
  <w:style w:type="character" w:customStyle="1" w:styleId="WW8Num23z6">
    <w:name w:val="WW8Num23z6"/>
    <w:rsid w:val="00965EBF"/>
  </w:style>
  <w:style w:type="character" w:customStyle="1" w:styleId="WW8Num23z7">
    <w:name w:val="WW8Num23z7"/>
    <w:rsid w:val="00965EBF"/>
  </w:style>
  <w:style w:type="character" w:customStyle="1" w:styleId="WW8Num23z8">
    <w:name w:val="WW8Num23z8"/>
    <w:rsid w:val="00965EBF"/>
  </w:style>
  <w:style w:type="character" w:customStyle="1" w:styleId="WW8Num24z0">
    <w:name w:val="WW8Num24z0"/>
    <w:rsid w:val="00965EBF"/>
  </w:style>
  <w:style w:type="character" w:customStyle="1" w:styleId="WW8Num24z1">
    <w:name w:val="WW8Num24z1"/>
    <w:rsid w:val="00965EBF"/>
  </w:style>
  <w:style w:type="character" w:customStyle="1" w:styleId="WW8Num24z2">
    <w:name w:val="WW8Num24z2"/>
    <w:rsid w:val="00965EBF"/>
  </w:style>
  <w:style w:type="character" w:customStyle="1" w:styleId="WW8Num24z3">
    <w:name w:val="WW8Num24z3"/>
    <w:rsid w:val="00965EBF"/>
  </w:style>
  <w:style w:type="character" w:customStyle="1" w:styleId="WW8Num24z4">
    <w:name w:val="WW8Num24z4"/>
    <w:rsid w:val="00965EBF"/>
  </w:style>
  <w:style w:type="character" w:customStyle="1" w:styleId="WW8Num24z5">
    <w:name w:val="WW8Num24z5"/>
    <w:rsid w:val="00965EBF"/>
  </w:style>
  <w:style w:type="character" w:customStyle="1" w:styleId="WW8Num24z6">
    <w:name w:val="WW8Num24z6"/>
    <w:rsid w:val="00965EBF"/>
  </w:style>
  <w:style w:type="character" w:customStyle="1" w:styleId="WW8Num24z7">
    <w:name w:val="WW8Num24z7"/>
    <w:rsid w:val="00965EBF"/>
  </w:style>
  <w:style w:type="character" w:customStyle="1" w:styleId="WW8Num24z8">
    <w:name w:val="WW8Num24z8"/>
    <w:rsid w:val="00965EBF"/>
  </w:style>
  <w:style w:type="character" w:customStyle="1" w:styleId="WW8Num25z0">
    <w:name w:val="WW8Num25z0"/>
    <w:rsid w:val="00965EBF"/>
    <w:rPr>
      <w:rFonts w:ascii="Times New Roman" w:hAnsi="Times New Roman" w:cs="Times New Roman" w:hint="default"/>
      <w:b/>
      <w:bCs/>
      <w:color w:val="auto"/>
      <w:sz w:val="24"/>
    </w:rPr>
  </w:style>
  <w:style w:type="character" w:customStyle="1" w:styleId="WW8Num25z1">
    <w:name w:val="WW8Num25z1"/>
    <w:rsid w:val="00965EBF"/>
  </w:style>
  <w:style w:type="character" w:customStyle="1" w:styleId="WW8Num25z2">
    <w:name w:val="WW8Num25z2"/>
    <w:rsid w:val="00965EBF"/>
  </w:style>
  <w:style w:type="character" w:customStyle="1" w:styleId="WW8Num25z3">
    <w:name w:val="WW8Num25z3"/>
    <w:rsid w:val="00965EBF"/>
  </w:style>
  <w:style w:type="character" w:customStyle="1" w:styleId="WW8Num25z4">
    <w:name w:val="WW8Num25z4"/>
    <w:rsid w:val="00965EBF"/>
  </w:style>
  <w:style w:type="character" w:customStyle="1" w:styleId="WW8Num25z5">
    <w:name w:val="WW8Num25z5"/>
    <w:rsid w:val="00965EBF"/>
  </w:style>
  <w:style w:type="character" w:customStyle="1" w:styleId="WW8Num25z6">
    <w:name w:val="WW8Num25z6"/>
    <w:rsid w:val="00965EBF"/>
  </w:style>
  <w:style w:type="character" w:customStyle="1" w:styleId="WW8Num25z7">
    <w:name w:val="WW8Num25z7"/>
    <w:rsid w:val="00965EBF"/>
  </w:style>
  <w:style w:type="character" w:customStyle="1" w:styleId="WW8Num25z8">
    <w:name w:val="WW8Num25z8"/>
    <w:rsid w:val="00965EBF"/>
  </w:style>
  <w:style w:type="character" w:customStyle="1" w:styleId="WW8Num26z0">
    <w:name w:val="WW8Num26z0"/>
    <w:rsid w:val="00965EBF"/>
    <w:rPr>
      <w:rFonts w:hint="default"/>
      <w:b/>
    </w:rPr>
  </w:style>
  <w:style w:type="character" w:customStyle="1" w:styleId="WW8Num26z2">
    <w:name w:val="WW8Num26z2"/>
    <w:rsid w:val="00965EBF"/>
  </w:style>
  <w:style w:type="character" w:customStyle="1" w:styleId="WW8Num26z3">
    <w:name w:val="WW8Num26z3"/>
    <w:rsid w:val="00965EBF"/>
  </w:style>
  <w:style w:type="character" w:customStyle="1" w:styleId="WW8Num26z4">
    <w:name w:val="WW8Num26z4"/>
    <w:rsid w:val="00965EBF"/>
  </w:style>
  <w:style w:type="character" w:customStyle="1" w:styleId="WW8Num26z5">
    <w:name w:val="WW8Num26z5"/>
    <w:rsid w:val="00965EBF"/>
  </w:style>
  <w:style w:type="character" w:customStyle="1" w:styleId="WW8Num26z6">
    <w:name w:val="WW8Num26z6"/>
    <w:rsid w:val="00965EBF"/>
  </w:style>
  <w:style w:type="character" w:customStyle="1" w:styleId="WW8Num26z7">
    <w:name w:val="WW8Num26z7"/>
    <w:rsid w:val="00965EBF"/>
  </w:style>
  <w:style w:type="character" w:customStyle="1" w:styleId="WW8Num26z8">
    <w:name w:val="WW8Num26z8"/>
    <w:rsid w:val="00965EBF"/>
  </w:style>
  <w:style w:type="character" w:customStyle="1" w:styleId="WW8Num27z0">
    <w:name w:val="WW8Num27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27z1">
    <w:name w:val="WW8Num27z1"/>
    <w:rsid w:val="00965EBF"/>
    <w:rPr>
      <w:rFonts w:hint="default"/>
    </w:rPr>
  </w:style>
  <w:style w:type="character" w:customStyle="1" w:styleId="WW8Num27z2">
    <w:name w:val="WW8Num27z2"/>
    <w:rsid w:val="00965EBF"/>
  </w:style>
  <w:style w:type="character" w:customStyle="1" w:styleId="WW8Num27z3">
    <w:name w:val="WW8Num27z3"/>
    <w:rsid w:val="00965EBF"/>
  </w:style>
  <w:style w:type="character" w:customStyle="1" w:styleId="WW8Num27z4">
    <w:name w:val="WW8Num27z4"/>
    <w:rsid w:val="00965EBF"/>
  </w:style>
  <w:style w:type="character" w:customStyle="1" w:styleId="WW8Num27z5">
    <w:name w:val="WW8Num27z5"/>
    <w:rsid w:val="00965EBF"/>
  </w:style>
  <w:style w:type="character" w:customStyle="1" w:styleId="WW8Num27z6">
    <w:name w:val="WW8Num27z6"/>
    <w:rsid w:val="00965EBF"/>
  </w:style>
  <w:style w:type="character" w:customStyle="1" w:styleId="WW8Num27z7">
    <w:name w:val="WW8Num27z7"/>
    <w:rsid w:val="00965EBF"/>
  </w:style>
  <w:style w:type="character" w:customStyle="1" w:styleId="WW8Num27z8">
    <w:name w:val="WW8Num27z8"/>
    <w:rsid w:val="00965EBF"/>
  </w:style>
  <w:style w:type="character" w:customStyle="1" w:styleId="WW8Num28z0">
    <w:name w:val="WW8Num28z0"/>
    <w:rsid w:val="00965EBF"/>
  </w:style>
  <w:style w:type="character" w:customStyle="1" w:styleId="WW8Num28z1">
    <w:name w:val="WW8Num28z1"/>
    <w:rsid w:val="00965EBF"/>
  </w:style>
  <w:style w:type="character" w:customStyle="1" w:styleId="WW8Num28z2">
    <w:name w:val="WW8Num28z2"/>
    <w:rsid w:val="00965EBF"/>
  </w:style>
  <w:style w:type="character" w:customStyle="1" w:styleId="WW8Num28z3">
    <w:name w:val="WW8Num28z3"/>
    <w:rsid w:val="00965EBF"/>
  </w:style>
  <w:style w:type="character" w:customStyle="1" w:styleId="WW8Num28z4">
    <w:name w:val="WW8Num28z4"/>
    <w:rsid w:val="00965EBF"/>
  </w:style>
  <w:style w:type="character" w:customStyle="1" w:styleId="WW8Num28z5">
    <w:name w:val="WW8Num28z5"/>
    <w:rsid w:val="00965EBF"/>
  </w:style>
  <w:style w:type="character" w:customStyle="1" w:styleId="WW8Num28z6">
    <w:name w:val="WW8Num28z6"/>
    <w:rsid w:val="00965EBF"/>
  </w:style>
  <w:style w:type="character" w:customStyle="1" w:styleId="WW8Num28z7">
    <w:name w:val="WW8Num28z7"/>
    <w:rsid w:val="00965EBF"/>
  </w:style>
  <w:style w:type="character" w:customStyle="1" w:styleId="WW8Num28z8">
    <w:name w:val="WW8Num28z8"/>
    <w:rsid w:val="00965EBF"/>
  </w:style>
  <w:style w:type="character" w:customStyle="1" w:styleId="WW8Num29z0">
    <w:name w:val="WW8Num29z0"/>
    <w:rsid w:val="00965EBF"/>
    <w:rPr>
      <w:b/>
    </w:rPr>
  </w:style>
  <w:style w:type="character" w:customStyle="1" w:styleId="WW8Num29z1">
    <w:name w:val="WW8Num29z1"/>
    <w:rsid w:val="00965EBF"/>
  </w:style>
  <w:style w:type="character" w:customStyle="1" w:styleId="WW8Num29z2">
    <w:name w:val="WW8Num29z2"/>
    <w:rsid w:val="00965EBF"/>
  </w:style>
  <w:style w:type="character" w:customStyle="1" w:styleId="WW8Num29z3">
    <w:name w:val="WW8Num29z3"/>
    <w:rsid w:val="00965EBF"/>
  </w:style>
  <w:style w:type="character" w:customStyle="1" w:styleId="WW8Num29z4">
    <w:name w:val="WW8Num29z4"/>
    <w:rsid w:val="00965EBF"/>
  </w:style>
  <w:style w:type="character" w:customStyle="1" w:styleId="WW8Num29z5">
    <w:name w:val="WW8Num29z5"/>
    <w:rsid w:val="00965EBF"/>
  </w:style>
  <w:style w:type="character" w:customStyle="1" w:styleId="WW8Num29z6">
    <w:name w:val="WW8Num29z6"/>
    <w:rsid w:val="00965EBF"/>
  </w:style>
  <w:style w:type="character" w:customStyle="1" w:styleId="WW8Num29z7">
    <w:name w:val="WW8Num29z7"/>
    <w:rsid w:val="00965EBF"/>
  </w:style>
  <w:style w:type="character" w:customStyle="1" w:styleId="WW8Num29z8">
    <w:name w:val="WW8Num29z8"/>
    <w:rsid w:val="00965EBF"/>
  </w:style>
  <w:style w:type="character" w:customStyle="1" w:styleId="WW8Num30z0">
    <w:name w:val="WW8Num30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0z3">
    <w:name w:val="WW8Num30z3"/>
    <w:rsid w:val="00965EBF"/>
  </w:style>
  <w:style w:type="character" w:customStyle="1" w:styleId="WW8Num30z4">
    <w:name w:val="WW8Num30z4"/>
    <w:rsid w:val="00965EBF"/>
  </w:style>
  <w:style w:type="character" w:customStyle="1" w:styleId="WW8Num30z5">
    <w:name w:val="WW8Num30z5"/>
    <w:rsid w:val="00965EBF"/>
  </w:style>
  <w:style w:type="character" w:customStyle="1" w:styleId="WW8Num30z6">
    <w:name w:val="WW8Num30z6"/>
    <w:rsid w:val="00965EBF"/>
  </w:style>
  <w:style w:type="character" w:customStyle="1" w:styleId="WW8Num30z7">
    <w:name w:val="WW8Num30z7"/>
    <w:rsid w:val="00965EBF"/>
  </w:style>
  <w:style w:type="character" w:customStyle="1" w:styleId="WW8Num30z8">
    <w:name w:val="WW8Num30z8"/>
    <w:rsid w:val="00965EBF"/>
  </w:style>
  <w:style w:type="character" w:customStyle="1" w:styleId="WW8Num31z0">
    <w:name w:val="WW8Num31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1z1">
    <w:name w:val="WW8Num31z1"/>
    <w:rsid w:val="00965EBF"/>
  </w:style>
  <w:style w:type="character" w:customStyle="1" w:styleId="WW8Num31z2">
    <w:name w:val="WW8Num31z2"/>
    <w:rsid w:val="00965EBF"/>
  </w:style>
  <w:style w:type="character" w:customStyle="1" w:styleId="WW8Num31z3">
    <w:name w:val="WW8Num31z3"/>
    <w:rsid w:val="00965EBF"/>
  </w:style>
  <w:style w:type="character" w:customStyle="1" w:styleId="WW8Num31z4">
    <w:name w:val="WW8Num31z4"/>
    <w:rsid w:val="00965EBF"/>
  </w:style>
  <w:style w:type="character" w:customStyle="1" w:styleId="WW8Num31z5">
    <w:name w:val="WW8Num31z5"/>
    <w:rsid w:val="00965EBF"/>
  </w:style>
  <w:style w:type="character" w:customStyle="1" w:styleId="WW8Num31z6">
    <w:name w:val="WW8Num31z6"/>
    <w:rsid w:val="00965EBF"/>
  </w:style>
  <w:style w:type="character" w:customStyle="1" w:styleId="WW8Num31z7">
    <w:name w:val="WW8Num31z7"/>
    <w:rsid w:val="00965EBF"/>
  </w:style>
  <w:style w:type="character" w:customStyle="1" w:styleId="WW8Num31z8">
    <w:name w:val="WW8Num31z8"/>
    <w:rsid w:val="00965EBF"/>
  </w:style>
  <w:style w:type="character" w:customStyle="1" w:styleId="WW8Num32z0">
    <w:name w:val="WW8Num32z0"/>
    <w:rsid w:val="00965EBF"/>
    <w:rPr>
      <w:rFonts w:hint="default"/>
      <w:b w:val="0"/>
    </w:rPr>
  </w:style>
  <w:style w:type="character" w:customStyle="1" w:styleId="WW8Num32z2">
    <w:name w:val="WW8Num32z2"/>
    <w:rsid w:val="00965EBF"/>
  </w:style>
  <w:style w:type="character" w:customStyle="1" w:styleId="WW8Num32z3">
    <w:name w:val="WW8Num32z3"/>
    <w:rsid w:val="00965EBF"/>
  </w:style>
  <w:style w:type="character" w:customStyle="1" w:styleId="WW8Num32z4">
    <w:name w:val="WW8Num32z4"/>
    <w:rsid w:val="00965EBF"/>
  </w:style>
  <w:style w:type="character" w:customStyle="1" w:styleId="WW8Num32z5">
    <w:name w:val="WW8Num32z5"/>
    <w:rsid w:val="00965EBF"/>
  </w:style>
  <w:style w:type="character" w:customStyle="1" w:styleId="WW8Num32z6">
    <w:name w:val="WW8Num32z6"/>
    <w:rsid w:val="00965EBF"/>
  </w:style>
  <w:style w:type="character" w:customStyle="1" w:styleId="WW8Num32z7">
    <w:name w:val="WW8Num32z7"/>
    <w:rsid w:val="00965EBF"/>
  </w:style>
  <w:style w:type="character" w:customStyle="1" w:styleId="WW8Num32z8">
    <w:name w:val="WW8Num32z8"/>
    <w:rsid w:val="00965EBF"/>
  </w:style>
  <w:style w:type="character" w:customStyle="1" w:styleId="WW8Num33z0">
    <w:name w:val="WW8Num33z0"/>
    <w:rsid w:val="00965E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3z1">
    <w:name w:val="WW8Num33z1"/>
    <w:rsid w:val="00965EBF"/>
  </w:style>
  <w:style w:type="character" w:customStyle="1" w:styleId="WW8Num33z2">
    <w:name w:val="WW8Num33z2"/>
    <w:rsid w:val="00965EBF"/>
  </w:style>
  <w:style w:type="character" w:customStyle="1" w:styleId="WW8Num33z3">
    <w:name w:val="WW8Num33z3"/>
    <w:rsid w:val="00965EBF"/>
  </w:style>
  <w:style w:type="character" w:customStyle="1" w:styleId="WW8Num33z4">
    <w:name w:val="WW8Num33z4"/>
    <w:rsid w:val="00965EBF"/>
  </w:style>
  <w:style w:type="character" w:customStyle="1" w:styleId="WW8Num33z5">
    <w:name w:val="WW8Num33z5"/>
    <w:rsid w:val="00965EBF"/>
  </w:style>
  <w:style w:type="character" w:customStyle="1" w:styleId="WW8Num33z6">
    <w:name w:val="WW8Num33z6"/>
    <w:rsid w:val="00965EBF"/>
  </w:style>
  <w:style w:type="character" w:customStyle="1" w:styleId="WW8Num33z7">
    <w:name w:val="WW8Num33z7"/>
    <w:rsid w:val="00965EBF"/>
  </w:style>
  <w:style w:type="character" w:customStyle="1" w:styleId="WW8Num33z8">
    <w:name w:val="WW8Num33z8"/>
    <w:rsid w:val="00965EBF"/>
  </w:style>
  <w:style w:type="character" w:customStyle="1" w:styleId="WW8Num34z0">
    <w:name w:val="WW8Num34z0"/>
    <w:rsid w:val="00965EBF"/>
    <w:rPr>
      <w:rFonts w:eastAsia="Calibri" w:hint="default"/>
      <w:b/>
    </w:rPr>
  </w:style>
  <w:style w:type="character" w:customStyle="1" w:styleId="WW8Num34z1">
    <w:name w:val="WW8Num34z1"/>
    <w:rsid w:val="00965EBF"/>
  </w:style>
  <w:style w:type="character" w:customStyle="1" w:styleId="WW8Num34z2">
    <w:name w:val="WW8Num34z2"/>
    <w:rsid w:val="00965EBF"/>
  </w:style>
  <w:style w:type="character" w:customStyle="1" w:styleId="WW8Num34z3">
    <w:name w:val="WW8Num34z3"/>
    <w:rsid w:val="00965EBF"/>
  </w:style>
  <w:style w:type="character" w:customStyle="1" w:styleId="WW8Num34z4">
    <w:name w:val="WW8Num34z4"/>
    <w:rsid w:val="00965EBF"/>
  </w:style>
  <w:style w:type="character" w:customStyle="1" w:styleId="WW8Num34z5">
    <w:name w:val="WW8Num34z5"/>
    <w:rsid w:val="00965EBF"/>
  </w:style>
  <w:style w:type="character" w:customStyle="1" w:styleId="WW8Num34z6">
    <w:name w:val="WW8Num34z6"/>
    <w:rsid w:val="00965EBF"/>
  </w:style>
  <w:style w:type="character" w:customStyle="1" w:styleId="WW8Num34z7">
    <w:name w:val="WW8Num34z7"/>
    <w:rsid w:val="00965EBF"/>
  </w:style>
  <w:style w:type="character" w:customStyle="1" w:styleId="WW8Num34z8">
    <w:name w:val="WW8Num34z8"/>
    <w:rsid w:val="00965EBF"/>
  </w:style>
  <w:style w:type="character" w:customStyle="1" w:styleId="WW8Num35z0">
    <w:name w:val="WW8Num35z0"/>
    <w:rsid w:val="00965EBF"/>
    <w:rPr>
      <w:b/>
      <w:sz w:val="26"/>
      <w:szCs w:val="26"/>
    </w:rPr>
  </w:style>
  <w:style w:type="character" w:customStyle="1" w:styleId="WW8Num35z1">
    <w:name w:val="WW8Num35z1"/>
    <w:rsid w:val="00965EBF"/>
  </w:style>
  <w:style w:type="character" w:customStyle="1" w:styleId="WW8Num35z2">
    <w:name w:val="WW8Num35z2"/>
    <w:rsid w:val="00965EBF"/>
  </w:style>
  <w:style w:type="character" w:customStyle="1" w:styleId="WW8Num35z3">
    <w:name w:val="WW8Num35z3"/>
    <w:rsid w:val="00965EBF"/>
  </w:style>
  <w:style w:type="character" w:customStyle="1" w:styleId="WW8Num35z4">
    <w:name w:val="WW8Num35z4"/>
    <w:rsid w:val="00965EBF"/>
  </w:style>
  <w:style w:type="character" w:customStyle="1" w:styleId="WW8Num35z5">
    <w:name w:val="WW8Num35z5"/>
    <w:rsid w:val="00965EBF"/>
  </w:style>
  <w:style w:type="character" w:customStyle="1" w:styleId="WW8Num35z6">
    <w:name w:val="WW8Num35z6"/>
    <w:rsid w:val="00965EBF"/>
  </w:style>
  <w:style w:type="character" w:customStyle="1" w:styleId="WW8Num35z7">
    <w:name w:val="WW8Num35z7"/>
    <w:rsid w:val="00965EBF"/>
  </w:style>
  <w:style w:type="character" w:customStyle="1" w:styleId="WW8Num35z8">
    <w:name w:val="WW8Num35z8"/>
    <w:rsid w:val="00965EBF"/>
  </w:style>
  <w:style w:type="character" w:customStyle="1" w:styleId="WW8Num36z0">
    <w:name w:val="WW8Num36z0"/>
    <w:rsid w:val="00965EBF"/>
    <w:rPr>
      <w:rFonts w:hint="default"/>
    </w:rPr>
  </w:style>
  <w:style w:type="character" w:customStyle="1" w:styleId="WW8Num36z1">
    <w:name w:val="WW8Num36z1"/>
    <w:rsid w:val="00965E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6z2">
    <w:name w:val="WW8Num36z2"/>
    <w:rsid w:val="00965EBF"/>
  </w:style>
  <w:style w:type="character" w:customStyle="1" w:styleId="WW8Num36z3">
    <w:name w:val="WW8Num36z3"/>
    <w:rsid w:val="00965EBF"/>
  </w:style>
  <w:style w:type="character" w:customStyle="1" w:styleId="WW8Num36z4">
    <w:name w:val="WW8Num36z4"/>
    <w:rsid w:val="00965EBF"/>
  </w:style>
  <w:style w:type="character" w:customStyle="1" w:styleId="WW8Num36z5">
    <w:name w:val="WW8Num36z5"/>
    <w:rsid w:val="00965EBF"/>
  </w:style>
  <w:style w:type="character" w:customStyle="1" w:styleId="WW8Num36z6">
    <w:name w:val="WW8Num36z6"/>
    <w:rsid w:val="00965EBF"/>
  </w:style>
  <w:style w:type="character" w:customStyle="1" w:styleId="WW8Num36z7">
    <w:name w:val="WW8Num36z7"/>
    <w:rsid w:val="00965EBF"/>
  </w:style>
  <w:style w:type="character" w:customStyle="1" w:styleId="WW8Num36z8">
    <w:name w:val="WW8Num36z8"/>
    <w:rsid w:val="00965EBF"/>
  </w:style>
  <w:style w:type="character" w:customStyle="1" w:styleId="WW8Num37z0">
    <w:name w:val="WW8Num37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7z1">
    <w:name w:val="WW8Num37z1"/>
    <w:rsid w:val="00965EBF"/>
    <w:rPr>
      <w:rFonts w:ascii="Times New Roman" w:hAnsi="Times New Roman" w:cs="Times New Roman" w:hint="default"/>
      <w:b/>
      <w:bCs/>
      <w:color w:val="000000"/>
      <w:sz w:val="24"/>
    </w:rPr>
  </w:style>
  <w:style w:type="character" w:customStyle="1" w:styleId="WW8Num37z3">
    <w:name w:val="WW8Num37z3"/>
    <w:rsid w:val="00965EBF"/>
  </w:style>
  <w:style w:type="character" w:customStyle="1" w:styleId="WW8Num37z4">
    <w:name w:val="WW8Num37z4"/>
    <w:rsid w:val="00965EBF"/>
  </w:style>
  <w:style w:type="character" w:customStyle="1" w:styleId="WW8Num37z5">
    <w:name w:val="WW8Num37z5"/>
    <w:rsid w:val="00965EBF"/>
  </w:style>
  <w:style w:type="character" w:customStyle="1" w:styleId="WW8Num37z6">
    <w:name w:val="WW8Num37z6"/>
    <w:rsid w:val="00965EBF"/>
  </w:style>
  <w:style w:type="character" w:customStyle="1" w:styleId="WW8Num37z7">
    <w:name w:val="WW8Num37z7"/>
    <w:rsid w:val="00965EBF"/>
  </w:style>
  <w:style w:type="character" w:customStyle="1" w:styleId="WW8Num37z8">
    <w:name w:val="WW8Num37z8"/>
    <w:rsid w:val="00965EBF"/>
  </w:style>
  <w:style w:type="character" w:customStyle="1" w:styleId="WW8Num38z0">
    <w:name w:val="WW8Num38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8z1">
    <w:name w:val="WW8Num38z1"/>
    <w:rsid w:val="00965EBF"/>
  </w:style>
  <w:style w:type="character" w:customStyle="1" w:styleId="WW8Num38z2">
    <w:name w:val="WW8Num38z2"/>
    <w:rsid w:val="00965EBF"/>
  </w:style>
  <w:style w:type="character" w:customStyle="1" w:styleId="WW8Num38z3">
    <w:name w:val="WW8Num38z3"/>
    <w:rsid w:val="00965EBF"/>
  </w:style>
  <w:style w:type="character" w:customStyle="1" w:styleId="WW8Num38z4">
    <w:name w:val="WW8Num38z4"/>
    <w:rsid w:val="00965EBF"/>
  </w:style>
  <w:style w:type="character" w:customStyle="1" w:styleId="WW8Num38z5">
    <w:name w:val="WW8Num38z5"/>
    <w:rsid w:val="00965EBF"/>
  </w:style>
  <w:style w:type="character" w:customStyle="1" w:styleId="WW8Num38z6">
    <w:name w:val="WW8Num38z6"/>
    <w:rsid w:val="00965EBF"/>
  </w:style>
  <w:style w:type="character" w:customStyle="1" w:styleId="WW8Num38z7">
    <w:name w:val="WW8Num38z7"/>
    <w:rsid w:val="00965EBF"/>
  </w:style>
  <w:style w:type="character" w:customStyle="1" w:styleId="WW8Num38z8">
    <w:name w:val="WW8Num38z8"/>
    <w:rsid w:val="00965EBF"/>
  </w:style>
  <w:style w:type="character" w:customStyle="1" w:styleId="WW8Num39z0">
    <w:name w:val="WW8Num39z0"/>
    <w:rsid w:val="00965EBF"/>
  </w:style>
  <w:style w:type="character" w:customStyle="1" w:styleId="WW8Num39z1">
    <w:name w:val="WW8Num39z1"/>
    <w:rsid w:val="00965EBF"/>
  </w:style>
  <w:style w:type="character" w:customStyle="1" w:styleId="WW8Num39z2">
    <w:name w:val="WW8Num39z2"/>
    <w:rsid w:val="00965EBF"/>
  </w:style>
  <w:style w:type="character" w:customStyle="1" w:styleId="WW8Num39z3">
    <w:name w:val="WW8Num39z3"/>
    <w:rsid w:val="00965EBF"/>
  </w:style>
  <w:style w:type="character" w:customStyle="1" w:styleId="WW8Num39z4">
    <w:name w:val="WW8Num39z4"/>
    <w:rsid w:val="00965EBF"/>
  </w:style>
  <w:style w:type="character" w:customStyle="1" w:styleId="WW8Num39z5">
    <w:name w:val="WW8Num39z5"/>
    <w:rsid w:val="00965EBF"/>
  </w:style>
  <w:style w:type="character" w:customStyle="1" w:styleId="WW8Num39z6">
    <w:name w:val="WW8Num39z6"/>
    <w:rsid w:val="00965EBF"/>
  </w:style>
  <w:style w:type="character" w:customStyle="1" w:styleId="WW8Num39z7">
    <w:name w:val="WW8Num39z7"/>
    <w:rsid w:val="00965EBF"/>
  </w:style>
  <w:style w:type="character" w:customStyle="1" w:styleId="WW8Num39z8">
    <w:name w:val="WW8Num39z8"/>
    <w:rsid w:val="00965EBF"/>
  </w:style>
  <w:style w:type="character" w:customStyle="1" w:styleId="Domylnaczcionkaakapitu1">
    <w:name w:val="Domyślna czcionka akapitu1"/>
    <w:rsid w:val="00965EBF"/>
  </w:style>
  <w:style w:type="character" w:customStyle="1" w:styleId="dane1">
    <w:name w:val="dane1"/>
    <w:basedOn w:val="Domylnaczcionkaakapitu1"/>
    <w:rsid w:val="00965EBF"/>
    <w:rPr>
      <w:color w:val="0000CD"/>
    </w:rPr>
  </w:style>
  <w:style w:type="character" w:styleId="Pogrubienie">
    <w:name w:val="Strong"/>
    <w:basedOn w:val="Domylnaczcionkaakapitu1"/>
    <w:uiPriority w:val="22"/>
    <w:qFormat/>
    <w:rsid w:val="00965EBF"/>
    <w:rPr>
      <w:b/>
      <w:bCs/>
    </w:rPr>
  </w:style>
  <w:style w:type="character" w:customStyle="1" w:styleId="TekstpodstawowyZnak">
    <w:name w:val="Tekst podstawowy Znak"/>
    <w:basedOn w:val="Domylnaczcionkaakapitu1"/>
    <w:rsid w:val="00965EBF"/>
    <w:rPr>
      <w:rFonts w:ascii="Arial" w:hAnsi="Arial" w:cs="Arial"/>
      <w:b/>
      <w:color w:val="000000"/>
      <w:sz w:val="22"/>
    </w:rPr>
  </w:style>
  <w:style w:type="character" w:customStyle="1" w:styleId="object">
    <w:name w:val="object"/>
    <w:basedOn w:val="Domylnaczcionkaakapitu1"/>
    <w:rsid w:val="00965EBF"/>
  </w:style>
  <w:style w:type="character" w:styleId="Hipercze">
    <w:name w:val="Hyperlink"/>
    <w:basedOn w:val="Domylnaczcionkaakapitu1"/>
    <w:rsid w:val="00965EB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1"/>
    <w:rsid w:val="00965EBF"/>
    <w:rPr>
      <w:color w:val="000000"/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965E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965EBF"/>
    <w:rPr>
      <w:rFonts w:ascii="Arial" w:hAnsi="Arial" w:cs="Arial"/>
      <w:b/>
      <w:color w:val="000000"/>
      <w:sz w:val="22"/>
      <w:szCs w:val="20"/>
    </w:rPr>
  </w:style>
  <w:style w:type="paragraph" w:styleId="Lista">
    <w:name w:val="List"/>
    <w:basedOn w:val="Tekstpodstawowy"/>
    <w:rsid w:val="00965EBF"/>
    <w:rPr>
      <w:rFonts w:cs="Mangal"/>
    </w:rPr>
  </w:style>
  <w:style w:type="paragraph" w:customStyle="1" w:styleId="Podpis1">
    <w:name w:val="Podpis1"/>
    <w:basedOn w:val="Normalny"/>
    <w:rsid w:val="00965E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65EBF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965EBF"/>
    <w:pPr>
      <w:spacing w:line="360" w:lineRule="auto"/>
      <w:ind w:left="426" w:hanging="426"/>
    </w:pPr>
    <w:rPr>
      <w:color w:val="000000"/>
      <w:szCs w:val="20"/>
    </w:rPr>
  </w:style>
  <w:style w:type="paragraph" w:styleId="Bezodstpw">
    <w:name w:val="No Spacing"/>
    <w:qFormat/>
    <w:rsid w:val="00965EBF"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34"/>
    <w:qFormat/>
    <w:rsid w:val="00965EBF"/>
    <w:pPr>
      <w:spacing w:line="276" w:lineRule="auto"/>
      <w:ind w:left="720"/>
    </w:pPr>
    <w:rPr>
      <w:rFonts w:ascii="Arial" w:eastAsia="Calibri" w:hAnsi="Arial" w:cs="Arial"/>
      <w:szCs w:val="22"/>
    </w:rPr>
  </w:style>
  <w:style w:type="paragraph" w:customStyle="1" w:styleId="Tekstpodstawowywcity21">
    <w:name w:val="Tekst podstawowy wcięty 21"/>
    <w:basedOn w:val="Normalny"/>
    <w:rsid w:val="00965EBF"/>
    <w:pPr>
      <w:spacing w:after="120" w:line="480" w:lineRule="auto"/>
      <w:ind w:left="283"/>
    </w:pPr>
  </w:style>
  <w:style w:type="paragraph" w:customStyle="1" w:styleId="Domynie">
    <w:name w:val="Domy徑nie"/>
    <w:rsid w:val="00965EBF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Tretekstu">
    <w:name w:val="Tre懈 tekstu"/>
    <w:basedOn w:val="Domynie"/>
    <w:uiPriority w:val="99"/>
    <w:rsid w:val="00965EBF"/>
    <w:rPr>
      <w:rFonts w:ascii="Arial" w:hAnsi="Arial" w:cs="Arial"/>
      <w:b/>
      <w:bCs/>
      <w:color w:val="000000"/>
      <w:sz w:val="22"/>
      <w:szCs w:val="22"/>
      <w:lang w:eastAsia="ar-SA" w:bidi="ar-SA"/>
    </w:rPr>
  </w:style>
  <w:style w:type="paragraph" w:customStyle="1" w:styleId="Tytu">
    <w:name w:val="Tytu?"/>
    <w:basedOn w:val="Domynie"/>
    <w:next w:val="Normalny"/>
    <w:rsid w:val="00965EBF"/>
    <w:pPr>
      <w:autoSpaceDE w:val="0"/>
      <w:jc w:val="center"/>
    </w:pPr>
    <w:rPr>
      <w:b/>
      <w:bCs/>
      <w:lang w:eastAsia="ar-SA" w:bidi="ar-SA"/>
    </w:rPr>
  </w:style>
  <w:style w:type="paragraph" w:customStyle="1" w:styleId="Wcicietekstu">
    <w:name w:val="Wci?cie tekstu"/>
    <w:basedOn w:val="Domynie"/>
    <w:rsid w:val="00965EBF"/>
    <w:pPr>
      <w:spacing w:line="360" w:lineRule="auto"/>
      <w:ind w:left="426" w:hanging="426"/>
    </w:pPr>
    <w:rPr>
      <w:color w:val="000000"/>
      <w:lang w:eastAsia="ar-SA" w:bidi="ar-SA"/>
    </w:rPr>
  </w:style>
  <w:style w:type="paragraph" w:customStyle="1" w:styleId="Tekstpodstawowywciy31">
    <w:name w:val="Tekst podstawowy wci黎y 31"/>
    <w:basedOn w:val="Domynie"/>
    <w:rsid w:val="00965EBF"/>
    <w:pPr>
      <w:ind w:left="142"/>
    </w:pPr>
    <w:rPr>
      <w:rFonts w:ascii="Arial" w:hAnsi="Arial" w:cs="Arial"/>
      <w:color w:val="000000"/>
      <w:sz w:val="22"/>
      <w:szCs w:val="22"/>
      <w:lang w:eastAsia="ar-SA" w:bidi="ar-SA"/>
    </w:rPr>
  </w:style>
  <w:style w:type="paragraph" w:customStyle="1" w:styleId="wyliczanie1">
    <w:name w:val="wyliczanie1"/>
    <w:basedOn w:val="Normalny"/>
    <w:link w:val="wyliczanie1Znak"/>
    <w:autoRedefine/>
    <w:qFormat/>
    <w:rsid w:val="005A0652"/>
    <w:pPr>
      <w:numPr>
        <w:numId w:val="7"/>
      </w:numPr>
      <w:tabs>
        <w:tab w:val="right" w:leader="dot" w:pos="9923"/>
      </w:tabs>
      <w:suppressAutoHyphens w:val="0"/>
      <w:spacing w:after="120"/>
      <w:jc w:val="both"/>
    </w:pPr>
    <w:rPr>
      <w:rFonts w:ascii="Arial" w:hAnsi="Arial"/>
      <w:lang w:eastAsia="pl-PL"/>
    </w:rPr>
  </w:style>
  <w:style w:type="character" w:customStyle="1" w:styleId="wyliczanie1Znak">
    <w:name w:val="wyliczanie1 Znak"/>
    <w:basedOn w:val="Domylnaczcionkaakapitu"/>
    <w:link w:val="wyliczanie1"/>
    <w:rsid w:val="005A0652"/>
    <w:rPr>
      <w:rFonts w:ascii="Arial" w:hAnsi="Arial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13AF1"/>
    <w:rPr>
      <w:rFonts w:ascii="Arial" w:hAnsi="Arial" w:cs="Arial"/>
      <w:b/>
      <w:color w:val="000000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1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02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872E98"/>
    <w:pPr>
      <w:suppressAutoHyphens w:val="0"/>
      <w:spacing w:before="100" w:beforeAutospacing="1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35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3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35B"/>
    <w:rPr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354D69"/>
    <w:rPr>
      <w:rFonts w:ascii="Arial" w:eastAsia="Calibri" w:hAnsi="Arial" w:cs="Arial"/>
      <w:sz w:val="24"/>
      <w:szCs w:val="22"/>
      <w:lang w:eastAsia="ar-SA"/>
    </w:rPr>
  </w:style>
  <w:style w:type="paragraph" w:customStyle="1" w:styleId="Default">
    <w:name w:val="Default"/>
    <w:rsid w:val="005E7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20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35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2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56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1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20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758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89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4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7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064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641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609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868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390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36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0680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737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1167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2952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985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powiat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912B-27E5-46AC-BE2A-3ED217E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Hewlett-Packard Company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Marta Cygan</dc:creator>
  <cp:lastModifiedBy>Mateusz Pośpiech</cp:lastModifiedBy>
  <cp:revision>36</cp:revision>
  <cp:lastPrinted>2024-08-27T12:10:00Z</cp:lastPrinted>
  <dcterms:created xsi:type="dcterms:W3CDTF">2022-03-16T13:40:00Z</dcterms:created>
  <dcterms:modified xsi:type="dcterms:W3CDTF">2024-08-27T12:23:00Z</dcterms:modified>
</cp:coreProperties>
</file>