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19A6220E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EE52E7">
        <w:rPr>
          <w:rFonts w:ascii="Arial" w:hAnsi="Arial"/>
          <w:sz w:val="22"/>
          <w:szCs w:val="22"/>
        </w:rPr>
        <w:t>: 261–</w:t>
      </w:r>
      <w:r w:rsidR="00630420">
        <w:rPr>
          <w:rFonts w:ascii="Arial" w:hAnsi="Arial"/>
          <w:sz w:val="22"/>
          <w:szCs w:val="22"/>
        </w:rPr>
        <w:t>1</w:t>
      </w:r>
      <w:r w:rsidR="00EE52E7">
        <w:rPr>
          <w:rFonts w:ascii="Arial" w:hAnsi="Arial"/>
          <w:sz w:val="22"/>
          <w:szCs w:val="22"/>
        </w:rPr>
        <w:t>/2024</w:t>
      </w:r>
    </w:p>
    <w:p w14:paraId="3DC414F2" w14:textId="4EC8CEF3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632679">
        <w:rPr>
          <w:rFonts w:ascii="Arial" w:hAnsi="Arial"/>
        </w:rPr>
        <w:t>2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08B82CB4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2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–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warzywa, owoce, kiszonki, jaja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22A13CB1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1EA2086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49291070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47687B4B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0E4EC796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3CF792A5" w14:textId="77777777" w:rsidR="001352FB" w:rsidRDefault="00313291" w:rsidP="00FD5F87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Publicznego Przedszkola nr </w:t>
      </w:r>
      <w:r w:rsidR="001352FB">
        <w:rPr>
          <w:rFonts w:ascii="Arial" w:hAnsi="Arial"/>
          <w:b/>
        </w:rPr>
        <w:t>9</w:t>
      </w:r>
      <w:r w:rsidR="00BD6D0C">
        <w:rPr>
          <w:rFonts w:ascii="Arial" w:hAnsi="Arial"/>
          <w:b/>
        </w:rPr>
        <w:t xml:space="preserve"> </w:t>
      </w:r>
    </w:p>
    <w:p w14:paraId="5DAE5B22" w14:textId="6AFEF5F5" w:rsidR="00FD5F87" w:rsidRPr="00FD5F87" w:rsidRDefault="001352FB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>
        <w:rPr>
          <w:rFonts w:ascii="Arial" w:hAnsi="Arial"/>
          <w:b/>
        </w:rPr>
        <w:t>„Bajka”</w:t>
      </w:r>
      <w:r w:rsidR="00E343C2">
        <w:rPr>
          <w:rFonts w:ascii="Arial" w:hAnsi="Arial"/>
          <w:b/>
        </w:rPr>
        <w:t xml:space="preserve"> </w:t>
      </w:r>
      <w:r w:rsidR="00BD6D0C">
        <w:rPr>
          <w:rFonts w:ascii="Arial" w:hAnsi="Arial"/>
          <w:b/>
        </w:rPr>
        <w:t xml:space="preserve">w Wałczu – cz. </w:t>
      </w:r>
      <w:r w:rsidR="0051585E">
        <w:rPr>
          <w:rFonts w:ascii="Arial" w:hAnsi="Arial"/>
          <w:b/>
        </w:rPr>
        <w:t>2</w:t>
      </w:r>
      <w:r w:rsidR="00BD6D0C">
        <w:rPr>
          <w:rFonts w:ascii="Arial" w:hAnsi="Arial"/>
          <w:b/>
        </w:rPr>
        <w:t xml:space="preserve"> – </w:t>
      </w:r>
      <w:r w:rsidR="0051585E">
        <w:rPr>
          <w:rFonts w:ascii="Arial" w:hAnsi="Arial"/>
          <w:b/>
        </w:rPr>
        <w:t>warzywa, owoce, kiszonki, jaja</w:t>
      </w:r>
      <w:r w:rsidR="00BD6D0C">
        <w:rPr>
          <w:rFonts w:ascii="Arial" w:hAnsi="Arial"/>
          <w:b/>
        </w:rPr>
        <w:t>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F4B8913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36908E29" w:rsidR="0092087B" w:rsidRPr="000F74EB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0FD697F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62AA93E8" w:rsidR="0092087B" w:rsidRPr="001D46FB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606"/>
        <w:gridCol w:w="1592"/>
        <w:gridCol w:w="750"/>
        <w:gridCol w:w="1339"/>
        <w:gridCol w:w="559"/>
        <w:gridCol w:w="1114"/>
        <w:gridCol w:w="1117"/>
      </w:tblGrid>
      <w:tr w:rsidR="006706A3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6706A3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61066A92" w:rsidR="005E41C9" w:rsidRDefault="0051585E" w:rsidP="00AD271A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Ziemniaki jadalne</w:t>
            </w:r>
            <w:r w:rsidR="00AD271A">
              <w:rPr>
                <w:rFonts w:ascii="Arial" w:eastAsia="Times New Roman" w:hAnsi="Arial"/>
              </w:rPr>
              <w:t>, całe, bez uszkodzeń,</w:t>
            </w:r>
            <w:r w:rsidRPr="0051585E">
              <w:rPr>
                <w:rFonts w:ascii="Arial" w:eastAsia="Times New Roman" w:hAnsi="Arial"/>
              </w:rPr>
              <w:t xml:space="preserve"> Typ B  </w:t>
            </w:r>
          </w:p>
        </w:tc>
        <w:tc>
          <w:tcPr>
            <w:tcW w:w="0" w:type="auto"/>
          </w:tcPr>
          <w:p w14:paraId="4283780F" w14:textId="1E240B70" w:rsidR="005E41C9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649B97B9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2B349C">
              <w:rPr>
                <w:rFonts w:ascii="Arial" w:eastAsia="Times New Roman" w:hAnsi="Arial"/>
              </w:rPr>
              <w:t>2</w:t>
            </w:r>
            <w:r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48A1ADB1" w14:textId="1C061F2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4A61910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24CF93B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44F9236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342233AC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Ziemniaki młode, całe, bez uszkodzeń</w:t>
            </w:r>
          </w:p>
        </w:tc>
        <w:tc>
          <w:tcPr>
            <w:tcW w:w="0" w:type="auto"/>
          </w:tcPr>
          <w:p w14:paraId="279CD97C" w14:textId="6ED59329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65E09FD0" w:rsidR="005E41C9" w:rsidRDefault="003F2FD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47502A56" w14:textId="562F0E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5627F6A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331C0CE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31E4D71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B78A9A4" w14:textId="77777777" w:rsidTr="005E41C9">
        <w:tc>
          <w:tcPr>
            <w:tcW w:w="0" w:type="auto"/>
          </w:tcPr>
          <w:p w14:paraId="2B986310" w14:textId="3FA526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30C0E47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Marchew korzeń, gat. I, bez przebarwień, </w:t>
            </w:r>
            <w:r>
              <w:rPr>
                <w:rFonts w:ascii="Arial" w:eastAsia="Times New Roman" w:hAnsi="Arial"/>
              </w:rPr>
              <w:lastRenderedPageBreak/>
              <w:t>średniej wielkości</w:t>
            </w:r>
          </w:p>
        </w:tc>
        <w:tc>
          <w:tcPr>
            <w:tcW w:w="0" w:type="auto"/>
          </w:tcPr>
          <w:p w14:paraId="49177540" w14:textId="33E0D325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47A5B73D" w14:textId="7A17501B" w:rsidR="005E41C9" w:rsidRDefault="001B18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75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23F9E521" w14:textId="59BF420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1713480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4433ECE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665ACB3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70C8EDDC" w14:textId="77777777" w:rsidTr="005E41C9">
        <w:tc>
          <w:tcPr>
            <w:tcW w:w="0" w:type="auto"/>
          </w:tcPr>
          <w:p w14:paraId="2F10C17C" w14:textId="52E3B72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30DB81C6" w14:textId="1CF5C914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Pietruszka korzeń, gat. I, bez przebarwień, średniej wielkości</w:t>
            </w:r>
          </w:p>
        </w:tc>
        <w:tc>
          <w:tcPr>
            <w:tcW w:w="0" w:type="auto"/>
          </w:tcPr>
          <w:p w14:paraId="700E4698" w14:textId="70E1C09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0CF94AEA" w:rsidR="005E41C9" w:rsidRDefault="00644D7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6EB721DD" w14:textId="483C1FF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2D4EEF3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4B16307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19541E2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8D6BE81" w14:textId="77777777" w:rsidTr="005E41C9">
        <w:tc>
          <w:tcPr>
            <w:tcW w:w="0" w:type="auto"/>
          </w:tcPr>
          <w:p w14:paraId="6759FAA5" w14:textId="02A7B3F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01F1712C" w14:textId="284FCDB1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Pietruszka zielona, świeża, </w:t>
            </w:r>
            <w:r w:rsidRPr="00AD271A">
              <w:rPr>
                <w:rFonts w:ascii="Arial" w:eastAsia="Times New Roman" w:hAnsi="Arial"/>
              </w:rPr>
              <w:t>pęczek 70-100g</w:t>
            </w:r>
          </w:p>
        </w:tc>
        <w:tc>
          <w:tcPr>
            <w:tcW w:w="0" w:type="auto"/>
          </w:tcPr>
          <w:p w14:paraId="268F67AC" w14:textId="595671F9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796FE0BA" w14:textId="23FFACE6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AB0C2E">
              <w:rPr>
                <w:rFonts w:ascii="Arial" w:eastAsia="Times New Roman" w:hAnsi="Arial"/>
              </w:rPr>
              <w:t>0</w:t>
            </w:r>
            <w:r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688FE49" w14:textId="036DFAD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143D01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EEE3A3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45A2504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55BC4342" w14:textId="77777777" w:rsidTr="005E41C9">
        <w:tc>
          <w:tcPr>
            <w:tcW w:w="0" w:type="auto"/>
          </w:tcPr>
          <w:p w14:paraId="71573167" w14:textId="3D4F65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390F34C1" w14:textId="499698BC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Seler korzeń, gat. I, bez przebarwień, średniej wielkości</w:t>
            </w:r>
          </w:p>
        </w:tc>
        <w:tc>
          <w:tcPr>
            <w:tcW w:w="0" w:type="auto"/>
          </w:tcPr>
          <w:p w14:paraId="17679F2A" w14:textId="6B614CC2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9A81406" w14:textId="475F45A1" w:rsidR="005E41C9" w:rsidRDefault="00262F6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7D51D9EF" w14:textId="7AC5E88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3507795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0E502E2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2D3CBDF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5DE7520A" w14:textId="77777777" w:rsidTr="005E41C9">
        <w:tc>
          <w:tcPr>
            <w:tcW w:w="0" w:type="auto"/>
          </w:tcPr>
          <w:p w14:paraId="326D1B09" w14:textId="0EA7C0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1EB2FCDE" w14:textId="7D86A890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Por świeży</w:t>
            </w:r>
          </w:p>
        </w:tc>
        <w:tc>
          <w:tcPr>
            <w:tcW w:w="0" w:type="auto"/>
          </w:tcPr>
          <w:p w14:paraId="539B86E5" w14:textId="65F4ED88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D96500A" w14:textId="36A36505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1092EC84" w14:textId="6D3B166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129B5C9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416327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15763D3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337E5F2" w14:textId="77777777" w:rsidTr="005E41C9">
        <w:tc>
          <w:tcPr>
            <w:tcW w:w="0" w:type="auto"/>
          </w:tcPr>
          <w:p w14:paraId="0E431EFB" w14:textId="549F625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0083264" w14:textId="22DF5DF6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Cebula żółta, gat</w:t>
            </w:r>
            <w:r w:rsidR="00632679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 xml:space="preserve"> I</w:t>
            </w:r>
          </w:p>
        </w:tc>
        <w:tc>
          <w:tcPr>
            <w:tcW w:w="0" w:type="auto"/>
          </w:tcPr>
          <w:p w14:paraId="1581EA71" w14:textId="1754523F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0C624FC" w14:textId="3A608DC9" w:rsidR="005E41C9" w:rsidRDefault="00FF78E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180</w:t>
            </w:r>
          </w:p>
        </w:tc>
        <w:tc>
          <w:tcPr>
            <w:tcW w:w="0" w:type="auto"/>
          </w:tcPr>
          <w:p w14:paraId="340BA8CC" w14:textId="293751F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098992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675630B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0ED6F3D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607B736" w14:textId="77777777" w:rsidTr="005E41C9">
        <w:tc>
          <w:tcPr>
            <w:tcW w:w="0" w:type="auto"/>
          </w:tcPr>
          <w:p w14:paraId="527D4FA7" w14:textId="018D4F7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2C65923C" w14:textId="6E24760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Czosnek polski, gat</w:t>
            </w:r>
            <w:r w:rsidR="00632679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 xml:space="preserve"> I</w:t>
            </w:r>
          </w:p>
        </w:tc>
        <w:tc>
          <w:tcPr>
            <w:tcW w:w="0" w:type="auto"/>
          </w:tcPr>
          <w:p w14:paraId="4FA7D619" w14:textId="571FF707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szt./główka</w:t>
            </w:r>
          </w:p>
        </w:tc>
        <w:tc>
          <w:tcPr>
            <w:tcW w:w="0" w:type="auto"/>
          </w:tcPr>
          <w:p w14:paraId="34BE5D91" w14:textId="3F2818B9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74CD4FCD" w14:textId="55E564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07E4217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2C8510D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4A51505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28ACF1C5" w14:textId="77777777" w:rsidTr="005E41C9">
        <w:tc>
          <w:tcPr>
            <w:tcW w:w="0" w:type="auto"/>
          </w:tcPr>
          <w:p w14:paraId="710C3994" w14:textId="04C7A0E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7D09CDFC" w14:textId="6810D1F0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Koper zielony, świeży, pęczek 70-100g</w:t>
            </w:r>
          </w:p>
        </w:tc>
        <w:tc>
          <w:tcPr>
            <w:tcW w:w="0" w:type="auto"/>
          </w:tcPr>
          <w:p w14:paraId="7C303A0C" w14:textId="65B713F7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6CD184C4" w14:textId="0C799183" w:rsidR="005E41C9" w:rsidRDefault="002B3E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612FE827" w14:textId="5C7B7AB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1D518C2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0565614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5C5D612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16968C10" w14:textId="77777777" w:rsidTr="005E41C9">
        <w:tc>
          <w:tcPr>
            <w:tcW w:w="0" w:type="auto"/>
          </w:tcPr>
          <w:p w14:paraId="0DC3EB96" w14:textId="168EF2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303184E1" w14:textId="542CD692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Szczypior zielony, świeży, pęczek 70-100g</w:t>
            </w:r>
          </w:p>
        </w:tc>
        <w:tc>
          <w:tcPr>
            <w:tcW w:w="0" w:type="auto"/>
          </w:tcPr>
          <w:p w14:paraId="76C365BB" w14:textId="237EFEDA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5ACF79B9" w14:textId="262F4DF8" w:rsidR="005E41C9" w:rsidRDefault="00A9794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4122A767" w14:textId="2B86AAF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39DB422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3148330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081F3BD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1EF1E7F4" w14:textId="77777777" w:rsidTr="005E41C9">
        <w:tc>
          <w:tcPr>
            <w:tcW w:w="0" w:type="auto"/>
          </w:tcPr>
          <w:p w14:paraId="2888094C" w14:textId="5B2960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05D96707" w14:textId="1FC3B3C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Burak czerwony, gat</w:t>
            </w:r>
            <w:r w:rsidR="00632679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 xml:space="preserve"> I, bez zanieczyszczeń</w:t>
            </w:r>
          </w:p>
        </w:tc>
        <w:tc>
          <w:tcPr>
            <w:tcW w:w="0" w:type="auto"/>
          </w:tcPr>
          <w:p w14:paraId="005236C9" w14:textId="415842AD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F20E2CC" w14:textId="3D13202F" w:rsidR="005E41C9" w:rsidRDefault="00DF082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D0C7C2F" w14:textId="3DF96F1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533F49A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345AE5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685A824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8B0D49C" w14:textId="77777777" w:rsidTr="005E41C9">
        <w:tc>
          <w:tcPr>
            <w:tcW w:w="0" w:type="auto"/>
          </w:tcPr>
          <w:p w14:paraId="61929F2B" w14:textId="02C307F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50F12157" w14:textId="1117B900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biała, </w:t>
            </w:r>
            <w:r w:rsidRPr="00AD271A">
              <w:rPr>
                <w:rFonts w:ascii="Arial" w:eastAsia="Times New Roman" w:hAnsi="Arial"/>
              </w:rPr>
              <w:t>gat. I, bez uszkodzeń fizycznych i biologicznych</w:t>
            </w:r>
          </w:p>
        </w:tc>
        <w:tc>
          <w:tcPr>
            <w:tcW w:w="0" w:type="auto"/>
          </w:tcPr>
          <w:p w14:paraId="4D98F5F3" w14:textId="71D9184A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02041F9" w14:textId="5174C865" w:rsidR="0051585E" w:rsidRDefault="00FA401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708FA700" w14:textId="02732B1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069805" w14:textId="4BA7E11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02EB21" w14:textId="07C92BF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033FBC" w14:textId="2527ED5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124457DE" w14:textId="77777777" w:rsidTr="005E41C9">
        <w:tc>
          <w:tcPr>
            <w:tcW w:w="0" w:type="auto"/>
          </w:tcPr>
          <w:p w14:paraId="120F54C9" w14:textId="3708289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71344EED" w14:textId="6FDBE504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młoda, gat. I, </w:t>
            </w:r>
            <w:r w:rsidRPr="00AD271A">
              <w:rPr>
                <w:rFonts w:ascii="Arial" w:eastAsia="Times New Roman" w:hAnsi="Arial"/>
              </w:rPr>
              <w:t>bez uszkodzeń fizycznych i biologicznych</w:t>
            </w:r>
          </w:p>
        </w:tc>
        <w:tc>
          <w:tcPr>
            <w:tcW w:w="0" w:type="auto"/>
          </w:tcPr>
          <w:p w14:paraId="7EC4C4DE" w14:textId="4F675F76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szt./główka</w:t>
            </w:r>
          </w:p>
        </w:tc>
        <w:tc>
          <w:tcPr>
            <w:tcW w:w="0" w:type="auto"/>
          </w:tcPr>
          <w:p w14:paraId="5DC172B5" w14:textId="722EEB2E" w:rsidR="0051585E" w:rsidRDefault="00DD56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15A5F8C" w14:textId="0FA0A99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1056DF" w14:textId="008F2C3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1A120" w14:textId="3A91A5B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EF029E" w14:textId="1747DA6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3934D8CC" w14:textId="77777777" w:rsidTr="005E41C9">
        <w:tc>
          <w:tcPr>
            <w:tcW w:w="0" w:type="auto"/>
          </w:tcPr>
          <w:p w14:paraId="5EA48143" w14:textId="450F205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67FFC958" w14:textId="69FBDA39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Kapusta pekińska, gat. I, bez uszkodzeń fizycznych i biologicznych</w:t>
            </w:r>
          </w:p>
        </w:tc>
        <w:tc>
          <w:tcPr>
            <w:tcW w:w="0" w:type="auto"/>
          </w:tcPr>
          <w:p w14:paraId="5ADC2549" w14:textId="6F401FD9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szt./główka</w:t>
            </w:r>
          </w:p>
        </w:tc>
        <w:tc>
          <w:tcPr>
            <w:tcW w:w="0" w:type="auto"/>
          </w:tcPr>
          <w:p w14:paraId="4A8F4613" w14:textId="1BEA1186" w:rsidR="0051585E" w:rsidRDefault="00DD56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75801799" w14:textId="3E68340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163A79" w14:textId="247F302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CE1165" w14:textId="44A90DB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7E1694" w14:textId="21974E7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FABBE6B" w14:textId="77777777" w:rsidTr="005E41C9">
        <w:tc>
          <w:tcPr>
            <w:tcW w:w="0" w:type="auto"/>
          </w:tcPr>
          <w:p w14:paraId="05F7643C" w14:textId="6884760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7ECCF72F" w14:textId="3BA53216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biała kiszona, nie zakwaszana chemicznie, bez </w:t>
            </w:r>
            <w:r>
              <w:rPr>
                <w:rFonts w:ascii="Arial" w:eastAsia="Times New Roman" w:hAnsi="Arial"/>
              </w:rPr>
              <w:lastRenderedPageBreak/>
              <w:t>dodatku octu, w zamykanym wiaderku, op. 1- 5 kg</w:t>
            </w:r>
          </w:p>
        </w:tc>
        <w:tc>
          <w:tcPr>
            <w:tcW w:w="0" w:type="auto"/>
          </w:tcPr>
          <w:p w14:paraId="1833B86B" w14:textId="6D743811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13369B8B" w14:textId="617AF9E8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7F78D5">
              <w:rPr>
                <w:rFonts w:ascii="Arial" w:eastAsia="Times New Roman" w:hAnsi="Arial"/>
              </w:rPr>
              <w:t>5</w:t>
            </w:r>
            <w:r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30F9DF97" w14:textId="321A74C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037141" w14:textId="5D8E2B2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1CBCCF" w14:textId="2E46649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3FDC8" w14:textId="3EA07F7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53282C2" w14:textId="77777777" w:rsidTr="005E41C9">
        <w:tc>
          <w:tcPr>
            <w:tcW w:w="0" w:type="auto"/>
          </w:tcPr>
          <w:p w14:paraId="777D703A" w14:textId="096D0B0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22474E2B" w14:textId="30D061F1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Kalafior świeży, gat. I, bez wykwitów</w:t>
            </w:r>
          </w:p>
        </w:tc>
        <w:tc>
          <w:tcPr>
            <w:tcW w:w="0" w:type="auto"/>
          </w:tcPr>
          <w:p w14:paraId="248E8D15" w14:textId="3C2BD8D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BC720B8" w14:textId="36EE9226" w:rsidR="0051585E" w:rsidRDefault="000F07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AD271A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713EEE42" w14:textId="49598A5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475BC1" w14:textId="61D1D15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97C5AB" w14:textId="0DFDEF4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8700B2" w14:textId="3BFDADB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11C0DC77" w14:textId="77777777" w:rsidTr="005E41C9">
        <w:tc>
          <w:tcPr>
            <w:tcW w:w="0" w:type="auto"/>
          </w:tcPr>
          <w:p w14:paraId="3DD89F09" w14:textId="0A5C3DD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3A59F3B6" w14:textId="4E049924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Brokuł świeży, gat. I bez wykwitów</w:t>
            </w:r>
          </w:p>
        </w:tc>
        <w:tc>
          <w:tcPr>
            <w:tcW w:w="0" w:type="auto"/>
          </w:tcPr>
          <w:p w14:paraId="27E765FC" w14:textId="2B60D3D8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340385B" w14:textId="2A56C194" w:rsidR="0051585E" w:rsidRDefault="004B5F5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01BEE3AA" w14:textId="71BB945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3093C1" w14:textId="444DA4E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A0FFEC" w14:textId="75EA9B1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6E30A" w14:textId="0B1D163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725FAD1" w14:textId="77777777" w:rsidTr="005E41C9">
        <w:tc>
          <w:tcPr>
            <w:tcW w:w="0" w:type="auto"/>
          </w:tcPr>
          <w:p w14:paraId="37E854B1" w14:textId="475D458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6705CD49" w14:textId="4CD14870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Sałata masłowa zielona, bez przebarwień i odgnieceń</w:t>
            </w:r>
          </w:p>
        </w:tc>
        <w:tc>
          <w:tcPr>
            <w:tcW w:w="0" w:type="auto"/>
          </w:tcPr>
          <w:p w14:paraId="64A15231" w14:textId="5E11A6AF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szt/główka</w:t>
            </w:r>
          </w:p>
        </w:tc>
        <w:tc>
          <w:tcPr>
            <w:tcW w:w="0" w:type="auto"/>
          </w:tcPr>
          <w:p w14:paraId="1BDB187D" w14:textId="6ABA207B" w:rsidR="0051585E" w:rsidRDefault="00AC54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3F474276" w14:textId="6757F3E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CD748C" w14:textId="37C3A32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FCE3DF" w14:textId="6476AC7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EA0A8" w14:textId="4435F14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33D9BE1D" w14:textId="77777777" w:rsidTr="005E41C9">
        <w:tc>
          <w:tcPr>
            <w:tcW w:w="0" w:type="auto"/>
          </w:tcPr>
          <w:p w14:paraId="6FCF1018" w14:textId="4F515D3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75A9598F" w14:textId="1297494A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zielone, gat. I, bez przebarwień i odgnieceń</w:t>
            </w:r>
          </w:p>
        </w:tc>
        <w:tc>
          <w:tcPr>
            <w:tcW w:w="0" w:type="auto"/>
          </w:tcPr>
          <w:p w14:paraId="7CDDB211" w14:textId="3F703FAB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0051E66" w14:textId="5A51FB5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5723FE">
              <w:rPr>
                <w:rFonts w:ascii="Arial" w:eastAsia="Times New Roman" w:hAnsi="Arial"/>
              </w:rPr>
              <w:t>5</w:t>
            </w:r>
            <w:r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3F6C225F" w14:textId="013CFFB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6F5EE5" w14:textId="49634AE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983C7F" w14:textId="655357F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55D503" w14:textId="3434B6B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CB58E4A" w14:textId="77777777" w:rsidTr="005E41C9">
        <w:tc>
          <w:tcPr>
            <w:tcW w:w="0" w:type="auto"/>
          </w:tcPr>
          <w:p w14:paraId="5EC5D227" w14:textId="690B3B9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661C11A9" w14:textId="2CE21692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kwaszone, średniej wielkości, nie zakwaszane chemicznie, bez dodatku octu, w zamykanym wiaderku, op. 1-3 kg</w:t>
            </w:r>
          </w:p>
        </w:tc>
        <w:tc>
          <w:tcPr>
            <w:tcW w:w="0" w:type="auto"/>
          </w:tcPr>
          <w:p w14:paraId="5DDE6506" w14:textId="2D32838E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7D66ED9" w14:textId="56167A95" w:rsidR="0051585E" w:rsidRDefault="001349C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3867423D" w14:textId="7E4DA6B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64FBF8" w14:textId="6115042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2342D0" w14:textId="15650F9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C73127" w14:textId="1C2A149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977C9B1" w14:textId="77777777" w:rsidTr="005E41C9">
        <w:tc>
          <w:tcPr>
            <w:tcW w:w="0" w:type="auto"/>
          </w:tcPr>
          <w:p w14:paraId="5808934C" w14:textId="0F1529C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</w:tcPr>
          <w:p w14:paraId="5C07B528" w14:textId="7A97CD3A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Pomidor polski</w:t>
            </w:r>
            <w:r>
              <w:rPr>
                <w:rFonts w:ascii="Arial" w:eastAsia="Times New Roman" w:hAnsi="Arial"/>
              </w:rPr>
              <w:t>, gat. I, świeży, twardy, średniej wielkości, bez przebarwień i odgnieceń</w:t>
            </w:r>
          </w:p>
        </w:tc>
        <w:tc>
          <w:tcPr>
            <w:tcW w:w="0" w:type="auto"/>
          </w:tcPr>
          <w:p w14:paraId="2EBDA49C" w14:textId="6F1B448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C60CFC9" w14:textId="236A13FF" w:rsidR="0051585E" w:rsidRDefault="00AD49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69102710" w14:textId="4F23087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B770DF" w14:textId="16AB929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71EF9B" w14:textId="305DB9BF" w:rsidR="00AB0AFA" w:rsidRDefault="00AB0AF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01E9EC" w14:textId="0400DE5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6897295" w14:textId="77777777" w:rsidTr="005E41C9">
        <w:tc>
          <w:tcPr>
            <w:tcW w:w="0" w:type="auto"/>
          </w:tcPr>
          <w:p w14:paraId="1668A90F" w14:textId="51941A6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0" w:type="auto"/>
          </w:tcPr>
          <w:p w14:paraId="482A5D52" w14:textId="31BE701D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 xml:space="preserve">Rzodkiewki   </w:t>
            </w:r>
            <w:r>
              <w:rPr>
                <w:rFonts w:ascii="Arial" w:eastAsia="Times New Roman" w:hAnsi="Arial"/>
              </w:rPr>
              <w:t>świeże, gat. I</w:t>
            </w:r>
          </w:p>
        </w:tc>
        <w:tc>
          <w:tcPr>
            <w:tcW w:w="0" w:type="auto"/>
          </w:tcPr>
          <w:p w14:paraId="1C4AE776" w14:textId="2E4DC079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009E5716" w14:textId="54EA7C40" w:rsidR="0051585E" w:rsidRDefault="00AB0AF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</w:t>
            </w:r>
          </w:p>
        </w:tc>
        <w:tc>
          <w:tcPr>
            <w:tcW w:w="0" w:type="auto"/>
          </w:tcPr>
          <w:p w14:paraId="557FA9D4" w14:textId="3844686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304C2" w14:textId="7C0072E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FA4425" w14:textId="787357E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1505B9" w14:textId="0E0888C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A09C200" w14:textId="77777777" w:rsidTr="005E41C9">
        <w:tc>
          <w:tcPr>
            <w:tcW w:w="0" w:type="auto"/>
          </w:tcPr>
          <w:p w14:paraId="64C8AE4B" w14:textId="096A534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</w:t>
            </w:r>
          </w:p>
        </w:tc>
        <w:tc>
          <w:tcPr>
            <w:tcW w:w="0" w:type="auto"/>
          </w:tcPr>
          <w:p w14:paraId="01D351BC" w14:textId="7A43E4B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Jabłka polskie</w:t>
            </w:r>
            <w:r>
              <w:rPr>
                <w:rFonts w:ascii="Arial" w:eastAsia="Times New Roman" w:hAnsi="Arial"/>
              </w:rPr>
              <w:t xml:space="preserve">, dojrzałe, </w:t>
            </w:r>
            <w:r w:rsidRPr="006A3BCD">
              <w:rPr>
                <w:rFonts w:ascii="Arial" w:eastAsia="Times New Roman" w:hAnsi="Arial"/>
              </w:rPr>
              <w:t xml:space="preserve">bez przebarwień i odgnieceń  </w:t>
            </w:r>
          </w:p>
        </w:tc>
        <w:tc>
          <w:tcPr>
            <w:tcW w:w="0" w:type="auto"/>
          </w:tcPr>
          <w:p w14:paraId="22F34EA6" w14:textId="25FB6708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B1CF65E" w14:textId="15B5CF02" w:rsidR="0051585E" w:rsidRDefault="00B240D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850</w:t>
            </w:r>
          </w:p>
        </w:tc>
        <w:tc>
          <w:tcPr>
            <w:tcW w:w="0" w:type="auto"/>
          </w:tcPr>
          <w:p w14:paraId="5124709B" w14:textId="221F1A8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00B8E8" w14:textId="7A2615C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8ADF" w14:textId="42C0D13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56911C" w14:textId="3364F2B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78C6B4E" w14:textId="77777777" w:rsidTr="005E41C9">
        <w:tc>
          <w:tcPr>
            <w:tcW w:w="0" w:type="auto"/>
          </w:tcPr>
          <w:p w14:paraId="45673C9C" w14:textId="1CE9C08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248D1712" w14:textId="0B192E8E" w:rsidR="0051585E" w:rsidRDefault="006A3BCD" w:rsidP="006A3BCD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Banany</w:t>
            </w:r>
            <w:r>
              <w:rPr>
                <w:rFonts w:ascii="Arial" w:eastAsia="Times New Roman" w:hAnsi="Arial"/>
              </w:rPr>
              <w:t>, żółte, twarde,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53BAE4AE" w14:textId="214AA5A7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3E3CA91" w14:textId="2691490D" w:rsidR="0051585E" w:rsidRDefault="00A836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700</w:t>
            </w:r>
          </w:p>
        </w:tc>
        <w:tc>
          <w:tcPr>
            <w:tcW w:w="0" w:type="auto"/>
          </w:tcPr>
          <w:p w14:paraId="14DEF0F9" w14:textId="097BEBF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CF4132" w14:textId="2824090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04F29A" w14:textId="6CDAFCE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DBFD2C" w14:textId="1E48E08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FC7560E" w14:textId="77777777" w:rsidTr="005E41C9">
        <w:tc>
          <w:tcPr>
            <w:tcW w:w="0" w:type="auto"/>
          </w:tcPr>
          <w:p w14:paraId="4EF6B81E" w14:textId="743F495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</w:t>
            </w:r>
          </w:p>
        </w:tc>
        <w:tc>
          <w:tcPr>
            <w:tcW w:w="0" w:type="auto"/>
          </w:tcPr>
          <w:p w14:paraId="6A02475D" w14:textId="2DE4B208" w:rsidR="0051585E" w:rsidRDefault="006A3BCD" w:rsidP="006A3BCD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Gruszki</w:t>
            </w:r>
            <w:r>
              <w:rPr>
                <w:rFonts w:ascii="Arial" w:eastAsia="Times New Roman" w:hAnsi="Arial"/>
              </w:rPr>
              <w:t>, dojrzałe,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7478AD46" w14:textId="6B8D5F16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49C453F" w14:textId="62068CBE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EC3BDA"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A19749B" w14:textId="444C21E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9B154F" w14:textId="355CCDB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8D379E" w14:textId="0D9201D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9B598C" w14:textId="721793E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725C8BE" w14:textId="77777777" w:rsidTr="005E41C9">
        <w:tc>
          <w:tcPr>
            <w:tcW w:w="0" w:type="auto"/>
          </w:tcPr>
          <w:p w14:paraId="6A204C30" w14:textId="2663DF5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27</w:t>
            </w:r>
          </w:p>
        </w:tc>
        <w:tc>
          <w:tcPr>
            <w:tcW w:w="0" w:type="auto"/>
          </w:tcPr>
          <w:p w14:paraId="488DEA47" w14:textId="160CA3E0" w:rsidR="006A3BCD" w:rsidRPr="006A3BCD" w:rsidRDefault="006A3BCD" w:rsidP="006A3BCD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Mandarynka</w:t>
            </w:r>
            <w:r>
              <w:rPr>
                <w:rFonts w:ascii="Arial" w:eastAsia="Times New Roman" w:hAnsi="Arial"/>
              </w:rPr>
              <w:t>, słodka,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  <w:p w14:paraId="7417BEF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057799" w14:textId="0A4E46D0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2CA0438" w14:textId="285D4BBE" w:rsidR="0051585E" w:rsidRDefault="00BB4AC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5B10B7CD" w14:textId="212EF47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681D0C" w14:textId="186CCE3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2F2C93" w14:textId="6FA141F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CDEDBA" w14:textId="37BD2E2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593691DA" w14:textId="77777777" w:rsidTr="005E41C9">
        <w:tc>
          <w:tcPr>
            <w:tcW w:w="0" w:type="auto"/>
          </w:tcPr>
          <w:p w14:paraId="2908407D" w14:textId="0584E2D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</w:t>
            </w:r>
          </w:p>
        </w:tc>
        <w:tc>
          <w:tcPr>
            <w:tcW w:w="0" w:type="auto"/>
          </w:tcPr>
          <w:p w14:paraId="3C9ED300" w14:textId="76CC5238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Pomarańcze</w:t>
            </w:r>
            <w:r>
              <w:rPr>
                <w:rFonts w:ascii="Arial" w:eastAsia="Times New Roman" w:hAnsi="Arial"/>
              </w:rPr>
              <w:t>, słodkie,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4118DCD" w14:textId="18D96332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079D368" w14:textId="6F488EA6" w:rsidR="0051585E" w:rsidRDefault="001A314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7CAFFFC4" w14:textId="2975292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F3EAE2" w14:textId="69EC4DE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868A23" w14:textId="3D57BCA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6E36BD" w14:textId="2165115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28CFF49" w14:textId="77777777" w:rsidTr="005E41C9">
        <w:tc>
          <w:tcPr>
            <w:tcW w:w="0" w:type="auto"/>
          </w:tcPr>
          <w:p w14:paraId="784FBD4E" w14:textId="0E6F81F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</w:t>
            </w:r>
          </w:p>
        </w:tc>
        <w:tc>
          <w:tcPr>
            <w:tcW w:w="0" w:type="auto"/>
          </w:tcPr>
          <w:p w14:paraId="261E545F" w14:textId="1823C4B6" w:rsidR="0051585E" w:rsidRDefault="0051585E" w:rsidP="0051585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Winogrono jasne</w:t>
            </w:r>
            <w:r w:rsidR="006A3BCD">
              <w:rPr>
                <w:rFonts w:ascii="Arial" w:eastAsia="Times New Roman" w:hAnsi="Arial"/>
              </w:rPr>
              <w:t>, gat. I bez przebarwień i odgnieceń</w:t>
            </w:r>
            <w:r w:rsidR="006A3BCD"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74977DE0" w14:textId="01EEB4CC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2C4F182" w14:textId="3E58A356" w:rsidR="0051585E" w:rsidRDefault="00BB385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0872013D" w14:textId="222F265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A64220" w14:textId="1C7A7D8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38B9C" w14:textId="3313DFB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FAC2C" w14:textId="0EB78FC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19F2575B" w14:textId="77777777" w:rsidTr="005E41C9">
        <w:tc>
          <w:tcPr>
            <w:tcW w:w="0" w:type="auto"/>
          </w:tcPr>
          <w:p w14:paraId="66EB7F57" w14:textId="48B4F1C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73812AB5" w14:textId="3CE1E066" w:rsidR="0051585E" w:rsidRDefault="0051585E" w:rsidP="0051585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Arbuz</w:t>
            </w:r>
            <w:r w:rsidR="006A3BCD">
              <w:rPr>
                <w:rFonts w:ascii="Arial" w:eastAsia="Times New Roman" w:hAnsi="Arial"/>
              </w:rPr>
              <w:t>, gat. I bez przebarwień i odgnieceń</w:t>
            </w:r>
            <w:r w:rsidR="006A3BCD"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D50567E" w14:textId="705D5D31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E12F99D" w14:textId="4238F980" w:rsidR="0051585E" w:rsidRDefault="00A842C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48FECDB5" w14:textId="4E9237B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267224" w14:textId="22D488D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F5C3AB" w14:textId="2F35178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6042E0" w14:textId="05DDF60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4712E44" w14:textId="77777777" w:rsidTr="005E41C9">
        <w:tc>
          <w:tcPr>
            <w:tcW w:w="0" w:type="auto"/>
          </w:tcPr>
          <w:p w14:paraId="4359571C" w14:textId="436A4BF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</w:t>
            </w:r>
          </w:p>
        </w:tc>
        <w:tc>
          <w:tcPr>
            <w:tcW w:w="0" w:type="auto"/>
          </w:tcPr>
          <w:p w14:paraId="556FA762" w14:textId="15AFCEA9" w:rsidR="0051585E" w:rsidRDefault="0051585E" w:rsidP="0051585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Brzoskwinia</w:t>
            </w:r>
            <w:r w:rsidR="006A3BCD">
              <w:rPr>
                <w:rFonts w:ascii="Arial" w:eastAsia="Times New Roman" w:hAnsi="Arial"/>
              </w:rPr>
              <w:t>, gat. I bez przebarwień i odgnieceń</w:t>
            </w:r>
            <w:r w:rsidR="006A3BCD"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7754F1E" w14:textId="7E0B110A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A68F6AF" w14:textId="69AD66DC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17CC67AD" w14:textId="38D2891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211FF" w14:textId="453FBA1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691551" w14:textId="15464E8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63884F" w14:textId="5A6FFCE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F068B30" w14:textId="77777777" w:rsidTr="005E41C9">
        <w:tc>
          <w:tcPr>
            <w:tcW w:w="0" w:type="auto"/>
          </w:tcPr>
          <w:p w14:paraId="25C23F1D" w14:textId="4AD4809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</w:t>
            </w:r>
          </w:p>
        </w:tc>
        <w:tc>
          <w:tcPr>
            <w:tcW w:w="0" w:type="auto"/>
          </w:tcPr>
          <w:p w14:paraId="27FBF070" w14:textId="281FE76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Papryka czerwona</w:t>
            </w:r>
            <w:r>
              <w:rPr>
                <w:rFonts w:ascii="Arial" w:eastAsia="Times New Roman" w:hAnsi="Arial"/>
              </w:rPr>
              <w:t>, gat. I bez przebarwień i odgnieceń</w:t>
            </w:r>
          </w:p>
        </w:tc>
        <w:tc>
          <w:tcPr>
            <w:tcW w:w="0" w:type="auto"/>
          </w:tcPr>
          <w:p w14:paraId="0743B54F" w14:textId="28FFABC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B8F4927" w14:textId="576BB86E" w:rsidR="0051585E" w:rsidRDefault="009807E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52F63283" w14:textId="0169003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FCA128" w14:textId="0874BC5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BF6600" w14:textId="0A48085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B91278" w14:textId="7FE188B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30F1ADC0" w14:textId="77777777" w:rsidTr="005E41C9">
        <w:tc>
          <w:tcPr>
            <w:tcW w:w="0" w:type="auto"/>
          </w:tcPr>
          <w:p w14:paraId="41C0DE3C" w14:textId="0830502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</w:t>
            </w:r>
          </w:p>
        </w:tc>
        <w:tc>
          <w:tcPr>
            <w:tcW w:w="0" w:type="auto"/>
          </w:tcPr>
          <w:p w14:paraId="1F1A8A3A" w14:textId="491BAA7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Cytryny</w:t>
            </w:r>
            <w:r>
              <w:rPr>
                <w:rFonts w:ascii="Arial" w:eastAsia="Times New Roman" w:hAnsi="Arial"/>
              </w:rPr>
              <w:t xml:space="preserve">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58359229" w14:textId="7C928C1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A35067D" w14:textId="4DC3C27B" w:rsidR="0051585E" w:rsidRDefault="00267BD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7F46A9D8" w14:textId="1168769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EECBC3" w14:textId="21DF5FB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0BE143" w14:textId="2C24FBD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CDB6FC" w14:textId="3439E57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2D3E3A9" w14:textId="77777777" w:rsidTr="005E41C9">
        <w:tc>
          <w:tcPr>
            <w:tcW w:w="0" w:type="auto"/>
          </w:tcPr>
          <w:p w14:paraId="3FA73D7E" w14:textId="7B4371F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34</w:t>
            </w:r>
          </w:p>
        </w:tc>
        <w:tc>
          <w:tcPr>
            <w:tcW w:w="0" w:type="auto"/>
          </w:tcPr>
          <w:p w14:paraId="0DEED854" w14:textId="4355CA1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 xml:space="preserve">Truskawki </w:t>
            </w:r>
            <w:r>
              <w:rPr>
                <w:rFonts w:ascii="Arial" w:eastAsia="Times New Roman" w:hAnsi="Arial"/>
              </w:rPr>
              <w:t>polskie, gat. I, słodkie, dojrzałe, bez odgnieceń</w:t>
            </w:r>
          </w:p>
        </w:tc>
        <w:tc>
          <w:tcPr>
            <w:tcW w:w="0" w:type="auto"/>
          </w:tcPr>
          <w:p w14:paraId="1EEDC1EB" w14:textId="62068EC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2351F14" w14:textId="4190235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5E02E3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AF5F969" w14:textId="7B3A916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6E255B" w14:textId="13ECB72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9C09C6" w14:textId="1130B06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FB232" w14:textId="6F9A656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1933AB0F" w14:textId="77777777" w:rsidTr="005E41C9">
        <w:tc>
          <w:tcPr>
            <w:tcW w:w="0" w:type="auto"/>
          </w:tcPr>
          <w:p w14:paraId="3DD7F07E" w14:textId="2D6E4AD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2031F1AF" w14:textId="2F59CB77" w:rsidR="0051585E" w:rsidRP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Jaja kurze, rozm</w:t>
            </w:r>
            <w:r w:rsidR="00632679">
              <w:rPr>
                <w:rFonts w:ascii="Arial" w:eastAsia="Times New Roman" w:hAnsi="Arial"/>
              </w:rPr>
              <w:t>iar</w:t>
            </w:r>
            <w:r>
              <w:rPr>
                <w:rFonts w:ascii="Arial" w:eastAsia="Times New Roman" w:hAnsi="Arial"/>
              </w:rPr>
              <w:t xml:space="preserve"> L</w:t>
            </w:r>
          </w:p>
        </w:tc>
        <w:tc>
          <w:tcPr>
            <w:tcW w:w="0" w:type="auto"/>
          </w:tcPr>
          <w:p w14:paraId="37118D3C" w14:textId="77CFF38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10 sztuk</w:t>
            </w:r>
          </w:p>
        </w:tc>
        <w:tc>
          <w:tcPr>
            <w:tcW w:w="0" w:type="auto"/>
          </w:tcPr>
          <w:p w14:paraId="3763F54A" w14:textId="37837DF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2300</w:t>
            </w:r>
          </w:p>
        </w:tc>
        <w:tc>
          <w:tcPr>
            <w:tcW w:w="0" w:type="auto"/>
          </w:tcPr>
          <w:p w14:paraId="10C5DE18" w14:textId="0352EBD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E5F9C4" w14:textId="6800D75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AB8CC6" w14:textId="34BA3E9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446716" w14:textId="10E8240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7AC63E11" w14:textId="77777777" w:rsidTr="005E41C9">
        <w:tc>
          <w:tcPr>
            <w:tcW w:w="0" w:type="auto"/>
          </w:tcPr>
          <w:p w14:paraId="1EB5B3DB" w14:textId="23C3EDF5" w:rsidR="00864220" w:rsidRDefault="00144CE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36.</w:t>
            </w:r>
          </w:p>
        </w:tc>
        <w:tc>
          <w:tcPr>
            <w:tcW w:w="0" w:type="auto"/>
          </w:tcPr>
          <w:p w14:paraId="3BC19002" w14:textId="44769EEF" w:rsidR="00864220" w:rsidRDefault="00144CE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Borówki</w:t>
            </w:r>
          </w:p>
        </w:tc>
        <w:tc>
          <w:tcPr>
            <w:tcW w:w="0" w:type="auto"/>
          </w:tcPr>
          <w:p w14:paraId="0BBE6017" w14:textId="69095040" w:rsidR="00864220" w:rsidRDefault="00144CE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1791126" w14:textId="50FDEE46" w:rsidR="00864220" w:rsidRDefault="00144CE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3C939A86" w14:textId="14C0910C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9BD79B" w14:textId="55E6DD31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AB0F61" w14:textId="327BE402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79CD50" w14:textId="1F2D9362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65F05547" w14:textId="77777777" w:rsidTr="005E41C9">
        <w:tc>
          <w:tcPr>
            <w:tcW w:w="0" w:type="auto"/>
          </w:tcPr>
          <w:p w14:paraId="553F2710" w14:textId="7AEC0B9D" w:rsidR="00864220" w:rsidRDefault="005E2E2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37.</w:t>
            </w:r>
          </w:p>
        </w:tc>
        <w:tc>
          <w:tcPr>
            <w:tcW w:w="0" w:type="auto"/>
          </w:tcPr>
          <w:p w14:paraId="72CA69E6" w14:textId="1F0FF961" w:rsidR="00864220" w:rsidRDefault="005E2E2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Cukinia</w:t>
            </w:r>
          </w:p>
        </w:tc>
        <w:tc>
          <w:tcPr>
            <w:tcW w:w="0" w:type="auto"/>
          </w:tcPr>
          <w:p w14:paraId="5A4D9BA2" w14:textId="754E9FE6" w:rsidR="00864220" w:rsidRDefault="005E2E2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E587216" w14:textId="4C21EDD1" w:rsidR="00864220" w:rsidRDefault="005E2E2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521DA6D5" w14:textId="472BF5EB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96287F" w14:textId="3D0D6D6E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9C7849" w14:textId="3C1998F3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BF74CA" w14:textId="3A893095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6185F599" w14:textId="77777777" w:rsidTr="005E41C9">
        <w:tc>
          <w:tcPr>
            <w:tcW w:w="0" w:type="auto"/>
          </w:tcPr>
          <w:p w14:paraId="018A024F" w14:textId="4F71DE6C" w:rsidR="00864220" w:rsidRDefault="00D153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38.</w:t>
            </w:r>
          </w:p>
        </w:tc>
        <w:tc>
          <w:tcPr>
            <w:tcW w:w="0" w:type="auto"/>
          </w:tcPr>
          <w:p w14:paraId="26872F0C" w14:textId="22316FD9" w:rsidR="00864220" w:rsidRDefault="00D153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Czereśnie</w:t>
            </w:r>
          </w:p>
        </w:tc>
        <w:tc>
          <w:tcPr>
            <w:tcW w:w="0" w:type="auto"/>
          </w:tcPr>
          <w:p w14:paraId="2B24A87E" w14:textId="5E1F9340" w:rsidR="00864220" w:rsidRDefault="00D153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860B38B" w14:textId="2E50EDDC" w:rsidR="00864220" w:rsidRDefault="00D1537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70D49B72" w14:textId="5616AB1D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5C528F" w14:textId="34E1D0DE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D81264" w14:textId="3EB4B072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464305" w14:textId="7C8613DB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358875BF" w14:textId="77777777" w:rsidTr="005E41C9">
        <w:tc>
          <w:tcPr>
            <w:tcW w:w="0" w:type="auto"/>
          </w:tcPr>
          <w:p w14:paraId="5F9EAD4D" w14:textId="6291F58E" w:rsidR="00864220" w:rsidRDefault="00BB7EF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39.</w:t>
            </w:r>
          </w:p>
        </w:tc>
        <w:tc>
          <w:tcPr>
            <w:tcW w:w="0" w:type="auto"/>
          </w:tcPr>
          <w:p w14:paraId="656B4B32" w14:textId="1C5D1A66" w:rsidR="00864220" w:rsidRDefault="00BB7EF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Kapusta czerwona</w:t>
            </w:r>
          </w:p>
        </w:tc>
        <w:tc>
          <w:tcPr>
            <w:tcW w:w="0" w:type="auto"/>
          </w:tcPr>
          <w:p w14:paraId="6030B067" w14:textId="740C0AF7" w:rsidR="00864220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6EC4732" w14:textId="5E59025E" w:rsidR="00864220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71741297" w14:textId="24E73225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CFA2B5C" w14:textId="558D32EB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45E2FAD" w14:textId="6A5838F0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57F615" w14:textId="3EAF68E7" w:rsidR="00864220" w:rsidRDefault="0086422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74AF7119" w14:textId="77777777" w:rsidTr="005E41C9">
        <w:tc>
          <w:tcPr>
            <w:tcW w:w="0" w:type="auto"/>
          </w:tcPr>
          <w:p w14:paraId="00CD69E3" w14:textId="62208D72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40.</w:t>
            </w:r>
          </w:p>
        </w:tc>
        <w:tc>
          <w:tcPr>
            <w:tcW w:w="0" w:type="auto"/>
          </w:tcPr>
          <w:p w14:paraId="6363EB53" w14:textId="6437304C" w:rsidR="00F43676" w:rsidRDefault="001453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Kiełki warzyw</w:t>
            </w:r>
          </w:p>
        </w:tc>
        <w:tc>
          <w:tcPr>
            <w:tcW w:w="0" w:type="auto"/>
          </w:tcPr>
          <w:p w14:paraId="0B47C266" w14:textId="7EE0FD99" w:rsidR="00F43676" w:rsidRDefault="001453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5AF96991" w14:textId="487C92B3" w:rsidR="00F43676" w:rsidRDefault="001453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2D53C774" w14:textId="39A89423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177693" w14:textId="7B63AB1E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2C992D" w14:textId="221ADB81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FD40E6" w14:textId="547B87F0" w:rsidR="008A738B" w:rsidRDefault="008A738B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4A0653BC" w14:textId="77777777" w:rsidTr="005E41C9">
        <w:tc>
          <w:tcPr>
            <w:tcW w:w="0" w:type="auto"/>
          </w:tcPr>
          <w:p w14:paraId="10B41603" w14:textId="63C4245A" w:rsidR="00F43676" w:rsidRDefault="008A738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41.</w:t>
            </w:r>
          </w:p>
        </w:tc>
        <w:tc>
          <w:tcPr>
            <w:tcW w:w="0" w:type="auto"/>
          </w:tcPr>
          <w:p w14:paraId="67BD32A6" w14:textId="595BFB7B" w:rsidR="00F43676" w:rsidRDefault="008A738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Kiwi</w:t>
            </w:r>
          </w:p>
        </w:tc>
        <w:tc>
          <w:tcPr>
            <w:tcW w:w="0" w:type="auto"/>
          </w:tcPr>
          <w:p w14:paraId="604D0808" w14:textId="363D7219" w:rsidR="00F43676" w:rsidRDefault="00FB296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63A132C" w14:textId="05EEF601" w:rsidR="00F43676" w:rsidRDefault="00FB296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</w:t>
            </w:r>
          </w:p>
        </w:tc>
        <w:tc>
          <w:tcPr>
            <w:tcW w:w="0" w:type="auto"/>
          </w:tcPr>
          <w:p w14:paraId="7CFE208D" w14:textId="5FE29440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33A973" w14:textId="5F51CAEB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F86DBB" w14:textId="44C89D92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966750" w14:textId="1347CE78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49167EEC" w14:textId="77777777" w:rsidTr="005E41C9">
        <w:tc>
          <w:tcPr>
            <w:tcW w:w="0" w:type="auto"/>
          </w:tcPr>
          <w:p w14:paraId="28D62558" w14:textId="0D8BCE04" w:rsidR="00F43676" w:rsidRDefault="00FB296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42.</w:t>
            </w:r>
          </w:p>
        </w:tc>
        <w:tc>
          <w:tcPr>
            <w:tcW w:w="0" w:type="auto"/>
          </w:tcPr>
          <w:p w14:paraId="3A63756A" w14:textId="55AD264E" w:rsidR="00F43676" w:rsidRDefault="00FB296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maliny</w:t>
            </w:r>
          </w:p>
        </w:tc>
        <w:tc>
          <w:tcPr>
            <w:tcW w:w="0" w:type="auto"/>
          </w:tcPr>
          <w:p w14:paraId="149C322F" w14:textId="0B272BC6" w:rsidR="00F43676" w:rsidRDefault="00FB296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73E0446" w14:textId="4DA0FFDD" w:rsidR="00F43676" w:rsidRDefault="008F13C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136CB0C" w14:textId="01621984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184821" w14:textId="4B93D513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93D961" w14:textId="48464A0E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072B57" w14:textId="125E5742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774BC0A0" w14:textId="77777777" w:rsidTr="005E41C9">
        <w:tc>
          <w:tcPr>
            <w:tcW w:w="0" w:type="auto"/>
          </w:tcPr>
          <w:p w14:paraId="5F365191" w14:textId="3A792707" w:rsidR="00F43676" w:rsidRDefault="008F13C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43.</w:t>
            </w:r>
          </w:p>
        </w:tc>
        <w:tc>
          <w:tcPr>
            <w:tcW w:w="0" w:type="auto"/>
          </w:tcPr>
          <w:p w14:paraId="41E41B71" w14:textId="7CB5933D" w:rsidR="00F43676" w:rsidRDefault="006C502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nektarynka</w:t>
            </w:r>
          </w:p>
        </w:tc>
        <w:tc>
          <w:tcPr>
            <w:tcW w:w="0" w:type="auto"/>
          </w:tcPr>
          <w:p w14:paraId="66FD89E0" w14:textId="600866F1" w:rsidR="00F43676" w:rsidRDefault="006C502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79F4FB0" w14:textId="77FF1642" w:rsidR="00F43676" w:rsidRDefault="006C502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25C0C956" w14:textId="5E31E27D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F8BD22" w14:textId="2812396D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47CB9D6" w14:textId="70592CA2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FF22394" w14:textId="2B7987BD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6D40552C" w14:textId="77777777" w:rsidTr="005E41C9">
        <w:tc>
          <w:tcPr>
            <w:tcW w:w="0" w:type="auto"/>
          </w:tcPr>
          <w:p w14:paraId="6EC4AC4D" w14:textId="6BEFEB92" w:rsidR="00F43676" w:rsidRDefault="006C502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44.</w:t>
            </w:r>
          </w:p>
        </w:tc>
        <w:tc>
          <w:tcPr>
            <w:tcW w:w="0" w:type="auto"/>
          </w:tcPr>
          <w:p w14:paraId="0A130428" w14:textId="49A1C574" w:rsidR="00F43676" w:rsidRDefault="00455B7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Ogórek małosolny</w:t>
            </w:r>
          </w:p>
        </w:tc>
        <w:tc>
          <w:tcPr>
            <w:tcW w:w="0" w:type="auto"/>
          </w:tcPr>
          <w:p w14:paraId="16932184" w14:textId="2D6FB352" w:rsidR="00F43676" w:rsidRDefault="00455B7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5797429" w14:textId="5C175968" w:rsidR="00F43676" w:rsidRDefault="00455B7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F6A0D01" w14:textId="33A2FE8B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81BD79" w14:textId="5A2E0C84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AA31" w14:textId="0D10D7A8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E3EE79" w14:textId="3ACAB1B9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1298" w14:paraId="4B4A26E6" w14:textId="77777777" w:rsidTr="005E41C9">
        <w:tc>
          <w:tcPr>
            <w:tcW w:w="0" w:type="auto"/>
          </w:tcPr>
          <w:p w14:paraId="1A45B704" w14:textId="08341E84" w:rsidR="00F43676" w:rsidRDefault="00455B7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45.</w:t>
            </w:r>
          </w:p>
        </w:tc>
        <w:tc>
          <w:tcPr>
            <w:tcW w:w="0" w:type="auto"/>
          </w:tcPr>
          <w:p w14:paraId="7F8AD869" w14:textId="799CEB0F" w:rsidR="00F43676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zielona</w:t>
            </w:r>
          </w:p>
        </w:tc>
        <w:tc>
          <w:tcPr>
            <w:tcW w:w="0" w:type="auto"/>
          </w:tcPr>
          <w:p w14:paraId="0C9D2AAF" w14:textId="5CC049CB" w:rsidR="00F43676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47B3CD7" w14:textId="298CA4E9" w:rsidR="00F43676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06D9BF9A" w14:textId="45AA981E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9832F6" w14:textId="01EEEA99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E7F429" w14:textId="5661D32B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8EBF35" w14:textId="0F0BE521" w:rsidR="00F43676" w:rsidRDefault="00F4367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33D3F85C" w14:textId="77777777" w:rsidTr="005E41C9">
        <w:tc>
          <w:tcPr>
            <w:tcW w:w="0" w:type="auto"/>
          </w:tcPr>
          <w:p w14:paraId="51AA1DC2" w14:textId="09573E87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46.</w:t>
            </w:r>
          </w:p>
        </w:tc>
        <w:tc>
          <w:tcPr>
            <w:tcW w:w="0" w:type="auto"/>
          </w:tcPr>
          <w:p w14:paraId="06447120" w14:textId="71037B0B" w:rsidR="006706A3" w:rsidRDefault="005040E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żółta</w:t>
            </w:r>
          </w:p>
        </w:tc>
        <w:tc>
          <w:tcPr>
            <w:tcW w:w="0" w:type="auto"/>
          </w:tcPr>
          <w:p w14:paraId="0AB47D58" w14:textId="2A28CA3B" w:rsidR="006706A3" w:rsidRDefault="005040E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9394C98" w14:textId="147EB79A" w:rsidR="006706A3" w:rsidRDefault="005040E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363C42D4" w14:textId="70549F80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DC902A" w14:textId="3D2FDD96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936A3B" w14:textId="1239599F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A5F4481" w14:textId="3C9A9B01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5ED6F69" w14:textId="77777777" w:rsidTr="005E41C9">
        <w:tc>
          <w:tcPr>
            <w:tcW w:w="0" w:type="auto"/>
          </w:tcPr>
          <w:p w14:paraId="58C5AAE2" w14:textId="5C205E0B" w:rsidR="006706A3" w:rsidRDefault="00F700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47.</w:t>
            </w:r>
          </w:p>
        </w:tc>
        <w:tc>
          <w:tcPr>
            <w:tcW w:w="0" w:type="auto"/>
          </w:tcPr>
          <w:p w14:paraId="323983E8" w14:textId="153E3FAF" w:rsidR="006706A3" w:rsidRDefault="00F700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Pieczarki</w:t>
            </w:r>
          </w:p>
        </w:tc>
        <w:tc>
          <w:tcPr>
            <w:tcW w:w="0" w:type="auto"/>
          </w:tcPr>
          <w:p w14:paraId="63863305" w14:textId="660AAEA1" w:rsidR="006706A3" w:rsidRDefault="00F700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E603B8E" w14:textId="4B0EEF10" w:rsidR="006706A3" w:rsidRDefault="00F700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3CD99047" w14:textId="5C57A38E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180B788" w14:textId="2B75AC16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0D97AD" w14:textId="09D0D485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809554" w14:textId="7977F3CC" w:rsidR="00F7006B" w:rsidRDefault="00F7006B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05007563" w14:textId="77777777" w:rsidTr="005E41C9">
        <w:tc>
          <w:tcPr>
            <w:tcW w:w="0" w:type="auto"/>
          </w:tcPr>
          <w:p w14:paraId="274E9ACD" w14:textId="4759524F" w:rsidR="006706A3" w:rsidRDefault="00ED2A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48.</w:t>
            </w:r>
          </w:p>
        </w:tc>
        <w:tc>
          <w:tcPr>
            <w:tcW w:w="0" w:type="auto"/>
          </w:tcPr>
          <w:p w14:paraId="0D957D46" w14:textId="7EA6999F" w:rsidR="006706A3" w:rsidRDefault="00ED2A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Pomidorki koktajlowe</w:t>
            </w:r>
          </w:p>
        </w:tc>
        <w:tc>
          <w:tcPr>
            <w:tcW w:w="0" w:type="auto"/>
          </w:tcPr>
          <w:p w14:paraId="3AF38EE4" w14:textId="33C9CE3A" w:rsidR="006706A3" w:rsidRDefault="00ED2A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CBD9DF7" w14:textId="7C3E655E" w:rsidR="006706A3" w:rsidRDefault="00ED2A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161DE1B" w14:textId="7B8F7A13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926F54" w14:textId="44BC016D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6C5A1DC" w14:textId="585B6199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DF710A" w14:textId="292A5714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6EC515C5" w14:textId="77777777" w:rsidTr="005E41C9">
        <w:tc>
          <w:tcPr>
            <w:tcW w:w="0" w:type="auto"/>
          </w:tcPr>
          <w:p w14:paraId="7B998FBD" w14:textId="51158D23" w:rsidR="006706A3" w:rsidRDefault="00ED2A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49.</w:t>
            </w:r>
          </w:p>
        </w:tc>
        <w:tc>
          <w:tcPr>
            <w:tcW w:w="0" w:type="auto"/>
          </w:tcPr>
          <w:p w14:paraId="4D2C3DEB" w14:textId="63205CB7" w:rsidR="006706A3" w:rsidRDefault="002B0A5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Pomidory daktylowe</w:t>
            </w:r>
          </w:p>
        </w:tc>
        <w:tc>
          <w:tcPr>
            <w:tcW w:w="0" w:type="auto"/>
          </w:tcPr>
          <w:p w14:paraId="35504EBE" w14:textId="51D9E9C9" w:rsidR="006706A3" w:rsidRDefault="002B0A5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997DA" w14:textId="56B6D298" w:rsidR="006706A3" w:rsidRDefault="002B0A5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70737550" w14:textId="1E5F52A0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686637" w14:textId="3DFC97FB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261209" w14:textId="426529AD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8EDD1A" w14:textId="4A4B360B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3FC5129C" w14:textId="77777777" w:rsidTr="005E41C9">
        <w:tc>
          <w:tcPr>
            <w:tcW w:w="0" w:type="auto"/>
          </w:tcPr>
          <w:p w14:paraId="5A08FEBF" w14:textId="6F4A76CF" w:rsidR="006706A3" w:rsidRDefault="00F011A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50.</w:t>
            </w:r>
          </w:p>
        </w:tc>
        <w:tc>
          <w:tcPr>
            <w:tcW w:w="0" w:type="auto"/>
          </w:tcPr>
          <w:p w14:paraId="2621C333" w14:textId="4A9BC6A1" w:rsidR="006706A3" w:rsidRDefault="002C560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Pomidory </w:t>
            </w:r>
            <w:r w:rsidR="00BE1CAE">
              <w:rPr>
                <w:rFonts w:ascii="Arial" w:eastAsia="Times New Roman" w:hAnsi="Arial"/>
              </w:rPr>
              <w:t>malinowe</w:t>
            </w:r>
          </w:p>
        </w:tc>
        <w:tc>
          <w:tcPr>
            <w:tcW w:w="0" w:type="auto"/>
          </w:tcPr>
          <w:p w14:paraId="784A3EE3" w14:textId="44FE063B" w:rsidR="006706A3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35B6F9E" w14:textId="587E84DA" w:rsidR="006706A3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75D5E2A0" w14:textId="4EED6A8C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41959" w14:textId="63730756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2D43AD" w14:textId="50E7B0B6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89FD3E" w14:textId="49F180D1" w:rsidR="006706A3" w:rsidRDefault="006706A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E1CAE" w14:paraId="1F43F8A2" w14:textId="77777777" w:rsidTr="005E41C9">
        <w:tc>
          <w:tcPr>
            <w:tcW w:w="0" w:type="auto"/>
          </w:tcPr>
          <w:p w14:paraId="5115CE4C" w14:textId="6A1DED64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51.</w:t>
            </w:r>
          </w:p>
        </w:tc>
        <w:tc>
          <w:tcPr>
            <w:tcW w:w="0" w:type="auto"/>
          </w:tcPr>
          <w:p w14:paraId="4C98244F" w14:textId="7487CFC8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Rukola/roszponka</w:t>
            </w:r>
          </w:p>
        </w:tc>
        <w:tc>
          <w:tcPr>
            <w:tcW w:w="0" w:type="auto"/>
          </w:tcPr>
          <w:p w14:paraId="03B5B75B" w14:textId="3F36D818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6D47CA90" w14:textId="2A892ADD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7632F277" w14:textId="762F9894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8CBEB0" w14:textId="138F2949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17C185E" w14:textId="538AEC11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BF8AFE" w14:textId="051D63D1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E1CAE" w14:paraId="6777AC0C" w14:textId="77777777" w:rsidTr="005E41C9">
        <w:tc>
          <w:tcPr>
            <w:tcW w:w="0" w:type="auto"/>
          </w:tcPr>
          <w:p w14:paraId="587A3FE4" w14:textId="0848A107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52.</w:t>
            </w:r>
          </w:p>
        </w:tc>
        <w:tc>
          <w:tcPr>
            <w:tcW w:w="0" w:type="auto"/>
          </w:tcPr>
          <w:p w14:paraId="64F1EAF6" w14:textId="23AFC456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Sałata lodowa</w:t>
            </w:r>
          </w:p>
        </w:tc>
        <w:tc>
          <w:tcPr>
            <w:tcW w:w="0" w:type="auto"/>
          </w:tcPr>
          <w:p w14:paraId="2FCFD71B" w14:textId="352309B8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37BE453" w14:textId="44BAC71E" w:rsidR="00BE1CAE" w:rsidRDefault="0024129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52F322DC" w14:textId="03DD906B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8D428A" w14:textId="54560A7F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3E8232" w14:textId="03C26980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159EBD" w14:textId="1AFD5569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E1CAE" w14:paraId="35454D50" w14:textId="77777777" w:rsidTr="005E41C9">
        <w:tc>
          <w:tcPr>
            <w:tcW w:w="0" w:type="auto"/>
          </w:tcPr>
          <w:p w14:paraId="7CA29AF0" w14:textId="6E923E2D" w:rsidR="00BE1CAE" w:rsidRDefault="0089787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53.</w:t>
            </w:r>
          </w:p>
        </w:tc>
        <w:tc>
          <w:tcPr>
            <w:tcW w:w="0" w:type="auto"/>
          </w:tcPr>
          <w:p w14:paraId="051ED4A3" w14:textId="69703B2F" w:rsidR="00BE1CAE" w:rsidRDefault="0089787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Szpinak liście</w:t>
            </w:r>
          </w:p>
        </w:tc>
        <w:tc>
          <w:tcPr>
            <w:tcW w:w="0" w:type="auto"/>
          </w:tcPr>
          <w:p w14:paraId="0AD036FA" w14:textId="2B3C07A7" w:rsidR="00BE1CAE" w:rsidRDefault="00CD6E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70D9CC6A" w14:textId="13C847E4" w:rsidR="00BE1CAE" w:rsidRDefault="00CD6E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6E83F62A" w14:textId="20D24B0E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87AC9B" w14:textId="1B262125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F5A030" w14:textId="445F6803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C0EF7CE" w14:textId="65FA0A06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E1CAE" w14:paraId="020215E0" w14:textId="77777777" w:rsidTr="005E41C9">
        <w:tc>
          <w:tcPr>
            <w:tcW w:w="0" w:type="auto"/>
          </w:tcPr>
          <w:p w14:paraId="75CD73E4" w14:textId="23C0EE5E" w:rsidR="00BE1CAE" w:rsidRDefault="00CD6E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54.</w:t>
            </w:r>
          </w:p>
        </w:tc>
        <w:tc>
          <w:tcPr>
            <w:tcW w:w="0" w:type="auto"/>
          </w:tcPr>
          <w:p w14:paraId="65E3DEC6" w14:textId="78AF5E82" w:rsidR="00BE1CAE" w:rsidRDefault="00CD6E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Śliwka</w:t>
            </w:r>
          </w:p>
        </w:tc>
        <w:tc>
          <w:tcPr>
            <w:tcW w:w="0" w:type="auto"/>
          </w:tcPr>
          <w:p w14:paraId="71E62FF6" w14:textId="23B0313B" w:rsidR="00BE1CAE" w:rsidRDefault="00CD6E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6CAEEFF" w14:textId="4FB43847" w:rsidR="00BE1CAE" w:rsidRDefault="00CD6E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523F8593" w14:textId="37DCB717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F4498B" w14:textId="3A004826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B63DF9" w14:textId="2006A54D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74698C" w14:textId="3E961DEB" w:rsidR="00BE1CAE" w:rsidRDefault="00BE1CA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E20E0" w14:paraId="4C5E24AC" w14:textId="77777777" w:rsidTr="005E41C9">
        <w:tc>
          <w:tcPr>
            <w:tcW w:w="0" w:type="auto"/>
          </w:tcPr>
          <w:p w14:paraId="2177A244" w14:textId="76EA3A7B" w:rsidR="00DE20E0" w:rsidRDefault="00DE20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55.</w:t>
            </w:r>
          </w:p>
        </w:tc>
        <w:tc>
          <w:tcPr>
            <w:tcW w:w="0" w:type="auto"/>
          </w:tcPr>
          <w:p w14:paraId="0598DC4E" w14:textId="7E3E1998" w:rsidR="00DE20E0" w:rsidRDefault="00DE20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Winogron ciemny</w:t>
            </w:r>
          </w:p>
        </w:tc>
        <w:tc>
          <w:tcPr>
            <w:tcW w:w="0" w:type="auto"/>
          </w:tcPr>
          <w:p w14:paraId="54484865" w14:textId="0D878839" w:rsidR="00DE20E0" w:rsidRDefault="00FC5BF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40E1D09" w14:textId="3FF968F0" w:rsidR="00DE20E0" w:rsidRDefault="00FC5BF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C7CD402" w14:textId="77D10E60" w:rsidR="00DE20E0" w:rsidRDefault="00DE20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DE46BD" w14:textId="3E8B0F27" w:rsidR="00DE20E0" w:rsidRDefault="00DE20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4C9DB8" w14:textId="34807165" w:rsidR="00DE20E0" w:rsidRDefault="00DE20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4B8C9C" w14:textId="2968CCAA" w:rsidR="00DE20E0" w:rsidRDefault="00DE20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706A3" w14:paraId="4DC4C735" w14:textId="77777777" w:rsidTr="005E41C9">
        <w:tc>
          <w:tcPr>
            <w:tcW w:w="0" w:type="auto"/>
          </w:tcPr>
          <w:p w14:paraId="415C4AEA" w14:textId="68C5F22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60CA2A7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2A21767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174BA55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4C11CD98" w14:textId="620930C2" w:rsidR="00BC2E0C" w:rsidRDefault="00BC2E0C" w:rsidP="005A07C8">
      <w:pPr>
        <w:pStyle w:val="Tekstpodstawowy"/>
        <w:rPr>
          <w:rFonts w:ascii="Arial" w:eastAsia="Times New Roman" w:hAnsi="Arial"/>
        </w:rPr>
      </w:pPr>
    </w:p>
    <w:p w14:paraId="15A07BF0" w14:textId="48BF6A86" w:rsidR="00BC2E0C" w:rsidRDefault="00BC2E0C" w:rsidP="005A07C8">
      <w:pPr>
        <w:pStyle w:val="Tekstpodstawowy"/>
        <w:rPr>
          <w:rFonts w:ascii="Arial" w:eastAsia="Times New Roman" w:hAnsi="Arial"/>
        </w:rPr>
      </w:pPr>
    </w:p>
    <w:p w14:paraId="72666354" w14:textId="5CFD86C0" w:rsidR="00BC2E0C" w:rsidRDefault="00BC2E0C" w:rsidP="005A07C8">
      <w:pPr>
        <w:pStyle w:val="Tekstpodstawowy"/>
        <w:rPr>
          <w:rFonts w:ascii="Arial" w:eastAsia="Times New Roman" w:hAnsi="Arial"/>
        </w:rPr>
      </w:pPr>
    </w:p>
    <w:p w14:paraId="052749B2" w14:textId="77777777" w:rsidR="00BC2E0C" w:rsidRDefault="00BC2E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5C356A3D" w:rsidR="00F65A80" w:rsidRDefault="00EF3B8F" w:rsidP="00EF3B8F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284402F8" w:rsidR="00F65A80" w:rsidRDefault="00EF3B8F" w:rsidP="00EF3B8F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020E843D" w:rsidR="00F65A80" w:rsidRDefault="00EF3B8F" w:rsidP="00EF3B8F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2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lastRenderedPageBreak/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4B885C75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EF3B8F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lastRenderedPageBreak/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35E7D"/>
    <w:rsid w:val="00056DF7"/>
    <w:rsid w:val="000F07E0"/>
    <w:rsid w:val="000F74EB"/>
    <w:rsid w:val="0010594B"/>
    <w:rsid w:val="00127CF6"/>
    <w:rsid w:val="001329AD"/>
    <w:rsid w:val="001349C6"/>
    <w:rsid w:val="001352FB"/>
    <w:rsid w:val="00141AB8"/>
    <w:rsid w:val="00144CE6"/>
    <w:rsid w:val="00145322"/>
    <w:rsid w:val="001672DF"/>
    <w:rsid w:val="001A3147"/>
    <w:rsid w:val="001B1836"/>
    <w:rsid w:val="001D1F9B"/>
    <w:rsid w:val="001D46FB"/>
    <w:rsid w:val="001E37BB"/>
    <w:rsid w:val="00200C04"/>
    <w:rsid w:val="00205A46"/>
    <w:rsid w:val="00241298"/>
    <w:rsid w:val="00262F64"/>
    <w:rsid w:val="00267BDC"/>
    <w:rsid w:val="0029162A"/>
    <w:rsid w:val="002B0A54"/>
    <w:rsid w:val="002B349C"/>
    <w:rsid w:val="002B3EB7"/>
    <w:rsid w:val="002C5608"/>
    <w:rsid w:val="002C5862"/>
    <w:rsid w:val="002E7AF6"/>
    <w:rsid w:val="00302E18"/>
    <w:rsid w:val="00310790"/>
    <w:rsid w:val="00313291"/>
    <w:rsid w:val="00375B62"/>
    <w:rsid w:val="00397770"/>
    <w:rsid w:val="003A4048"/>
    <w:rsid w:val="003B53A8"/>
    <w:rsid w:val="003B69E5"/>
    <w:rsid w:val="003D257F"/>
    <w:rsid w:val="003D66A1"/>
    <w:rsid w:val="003F2FD3"/>
    <w:rsid w:val="00405A51"/>
    <w:rsid w:val="00417312"/>
    <w:rsid w:val="00455B71"/>
    <w:rsid w:val="00462200"/>
    <w:rsid w:val="00477D1A"/>
    <w:rsid w:val="004B5F5F"/>
    <w:rsid w:val="004C19AC"/>
    <w:rsid w:val="004D2094"/>
    <w:rsid w:val="004F7C84"/>
    <w:rsid w:val="005040EF"/>
    <w:rsid w:val="00504FDD"/>
    <w:rsid w:val="00505BA1"/>
    <w:rsid w:val="0051585E"/>
    <w:rsid w:val="005246E8"/>
    <w:rsid w:val="005266C5"/>
    <w:rsid w:val="005723FE"/>
    <w:rsid w:val="00585C61"/>
    <w:rsid w:val="005A07C8"/>
    <w:rsid w:val="005C1A36"/>
    <w:rsid w:val="005E02E3"/>
    <w:rsid w:val="005E2E28"/>
    <w:rsid w:val="005E41C9"/>
    <w:rsid w:val="00603467"/>
    <w:rsid w:val="00630420"/>
    <w:rsid w:val="00632679"/>
    <w:rsid w:val="00643E68"/>
    <w:rsid w:val="00644D77"/>
    <w:rsid w:val="00651898"/>
    <w:rsid w:val="00667909"/>
    <w:rsid w:val="006706A3"/>
    <w:rsid w:val="006A3BCD"/>
    <w:rsid w:val="006C2E50"/>
    <w:rsid w:val="006C5021"/>
    <w:rsid w:val="006C6679"/>
    <w:rsid w:val="007640B1"/>
    <w:rsid w:val="00776392"/>
    <w:rsid w:val="007F78D5"/>
    <w:rsid w:val="00804FE0"/>
    <w:rsid w:val="00831135"/>
    <w:rsid w:val="00840227"/>
    <w:rsid w:val="00864220"/>
    <w:rsid w:val="0089641F"/>
    <w:rsid w:val="0089787C"/>
    <w:rsid w:val="008A6315"/>
    <w:rsid w:val="008A738B"/>
    <w:rsid w:val="008C4BC6"/>
    <w:rsid w:val="008F13C6"/>
    <w:rsid w:val="0092087B"/>
    <w:rsid w:val="00963C91"/>
    <w:rsid w:val="009807EB"/>
    <w:rsid w:val="009B5972"/>
    <w:rsid w:val="00A836C9"/>
    <w:rsid w:val="00A842C0"/>
    <w:rsid w:val="00A85620"/>
    <w:rsid w:val="00A9476D"/>
    <w:rsid w:val="00A97743"/>
    <w:rsid w:val="00A97943"/>
    <w:rsid w:val="00AB0AFA"/>
    <w:rsid w:val="00AB0C2E"/>
    <w:rsid w:val="00AC40EB"/>
    <w:rsid w:val="00AC5488"/>
    <w:rsid w:val="00AD271A"/>
    <w:rsid w:val="00AD49E7"/>
    <w:rsid w:val="00AE11CC"/>
    <w:rsid w:val="00AE506D"/>
    <w:rsid w:val="00B173C8"/>
    <w:rsid w:val="00B20081"/>
    <w:rsid w:val="00B240DB"/>
    <w:rsid w:val="00B47EBF"/>
    <w:rsid w:val="00B953ED"/>
    <w:rsid w:val="00BB3858"/>
    <w:rsid w:val="00BB4ACE"/>
    <w:rsid w:val="00BB7EF7"/>
    <w:rsid w:val="00BC2E0C"/>
    <w:rsid w:val="00BC5A1C"/>
    <w:rsid w:val="00BD6D0C"/>
    <w:rsid w:val="00BE1CAE"/>
    <w:rsid w:val="00C3002A"/>
    <w:rsid w:val="00C34542"/>
    <w:rsid w:val="00C61C68"/>
    <w:rsid w:val="00C74A14"/>
    <w:rsid w:val="00CA5234"/>
    <w:rsid w:val="00CD61D3"/>
    <w:rsid w:val="00CD6E33"/>
    <w:rsid w:val="00CF03F2"/>
    <w:rsid w:val="00D022F8"/>
    <w:rsid w:val="00D15370"/>
    <w:rsid w:val="00D70C47"/>
    <w:rsid w:val="00D84E10"/>
    <w:rsid w:val="00D90E05"/>
    <w:rsid w:val="00D9188F"/>
    <w:rsid w:val="00DC1DD9"/>
    <w:rsid w:val="00DD56D7"/>
    <w:rsid w:val="00DE20E0"/>
    <w:rsid w:val="00DF0825"/>
    <w:rsid w:val="00E343C2"/>
    <w:rsid w:val="00E432A6"/>
    <w:rsid w:val="00E600D6"/>
    <w:rsid w:val="00E6785B"/>
    <w:rsid w:val="00EA641C"/>
    <w:rsid w:val="00EC18DA"/>
    <w:rsid w:val="00EC3BDA"/>
    <w:rsid w:val="00ED2ACB"/>
    <w:rsid w:val="00EE52E7"/>
    <w:rsid w:val="00EF3B8F"/>
    <w:rsid w:val="00EF6F60"/>
    <w:rsid w:val="00F011A3"/>
    <w:rsid w:val="00F05843"/>
    <w:rsid w:val="00F22E91"/>
    <w:rsid w:val="00F3713E"/>
    <w:rsid w:val="00F43676"/>
    <w:rsid w:val="00F606BF"/>
    <w:rsid w:val="00F65A80"/>
    <w:rsid w:val="00F7006B"/>
    <w:rsid w:val="00FA4010"/>
    <w:rsid w:val="00FA5725"/>
    <w:rsid w:val="00FB2968"/>
    <w:rsid w:val="00FC2033"/>
    <w:rsid w:val="00FC5BF5"/>
    <w:rsid w:val="00FD3CC3"/>
    <w:rsid w:val="00FD5F87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9AA-6663-46B4-A0F9-B9F2157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6</cp:revision>
  <cp:lastPrinted>2024-11-08T11:02:00Z</cp:lastPrinted>
  <dcterms:created xsi:type="dcterms:W3CDTF">2024-11-13T13:34:00Z</dcterms:created>
  <dcterms:modified xsi:type="dcterms:W3CDTF">2024-11-22T06:42:00Z</dcterms:modified>
</cp:coreProperties>
</file>