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0D4F3" w14:textId="77777777" w:rsidR="00F0056F" w:rsidRPr="00D864A2" w:rsidRDefault="00F0056F" w:rsidP="00D864A2">
      <w:pPr>
        <w:jc w:val="center"/>
      </w:pPr>
    </w:p>
    <w:p w14:paraId="23E62906" w14:textId="433768CB" w:rsidR="00F0056F" w:rsidRPr="00D864A2" w:rsidRDefault="00F0056F" w:rsidP="00D864A2">
      <w:pPr>
        <w:jc w:val="center"/>
      </w:pPr>
      <w:r w:rsidRPr="00D864A2">
        <w:rPr>
          <w:b/>
          <w:bCs/>
        </w:rPr>
        <w:t xml:space="preserve">UMOWA NR </w:t>
      </w:r>
      <w:r w:rsidR="00F94D62" w:rsidRPr="00D864A2">
        <w:rPr>
          <w:b/>
          <w:bCs/>
        </w:rPr>
        <w:t>RGKiM</w:t>
      </w:r>
      <w:r w:rsidRPr="00D864A2">
        <w:rPr>
          <w:b/>
          <w:bCs/>
        </w:rPr>
        <w:t>.1622.27</w:t>
      </w:r>
      <w:r w:rsidR="005E456B" w:rsidRPr="00D864A2">
        <w:rPr>
          <w:b/>
          <w:bCs/>
        </w:rPr>
        <w:t>1</w:t>
      </w:r>
      <w:r w:rsidR="00AD6D75" w:rsidRPr="00D864A2">
        <w:rPr>
          <w:b/>
          <w:bCs/>
        </w:rPr>
        <w:t>.</w:t>
      </w:r>
      <w:r w:rsidR="00925BB5" w:rsidRPr="00D864A2">
        <w:rPr>
          <w:b/>
          <w:bCs/>
        </w:rPr>
        <w:t xml:space="preserve">    </w:t>
      </w:r>
      <w:r w:rsidRPr="00D864A2">
        <w:rPr>
          <w:b/>
          <w:bCs/>
        </w:rPr>
        <w:t>.20</w:t>
      </w:r>
      <w:r w:rsidR="00207B47" w:rsidRPr="00D864A2">
        <w:rPr>
          <w:b/>
          <w:bCs/>
        </w:rPr>
        <w:t>2</w:t>
      </w:r>
      <w:r w:rsidR="0071127B" w:rsidRPr="00D864A2">
        <w:rPr>
          <w:b/>
          <w:bCs/>
        </w:rPr>
        <w:t>1</w:t>
      </w:r>
    </w:p>
    <w:p w14:paraId="4FC08E3D" w14:textId="77777777" w:rsidR="00F0056F" w:rsidRPr="00D864A2" w:rsidRDefault="00F0056F" w:rsidP="00D864A2">
      <w:pPr>
        <w:pStyle w:val="Tekstpodstawowy31"/>
        <w:rPr>
          <w:rFonts w:ascii="Times New Roman" w:hAnsi="Times New Roman" w:cs="Times New Roman"/>
          <w:sz w:val="24"/>
          <w:szCs w:val="24"/>
        </w:rPr>
      </w:pPr>
    </w:p>
    <w:p w14:paraId="291DA9CE" w14:textId="77777777" w:rsidR="00F0056F" w:rsidRPr="00D864A2" w:rsidRDefault="00F0056F" w:rsidP="00D864A2">
      <w:pPr>
        <w:pStyle w:val="Tekstpodstawowy31"/>
        <w:rPr>
          <w:rFonts w:ascii="Times New Roman" w:hAnsi="Times New Roman" w:cs="Times New Roman"/>
          <w:sz w:val="24"/>
          <w:szCs w:val="24"/>
        </w:rPr>
      </w:pPr>
    </w:p>
    <w:p w14:paraId="72081009" w14:textId="12CB5CFB" w:rsidR="00F0056F" w:rsidRPr="00D864A2" w:rsidRDefault="00F0056F" w:rsidP="00D864A2">
      <w:pPr>
        <w:pStyle w:val="Tekstpodstawowy31"/>
        <w:rPr>
          <w:rFonts w:ascii="Times New Roman" w:hAnsi="Times New Roman" w:cs="Times New Roman"/>
          <w:b/>
          <w:bCs/>
          <w:sz w:val="24"/>
          <w:szCs w:val="24"/>
        </w:rPr>
      </w:pPr>
      <w:r w:rsidRPr="00D864A2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925BB5" w:rsidRPr="00D864A2">
        <w:rPr>
          <w:rFonts w:ascii="Times New Roman" w:hAnsi="Times New Roman" w:cs="Times New Roman"/>
          <w:sz w:val="24"/>
          <w:szCs w:val="24"/>
        </w:rPr>
        <w:t xml:space="preserve">   </w:t>
      </w:r>
      <w:r w:rsidR="00AD6D75" w:rsidRPr="00D864A2">
        <w:rPr>
          <w:rFonts w:ascii="Times New Roman" w:hAnsi="Times New Roman" w:cs="Times New Roman"/>
          <w:sz w:val="24"/>
          <w:szCs w:val="24"/>
        </w:rPr>
        <w:t>.</w:t>
      </w:r>
      <w:r w:rsidR="00925BB5" w:rsidRPr="00D864A2">
        <w:rPr>
          <w:rFonts w:ascii="Times New Roman" w:hAnsi="Times New Roman" w:cs="Times New Roman"/>
          <w:sz w:val="24"/>
          <w:szCs w:val="24"/>
        </w:rPr>
        <w:t>11</w:t>
      </w:r>
      <w:r w:rsidR="00AD6D75" w:rsidRPr="00D864A2">
        <w:rPr>
          <w:rFonts w:ascii="Times New Roman" w:hAnsi="Times New Roman" w:cs="Times New Roman"/>
          <w:sz w:val="24"/>
          <w:szCs w:val="24"/>
        </w:rPr>
        <w:t>.</w:t>
      </w:r>
      <w:r w:rsidRPr="00D864A2">
        <w:rPr>
          <w:rFonts w:ascii="Times New Roman" w:hAnsi="Times New Roman" w:cs="Times New Roman"/>
          <w:sz w:val="24"/>
          <w:szCs w:val="24"/>
        </w:rPr>
        <w:t>20</w:t>
      </w:r>
      <w:r w:rsidR="0071127B" w:rsidRPr="00D864A2">
        <w:rPr>
          <w:rFonts w:ascii="Times New Roman" w:hAnsi="Times New Roman" w:cs="Times New Roman"/>
          <w:sz w:val="24"/>
          <w:szCs w:val="24"/>
        </w:rPr>
        <w:t>21</w:t>
      </w:r>
      <w:r w:rsidR="00D864A2">
        <w:rPr>
          <w:rFonts w:ascii="Times New Roman" w:hAnsi="Times New Roman" w:cs="Times New Roman"/>
          <w:sz w:val="24"/>
          <w:szCs w:val="24"/>
        </w:rPr>
        <w:t xml:space="preserve"> </w:t>
      </w:r>
      <w:r w:rsidRPr="00D864A2">
        <w:rPr>
          <w:rFonts w:ascii="Times New Roman" w:hAnsi="Times New Roman" w:cs="Times New Roman"/>
          <w:sz w:val="24"/>
          <w:szCs w:val="24"/>
        </w:rPr>
        <w:t>r. pomiędzy:</w:t>
      </w:r>
    </w:p>
    <w:p w14:paraId="3A5C1F0F" w14:textId="77777777" w:rsidR="00F0056F" w:rsidRPr="00D864A2" w:rsidRDefault="00F0056F" w:rsidP="00D864A2">
      <w:pPr>
        <w:pStyle w:val="Tekstpodstawowy31"/>
        <w:rPr>
          <w:rFonts w:ascii="Times New Roman" w:hAnsi="Times New Roman" w:cs="Times New Roman"/>
          <w:sz w:val="24"/>
          <w:szCs w:val="24"/>
        </w:rPr>
      </w:pPr>
    </w:p>
    <w:p w14:paraId="7B204A9A" w14:textId="77777777" w:rsidR="00F0056F" w:rsidRPr="00D864A2" w:rsidRDefault="00F0056F" w:rsidP="00D864A2">
      <w:pPr>
        <w:pStyle w:val="Tekstpodstawowy31"/>
        <w:rPr>
          <w:rFonts w:ascii="Times New Roman" w:hAnsi="Times New Roman" w:cs="Times New Roman"/>
          <w:sz w:val="24"/>
          <w:szCs w:val="24"/>
        </w:rPr>
      </w:pPr>
      <w:r w:rsidRPr="00D864A2">
        <w:rPr>
          <w:rFonts w:ascii="Times New Roman" w:hAnsi="Times New Roman" w:cs="Times New Roman"/>
          <w:sz w:val="24"/>
          <w:szCs w:val="24"/>
        </w:rPr>
        <w:t xml:space="preserve">Gminą i Miastem Lwówek Śląski </w:t>
      </w:r>
      <w:r w:rsidRPr="00D864A2">
        <w:rPr>
          <w:rFonts w:ascii="Times New Roman" w:hAnsi="Times New Roman" w:cs="Times New Roman"/>
          <w:sz w:val="24"/>
          <w:szCs w:val="24"/>
        </w:rPr>
        <w:br/>
        <w:t xml:space="preserve">z siedzibą przy Al. Wojska Polskiego 25A, 59-600 Lwówek Śląski </w:t>
      </w:r>
    </w:p>
    <w:p w14:paraId="20DAF314" w14:textId="77777777" w:rsidR="00F0056F" w:rsidRPr="00D864A2" w:rsidRDefault="00F0056F" w:rsidP="00D864A2">
      <w:r w:rsidRPr="00D864A2">
        <w:t>posiadającą numer identyfikacyjny NIP 616-10-03-030 REGON: 230821670</w:t>
      </w:r>
    </w:p>
    <w:p w14:paraId="0AAC06EF" w14:textId="77777777" w:rsidR="00F0056F" w:rsidRPr="00D864A2" w:rsidRDefault="00F0056F" w:rsidP="00D864A2">
      <w:r w:rsidRPr="00D864A2">
        <w:t xml:space="preserve">zwanym dalej w treści  umowy </w:t>
      </w:r>
      <w:r w:rsidRPr="00D864A2">
        <w:rPr>
          <w:b/>
          <w:bCs/>
        </w:rPr>
        <w:t>„Zamawiającym”</w:t>
      </w:r>
      <w:r w:rsidRPr="00D864A2">
        <w:t xml:space="preserve">, </w:t>
      </w:r>
    </w:p>
    <w:p w14:paraId="0492A8F0" w14:textId="77777777" w:rsidR="00F0056F" w:rsidRPr="00D864A2" w:rsidRDefault="00F0056F" w:rsidP="00D864A2">
      <w:pPr>
        <w:pStyle w:val="Tekstpodstawowy31"/>
        <w:rPr>
          <w:rFonts w:ascii="Times New Roman" w:hAnsi="Times New Roman" w:cs="Times New Roman"/>
          <w:b/>
          <w:bCs/>
          <w:sz w:val="24"/>
          <w:szCs w:val="24"/>
        </w:rPr>
      </w:pPr>
      <w:r w:rsidRPr="00D864A2"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0967B5D0" w14:textId="77777777" w:rsidR="00F0056F" w:rsidRPr="00D864A2" w:rsidRDefault="00F0056F" w:rsidP="00D864A2">
      <w:r w:rsidRPr="00D864A2">
        <w:rPr>
          <w:b/>
          <w:bCs/>
        </w:rPr>
        <w:t xml:space="preserve">Burmistrza </w:t>
      </w:r>
      <w:r w:rsidR="005D5659" w:rsidRPr="00D864A2">
        <w:rPr>
          <w:b/>
          <w:bCs/>
        </w:rPr>
        <w:t xml:space="preserve">Gminy i </w:t>
      </w:r>
      <w:r w:rsidRPr="00D864A2">
        <w:rPr>
          <w:b/>
          <w:bCs/>
        </w:rPr>
        <w:t>Miasta – Mariolę Szczęsną</w:t>
      </w:r>
    </w:p>
    <w:p w14:paraId="6AB6AFFF" w14:textId="77777777" w:rsidR="00F0056F" w:rsidRPr="00D864A2" w:rsidRDefault="00F0056F" w:rsidP="00D864A2">
      <w:pPr>
        <w:rPr>
          <w:b/>
          <w:bCs/>
        </w:rPr>
      </w:pPr>
      <w:r w:rsidRPr="00D864A2">
        <w:t>przy</w:t>
      </w:r>
      <w:r w:rsidRPr="00D864A2">
        <w:rPr>
          <w:b/>
          <w:bCs/>
        </w:rPr>
        <w:t xml:space="preserve">  </w:t>
      </w:r>
      <w:r w:rsidRPr="00D864A2">
        <w:t>kontrasygnacie</w:t>
      </w:r>
      <w:r w:rsidRPr="00D864A2">
        <w:rPr>
          <w:b/>
          <w:bCs/>
        </w:rPr>
        <w:t xml:space="preserve"> </w:t>
      </w:r>
    </w:p>
    <w:p w14:paraId="7D8AB5C1" w14:textId="507E5BD2" w:rsidR="00F0056F" w:rsidRPr="00D864A2" w:rsidRDefault="00F0056F" w:rsidP="00D864A2">
      <w:r w:rsidRPr="00D864A2">
        <w:rPr>
          <w:b/>
          <w:bCs/>
        </w:rPr>
        <w:t>Skarbnika</w:t>
      </w:r>
      <w:r w:rsidR="005D5659" w:rsidRPr="00D864A2">
        <w:rPr>
          <w:b/>
          <w:bCs/>
        </w:rPr>
        <w:t xml:space="preserve"> Gminy i </w:t>
      </w:r>
      <w:r w:rsidRPr="00D864A2">
        <w:rPr>
          <w:b/>
          <w:bCs/>
        </w:rPr>
        <w:t xml:space="preserve"> Miasta  – Julit</w:t>
      </w:r>
      <w:r w:rsidR="00B1120E" w:rsidRPr="00D864A2">
        <w:rPr>
          <w:b/>
          <w:bCs/>
        </w:rPr>
        <w:t>y</w:t>
      </w:r>
      <w:r w:rsidRPr="00D864A2">
        <w:rPr>
          <w:b/>
          <w:bCs/>
        </w:rPr>
        <w:t xml:space="preserve"> Marchewka</w:t>
      </w:r>
    </w:p>
    <w:p w14:paraId="4D6BB170" w14:textId="77777777" w:rsidR="00F0056F" w:rsidRPr="00D864A2" w:rsidRDefault="00F0056F" w:rsidP="00D864A2">
      <w:pPr>
        <w:rPr>
          <w:b/>
          <w:bCs/>
        </w:rPr>
      </w:pPr>
      <w:r w:rsidRPr="00D864A2">
        <w:t>a:</w:t>
      </w:r>
    </w:p>
    <w:p w14:paraId="52393F73" w14:textId="77777777" w:rsidR="00925BB5" w:rsidRPr="00D864A2" w:rsidRDefault="00925BB5" w:rsidP="00D864A2">
      <w:pPr>
        <w:pStyle w:val="Tekstpodstawowy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4A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</w:t>
      </w:r>
    </w:p>
    <w:p w14:paraId="701E27F7" w14:textId="77777777" w:rsidR="00925BB5" w:rsidRPr="00D864A2" w:rsidRDefault="00925BB5" w:rsidP="00D864A2">
      <w:pPr>
        <w:pStyle w:val="Tekstpodstawowy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4A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</w:t>
      </w:r>
    </w:p>
    <w:p w14:paraId="693CF92C" w14:textId="40BE4ACD" w:rsidR="00AD6D75" w:rsidRPr="00D864A2" w:rsidRDefault="00925BB5" w:rsidP="00D864A2">
      <w:pPr>
        <w:pStyle w:val="Tekstpodstawowy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4A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</w:t>
      </w:r>
      <w:r w:rsidR="00F0056F" w:rsidRPr="00D864A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82E723" w14:textId="167208A8" w:rsidR="00F0056F" w:rsidRPr="00D864A2" w:rsidRDefault="00F0056F" w:rsidP="00D864A2">
      <w:pPr>
        <w:pStyle w:val="Tekstpodstawowy31"/>
        <w:jc w:val="both"/>
        <w:rPr>
          <w:rFonts w:ascii="Times New Roman" w:hAnsi="Times New Roman" w:cs="Times New Roman"/>
          <w:sz w:val="24"/>
          <w:szCs w:val="24"/>
        </w:rPr>
      </w:pPr>
      <w:r w:rsidRPr="00D864A2">
        <w:rPr>
          <w:rFonts w:ascii="Times New Roman" w:hAnsi="Times New Roman" w:cs="Times New Roman"/>
          <w:sz w:val="24"/>
          <w:szCs w:val="24"/>
        </w:rPr>
        <w:t xml:space="preserve">posiadającym numer identyfikacyjny </w:t>
      </w:r>
      <w:r w:rsidR="00DB406D" w:rsidRPr="00D864A2">
        <w:rPr>
          <w:rFonts w:ascii="Times New Roman" w:hAnsi="Times New Roman" w:cs="Times New Roman"/>
          <w:sz w:val="24"/>
          <w:szCs w:val="24"/>
        </w:rPr>
        <w:t>NIP</w:t>
      </w:r>
      <w:r w:rsidR="00AD6D75" w:rsidRPr="00D864A2">
        <w:rPr>
          <w:rFonts w:ascii="Times New Roman" w:hAnsi="Times New Roman" w:cs="Times New Roman"/>
          <w:sz w:val="24"/>
          <w:szCs w:val="24"/>
        </w:rPr>
        <w:t xml:space="preserve"> </w:t>
      </w:r>
      <w:r w:rsidR="00925BB5" w:rsidRPr="00D864A2">
        <w:rPr>
          <w:rFonts w:ascii="Times New Roman" w:hAnsi="Times New Roman" w:cs="Times New Roman"/>
          <w:sz w:val="24"/>
          <w:szCs w:val="24"/>
        </w:rPr>
        <w:t>………………….</w:t>
      </w:r>
      <w:r w:rsidR="00DB406D" w:rsidRPr="00D864A2">
        <w:rPr>
          <w:rFonts w:ascii="Times New Roman" w:hAnsi="Times New Roman" w:cs="Times New Roman"/>
          <w:sz w:val="24"/>
          <w:szCs w:val="24"/>
        </w:rPr>
        <w:t xml:space="preserve"> </w:t>
      </w:r>
      <w:r w:rsidR="00AD6D75" w:rsidRPr="00D864A2">
        <w:rPr>
          <w:rFonts w:ascii="Times New Roman" w:hAnsi="Times New Roman" w:cs="Times New Roman"/>
          <w:sz w:val="24"/>
          <w:szCs w:val="24"/>
        </w:rPr>
        <w:t>REG</w:t>
      </w:r>
      <w:r w:rsidR="00DB406D" w:rsidRPr="00D864A2">
        <w:rPr>
          <w:rFonts w:ascii="Times New Roman" w:hAnsi="Times New Roman" w:cs="Times New Roman"/>
          <w:sz w:val="24"/>
          <w:szCs w:val="24"/>
        </w:rPr>
        <w:t xml:space="preserve">ON: </w:t>
      </w:r>
      <w:r w:rsidR="00925BB5" w:rsidRPr="00D864A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3E9EE33" w14:textId="77777777" w:rsidR="00F0056F" w:rsidRPr="00D864A2" w:rsidRDefault="00F0056F" w:rsidP="00D864A2">
      <w:pPr>
        <w:pStyle w:val="Tekstpodstawowy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4A2">
        <w:rPr>
          <w:rFonts w:ascii="Times New Roman" w:hAnsi="Times New Roman" w:cs="Times New Roman"/>
          <w:sz w:val="24"/>
          <w:szCs w:val="24"/>
        </w:rPr>
        <w:t xml:space="preserve">zwanym dalej w treści  umowy </w:t>
      </w:r>
      <w:r w:rsidRPr="00D864A2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  <w:r w:rsidRPr="00D864A2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3063F51E" w14:textId="77777777" w:rsidR="00D01108" w:rsidRPr="00D864A2" w:rsidRDefault="00D01108" w:rsidP="00D864A2">
      <w:pPr>
        <w:pStyle w:val="Tekstpodstawowy31"/>
        <w:rPr>
          <w:rFonts w:ascii="Times New Roman" w:hAnsi="Times New Roman" w:cs="Times New Roman"/>
          <w:sz w:val="24"/>
          <w:szCs w:val="24"/>
        </w:rPr>
      </w:pPr>
    </w:p>
    <w:p w14:paraId="05BF4A88" w14:textId="77777777" w:rsidR="00F0056F" w:rsidRPr="00D864A2" w:rsidRDefault="00F0056F" w:rsidP="00D864A2">
      <w:pPr>
        <w:pStyle w:val="Tekstpodstawowy31"/>
        <w:rPr>
          <w:rFonts w:ascii="Times New Roman" w:hAnsi="Times New Roman" w:cs="Times New Roman"/>
          <w:sz w:val="24"/>
          <w:szCs w:val="24"/>
        </w:rPr>
      </w:pPr>
      <w:r w:rsidRPr="00D864A2">
        <w:rPr>
          <w:rFonts w:ascii="Times New Roman" w:hAnsi="Times New Roman" w:cs="Times New Roman"/>
          <w:sz w:val="24"/>
          <w:szCs w:val="24"/>
        </w:rPr>
        <w:t xml:space="preserve">zwanych dalej w treści umowy </w:t>
      </w:r>
      <w:r w:rsidRPr="00D864A2">
        <w:rPr>
          <w:rFonts w:ascii="Times New Roman" w:hAnsi="Times New Roman" w:cs="Times New Roman"/>
          <w:b/>
          <w:bCs/>
          <w:sz w:val="24"/>
          <w:szCs w:val="24"/>
        </w:rPr>
        <w:t>„Stronami”</w:t>
      </w:r>
      <w:r w:rsidRPr="00D864A2">
        <w:rPr>
          <w:rFonts w:ascii="Times New Roman" w:hAnsi="Times New Roman" w:cs="Times New Roman"/>
          <w:sz w:val="24"/>
          <w:szCs w:val="24"/>
        </w:rPr>
        <w:t>.</w:t>
      </w:r>
    </w:p>
    <w:p w14:paraId="169AF397" w14:textId="77777777" w:rsidR="00F0056F" w:rsidRPr="00D864A2" w:rsidRDefault="00F0056F" w:rsidP="00D864A2">
      <w:pPr>
        <w:pStyle w:val="Tekstpodstawowy31"/>
        <w:rPr>
          <w:rFonts w:ascii="Times New Roman" w:hAnsi="Times New Roman" w:cs="Times New Roman"/>
          <w:sz w:val="24"/>
          <w:szCs w:val="24"/>
        </w:rPr>
      </w:pPr>
    </w:p>
    <w:p w14:paraId="517F9377" w14:textId="05B1050D" w:rsidR="00F0056F" w:rsidRPr="00D864A2" w:rsidRDefault="00F0056F" w:rsidP="00D864A2">
      <w:pPr>
        <w:pStyle w:val="Tekstpodstawowy31"/>
        <w:jc w:val="both"/>
        <w:rPr>
          <w:rFonts w:ascii="Times New Roman" w:hAnsi="Times New Roman" w:cs="Times New Roman"/>
          <w:sz w:val="24"/>
          <w:szCs w:val="24"/>
        </w:rPr>
      </w:pPr>
      <w:r w:rsidRPr="00D864A2">
        <w:rPr>
          <w:rFonts w:ascii="Times New Roman" w:hAnsi="Times New Roman" w:cs="Times New Roman"/>
          <w:sz w:val="24"/>
          <w:szCs w:val="24"/>
        </w:rPr>
        <w:t xml:space="preserve">W wyniku przeprowadzonego postępowania w formie zapytania ofertowego w związku </w:t>
      </w:r>
      <w:r w:rsidR="00D864A2">
        <w:rPr>
          <w:rFonts w:ascii="Times New Roman" w:hAnsi="Times New Roman" w:cs="Times New Roman"/>
          <w:sz w:val="24"/>
          <w:szCs w:val="24"/>
        </w:rPr>
        <w:t xml:space="preserve">z art. 2 ust.1 pkt. 1 </w:t>
      </w:r>
      <w:r w:rsidRPr="00D864A2">
        <w:rPr>
          <w:rFonts w:ascii="Times New Roman" w:hAnsi="Times New Roman" w:cs="Times New Roman"/>
          <w:sz w:val="24"/>
          <w:szCs w:val="24"/>
        </w:rPr>
        <w:t xml:space="preserve">Ustawy z dnia </w:t>
      </w:r>
      <w:r w:rsidR="00B1120E" w:rsidRPr="00D864A2">
        <w:rPr>
          <w:rFonts w:ascii="Times New Roman" w:hAnsi="Times New Roman" w:cs="Times New Roman"/>
          <w:sz w:val="24"/>
          <w:szCs w:val="24"/>
        </w:rPr>
        <w:t>11</w:t>
      </w:r>
      <w:r w:rsidRPr="00D864A2">
        <w:rPr>
          <w:rFonts w:ascii="Times New Roman" w:hAnsi="Times New Roman" w:cs="Times New Roman"/>
          <w:sz w:val="24"/>
          <w:szCs w:val="24"/>
        </w:rPr>
        <w:t xml:space="preserve"> </w:t>
      </w:r>
      <w:r w:rsidR="00B1120E" w:rsidRPr="00D864A2">
        <w:rPr>
          <w:rFonts w:ascii="Times New Roman" w:hAnsi="Times New Roman" w:cs="Times New Roman"/>
          <w:sz w:val="24"/>
          <w:szCs w:val="24"/>
        </w:rPr>
        <w:t>września</w:t>
      </w:r>
      <w:r w:rsidRPr="00D864A2">
        <w:rPr>
          <w:rFonts w:ascii="Times New Roman" w:hAnsi="Times New Roman" w:cs="Times New Roman"/>
          <w:sz w:val="24"/>
          <w:szCs w:val="24"/>
        </w:rPr>
        <w:t xml:space="preserve"> 20</w:t>
      </w:r>
      <w:r w:rsidR="00B1120E" w:rsidRPr="00D864A2">
        <w:rPr>
          <w:rFonts w:ascii="Times New Roman" w:hAnsi="Times New Roman" w:cs="Times New Roman"/>
          <w:sz w:val="24"/>
          <w:szCs w:val="24"/>
        </w:rPr>
        <w:t>19</w:t>
      </w:r>
      <w:r w:rsidRPr="00D864A2">
        <w:rPr>
          <w:rFonts w:ascii="Times New Roman" w:hAnsi="Times New Roman" w:cs="Times New Roman"/>
          <w:sz w:val="24"/>
          <w:szCs w:val="24"/>
        </w:rPr>
        <w:t xml:space="preserve"> r. Prawo Zamówień Publicznych (</w:t>
      </w:r>
      <w:r w:rsidR="00214910" w:rsidRPr="00D864A2">
        <w:rPr>
          <w:rFonts w:ascii="Times New Roman" w:hAnsi="Times New Roman" w:cs="Times New Roman"/>
          <w:sz w:val="24"/>
          <w:szCs w:val="24"/>
        </w:rPr>
        <w:t>tekst jednolity: Dz.U.2021.1129 ze zm</w:t>
      </w:r>
      <w:r w:rsidR="00AC608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D864A2">
        <w:rPr>
          <w:rFonts w:ascii="Times New Roman" w:hAnsi="Times New Roman" w:cs="Times New Roman"/>
          <w:sz w:val="24"/>
          <w:szCs w:val="24"/>
        </w:rPr>
        <w:t>) została zawarta umowa o następującej treści:</w:t>
      </w:r>
    </w:p>
    <w:p w14:paraId="26490B22" w14:textId="77777777" w:rsidR="00F0056F" w:rsidRPr="00D864A2" w:rsidRDefault="00F0056F" w:rsidP="00D864A2">
      <w:pPr>
        <w:rPr>
          <w:b/>
          <w:bCs/>
        </w:rPr>
      </w:pPr>
      <w:r w:rsidRPr="00D864A2">
        <w:tab/>
      </w:r>
    </w:p>
    <w:p w14:paraId="5B3CD517" w14:textId="77777777" w:rsidR="005F7570" w:rsidRPr="00D864A2" w:rsidRDefault="005F7570" w:rsidP="00D864A2">
      <w:pPr>
        <w:rPr>
          <w:b/>
          <w:bCs/>
        </w:rPr>
      </w:pPr>
    </w:p>
    <w:p w14:paraId="47C7C6F8" w14:textId="77777777" w:rsidR="005F7570" w:rsidRPr="00D864A2" w:rsidRDefault="005F7570" w:rsidP="00D864A2">
      <w:pPr>
        <w:jc w:val="center"/>
      </w:pPr>
      <w:r w:rsidRPr="00D864A2">
        <w:rPr>
          <w:b/>
          <w:bCs/>
        </w:rPr>
        <w:t>§ 1</w:t>
      </w:r>
    </w:p>
    <w:p w14:paraId="6230AB42" w14:textId="77777777" w:rsidR="00D864A2" w:rsidRPr="00D864A2" w:rsidRDefault="005F7570" w:rsidP="00D864A2">
      <w:pPr>
        <w:numPr>
          <w:ilvl w:val="0"/>
          <w:numId w:val="6"/>
        </w:numPr>
        <w:jc w:val="both"/>
        <w:rPr>
          <w:lang w:eastAsia="pl-PL"/>
        </w:rPr>
      </w:pPr>
      <w:r w:rsidRPr="00D864A2">
        <w:t>Zamawiający zleca a Wykonawca</w:t>
      </w:r>
      <w:r w:rsidRPr="00D864A2">
        <w:rPr>
          <w:b/>
          <w:bCs/>
        </w:rPr>
        <w:t xml:space="preserve"> </w:t>
      </w:r>
      <w:r w:rsidR="00460452" w:rsidRPr="00D864A2">
        <w:t>zobowiązuje się</w:t>
      </w:r>
      <w:r w:rsidR="00D864A2" w:rsidRPr="00D864A2">
        <w:t xml:space="preserve"> do realizacji zadania pn.: </w:t>
      </w:r>
    </w:p>
    <w:p w14:paraId="326D2428" w14:textId="0026F47F" w:rsidR="00925BB5" w:rsidRPr="00D864A2" w:rsidRDefault="00D864A2" w:rsidP="00D864A2">
      <w:pPr>
        <w:ind w:left="397"/>
        <w:jc w:val="both"/>
        <w:rPr>
          <w:lang w:eastAsia="pl-PL"/>
        </w:rPr>
      </w:pPr>
      <w:r w:rsidRPr="00D864A2">
        <w:rPr>
          <w:b/>
        </w:rPr>
        <w:t>Naprawa z wymianą elementów zegara na wieży Ratusza w Lwówku Śląskim</w:t>
      </w:r>
      <w:r w:rsidR="00925BB5" w:rsidRPr="00D864A2">
        <w:t>:</w:t>
      </w:r>
      <w:r w:rsidR="00925BB5" w:rsidRPr="00D864A2">
        <w:rPr>
          <w:color w:val="000000"/>
        </w:rPr>
        <w:t xml:space="preserve"> </w:t>
      </w:r>
    </w:p>
    <w:p w14:paraId="6790D4AA" w14:textId="534FBFF2" w:rsidR="00C529C9" w:rsidRPr="00D864A2" w:rsidRDefault="00D864A2" w:rsidP="00D864A2">
      <w:pPr>
        <w:ind w:left="397"/>
        <w:jc w:val="both"/>
        <w:rPr>
          <w:bCs/>
        </w:rPr>
      </w:pPr>
      <w:r w:rsidRPr="00D864A2">
        <w:rPr>
          <w:color w:val="000000"/>
        </w:rPr>
        <w:t>W ramach zadania należy wykonać</w:t>
      </w:r>
      <w:r w:rsidRPr="00D864A2">
        <w:rPr>
          <w:bCs/>
        </w:rPr>
        <w:t>:</w:t>
      </w:r>
    </w:p>
    <w:p w14:paraId="35839369" w14:textId="77777777" w:rsidR="00D864A2" w:rsidRPr="00D864A2" w:rsidRDefault="00D864A2" w:rsidP="00D864A2">
      <w:pPr>
        <w:pStyle w:val="Tekstpodstawowy3"/>
        <w:spacing w:after="0"/>
        <w:ind w:firstLine="397"/>
        <w:rPr>
          <w:color w:val="000000"/>
          <w:sz w:val="24"/>
          <w:szCs w:val="24"/>
        </w:rPr>
      </w:pPr>
      <w:r w:rsidRPr="00D864A2">
        <w:rPr>
          <w:color w:val="000000"/>
          <w:sz w:val="24"/>
          <w:szCs w:val="24"/>
        </w:rPr>
        <w:t>Naprawę mechanizmu sterującego zegarem, oraz wymianę niezbędnych elementów, jak:</w:t>
      </w:r>
    </w:p>
    <w:p w14:paraId="13BAFD96" w14:textId="569BAD4A" w:rsidR="00D864A2" w:rsidRPr="00D864A2" w:rsidRDefault="00D864A2" w:rsidP="00D864A2">
      <w:pPr>
        <w:pStyle w:val="Tekstpodstawowy3"/>
        <w:suppressAutoHyphens w:val="0"/>
        <w:spacing w:after="0"/>
        <w:ind w:left="397"/>
        <w:jc w:val="both"/>
        <w:rPr>
          <w:color w:val="000000"/>
          <w:sz w:val="24"/>
          <w:szCs w:val="24"/>
        </w:rPr>
      </w:pPr>
      <w:r w:rsidRPr="00D864A2">
        <w:rPr>
          <w:color w:val="000000"/>
          <w:sz w:val="24"/>
          <w:szCs w:val="24"/>
        </w:rPr>
        <w:t>m</w:t>
      </w:r>
      <w:r w:rsidRPr="00D864A2">
        <w:rPr>
          <w:color w:val="000000"/>
          <w:sz w:val="24"/>
          <w:szCs w:val="24"/>
        </w:rPr>
        <w:t xml:space="preserve">echanizm MZ-360, </w:t>
      </w:r>
      <w:r w:rsidRPr="00D864A2">
        <w:rPr>
          <w:color w:val="000000"/>
          <w:sz w:val="24"/>
          <w:szCs w:val="24"/>
        </w:rPr>
        <w:t>s</w:t>
      </w:r>
      <w:r w:rsidRPr="00D864A2">
        <w:rPr>
          <w:color w:val="000000"/>
          <w:sz w:val="24"/>
          <w:szCs w:val="24"/>
        </w:rPr>
        <w:t>terownik UCL-48, moduł Mp3 kuranta elektronicznego, moduł radiowy, odbiornik GPS</w:t>
      </w:r>
    </w:p>
    <w:p w14:paraId="7EA289DB" w14:textId="05B30A40" w:rsidR="00D864A2" w:rsidRPr="00D864A2" w:rsidRDefault="00D864A2" w:rsidP="00D864A2">
      <w:pPr>
        <w:pStyle w:val="Tekstpodstawowy3"/>
        <w:spacing w:after="0"/>
        <w:ind w:left="397"/>
        <w:rPr>
          <w:color w:val="000000"/>
          <w:sz w:val="24"/>
          <w:szCs w:val="24"/>
        </w:rPr>
      </w:pPr>
      <w:r w:rsidRPr="00D864A2">
        <w:rPr>
          <w:color w:val="000000"/>
          <w:sz w:val="24"/>
          <w:szCs w:val="24"/>
        </w:rPr>
        <w:t>W zakres zadania wchodzi również demontaż, montaż, uruchomienie zegarów i kuranta   elektronicznego</w:t>
      </w:r>
    </w:p>
    <w:p w14:paraId="68693973" w14:textId="04CA2B07" w:rsidR="005F7570" w:rsidRPr="00D864A2" w:rsidRDefault="005F7570" w:rsidP="00D864A2">
      <w:pPr>
        <w:numPr>
          <w:ilvl w:val="0"/>
          <w:numId w:val="6"/>
        </w:numPr>
        <w:jc w:val="both"/>
        <w:rPr>
          <w:spacing w:val="-3"/>
        </w:rPr>
      </w:pPr>
      <w:r w:rsidRPr="00D864A2">
        <w:t xml:space="preserve">Przedmiot umowy należy wykonać z najwyższą starannością i zgodnie ze sztuką budowlaną.  </w:t>
      </w:r>
    </w:p>
    <w:p w14:paraId="27CDEC1C" w14:textId="77777777" w:rsidR="00F0056F" w:rsidRPr="00D864A2" w:rsidRDefault="00F0056F" w:rsidP="00D864A2">
      <w:pPr>
        <w:ind w:left="113"/>
        <w:jc w:val="center"/>
        <w:rPr>
          <w:b/>
          <w:bCs/>
        </w:rPr>
      </w:pPr>
    </w:p>
    <w:p w14:paraId="21E7C744" w14:textId="77777777" w:rsidR="00F0056F" w:rsidRPr="00D864A2" w:rsidRDefault="00F0056F" w:rsidP="00D864A2">
      <w:pPr>
        <w:ind w:left="113"/>
        <w:jc w:val="center"/>
      </w:pPr>
      <w:r w:rsidRPr="00D864A2">
        <w:rPr>
          <w:b/>
          <w:bCs/>
        </w:rPr>
        <w:t>§ 2</w:t>
      </w:r>
    </w:p>
    <w:p w14:paraId="53D42E0E" w14:textId="77777777" w:rsidR="00F0056F" w:rsidRPr="00D864A2" w:rsidRDefault="00F0056F" w:rsidP="00D864A2">
      <w:pPr>
        <w:jc w:val="both"/>
      </w:pPr>
    </w:p>
    <w:p w14:paraId="717459A1" w14:textId="6064B613" w:rsidR="00F0056F" w:rsidRPr="00D864A2" w:rsidRDefault="00F0056F" w:rsidP="00D864A2">
      <w:pPr>
        <w:tabs>
          <w:tab w:val="left" w:pos="396"/>
        </w:tabs>
        <w:jc w:val="both"/>
      </w:pPr>
      <w:r w:rsidRPr="00D864A2">
        <w:t xml:space="preserve">1.  </w:t>
      </w:r>
      <w:r w:rsidRPr="00D864A2">
        <w:rPr>
          <w:b/>
          <w:bCs/>
        </w:rPr>
        <w:t xml:space="preserve">Termin zakończenia </w:t>
      </w:r>
      <w:r w:rsidR="00D864A2">
        <w:rPr>
          <w:b/>
          <w:bCs/>
        </w:rPr>
        <w:t>zadania: 15.12.2021 r.</w:t>
      </w:r>
    </w:p>
    <w:p w14:paraId="179F6476" w14:textId="77777777" w:rsidR="00F0056F" w:rsidRPr="00D864A2" w:rsidRDefault="00F0056F" w:rsidP="00D864A2">
      <w:pPr>
        <w:jc w:val="both"/>
      </w:pPr>
    </w:p>
    <w:p w14:paraId="58DDB6CB" w14:textId="77777777" w:rsidR="00F0056F" w:rsidRPr="00D864A2" w:rsidRDefault="00F0056F" w:rsidP="00D864A2">
      <w:pPr>
        <w:jc w:val="center"/>
      </w:pPr>
      <w:r w:rsidRPr="00D864A2">
        <w:rPr>
          <w:b/>
          <w:bCs/>
        </w:rPr>
        <w:t>§ 3</w:t>
      </w:r>
    </w:p>
    <w:p w14:paraId="4CBA5EDD" w14:textId="77777777" w:rsidR="00F0056F" w:rsidRPr="00D864A2" w:rsidRDefault="00F0056F" w:rsidP="00D864A2">
      <w:pPr>
        <w:numPr>
          <w:ilvl w:val="0"/>
          <w:numId w:val="3"/>
        </w:numPr>
        <w:tabs>
          <w:tab w:val="left" w:pos="1176"/>
        </w:tabs>
        <w:jc w:val="both"/>
      </w:pPr>
      <w:r w:rsidRPr="00D864A2">
        <w:t>Strony ustalają, że wynagrodzenie z tytułu niniejszej umowy będzie miało formę ryczałtową.</w:t>
      </w:r>
    </w:p>
    <w:p w14:paraId="24D62B50" w14:textId="717C1FC6" w:rsidR="00F0056F" w:rsidRPr="00D864A2" w:rsidRDefault="00F0056F" w:rsidP="00D864A2">
      <w:pPr>
        <w:numPr>
          <w:ilvl w:val="0"/>
          <w:numId w:val="3"/>
        </w:numPr>
        <w:tabs>
          <w:tab w:val="left" w:pos="1176"/>
        </w:tabs>
        <w:jc w:val="both"/>
      </w:pPr>
      <w:r w:rsidRPr="00D864A2">
        <w:t xml:space="preserve">Ustalone w tej formie wynagrodzenie za wykonanie przedmiotu umowy wynosi </w:t>
      </w:r>
      <w:r w:rsidRPr="00D864A2">
        <w:rPr>
          <w:b/>
          <w:bCs/>
        </w:rPr>
        <w:t xml:space="preserve"> </w:t>
      </w:r>
      <w:r w:rsidR="00834D9D" w:rsidRPr="00D864A2">
        <w:rPr>
          <w:b/>
          <w:bCs/>
        </w:rPr>
        <w:t>……………….</w:t>
      </w:r>
      <w:r w:rsidRPr="00D864A2">
        <w:t xml:space="preserve"> (słownie złotych: </w:t>
      </w:r>
      <w:r w:rsidR="00834D9D" w:rsidRPr="00D864A2">
        <w:t>………………………………………………………………………</w:t>
      </w:r>
      <w:r w:rsidRPr="00D864A2">
        <w:t xml:space="preserve">), w tym należny podatek VAT. </w:t>
      </w:r>
    </w:p>
    <w:p w14:paraId="47486C89" w14:textId="77777777" w:rsidR="00F0056F" w:rsidRPr="00D864A2" w:rsidRDefault="00F0056F" w:rsidP="00D864A2">
      <w:pPr>
        <w:numPr>
          <w:ilvl w:val="0"/>
          <w:numId w:val="3"/>
        </w:numPr>
        <w:tabs>
          <w:tab w:val="left" w:pos="1176"/>
        </w:tabs>
        <w:jc w:val="both"/>
      </w:pPr>
      <w:r w:rsidRPr="00D864A2">
        <w:t>Podstawę do określenia wyżej wymienionej ceny stanowi złożona i przyjęta oferta Wykonawcy.</w:t>
      </w:r>
    </w:p>
    <w:p w14:paraId="4078A0C1" w14:textId="77777777" w:rsidR="00F0056F" w:rsidRPr="00D864A2" w:rsidRDefault="00F0056F" w:rsidP="00D864A2">
      <w:pPr>
        <w:numPr>
          <w:ilvl w:val="0"/>
          <w:numId w:val="3"/>
        </w:numPr>
        <w:tabs>
          <w:tab w:val="left" w:pos="1176"/>
        </w:tabs>
        <w:jc w:val="both"/>
      </w:pPr>
      <w:r w:rsidRPr="00D864A2">
        <w:t>Kwota określona w ust. 2 zawiera wszelkie koszty związane z realizacją zadania, a niezbędne</w:t>
      </w:r>
      <w:r w:rsidRPr="00D864A2">
        <w:br/>
        <w:t>do jego prawidłowego wykonania.</w:t>
      </w:r>
    </w:p>
    <w:p w14:paraId="6EBBF5E9" w14:textId="77777777" w:rsidR="00F0056F" w:rsidRPr="00D864A2" w:rsidRDefault="00F0056F" w:rsidP="00D864A2">
      <w:pPr>
        <w:numPr>
          <w:ilvl w:val="0"/>
          <w:numId w:val="3"/>
        </w:numPr>
        <w:tabs>
          <w:tab w:val="left" w:pos="1176"/>
        </w:tabs>
        <w:jc w:val="both"/>
        <w:rPr>
          <w:b/>
          <w:bCs/>
          <w:color w:val="000000"/>
        </w:rPr>
      </w:pPr>
      <w:r w:rsidRPr="00D864A2">
        <w:t>Cena nie będzie podlegała waloryzacji z żadnych powodów w okresie realizacji umowy.</w:t>
      </w:r>
    </w:p>
    <w:p w14:paraId="3BD5D7C4" w14:textId="77777777" w:rsidR="00F0056F" w:rsidRPr="00D864A2" w:rsidRDefault="00F0056F" w:rsidP="00D864A2">
      <w:pPr>
        <w:rPr>
          <w:b/>
          <w:bCs/>
          <w:color w:val="000000"/>
        </w:rPr>
      </w:pPr>
    </w:p>
    <w:p w14:paraId="15C3583E" w14:textId="77777777" w:rsidR="00F0056F" w:rsidRPr="00D864A2" w:rsidRDefault="00F0056F" w:rsidP="00D864A2">
      <w:pPr>
        <w:jc w:val="center"/>
      </w:pPr>
      <w:r w:rsidRPr="00D864A2">
        <w:rPr>
          <w:b/>
          <w:bCs/>
          <w:color w:val="000000"/>
        </w:rPr>
        <w:t>§ 4</w:t>
      </w:r>
    </w:p>
    <w:p w14:paraId="021CF46E" w14:textId="77777777" w:rsidR="00F0056F" w:rsidRPr="00D864A2" w:rsidRDefault="00F0056F" w:rsidP="00D864A2">
      <w:pPr>
        <w:numPr>
          <w:ilvl w:val="0"/>
          <w:numId w:val="7"/>
        </w:numPr>
        <w:jc w:val="both"/>
      </w:pPr>
      <w:r w:rsidRPr="00D864A2">
        <w:lastRenderedPageBreak/>
        <w:t>Płatność faktury nastąpi jednorazowo na podstawie protokołu odbioru końcowego na rachunek bankowy Wykonawcy wskazany na fakturze, w terminie do dwudziestu jeden (21) dni od daty dostarczenia Zamawiającemu prawidłowo wystawionej faktury wraz z dokumentami rozliczeniowymi, tj.: protokołem odbioru końcowego podpisanym przez przedstawicieli obu Stron.</w:t>
      </w:r>
    </w:p>
    <w:p w14:paraId="18E1327B" w14:textId="6C7B47D8" w:rsidR="00FA375A" w:rsidRPr="00D864A2" w:rsidRDefault="00F0056F" w:rsidP="00D864A2">
      <w:pPr>
        <w:numPr>
          <w:ilvl w:val="0"/>
          <w:numId w:val="7"/>
        </w:numPr>
        <w:jc w:val="both"/>
        <w:rPr>
          <w:b/>
          <w:bCs/>
          <w:color w:val="000000"/>
        </w:rPr>
      </w:pPr>
      <w:r w:rsidRPr="00D864A2">
        <w:t>Bez zgody Zamawiającego Wykonawca nie może udzielać na rzecz osób trzecich cesji jakichkolwiek wierzytelności i zobowiązań wynikających z niniejszej Umowy.</w:t>
      </w:r>
    </w:p>
    <w:p w14:paraId="125A5920" w14:textId="77777777" w:rsidR="00F0056F" w:rsidRPr="00D864A2" w:rsidRDefault="00F0056F" w:rsidP="00D864A2">
      <w:pPr>
        <w:jc w:val="center"/>
      </w:pPr>
      <w:r w:rsidRPr="00D864A2">
        <w:rPr>
          <w:b/>
          <w:bCs/>
          <w:color w:val="000000"/>
        </w:rPr>
        <w:t>§ 5</w:t>
      </w:r>
    </w:p>
    <w:p w14:paraId="2F19DC32" w14:textId="77777777" w:rsidR="00F0056F" w:rsidRPr="00D864A2" w:rsidRDefault="00F0056F" w:rsidP="00D864A2">
      <w:pPr>
        <w:jc w:val="both"/>
      </w:pPr>
      <w:r w:rsidRPr="00D864A2">
        <w:t>W trakcie realizacji robót Wykonawca przejmuje pełną odpowiedzialność za wszystkie szkody powstałe w związku z prowadzonymi robotami.</w:t>
      </w:r>
    </w:p>
    <w:p w14:paraId="0E212D27" w14:textId="77777777" w:rsidR="00F0056F" w:rsidRPr="00D864A2" w:rsidRDefault="00F0056F" w:rsidP="00D864A2">
      <w:pPr>
        <w:jc w:val="both"/>
      </w:pPr>
    </w:p>
    <w:p w14:paraId="29CDF37B" w14:textId="77777777" w:rsidR="00D01108" w:rsidRPr="00D864A2" w:rsidRDefault="00D01108" w:rsidP="00D864A2">
      <w:pPr>
        <w:jc w:val="center"/>
        <w:rPr>
          <w:b/>
          <w:bCs/>
        </w:rPr>
      </w:pPr>
    </w:p>
    <w:p w14:paraId="5D028601" w14:textId="77777777" w:rsidR="00F0056F" w:rsidRPr="00D864A2" w:rsidRDefault="00F0056F" w:rsidP="00D864A2">
      <w:pPr>
        <w:jc w:val="center"/>
      </w:pPr>
      <w:r w:rsidRPr="00D864A2">
        <w:rPr>
          <w:b/>
          <w:bCs/>
        </w:rPr>
        <w:t>§ 6</w:t>
      </w:r>
    </w:p>
    <w:p w14:paraId="44DBC9C7" w14:textId="671F4244" w:rsidR="00F0056F" w:rsidRPr="00D864A2" w:rsidRDefault="00F0056F" w:rsidP="00D864A2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</w:pPr>
      <w:r w:rsidRPr="00D864A2">
        <w:t xml:space="preserve">Zakres </w:t>
      </w:r>
      <w:r w:rsidR="00460452" w:rsidRPr="00D864A2">
        <w:t xml:space="preserve">czynności </w:t>
      </w:r>
      <w:r w:rsidRPr="00D864A2">
        <w:t xml:space="preserve"> objętych umową Wykonawca wykona siłami własnymi. Zamawiający nie wyraża zgody </w:t>
      </w:r>
      <w:r w:rsidRPr="00D864A2">
        <w:br/>
        <w:t>na posługiwanie się przez Wykonawcę podwykonawcami.</w:t>
      </w:r>
    </w:p>
    <w:p w14:paraId="3ED8A2F9" w14:textId="77777777" w:rsidR="00F0056F" w:rsidRPr="00D864A2" w:rsidRDefault="00F0056F" w:rsidP="00D864A2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</w:pPr>
      <w:r w:rsidRPr="00D864A2">
        <w:t>Wykonawca zobowiązuje się wykonać przedmiot umowy z materiałów własnych.</w:t>
      </w:r>
    </w:p>
    <w:p w14:paraId="17F0EF78" w14:textId="02BEFEFE" w:rsidR="00F0056F" w:rsidRPr="00D864A2" w:rsidRDefault="00F0056F" w:rsidP="00D864A2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</w:pPr>
      <w:r w:rsidRPr="00D864A2">
        <w:t xml:space="preserve">Wykonawca jest odpowiedzialny za </w:t>
      </w:r>
      <w:r w:rsidR="00460452" w:rsidRPr="00D864A2">
        <w:t xml:space="preserve">montaż </w:t>
      </w:r>
      <w:r w:rsidRPr="00D864A2">
        <w:t xml:space="preserve">i jakość </w:t>
      </w:r>
      <w:r w:rsidR="0079297C" w:rsidRPr="00D864A2">
        <w:t>bramy</w:t>
      </w:r>
    </w:p>
    <w:p w14:paraId="111F8D3D" w14:textId="16F90E52" w:rsidR="00F0056F" w:rsidRPr="00D864A2" w:rsidRDefault="00F0056F" w:rsidP="00D864A2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b/>
          <w:bCs/>
        </w:rPr>
      </w:pPr>
      <w:r w:rsidRPr="00D864A2">
        <w:t>Na każde żądanie Zamawiającego Wykonawca obowiązany jest okazać dokumenty potwierdzające jakość wbudowanych materiałów</w:t>
      </w:r>
      <w:r w:rsidR="00460452" w:rsidRPr="00D864A2">
        <w:t xml:space="preserve"> służących do montażu.</w:t>
      </w:r>
    </w:p>
    <w:p w14:paraId="027A0AF2" w14:textId="77777777" w:rsidR="00F0056F" w:rsidRPr="00D864A2" w:rsidRDefault="00F0056F" w:rsidP="00D864A2">
      <w:pPr>
        <w:jc w:val="center"/>
      </w:pPr>
      <w:r w:rsidRPr="00D864A2">
        <w:rPr>
          <w:b/>
          <w:bCs/>
        </w:rPr>
        <w:t>§ 7</w:t>
      </w:r>
    </w:p>
    <w:p w14:paraId="1F0298B8" w14:textId="77777777" w:rsidR="00F0056F" w:rsidRPr="00D864A2" w:rsidRDefault="00F0056F" w:rsidP="00D864A2">
      <w:pPr>
        <w:numPr>
          <w:ilvl w:val="0"/>
          <w:numId w:val="1"/>
        </w:numPr>
        <w:jc w:val="both"/>
      </w:pPr>
      <w:r w:rsidRPr="00D864A2">
        <w:t>Strony postanawiają, że z czynności odbioru robót będzie spisany protokół zawierający wszelkie ustalenia dokonane w toku odbioru.</w:t>
      </w:r>
    </w:p>
    <w:p w14:paraId="41A9842B" w14:textId="77777777" w:rsidR="00F0056F" w:rsidRPr="00D864A2" w:rsidRDefault="00F0056F" w:rsidP="00D864A2">
      <w:pPr>
        <w:numPr>
          <w:ilvl w:val="0"/>
          <w:numId w:val="1"/>
        </w:numPr>
        <w:jc w:val="both"/>
      </w:pPr>
      <w:r w:rsidRPr="00D864A2">
        <w:t>Odbiór końcowy przedmiotu umowy będzie przeprowadzony w obecności przedstawicieli obu Stron w terminie do 7 dni po zgłoszeniu przez Wykonawcę gotowości do odbioru.</w:t>
      </w:r>
    </w:p>
    <w:p w14:paraId="1F402E61" w14:textId="77777777" w:rsidR="00F0056F" w:rsidRPr="00D864A2" w:rsidRDefault="00F0056F" w:rsidP="00D864A2">
      <w:pPr>
        <w:numPr>
          <w:ilvl w:val="0"/>
          <w:numId w:val="1"/>
        </w:numPr>
        <w:jc w:val="both"/>
      </w:pPr>
      <w:r w:rsidRPr="00D864A2">
        <w:t>Jeżeli w toku czynności odbioru zostaną stwierdzone wady, to Zamawiający może odmówić odbioru przedmiotu umowy</w:t>
      </w:r>
      <w:r w:rsidRPr="00D864A2">
        <w:rPr>
          <w:color w:val="FF0000"/>
        </w:rPr>
        <w:t xml:space="preserve"> </w:t>
      </w:r>
      <w:r w:rsidRPr="00D864A2">
        <w:t>do czasu ich usunięcia.</w:t>
      </w:r>
    </w:p>
    <w:p w14:paraId="7C400106" w14:textId="77777777" w:rsidR="00F0056F" w:rsidRPr="00D864A2" w:rsidRDefault="00F0056F" w:rsidP="00D864A2">
      <w:pPr>
        <w:numPr>
          <w:ilvl w:val="0"/>
          <w:numId w:val="1"/>
        </w:numPr>
        <w:jc w:val="both"/>
        <w:rPr>
          <w:b/>
          <w:bCs/>
        </w:rPr>
      </w:pPr>
      <w:r w:rsidRPr="00D864A2">
        <w:t>Termin usunięcia wad stwierdzonych przy odbiorze wynosi 7 dni.</w:t>
      </w:r>
    </w:p>
    <w:p w14:paraId="3E742F74" w14:textId="77777777" w:rsidR="00F0056F" w:rsidRPr="00D864A2" w:rsidRDefault="00F0056F" w:rsidP="00D864A2">
      <w:pPr>
        <w:pStyle w:val="Tekstpodstawowywcity"/>
        <w:rPr>
          <w:rFonts w:ascii="Times New Roman" w:hAnsi="Times New Roman" w:cs="Times New Roman"/>
          <w:b/>
          <w:bCs/>
        </w:rPr>
      </w:pPr>
    </w:p>
    <w:p w14:paraId="0A4D3AC1" w14:textId="77777777" w:rsidR="00F0056F" w:rsidRPr="00D864A2" w:rsidRDefault="00F0056F" w:rsidP="00D864A2">
      <w:pPr>
        <w:jc w:val="center"/>
      </w:pPr>
      <w:r w:rsidRPr="00D864A2">
        <w:rPr>
          <w:b/>
          <w:bCs/>
        </w:rPr>
        <w:t>§ 8</w:t>
      </w:r>
    </w:p>
    <w:p w14:paraId="4FD3A7C6" w14:textId="389F0507" w:rsidR="00F0056F" w:rsidRPr="00D864A2" w:rsidRDefault="00F0056F" w:rsidP="00D864A2">
      <w:pPr>
        <w:numPr>
          <w:ilvl w:val="0"/>
          <w:numId w:val="8"/>
        </w:numPr>
        <w:tabs>
          <w:tab w:val="left" w:pos="342"/>
        </w:tabs>
        <w:jc w:val="both"/>
      </w:pPr>
      <w:r w:rsidRPr="00D864A2">
        <w:t xml:space="preserve">Wykonawca udziela </w:t>
      </w:r>
      <w:r w:rsidR="00D864A2">
        <w:rPr>
          <w:color w:val="000000"/>
        </w:rPr>
        <w:t>24</w:t>
      </w:r>
      <w:r w:rsidR="00D864A2" w:rsidRPr="00F25B67">
        <w:rPr>
          <w:color w:val="000000"/>
        </w:rPr>
        <w:t>-miesięcznej gwarancji jakości na dostarczon</w:t>
      </w:r>
      <w:r w:rsidR="00D864A2">
        <w:rPr>
          <w:color w:val="000000"/>
        </w:rPr>
        <w:t>e</w:t>
      </w:r>
      <w:r w:rsidR="00D864A2" w:rsidRPr="00F25B67">
        <w:rPr>
          <w:color w:val="000000"/>
        </w:rPr>
        <w:t xml:space="preserve"> </w:t>
      </w:r>
      <w:r w:rsidR="00D864A2">
        <w:rPr>
          <w:color w:val="000000"/>
        </w:rPr>
        <w:t>podzespoły elektroniczne oraz min. 10-letniej gwarancji na mechanizm zegara</w:t>
      </w:r>
      <w:r w:rsidR="00460452" w:rsidRPr="00D864A2">
        <w:t>.</w:t>
      </w:r>
    </w:p>
    <w:p w14:paraId="05D83079" w14:textId="77777777" w:rsidR="00F0056F" w:rsidRPr="00D864A2" w:rsidRDefault="00F0056F" w:rsidP="00D864A2">
      <w:pPr>
        <w:numPr>
          <w:ilvl w:val="0"/>
          <w:numId w:val="8"/>
        </w:numPr>
        <w:tabs>
          <w:tab w:val="left" w:pos="342"/>
        </w:tabs>
        <w:jc w:val="both"/>
      </w:pPr>
      <w:r w:rsidRPr="00D864A2">
        <w:t>Okres gwarancji liczony jest od daty podpisania końcowego protokołu odbioru robót.</w:t>
      </w:r>
    </w:p>
    <w:p w14:paraId="51C847C1" w14:textId="77777777" w:rsidR="00F0056F" w:rsidRPr="00D864A2" w:rsidRDefault="00F0056F" w:rsidP="00D864A2">
      <w:pPr>
        <w:numPr>
          <w:ilvl w:val="0"/>
          <w:numId w:val="8"/>
        </w:numPr>
        <w:tabs>
          <w:tab w:val="left" w:pos="342"/>
        </w:tabs>
        <w:jc w:val="both"/>
      </w:pPr>
      <w:r w:rsidRPr="00D864A2">
        <w:t>Wykonawca ponosi odpowiedzialność z tytułu gwarancji za wady fizyczne zmniejszające wartość użytkową, techniczną i estetyczną wykonanych robót.</w:t>
      </w:r>
    </w:p>
    <w:p w14:paraId="3AADD6A3" w14:textId="20E79920" w:rsidR="00F0056F" w:rsidRPr="00D864A2" w:rsidRDefault="00F0056F" w:rsidP="00D864A2">
      <w:pPr>
        <w:numPr>
          <w:ilvl w:val="0"/>
          <w:numId w:val="8"/>
        </w:numPr>
        <w:tabs>
          <w:tab w:val="left" w:pos="342"/>
        </w:tabs>
        <w:jc w:val="both"/>
      </w:pPr>
      <w:r w:rsidRPr="00D864A2">
        <w:t xml:space="preserve">W ramach udzielonej gwarancji jakości Wykonawca jest obowiązany wobec Zamawiającego </w:t>
      </w:r>
      <w:r w:rsidRPr="00D864A2">
        <w:br/>
        <w:t xml:space="preserve">do niezwłocznego, bezpłatnego usunięcia wady fizycznej przedmiotu umowy lub do dostarczenia przedmiotu umowy wolnego od wad. </w:t>
      </w:r>
    </w:p>
    <w:p w14:paraId="3A10050E" w14:textId="77777777" w:rsidR="00F0056F" w:rsidRPr="00D864A2" w:rsidRDefault="00F0056F" w:rsidP="00D864A2">
      <w:pPr>
        <w:numPr>
          <w:ilvl w:val="0"/>
          <w:numId w:val="8"/>
        </w:numPr>
        <w:tabs>
          <w:tab w:val="left" w:pos="342"/>
        </w:tabs>
        <w:jc w:val="both"/>
        <w:rPr>
          <w:b/>
          <w:bCs/>
        </w:rPr>
      </w:pPr>
      <w:r w:rsidRPr="00D864A2">
        <w:t xml:space="preserve">Zamawiający może realizować wynikające z kodeksu cywilnego uprawnienia z tytułu rękojmi za wady fizyczne niezależnie od uprawnień wynikających z gwarancji. </w:t>
      </w:r>
      <w:r w:rsidR="0078531C" w:rsidRPr="00D864A2">
        <w:t xml:space="preserve"> Okres rękojmi jest równy okresowi gwarancji.</w:t>
      </w:r>
    </w:p>
    <w:p w14:paraId="139EBBC3" w14:textId="77777777" w:rsidR="00D01108" w:rsidRPr="00D864A2" w:rsidRDefault="00D01108" w:rsidP="00D864A2">
      <w:pPr>
        <w:jc w:val="center"/>
        <w:rPr>
          <w:b/>
          <w:bCs/>
        </w:rPr>
      </w:pPr>
    </w:p>
    <w:p w14:paraId="4B95DADE" w14:textId="77777777" w:rsidR="00F0056F" w:rsidRPr="00D864A2" w:rsidRDefault="00F0056F" w:rsidP="00D864A2">
      <w:pPr>
        <w:jc w:val="center"/>
      </w:pPr>
      <w:r w:rsidRPr="00D864A2">
        <w:rPr>
          <w:b/>
          <w:bCs/>
        </w:rPr>
        <w:t>§ 9</w:t>
      </w:r>
    </w:p>
    <w:p w14:paraId="4EFA44DF" w14:textId="77777777" w:rsidR="00F0056F" w:rsidRPr="00D864A2" w:rsidRDefault="00F0056F" w:rsidP="00D864A2">
      <w:pPr>
        <w:widowControl w:val="0"/>
        <w:jc w:val="both"/>
      </w:pPr>
      <w:r w:rsidRPr="00D864A2">
        <w:t>Strony ustalają, iż naprawienie szkody wynikłej z niewykonania lub nienależytego wykonania zobowiązań niepieniężnych wynikających z niniejszej umowy nastąpi przez zapłatę określonej sumy (kara umowna) w następujących przypadkach i wysokościach:</w:t>
      </w:r>
    </w:p>
    <w:p w14:paraId="72311120" w14:textId="77777777" w:rsidR="00F0056F" w:rsidRPr="00D864A2" w:rsidRDefault="00F0056F" w:rsidP="00D864A2">
      <w:pPr>
        <w:widowControl w:val="0"/>
        <w:jc w:val="both"/>
      </w:pPr>
      <w:r w:rsidRPr="00D864A2">
        <w:t>1.   Wykonawca zapłaci Zamawiającemu kary umowne:</w:t>
      </w:r>
    </w:p>
    <w:p w14:paraId="5F6AEAF7" w14:textId="77777777" w:rsidR="00F0056F" w:rsidRPr="00D864A2" w:rsidRDefault="00F0056F" w:rsidP="00D864A2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</w:pPr>
      <w:r w:rsidRPr="00D864A2">
        <w:t xml:space="preserve">za zwłokę w wykonaniu przedmiotu zamówienia w wysokości 0,3 % wynagrodzenia brutto określonego w § 3 ust. 2 umowy, licząc za każdy dzień zwłoki od daty zakończenia robót określonych w § 2 ust. </w:t>
      </w:r>
      <w:r w:rsidR="007750A6" w:rsidRPr="00D864A2">
        <w:t>2</w:t>
      </w:r>
      <w:r w:rsidRPr="00D864A2">
        <w:t xml:space="preserve"> umowy;</w:t>
      </w:r>
    </w:p>
    <w:p w14:paraId="23C4E6C4" w14:textId="77777777" w:rsidR="00F0056F" w:rsidRPr="00D864A2" w:rsidRDefault="00F0056F" w:rsidP="00D864A2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</w:pPr>
      <w:r w:rsidRPr="00D864A2">
        <w:t>za zwłokę w usunięciu wad stwierdzonych przy odbiorze lub w okresie rękojmi i gwarancji w wysokości 0,3% wynagrodzenia brutto określonego w § 3 ust. 2 umowy, za każdy dzień opóźnienia licząc od daty wyznaczonej na usunięcie wad.</w:t>
      </w:r>
    </w:p>
    <w:p w14:paraId="53D5A94B" w14:textId="77777777" w:rsidR="00F0056F" w:rsidRPr="00D864A2" w:rsidRDefault="00F0056F" w:rsidP="00D864A2">
      <w:pPr>
        <w:widowControl w:val="0"/>
        <w:tabs>
          <w:tab w:val="left" w:pos="396"/>
          <w:tab w:val="left" w:pos="600"/>
        </w:tabs>
        <w:jc w:val="both"/>
      </w:pPr>
      <w:r w:rsidRPr="00D864A2">
        <w:t>2.    Zamawiający może potrącić kary umowne od płatności należnych Wykonawcy.</w:t>
      </w:r>
    </w:p>
    <w:p w14:paraId="46CC9603" w14:textId="77777777" w:rsidR="00F0056F" w:rsidRPr="00D864A2" w:rsidRDefault="00F0056F" w:rsidP="00D864A2">
      <w:pPr>
        <w:widowControl w:val="0"/>
        <w:numPr>
          <w:ilvl w:val="0"/>
          <w:numId w:val="9"/>
        </w:numPr>
        <w:jc w:val="both"/>
      </w:pPr>
      <w:r w:rsidRPr="00D864A2">
        <w:t>Zapłata kar umownych nie wpływa na zobowiązania Wykonawcy.</w:t>
      </w:r>
    </w:p>
    <w:p w14:paraId="31A3BCEB" w14:textId="77777777" w:rsidR="00F0056F" w:rsidRPr="00D864A2" w:rsidRDefault="00F0056F" w:rsidP="00D864A2">
      <w:pPr>
        <w:widowControl w:val="0"/>
        <w:numPr>
          <w:ilvl w:val="0"/>
          <w:numId w:val="9"/>
        </w:numPr>
        <w:jc w:val="both"/>
      </w:pPr>
      <w:r w:rsidRPr="00D864A2">
        <w:lastRenderedPageBreak/>
        <w:t>W przypadku, gdy szkoda spowodowana nie wykonaniem obowiązku wynikającego z niniejszej umowy przekracza wysokość kar umownych, poszkodowana tym strona może, niezależnie od kar umownych, dochodzić odszkodowania na zasadach ogólnych Kodeksu Cywilnego.</w:t>
      </w:r>
    </w:p>
    <w:p w14:paraId="71935650" w14:textId="77777777" w:rsidR="00F0056F" w:rsidRPr="00D864A2" w:rsidRDefault="00F0056F" w:rsidP="00D864A2">
      <w:pPr>
        <w:widowControl w:val="0"/>
        <w:jc w:val="both"/>
      </w:pPr>
    </w:p>
    <w:p w14:paraId="3C633E30" w14:textId="77777777" w:rsidR="00F0056F" w:rsidRPr="00D864A2" w:rsidRDefault="00F0056F" w:rsidP="00D864A2">
      <w:pPr>
        <w:jc w:val="center"/>
      </w:pPr>
      <w:r w:rsidRPr="00D864A2">
        <w:rPr>
          <w:b/>
          <w:bCs/>
        </w:rPr>
        <w:t>§ 10</w:t>
      </w:r>
    </w:p>
    <w:p w14:paraId="46558C7B" w14:textId="16AF27AC" w:rsidR="00F0056F" w:rsidRPr="00D864A2" w:rsidRDefault="00F0056F" w:rsidP="00D864A2">
      <w:pPr>
        <w:ind w:left="227" w:hanging="227"/>
        <w:jc w:val="both"/>
      </w:pPr>
      <w:r w:rsidRPr="00D864A2">
        <w:t>1. Zakazuje się istotnych zmian postanowień zawartej umowy w stosunku do treści oferty, na podstawie której dokonano wyboru Wykonawcy, za wyjątkiem zmiany term</w:t>
      </w:r>
      <w:r w:rsidR="00D864A2">
        <w:t xml:space="preserve">inu umowy, będącej konsekwencją wystąpienia </w:t>
      </w:r>
      <w:r w:rsidRPr="00D864A2">
        <w:t xml:space="preserve">co najmniej jednej z okoliczności wymienionych poniżej, z uwzględnieniem warunków ich wprowadzenia: </w:t>
      </w:r>
    </w:p>
    <w:p w14:paraId="5AFB2ABE" w14:textId="341E2324" w:rsidR="00F0056F" w:rsidRPr="00D864A2" w:rsidRDefault="00F0056F" w:rsidP="00D864A2">
      <w:pPr>
        <w:numPr>
          <w:ilvl w:val="1"/>
          <w:numId w:val="2"/>
        </w:numPr>
        <w:tabs>
          <w:tab w:val="left" w:pos="852"/>
        </w:tabs>
        <w:ind w:left="283" w:firstLine="0"/>
        <w:jc w:val="both"/>
      </w:pPr>
      <w:r w:rsidRPr="00D864A2">
        <w:t>wystąpienie nadzwyczajnych warunków pogodowych i klęsk żywiołowych (takich j</w:t>
      </w:r>
      <w:r w:rsidR="00D864A2">
        <w:t xml:space="preserve">ak: nawalne </w:t>
      </w:r>
      <w:r w:rsidRPr="00D864A2">
        <w:t xml:space="preserve">deszcze, powodzie, huragany) powodujących zniszczenia wykonanych wcześniej </w:t>
      </w:r>
      <w:r w:rsidR="00460452" w:rsidRPr="00D864A2">
        <w:t xml:space="preserve">czynności </w:t>
      </w:r>
      <w:r w:rsidRPr="00D864A2">
        <w:t xml:space="preserve"> lub </w:t>
      </w:r>
      <w:r w:rsidRPr="00D864A2">
        <w:tab/>
        <w:t xml:space="preserve">uniemożliwiających </w:t>
      </w:r>
      <w:r w:rsidR="00460452" w:rsidRPr="00D864A2">
        <w:t>dostawę;</w:t>
      </w:r>
    </w:p>
    <w:p w14:paraId="7CF4DDB8" w14:textId="7EE69754" w:rsidR="00F0056F" w:rsidRPr="00D864A2" w:rsidRDefault="00F0056F" w:rsidP="00D864A2">
      <w:pPr>
        <w:tabs>
          <w:tab w:val="left" w:pos="288"/>
          <w:tab w:val="left" w:pos="648"/>
          <w:tab w:val="left" w:pos="1380"/>
          <w:tab w:val="left" w:pos="1416"/>
        </w:tabs>
        <w:jc w:val="both"/>
      </w:pPr>
      <w:r w:rsidRPr="00D864A2">
        <w:t xml:space="preserve">2.  W przypadku wystąpienia którejkolwiek z okoliczności wyżej wymienionych </w:t>
      </w:r>
      <w:r w:rsidR="00D864A2">
        <w:t xml:space="preserve">termin wykonania umowy ulegnie </w:t>
      </w:r>
      <w:r w:rsidRPr="00D864A2">
        <w:t>odpowiedniemu przedłużeniu o czas niezbędny do zakończenia wykonyw</w:t>
      </w:r>
      <w:r w:rsidR="00D864A2">
        <w:t xml:space="preserve">ania jej przedmiotu, nie dłużej </w:t>
      </w:r>
      <w:r w:rsidRPr="00D864A2">
        <w:t>jednak niż o okres trwania tych okoliczności.</w:t>
      </w:r>
    </w:p>
    <w:p w14:paraId="58EADE4B" w14:textId="77777777" w:rsidR="00F0056F" w:rsidRPr="00D864A2" w:rsidRDefault="00F0056F" w:rsidP="00D864A2">
      <w:pPr>
        <w:tabs>
          <w:tab w:val="left" w:pos="336"/>
          <w:tab w:val="left" w:pos="1380"/>
          <w:tab w:val="left" w:pos="1416"/>
        </w:tabs>
        <w:jc w:val="both"/>
        <w:rPr>
          <w:b/>
          <w:bCs/>
        </w:rPr>
      </w:pPr>
      <w:r w:rsidRPr="00D864A2">
        <w:t>3.</w:t>
      </w:r>
      <w:r w:rsidRPr="00D864A2">
        <w:tab/>
        <w:t xml:space="preserve">Wszystkie zmiany umowy dokonywane będą w formie pisemnej i muszą być podpisane </w:t>
      </w:r>
      <w:r w:rsidRPr="00D864A2">
        <w:tab/>
        <w:t>przez upoważnionych przedstawicieli obu Stron.</w:t>
      </w:r>
    </w:p>
    <w:p w14:paraId="455EC63A" w14:textId="77777777" w:rsidR="00D01108" w:rsidRPr="00D864A2" w:rsidRDefault="00D01108" w:rsidP="00D864A2">
      <w:pPr>
        <w:jc w:val="center"/>
        <w:rPr>
          <w:b/>
          <w:bCs/>
        </w:rPr>
      </w:pPr>
    </w:p>
    <w:p w14:paraId="5FE776E2" w14:textId="77777777" w:rsidR="00F0056F" w:rsidRPr="00D864A2" w:rsidRDefault="00F0056F" w:rsidP="00D864A2">
      <w:pPr>
        <w:jc w:val="center"/>
      </w:pPr>
      <w:r w:rsidRPr="00D864A2">
        <w:rPr>
          <w:b/>
          <w:bCs/>
        </w:rPr>
        <w:t>§ 11</w:t>
      </w:r>
    </w:p>
    <w:p w14:paraId="4DC8B7CF" w14:textId="77777777" w:rsidR="00F0056F" w:rsidRPr="00D864A2" w:rsidRDefault="00F0056F" w:rsidP="00D864A2">
      <w:pPr>
        <w:tabs>
          <w:tab w:val="left" w:pos="360"/>
        </w:tabs>
        <w:ind w:left="357" w:hanging="357"/>
        <w:jc w:val="both"/>
      </w:pPr>
      <w:r w:rsidRPr="00D864A2">
        <w:t>1.</w:t>
      </w:r>
      <w:r w:rsidRPr="00D864A2">
        <w:tab/>
        <w:t xml:space="preserve">W razie sporu na tle wykonania niniejszej umowy Strony powinny skierować konkretne roszczenie </w:t>
      </w:r>
      <w:r w:rsidRPr="00D864A2">
        <w:br/>
        <w:t>na piśmie.</w:t>
      </w:r>
    </w:p>
    <w:p w14:paraId="284055C5" w14:textId="77777777" w:rsidR="00F0056F" w:rsidRPr="00D864A2" w:rsidRDefault="00F0056F" w:rsidP="00D864A2">
      <w:pPr>
        <w:tabs>
          <w:tab w:val="left" w:pos="360"/>
        </w:tabs>
        <w:ind w:left="357" w:hanging="357"/>
        <w:jc w:val="both"/>
      </w:pPr>
      <w:r w:rsidRPr="00D864A2">
        <w:t>2.</w:t>
      </w:r>
      <w:r w:rsidRPr="00D864A2">
        <w:tab/>
        <w:t xml:space="preserve">Strona ma obowiązek do pisemnego ustosunkowania się do zgłoszonego roszczenia w terminie 7 dni </w:t>
      </w:r>
      <w:r w:rsidRPr="00D864A2">
        <w:br/>
        <w:t>od daty zgłoszenia roszczenia.</w:t>
      </w:r>
    </w:p>
    <w:p w14:paraId="47272AAD" w14:textId="77777777" w:rsidR="00F0056F" w:rsidRPr="00D864A2" w:rsidRDefault="00F0056F" w:rsidP="00D864A2">
      <w:pPr>
        <w:tabs>
          <w:tab w:val="left" w:pos="360"/>
        </w:tabs>
        <w:ind w:left="357" w:hanging="357"/>
        <w:jc w:val="both"/>
      </w:pPr>
      <w:r w:rsidRPr="00D864A2">
        <w:t>3.</w:t>
      </w:r>
      <w:r w:rsidRPr="00D864A2">
        <w:tab/>
        <w:t>W razie odmowy uznania roszczenia, względnie nieudzielania odpowiedzi na roszczenie w terminie, o którym mowa w ust. 2, Strona uprawniona jest do wystąpienia na drogę sądową.</w:t>
      </w:r>
    </w:p>
    <w:p w14:paraId="449D0CF5" w14:textId="77777777" w:rsidR="00F0056F" w:rsidRPr="00D864A2" w:rsidRDefault="00F0056F" w:rsidP="00D864A2">
      <w:pPr>
        <w:tabs>
          <w:tab w:val="left" w:pos="360"/>
        </w:tabs>
        <w:ind w:left="357" w:hanging="357"/>
        <w:jc w:val="both"/>
        <w:rPr>
          <w:b/>
          <w:bCs/>
        </w:rPr>
      </w:pPr>
      <w:r w:rsidRPr="00D864A2">
        <w:t>4.</w:t>
      </w:r>
      <w:r w:rsidRPr="00D864A2">
        <w:tab/>
        <w:t>Właściwym do rozpoznania sporów wynikłych na tle realizacji niniejszej Umowy jest sąd właściwy miejscowo dla siedziby Zamawiającego.</w:t>
      </w:r>
    </w:p>
    <w:p w14:paraId="5806F23D" w14:textId="77777777" w:rsidR="00D01108" w:rsidRPr="00D864A2" w:rsidRDefault="00D01108" w:rsidP="00D864A2">
      <w:pPr>
        <w:jc w:val="center"/>
        <w:rPr>
          <w:b/>
          <w:bCs/>
        </w:rPr>
      </w:pPr>
    </w:p>
    <w:p w14:paraId="1D87E2D5" w14:textId="77777777" w:rsidR="00F0056F" w:rsidRPr="00D864A2" w:rsidRDefault="00F0056F" w:rsidP="00D864A2">
      <w:pPr>
        <w:jc w:val="center"/>
      </w:pPr>
      <w:r w:rsidRPr="00D864A2">
        <w:rPr>
          <w:b/>
          <w:bCs/>
        </w:rPr>
        <w:t>§ 12</w:t>
      </w:r>
    </w:p>
    <w:p w14:paraId="0115C299" w14:textId="77777777" w:rsidR="00F0056F" w:rsidRPr="00D864A2" w:rsidRDefault="00F0056F" w:rsidP="00D864A2">
      <w:pPr>
        <w:jc w:val="both"/>
        <w:rPr>
          <w:b/>
          <w:bCs/>
        </w:rPr>
      </w:pPr>
      <w:r w:rsidRPr="00D864A2">
        <w:t>W sprawach nieuregulowanych niniejszą umową mają zastosowanie powszechnie obowiązujące przepisy prawa polskiego,  w szczególności Kodeksu Cywilnego.</w:t>
      </w:r>
    </w:p>
    <w:p w14:paraId="3AD72A6B" w14:textId="77777777" w:rsidR="00F0056F" w:rsidRPr="00D864A2" w:rsidRDefault="00F0056F" w:rsidP="00D864A2">
      <w:pPr>
        <w:jc w:val="center"/>
      </w:pPr>
      <w:r w:rsidRPr="00D864A2">
        <w:rPr>
          <w:b/>
          <w:bCs/>
        </w:rPr>
        <w:t>§ 13</w:t>
      </w:r>
    </w:p>
    <w:p w14:paraId="6B83259C" w14:textId="2077C6A0" w:rsidR="00F0056F" w:rsidRPr="00D864A2" w:rsidRDefault="00F0056F" w:rsidP="00D864A2">
      <w:pPr>
        <w:jc w:val="both"/>
        <w:rPr>
          <w:b/>
          <w:bCs/>
        </w:rPr>
      </w:pPr>
      <w:r w:rsidRPr="00D864A2">
        <w:t xml:space="preserve">Umowę niniejszą sporządzono w języku polskim w </w:t>
      </w:r>
      <w:r w:rsidR="00834D9D" w:rsidRPr="00D864A2">
        <w:t>dwóch</w:t>
      </w:r>
      <w:r w:rsidRPr="00D864A2">
        <w:t xml:space="preserve"> jednobrzmiących egzemplarzach, </w:t>
      </w:r>
      <w:r w:rsidRPr="00D864A2">
        <w:br/>
      </w:r>
      <w:r w:rsidR="00834D9D" w:rsidRPr="00D864A2">
        <w:t>po jednym dla każdej ze stron</w:t>
      </w:r>
      <w:r w:rsidRPr="00D864A2">
        <w:t>.</w:t>
      </w:r>
    </w:p>
    <w:p w14:paraId="2146B5B4" w14:textId="77777777" w:rsidR="00F0056F" w:rsidRPr="00D864A2" w:rsidRDefault="00F0056F" w:rsidP="00D864A2">
      <w:pPr>
        <w:rPr>
          <w:b/>
          <w:bCs/>
        </w:rPr>
      </w:pPr>
    </w:p>
    <w:p w14:paraId="30B580C0" w14:textId="77777777" w:rsidR="00F0056F" w:rsidRPr="00D864A2" w:rsidRDefault="00F0056F" w:rsidP="00D864A2">
      <w:pPr>
        <w:rPr>
          <w:b/>
          <w:bCs/>
        </w:rPr>
      </w:pPr>
    </w:p>
    <w:p w14:paraId="3E190EBB" w14:textId="7AD561F2" w:rsidR="00F0056F" w:rsidRPr="00D864A2" w:rsidRDefault="00F0056F" w:rsidP="00D864A2">
      <w:pPr>
        <w:ind w:firstLine="708"/>
      </w:pPr>
      <w:r w:rsidRPr="00D864A2">
        <w:rPr>
          <w:b/>
          <w:bCs/>
        </w:rPr>
        <w:t xml:space="preserve">ZAMAWIAJĄCY:    </w:t>
      </w:r>
      <w:r w:rsidRPr="00D864A2">
        <w:rPr>
          <w:b/>
          <w:bCs/>
        </w:rPr>
        <w:tab/>
        <w:t xml:space="preserve">                                                   </w:t>
      </w:r>
      <w:r w:rsidR="00D864A2">
        <w:rPr>
          <w:b/>
          <w:bCs/>
        </w:rPr>
        <w:t xml:space="preserve">          </w:t>
      </w:r>
      <w:r w:rsidRPr="00D864A2">
        <w:rPr>
          <w:b/>
          <w:bCs/>
        </w:rPr>
        <w:t>WYKONAWCA:</w:t>
      </w:r>
    </w:p>
    <w:p w14:paraId="6256F2A0" w14:textId="77777777" w:rsidR="00F0056F" w:rsidRPr="00D864A2" w:rsidRDefault="00F0056F" w:rsidP="00D864A2">
      <w:pPr>
        <w:tabs>
          <w:tab w:val="left" w:pos="5387"/>
        </w:tabs>
        <w:jc w:val="both"/>
      </w:pPr>
    </w:p>
    <w:p w14:paraId="3CA6C409" w14:textId="77777777" w:rsidR="00F0056F" w:rsidRPr="00D864A2" w:rsidRDefault="00F0056F" w:rsidP="00D864A2">
      <w:pPr>
        <w:tabs>
          <w:tab w:val="left" w:pos="5387"/>
        </w:tabs>
        <w:jc w:val="both"/>
      </w:pPr>
    </w:p>
    <w:p w14:paraId="64BB53ED" w14:textId="77777777" w:rsidR="00F0056F" w:rsidRPr="00D864A2" w:rsidRDefault="00F0056F" w:rsidP="00D864A2"/>
    <w:p w14:paraId="018F8FF5" w14:textId="77777777" w:rsidR="00F0056F" w:rsidRPr="00D864A2" w:rsidRDefault="00F0056F" w:rsidP="00D864A2">
      <w:pPr>
        <w:jc w:val="center"/>
      </w:pPr>
    </w:p>
    <w:p w14:paraId="7B9249D8" w14:textId="77777777" w:rsidR="00F0056F" w:rsidRPr="00D864A2" w:rsidRDefault="00F0056F" w:rsidP="00D864A2"/>
    <w:p w14:paraId="3627EB3E" w14:textId="77777777" w:rsidR="00F0056F" w:rsidRPr="00D864A2" w:rsidRDefault="00F0056F" w:rsidP="00D864A2"/>
    <w:p w14:paraId="34786DA2" w14:textId="77777777" w:rsidR="00F0056F" w:rsidRPr="00D864A2" w:rsidRDefault="00F0056F" w:rsidP="00D864A2"/>
    <w:p w14:paraId="0B12BDF7" w14:textId="77777777" w:rsidR="00B61892" w:rsidRPr="00D864A2" w:rsidRDefault="00B61892" w:rsidP="00D864A2"/>
    <w:p w14:paraId="690E6599" w14:textId="77777777" w:rsidR="00B61892" w:rsidRPr="00D864A2" w:rsidRDefault="00B61892" w:rsidP="00D864A2"/>
    <w:p w14:paraId="685C999D" w14:textId="77777777" w:rsidR="00B61892" w:rsidRPr="00D864A2" w:rsidRDefault="00B61892" w:rsidP="00D864A2"/>
    <w:p w14:paraId="437DFF9D" w14:textId="77777777" w:rsidR="00B61892" w:rsidRPr="00D864A2" w:rsidRDefault="00B61892" w:rsidP="00D864A2"/>
    <w:p w14:paraId="53C4133C" w14:textId="77777777" w:rsidR="00B61892" w:rsidRPr="00D864A2" w:rsidRDefault="00B61892" w:rsidP="00D864A2"/>
    <w:p w14:paraId="2422BF89" w14:textId="77777777" w:rsidR="00B61892" w:rsidRPr="00D864A2" w:rsidRDefault="00B61892" w:rsidP="00D864A2"/>
    <w:p w14:paraId="641AC355" w14:textId="77777777" w:rsidR="00B61892" w:rsidRPr="00D864A2" w:rsidRDefault="00B61892" w:rsidP="00D864A2"/>
    <w:p w14:paraId="71C4888A" w14:textId="77777777" w:rsidR="00B61892" w:rsidRPr="00D864A2" w:rsidRDefault="00B61892" w:rsidP="00D864A2"/>
    <w:p w14:paraId="1BB70F38" w14:textId="77777777" w:rsidR="00B61892" w:rsidRPr="00D864A2" w:rsidRDefault="00B61892" w:rsidP="00D864A2"/>
    <w:p w14:paraId="58CF9F33" w14:textId="77777777" w:rsidR="00B61892" w:rsidRPr="00D864A2" w:rsidRDefault="00B61892" w:rsidP="00D864A2"/>
    <w:p w14:paraId="301B48C9" w14:textId="77777777" w:rsidR="00B61892" w:rsidRPr="00D864A2" w:rsidRDefault="00B61892" w:rsidP="00D864A2"/>
    <w:p w14:paraId="21C41805" w14:textId="77777777" w:rsidR="00B61892" w:rsidRPr="00D864A2" w:rsidRDefault="00B61892" w:rsidP="00D864A2"/>
    <w:p w14:paraId="7ADA38DA" w14:textId="77777777" w:rsidR="00B61892" w:rsidRPr="00D864A2" w:rsidRDefault="00B61892" w:rsidP="00D864A2"/>
    <w:p w14:paraId="20C3F683" w14:textId="77777777" w:rsidR="00B61892" w:rsidRPr="00D864A2" w:rsidRDefault="00B61892" w:rsidP="00D864A2"/>
    <w:p w14:paraId="18D4C80C" w14:textId="77777777" w:rsidR="00B61892" w:rsidRPr="00D864A2" w:rsidRDefault="00B61892" w:rsidP="00D864A2"/>
    <w:p w14:paraId="360B40A3" w14:textId="191C02EB" w:rsidR="00B61892" w:rsidRPr="00D864A2" w:rsidRDefault="00B61892" w:rsidP="00D864A2"/>
    <w:p w14:paraId="62A8AE70" w14:textId="7C38D9F2" w:rsidR="00AB2DB3" w:rsidRPr="00D864A2" w:rsidRDefault="00AB2DB3" w:rsidP="00D864A2"/>
    <w:p w14:paraId="2C0E2242" w14:textId="354515DE" w:rsidR="00AB2DB3" w:rsidRPr="00D864A2" w:rsidRDefault="00AB2DB3" w:rsidP="00D864A2"/>
    <w:p w14:paraId="3664C1F6" w14:textId="5271CBD0" w:rsidR="00AB2DB3" w:rsidRPr="00D864A2" w:rsidRDefault="00AB2DB3" w:rsidP="00D864A2"/>
    <w:p w14:paraId="72A4D568" w14:textId="389BF7BC" w:rsidR="00AB2DB3" w:rsidRPr="00D864A2" w:rsidRDefault="00AB2DB3" w:rsidP="00D864A2"/>
    <w:p w14:paraId="527BB200" w14:textId="6E688782" w:rsidR="00AB2DB3" w:rsidRPr="00D864A2" w:rsidRDefault="00AB2DB3" w:rsidP="00D864A2"/>
    <w:p w14:paraId="3B237A71" w14:textId="6F73D267" w:rsidR="00AB2DB3" w:rsidRPr="00D864A2" w:rsidRDefault="00AB2DB3" w:rsidP="00D864A2"/>
    <w:p w14:paraId="495BBE44" w14:textId="1ACAEA2C" w:rsidR="00307F6B" w:rsidRPr="00D864A2" w:rsidRDefault="00307F6B" w:rsidP="00D864A2"/>
    <w:p w14:paraId="75864BA9" w14:textId="77777777" w:rsidR="00307F6B" w:rsidRPr="00D864A2" w:rsidRDefault="00307F6B" w:rsidP="00D864A2"/>
    <w:p w14:paraId="050B009C" w14:textId="12231533" w:rsidR="00AB2DB3" w:rsidRPr="00D864A2" w:rsidRDefault="00AB2DB3" w:rsidP="00D864A2"/>
    <w:p w14:paraId="66F105AA" w14:textId="77777777" w:rsidR="00AB2DB3" w:rsidRPr="00D864A2" w:rsidRDefault="00AB2DB3" w:rsidP="00D864A2"/>
    <w:p w14:paraId="68BB839B" w14:textId="77777777" w:rsidR="00B61892" w:rsidRPr="00D864A2" w:rsidRDefault="00B61892" w:rsidP="00D864A2"/>
    <w:p w14:paraId="7CB4BBB4" w14:textId="77777777" w:rsidR="00B61892" w:rsidRPr="00D864A2" w:rsidRDefault="00B61892" w:rsidP="00D864A2"/>
    <w:p w14:paraId="407A944B" w14:textId="77777777" w:rsidR="00C529C9" w:rsidRPr="00D864A2" w:rsidRDefault="00C529C9" w:rsidP="00D864A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D864A2">
        <w:rPr>
          <w:rFonts w:eastAsia="Times New Roman"/>
          <w:b/>
          <w:bCs/>
          <w:color w:val="000000"/>
          <w:lang w:eastAsia="pl-PL"/>
        </w:rPr>
        <w:t>KARTA GWARANCYJNA (GWARANCJA JAKOŚCI)</w:t>
      </w:r>
    </w:p>
    <w:p w14:paraId="3997CFB2" w14:textId="77777777" w:rsidR="00C529C9" w:rsidRPr="00D864A2" w:rsidRDefault="00C529C9" w:rsidP="00D864A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D864A2">
        <w:rPr>
          <w:rFonts w:eastAsia="Times New Roman"/>
          <w:b/>
          <w:bCs/>
          <w:color w:val="000000"/>
          <w:lang w:eastAsia="pl-PL"/>
        </w:rPr>
        <w:t>wykonanych robót budowlanych</w:t>
      </w:r>
    </w:p>
    <w:p w14:paraId="1007C053" w14:textId="77777777" w:rsidR="00C529C9" w:rsidRPr="00D864A2" w:rsidRDefault="00C529C9" w:rsidP="00D864A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</w:p>
    <w:p w14:paraId="1469EFC5" w14:textId="37065A71" w:rsidR="00C529C9" w:rsidRPr="00D864A2" w:rsidRDefault="00C529C9" w:rsidP="00D864A2">
      <w:pPr>
        <w:suppressAutoHyphens w:val="0"/>
        <w:autoSpaceDE w:val="0"/>
        <w:autoSpaceDN w:val="0"/>
        <w:ind w:left="993" w:hanging="993"/>
        <w:rPr>
          <w:rFonts w:eastAsia="Times New Roman"/>
          <w:b/>
          <w:bCs/>
          <w:color w:val="000000"/>
          <w:lang w:eastAsia="pl-PL"/>
        </w:rPr>
      </w:pPr>
      <w:r w:rsidRPr="00D864A2">
        <w:rPr>
          <w:rFonts w:eastAsia="Times New Roman"/>
          <w:b/>
          <w:color w:val="000000"/>
          <w:lang w:eastAsia="pl-PL"/>
        </w:rPr>
        <w:t xml:space="preserve">dotyczy:   </w:t>
      </w:r>
      <w:r w:rsidRPr="00D864A2">
        <w:rPr>
          <w:rFonts w:eastAsia="Times New Roman"/>
          <w:b/>
          <w:bCs/>
          <w:color w:val="000000"/>
          <w:lang w:eastAsia="pl-PL"/>
        </w:rPr>
        <w:t>zgodnie z zapisami umowy nr RGKiM.1622.271</w:t>
      </w:r>
      <w:r w:rsidR="007B1E3F" w:rsidRPr="00D864A2">
        <w:rPr>
          <w:rFonts w:eastAsia="Times New Roman"/>
          <w:b/>
          <w:bCs/>
          <w:color w:val="000000"/>
          <w:lang w:eastAsia="pl-PL"/>
        </w:rPr>
        <w:t>.</w:t>
      </w:r>
      <w:r w:rsidR="00834D9D" w:rsidRPr="00D864A2">
        <w:rPr>
          <w:rFonts w:eastAsia="Times New Roman"/>
          <w:b/>
          <w:bCs/>
          <w:color w:val="000000"/>
          <w:lang w:eastAsia="pl-PL"/>
        </w:rPr>
        <w:t xml:space="preserve">    </w:t>
      </w:r>
      <w:r w:rsidRPr="00D864A2">
        <w:rPr>
          <w:rFonts w:eastAsia="Times New Roman"/>
          <w:b/>
          <w:bCs/>
          <w:color w:val="000000"/>
          <w:lang w:eastAsia="pl-PL"/>
        </w:rPr>
        <w:t xml:space="preserve">.2021 r.  z dnia </w:t>
      </w:r>
      <w:r w:rsidR="00834D9D" w:rsidRPr="00D864A2">
        <w:rPr>
          <w:rFonts w:eastAsia="Times New Roman"/>
          <w:b/>
          <w:bCs/>
          <w:color w:val="000000"/>
          <w:lang w:eastAsia="pl-PL"/>
        </w:rPr>
        <w:t xml:space="preserve">  </w:t>
      </w:r>
      <w:r w:rsidR="00AD6D75" w:rsidRPr="00D864A2">
        <w:rPr>
          <w:rFonts w:eastAsia="Times New Roman"/>
          <w:b/>
          <w:bCs/>
          <w:color w:val="000000"/>
          <w:lang w:eastAsia="pl-PL"/>
        </w:rPr>
        <w:t>.</w:t>
      </w:r>
      <w:r w:rsidR="00834D9D" w:rsidRPr="00D864A2">
        <w:rPr>
          <w:rFonts w:eastAsia="Times New Roman"/>
          <w:b/>
          <w:bCs/>
          <w:color w:val="000000"/>
          <w:lang w:eastAsia="pl-PL"/>
        </w:rPr>
        <w:t xml:space="preserve">  </w:t>
      </w:r>
      <w:r w:rsidR="00AD6D75" w:rsidRPr="00D864A2">
        <w:rPr>
          <w:rFonts w:eastAsia="Times New Roman"/>
          <w:b/>
          <w:bCs/>
          <w:color w:val="000000"/>
          <w:lang w:eastAsia="pl-PL"/>
        </w:rPr>
        <w:t>.</w:t>
      </w:r>
      <w:r w:rsidRPr="00D864A2">
        <w:rPr>
          <w:rFonts w:eastAsia="Times New Roman"/>
          <w:b/>
          <w:bCs/>
          <w:color w:val="000000"/>
          <w:lang w:eastAsia="pl-PL"/>
        </w:rPr>
        <w:t>2021 r.</w:t>
      </w:r>
    </w:p>
    <w:p w14:paraId="3F201436" w14:textId="77777777" w:rsidR="00C529C9" w:rsidRPr="00D864A2" w:rsidRDefault="00C529C9" w:rsidP="00D864A2">
      <w:pPr>
        <w:suppressAutoHyphens w:val="0"/>
        <w:autoSpaceDE w:val="0"/>
        <w:autoSpaceDN w:val="0"/>
        <w:ind w:left="993"/>
        <w:rPr>
          <w:rFonts w:eastAsia="Times New Roman"/>
          <w:b/>
          <w:color w:val="000000"/>
          <w:lang w:eastAsia="pl-PL"/>
        </w:rPr>
      </w:pPr>
    </w:p>
    <w:p w14:paraId="4CB42592" w14:textId="77777777" w:rsidR="00C529C9" w:rsidRPr="00D864A2" w:rsidRDefault="00C529C9" w:rsidP="00D864A2">
      <w:pPr>
        <w:suppressAutoHyphens w:val="0"/>
        <w:autoSpaceDE w:val="0"/>
        <w:autoSpaceDN w:val="0"/>
        <w:rPr>
          <w:rFonts w:eastAsia="Times New Roman"/>
          <w:color w:val="000000"/>
          <w:lang w:eastAsia="pl-PL"/>
        </w:rPr>
      </w:pPr>
    </w:p>
    <w:p w14:paraId="36123698" w14:textId="77777777" w:rsidR="00C529C9" w:rsidRPr="00D864A2" w:rsidRDefault="00C529C9" w:rsidP="00D864A2">
      <w:pPr>
        <w:numPr>
          <w:ilvl w:val="0"/>
          <w:numId w:val="14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D864A2">
        <w:rPr>
          <w:rFonts w:eastAsia="Times New Roman"/>
          <w:color w:val="000000"/>
          <w:u w:val="single"/>
          <w:lang w:eastAsia="en-US"/>
        </w:rPr>
        <w:t>Gwarantem jest:</w:t>
      </w:r>
    </w:p>
    <w:p w14:paraId="6737D66D" w14:textId="03245529" w:rsidR="00AD6D75" w:rsidRPr="00D864A2" w:rsidRDefault="00834D9D" w:rsidP="00D864A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D864A2">
        <w:rPr>
          <w:rFonts w:eastAsia="Times New Roman"/>
          <w:color w:val="000000"/>
          <w:lang w:eastAsia="en-US"/>
        </w:rPr>
        <w:t>………………………………….</w:t>
      </w:r>
    </w:p>
    <w:p w14:paraId="23E3C716" w14:textId="6BCC8902" w:rsidR="00834D9D" w:rsidRPr="00D864A2" w:rsidRDefault="00834D9D" w:rsidP="00D864A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D864A2">
        <w:rPr>
          <w:rFonts w:eastAsia="Times New Roman"/>
          <w:color w:val="000000"/>
          <w:lang w:eastAsia="en-US"/>
        </w:rPr>
        <w:t>………………………………….</w:t>
      </w:r>
    </w:p>
    <w:p w14:paraId="73BF9E43" w14:textId="4E60265B" w:rsidR="00AD6D75" w:rsidRPr="00D864A2" w:rsidRDefault="00AD6D75" w:rsidP="00D864A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D864A2">
        <w:rPr>
          <w:rFonts w:eastAsia="Times New Roman"/>
          <w:color w:val="000000"/>
          <w:lang w:eastAsia="en-US"/>
        </w:rPr>
        <w:t xml:space="preserve">NIP </w:t>
      </w:r>
      <w:r w:rsidR="00834D9D" w:rsidRPr="00D864A2">
        <w:rPr>
          <w:rFonts w:eastAsia="Times New Roman"/>
          <w:color w:val="000000"/>
          <w:lang w:eastAsia="en-US"/>
        </w:rPr>
        <w:t>……………</w:t>
      </w:r>
      <w:r w:rsidRPr="00D864A2">
        <w:rPr>
          <w:rFonts w:eastAsia="Times New Roman"/>
          <w:color w:val="000000"/>
          <w:lang w:eastAsia="en-US"/>
        </w:rPr>
        <w:t xml:space="preserve"> REGON </w:t>
      </w:r>
      <w:r w:rsidR="00834D9D" w:rsidRPr="00D864A2">
        <w:rPr>
          <w:rFonts w:eastAsia="Times New Roman"/>
          <w:color w:val="000000"/>
          <w:lang w:eastAsia="en-US"/>
        </w:rPr>
        <w:t>………..</w:t>
      </w:r>
    </w:p>
    <w:p w14:paraId="29780FCC" w14:textId="274FC172" w:rsidR="00C529C9" w:rsidRPr="00D864A2" w:rsidRDefault="00C529C9" w:rsidP="00D864A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D864A2">
        <w:rPr>
          <w:rFonts w:eastAsia="Times New Roman"/>
          <w:color w:val="000000"/>
          <w:lang w:eastAsia="en-US"/>
        </w:rPr>
        <w:t>będący Wykonawcą umowy nr RGKiM.1622.271</w:t>
      </w:r>
      <w:r w:rsidR="00AD6D75" w:rsidRPr="00D864A2">
        <w:rPr>
          <w:rFonts w:eastAsia="Times New Roman"/>
          <w:color w:val="000000"/>
          <w:lang w:eastAsia="en-US"/>
        </w:rPr>
        <w:t>.  .</w:t>
      </w:r>
      <w:r w:rsidRPr="00D864A2">
        <w:rPr>
          <w:rFonts w:eastAsia="Times New Roman"/>
          <w:color w:val="000000"/>
          <w:lang w:eastAsia="en-US"/>
        </w:rPr>
        <w:t>2021</w:t>
      </w:r>
    </w:p>
    <w:p w14:paraId="7E02E131" w14:textId="77777777" w:rsidR="00C529C9" w:rsidRPr="00D864A2" w:rsidRDefault="00C529C9" w:rsidP="00D864A2">
      <w:pPr>
        <w:suppressAutoHyphens w:val="0"/>
        <w:rPr>
          <w:rFonts w:eastAsia="Times New Roman"/>
          <w:color w:val="000000"/>
          <w:lang w:eastAsia="en-US"/>
        </w:rPr>
      </w:pPr>
    </w:p>
    <w:p w14:paraId="4F861E12" w14:textId="77777777" w:rsidR="00C529C9" w:rsidRPr="00D864A2" w:rsidRDefault="00C529C9" w:rsidP="00D864A2">
      <w:pPr>
        <w:numPr>
          <w:ilvl w:val="0"/>
          <w:numId w:val="14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D864A2">
        <w:rPr>
          <w:rFonts w:eastAsia="Times New Roman"/>
          <w:color w:val="000000"/>
          <w:u w:val="single"/>
          <w:lang w:eastAsia="en-US"/>
        </w:rPr>
        <w:t>Uprawnionym z tytułu Gwarancji jest:</w:t>
      </w:r>
    </w:p>
    <w:p w14:paraId="673C6962" w14:textId="77777777" w:rsidR="00C529C9" w:rsidRPr="00D864A2" w:rsidRDefault="00C529C9" w:rsidP="00D864A2">
      <w:pPr>
        <w:suppressAutoHyphens w:val="0"/>
        <w:ind w:firstLine="360"/>
        <w:rPr>
          <w:rFonts w:eastAsia="Times New Roman"/>
          <w:color w:val="000000"/>
          <w:lang w:eastAsia="pl-PL"/>
        </w:rPr>
      </w:pPr>
      <w:r w:rsidRPr="00D864A2">
        <w:rPr>
          <w:rFonts w:eastAsia="Times New Roman"/>
          <w:color w:val="000000"/>
          <w:lang w:eastAsia="pl-PL"/>
        </w:rPr>
        <w:tab/>
        <w:t xml:space="preserve">Gmina i Miasto Lwówek Śląski </w:t>
      </w:r>
    </w:p>
    <w:p w14:paraId="13A3D46F" w14:textId="77777777" w:rsidR="00C529C9" w:rsidRPr="00D864A2" w:rsidRDefault="00C529C9" w:rsidP="00D864A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D864A2">
        <w:rPr>
          <w:rFonts w:eastAsia="Times New Roman"/>
          <w:color w:val="000000"/>
          <w:lang w:eastAsia="en-US"/>
        </w:rPr>
        <w:t>z siedzibą przy Alei Wojska Polskiego 25A</w:t>
      </w:r>
    </w:p>
    <w:p w14:paraId="0F195528" w14:textId="77777777" w:rsidR="00C529C9" w:rsidRPr="00D864A2" w:rsidRDefault="00C529C9" w:rsidP="00D864A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D864A2">
        <w:rPr>
          <w:rFonts w:eastAsia="Times New Roman"/>
          <w:color w:val="000000"/>
          <w:lang w:eastAsia="en-US"/>
        </w:rPr>
        <w:t>59-600 Lwówek Śląski</w:t>
      </w:r>
    </w:p>
    <w:p w14:paraId="59E4A729" w14:textId="77777777" w:rsidR="00C529C9" w:rsidRPr="00D864A2" w:rsidRDefault="00C529C9" w:rsidP="00D864A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D864A2">
        <w:rPr>
          <w:rFonts w:eastAsia="Times New Roman"/>
          <w:color w:val="000000"/>
          <w:lang w:eastAsia="en-US"/>
        </w:rPr>
        <w:t xml:space="preserve">NIP 616-10-03-030, REGON: </w:t>
      </w:r>
      <w:r w:rsidRPr="00D864A2">
        <w:rPr>
          <w:rFonts w:eastAsia="Times New Roman"/>
          <w:color w:val="000000"/>
          <w:spacing w:val="-1"/>
          <w:lang w:eastAsia="en-US"/>
        </w:rPr>
        <w:t>230821670</w:t>
      </w:r>
    </w:p>
    <w:p w14:paraId="33EDC29C" w14:textId="77777777" w:rsidR="00C529C9" w:rsidRPr="00D864A2" w:rsidRDefault="00C529C9" w:rsidP="00D864A2">
      <w:pPr>
        <w:suppressAutoHyphens w:val="0"/>
        <w:ind w:left="425" w:firstLine="283"/>
        <w:rPr>
          <w:rFonts w:eastAsia="Times New Roman"/>
          <w:color w:val="000000"/>
          <w:lang w:eastAsia="en-US"/>
        </w:rPr>
      </w:pPr>
      <w:r w:rsidRPr="00D864A2">
        <w:rPr>
          <w:rFonts w:eastAsia="Times New Roman"/>
          <w:color w:val="000000"/>
          <w:lang w:eastAsia="en-US"/>
        </w:rPr>
        <w:t>zwana dalej Zamawiającym.</w:t>
      </w:r>
    </w:p>
    <w:p w14:paraId="434FB808" w14:textId="4ADF2969" w:rsidR="00C529C9" w:rsidRPr="00D864A2" w:rsidRDefault="00C529C9" w:rsidP="00D864A2">
      <w:pPr>
        <w:numPr>
          <w:ilvl w:val="0"/>
          <w:numId w:val="14"/>
        </w:numPr>
        <w:suppressAutoHyphens w:val="0"/>
        <w:ind w:left="425" w:hanging="425"/>
        <w:jc w:val="both"/>
        <w:rPr>
          <w:rFonts w:eastAsia="Times New Roman"/>
          <w:color w:val="000000"/>
          <w:lang w:eastAsia="en-US"/>
        </w:rPr>
      </w:pPr>
      <w:r w:rsidRPr="00D864A2">
        <w:rPr>
          <w:rFonts w:eastAsia="Times New Roman"/>
          <w:color w:val="000000"/>
          <w:lang w:eastAsia="en-US"/>
        </w:rPr>
        <w:t xml:space="preserve">Niniejsza </w:t>
      </w:r>
      <w:r w:rsidR="00D864A2">
        <w:rPr>
          <w:rFonts w:eastAsia="Times New Roman"/>
          <w:color w:val="000000"/>
          <w:lang w:eastAsia="en-US"/>
        </w:rPr>
        <w:t xml:space="preserve">Karta Gwarancyjna dotyczy robót </w:t>
      </w:r>
      <w:r w:rsidRPr="00D864A2">
        <w:rPr>
          <w:rFonts w:eastAsia="Times New Roman"/>
          <w:color w:val="000000"/>
          <w:lang w:eastAsia="en-US"/>
        </w:rPr>
        <w:t>wykonanych na(w) obiektach Zamawiającego zlokalizowanych zgodnie z postanowieniami umowy nr -  RGKiM.1622.271</w:t>
      </w:r>
      <w:r w:rsidR="0012361A" w:rsidRPr="00D864A2">
        <w:rPr>
          <w:rFonts w:eastAsia="Times New Roman"/>
          <w:color w:val="000000"/>
          <w:lang w:eastAsia="en-US"/>
        </w:rPr>
        <w:t>.</w:t>
      </w:r>
      <w:r w:rsidR="00834D9D" w:rsidRPr="00D864A2">
        <w:rPr>
          <w:rFonts w:eastAsia="Times New Roman"/>
          <w:color w:val="000000"/>
          <w:lang w:eastAsia="en-US"/>
        </w:rPr>
        <w:t xml:space="preserve">   </w:t>
      </w:r>
      <w:r w:rsidRPr="00D864A2">
        <w:rPr>
          <w:rFonts w:eastAsia="Times New Roman"/>
          <w:color w:val="000000"/>
          <w:lang w:eastAsia="en-US"/>
        </w:rPr>
        <w:t xml:space="preserve">.2021  z dnia </w:t>
      </w:r>
      <w:r w:rsidR="00834D9D" w:rsidRPr="00D864A2">
        <w:rPr>
          <w:rFonts w:eastAsia="Times New Roman"/>
          <w:color w:val="000000"/>
          <w:lang w:eastAsia="en-US"/>
        </w:rPr>
        <w:t xml:space="preserve">   </w:t>
      </w:r>
      <w:r w:rsidR="00AD6D75" w:rsidRPr="00D864A2">
        <w:rPr>
          <w:rFonts w:eastAsia="Times New Roman"/>
          <w:color w:val="000000"/>
          <w:lang w:eastAsia="en-US"/>
        </w:rPr>
        <w:t>.</w:t>
      </w:r>
      <w:r w:rsidR="00834D9D" w:rsidRPr="00D864A2">
        <w:rPr>
          <w:rFonts w:eastAsia="Times New Roman"/>
          <w:color w:val="000000"/>
          <w:lang w:eastAsia="en-US"/>
        </w:rPr>
        <w:t xml:space="preserve">  </w:t>
      </w:r>
      <w:r w:rsidRPr="00D864A2">
        <w:rPr>
          <w:rFonts w:eastAsia="Times New Roman"/>
          <w:color w:val="000000"/>
          <w:lang w:eastAsia="en-US"/>
        </w:rPr>
        <w:t>.2021 r.</w:t>
      </w:r>
    </w:p>
    <w:p w14:paraId="6453F12E" w14:textId="77777777" w:rsidR="00C529C9" w:rsidRPr="00D864A2" w:rsidRDefault="00C529C9" w:rsidP="00D864A2">
      <w:pPr>
        <w:numPr>
          <w:ilvl w:val="0"/>
          <w:numId w:val="14"/>
        </w:numPr>
        <w:suppressAutoHyphens w:val="0"/>
        <w:ind w:left="425" w:hanging="425"/>
        <w:jc w:val="both"/>
        <w:rPr>
          <w:rFonts w:eastAsia="Times New Roman"/>
          <w:color w:val="000000"/>
          <w:lang w:eastAsia="en-US"/>
        </w:rPr>
      </w:pPr>
      <w:r w:rsidRPr="00D864A2">
        <w:rPr>
          <w:rFonts w:eastAsia="Times New Roman"/>
          <w:color w:val="000000"/>
          <w:lang w:eastAsia="en-US"/>
        </w:rPr>
        <w:t xml:space="preserve">Karta Gwarancyjna obejmuje wymagania w zakresie odpowiedzialności za wady. Ilekroć w niniejszej Karcie Gwarancyjnej jest mowa o wadzie, należy przez to rozumieć wadę fizyczną, o której mowa w art. 556 § 1 k.c. </w:t>
      </w:r>
    </w:p>
    <w:p w14:paraId="03586F98" w14:textId="77777777" w:rsidR="00C529C9" w:rsidRPr="00D864A2" w:rsidRDefault="00C529C9" w:rsidP="00D864A2">
      <w:pPr>
        <w:suppressAutoHyphens w:val="0"/>
        <w:jc w:val="both"/>
        <w:rPr>
          <w:rFonts w:eastAsia="Times New Roman"/>
          <w:color w:val="000000"/>
          <w:lang w:eastAsia="en-US"/>
        </w:rPr>
      </w:pPr>
    </w:p>
    <w:p w14:paraId="72BDD3B0" w14:textId="77777777" w:rsidR="00C529C9" w:rsidRPr="00D864A2" w:rsidRDefault="00C529C9" w:rsidP="00D864A2">
      <w:pPr>
        <w:numPr>
          <w:ilvl w:val="0"/>
          <w:numId w:val="14"/>
        </w:numPr>
        <w:suppressAutoHyphens w:val="0"/>
        <w:ind w:left="425" w:hanging="425"/>
        <w:jc w:val="both"/>
        <w:rPr>
          <w:rFonts w:eastAsia="Times New Roman"/>
          <w:color w:val="000000"/>
          <w:lang w:eastAsia="en-US"/>
        </w:rPr>
      </w:pPr>
      <w:r w:rsidRPr="00D864A2">
        <w:rPr>
          <w:rFonts w:eastAsia="Times New Roman"/>
          <w:color w:val="000000"/>
          <w:lang w:eastAsia="pl-PL"/>
        </w:rPr>
        <w:t xml:space="preserve">Gwarant ponosi odpowiedzialność z tytułu gwarancji jakości za wady fizyczne zmniejszające wartość estetyczną, użytkową i techniczną wykonanych robót.  </w:t>
      </w:r>
    </w:p>
    <w:p w14:paraId="776EECFD" w14:textId="74D0F66B" w:rsidR="00C529C9" w:rsidRPr="00D864A2" w:rsidRDefault="00C529C9" w:rsidP="00D864A2">
      <w:pPr>
        <w:numPr>
          <w:ilvl w:val="0"/>
          <w:numId w:val="14"/>
        </w:numPr>
        <w:suppressAutoHyphens w:val="0"/>
        <w:ind w:left="425" w:hanging="425"/>
        <w:jc w:val="both"/>
        <w:rPr>
          <w:rFonts w:eastAsia="Times New Roman"/>
          <w:color w:val="000000"/>
          <w:lang w:eastAsia="en-US"/>
        </w:rPr>
      </w:pPr>
      <w:r w:rsidRPr="00D864A2">
        <w:rPr>
          <w:rFonts w:eastAsia="Times New Roman"/>
          <w:color w:val="000000"/>
          <w:lang w:eastAsia="en-US"/>
        </w:rPr>
        <w:t>Zakres zrealizowanych robót budowlanych objętych niniejszą gwarancją określać będą dokumenty rozliczeniowe, o których mowa w § 7,8 umowy nr RGKiM.1622.271</w:t>
      </w:r>
      <w:r w:rsidR="00AB2DB3" w:rsidRPr="00D864A2">
        <w:rPr>
          <w:rFonts w:eastAsia="Times New Roman"/>
          <w:color w:val="000000"/>
          <w:lang w:eastAsia="en-US"/>
        </w:rPr>
        <w:t>.</w:t>
      </w:r>
      <w:r w:rsidR="00834D9D" w:rsidRPr="00D864A2">
        <w:rPr>
          <w:rFonts w:eastAsia="Times New Roman"/>
          <w:color w:val="000000"/>
          <w:lang w:eastAsia="en-US"/>
        </w:rPr>
        <w:t xml:space="preserve">   </w:t>
      </w:r>
      <w:r w:rsidR="00AB2DB3" w:rsidRPr="00D864A2">
        <w:rPr>
          <w:rFonts w:eastAsia="Times New Roman"/>
          <w:color w:val="000000"/>
          <w:lang w:eastAsia="en-US"/>
        </w:rPr>
        <w:t>.</w:t>
      </w:r>
      <w:r w:rsidRPr="00D864A2">
        <w:rPr>
          <w:rFonts w:eastAsia="Times New Roman"/>
          <w:color w:val="000000"/>
          <w:lang w:eastAsia="en-US"/>
        </w:rPr>
        <w:t>2021  z dnia</w:t>
      </w:r>
      <w:r w:rsidR="00AB2DB3" w:rsidRPr="00D864A2">
        <w:rPr>
          <w:rFonts w:eastAsia="Times New Roman"/>
          <w:color w:val="000000"/>
          <w:lang w:eastAsia="en-US"/>
        </w:rPr>
        <w:t xml:space="preserve"> </w:t>
      </w:r>
      <w:r w:rsidR="00834D9D" w:rsidRPr="00D864A2">
        <w:rPr>
          <w:rFonts w:eastAsia="Times New Roman"/>
          <w:color w:val="000000"/>
          <w:lang w:eastAsia="en-US"/>
        </w:rPr>
        <w:t xml:space="preserve">  </w:t>
      </w:r>
      <w:r w:rsidR="00AB2DB3" w:rsidRPr="00D864A2">
        <w:rPr>
          <w:rFonts w:eastAsia="Times New Roman"/>
          <w:color w:val="000000"/>
          <w:lang w:eastAsia="en-US"/>
        </w:rPr>
        <w:t>.</w:t>
      </w:r>
      <w:r w:rsidR="00834D9D" w:rsidRPr="00D864A2">
        <w:rPr>
          <w:rFonts w:eastAsia="Times New Roman"/>
          <w:color w:val="000000"/>
          <w:lang w:eastAsia="en-US"/>
        </w:rPr>
        <w:t xml:space="preserve">  </w:t>
      </w:r>
      <w:r w:rsidR="00AB2DB3" w:rsidRPr="00D864A2">
        <w:rPr>
          <w:rFonts w:eastAsia="Times New Roman"/>
          <w:color w:val="000000"/>
          <w:lang w:eastAsia="en-US"/>
        </w:rPr>
        <w:t>.2</w:t>
      </w:r>
      <w:r w:rsidRPr="00D864A2">
        <w:rPr>
          <w:rFonts w:eastAsia="Times New Roman"/>
          <w:color w:val="000000"/>
          <w:lang w:eastAsia="en-US"/>
        </w:rPr>
        <w:t>021 r.</w:t>
      </w:r>
    </w:p>
    <w:p w14:paraId="75868F08" w14:textId="77777777" w:rsidR="00C529C9" w:rsidRPr="00D864A2" w:rsidRDefault="00C529C9" w:rsidP="00D864A2">
      <w:pPr>
        <w:suppressAutoHyphens w:val="0"/>
        <w:jc w:val="both"/>
        <w:rPr>
          <w:rFonts w:eastAsia="Times New Roman"/>
          <w:color w:val="000000"/>
          <w:lang w:eastAsia="en-US"/>
        </w:rPr>
      </w:pPr>
    </w:p>
    <w:p w14:paraId="462A201D" w14:textId="6C0256C2" w:rsidR="00C529C9" w:rsidRPr="00D864A2" w:rsidRDefault="00C529C9" w:rsidP="00D864A2">
      <w:pPr>
        <w:numPr>
          <w:ilvl w:val="0"/>
          <w:numId w:val="14"/>
        </w:numPr>
        <w:suppressAutoHyphens w:val="0"/>
        <w:ind w:left="425" w:hanging="425"/>
        <w:jc w:val="both"/>
        <w:rPr>
          <w:rFonts w:eastAsia="Times New Roman"/>
          <w:color w:val="000000"/>
          <w:lang w:eastAsia="pl-PL"/>
        </w:rPr>
      </w:pPr>
      <w:r w:rsidRPr="00D864A2">
        <w:rPr>
          <w:rFonts w:eastAsia="Times New Roman"/>
          <w:color w:val="000000"/>
          <w:lang w:eastAsia="pl-PL"/>
        </w:rPr>
        <w:t xml:space="preserve">Zgodnie z zapisami umowy nr </w:t>
      </w:r>
      <w:r w:rsidRPr="00D864A2">
        <w:rPr>
          <w:rFonts w:eastAsia="Times New Roman"/>
          <w:color w:val="000000"/>
          <w:lang w:eastAsia="en-US"/>
        </w:rPr>
        <w:t>RGKiM.1622.271</w:t>
      </w:r>
      <w:r w:rsidR="0012361A" w:rsidRPr="00D864A2">
        <w:rPr>
          <w:rFonts w:eastAsia="Times New Roman"/>
          <w:color w:val="000000"/>
          <w:lang w:eastAsia="en-US"/>
        </w:rPr>
        <w:t>.</w:t>
      </w:r>
      <w:r w:rsidR="00834D9D" w:rsidRPr="00D864A2">
        <w:rPr>
          <w:rFonts w:eastAsia="Times New Roman"/>
          <w:color w:val="000000"/>
          <w:lang w:eastAsia="en-US"/>
        </w:rPr>
        <w:t xml:space="preserve">  </w:t>
      </w:r>
      <w:r w:rsidRPr="00D864A2">
        <w:rPr>
          <w:rFonts w:eastAsia="Times New Roman"/>
          <w:color w:val="000000"/>
          <w:lang w:eastAsia="en-US"/>
        </w:rPr>
        <w:t>.2021 z dnia</w:t>
      </w:r>
      <w:r w:rsidR="00AB2DB3" w:rsidRPr="00D864A2">
        <w:rPr>
          <w:rFonts w:eastAsia="Times New Roman"/>
          <w:color w:val="000000"/>
          <w:lang w:eastAsia="en-US"/>
        </w:rPr>
        <w:t xml:space="preserve"> </w:t>
      </w:r>
      <w:r w:rsidR="00834D9D" w:rsidRPr="00D864A2">
        <w:rPr>
          <w:rFonts w:eastAsia="Times New Roman"/>
          <w:color w:val="000000"/>
          <w:lang w:eastAsia="en-US"/>
        </w:rPr>
        <w:t xml:space="preserve">  </w:t>
      </w:r>
      <w:r w:rsidR="00AB2DB3" w:rsidRPr="00D864A2">
        <w:rPr>
          <w:rFonts w:eastAsia="Times New Roman"/>
          <w:color w:val="000000"/>
          <w:lang w:eastAsia="en-US"/>
        </w:rPr>
        <w:t>.</w:t>
      </w:r>
      <w:r w:rsidR="00834D9D" w:rsidRPr="00D864A2">
        <w:rPr>
          <w:rFonts w:eastAsia="Times New Roman"/>
          <w:color w:val="000000"/>
          <w:lang w:eastAsia="en-US"/>
        </w:rPr>
        <w:t xml:space="preserve">  </w:t>
      </w:r>
      <w:r w:rsidR="00AB2DB3" w:rsidRPr="00D864A2">
        <w:rPr>
          <w:rFonts w:eastAsia="Times New Roman"/>
          <w:color w:val="000000"/>
          <w:lang w:eastAsia="en-US"/>
        </w:rPr>
        <w:t>.</w:t>
      </w:r>
      <w:r w:rsidRPr="00D864A2">
        <w:rPr>
          <w:rFonts w:eastAsia="Times New Roman"/>
          <w:color w:val="000000"/>
          <w:lang w:eastAsia="en-US"/>
        </w:rPr>
        <w:t xml:space="preserve">2021 r. </w:t>
      </w:r>
      <w:r w:rsidRPr="00D864A2">
        <w:rPr>
          <w:rFonts w:eastAsia="Times New Roman"/>
          <w:color w:val="000000"/>
          <w:lang w:eastAsia="pl-PL"/>
        </w:rPr>
        <w:t xml:space="preserve">Gwarant udziela </w:t>
      </w:r>
      <w:r w:rsidR="00D864A2">
        <w:rPr>
          <w:color w:val="000000"/>
        </w:rPr>
        <w:t>24</w:t>
      </w:r>
      <w:r w:rsidR="00D864A2" w:rsidRPr="00F25B67">
        <w:rPr>
          <w:color w:val="000000"/>
        </w:rPr>
        <w:t>-miesięcznej gwarancji jakości na dostarczon</w:t>
      </w:r>
      <w:r w:rsidR="00D864A2">
        <w:rPr>
          <w:color w:val="000000"/>
        </w:rPr>
        <w:t>e</w:t>
      </w:r>
      <w:r w:rsidR="00D864A2" w:rsidRPr="00F25B67">
        <w:rPr>
          <w:color w:val="000000"/>
        </w:rPr>
        <w:t xml:space="preserve"> </w:t>
      </w:r>
      <w:r w:rsidR="00D864A2">
        <w:rPr>
          <w:color w:val="000000"/>
        </w:rPr>
        <w:t>podzespoły elektroniczne oraz min. 10-letniej gwarancji na mechanizm zegara</w:t>
      </w:r>
      <w:r w:rsidRPr="00D864A2">
        <w:rPr>
          <w:rFonts w:eastAsia="Times New Roman"/>
          <w:color w:val="000000"/>
          <w:lang w:eastAsia="pl-PL"/>
        </w:rPr>
        <w:t xml:space="preserve">. Rozpoczęcie biegu terminu gwarancji następuje od momentu podpisania protokołu odbioru końcowego przedmiotu umowy. </w:t>
      </w:r>
    </w:p>
    <w:p w14:paraId="591EDC43" w14:textId="77777777" w:rsidR="00C529C9" w:rsidRPr="00D864A2" w:rsidRDefault="00C529C9" w:rsidP="00D864A2">
      <w:pPr>
        <w:suppressAutoHyphens w:val="0"/>
        <w:jc w:val="both"/>
        <w:rPr>
          <w:rFonts w:eastAsia="Times New Roman"/>
          <w:color w:val="FF0000"/>
          <w:lang w:eastAsia="pl-PL"/>
        </w:rPr>
      </w:pPr>
    </w:p>
    <w:p w14:paraId="0FF4ED7B" w14:textId="66AB21C4" w:rsidR="00C529C9" w:rsidRPr="00D864A2" w:rsidRDefault="00C529C9" w:rsidP="00D864A2">
      <w:pPr>
        <w:numPr>
          <w:ilvl w:val="0"/>
          <w:numId w:val="14"/>
        </w:numPr>
        <w:suppressAutoHyphens w:val="0"/>
        <w:ind w:left="425" w:hanging="425"/>
        <w:jc w:val="both"/>
        <w:rPr>
          <w:rFonts w:eastAsia="Times New Roman"/>
          <w:color w:val="FF0000"/>
          <w:lang w:eastAsia="pl-PL"/>
        </w:rPr>
      </w:pPr>
      <w:r w:rsidRPr="00D864A2">
        <w:rPr>
          <w:rFonts w:eastAsia="Times New Roman"/>
          <w:color w:val="000000"/>
          <w:lang w:eastAsia="pl-PL"/>
        </w:rPr>
        <w:t>W okresie gwarancyjnym Gwarant jest obowiązany do nieodpłatn</w:t>
      </w:r>
      <w:r w:rsidR="00D864A2">
        <w:rPr>
          <w:rFonts w:eastAsia="Times New Roman"/>
          <w:color w:val="000000"/>
          <w:lang w:eastAsia="pl-PL"/>
        </w:rPr>
        <w:t xml:space="preserve">ego usuwania wad ujawnionych po </w:t>
      </w:r>
      <w:r w:rsidRPr="00D864A2">
        <w:rPr>
          <w:rFonts w:eastAsia="Times New Roman"/>
          <w:color w:val="000000"/>
          <w:lang w:eastAsia="pl-PL"/>
        </w:rPr>
        <w:t xml:space="preserve">odbiorze robót w ciągu 7 dni od ich zgłoszenia, chyba </w:t>
      </w:r>
      <w:r w:rsidRPr="00D864A2">
        <w:rPr>
          <w:rFonts w:eastAsia="Times New Roman"/>
          <w:color w:val="000000"/>
          <w:lang w:eastAsia="pl-PL"/>
        </w:rPr>
        <w:br/>
        <w:t xml:space="preserve">że z Zamawiającym zostanie pisemnie uzgodniony inny termin. </w:t>
      </w:r>
    </w:p>
    <w:p w14:paraId="424733D1" w14:textId="4444C58D" w:rsidR="00C529C9" w:rsidRPr="00D864A2" w:rsidRDefault="00C529C9" w:rsidP="00D864A2">
      <w:pPr>
        <w:numPr>
          <w:ilvl w:val="0"/>
          <w:numId w:val="14"/>
        </w:numPr>
        <w:suppressAutoHyphens w:val="0"/>
        <w:ind w:left="425" w:hanging="425"/>
        <w:jc w:val="both"/>
        <w:rPr>
          <w:rFonts w:eastAsia="Times New Roman"/>
          <w:color w:val="FF0000"/>
          <w:lang w:eastAsia="pl-PL"/>
        </w:rPr>
      </w:pPr>
      <w:r w:rsidRPr="00D864A2">
        <w:rPr>
          <w:rFonts w:eastAsia="Times New Roman"/>
          <w:color w:val="000000"/>
          <w:lang w:eastAsia="pl-PL"/>
        </w:rPr>
        <w:t xml:space="preserve">Zgłoszenie wad w okresie gwarancji będzie odbywało się </w:t>
      </w:r>
      <w:r w:rsidRPr="00D864A2">
        <w:rPr>
          <w:rFonts w:eastAsia="Times New Roman"/>
          <w:color w:val="000000"/>
          <w:lang w:eastAsia="en-US"/>
        </w:rPr>
        <w:t xml:space="preserve">drogą </w:t>
      </w:r>
      <w:r w:rsidRPr="00D864A2">
        <w:rPr>
          <w:rFonts w:eastAsia="Times New Roman"/>
          <w:color w:val="000000"/>
          <w:lang w:eastAsia="en-US"/>
        </w:rPr>
        <w:br/>
        <w:t>mailową</w:t>
      </w:r>
      <w:r w:rsidRPr="00D864A2">
        <w:rPr>
          <w:rFonts w:eastAsia="Times New Roman"/>
          <w:color w:val="000000"/>
          <w:lang w:eastAsia="pl-PL"/>
        </w:rPr>
        <w:t xml:space="preserve">  na następujący adres e-mail: </w:t>
      </w:r>
    </w:p>
    <w:p w14:paraId="3011BBC8" w14:textId="19093F3A" w:rsidR="00C529C9" w:rsidRPr="00D864A2" w:rsidRDefault="00C529C9" w:rsidP="00D864A2">
      <w:pPr>
        <w:numPr>
          <w:ilvl w:val="0"/>
          <w:numId w:val="14"/>
        </w:numPr>
        <w:suppressAutoHyphens w:val="0"/>
        <w:ind w:left="425" w:hanging="425"/>
        <w:jc w:val="both"/>
        <w:rPr>
          <w:rFonts w:eastAsia="Times New Roman"/>
          <w:color w:val="000000"/>
          <w:lang w:eastAsia="pl-PL"/>
        </w:rPr>
      </w:pPr>
      <w:r w:rsidRPr="00D864A2">
        <w:rPr>
          <w:rFonts w:eastAsia="Times New Roman"/>
          <w:color w:val="000000"/>
          <w:lang w:eastAsia="pl-PL"/>
        </w:rPr>
        <w:t>Każdorazowe usunięcie wad winno być stwierdzone protokołem.</w:t>
      </w:r>
    </w:p>
    <w:p w14:paraId="335DB788" w14:textId="3BEB259C" w:rsidR="00C529C9" w:rsidRPr="00D864A2" w:rsidRDefault="00C529C9" w:rsidP="00D864A2">
      <w:pPr>
        <w:numPr>
          <w:ilvl w:val="0"/>
          <w:numId w:val="14"/>
        </w:numPr>
        <w:suppressAutoHyphens w:val="0"/>
        <w:ind w:left="425" w:hanging="425"/>
        <w:jc w:val="both"/>
        <w:rPr>
          <w:rFonts w:eastAsia="Times New Roman"/>
          <w:color w:val="000000"/>
          <w:lang w:eastAsia="pl-PL"/>
        </w:rPr>
      </w:pPr>
      <w:r w:rsidRPr="00D864A2">
        <w:rPr>
          <w:rFonts w:eastAsia="Times New Roman"/>
          <w:color w:val="000000"/>
          <w:lang w:eastAsia="pl-PL"/>
        </w:rPr>
        <w:t>W przypadku nie usuni</w:t>
      </w:r>
      <w:r w:rsidRPr="00D864A2">
        <w:rPr>
          <w:rFonts w:eastAsia="TimesNewRoman"/>
          <w:color w:val="000000"/>
          <w:lang w:eastAsia="pl-PL"/>
        </w:rPr>
        <w:t>ę</w:t>
      </w:r>
      <w:r w:rsidRPr="00D864A2">
        <w:rPr>
          <w:rFonts w:eastAsia="Times New Roman"/>
          <w:color w:val="000000"/>
          <w:lang w:eastAsia="pl-PL"/>
        </w:rPr>
        <w:t xml:space="preserve">cia przez </w:t>
      </w:r>
      <w:r w:rsidRPr="00D864A2">
        <w:rPr>
          <w:rFonts w:eastAsia="TimesNewRoman"/>
          <w:color w:val="000000"/>
          <w:lang w:eastAsia="pl-PL"/>
        </w:rPr>
        <w:t xml:space="preserve">Gwaranta </w:t>
      </w:r>
      <w:r w:rsidRPr="00D864A2">
        <w:rPr>
          <w:rFonts w:eastAsia="Times New Roman"/>
          <w:color w:val="000000"/>
          <w:lang w:eastAsia="pl-PL"/>
        </w:rPr>
        <w:t>zgłoszonej wady w wyznaczonym terminie, Zamawiaj</w:t>
      </w:r>
      <w:r w:rsidRPr="00D864A2">
        <w:rPr>
          <w:rFonts w:eastAsia="TimesNewRoman"/>
          <w:color w:val="000000"/>
          <w:lang w:eastAsia="pl-PL"/>
        </w:rPr>
        <w:t>ą</w:t>
      </w:r>
      <w:r w:rsidRPr="00D864A2">
        <w:rPr>
          <w:rFonts w:eastAsia="Times New Roman"/>
          <w:color w:val="000000"/>
          <w:lang w:eastAsia="pl-PL"/>
        </w:rPr>
        <w:t>cemu przysługiwa</w:t>
      </w:r>
      <w:r w:rsidRPr="00D864A2">
        <w:rPr>
          <w:rFonts w:eastAsia="TimesNewRoman"/>
          <w:color w:val="000000"/>
          <w:lang w:eastAsia="pl-PL"/>
        </w:rPr>
        <w:t xml:space="preserve">ć </w:t>
      </w:r>
      <w:r w:rsidRPr="00D864A2">
        <w:rPr>
          <w:rFonts w:eastAsia="Times New Roman"/>
          <w:color w:val="000000"/>
          <w:lang w:eastAsia="pl-PL"/>
        </w:rPr>
        <w:t>b</w:t>
      </w:r>
      <w:r w:rsidRPr="00D864A2">
        <w:rPr>
          <w:rFonts w:eastAsia="TimesNewRoman"/>
          <w:color w:val="000000"/>
          <w:lang w:eastAsia="pl-PL"/>
        </w:rPr>
        <w:t>ę</w:t>
      </w:r>
      <w:r w:rsidRPr="00D864A2">
        <w:rPr>
          <w:rFonts w:eastAsia="Times New Roman"/>
          <w:color w:val="000000"/>
          <w:lang w:eastAsia="pl-PL"/>
        </w:rPr>
        <w:t>dzie prawo zlecenia usuni</w:t>
      </w:r>
      <w:r w:rsidRPr="00D864A2">
        <w:rPr>
          <w:rFonts w:eastAsia="TimesNewRoman"/>
          <w:color w:val="000000"/>
          <w:lang w:eastAsia="pl-PL"/>
        </w:rPr>
        <w:t>ę</w:t>
      </w:r>
      <w:r w:rsidRPr="00D864A2">
        <w:rPr>
          <w:rFonts w:eastAsia="Times New Roman"/>
          <w:color w:val="000000"/>
          <w:lang w:eastAsia="pl-PL"/>
        </w:rPr>
        <w:t xml:space="preserve">cia zaistniałej wady osobie trzeciej na koszt i ryzyko Gwaranta, jak również do naliczenia kary umownej z tytułu opóźnienia w usunięciu wad, o której mowa w § 9 ust.1 lit. b umowy </w:t>
      </w:r>
      <w:r w:rsidRPr="00D864A2">
        <w:rPr>
          <w:rFonts w:eastAsia="Times New Roman"/>
          <w:color w:val="000000"/>
          <w:lang w:eastAsia="en-US"/>
        </w:rPr>
        <w:t>RGKiM.1622.271</w:t>
      </w:r>
      <w:r w:rsidR="00AB2DB3" w:rsidRPr="00D864A2">
        <w:rPr>
          <w:rFonts w:eastAsia="Times New Roman"/>
          <w:color w:val="000000"/>
          <w:lang w:eastAsia="en-US"/>
        </w:rPr>
        <w:t>.</w:t>
      </w:r>
      <w:r w:rsidR="00834D9D" w:rsidRPr="00D864A2">
        <w:rPr>
          <w:rFonts w:eastAsia="Times New Roman"/>
          <w:color w:val="000000"/>
          <w:lang w:eastAsia="en-US"/>
        </w:rPr>
        <w:t xml:space="preserve">  </w:t>
      </w:r>
      <w:r w:rsidRPr="00D864A2">
        <w:rPr>
          <w:rFonts w:eastAsia="Times New Roman"/>
          <w:color w:val="000000"/>
          <w:lang w:eastAsia="en-US"/>
        </w:rPr>
        <w:t xml:space="preserve">.2021   dnia </w:t>
      </w:r>
      <w:r w:rsidR="00834D9D" w:rsidRPr="00D864A2">
        <w:rPr>
          <w:rFonts w:eastAsia="Times New Roman"/>
          <w:color w:val="000000"/>
          <w:lang w:eastAsia="en-US"/>
        </w:rPr>
        <w:t xml:space="preserve">  </w:t>
      </w:r>
      <w:r w:rsidR="00AB2DB3" w:rsidRPr="00D864A2">
        <w:rPr>
          <w:rFonts w:eastAsia="Times New Roman"/>
          <w:color w:val="000000"/>
          <w:lang w:eastAsia="en-US"/>
        </w:rPr>
        <w:t>.</w:t>
      </w:r>
      <w:r w:rsidR="00834D9D" w:rsidRPr="00D864A2">
        <w:rPr>
          <w:rFonts w:eastAsia="Times New Roman"/>
          <w:color w:val="000000"/>
          <w:lang w:eastAsia="en-US"/>
        </w:rPr>
        <w:t xml:space="preserve"> </w:t>
      </w:r>
      <w:r w:rsidR="00AB2DB3" w:rsidRPr="00D864A2">
        <w:rPr>
          <w:rFonts w:eastAsia="Times New Roman"/>
          <w:color w:val="000000"/>
          <w:lang w:eastAsia="en-US"/>
        </w:rPr>
        <w:t>.</w:t>
      </w:r>
      <w:r w:rsidRPr="00D864A2">
        <w:rPr>
          <w:rFonts w:eastAsia="Times New Roman"/>
          <w:color w:val="000000"/>
          <w:lang w:eastAsia="en-US"/>
        </w:rPr>
        <w:t xml:space="preserve">2021 r. </w:t>
      </w:r>
    </w:p>
    <w:p w14:paraId="2D56A803" w14:textId="77777777" w:rsidR="00C529C9" w:rsidRPr="00D864A2" w:rsidRDefault="00C529C9" w:rsidP="00D864A2">
      <w:pPr>
        <w:numPr>
          <w:ilvl w:val="0"/>
          <w:numId w:val="14"/>
        </w:numPr>
        <w:suppressAutoHyphens w:val="0"/>
        <w:ind w:left="425" w:hanging="425"/>
        <w:jc w:val="both"/>
        <w:rPr>
          <w:rFonts w:eastAsia="Times New Roman"/>
          <w:color w:val="000000"/>
          <w:lang w:eastAsia="pl-PL"/>
        </w:rPr>
      </w:pPr>
      <w:r w:rsidRPr="00D864A2">
        <w:rPr>
          <w:rFonts w:eastAsia="Times New Roman"/>
          <w:color w:val="000000"/>
          <w:lang w:eastAsia="pl-PL"/>
        </w:rPr>
        <w:t>Je</w:t>
      </w:r>
      <w:r w:rsidRPr="00D864A2">
        <w:rPr>
          <w:rFonts w:eastAsia="TimesNewRoman"/>
          <w:color w:val="000000"/>
          <w:lang w:eastAsia="pl-PL"/>
        </w:rPr>
        <w:t>ż</w:t>
      </w:r>
      <w:r w:rsidRPr="00D864A2">
        <w:rPr>
          <w:rFonts w:eastAsia="Times New Roman"/>
          <w:color w:val="000000"/>
          <w:lang w:eastAsia="pl-PL"/>
        </w:rPr>
        <w:t>eli w wykonaniu obowi</w:t>
      </w:r>
      <w:r w:rsidRPr="00D864A2">
        <w:rPr>
          <w:rFonts w:eastAsia="TimesNewRoman"/>
          <w:color w:val="000000"/>
          <w:lang w:eastAsia="pl-PL"/>
        </w:rPr>
        <w:t>ą</w:t>
      </w:r>
      <w:r w:rsidRPr="00D864A2">
        <w:rPr>
          <w:rFonts w:eastAsia="Times New Roman"/>
          <w:color w:val="000000"/>
          <w:lang w:eastAsia="pl-PL"/>
        </w:rPr>
        <w:t xml:space="preserve">zków z tytułu gwarancji Gwarant dokonał istotnych napraw, termin gwarancji biegnie na nowo od chwili naprawy lub dostarczenia rzeczy wolnej </w:t>
      </w:r>
      <w:r w:rsidRPr="00D864A2">
        <w:rPr>
          <w:rFonts w:eastAsia="Times New Roman"/>
          <w:color w:val="000000"/>
          <w:lang w:eastAsia="pl-PL"/>
        </w:rPr>
        <w:br/>
        <w:t>od wad.</w:t>
      </w:r>
    </w:p>
    <w:p w14:paraId="70783921" w14:textId="77777777" w:rsidR="00C529C9" w:rsidRPr="00D864A2" w:rsidRDefault="00C529C9" w:rsidP="00D864A2">
      <w:pPr>
        <w:numPr>
          <w:ilvl w:val="0"/>
          <w:numId w:val="14"/>
        </w:numPr>
        <w:suppressAutoHyphens w:val="0"/>
        <w:ind w:left="425" w:hanging="425"/>
        <w:jc w:val="both"/>
        <w:rPr>
          <w:rFonts w:eastAsia="Times New Roman"/>
          <w:color w:val="000000"/>
          <w:lang w:eastAsia="pl-PL"/>
        </w:rPr>
      </w:pPr>
      <w:r w:rsidRPr="00D864A2">
        <w:rPr>
          <w:rFonts w:eastAsia="Times New Roman"/>
          <w:color w:val="000000"/>
          <w:lang w:eastAsia="pl-PL"/>
        </w:rPr>
        <w:t>Termin gwarancji ulega przedłu</w:t>
      </w:r>
      <w:r w:rsidRPr="00D864A2">
        <w:rPr>
          <w:rFonts w:eastAsia="TimesNewRoman"/>
          <w:color w:val="000000"/>
          <w:lang w:eastAsia="pl-PL"/>
        </w:rPr>
        <w:t>ż</w:t>
      </w:r>
      <w:r w:rsidRPr="00D864A2">
        <w:rPr>
          <w:rFonts w:eastAsia="Times New Roman"/>
          <w:color w:val="000000"/>
          <w:lang w:eastAsia="pl-PL"/>
        </w:rPr>
        <w:t>eniu o czas, w ci</w:t>
      </w:r>
      <w:r w:rsidRPr="00D864A2">
        <w:rPr>
          <w:rFonts w:eastAsia="TimesNewRoman"/>
          <w:color w:val="000000"/>
          <w:lang w:eastAsia="pl-PL"/>
        </w:rPr>
        <w:t>ą</w:t>
      </w:r>
      <w:r w:rsidRPr="00D864A2">
        <w:rPr>
          <w:rFonts w:eastAsia="Times New Roman"/>
          <w:color w:val="000000"/>
          <w:lang w:eastAsia="pl-PL"/>
        </w:rPr>
        <w:t>gu którego Zamawiaj</w:t>
      </w:r>
      <w:r w:rsidRPr="00D864A2">
        <w:rPr>
          <w:rFonts w:eastAsia="TimesNewRoman"/>
          <w:color w:val="000000"/>
          <w:lang w:eastAsia="pl-PL"/>
        </w:rPr>
        <w:t>ą</w:t>
      </w:r>
      <w:r w:rsidRPr="00D864A2">
        <w:rPr>
          <w:rFonts w:eastAsia="Times New Roman"/>
          <w:color w:val="000000"/>
          <w:lang w:eastAsia="pl-PL"/>
        </w:rPr>
        <w:t>cy wskutek wady nie mógł z przedmiotu umowy w sposób pełny korzysta</w:t>
      </w:r>
      <w:r w:rsidRPr="00D864A2">
        <w:rPr>
          <w:rFonts w:eastAsia="TimesNewRoman"/>
          <w:color w:val="000000"/>
          <w:lang w:eastAsia="pl-PL"/>
        </w:rPr>
        <w:t>ć</w:t>
      </w:r>
      <w:r w:rsidRPr="00D864A2">
        <w:rPr>
          <w:rFonts w:eastAsia="Times New Roman"/>
          <w:color w:val="000000"/>
          <w:lang w:eastAsia="pl-PL"/>
        </w:rPr>
        <w:t>.</w:t>
      </w:r>
    </w:p>
    <w:p w14:paraId="4F34901D" w14:textId="77777777" w:rsidR="00C529C9" w:rsidRPr="00D864A2" w:rsidRDefault="00C529C9" w:rsidP="00D864A2">
      <w:pPr>
        <w:numPr>
          <w:ilvl w:val="0"/>
          <w:numId w:val="14"/>
        </w:numPr>
        <w:suppressAutoHyphens w:val="0"/>
        <w:ind w:left="425" w:hanging="425"/>
        <w:jc w:val="both"/>
        <w:rPr>
          <w:rFonts w:eastAsia="Times New Roman"/>
          <w:color w:val="000000"/>
          <w:lang w:eastAsia="pl-PL"/>
        </w:rPr>
      </w:pPr>
      <w:r w:rsidRPr="00D864A2">
        <w:rPr>
          <w:rFonts w:eastAsia="Times New Roman"/>
          <w:color w:val="000000"/>
          <w:lang w:eastAsia="pl-PL"/>
        </w:rPr>
        <w:t>Zamawiaj</w:t>
      </w:r>
      <w:r w:rsidRPr="00D864A2">
        <w:rPr>
          <w:rFonts w:eastAsia="TimesNewRoman"/>
          <w:color w:val="000000"/>
          <w:lang w:eastAsia="pl-PL"/>
        </w:rPr>
        <w:t>ą</w:t>
      </w:r>
      <w:r w:rsidRPr="00D864A2">
        <w:rPr>
          <w:rFonts w:eastAsia="Times New Roman"/>
          <w:color w:val="000000"/>
          <w:lang w:eastAsia="pl-PL"/>
        </w:rPr>
        <w:t>cy mo</w:t>
      </w:r>
      <w:r w:rsidRPr="00D864A2">
        <w:rPr>
          <w:rFonts w:eastAsia="TimesNewRoman"/>
          <w:color w:val="000000"/>
          <w:lang w:eastAsia="pl-PL"/>
        </w:rPr>
        <w:t>ż</w:t>
      </w:r>
      <w:r w:rsidRPr="00D864A2">
        <w:rPr>
          <w:rFonts w:eastAsia="Times New Roman"/>
          <w:color w:val="000000"/>
          <w:lang w:eastAsia="pl-PL"/>
        </w:rPr>
        <w:t>e dochodzi</w:t>
      </w:r>
      <w:r w:rsidRPr="00D864A2">
        <w:rPr>
          <w:rFonts w:eastAsia="TimesNewRoman"/>
          <w:color w:val="000000"/>
          <w:lang w:eastAsia="pl-PL"/>
        </w:rPr>
        <w:t xml:space="preserve">ć </w:t>
      </w:r>
      <w:r w:rsidRPr="00D864A2">
        <w:rPr>
          <w:rFonts w:eastAsia="Times New Roman"/>
          <w:color w:val="000000"/>
          <w:lang w:eastAsia="pl-PL"/>
        </w:rPr>
        <w:t>roszcze</w:t>
      </w:r>
      <w:r w:rsidRPr="00D864A2">
        <w:rPr>
          <w:rFonts w:eastAsia="TimesNewRoman"/>
          <w:color w:val="000000"/>
          <w:lang w:eastAsia="pl-PL"/>
        </w:rPr>
        <w:t xml:space="preserve">ń </w:t>
      </w:r>
      <w:r w:rsidRPr="00D864A2">
        <w:rPr>
          <w:rFonts w:eastAsia="Times New Roman"/>
          <w:color w:val="000000"/>
          <w:lang w:eastAsia="pl-PL"/>
        </w:rPr>
        <w:t>wynikaj</w:t>
      </w:r>
      <w:r w:rsidRPr="00D864A2">
        <w:rPr>
          <w:rFonts w:eastAsia="TimesNewRoman"/>
          <w:color w:val="000000"/>
          <w:lang w:eastAsia="pl-PL"/>
        </w:rPr>
        <w:t>ą</w:t>
      </w:r>
      <w:r w:rsidRPr="00D864A2">
        <w:rPr>
          <w:rFonts w:eastAsia="Times New Roman"/>
          <w:color w:val="000000"/>
          <w:lang w:eastAsia="pl-PL"/>
        </w:rPr>
        <w:t>cych z gwarancji tak</w:t>
      </w:r>
      <w:r w:rsidRPr="00D864A2">
        <w:rPr>
          <w:rFonts w:eastAsia="TimesNewRoman"/>
          <w:color w:val="000000"/>
          <w:lang w:eastAsia="pl-PL"/>
        </w:rPr>
        <w:t>ż</w:t>
      </w:r>
      <w:r w:rsidRPr="00D864A2">
        <w:rPr>
          <w:rFonts w:eastAsia="Times New Roman"/>
          <w:color w:val="000000"/>
          <w:lang w:eastAsia="pl-PL"/>
        </w:rPr>
        <w:t>e po upływie terminu gwarancyjnego, je</w:t>
      </w:r>
      <w:r w:rsidRPr="00D864A2">
        <w:rPr>
          <w:rFonts w:eastAsia="TimesNewRoman"/>
          <w:color w:val="000000"/>
          <w:lang w:eastAsia="pl-PL"/>
        </w:rPr>
        <w:t>ż</w:t>
      </w:r>
      <w:r w:rsidRPr="00D864A2">
        <w:rPr>
          <w:rFonts w:eastAsia="Times New Roman"/>
          <w:color w:val="000000"/>
          <w:lang w:eastAsia="pl-PL"/>
        </w:rPr>
        <w:t>eli reklamował wad</w:t>
      </w:r>
      <w:r w:rsidRPr="00D864A2">
        <w:rPr>
          <w:rFonts w:eastAsia="TimesNewRoman"/>
          <w:color w:val="000000"/>
          <w:lang w:eastAsia="pl-PL"/>
        </w:rPr>
        <w:t xml:space="preserve">ę </w:t>
      </w:r>
      <w:r w:rsidRPr="00D864A2">
        <w:rPr>
          <w:rFonts w:eastAsia="Times New Roman"/>
          <w:color w:val="000000"/>
          <w:lang w:eastAsia="pl-PL"/>
        </w:rPr>
        <w:t xml:space="preserve">przed upływem tego terminu. </w:t>
      </w:r>
    </w:p>
    <w:p w14:paraId="2E897C62" w14:textId="77777777" w:rsidR="00C529C9" w:rsidRPr="00D864A2" w:rsidRDefault="00C529C9" w:rsidP="00D864A2">
      <w:pPr>
        <w:numPr>
          <w:ilvl w:val="0"/>
          <w:numId w:val="14"/>
        </w:numPr>
        <w:suppressAutoHyphens w:val="0"/>
        <w:ind w:left="425" w:hanging="425"/>
        <w:jc w:val="both"/>
        <w:rPr>
          <w:rFonts w:eastAsia="Times New Roman"/>
          <w:color w:val="000000"/>
          <w:lang w:eastAsia="pl-PL"/>
        </w:rPr>
      </w:pPr>
      <w:r w:rsidRPr="00D864A2">
        <w:rPr>
          <w:rFonts w:eastAsia="Times New Roman"/>
          <w:color w:val="000000"/>
          <w:lang w:eastAsia="pl-PL"/>
        </w:rPr>
        <w:t xml:space="preserve">Wszelkie koszty związane z realizacja obowiązków gwarancyjnych pokrywa w całości Gwarant. </w:t>
      </w:r>
    </w:p>
    <w:p w14:paraId="6B7578E4" w14:textId="77777777" w:rsidR="00C529C9" w:rsidRPr="00D864A2" w:rsidRDefault="00C529C9" w:rsidP="00D864A2">
      <w:pPr>
        <w:numPr>
          <w:ilvl w:val="0"/>
          <w:numId w:val="14"/>
        </w:numPr>
        <w:suppressAutoHyphens w:val="0"/>
        <w:ind w:left="425" w:hanging="425"/>
        <w:jc w:val="both"/>
        <w:rPr>
          <w:rFonts w:eastAsia="Times New Roman"/>
          <w:color w:val="000000"/>
          <w:lang w:eastAsia="pl-PL"/>
        </w:rPr>
      </w:pPr>
      <w:r w:rsidRPr="00D864A2">
        <w:rPr>
          <w:rFonts w:eastAsia="Times New Roman"/>
          <w:color w:val="000000"/>
          <w:lang w:eastAsia="pl-PL"/>
        </w:rPr>
        <w:t>Nie podlegają gwarancji wady powstałe na skutek:</w:t>
      </w:r>
    </w:p>
    <w:p w14:paraId="14ABB300" w14:textId="77777777" w:rsidR="00C529C9" w:rsidRPr="00D864A2" w:rsidRDefault="00C529C9" w:rsidP="00D864A2">
      <w:pPr>
        <w:suppressAutoHyphens w:val="0"/>
        <w:autoSpaceDE w:val="0"/>
        <w:autoSpaceDN w:val="0"/>
        <w:ind w:firstLine="360"/>
        <w:rPr>
          <w:rFonts w:eastAsia="Times New Roman"/>
          <w:color w:val="000000"/>
          <w:lang w:eastAsia="pl-PL"/>
        </w:rPr>
      </w:pPr>
      <w:r w:rsidRPr="00D864A2">
        <w:rPr>
          <w:rFonts w:eastAsia="Times New Roman"/>
          <w:color w:val="000000"/>
          <w:lang w:eastAsia="pl-PL"/>
        </w:rPr>
        <w:t>- siły wyższej,</w:t>
      </w:r>
    </w:p>
    <w:p w14:paraId="19FEB755" w14:textId="77777777" w:rsidR="00C529C9" w:rsidRPr="00D864A2" w:rsidRDefault="00C529C9" w:rsidP="00D864A2">
      <w:pPr>
        <w:suppressAutoHyphens w:val="0"/>
        <w:autoSpaceDE w:val="0"/>
        <w:autoSpaceDN w:val="0"/>
        <w:ind w:left="567" w:hanging="207"/>
        <w:rPr>
          <w:rFonts w:eastAsia="Times New Roman"/>
          <w:color w:val="000000"/>
          <w:lang w:eastAsia="pl-PL"/>
        </w:rPr>
      </w:pPr>
      <w:r w:rsidRPr="00D864A2">
        <w:rPr>
          <w:rFonts w:eastAsia="Times New Roman"/>
          <w:color w:val="000000"/>
          <w:lang w:eastAsia="pl-PL"/>
        </w:rPr>
        <w:t xml:space="preserve">- szkód wynikłych z winy Zamawiającego, a szczególnie użytkowania obiektu/-ów </w:t>
      </w:r>
      <w:r w:rsidRPr="00D864A2">
        <w:rPr>
          <w:rFonts w:eastAsia="Times New Roman"/>
          <w:color w:val="000000"/>
          <w:lang w:eastAsia="pl-PL"/>
        </w:rPr>
        <w:br/>
        <w:t>w sposób niezgodny z instrukcją lub zasadami eksploatacji i użytkowania,</w:t>
      </w:r>
    </w:p>
    <w:p w14:paraId="5BCBF16C" w14:textId="77777777" w:rsidR="00C529C9" w:rsidRPr="00D864A2" w:rsidRDefault="00C529C9" w:rsidP="00D864A2">
      <w:pPr>
        <w:suppressAutoHyphens w:val="0"/>
        <w:ind w:left="360"/>
        <w:rPr>
          <w:rFonts w:eastAsia="Times New Roman"/>
          <w:color w:val="000000"/>
          <w:lang w:eastAsia="pl-PL"/>
        </w:rPr>
      </w:pPr>
      <w:r w:rsidRPr="00D864A2">
        <w:rPr>
          <w:rFonts w:eastAsia="Times New Roman"/>
          <w:color w:val="000000"/>
          <w:lang w:eastAsia="pl-PL"/>
        </w:rPr>
        <w:t>- szkód wynikłych ze zwłoki w zgłoszeniu wady Gwarantowi.</w:t>
      </w:r>
    </w:p>
    <w:p w14:paraId="39F9A941" w14:textId="77777777" w:rsidR="00C529C9" w:rsidRPr="00D864A2" w:rsidRDefault="00C529C9" w:rsidP="00D864A2">
      <w:pPr>
        <w:numPr>
          <w:ilvl w:val="0"/>
          <w:numId w:val="14"/>
        </w:numPr>
        <w:suppressAutoHyphens w:val="0"/>
        <w:ind w:left="425" w:hanging="425"/>
        <w:jc w:val="both"/>
        <w:rPr>
          <w:rFonts w:eastAsia="Times New Roman"/>
          <w:color w:val="000000"/>
          <w:lang w:eastAsia="en-US"/>
        </w:rPr>
      </w:pPr>
      <w:r w:rsidRPr="00D864A2">
        <w:rPr>
          <w:rFonts w:eastAsia="Times New Roman"/>
          <w:color w:val="000000"/>
          <w:lang w:eastAsia="en-US"/>
        </w:rPr>
        <w:t>Postanowienia końcowe</w:t>
      </w:r>
    </w:p>
    <w:p w14:paraId="39DF0778" w14:textId="77777777" w:rsidR="00C529C9" w:rsidRPr="00D864A2" w:rsidRDefault="00C529C9" w:rsidP="00D864A2">
      <w:pPr>
        <w:numPr>
          <w:ilvl w:val="1"/>
          <w:numId w:val="14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D864A2">
        <w:rPr>
          <w:rFonts w:eastAsia="Times New Roman"/>
          <w:color w:val="000000"/>
          <w:lang w:eastAsia="en-US"/>
        </w:rPr>
        <w:t>W sprawach nieuregulowanych niniejszą Kartą Gwarancyjną zastosowanie mają odpowiednie przepisy prawa polskiego, w szczególności kodeksu cywilnego.</w:t>
      </w:r>
    </w:p>
    <w:p w14:paraId="3C2E4CCD" w14:textId="3F1BBC79" w:rsidR="00C529C9" w:rsidRPr="00D864A2" w:rsidRDefault="00C529C9" w:rsidP="00D864A2">
      <w:pPr>
        <w:numPr>
          <w:ilvl w:val="1"/>
          <w:numId w:val="14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D864A2">
        <w:rPr>
          <w:rFonts w:eastAsia="Times New Roman"/>
          <w:color w:val="000000"/>
          <w:lang w:eastAsia="en-US"/>
        </w:rPr>
        <w:t>Niniejsza Karta Gwarancyjna jest integralną częścią umowy nr RGKiM.1622.271</w:t>
      </w:r>
      <w:r w:rsidR="00AB2DB3" w:rsidRPr="00D864A2">
        <w:rPr>
          <w:rFonts w:eastAsia="Times New Roman"/>
          <w:color w:val="000000"/>
          <w:lang w:eastAsia="en-US"/>
        </w:rPr>
        <w:t>.</w:t>
      </w:r>
      <w:r w:rsidR="00834D9D" w:rsidRPr="00D864A2">
        <w:rPr>
          <w:rFonts w:eastAsia="Times New Roman"/>
          <w:color w:val="000000"/>
          <w:lang w:eastAsia="en-US"/>
        </w:rPr>
        <w:t xml:space="preserve">  </w:t>
      </w:r>
      <w:r w:rsidR="00AB2DB3" w:rsidRPr="00D864A2">
        <w:rPr>
          <w:rFonts w:eastAsia="Times New Roman"/>
          <w:color w:val="000000"/>
          <w:lang w:eastAsia="en-US"/>
        </w:rPr>
        <w:t>.</w:t>
      </w:r>
      <w:r w:rsidRPr="00D864A2">
        <w:rPr>
          <w:rFonts w:eastAsia="Times New Roman"/>
          <w:color w:val="000000"/>
          <w:lang w:eastAsia="en-US"/>
        </w:rPr>
        <w:t xml:space="preserve">2021       z dnia </w:t>
      </w:r>
      <w:r w:rsidR="00AB2DB3" w:rsidRPr="00D864A2">
        <w:rPr>
          <w:rFonts w:eastAsia="Times New Roman"/>
          <w:color w:val="000000"/>
          <w:lang w:eastAsia="en-US"/>
        </w:rPr>
        <w:t>.</w:t>
      </w:r>
      <w:r w:rsidR="00834D9D" w:rsidRPr="00D864A2">
        <w:rPr>
          <w:rFonts w:eastAsia="Times New Roman"/>
          <w:color w:val="000000"/>
          <w:lang w:eastAsia="en-US"/>
        </w:rPr>
        <w:t xml:space="preserve">  </w:t>
      </w:r>
      <w:r w:rsidR="00AB2DB3" w:rsidRPr="00D864A2">
        <w:rPr>
          <w:rFonts w:eastAsia="Times New Roman"/>
          <w:color w:val="000000"/>
          <w:lang w:eastAsia="en-US"/>
        </w:rPr>
        <w:t>.</w:t>
      </w:r>
      <w:r w:rsidRPr="00D864A2">
        <w:rPr>
          <w:rFonts w:eastAsia="Times New Roman"/>
          <w:color w:val="000000"/>
          <w:lang w:eastAsia="en-US"/>
        </w:rPr>
        <w:t>2021  r.</w:t>
      </w:r>
    </w:p>
    <w:p w14:paraId="574535E1" w14:textId="77777777" w:rsidR="00C529C9" w:rsidRPr="00D864A2" w:rsidRDefault="00C529C9" w:rsidP="00D864A2">
      <w:pPr>
        <w:numPr>
          <w:ilvl w:val="1"/>
          <w:numId w:val="14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D864A2">
        <w:rPr>
          <w:rFonts w:eastAsia="Times New Roman"/>
          <w:color w:val="000000"/>
          <w:lang w:eastAsia="en-US"/>
        </w:rPr>
        <w:t xml:space="preserve">Wszelkie zmiany niniejszej Karty Gwarancyjnej wymagają formy pisemnej </w:t>
      </w:r>
      <w:r w:rsidRPr="00D864A2">
        <w:rPr>
          <w:rFonts w:eastAsia="Times New Roman"/>
          <w:color w:val="000000"/>
          <w:lang w:eastAsia="en-US"/>
        </w:rPr>
        <w:br/>
        <w:t>pod rygorem nieważności.</w:t>
      </w:r>
    </w:p>
    <w:p w14:paraId="1530D7AD" w14:textId="77777777" w:rsidR="00C529C9" w:rsidRPr="00D864A2" w:rsidRDefault="00C529C9" w:rsidP="00D864A2">
      <w:pPr>
        <w:suppressAutoHyphens w:val="0"/>
        <w:rPr>
          <w:rFonts w:eastAsia="Times New Roman"/>
          <w:b/>
          <w:color w:val="FF0000"/>
          <w:lang w:eastAsia="en-US"/>
        </w:rPr>
      </w:pPr>
    </w:p>
    <w:p w14:paraId="0DCEC0A6" w14:textId="77777777" w:rsidR="00C529C9" w:rsidRPr="00D864A2" w:rsidRDefault="00C529C9" w:rsidP="00D864A2">
      <w:pPr>
        <w:suppressAutoHyphens w:val="0"/>
        <w:rPr>
          <w:rFonts w:eastAsia="Times New Roman"/>
          <w:b/>
          <w:color w:val="FF0000"/>
          <w:lang w:eastAsia="en-US"/>
        </w:rPr>
      </w:pPr>
    </w:p>
    <w:p w14:paraId="4FC147A4" w14:textId="77777777" w:rsidR="00C529C9" w:rsidRPr="00D864A2" w:rsidRDefault="00C529C9" w:rsidP="00D864A2">
      <w:pPr>
        <w:suppressAutoHyphens w:val="0"/>
        <w:rPr>
          <w:rFonts w:eastAsia="Times New Roman"/>
          <w:b/>
          <w:color w:val="FF0000"/>
          <w:lang w:eastAsia="en-US"/>
        </w:rPr>
      </w:pPr>
    </w:p>
    <w:p w14:paraId="44E64647" w14:textId="77777777" w:rsidR="00C529C9" w:rsidRPr="00D864A2" w:rsidRDefault="00C529C9" w:rsidP="00D864A2">
      <w:pPr>
        <w:suppressAutoHyphens w:val="0"/>
        <w:jc w:val="center"/>
        <w:rPr>
          <w:rFonts w:eastAsia="Times New Roman"/>
          <w:b/>
          <w:color w:val="000000"/>
          <w:lang w:eastAsia="en-US"/>
        </w:rPr>
      </w:pPr>
      <w:r w:rsidRPr="00D864A2">
        <w:rPr>
          <w:rFonts w:eastAsia="Times New Roman"/>
          <w:b/>
          <w:color w:val="000000"/>
          <w:lang w:eastAsia="en-US"/>
        </w:rPr>
        <w:t>ZAMAWIAJĄCY:                                                            GWARANT:</w:t>
      </w:r>
    </w:p>
    <w:p w14:paraId="5122FA9E" w14:textId="77777777" w:rsidR="00C529C9" w:rsidRPr="00D864A2" w:rsidRDefault="00C529C9" w:rsidP="00D864A2">
      <w:pPr>
        <w:suppressAutoHyphens w:val="0"/>
        <w:jc w:val="center"/>
        <w:rPr>
          <w:rFonts w:eastAsia="Times New Roman"/>
          <w:color w:val="000000"/>
          <w:lang w:eastAsia="pl-PL"/>
        </w:rPr>
      </w:pPr>
    </w:p>
    <w:p w14:paraId="3C91E5E5" w14:textId="77777777" w:rsidR="00B61892" w:rsidRPr="00D864A2" w:rsidRDefault="00B61892" w:rsidP="00D864A2"/>
    <w:sectPr w:rsidR="00B61892" w:rsidRPr="00D864A2" w:rsidSect="00F0056F">
      <w:footerReference w:type="default" r:id="rId8"/>
      <w:pgSz w:w="11906" w:h="16838"/>
      <w:pgMar w:top="794" w:right="851" w:bottom="1134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3C256" w14:textId="77777777" w:rsidR="0051701A" w:rsidRDefault="0051701A">
      <w:r>
        <w:separator/>
      </w:r>
    </w:p>
  </w:endnote>
  <w:endnote w:type="continuationSeparator" w:id="0">
    <w:p w14:paraId="43C1D21D" w14:textId="77777777" w:rsidR="0051701A" w:rsidRDefault="0051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35278" w14:textId="77777777" w:rsidR="00F0056F" w:rsidRDefault="00F0056F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sz w:val="18"/>
        <w:szCs w:val="18"/>
      </w:rPr>
      <w:tab/>
    </w: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PAGE </w:instrText>
    </w:r>
    <w:r>
      <w:rPr>
        <w:rStyle w:val="Numerstrony"/>
        <w:rFonts w:cs="Arial"/>
        <w:sz w:val="18"/>
        <w:szCs w:val="18"/>
      </w:rPr>
      <w:fldChar w:fldCharType="separate"/>
    </w:r>
    <w:r w:rsidR="00AC6082">
      <w:rPr>
        <w:rStyle w:val="Numerstrony"/>
        <w:rFonts w:cs="Arial"/>
        <w:noProof/>
        <w:sz w:val="18"/>
        <w:szCs w:val="18"/>
      </w:rPr>
      <w:t>1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NUMPAGES \* ARABIC </w:instrText>
    </w:r>
    <w:r>
      <w:rPr>
        <w:rStyle w:val="Numerstrony"/>
        <w:rFonts w:cs="Arial"/>
        <w:sz w:val="18"/>
        <w:szCs w:val="18"/>
      </w:rPr>
      <w:fldChar w:fldCharType="separate"/>
    </w:r>
    <w:r w:rsidR="00AC6082">
      <w:rPr>
        <w:rStyle w:val="Numerstrony"/>
        <w:rFonts w:cs="Arial"/>
        <w:noProof/>
        <w:sz w:val="18"/>
        <w:szCs w:val="18"/>
      </w:rPr>
      <w:t>5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B5D6E" w14:textId="77777777" w:rsidR="0051701A" w:rsidRDefault="0051701A">
      <w:r>
        <w:separator/>
      </w:r>
    </w:p>
  </w:footnote>
  <w:footnote w:type="continuationSeparator" w:id="0">
    <w:p w14:paraId="0DAE3649" w14:textId="77777777" w:rsidR="0051701A" w:rsidRDefault="0051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bCs w:val="0"/>
        <w:spacing w:val="-23"/>
        <w:sz w:val="20"/>
        <w:szCs w:val="20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Times New Roman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B"/>
    <w:multiLevelType w:val="multilevel"/>
    <w:tmpl w:val="E904E640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ind w:left="147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</w:abstractNum>
  <w:abstractNum w:abstractNumId="8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9">
    <w:nsid w:val="23CA34F0"/>
    <w:multiLevelType w:val="hybridMultilevel"/>
    <w:tmpl w:val="8BA25EBC"/>
    <w:lvl w:ilvl="0" w:tplc="DCA43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211A6B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F68AF"/>
    <w:multiLevelType w:val="hybridMultilevel"/>
    <w:tmpl w:val="20303D0E"/>
    <w:lvl w:ilvl="0" w:tplc="8A9C023C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2">
    <w:nsid w:val="6A2D212B"/>
    <w:multiLevelType w:val="hybridMultilevel"/>
    <w:tmpl w:val="3BAC9AAE"/>
    <w:lvl w:ilvl="0" w:tplc="ECC606B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2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6F"/>
    <w:rsid w:val="00031F75"/>
    <w:rsid w:val="00042B9B"/>
    <w:rsid w:val="00063B57"/>
    <w:rsid w:val="0011260F"/>
    <w:rsid w:val="0012361A"/>
    <w:rsid w:val="0013602F"/>
    <w:rsid w:val="00142D95"/>
    <w:rsid w:val="001A2168"/>
    <w:rsid w:val="001D6BD6"/>
    <w:rsid w:val="00207B47"/>
    <w:rsid w:val="00214910"/>
    <w:rsid w:val="00217B16"/>
    <w:rsid w:val="00251C9C"/>
    <w:rsid w:val="00294D7A"/>
    <w:rsid w:val="002A6EA6"/>
    <w:rsid w:val="002D7995"/>
    <w:rsid w:val="00307F6B"/>
    <w:rsid w:val="003120D7"/>
    <w:rsid w:val="0032134D"/>
    <w:rsid w:val="003605B0"/>
    <w:rsid w:val="003866C4"/>
    <w:rsid w:val="003C7842"/>
    <w:rsid w:val="003E434D"/>
    <w:rsid w:val="004013B9"/>
    <w:rsid w:val="004018A0"/>
    <w:rsid w:val="00460452"/>
    <w:rsid w:val="0046324F"/>
    <w:rsid w:val="00482789"/>
    <w:rsid w:val="00485A33"/>
    <w:rsid w:val="004C49E1"/>
    <w:rsid w:val="0051701A"/>
    <w:rsid w:val="00534241"/>
    <w:rsid w:val="005675DF"/>
    <w:rsid w:val="005A43A9"/>
    <w:rsid w:val="005D5659"/>
    <w:rsid w:val="005E456B"/>
    <w:rsid w:val="005F7570"/>
    <w:rsid w:val="00635B65"/>
    <w:rsid w:val="00646108"/>
    <w:rsid w:val="00655CA9"/>
    <w:rsid w:val="006A0E75"/>
    <w:rsid w:val="006C32AD"/>
    <w:rsid w:val="006C7D18"/>
    <w:rsid w:val="006D6B3E"/>
    <w:rsid w:val="006F6F63"/>
    <w:rsid w:val="006F714D"/>
    <w:rsid w:val="0071127B"/>
    <w:rsid w:val="00713020"/>
    <w:rsid w:val="00722C61"/>
    <w:rsid w:val="00725DEE"/>
    <w:rsid w:val="00725F16"/>
    <w:rsid w:val="0075436F"/>
    <w:rsid w:val="00773287"/>
    <w:rsid w:val="007750A6"/>
    <w:rsid w:val="0078531C"/>
    <w:rsid w:val="0079297C"/>
    <w:rsid w:val="007B1E3F"/>
    <w:rsid w:val="00834D9D"/>
    <w:rsid w:val="00871918"/>
    <w:rsid w:val="00885893"/>
    <w:rsid w:val="008865EF"/>
    <w:rsid w:val="008F4EC1"/>
    <w:rsid w:val="009046BE"/>
    <w:rsid w:val="0091638F"/>
    <w:rsid w:val="0092372A"/>
    <w:rsid w:val="00925BB5"/>
    <w:rsid w:val="00972E9E"/>
    <w:rsid w:val="00987086"/>
    <w:rsid w:val="009E20D4"/>
    <w:rsid w:val="00A04878"/>
    <w:rsid w:val="00A47F1A"/>
    <w:rsid w:val="00AB2DB3"/>
    <w:rsid w:val="00AC49C6"/>
    <w:rsid w:val="00AC6082"/>
    <w:rsid w:val="00AD6D75"/>
    <w:rsid w:val="00AF2BE3"/>
    <w:rsid w:val="00AF60C8"/>
    <w:rsid w:val="00B1120E"/>
    <w:rsid w:val="00B40458"/>
    <w:rsid w:val="00B61892"/>
    <w:rsid w:val="00B73244"/>
    <w:rsid w:val="00B875FB"/>
    <w:rsid w:val="00B901EB"/>
    <w:rsid w:val="00BC7DDC"/>
    <w:rsid w:val="00BE627C"/>
    <w:rsid w:val="00BE7225"/>
    <w:rsid w:val="00BF52CD"/>
    <w:rsid w:val="00C34AFD"/>
    <w:rsid w:val="00C46CC7"/>
    <w:rsid w:val="00C529C9"/>
    <w:rsid w:val="00D01108"/>
    <w:rsid w:val="00D06802"/>
    <w:rsid w:val="00D1139E"/>
    <w:rsid w:val="00D317F1"/>
    <w:rsid w:val="00D864A2"/>
    <w:rsid w:val="00DB30BC"/>
    <w:rsid w:val="00DB406D"/>
    <w:rsid w:val="00DC0029"/>
    <w:rsid w:val="00E160FD"/>
    <w:rsid w:val="00E406FC"/>
    <w:rsid w:val="00E63E89"/>
    <w:rsid w:val="00E748E9"/>
    <w:rsid w:val="00F0056F"/>
    <w:rsid w:val="00F2104B"/>
    <w:rsid w:val="00F54807"/>
    <w:rsid w:val="00F8317F"/>
    <w:rsid w:val="00F94D62"/>
    <w:rsid w:val="00F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10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056F"/>
    <w:pPr>
      <w:suppressAutoHyphens/>
    </w:pPr>
    <w:rPr>
      <w:rFonts w:eastAsia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F0056F"/>
    <w:rPr>
      <w:rFonts w:cs="Times New Roman"/>
    </w:rPr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</w:rPr>
  </w:style>
  <w:style w:type="character" w:customStyle="1" w:styleId="StopkaZnak">
    <w:name w:val="Stopka Znak"/>
    <w:link w:val="Stopka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Tekstpodstawowy31">
    <w:name w:val="Tekst podstawowy 31"/>
    <w:basedOn w:val="Normalny"/>
    <w:rsid w:val="00F0056F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ZnakZnakChar">
    <w:name w:val="Znak Znak Char"/>
    <w:basedOn w:val="Normalny"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D7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7995"/>
    <w:rPr>
      <w:rFonts w:ascii="Segoe UI" w:eastAsia="Calibri" w:hAnsi="Segoe UI" w:cs="Segoe UI"/>
      <w:sz w:val="18"/>
      <w:szCs w:val="18"/>
      <w:lang w:eastAsia="zh-CN"/>
    </w:rPr>
  </w:style>
  <w:style w:type="paragraph" w:styleId="Tekstpodstawowy3">
    <w:name w:val="Body Text 3"/>
    <w:basedOn w:val="Normalny"/>
    <w:link w:val="Tekstpodstawowy3Znak"/>
    <w:rsid w:val="004632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6324F"/>
    <w:rPr>
      <w:rFonts w:eastAsia="Calibri"/>
      <w:sz w:val="16"/>
      <w:szCs w:val="16"/>
      <w:lang w:eastAsia="zh-CN"/>
    </w:rPr>
  </w:style>
  <w:style w:type="paragraph" w:customStyle="1" w:styleId="ZnakZnakChar0">
    <w:name w:val="Znak Znak Char"/>
    <w:basedOn w:val="Normalny"/>
    <w:rsid w:val="0079297C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ZnakZnakChar1">
    <w:name w:val="Znak Znak Char"/>
    <w:basedOn w:val="Normalny"/>
    <w:rsid w:val="00C529C9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ZnakZnakChar2">
    <w:name w:val="Znak Znak Char"/>
    <w:basedOn w:val="Normalny"/>
    <w:rsid w:val="00925BB5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ZnakZnakChar3">
    <w:name w:val=" Znak Znak Char"/>
    <w:basedOn w:val="Normalny"/>
    <w:rsid w:val="00D864A2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056F"/>
    <w:pPr>
      <w:suppressAutoHyphens/>
    </w:pPr>
    <w:rPr>
      <w:rFonts w:eastAsia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F0056F"/>
    <w:rPr>
      <w:rFonts w:cs="Times New Roman"/>
    </w:rPr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</w:rPr>
  </w:style>
  <w:style w:type="character" w:customStyle="1" w:styleId="StopkaZnak">
    <w:name w:val="Stopka Znak"/>
    <w:link w:val="Stopka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Tekstpodstawowy31">
    <w:name w:val="Tekst podstawowy 31"/>
    <w:basedOn w:val="Normalny"/>
    <w:rsid w:val="00F0056F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ZnakZnakChar">
    <w:name w:val="Znak Znak Char"/>
    <w:basedOn w:val="Normalny"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D7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7995"/>
    <w:rPr>
      <w:rFonts w:ascii="Segoe UI" w:eastAsia="Calibri" w:hAnsi="Segoe UI" w:cs="Segoe UI"/>
      <w:sz w:val="18"/>
      <w:szCs w:val="18"/>
      <w:lang w:eastAsia="zh-CN"/>
    </w:rPr>
  </w:style>
  <w:style w:type="paragraph" w:styleId="Tekstpodstawowy3">
    <w:name w:val="Body Text 3"/>
    <w:basedOn w:val="Normalny"/>
    <w:link w:val="Tekstpodstawowy3Znak"/>
    <w:rsid w:val="004632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6324F"/>
    <w:rPr>
      <w:rFonts w:eastAsia="Calibri"/>
      <w:sz w:val="16"/>
      <w:szCs w:val="16"/>
      <w:lang w:eastAsia="zh-CN"/>
    </w:rPr>
  </w:style>
  <w:style w:type="paragraph" w:customStyle="1" w:styleId="ZnakZnakChar0">
    <w:name w:val="Znak Znak Char"/>
    <w:basedOn w:val="Normalny"/>
    <w:rsid w:val="0079297C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ZnakZnakChar1">
    <w:name w:val="Znak Znak Char"/>
    <w:basedOn w:val="Normalny"/>
    <w:rsid w:val="00C529C9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ZnakZnakChar2">
    <w:name w:val="Znak Znak Char"/>
    <w:basedOn w:val="Normalny"/>
    <w:rsid w:val="00925BB5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ZnakZnakChar3">
    <w:name w:val=" Znak Znak Char"/>
    <w:basedOn w:val="Normalny"/>
    <w:rsid w:val="00D864A2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5</Pages>
  <Words>1561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IN</vt:lpstr>
    </vt:vector>
  </TitlesOfParts>
  <Company>UGiM Lwówek Śląski</Company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subject/>
  <dc:creator>anna.mazur</dc:creator>
  <cp:keywords/>
  <dc:description/>
  <cp:lastModifiedBy>Artur Tarnowski</cp:lastModifiedBy>
  <cp:revision>7</cp:revision>
  <cp:lastPrinted>2021-10-13T06:03:00Z</cp:lastPrinted>
  <dcterms:created xsi:type="dcterms:W3CDTF">2021-10-28T10:16:00Z</dcterms:created>
  <dcterms:modified xsi:type="dcterms:W3CDTF">2021-11-09T07:33:00Z</dcterms:modified>
</cp:coreProperties>
</file>