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7146BD" w:rsidRDefault="009C2EE6" w:rsidP="00A737E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635C5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62</w:t>
      </w:r>
      <w:r w:rsidR="00494B30"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B</w:t>
      </w:r>
    </w:p>
    <w:p w:rsidR="007720D5" w:rsidRPr="009009A3" w:rsidRDefault="007720D5" w:rsidP="00FA77DC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0B5AFC" w:rsidRPr="005C3515" w:rsidRDefault="00C63A87" w:rsidP="00FA77DC">
      <w:pPr>
        <w:pStyle w:val="Tretekstu"/>
        <w:jc w:val="left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5C3515">
        <w:rPr>
          <w:rFonts w:ascii="Arial" w:hAnsi="Arial" w:cs="Arial"/>
          <w:b w:val="0"/>
          <w:sz w:val="22"/>
          <w:szCs w:val="22"/>
        </w:rPr>
        <w:t>(</w:t>
      </w:r>
      <w:r w:rsidR="005C3515" w:rsidRPr="005C3515">
        <w:rPr>
          <w:rFonts w:ascii="Arial" w:hAnsi="Arial" w:cs="Arial"/>
          <w:b w:val="0"/>
          <w:sz w:val="22"/>
          <w:szCs w:val="22"/>
        </w:rPr>
        <w:t xml:space="preserve">dotyczy tylko podmiotów wspólnie ubiegających się o udzielenie zamówienia,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C3515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zm).</w:t>
      </w:r>
    </w:p>
    <w:p w:rsidR="006B1167" w:rsidRPr="009009A3" w:rsidRDefault="006B1167" w:rsidP="00FA77D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A15700" w:rsidRDefault="00635C53" w:rsidP="00FA77DC">
      <w:pPr>
        <w:tabs>
          <w:tab w:val="center" w:pos="3997"/>
          <w:tab w:val="left" w:pos="6966"/>
        </w:tabs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Zgodnie z dyspozycją </w:t>
      </w:r>
      <w:r w:rsidR="00A905EB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z art. 117 ust. 4 uPzp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="002875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w 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(</w:t>
      </w:r>
      <w:r w:rsidR="009009A3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2875B7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5127B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5127B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5127B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artykułów kancelaryjno – biurowych i papieru ksero dla potrzeb Urzędu Miasta w Bydgoszczy w 2022 r.</w:t>
      </w:r>
      <w:r w:rsidR="00C63A87" w:rsidRPr="005127B8">
        <w:rPr>
          <w:rFonts w:ascii="Arial" w:hAnsi="Arial" w:cs="Arial"/>
          <w:b/>
          <w:sz w:val="22"/>
          <w:szCs w:val="22"/>
        </w:rPr>
        <w:t>”</w:t>
      </w:r>
      <w:r w:rsidR="00C63A87" w:rsidRPr="005127B8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5127B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:rsidR="00C63A87" w:rsidRPr="009009A3" w:rsidRDefault="00C63A87" w:rsidP="00FA77DC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textAlignment w:val="baseline"/>
        <w:rPr>
          <w:rFonts w:ascii="Arial" w:hAnsi="Arial" w:cs="Arial"/>
          <w:b/>
          <w:i/>
          <w:color w:val="000000"/>
        </w:rPr>
      </w:pPr>
    </w:p>
    <w:p w:rsidR="00C63A87" w:rsidRPr="009009A3" w:rsidRDefault="00C63A87" w:rsidP="00FA77DC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63A87" w:rsidRPr="009009A3" w:rsidRDefault="009009A3" w:rsidP="00FA77DC">
      <w:pPr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FA77DC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Default="00C63A87" w:rsidP="00FA77DC">
      <w:pPr>
        <w:widowControl w:val="0"/>
        <w:rPr>
          <w:rFonts w:ascii="Arial" w:hAnsi="Arial" w:cs="Arial"/>
          <w:sz w:val="22"/>
          <w:szCs w:val="22"/>
        </w:rPr>
      </w:pPr>
    </w:p>
    <w:p w:rsidR="002875B7" w:rsidRDefault="002875B7" w:rsidP="00FA77DC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  <w:r w:rsidRPr="002875B7">
        <w:rPr>
          <w:rFonts w:ascii="Arial" w:hAnsi="Arial" w:cs="Arial"/>
          <w:b/>
          <w:sz w:val="22"/>
          <w:szCs w:val="22"/>
        </w:rPr>
        <w:t>reprezentowani przez</w:t>
      </w: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  <w:r w:rsidRPr="002875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…………………………………………………………………………………………………….…..</w:t>
      </w:r>
    </w:p>
    <w:p w:rsidR="002875B7" w:rsidRPr="00462BB7" w:rsidRDefault="002875B7" w:rsidP="002875B7">
      <w:pPr>
        <w:widowControl w:val="0"/>
        <w:rPr>
          <w:rFonts w:ascii="Arial" w:hAnsi="Arial" w:cs="Arial"/>
          <w:i/>
          <w:sz w:val="20"/>
          <w:szCs w:val="20"/>
        </w:rPr>
      </w:pPr>
      <w:r w:rsidRPr="00462BB7">
        <w:rPr>
          <w:rFonts w:ascii="Arial" w:hAnsi="Arial" w:cs="Arial"/>
          <w:i/>
          <w:sz w:val="20"/>
          <w:szCs w:val="20"/>
        </w:rPr>
        <w:t xml:space="preserve">(imię i nazwisko osoby/osób upoważnionej/ych do reprezentowania Wykonawców </w:t>
      </w:r>
    </w:p>
    <w:p w:rsidR="002875B7" w:rsidRPr="00462BB7" w:rsidRDefault="002875B7" w:rsidP="002875B7">
      <w:pPr>
        <w:widowControl w:val="0"/>
        <w:rPr>
          <w:rFonts w:ascii="Arial" w:hAnsi="Arial" w:cs="Arial"/>
          <w:i/>
          <w:sz w:val="20"/>
          <w:szCs w:val="20"/>
        </w:rPr>
      </w:pPr>
      <w:r w:rsidRPr="00462BB7">
        <w:rPr>
          <w:rFonts w:ascii="Arial" w:hAnsi="Arial" w:cs="Arial"/>
          <w:i/>
          <w:sz w:val="20"/>
          <w:szCs w:val="20"/>
        </w:rPr>
        <w:t>wspólnie ubiegających się o udzielenie zamówienia)</w:t>
      </w: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2875B7" w:rsidRPr="009009A3" w:rsidRDefault="002875B7" w:rsidP="00FA77DC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FA77DC">
      <w:pPr>
        <w:spacing w:before="200" w:line="360" w:lineRule="auto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F779D7">
        <w:rPr>
          <w:rFonts w:ascii="Arial" w:hAnsi="Arial" w:cs="Arial"/>
          <w:sz w:val="22"/>
        </w:rPr>
        <w:t>części zamówienia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FA77DC">
      <w:pPr>
        <w:spacing w:before="200" w:line="360" w:lineRule="auto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FA77DC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FA77DC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FA77DC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C63A87" w:rsidRPr="009009A3" w:rsidRDefault="009009A3" w:rsidP="00FA77DC">
      <w:pPr>
        <w:ind w:left="1276" w:right="-2"/>
        <w:rPr>
          <w:rFonts w:ascii="Arial" w:hAnsi="Arial" w:cs="Arial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F779D7"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</w:t>
      </w:r>
      <w:r w:rsidR="002875B7">
        <w:rPr>
          <w:rFonts w:ascii="Arial" w:hAnsi="Arial" w:cs="Arial"/>
          <w:i/>
          <w:sz w:val="18"/>
        </w:rPr>
        <w:t>przez poszczególnych wykonawców)</w:t>
      </w:r>
    </w:p>
    <w:p w:rsidR="009009A3" w:rsidRPr="009009A3" w:rsidRDefault="009009A3" w:rsidP="00FA77DC">
      <w:pPr>
        <w:ind w:right="-2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FA77DC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FA77DC">
      <w:pPr>
        <w:ind w:right="-2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FA77DC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F779D7">
        <w:rPr>
          <w:rFonts w:ascii="Arial" w:hAnsi="Arial" w:cs="Arial"/>
          <w:i/>
          <w:sz w:val="18"/>
        </w:rPr>
        <w:t>części zamówienia</w:t>
      </w:r>
      <w:r w:rsidR="00F779D7" w:rsidRPr="00A905EB">
        <w:rPr>
          <w:rFonts w:ascii="Arial" w:hAnsi="Arial" w:cs="Arial"/>
          <w:i/>
          <w:sz w:val="18"/>
        </w:rPr>
        <w:t xml:space="preserve"> </w:t>
      </w:r>
      <w:r w:rsidRPr="00A905EB">
        <w:rPr>
          <w:rFonts w:ascii="Arial" w:hAnsi="Arial" w:cs="Arial"/>
          <w:i/>
          <w:sz w:val="18"/>
        </w:rPr>
        <w:t>zostaną wykonane p</w:t>
      </w:r>
      <w:r w:rsidR="002875B7">
        <w:rPr>
          <w:rFonts w:ascii="Arial" w:hAnsi="Arial" w:cs="Arial"/>
          <w:i/>
          <w:sz w:val="18"/>
        </w:rPr>
        <w:t>rzez poszczególnych wykonawców)</w:t>
      </w:r>
    </w:p>
    <w:p w:rsidR="00C63A87" w:rsidRPr="009009A3" w:rsidRDefault="00C63A87" w:rsidP="00FA77DC">
      <w:pPr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462BB7" w:rsidRDefault="00462BB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462BB7" w:rsidRPr="009009A3" w:rsidRDefault="00462BB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7146BD" w:rsidRPr="00462BB7" w:rsidRDefault="007146BD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462BB7"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>Podpis kwalifikowanym podpisem elektronicznym</w:t>
      </w:r>
    </w:p>
    <w:p w:rsidR="007146BD" w:rsidRPr="00462BB7" w:rsidRDefault="007146BD" w:rsidP="007146BD">
      <w:pPr>
        <w:pStyle w:val="Tretekstu"/>
        <w:spacing w:line="240" w:lineRule="auto"/>
        <w:ind w:hanging="426"/>
        <w:jc w:val="lef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462BB7"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 xml:space="preserve">        lub podpisem zaufanym, lub elektronicznym podpisem osobistym </w:t>
      </w:r>
    </w:p>
    <w:p w:rsidR="007146BD" w:rsidRPr="00462BB7" w:rsidRDefault="007146BD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462BB7"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>osoby (osób) upoważnionej (upoważnionych) do reprezentowania Wykonawców)</w:t>
      </w:r>
    </w:p>
    <w:p w:rsidR="00C63A87" w:rsidRPr="002875B7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C63A87" w:rsidRPr="002875B7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2875B7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57" w:rsidRDefault="00A77A57" w:rsidP="00C63813">
      <w:r>
        <w:separator/>
      </w:r>
    </w:p>
  </w:endnote>
  <w:endnote w:type="continuationSeparator" w:id="0">
    <w:p w:rsidR="00A77A57" w:rsidRDefault="00A77A57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303FCA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57" w:rsidRDefault="00A77A57" w:rsidP="00C63813">
      <w:r>
        <w:separator/>
      </w:r>
    </w:p>
  </w:footnote>
  <w:footnote w:type="continuationSeparator" w:id="0">
    <w:p w:rsidR="00A77A57" w:rsidRDefault="00A77A57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03FCA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2BB7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3515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C53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49DD"/>
    <w:rsid w:val="00726656"/>
    <w:rsid w:val="00732511"/>
    <w:rsid w:val="00736C2D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7E3"/>
    <w:rsid w:val="00A7484B"/>
    <w:rsid w:val="00A77A57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2A28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2</cp:revision>
  <cp:lastPrinted>2021-12-03T12:12:00Z</cp:lastPrinted>
  <dcterms:created xsi:type="dcterms:W3CDTF">2021-12-27T10:05:00Z</dcterms:created>
  <dcterms:modified xsi:type="dcterms:W3CDTF">2021-12-27T10:05:00Z</dcterms:modified>
</cp:coreProperties>
</file>