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34F1" w14:textId="64A9F6C4" w:rsidR="00D92437" w:rsidRPr="004F478A" w:rsidRDefault="00D92437" w:rsidP="004F478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4F478A">
        <w:rPr>
          <w:rFonts w:ascii="Segoe UI" w:hAnsi="Segoe UI" w:cs="Segoe UI"/>
          <w:b/>
          <w:sz w:val="18"/>
          <w:szCs w:val="18"/>
        </w:rPr>
        <w:t>Załącznik nr 3 do zaproszenia do negocjacji</w:t>
      </w:r>
    </w:p>
    <w:p w14:paraId="2FCD1001" w14:textId="60F513F6" w:rsidR="004F478A" w:rsidRPr="004F478A" w:rsidRDefault="004F478A" w:rsidP="004F478A">
      <w:pPr>
        <w:autoSpaceDE w:val="0"/>
        <w:autoSpaceDN w:val="0"/>
        <w:adjustRightInd w:val="0"/>
        <w:ind w:firstLine="708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n</w:t>
      </w:r>
      <w:r w:rsidR="00482001" w:rsidRPr="004F478A">
        <w:rPr>
          <w:rFonts w:ascii="Segoe UI" w:hAnsi="Segoe UI" w:cs="Segoe UI"/>
          <w:b/>
          <w:sz w:val="18"/>
          <w:szCs w:val="18"/>
        </w:rPr>
        <w:t>a</w:t>
      </w:r>
      <w:r w:rsidRPr="004F478A">
        <w:rPr>
          <w:rFonts w:ascii="Segoe UI" w:hAnsi="Segoe UI" w:cs="Segoe UI"/>
          <w:b/>
          <w:sz w:val="18"/>
          <w:szCs w:val="18"/>
        </w:rPr>
        <w:t xml:space="preserve"> </w:t>
      </w:r>
      <w:r w:rsidRPr="004F478A">
        <w:rPr>
          <w:rFonts w:ascii="Segoe UI" w:hAnsi="Segoe UI" w:cs="Segoe UI"/>
          <w:b/>
          <w:bCs/>
          <w:sz w:val="18"/>
          <w:szCs w:val="18"/>
        </w:rPr>
        <w:t>„Przebudow</w:t>
      </w:r>
      <w:r>
        <w:rPr>
          <w:rFonts w:ascii="Segoe UI" w:hAnsi="Segoe UI" w:cs="Segoe UI"/>
          <w:b/>
          <w:bCs/>
          <w:sz w:val="18"/>
          <w:szCs w:val="18"/>
        </w:rPr>
        <w:t>ę</w:t>
      </w:r>
      <w:r w:rsidRPr="004F478A">
        <w:rPr>
          <w:rFonts w:ascii="Segoe UI" w:hAnsi="Segoe UI" w:cs="Segoe UI"/>
          <w:b/>
          <w:bCs/>
          <w:sz w:val="18"/>
          <w:szCs w:val="18"/>
        </w:rPr>
        <w:t xml:space="preserve"> i modernizacj</w:t>
      </w:r>
      <w:r>
        <w:rPr>
          <w:rFonts w:ascii="Segoe UI" w:hAnsi="Segoe UI" w:cs="Segoe UI"/>
          <w:b/>
          <w:bCs/>
          <w:sz w:val="18"/>
          <w:szCs w:val="18"/>
        </w:rPr>
        <w:t>ę</w:t>
      </w:r>
      <w:r w:rsidRPr="004F478A">
        <w:rPr>
          <w:rFonts w:ascii="Segoe UI" w:hAnsi="Segoe UI" w:cs="Segoe UI"/>
          <w:b/>
          <w:bCs/>
          <w:sz w:val="18"/>
          <w:szCs w:val="18"/>
        </w:rPr>
        <w:t xml:space="preserve"> węzłów sanitarnych  </w:t>
      </w:r>
      <w:r w:rsidRPr="004F478A">
        <w:rPr>
          <w:rFonts w:ascii="Segoe UI" w:hAnsi="Segoe UI" w:cs="Segoe UI"/>
          <w:b/>
          <w:bCs/>
          <w:sz w:val="18"/>
          <w:szCs w:val="18"/>
        </w:rPr>
        <w:br/>
        <w:t xml:space="preserve">z dostosowaniem dla osób niepełnosprawnych w budynku Środowiskowego Domu Samopomocy </w:t>
      </w:r>
      <w:r>
        <w:rPr>
          <w:rFonts w:ascii="Segoe UI" w:hAnsi="Segoe UI" w:cs="Segoe UI"/>
          <w:b/>
          <w:bCs/>
          <w:sz w:val="18"/>
          <w:szCs w:val="18"/>
        </w:rPr>
        <w:br/>
      </w:r>
      <w:r w:rsidRPr="004F478A">
        <w:rPr>
          <w:rFonts w:ascii="Segoe UI" w:hAnsi="Segoe UI" w:cs="Segoe UI"/>
          <w:b/>
          <w:bCs/>
          <w:sz w:val="18"/>
          <w:szCs w:val="18"/>
        </w:rPr>
        <w:t>w Choszcznie”.</w:t>
      </w:r>
    </w:p>
    <w:p w14:paraId="22A05E18" w14:textId="68EBBD8B" w:rsidR="00F94529" w:rsidRPr="00475C3D" w:rsidRDefault="00AE3693" w:rsidP="001E0BF7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  <w:r w:rsidRPr="00AE3693">
        <w:t xml:space="preserve"> </w:t>
      </w:r>
    </w:p>
    <w:p w14:paraId="149A42B1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14:paraId="7CFD2AA2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17597ABF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5EC6A875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06397DC1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669A0225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3D5125A6" w14:textId="23158E62" w:rsidR="00796F4B" w:rsidRDefault="00796F4B" w:rsidP="00D9243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Działając w imieniu Wykonawcy, będąc należycie upoważnionym(mi) do jego reprezentowania, w związku z postępowaniem o udzielenie zamówienia publicznego oświadczam(my), że wykonawca, którego reprezentuję(jemy):</w:t>
      </w:r>
    </w:p>
    <w:p w14:paraId="248E62BD" w14:textId="77777777" w:rsidR="00D92437" w:rsidRPr="00D92437" w:rsidRDefault="00D92437" w:rsidP="00D9243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</w:rPr>
      </w:pPr>
    </w:p>
    <w:p w14:paraId="6D1E33D5" w14:textId="3A7F4516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0B5CB3" w:rsidRPr="00643694">
        <w:rPr>
          <w:rFonts w:ascii="Segoe UI" w:hAnsi="Segoe UI" w:cs="Segoe UI"/>
        </w:rPr>
        <w:t xml:space="preserve">podstawie art. 108 ust. 1 </w:t>
      </w:r>
      <w:r w:rsidR="004F478A">
        <w:rPr>
          <w:rFonts w:ascii="Segoe UI" w:hAnsi="Segoe UI" w:cs="Segoe UI"/>
        </w:rPr>
        <w:t xml:space="preserve">oraz </w:t>
      </w:r>
      <w:r w:rsidR="004F478A" w:rsidRPr="004F478A">
        <w:rPr>
          <w:rFonts w:ascii="Segoe UI" w:hAnsi="Segoe UI" w:cs="Segoe UI"/>
        </w:rPr>
        <w:t xml:space="preserve">art. 109 ust.1 pkt 1 i 4 </w:t>
      </w:r>
      <w:r w:rsidR="000B5CB3" w:rsidRPr="00643694">
        <w:rPr>
          <w:rFonts w:ascii="Segoe UI" w:hAnsi="Segoe UI" w:cs="Segoe UI"/>
        </w:rPr>
        <w:t>ustawy Prawo zamówień publicznych;</w:t>
      </w:r>
    </w:p>
    <w:p w14:paraId="3AB76D1D" w14:textId="77777777" w:rsidR="00F94529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12F4F65D" w14:textId="3A9BC532" w:rsidR="00C01985" w:rsidRPr="00C01985" w:rsidRDefault="00C01985" w:rsidP="00C01985">
      <w:pPr>
        <w:numPr>
          <w:ilvl w:val="2"/>
          <w:numId w:val="3"/>
        </w:numPr>
        <w:tabs>
          <w:tab w:val="left" w:pos="426"/>
        </w:tabs>
        <w:spacing w:after="0" w:line="240" w:lineRule="auto"/>
        <w:jc w:val="both"/>
        <w:rPr>
          <w:rFonts w:ascii="Segoe UI" w:hAnsi="Segoe UI" w:cs="Segoe UI"/>
        </w:rPr>
      </w:pPr>
      <w:r w:rsidRPr="00C01985">
        <w:rPr>
          <w:rFonts w:ascii="Segoe UI" w:hAnsi="Segoe UI" w:cs="Segoe UI"/>
        </w:rPr>
        <w:t>spełnia warunki udziału w postępowaniu dotyczące:</w:t>
      </w:r>
    </w:p>
    <w:p w14:paraId="5E56FCE2" w14:textId="3130400A" w:rsidR="00C01985" w:rsidRPr="00643694" w:rsidRDefault="004F478A" w:rsidP="00C01985">
      <w:pPr>
        <w:tabs>
          <w:tab w:val="left" w:pos="426"/>
        </w:tabs>
        <w:spacing w:after="0" w:line="240" w:lineRule="auto"/>
        <w:ind w:left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C01985" w:rsidRPr="00C01985">
        <w:rPr>
          <w:rFonts w:ascii="Segoe UI" w:hAnsi="Segoe UI" w:cs="Segoe UI"/>
        </w:rPr>
        <w:t>)</w:t>
      </w:r>
      <w:r w:rsidR="00C01985" w:rsidRPr="00C01985">
        <w:rPr>
          <w:rFonts w:ascii="Segoe UI" w:hAnsi="Segoe UI" w:cs="Segoe UI"/>
        </w:rPr>
        <w:tab/>
        <w:t>posiadania zdolności technicznej i zawodowej do wykonania przedmiotu zamówienia.</w:t>
      </w:r>
    </w:p>
    <w:p w14:paraId="170E03D0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0FB50F84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30210356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43"/>
        <w:gridCol w:w="4110"/>
      </w:tblGrid>
      <w:tr w:rsidR="00796F4B" w:rsidRPr="00643694" w14:paraId="5F89E906" w14:textId="77777777" w:rsidTr="00947EC8">
        <w:tc>
          <w:tcPr>
            <w:tcW w:w="564" w:type="dxa"/>
            <w:vAlign w:val="center"/>
          </w:tcPr>
          <w:p w14:paraId="7D89BF8C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28865EBD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5ED3C52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392FF074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7F2863B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4B871C15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194D23FA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3F69F933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08E7EEBB" w14:textId="77777777" w:rsidTr="00947EC8">
        <w:tc>
          <w:tcPr>
            <w:tcW w:w="564" w:type="dxa"/>
          </w:tcPr>
          <w:p w14:paraId="48BD80A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28FDF2C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157307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78EAB78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F8F39F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4AE971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2D390A7D" w14:textId="77777777" w:rsidTr="00947EC8">
        <w:tc>
          <w:tcPr>
            <w:tcW w:w="564" w:type="dxa"/>
          </w:tcPr>
          <w:p w14:paraId="44BE4271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207BFF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E5C5B8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0830C42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51E1F22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413577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50EA0B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0542E1D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3879B3B3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252"/>
      </w:tblGrid>
      <w:tr w:rsidR="00796F4B" w:rsidRPr="00643694" w14:paraId="26890196" w14:textId="77777777" w:rsidTr="00923B7B">
        <w:tc>
          <w:tcPr>
            <w:tcW w:w="563" w:type="dxa"/>
            <w:vAlign w:val="center"/>
          </w:tcPr>
          <w:p w14:paraId="2FEFB777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1A5E2580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8D16E1A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0579A3AE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652811F7" w14:textId="77777777" w:rsidTr="00923B7B">
        <w:tc>
          <w:tcPr>
            <w:tcW w:w="563" w:type="dxa"/>
          </w:tcPr>
          <w:p w14:paraId="710E93E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574C2E6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09BFAA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AEBDA7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822A053" w14:textId="343EF5B5" w:rsidR="00796F4B" w:rsidRPr="004341AD" w:rsidRDefault="00D92437" w:rsidP="00D92437">
      <w:pPr>
        <w:spacing w:after="0"/>
        <w:rPr>
          <w:rFonts w:ascii="Segoe UI" w:hAnsi="Segoe UI" w:cs="Segoe UI"/>
          <w:i/>
          <w:sz w:val="18"/>
          <w:szCs w:val="18"/>
        </w:rPr>
      </w:pPr>
      <w:r w:rsidRPr="004341AD">
        <w:rPr>
          <w:rFonts w:ascii="Segoe UI" w:hAnsi="Segoe UI" w:cs="Segoe UI"/>
          <w:i/>
          <w:sz w:val="18"/>
          <w:szCs w:val="18"/>
        </w:rPr>
        <w:t xml:space="preserve"> </w:t>
      </w:r>
    </w:p>
    <w:sectPr w:rsidR="00796F4B" w:rsidRPr="004341AD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012C6" w14:textId="77777777" w:rsidR="00892BDC" w:rsidRDefault="00892BDC" w:rsidP="00C75B80">
      <w:pPr>
        <w:spacing w:after="0" w:line="240" w:lineRule="auto"/>
      </w:pPr>
      <w:r>
        <w:separator/>
      </w:r>
    </w:p>
  </w:endnote>
  <w:endnote w:type="continuationSeparator" w:id="0">
    <w:p w14:paraId="6241404B" w14:textId="77777777" w:rsidR="00892BDC" w:rsidRDefault="00892BDC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B5B3" w14:textId="77777777" w:rsidR="00892BDC" w:rsidRDefault="00B85AD1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92BDC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EE5931">
      <w:rPr>
        <w:rFonts w:ascii="Times New Roman" w:hAnsi="Times New Roman"/>
        <w:noProof/>
      </w:rPr>
      <w:t>9</w:t>
    </w:r>
    <w:r w:rsidRPr="00441DC0">
      <w:rPr>
        <w:rFonts w:ascii="Times New Roman" w:hAnsi="Times New Roman"/>
      </w:rPr>
      <w:fldChar w:fldCharType="end"/>
    </w:r>
  </w:p>
  <w:p w14:paraId="43B08A1D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D8830" w14:textId="77777777" w:rsidR="00892BDC" w:rsidRDefault="00892BDC" w:rsidP="00C75B80">
      <w:pPr>
        <w:spacing w:after="0" w:line="240" w:lineRule="auto"/>
      </w:pPr>
      <w:r>
        <w:separator/>
      </w:r>
    </w:p>
  </w:footnote>
  <w:footnote w:type="continuationSeparator" w:id="0">
    <w:p w14:paraId="3157FD3E" w14:textId="77777777" w:rsidR="00892BDC" w:rsidRDefault="00892BDC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7DB2" w14:textId="77777777" w:rsidR="00892BDC" w:rsidRDefault="00892BDC">
    <w:pPr>
      <w:pStyle w:val="Nagwek"/>
    </w:pPr>
  </w:p>
  <w:p w14:paraId="1EE6C971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1129101">
    <w:abstractNumId w:val="11"/>
  </w:num>
  <w:num w:numId="2" w16cid:durableId="1875262599">
    <w:abstractNumId w:val="18"/>
  </w:num>
  <w:num w:numId="3" w16cid:durableId="1527062445">
    <w:abstractNumId w:val="26"/>
  </w:num>
  <w:num w:numId="4" w16cid:durableId="210385833">
    <w:abstractNumId w:val="28"/>
  </w:num>
  <w:num w:numId="5" w16cid:durableId="256984021">
    <w:abstractNumId w:val="20"/>
  </w:num>
  <w:num w:numId="6" w16cid:durableId="1800565588">
    <w:abstractNumId w:val="9"/>
  </w:num>
  <w:num w:numId="7" w16cid:durableId="1965885860">
    <w:abstractNumId w:val="29"/>
  </w:num>
  <w:num w:numId="8" w16cid:durableId="550724974">
    <w:abstractNumId w:val="23"/>
  </w:num>
  <w:num w:numId="9" w16cid:durableId="1621255217">
    <w:abstractNumId w:val="25"/>
  </w:num>
  <w:num w:numId="10" w16cid:durableId="1757825012">
    <w:abstractNumId w:val="14"/>
  </w:num>
  <w:num w:numId="11" w16cid:durableId="620263917">
    <w:abstractNumId w:val="22"/>
  </w:num>
  <w:num w:numId="12" w16cid:durableId="1632324636">
    <w:abstractNumId w:val="13"/>
  </w:num>
  <w:num w:numId="13" w16cid:durableId="871067556">
    <w:abstractNumId w:val="10"/>
  </w:num>
  <w:num w:numId="14" w16cid:durableId="1600792994">
    <w:abstractNumId w:val="12"/>
  </w:num>
  <w:num w:numId="15" w16cid:durableId="681443900">
    <w:abstractNumId w:val="15"/>
  </w:num>
  <w:num w:numId="16" w16cid:durableId="884754635">
    <w:abstractNumId w:val="16"/>
  </w:num>
  <w:num w:numId="17" w16cid:durableId="1543860870">
    <w:abstractNumId w:val="8"/>
  </w:num>
  <w:num w:numId="18" w16cid:durableId="1065177228">
    <w:abstractNumId w:val="17"/>
  </w:num>
  <w:num w:numId="19" w16cid:durableId="1425801355">
    <w:abstractNumId w:val="19"/>
  </w:num>
  <w:num w:numId="20" w16cid:durableId="1140995564">
    <w:abstractNumId w:val="21"/>
  </w:num>
  <w:num w:numId="21" w16cid:durableId="1579948686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90284"/>
    <w:rsid w:val="000929ED"/>
    <w:rsid w:val="000944E2"/>
    <w:rsid w:val="0009661D"/>
    <w:rsid w:val="000B5CB3"/>
    <w:rsid w:val="000C1731"/>
    <w:rsid w:val="000D2D4B"/>
    <w:rsid w:val="000E021B"/>
    <w:rsid w:val="000E471C"/>
    <w:rsid w:val="000E5F58"/>
    <w:rsid w:val="000E6BA4"/>
    <w:rsid w:val="000F22E6"/>
    <w:rsid w:val="00100530"/>
    <w:rsid w:val="00102908"/>
    <w:rsid w:val="00125C1F"/>
    <w:rsid w:val="00160CE5"/>
    <w:rsid w:val="00161A16"/>
    <w:rsid w:val="00165E8E"/>
    <w:rsid w:val="001673F0"/>
    <w:rsid w:val="00174892"/>
    <w:rsid w:val="00176FCE"/>
    <w:rsid w:val="00186C7A"/>
    <w:rsid w:val="001900FC"/>
    <w:rsid w:val="001B23B8"/>
    <w:rsid w:val="001D3E79"/>
    <w:rsid w:val="001D4E18"/>
    <w:rsid w:val="001E0BF7"/>
    <w:rsid w:val="001E0C2F"/>
    <w:rsid w:val="001F7523"/>
    <w:rsid w:val="0021063A"/>
    <w:rsid w:val="0021598D"/>
    <w:rsid w:val="002441D0"/>
    <w:rsid w:val="002447C2"/>
    <w:rsid w:val="00272910"/>
    <w:rsid w:val="00292360"/>
    <w:rsid w:val="002A609B"/>
    <w:rsid w:val="002B6458"/>
    <w:rsid w:val="002E3543"/>
    <w:rsid w:val="002E512E"/>
    <w:rsid w:val="002E5950"/>
    <w:rsid w:val="00302B2F"/>
    <w:rsid w:val="0030703F"/>
    <w:rsid w:val="003434A9"/>
    <w:rsid w:val="00343818"/>
    <w:rsid w:val="0035163D"/>
    <w:rsid w:val="00353950"/>
    <w:rsid w:val="00353971"/>
    <w:rsid w:val="00372199"/>
    <w:rsid w:val="00373681"/>
    <w:rsid w:val="00395FE2"/>
    <w:rsid w:val="003A5B3B"/>
    <w:rsid w:val="003B6FA3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5849"/>
    <w:rsid w:val="0045616B"/>
    <w:rsid w:val="00457B4C"/>
    <w:rsid w:val="00475C3D"/>
    <w:rsid w:val="00482001"/>
    <w:rsid w:val="00485958"/>
    <w:rsid w:val="004905D1"/>
    <w:rsid w:val="004C529B"/>
    <w:rsid w:val="004C5312"/>
    <w:rsid w:val="004D493B"/>
    <w:rsid w:val="004D7AB9"/>
    <w:rsid w:val="004E19F6"/>
    <w:rsid w:val="004F478A"/>
    <w:rsid w:val="00506C3F"/>
    <w:rsid w:val="005133C6"/>
    <w:rsid w:val="00524FCA"/>
    <w:rsid w:val="00532EC4"/>
    <w:rsid w:val="00537B2F"/>
    <w:rsid w:val="005444BB"/>
    <w:rsid w:val="0054515E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E1430"/>
    <w:rsid w:val="005E7D26"/>
    <w:rsid w:val="005F3C92"/>
    <w:rsid w:val="005F560D"/>
    <w:rsid w:val="00621E82"/>
    <w:rsid w:val="006355EC"/>
    <w:rsid w:val="0064290E"/>
    <w:rsid w:val="00643694"/>
    <w:rsid w:val="006516E0"/>
    <w:rsid w:val="00656EFA"/>
    <w:rsid w:val="006631C8"/>
    <w:rsid w:val="00663AF9"/>
    <w:rsid w:val="00675E6F"/>
    <w:rsid w:val="0068167D"/>
    <w:rsid w:val="0069774D"/>
    <w:rsid w:val="006A28D8"/>
    <w:rsid w:val="006A53E2"/>
    <w:rsid w:val="006A6200"/>
    <w:rsid w:val="006A689F"/>
    <w:rsid w:val="006E3C96"/>
    <w:rsid w:val="006E40EE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6126F"/>
    <w:rsid w:val="007714B8"/>
    <w:rsid w:val="00781744"/>
    <w:rsid w:val="007828E0"/>
    <w:rsid w:val="00791C11"/>
    <w:rsid w:val="00795F04"/>
    <w:rsid w:val="00796F4B"/>
    <w:rsid w:val="007A4B77"/>
    <w:rsid w:val="007A7118"/>
    <w:rsid w:val="007A7C5E"/>
    <w:rsid w:val="007C132D"/>
    <w:rsid w:val="007D173C"/>
    <w:rsid w:val="007D1D5A"/>
    <w:rsid w:val="007D218B"/>
    <w:rsid w:val="007D5F60"/>
    <w:rsid w:val="007F67D9"/>
    <w:rsid w:val="008007E0"/>
    <w:rsid w:val="008031B7"/>
    <w:rsid w:val="00805025"/>
    <w:rsid w:val="008131A3"/>
    <w:rsid w:val="0082569B"/>
    <w:rsid w:val="00826CEE"/>
    <w:rsid w:val="008303ED"/>
    <w:rsid w:val="00861E84"/>
    <w:rsid w:val="008676B1"/>
    <w:rsid w:val="00870E5F"/>
    <w:rsid w:val="008755B1"/>
    <w:rsid w:val="008829BF"/>
    <w:rsid w:val="00883BD8"/>
    <w:rsid w:val="00892BDC"/>
    <w:rsid w:val="008954E0"/>
    <w:rsid w:val="008A2A2F"/>
    <w:rsid w:val="008A504D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23B7B"/>
    <w:rsid w:val="0092661F"/>
    <w:rsid w:val="00931CC1"/>
    <w:rsid w:val="00937E68"/>
    <w:rsid w:val="00943D04"/>
    <w:rsid w:val="00947EC8"/>
    <w:rsid w:val="00963BBF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B06FB"/>
    <w:rsid w:val="00AC0A8F"/>
    <w:rsid w:val="00AD3B7F"/>
    <w:rsid w:val="00AD6034"/>
    <w:rsid w:val="00AE3693"/>
    <w:rsid w:val="00AF0E9C"/>
    <w:rsid w:val="00AF35E9"/>
    <w:rsid w:val="00B00502"/>
    <w:rsid w:val="00B00DC7"/>
    <w:rsid w:val="00B02095"/>
    <w:rsid w:val="00B02F10"/>
    <w:rsid w:val="00B20167"/>
    <w:rsid w:val="00B26506"/>
    <w:rsid w:val="00B4303E"/>
    <w:rsid w:val="00B6343E"/>
    <w:rsid w:val="00B6624E"/>
    <w:rsid w:val="00B70281"/>
    <w:rsid w:val="00B7153A"/>
    <w:rsid w:val="00B85AD1"/>
    <w:rsid w:val="00B966E9"/>
    <w:rsid w:val="00BB6878"/>
    <w:rsid w:val="00BC0462"/>
    <w:rsid w:val="00BC7EB1"/>
    <w:rsid w:val="00BD2DE1"/>
    <w:rsid w:val="00BE014B"/>
    <w:rsid w:val="00BE6559"/>
    <w:rsid w:val="00BF0654"/>
    <w:rsid w:val="00BF4143"/>
    <w:rsid w:val="00C01730"/>
    <w:rsid w:val="00C01985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A031E"/>
    <w:rsid w:val="00CA5A5B"/>
    <w:rsid w:val="00CB099D"/>
    <w:rsid w:val="00CC4804"/>
    <w:rsid w:val="00CC6392"/>
    <w:rsid w:val="00CD0B23"/>
    <w:rsid w:val="00CD0B99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6692E"/>
    <w:rsid w:val="00D66C24"/>
    <w:rsid w:val="00D736CF"/>
    <w:rsid w:val="00D92437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4562"/>
    <w:rsid w:val="00E450F9"/>
    <w:rsid w:val="00E45CD9"/>
    <w:rsid w:val="00E918B8"/>
    <w:rsid w:val="00EA4858"/>
    <w:rsid w:val="00EA538F"/>
    <w:rsid w:val="00EA74F6"/>
    <w:rsid w:val="00EC2C6A"/>
    <w:rsid w:val="00EC7CEC"/>
    <w:rsid w:val="00ED7E12"/>
    <w:rsid w:val="00EE5931"/>
    <w:rsid w:val="00EF0587"/>
    <w:rsid w:val="00EF1B2C"/>
    <w:rsid w:val="00EF1E0C"/>
    <w:rsid w:val="00EF5386"/>
    <w:rsid w:val="00EF617C"/>
    <w:rsid w:val="00F00921"/>
    <w:rsid w:val="00F04139"/>
    <w:rsid w:val="00F12CD8"/>
    <w:rsid w:val="00F12D30"/>
    <w:rsid w:val="00F22B2E"/>
    <w:rsid w:val="00F24FAB"/>
    <w:rsid w:val="00F45A7C"/>
    <w:rsid w:val="00F47545"/>
    <w:rsid w:val="00F548D8"/>
    <w:rsid w:val="00F5516D"/>
    <w:rsid w:val="00F55636"/>
    <w:rsid w:val="00F84BD9"/>
    <w:rsid w:val="00F93E9C"/>
    <w:rsid w:val="00F94529"/>
    <w:rsid w:val="00FA261B"/>
    <w:rsid w:val="00FB3516"/>
    <w:rsid w:val="00FC4A4E"/>
    <w:rsid w:val="00FC69B9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F7D21"/>
  <w15:docId w15:val="{7CBF888A-8B9D-4952-982F-541F6C94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F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99FF-1EEF-43E4-882D-E1206F32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Izabela Kolańczyk</cp:lastModifiedBy>
  <cp:revision>2</cp:revision>
  <dcterms:created xsi:type="dcterms:W3CDTF">2024-11-07T16:10:00Z</dcterms:created>
  <dcterms:modified xsi:type="dcterms:W3CDTF">2024-11-07T16:10:00Z</dcterms:modified>
</cp:coreProperties>
</file>