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E60" w:rsidRPr="00DD0E29" w:rsidRDefault="00FF5E60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Załącznik nr</w:t>
      </w:r>
      <w:r w:rsidR="00F956D4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6</w:t>
      </w:r>
      <w:r w:rsidR="00F51E94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do SWZ</w:t>
      </w:r>
    </w:p>
    <w:p w:rsidR="00FF5E60" w:rsidRPr="00DD0E29" w:rsidRDefault="00FF5E60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Sprawa Nr </w:t>
      </w:r>
      <w:r w:rsidR="00045392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68</w:t>
      </w:r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:rsidR="00FF5E60" w:rsidRPr="008C72DC" w:rsidRDefault="00FF5E60" w:rsidP="00FF5E60">
      <w:pPr>
        <w:keepNext/>
        <w:widowControl/>
        <w:numPr>
          <w:ilvl w:val="6"/>
          <w:numId w:val="0"/>
        </w:numPr>
        <w:tabs>
          <w:tab w:val="num" w:pos="0"/>
        </w:tabs>
        <w:autoSpaceDN/>
        <w:jc w:val="right"/>
        <w:textAlignment w:val="auto"/>
        <w:outlineLvl w:val="6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Nazwa i adres Wykonawcy</w:t>
      </w:r>
    </w:p>
    <w:p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               (piecz</w:t>
      </w:r>
      <w:r w:rsidRPr="008C72DC">
        <w:rPr>
          <w:rFonts w:eastAsia="TimesNewRoman" w:cs="Times New Roman"/>
          <w:i/>
          <w:iCs/>
          <w:kern w:val="0"/>
          <w:sz w:val="22"/>
          <w:szCs w:val="22"/>
          <w:lang w:eastAsia="ar-SA" w:bidi="ar-SA"/>
        </w:rPr>
        <w:t>ą</w:t>
      </w: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tka)</w:t>
      </w:r>
    </w:p>
    <w:p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FF5E60" w:rsidRPr="00DD0E29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D0E29">
        <w:rPr>
          <w:rFonts w:eastAsia="Times New Roman" w:cs="Times New Roman"/>
          <w:b/>
          <w:bCs/>
          <w:kern w:val="0"/>
          <w:lang w:eastAsia="ar-SA" w:bidi="ar-SA"/>
        </w:rPr>
        <w:t>Wykaz robót budowlanych</w:t>
      </w:r>
      <w:r w:rsidRPr="00DD0E29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>w zakresie niezbędnym do wykazania spełnienia warunku wiedzy i doświadczenia wykonanych w ci</w:t>
      </w:r>
      <w:r w:rsidRPr="00DD0E29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>gu ostatnich pięciu lat, a jeżeli okres prowadzenia działalno</w:t>
      </w:r>
      <w:r w:rsidRPr="00DD0E29">
        <w:rPr>
          <w:rFonts w:eastAsia="TimesNewRoman" w:cs="Times New Roman"/>
          <w:b/>
          <w:bCs/>
          <w:kern w:val="0"/>
          <w:lang w:eastAsia="ar-SA" w:bidi="ar-SA"/>
        </w:rPr>
        <w:t>ś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>ci jest krótszy – w tym okresie, odpowiadaj</w:t>
      </w:r>
      <w:r w:rsidRPr="00DD0E29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>cych swoim rodzajem robotom budowlanym stanowi</w:t>
      </w:r>
      <w:r w:rsidRPr="00DD0E29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>cych przedmiot zamówienia</w:t>
      </w:r>
      <w:r w:rsidR="003650B3" w:rsidRPr="00DD0E29">
        <w:rPr>
          <w:rFonts w:eastAsia="Times New Roman" w:cs="Times New Roman"/>
          <w:b/>
          <w:bCs/>
          <w:kern w:val="0"/>
          <w:lang w:eastAsia="ar-SA" w:bidi="ar-SA"/>
        </w:rPr>
        <w:t>,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 xml:space="preserve"> z podaniem ich warto</w:t>
      </w:r>
      <w:r w:rsidRPr="00DD0E29">
        <w:rPr>
          <w:rFonts w:eastAsia="TimesNewRoman" w:cs="Times New Roman"/>
          <w:b/>
          <w:bCs/>
          <w:kern w:val="0"/>
          <w:lang w:eastAsia="ar-SA" w:bidi="ar-SA"/>
        </w:rPr>
        <w:t>ś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>ci, daty i miejsca wykonania oraz zał</w:t>
      </w:r>
      <w:r w:rsidRPr="00DD0E29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>czonymi dokumentami potwierdzaj</w:t>
      </w:r>
      <w:r w:rsidRPr="00DD0E29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 xml:space="preserve">cymi, że roboty </w:t>
      </w:r>
      <w:r w:rsidR="00F956D4">
        <w:rPr>
          <w:rFonts w:eastAsia="Times New Roman" w:cs="Times New Roman"/>
          <w:b/>
          <w:bCs/>
          <w:kern w:val="0"/>
          <w:lang w:eastAsia="ar-SA" w:bidi="ar-SA"/>
        </w:rPr>
        <w:br/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>te zostały wykonane należycie.</w:t>
      </w:r>
    </w:p>
    <w:p w:rsidR="00FF5E60" w:rsidRPr="00DD0E29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F5E60" w:rsidRPr="00DD0E29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D0E29">
        <w:rPr>
          <w:rFonts w:eastAsia="Times New Roman" w:cs="Times New Roman"/>
          <w:b/>
          <w:kern w:val="0"/>
          <w:lang w:eastAsia="ar-SA" w:bidi="ar-SA"/>
        </w:rPr>
        <w:t xml:space="preserve">Wykonawca musi wykazać wykonanie minimum </w:t>
      </w:r>
      <w:r w:rsidR="00F956D4">
        <w:rPr>
          <w:rFonts w:eastAsia="Times New Roman" w:cs="Times New Roman"/>
          <w:b/>
          <w:kern w:val="0"/>
          <w:lang w:eastAsia="ar-SA" w:bidi="ar-SA"/>
        </w:rPr>
        <w:t xml:space="preserve">jednej </w:t>
      </w:r>
      <w:r w:rsidRPr="00DD0E29">
        <w:rPr>
          <w:rFonts w:eastAsia="Times New Roman" w:cs="Times New Roman"/>
          <w:b/>
          <w:kern w:val="0"/>
          <w:lang w:eastAsia="ar-SA" w:bidi="ar-SA"/>
        </w:rPr>
        <w:t>rob</w:t>
      </w:r>
      <w:r w:rsidR="00F956D4">
        <w:rPr>
          <w:rFonts w:eastAsia="Times New Roman" w:cs="Times New Roman"/>
          <w:b/>
          <w:kern w:val="0"/>
          <w:lang w:eastAsia="ar-SA" w:bidi="ar-SA"/>
        </w:rPr>
        <w:t>oty</w:t>
      </w:r>
      <w:r w:rsidRPr="00DD0E29">
        <w:rPr>
          <w:rFonts w:eastAsia="Times New Roman" w:cs="Times New Roman"/>
          <w:b/>
          <w:kern w:val="0"/>
          <w:lang w:eastAsia="ar-SA" w:bidi="ar-SA"/>
        </w:rPr>
        <w:t xml:space="preserve"> budowlan</w:t>
      </w:r>
      <w:r w:rsidR="00F956D4">
        <w:rPr>
          <w:rFonts w:eastAsia="Times New Roman" w:cs="Times New Roman"/>
          <w:b/>
          <w:kern w:val="0"/>
          <w:lang w:eastAsia="ar-SA" w:bidi="ar-SA"/>
        </w:rPr>
        <w:t>ej</w:t>
      </w:r>
      <w:r w:rsidRPr="00DD0E29">
        <w:rPr>
          <w:rFonts w:eastAsia="Times New Roman" w:cs="Times New Roman"/>
          <w:b/>
          <w:kern w:val="0"/>
          <w:lang w:eastAsia="ar-SA" w:bidi="ar-SA"/>
        </w:rPr>
        <w:t xml:space="preserve"> o wartości </w:t>
      </w:r>
      <w:r w:rsidR="00592714" w:rsidRPr="00DD0E29">
        <w:rPr>
          <w:rFonts w:eastAsia="Times New Roman" w:cs="Times New Roman"/>
          <w:b/>
          <w:kern w:val="0"/>
          <w:lang w:eastAsia="ar-SA" w:bidi="ar-SA"/>
        </w:rPr>
        <w:br/>
      </w:r>
      <w:r w:rsidRPr="00DD0E29">
        <w:rPr>
          <w:rFonts w:eastAsia="Times New Roman" w:cs="Times New Roman"/>
          <w:b/>
          <w:kern w:val="0"/>
          <w:lang w:eastAsia="ar-SA" w:bidi="ar-SA"/>
        </w:rPr>
        <w:t xml:space="preserve">nie mniejszej niż </w:t>
      </w:r>
      <w:r w:rsidR="001B7D87">
        <w:rPr>
          <w:rFonts w:eastAsia="Times New Roman" w:cs="Times New Roman"/>
          <w:b/>
          <w:kern w:val="0"/>
          <w:lang w:eastAsia="ar-SA" w:bidi="ar-SA"/>
        </w:rPr>
        <w:t>150</w:t>
      </w:r>
      <w:r w:rsidR="00DD0E29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Pr="00DD0E29">
        <w:rPr>
          <w:rFonts w:eastAsia="Times New Roman" w:cs="Times New Roman"/>
          <w:b/>
          <w:kern w:val="0"/>
          <w:lang w:eastAsia="ar-SA" w:bidi="ar-SA"/>
        </w:rPr>
        <w:t xml:space="preserve">000,00 złotych brutto (słownie: </w:t>
      </w:r>
      <w:r w:rsidR="001B7D87">
        <w:rPr>
          <w:rFonts w:eastAsia="Times New Roman" w:cs="Times New Roman"/>
          <w:b/>
          <w:kern w:val="0"/>
          <w:lang w:eastAsia="ar-SA" w:bidi="ar-SA"/>
        </w:rPr>
        <w:t>sto pięćdziesiąt</w:t>
      </w:r>
      <w:r w:rsidR="003650B3" w:rsidRPr="00DD0E29">
        <w:rPr>
          <w:rFonts w:eastAsia="Times New Roman" w:cs="Times New Roman"/>
          <w:b/>
          <w:kern w:val="0"/>
          <w:lang w:eastAsia="ar-SA" w:bidi="ar-SA"/>
        </w:rPr>
        <w:t xml:space="preserve"> tysięcy</w:t>
      </w:r>
      <w:r w:rsidRPr="00DD0E29">
        <w:rPr>
          <w:rFonts w:eastAsia="Times New Roman" w:cs="Times New Roman"/>
          <w:b/>
          <w:kern w:val="0"/>
          <w:lang w:eastAsia="ar-SA" w:bidi="ar-SA"/>
        </w:rPr>
        <w:t xml:space="preserve"> złotych 00/100).</w:t>
      </w:r>
    </w:p>
    <w:p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tbl>
      <w:tblPr>
        <w:tblW w:w="936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2410"/>
        <w:gridCol w:w="1276"/>
        <w:gridCol w:w="1422"/>
      </w:tblGrid>
      <w:tr w:rsidR="00FF5E60" w:rsidRPr="008C72DC" w:rsidTr="0027035D">
        <w:trPr>
          <w:trHeight w:val="52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Rodzaj wykonanej roboty budowlanej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Wartość wykonanych</w:t>
            </w:r>
          </w:p>
          <w:p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robót budowlanych</w:t>
            </w: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br/>
              <w:t xml:space="preserve"> brutto w PLN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Miejsce wykonania robót budowlanych</w:t>
            </w:r>
          </w:p>
          <w:p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(nazwa, adres, telefon Zamawiającego)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Daty wykonania</w:t>
            </w:r>
          </w:p>
          <w:p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(zgodnie z zawartą umową</w:t>
            </w:r>
          </w:p>
        </w:tc>
      </w:tr>
      <w:tr w:rsidR="00FF5E60" w:rsidRPr="008C72DC" w:rsidTr="0027035D">
        <w:trPr>
          <w:trHeight w:val="39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początek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zakończenie</w:t>
            </w:r>
          </w:p>
        </w:tc>
      </w:tr>
      <w:tr w:rsidR="00FF5E60" w:rsidRPr="008C72DC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FF5E60" w:rsidRPr="008C72DC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FF5E60" w:rsidRPr="008C72DC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FF5E60" w:rsidRPr="008C72DC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Uwaga!</w:t>
      </w:r>
    </w:p>
    <w:p w:rsidR="00FF5E60" w:rsidRPr="00DD0E29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b/>
          <w:bCs/>
          <w:kern w:val="0"/>
          <w:lang w:eastAsia="ar-SA" w:bidi="ar-SA"/>
        </w:rPr>
        <w:t xml:space="preserve">Wykonawca zobowiązany jest dołączyć dokumenty potwierdzające, że wykazane 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br/>
        <w:t>w wykazie roboty budowlane zostały wykonane należycie.</w:t>
      </w:r>
    </w:p>
    <w:p w:rsidR="00FF5E60" w:rsidRPr="008C72DC" w:rsidRDefault="00FF5E60" w:rsidP="00FF5E60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…...……………….. dn. ……………</w:t>
      </w:r>
    </w:p>
    <w:p w:rsidR="00FF5E60" w:rsidRPr="00DD0E29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(miejscowo</w:t>
      </w:r>
      <w:r w:rsidRPr="00DD0E29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</w:t>
      </w:r>
    </w:p>
    <w:p w:rsidR="00FF5E60" w:rsidRPr="008C72DC" w:rsidRDefault="00FF5E60" w:rsidP="00FF5E6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8D361E" w:rsidRPr="008C72DC" w:rsidRDefault="008D361E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bookmarkStart w:id="0" w:name="_GoBack"/>
      <w:bookmarkEnd w:id="0"/>
    </w:p>
    <w:sectPr w:rsidR="008D361E" w:rsidRPr="008C72DC" w:rsidSect="00BA0702">
      <w:footerReference w:type="default" r:id="rId8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111" w:rsidRDefault="00077111" w:rsidP="000F1D63">
      <w:r>
        <w:separator/>
      </w:r>
    </w:p>
  </w:endnote>
  <w:endnote w:type="continuationSeparator" w:id="0">
    <w:p w:rsidR="00077111" w:rsidRDefault="00077111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Yu Gothic UI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ED8" w:rsidRPr="008C72DC" w:rsidRDefault="00F16ED8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(47) 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>ul. Zegrzyńska 121, 05-119 Legionowo             REGON: 011968687    fax:   (47)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:rsidR="00F16ED8" w:rsidRPr="008C72DC" w:rsidRDefault="00F16ED8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:rsidR="00F16ED8" w:rsidRDefault="00F16ED8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111" w:rsidRDefault="00077111" w:rsidP="000F1D63">
      <w:r>
        <w:separator/>
      </w:r>
    </w:p>
  </w:footnote>
  <w:footnote w:type="continuationSeparator" w:id="0">
    <w:p w:rsidR="00077111" w:rsidRDefault="00077111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0F235448"/>
    <w:multiLevelType w:val="hybridMultilevel"/>
    <w:tmpl w:val="7876B99C"/>
    <w:lvl w:ilvl="0" w:tplc="C94E73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4E677A6"/>
    <w:multiLevelType w:val="hybridMultilevel"/>
    <w:tmpl w:val="1C3EFF9A"/>
    <w:lvl w:ilvl="0" w:tplc="43F6863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5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4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7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2"/>
  </w:num>
  <w:num w:numId="6">
    <w:abstractNumId w:val="41"/>
  </w:num>
  <w:num w:numId="7">
    <w:abstractNumId w:val="26"/>
  </w:num>
  <w:num w:numId="8">
    <w:abstractNumId w:val="34"/>
  </w:num>
  <w:num w:numId="9">
    <w:abstractNumId w:val="4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14"/>
  </w:num>
  <w:num w:numId="11">
    <w:abstractNumId w:val="38"/>
  </w:num>
  <w:num w:numId="12">
    <w:abstractNumId w:val="47"/>
  </w:num>
  <w:num w:numId="13">
    <w:abstractNumId w:val="24"/>
  </w:num>
  <w:num w:numId="14">
    <w:abstractNumId w:val="39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3"/>
  </w:num>
  <w:num w:numId="23">
    <w:abstractNumId w:val="28"/>
  </w:num>
  <w:num w:numId="24">
    <w:abstractNumId w:val="17"/>
  </w:num>
  <w:num w:numId="25">
    <w:abstractNumId w:val="37"/>
  </w:num>
  <w:num w:numId="26">
    <w:abstractNumId w:val="43"/>
  </w:num>
  <w:num w:numId="27">
    <w:abstractNumId w:val="44"/>
  </w:num>
  <w:num w:numId="28">
    <w:abstractNumId w:val="29"/>
  </w:num>
  <w:num w:numId="29">
    <w:abstractNumId w:val="19"/>
  </w:num>
  <w:num w:numId="30">
    <w:abstractNumId w:val="7"/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5"/>
  </w:num>
  <w:num w:numId="36">
    <w:abstractNumId w:val="40"/>
  </w:num>
  <w:num w:numId="37">
    <w:abstractNumId w:val="30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2"/>
  </w:num>
  <w:num w:numId="40">
    <w:abstractNumId w:val="46"/>
  </w:num>
  <w:num w:numId="41">
    <w:abstractNumId w:val="49"/>
  </w:num>
  <w:num w:numId="42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4DAF"/>
    <w:rsid w:val="00017888"/>
    <w:rsid w:val="00017E9A"/>
    <w:rsid w:val="0002214D"/>
    <w:rsid w:val="000228DE"/>
    <w:rsid w:val="00022FDA"/>
    <w:rsid w:val="000237FF"/>
    <w:rsid w:val="0003044C"/>
    <w:rsid w:val="00030C5F"/>
    <w:rsid w:val="00031288"/>
    <w:rsid w:val="00034B25"/>
    <w:rsid w:val="00035CBB"/>
    <w:rsid w:val="00036A36"/>
    <w:rsid w:val="000377EA"/>
    <w:rsid w:val="00037BFE"/>
    <w:rsid w:val="000418E9"/>
    <w:rsid w:val="00042633"/>
    <w:rsid w:val="000433A1"/>
    <w:rsid w:val="000445DA"/>
    <w:rsid w:val="00045392"/>
    <w:rsid w:val="00045A71"/>
    <w:rsid w:val="000469B1"/>
    <w:rsid w:val="00046C24"/>
    <w:rsid w:val="000516C2"/>
    <w:rsid w:val="0005176F"/>
    <w:rsid w:val="00053150"/>
    <w:rsid w:val="00054A55"/>
    <w:rsid w:val="00054F4F"/>
    <w:rsid w:val="0005513B"/>
    <w:rsid w:val="00055575"/>
    <w:rsid w:val="00057168"/>
    <w:rsid w:val="000579CA"/>
    <w:rsid w:val="00060441"/>
    <w:rsid w:val="00060762"/>
    <w:rsid w:val="00061EC1"/>
    <w:rsid w:val="00062EE7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42FE"/>
    <w:rsid w:val="00074A02"/>
    <w:rsid w:val="00075290"/>
    <w:rsid w:val="00077111"/>
    <w:rsid w:val="0007740D"/>
    <w:rsid w:val="000810C0"/>
    <w:rsid w:val="0008117B"/>
    <w:rsid w:val="00082C46"/>
    <w:rsid w:val="00083541"/>
    <w:rsid w:val="00084548"/>
    <w:rsid w:val="000853A8"/>
    <w:rsid w:val="00085B0A"/>
    <w:rsid w:val="00085FE4"/>
    <w:rsid w:val="000870BF"/>
    <w:rsid w:val="00092CF3"/>
    <w:rsid w:val="00092E0C"/>
    <w:rsid w:val="000A03C0"/>
    <w:rsid w:val="000A0A21"/>
    <w:rsid w:val="000A1229"/>
    <w:rsid w:val="000A2D9B"/>
    <w:rsid w:val="000A4553"/>
    <w:rsid w:val="000B000C"/>
    <w:rsid w:val="000B15AE"/>
    <w:rsid w:val="000B17B6"/>
    <w:rsid w:val="000B26FD"/>
    <w:rsid w:val="000B2E3A"/>
    <w:rsid w:val="000B3182"/>
    <w:rsid w:val="000B3E04"/>
    <w:rsid w:val="000B4C51"/>
    <w:rsid w:val="000B6DCC"/>
    <w:rsid w:val="000B7660"/>
    <w:rsid w:val="000C0429"/>
    <w:rsid w:val="000C0FCC"/>
    <w:rsid w:val="000C2851"/>
    <w:rsid w:val="000C391E"/>
    <w:rsid w:val="000C4BEF"/>
    <w:rsid w:val="000C4DC6"/>
    <w:rsid w:val="000C66B8"/>
    <w:rsid w:val="000D02FA"/>
    <w:rsid w:val="000D2FAC"/>
    <w:rsid w:val="000D3E16"/>
    <w:rsid w:val="000D42DF"/>
    <w:rsid w:val="000D4572"/>
    <w:rsid w:val="000D5580"/>
    <w:rsid w:val="000D70F3"/>
    <w:rsid w:val="000E2854"/>
    <w:rsid w:val="000E29A0"/>
    <w:rsid w:val="000E3ED9"/>
    <w:rsid w:val="000E52C3"/>
    <w:rsid w:val="000E5F13"/>
    <w:rsid w:val="000E6D70"/>
    <w:rsid w:val="000F0130"/>
    <w:rsid w:val="000F1D63"/>
    <w:rsid w:val="000F3BC3"/>
    <w:rsid w:val="000F3CDD"/>
    <w:rsid w:val="000F4E4D"/>
    <w:rsid w:val="000F5371"/>
    <w:rsid w:val="000F6940"/>
    <w:rsid w:val="000F7BB2"/>
    <w:rsid w:val="000F7F65"/>
    <w:rsid w:val="00102B4F"/>
    <w:rsid w:val="001030C2"/>
    <w:rsid w:val="0010351A"/>
    <w:rsid w:val="00105754"/>
    <w:rsid w:val="00106CC8"/>
    <w:rsid w:val="0010743A"/>
    <w:rsid w:val="001118C6"/>
    <w:rsid w:val="00111E41"/>
    <w:rsid w:val="00112AE1"/>
    <w:rsid w:val="00112D38"/>
    <w:rsid w:val="0011392D"/>
    <w:rsid w:val="00113C6D"/>
    <w:rsid w:val="00114E8D"/>
    <w:rsid w:val="00116E8F"/>
    <w:rsid w:val="00117940"/>
    <w:rsid w:val="00117FFC"/>
    <w:rsid w:val="001203DE"/>
    <w:rsid w:val="001203E9"/>
    <w:rsid w:val="00121482"/>
    <w:rsid w:val="00122179"/>
    <w:rsid w:val="001221FF"/>
    <w:rsid w:val="001235D0"/>
    <w:rsid w:val="00123B61"/>
    <w:rsid w:val="00126541"/>
    <w:rsid w:val="00127EB3"/>
    <w:rsid w:val="00127EDB"/>
    <w:rsid w:val="00130DFC"/>
    <w:rsid w:val="001319D0"/>
    <w:rsid w:val="00133212"/>
    <w:rsid w:val="00133672"/>
    <w:rsid w:val="00134084"/>
    <w:rsid w:val="00134DE4"/>
    <w:rsid w:val="00135960"/>
    <w:rsid w:val="00136D87"/>
    <w:rsid w:val="001372BC"/>
    <w:rsid w:val="00137580"/>
    <w:rsid w:val="00137E6E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E14"/>
    <w:rsid w:val="00147B2A"/>
    <w:rsid w:val="00147C21"/>
    <w:rsid w:val="00150240"/>
    <w:rsid w:val="00151734"/>
    <w:rsid w:val="001532E8"/>
    <w:rsid w:val="001553E0"/>
    <w:rsid w:val="00156C94"/>
    <w:rsid w:val="001576BA"/>
    <w:rsid w:val="00160F24"/>
    <w:rsid w:val="00163B2B"/>
    <w:rsid w:val="00170710"/>
    <w:rsid w:val="0017736F"/>
    <w:rsid w:val="00177DBB"/>
    <w:rsid w:val="00181449"/>
    <w:rsid w:val="00181870"/>
    <w:rsid w:val="00182920"/>
    <w:rsid w:val="0018513D"/>
    <w:rsid w:val="001867F0"/>
    <w:rsid w:val="00186941"/>
    <w:rsid w:val="001872C8"/>
    <w:rsid w:val="0018740A"/>
    <w:rsid w:val="00190778"/>
    <w:rsid w:val="001919D7"/>
    <w:rsid w:val="00191DBD"/>
    <w:rsid w:val="00192309"/>
    <w:rsid w:val="0019714A"/>
    <w:rsid w:val="001976F7"/>
    <w:rsid w:val="001A1226"/>
    <w:rsid w:val="001A219C"/>
    <w:rsid w:val="001A6FB6"/>
    <w:rsid w:val="001A72F0"/>
    <w:rsid w:val="001A7A17"/>
    <w:rsid w:val="001B12A5"/>
    <w:rsid w:val="001B152E"/>
    <w:rsid w:val="001B3092"/>
    <w:rsid w:val="001B7A89"/>
    <w:rsid w:val="001B7D87"/>
    <w:rsid w:val="001C207D"/>
    <w:rsid w:val="001C3EE4"/>
    <w:rsid w:val="001C4D5D"/>
    <w:rsid w:val="001C4F1B"/>
    <w:rsid w:val="001C5F64"/>
    <w:rsid w:val="001C60C0"/>
    <w:rsid w:val="001D16F5"/>
    <w:rsid w:val="001D2D06"/>
    <w:rsid w:val="001D3082"/>
    <w:rsid w:val="001D4B6A"/>
    <w:rsid w:val="001D7B3E"/>
    <w:rsid w:val="001D7DAF"/>
    <w:rsid w:val="001E6428"/>
    <w:rsid w:val="001E6769"/>
    <w:rsid w:val="001F1504"/>
    <w:rsid w:val="001F18C7"/>
    <w:rsid w:val="001F46FC"/>
    <w:rsid w:val="001F4E5F"/>
    <w:rsid w:val="001F5616"/>
    <w:rsid w:val="001F703A"/>
    <w:rsid w:val="001F7221"/>
    <w:rsid w:val="00201D7C"/>
    <w:rsid w:val="002023B9"/>
    <w:rsid w:val="0020283E"/>
    <w:rsid w:val="00202E23"/>
    <w:rsid w:val="00204E45"/>
    <w:rsid w:val="00205EEE"/>
    <w:rsid w:val="002072FD"/>
    <w:rsid w:val="002107D0"/>
    <w:rsid w:val="002116C1"/>
    <w:rsid w:val="00211996"/>
    <w:rsid w:val="002128CA"/>
    <w:rsid w:val="002130ED"/>
    <w:rsid w:val="00213DF6"/>
    <w:rsid w:val="00214D69"/>
    <w:rsid w:val="002172A1"/>
    <w:rsid w:val="0021767D"/>
    <w:rsid w:val="00223393"/>
    <w:rsid w:val="00223F6A"/>
    <w:rsid w:val="002242BC"/>
    <w:rsid w:val="00224459"/>
    <w:rsid w:val="00225057"/>
    <w:rsid w:val="00227BF7"/>
    <w:rsid w:val="002304EA"/>
    <w:rsid w:val="00230EFF"/>
    <w:rsid w:val="002316D2"/>
    <w:rsid w:val="00231EC8"/>
    <w:rsid w:val="0023237D"/>
    <w:rsid w:val="002334AD"/>
    <w:rsid w:val="00233BE5"/>
    <w:rsid w:val="0023430B"/>
    <w:rsid w:val="00235297"/>
    <w:rsid w:val="0023688A"/>
    <w:rsid w:val="002408BB"/>
    <w:rsid w:val="00241AF3"/>
    <w:rsid w:val="00241D51"/>
    <w:rsid w:val="00242548"/>
    <w:rsid w:val="00243DB1"/>
    <w:rsid w:val="002460BE"/>
    <w:rsid w:val="002500CD"/>
    <w:rsid w:val="00251EDB"/>
    <w:rsid w:val="00251EF2"/>
    <w:rsid w:val="0025255E"/>
    <w:rsid w:val="00252770"/>
    <w:rsid w:val="00253328"/>
    <w:rsid w:val="00253F11"/>
    <w:rsid w:val="00255CFF"/>
    <w:rsid w:val="00256192"/>
    <w:rsid w:val="00260290"/>
    <w:rsid w:val="00261533"/>
    <w:rsid w:val="00264162"/>
    <w:rsid w:val="00265BF0"/>
    <w:rsid w:val="00267555"/>
    <w:rsid w:val="0026789F"/>
    <w:rsid w:val="0027035D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3ED0"/>
    <w:rsid w:val="0028413B"/>
    <w:rsid w:val="00285A99"/>
    <w:rsid w:val="002870DF"/>
    <w:rsid w:val="00287249"/>
    <w:rsid w:val="00290127"/>
    <w:rsid w:val="00290707"/>
    <w:rsid w:val="00291078"/>
    <w:rsid w:val="00291FCE"/>
    <w:rsid w:val="00292A30"/>
    <w:rsid w:val="00292B00"/>
    <w:rsid w:val="002931A5"/>
    <w:rsid w:val="0029571E"/>
    <w:rsid w:val="00295C78"/>
    <w:rsid w:val="00295D0A"/>
    <w:rsid w:val="00296033"/>
    <w:rsid w:val="002A3A90"/>
    <w:rsid w:val="002A5D33"/>
    <w:rsid w:val="002A7087"/>
    <w:rsid w:val="002A74DA"/>
    <w:rsid w:val="002A762B"/>
    <w:rsid w:val="002A776B"/>
    <w:rsid w:val="002A7AB1"/>
    <w:rsid w:val="002B0A06"/>
    <w:rsid w:val="002B3128"/>
    <w:rsid w:val="002B597B"/>
    <w:rsid w:val="002B77E3"/>
    <w:rsid w:val="002C09CB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543B"/>
    <w:rsid w:val="002D58C8"/>
    <w:rsid w:val="002E07EF"/>
    <w:rsid w:val="002E0D79"/>
    <w:rsid w:val="002E0F29"/>
    <w:rsid w:val="002E11F5"/>
    <w:rsid w:val="002E4290"/>
    <w:rsid w:val="002E4632"/>
    <w:rsid w:val="002E4B66"/>
    <w:rsid w:val="002E5D56"/>
    <w:rsid w:val="002E62EF"/>
    <w:rsid w:val="002F07BD"/>
    <w:rsid w:val="002F1D13"/>
    <w:rsid w:val="002F2550"/>
    <w:rsid w:val="002F2F95"/>
    <w:rsid w:val="002F7C2E"/>
    <w:rsid w:val="003014A3"/>
    <w:rsid w:val="00303EC4"/>
    <w:rsid w:val="00305404"/>
    <w:rsid w:val="00306460"/>
    <w:rsid w:val="00307151"/>
    <w:rsid w:val="0030723C"/>
    <w:rsid w:val="003076B2"/>
    <w:rsid w:val="0031100C"/>
    <w:rsid w:val="0031162F"/>
    <w:rsid w:val="003118E1"/>
    <w:rsid w:val="00312025"/>
    <w:rsid w:val="0031321A"/>
    <w:rsid w:val="003146F3"/>
    <w:rsid w:val="00315DFB"/>
    <w:rsid w:val="00317828"/>
    <w:rsid w:val="00320E1F"/>
    <w:rsid w:val="0032118B"/>
    <w:rsid w:val="00321CF7"/>
    <w:rsid w:val="00323832"/>
    <w:rsid w:val="00325578"/>
    <w:rsid w:val="00327D25"/>
    <w:rsid w:val="003314FE"/>
    <w:rsid w:val="00331E01"/>
    <w:rsid w:val="00335A73"/>
    <w:rsid w:val="00340406"/>
    <w:rsid w:val="00341B38"/>
    <w:rsid w:val="00341DD9"/>
    <w:rsid w:val="00341FC5"/>
    <w:rsid w:val="00342A6C"/>
    <w:rsid w:val="00342D83"/>
    <w:rsid w:val="00342FB8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323E"/>
    <w:rsid w:val="0037379E"/>
    <w:rsid w:val="00374C13"/>
    <w:rsid w:val="00377611"/>
    <w:rsid w:val="0038060E"/>
    <w:rsid w:val="0038097C"/>
    <w:rsid w:val="00381A0A"/>
    <w:rsid w:val="0038268A"/>
    <w:rsid w:val="00383A29"/>
    <w:rsid w:val="00384313"/>
    <w:rsid w:val="003843EB"/>
    <w:rsid w:val="00384688"/>
    <w:rsid w:val="00386EB5"/>
    <w:rsid w:val="003879B3"/>
    <w:rsid w:val="00392476"/>
    <w:rsid w:val="00394572"/>
    <w:rsid w:val="00397055"/>
    <w:rsid w:val="003A1986"/>
    <w:rsid w:val="003A2C98"/>
    <w:rsid w:val="003A4152"/>
    <w:rsid w:val="003A4F64"/>
    <w:rsid w:val="003A6753"/>
    <w:rsid w:val="003A7329"/>
    <w:rsid w:val="003B0ADC"/>
    <w:rsid w:val="003B268F"/>
    <w:rsid w:val="003B270B"/>
    <w:rsid w:val="003B3CBD"/>
    <w:rsid w:val="003B5EAF"/>
    <w:rsid w:val="003C19DC"/>
    <w:rsid w:val="003C1BB8"/>
    <w:rsid w:val="003C3010"/>
    <w:rsid w:val="003C3444"/>
    <w:rsid w:val="003C6241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375B"/>
    <w:rsid w:val="00404CD3"/>
    <w:rsid w:val="00404D4D"/>
    <w:rsid w:val="00404EEA"/>
    <w:rsid w:val="004060A1"/>
    <w:rsid w:val="0040741B"/>
    <w:rsid w:val="0040763C"/>
    <w:rsid w:val="00410B08"/>
    <w:rsid w:val="004146D9"/>
    <w:rsid w:val="00414BD8"/>
    <w:rsid w:val="00415E70"/>
    <w:rsid w:val="004170A4"/>
    <w:rsid w:val="00421787"/>
    <w:rsid w:val="004270A1"/>
    <w:rsid w:val="00427BCC"/>
    <w:rsid w:val="004314B2"/>
    <w:rsid w:val="0043162D"/>
    <w:rsid w:val="00431968"/>
    <w:rsid w:val="00432C45"/>
    <w:rsid w:val="004331AC"/>
    <w:rsid w:val="00434CCF"/>
    <w:rsid w:val="00436944"/>
    <w:rsid w:val="004372E9"/>
    <w:rsid w:val="00442B47"/>
    <w:rsid w:val="00443BD0"/>
    <w:rsid w:val="00444716"/>
    <w:rsid w:val="0045160C"/>
    <w:rsid w:val="00452A23"/>
    <w:rsid w:val="0045364D"/>
    <w:rsid w:val="004542C9"/>
    <w:rsid w:val="00455564"/>
    <w:rsid w:val="00456516"/>
    <w:rsid w:val="00456FBD"/>
    <w:rsid w:val="00457173"/>
    <w:rsid w:val="004602ED"/>
    <w:rsid w:val="00462941"/>
    <w:rsid w:val="00463AEE"/>
    <w:rsid w:val="00463C36"/>
    <w:rsid w:val="00467612"/>
    <w:rsid w:val="00470655"/>
    <w:rsid w:val="004720ED"/>
    <w:rsid w:val="004726AD"/>
    <w:rsid w:val="00473D32"/>
    <w:rsid w:val="0047446D"/>
    <w:rsid w:val="0047604A"/>
    <w:rsid w:val="00476B14"/>
    <w:rsid w:val="004777C3"/>
    <w:rsid w:val="00477FD9"/>
    <w:rsid w:val="004821F1"/>
    <w:rsid w:val="00482971"/>
    <w:rsid w:val="00482BC0"/>
    <w:rsid w:val="00483E5F"/>
    <w:rsid w:val="00485394"/>
    <w:rsid w:val="004861E1"/>
    <w:rsid w:val="00486CAF"/>
    <w:rsid w:val="0049344C"/>
    <w:rsid w:val="004940AA"/>
    <w:rsid w:val="004944C4"/>
    <w:rsid w:val="004947B3"/>
    <w:rsid w:val="00494DF7"/>
    <w:rsid w:val="004A04FB"/>
    <w:rsid w:val="004A1903"/>
    <w:rsid w:val="004A561A"/>
    <w:rsid w:val="004A584B"/>
    <w:rsid w:val="004A68E1"/>
    <w:rsid w:val="004A6B7F"/>
    <w:rsid w:val="004B2D44"/>
    <w:rsid w:val="004B409E"/>
    <w:rsid w:val="004B534F"/>
    <w:rsid w:val="004C021D"/>
    <w:rsid w:val="004C1107"/>
    <w:rsid w:val="004C25B5"/>
    <w:rsid w:val="004C2A7F"/>
    <w:rsid w:val="004C2C76"/>
    <w:rsid w:val="004C33B5"/>
    <w:rsid w:val="004C4C77"/>
    <w:rsid w:val="004C520A"/>
    <w:rsid w:val="004C5221"/>
    <w:rsid w:val="004C5370"/>
    <w:rsid w:val="004C5E4A"/>
    <w:rsid w:val="004D067A"/>
    <w:rsid w:val="004D0CCE"/>
    <w:rsid w:val="004D1E83"/>
    <w:rsid w:val="004D2187"/>
    <w:rsid w:val="004D2CDA"/>
    <w:rsid w:val="004D4B17"/>
    <w:rsid w:val="004D764F"/>
    <w:rsid w:val="004D799A"/>
    <w:rsid w:val="004E1C94"/>
    <w:rsid w:val="004E1D0B"/>
    <w:rsid w:val="004E3BA7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6BBD"/>
    <w:rsid w:val="00516BFA"/>
    <w:rsid w:val="00523147"/>
    <w:rsid w:val="005232DA"/>
    <w:rsid w:val="005269F8"/>
    <w:rsid w:val="0053200B"/>
    <w:rsid w:val="005332BB"/>
    <w:rsid w:val="00534A79"/>
    <w:rsid w:val="00534F9E"/>
    <w:rsid w:val="00534FAA"/>
    <w:rsid w:val="0053504F"/>
    <w:rsid w:val="00535CCC"/>
    <w:rsid w:val="00535F8A"/>
    <w:rsid w:val="00536C94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2739"/>
    <w:rsid w:val="00565ADC"/>
    <w:rsid w:val="00565DE1"/>
    <w:rsid w:val="005732B6"/>
    <w:rsid w:val="00573FE4"/>
    <w:rsid w:val="00574B1D"/>
    <w:rsid w:val="00577779"/>
    <w:rsid w:val="0058007B"/>
    <w:rsid w:val="00580D7E"/>
    <w:rsid w:val="005823D4"/>
    <w:rsid w:val="00582BC5"/>
    <w:rsid w:val="00582D7F"/>
    <w:rsid w:val="00582F99"/>
    <w:rsid w:val="00583675"/>
    <w:rsid w:val="0058449C"/>
    <w:rsid w:val="00584530"/>
    <w:rsid w:val="00585CE8"/>
    <w:rsid w:val="0058697B"/>
    <w:rsid w:val="005907FD"/>
    <w:rsid w:val="005920B2"/>
    <w:rsid w:val="00592714"/>
    <w:rsid w:val="00592B7D"/>
    <w:rsid w:val="005942E7"/>
    <w:rsid w:val="005944C5"/>
    <w:rsid w:val="00594F14"/>
    <w:rsid w:val="0059600D"/>
    <w:rsid w:val="00596D00"/>
    <w:rsid w:val="00597980"/>
    <w:rsid w:val="005A0A1F"/>
    <w:rsid w:val="005A2943"/>
    <w:rsid w:val="005A5955"/>
    <w:rsid w:val="005B2054"/>
    <w:rsid w:val="005B2713"/>
    <w:rsid w:val="005B37BE"/>
    <w:rsid w:val="005B512E"/>
    <w:rsid w:val="005B69C4"/>
    <w:rsid w:val="005B6EBA"/>
    <w:rsid w:val="005B7617"/>
    <w:rsid w:val="005B7ED7"/>
    <w:rsid w:val="005C047F"/>
    <w:rsid w:val="005C2224"/>
    <w:rsid w:val="005C290B"/>
    <w:rsid w:val="005C4C25"/>
    <w:rsid w:val="005C5F1F"/>
    <w:rsid w:val="005C6E90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49A5"/>
    <w:rsid w:val="005E4B40"/>
    <w:rsid w:val="005E54EC"/>
    <w:rsid w:val="005E6D97"/>
    <w:rsid w:val="005F00A7"/>
    <w:rsid w:val="005F02CA"/>
    <w:rsid w:val="005F3173"/>
    <w:rsid w:val="005F3521"/>
    <w:rsid w:val="005F3E3F"/>
    <w:rsid w:val="005F410C"/>
    <w:rsid w:val="005F4514"/>
    <w:rsid w:val="005F4E06"/>
    <w:rsid w:val="005F65B0"/>
    <w:rsid w:val="005F6DCA"/>
    <w:rsid w:val="005F6E04"/>
    <w:rsid w:val="0060089F"/>
    <w:rsid w:val="00600E73"/>
    <w:rsid w:val="0060284E"/>
    <w:rsid w:val="00606265"/>
    <w:rsid w:val="00606A16"/>
    <w:rsid w:val="00607BBD"/>
    <w:rsid w:val="00610A25"/>
    <w:rsid w:val="00611190"/>
    <w:rsid w:val="006119AF"/>
    <w:rsid w:val="0061379B"/>
    <w:rsid w:val="00613860"/>
    <w:rsid w:val="00613B5F"/>
    <w:rsid w:val="0061536A"/>
    <w:rsid w:val="00616240"/>
    <w:rsid w:val="006172E8"/>
    <w:rsid w:val="00617812"/>
    <w:rsid w:val="0062150A"/>
    <w:rsid w:val="00622707"/>
    <w:rsid w:val="006239F8"/>
    <w:rsid w:val="00626602"/>
    <w:rsid w:val="00627959"/>
    <w:rsid w:val="00631370"/>
    <w:rsid w:val="00631F42"/>
    <w:rsid w:val="00632305"/>
    <w:rsid w:val="006332C6"/>
    <w:rsid w:val="00633B95"/>
    <w:rsid w:val="00634090"/>
    <w:rsid w:val="0063513A"/>
    <w:rsid w:val="00636815"/>
    <w:rsid w:val="00636999"/>
    <w:rsid w:val="0064191C"/>
    <w:rsid w:val="00641DAC"/>
    <w:rsid w:val="006436DE"/>
    <w:rsid w:val="00643A6F"/>
    <w:rsid w:val="006459C7"/>
    <w:rsid w:val="00645B09"/>
    <w:rsid w:val="00646D55"/>
    <w:rsid w:val="006475D7"/>
    <w:rsid w:val="00651306"/>
    <w:rsid w:val="00651CC1"/>
    <w:rsid w:val="0065408F"/>
    <w:rsid w:val="0065535F"/>
    <w:rsid w:val="00655F0F"/>
    <w:rsid w:val="0065799B"/>
    <w:rsid w:val="00660599"/>
    <w:rsid w:val="00660931"/>
    <w:rsid w:val="006653F0"/>
    <w:rsid w:val="00666526"/>
    <w:rsid w:val="0066654C"/>
    <w:rsid w:val="006673D8"/>
    <w:rsid w:val="00671857"/>
    <w:rsid w:val="00673714"/>
    <w:rsid w:val="00675885"/>
    <w:rsid w:val="00677E28"/>
    <w:rsid w:val="00680B9A"/>
    <w:rsid w:val="0068106C"/>
    <w:rsid w:val="00681C71"/>
    <w:rsid w:val="00681D9C"/>
    <w:rsid w:val="006823F7"/>
    <w:rsid w:val="0068298F"/>
    <w:rsid w:val="00682B74"/>
    <w:rsid w:val="00683DC3"/>
    <w:rsid w:val="00685ED2"/>
    <w:rsid w:val="006875E8"/>
    <w:rsid w:val="006924D1"/>
    <w:rsid w:val="00693243"/>
    <w:rsid w:val="00694BEC"/>
    <w:rsid w:val="0069597D"/>
    <w:rsid w:val="00695A93"/>
    <w:rsid w:val="00695B8F"/>
    <w:rsid w:val="00696A9C"/>
    <w:rsid w:val="00696E8C"/>
    <w:rsid w:val="00697C06"/>
    <w:rsid w:val="00697CFA"/>
    <w:rsid w:val="00697E7B"/>
    <w:rsid w:val="006A0226"/>
    <w:rsid w:val="006A0963"/>
    <w:rsid w:val="006A0FE5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F16"/>
    <w:rsid w:val="006B2E47"/>
    <w:rsid w:val="006B2F00"/>
    <w:rsid w:val="006B349D"/>
    <w:rsid w:val="006B460D"/>
    <w:rsid w:val="006B6614"/>
    <w:rsid w:val="006C03C4"/>
    <w:rsid w:val="006C03E3"/>
    <w:rsid w:val="006C0AF0"/>
    <w:rsid w:val="006C1FF4"/>
    <w:rsid w:val="006C4077"/>
    <w:rsid w:val="006C7130"/>
    <w:rsid w:val="006D08F4"/>
    <w:rsid w:val="006D3AF5"/>
    <w:rsid w:val="006D69B8"/>
    <w:rsid w:val="006D7939"/>
    <w:rsid w:val="006E338C"/>
    <w:rsid w:val="006F04E3"/>
    <w:rsid w:val="006F0F81"/>
    <w:rsid w:val="006F1B7C"/>
    <w:rsid w:val="006F1F49"/>
    <w:rsid w:val="006F26E2"/>
    <w:rsid w:val="006F4FC8"/>
    <w:rsid w:val="006F5872"/>
    <w:rsid w:val="006F687A"/>
    <w:rsid w:val="007005D5"/>
    <w:rsid w:val="007015CB"/>
    <w:rsid w:val="00702F3A"/>
    <w:rsid w:val="007044B7"/>
    <w:rsid w:val="00705E52"/>
    <w:rsid w:val="00706113"/>
    <w:rsid w:val="00707FD7"/>
    <w:rsid w:val="00711909"/>
    <w:rsid w:val="00711F40"/>
    <w:rsid w:val="007130D0"/>
    <w:rsid w:val="00714A31"/>
    <w:rsid w:val="007179F1"/>
    <w:rsid w:val="0072007C"/>
    <w:rsid w:val="0072171A"/>
    <w:rsid w:val="007225E7"/>
    <w:rsid w:val="0072435E"/>
    <w:rsid w:val="007243F3"/>
    <w:rsid w:val="00724D1B"/>
    <w:rsid w:val="00726D38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603DF"/>
    <w:rsid w:val="00760E74"/>
    <w:rsid w:val="00762F4B"/>
    <w:rsid w:val="0076529D"/>
    <w:rsid w:val="00765F15"/>
    <w:rsid w:val="00766F7D"/>
    <w:rsid w:val="00767FB4"/>
    <w:rsid w:val="00771AA8"/>
    <w:rsid w:val="00773B19"/>
    <w:rsid w:val="007770C4"/>
    <w:rsid w:val="007770C7"/>
    <w:rsid w:val="007803D1"/>
    <w:rsid w:val="00780608"/>
    <w:rsid w:val="0078091E"/>
    <w:rsid w:val="00780F46"/>
    <w:rsid w:val="00780FD9"/>
    <w:rsid w:val="00781D0B"/>
    <w:rsid w:val="007831E2"/>
    <w:rsid w:val="00783827"/>
    <w:rsid w:val="007845E2"/>
    <w:rsid w:val="007854A4"/>
    <w:rsid w:val="007867C3"/>
    <w:rsid w:val="007877FD"/>
    <w:rsid w:val="00792AF0"/>
    <w:rsid w:val="007936B8"/>
    <w:rsid w:val="007940E8"/>
    <w:rsid w:val="007943FA"/>
    <w:rsid w:val="00794E8A"/>
    <w:rsid w:val="00794F63"/>
    <w:rsid w:val="00796E75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F9D"/>
    <w:rsid w:val="007B32A1"/>
    <w:rsid w:val="007B5113"/>
    <w:rsid w:val="007C00F0"/>
    <w:rsid w:val="007C1D51"/>
    <w:rsid w:val="007C26C3"/>
    <w:rsid w:val="007C50E7"/>
    <w:rsid w:val="007C57CD"/>
    <w:rsid w:val="007C6D09"/>
    <w:rsid w:val="007C750B"/>
    <w:rsid w:val="007D0FA4"/>
    <w:rsid w:val="007D2956"/>
    <w:rsid w:val="007D33D4"/>
    <w:rsid w:val="007D3C53"/>
    <w:rsid w:val="007D3F45"/>
    <w:rsid w:val="007D49F9"/>
    <w:rsid w:val="007D5281"/>
    <w:rsid w:val="007D5807"/>
    <w:rsid w:val="007D5989"/>
    <w:rsid w:val="007D5F17"/>
    <w:rsid w:val="007D7469"/>
    <w:rsid w:val="007E2084"/>
    <w:rsid w:val="007E2C93"/>
    <w:rsid w:val="007E3290"/>
    <w:rsid w:val="007E413A"/>
    <w:rsid w:val="007E4731"/>
    <w:rsid w:val="007E7EDD"/>
    <w:rsid w:val="007F0394"/>
    <w:rsid w:val="007F040A"/>
    <w:rsid w:val="007F0614"/>
    <w:rsid w:val="007F0DF2"/>
    <w:rsid w:val="007F5071"/>
    <w:rsid w:val="007F580B"/>
    <w:rsid w:val="007F684B"/>
    <w:rsid w:val="007F6B60"/>
    <w:rsid w:val="007F7912"/>
    <w:rsid w:val="007F7E82"/>
    <w:rsid w:val="00801AF6"/>
    <w:rsid w:val="00803141"/>
    <w:rsid w:val="0080329C"/>
    <w:rsid w:val="008048D0"/>
    <w:rsid w:val="008050D1"/>
    <w:rsid w:val="00805C97"/>
    <w:rsid w:val="0080616C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15630"/>
    <w:rsid w:val="0082053C"/>
    <w:rsid w:val="008218DE"/>
    <w:rsid w:val="008230B1"/>
    <w:rsid w:val="008249E6"/>
    <w:rsid w:val="00825651"/>
    <w:rsid w:val="00825C14"/>
    <w:rsid w:val="00827C97"/>
    <w:rsid w:val="00830872"/>
    <w:rsid w:val="00830D9A"/>
    <w:rsid w:val="008315B1"/>
    <w:rsid w:val="00831A42"/>
    <w:rsid w:val="008359E6"/>
    <w:rsid w:val="00836133"/>
    <w:rsid w:val="00836414"/>
    <w:rsid w:val="00836566"/>
    <w:rsid w:val="00847D0A"/>
    <w:rsid w:val="008509E2"/>
    <w:rsid w:val="00850B46"/>
    <w:rsid w:val="008515D0"/>
    <w:rsid w:val="008520DC"/>
    <w:rsid w:val="00852F29"/>
    <w:rsid w:val="00853885"/>
    <w:rsid w:val="0085749A"/>
    <w:rsid w:val="00857D01"/>
    <w:rsid w:val="00860C27"/>
    <w:rsid w:val="0086221A"/>
    <w:rsid w:val="00863531"/>
    <w:rsid w:val="00864786"/>
    <w:rsid w:val="008647DF"/>
    <w:rsid w:val="00866611"/>
    <w:rsid w:val="00866EC2"/>
    <w:rsid w:val="008702B9"/>
    <w:rsid w:val="00871376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24A2"/>
    <w:rsid w:val="00883FBB"/>
    <w:rsid w:val="0088539D"/>
    <w:rsid w:val="00885FD1"/>
    <w:rsid w:val="00886723"/>
    <w:rsid w:val="00886C0F"/>
    <w:rsid w:val="00890A69"/>
    <w:rsid w:val="008934FC"/>
    <w:rsid w:val="00893628"/>
    <w:rsid w:val="00893A20"/>
    <w:rsid w:val="00893C42"/>
    <w:rsid w:val="008948EA"/>
    <w:rsid w:val="00895624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715B"/>
    <w:rsid w:val="008A7D0D"/>
    <w:rsid w:val="008B0D85"/>
    <w:rsid w:val="008B186A"/>
    <w:rsid w:val="008B30DD"/>
    <w:rsid w:val="008B3615"/>
    <w:rsid w:val="008B3926"/>
    <w:rsid w:val="008B448F"/>
    <w:rsid w:val="008B61FF"/>
    <w:rsid w:val="008C06D5"/>
    <w:rsid w:val="008C1009"/>
    <w:rsid w:val="008C1515"/>
    <w:rsid w:val="008C1BC6"/>
    <w:rsid w:val="008C309C"/>
    <w:rsid w:val="008C3246"/>
    <w:rsid w:val="008C4523"/>
    <w:rsid w:val="008C4C44"/>
    <w:rsid w:val="008C50F5"/>
    <w:rsid w:val="008C58E9"/>
    <w:rsid w:val="008C653D"/>
    <w:rsid w:val="008C72DC"/>
    <w:rsid w:val="008C77D3"/>
    <w:rsid w:val="008D11AA"/>
    <w:rsid w:val="008D28CC"/>
    <w:rsid w:val="008D361E"/>
    <w:rsid w:val="008D5219"/>
    <w:rsid w:val="008D76EC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46F4"/>
    <w:rsid w:val="00905C41"/>
    <w:rsid w:val="00907955"/>
    <w:rsid w:val="00907D58"/>
    <w:rsid w:val="0091069B"/>
    <w:rsid w:val="00910ABB"/>
    <w:rsid w:val="009119A4"/>
    <w:rsid w:val="00912518"/>
    <w:rsid w:val="00913C9D"/>
    <w:rsid w:val="00913F8C"/>
    <w:rsid w:val="00913FD8"/>
    <w:rsid w:val="009177FB"/>
    <w:rsid w:val="00920895"/>
    <w:rsid w:val="00922BB2"/>
    <w:rsid w:val="00923497"/>
    <w:rsid w:val="00924C6C"/>
    <w:rsid w:val="00926CE9"/>
    <w:rsid w:val="00926FEF"/>
    <w:rsid w:val="00927ADC"/>
    <w:rsid w:val="00927E99"/>
    <w:rsid w:val="00933020"/>
    <w:rsid w:val="00934580"/>
    <w:rsid w:val="009346C4"/>
    <w:rsid w:val="009404BD"/>
    <w:rsid w:val="00940DA2"/>
    <w:rsid w:val="00942332"/>
    <w:rsid w:val="0094521E"/>
    <w:rsid w:val="00945326"/>
    <w:rsid w:val="00956AFC"/>
    <w:rsid w:val="009615F3"/>
    <w:rsid w:val="00963C04"/>
    <w:rsid w:val="00964179"/>
    <w:rsid w:val="00964AB7"/>
    <w:rsid w:val="00965390"/>
    <w:rsid w:val="009665EF"/>
    <w:rsid w:val="009668D6"/>
    <w:rsid w:val="009708A9"/>
    <w:rsid w:val="00970C4F"/>
    <w:rsid w:val="0097394D"/>
    <w:rsid w:val="00974EB6"/>
    <w:rsid w:val="009752BE"/>
    <w:rsid w:val="009773E4"/>
    <w:rsid w:val="00982342"/>
    <w:rsid w:val="009838A0"/>
    <w:rsid w:val="00991D58"/>
    <w:rsid w:val="0099291B"/>
    <w:rsid w:val="00992D3A"/>
    <w:rsid w:val="009939D0"/>
    <w:rsid w:val="009947FD"/>
    <w:rsid w:val="00994B35"/>
    <w:rsid w:val="00996E2B"/>
    <w:rsid w:val="009A0E81"/>
    <w:rsid w:val="009A1744"/>
    <w:rsid w:val="009A2CCE"/>
    <w:rsid w:val="009A62AB"/>
    <w:rsid w:val="009A70BC"/>
    <w:rsid w:val="009A76FB"/>
    <w:rsid w:val="009B1FF7"/>
    <w:rsid w:val="009B4315"/>
    <w:rsid w:val="009B54F9"/>
    <w:rsid w:val="009B6C75"/>
    <w:rsid w:val="009B7879"/>
    <w:rsid w:val="009C052A"/>
    <w:rsid w:val="009C1F22"/>
    <w:rsid w:val="009C4257"/>
    <w:rsid w:val="009C4D07"/>
    <w:rsid w:val="009D0E04"/>
    <w:rsid w:val="009D3286"/>
    <w:rsid w:val="009D4A38"/>
    <w:rsid w:val="009D4E32"/>
    <w:rsid w:val="009D5C30"/>
    <w:rsid w:val="009D640B"/>
    <w:rsid w:val="009D6B35"/>
    <w:rsid w:val="009E12A6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5540"/>
    <w:rsid w:val="009F77F3"/>
    <w:rsid w:val="00A00CE1"/>
    <w:rsid w:val="00A01467"/>
    <w:rsid w:val="00A0485F"/>
    <w:rsid w:val="00A052F7"/>
    <w:rsid w:val="00A069CF"/>
    <w:rsid w:val="00A106AB"/>
    <w:rsid w:val="00A11337"/>
    <w:rsid w:val="00A120E2"/>
    <w:rsid w:val="00A14646"/>
    <w:rsid w:val="00A15764"/>
    <w:rsid w:val="00A15866"/>
    <w:rsid w:val="00A15EEB"/>
    <w:rsid w:val="00A16C7D"/>
    <w:rsid w:val="00A177EF"/>
    <w:rsid w:val="00A20078"/>
    <w:rsid w:val="00A2023B"/>
    <w:rsid w:val="00A20E4F"/>
    <w:rsid w:val="00A21812"/>
    <w:rsid w:val="00A23772"/>
    <w:rsid w:val="00A23B53"/>
    <w:rsid w:val="00A30A52"/>
    <w:rsid w:val="00A312F7"/>
    <w:rsid w:val="00A32E8F"/>
    <w:rsid w:val="00A3323E"/>
    <w:rsid w:val="00A3325F"/>
    <w:rsid w:val="00A3353E"/>
    <w:rsid w:val="00A354F8"/>
    <w:rsid w:val="00A36465"/>
    <w:rsid w:val="00A367DC"/>
    <w:rsid w:val="00A3688B"/>
    <w:rsid w:val="00A37F9A"/>
    <w:rsid w:val="00A407AA"/>
    <w:rsid w:val="00A44BBC"/>
    <w:rsid w:val="00A45674"/>
    <w:rsid w:val="00A47FE6"/>
    <w:rsid w:val="00A5042D"/>
    <w:rsid w:val="00A52E84"/>
    <w:rsid w:val="00A54EB7"/>
    <w:rsid w:val="00A551DB"/>
    <w:rsid w:val="00A551FB"/>
    <w:rsid w:val="00A55E06"/>
    <w:rsid w:val="00A576B2"/>
    <w:rsid w:val="00A609D6"/>
    <w:rsid w:val="00A60A21"/>
    <w:rsid w:val="00A62C74"/>
    <w:rsid w:val="00A644DA"/>
    <w:rsid w:val="00A65F2E"/>
    <w:rsid w:val="00A66228"/>
    <w:rsid w:val="00A67807"/>
    <w:rsid w:val="00A74D5C"/>
    <w:rsid w:val="00A750EB"/>
    <w:rsid w:val="00A81536"/>
    <w:rsid w:val="00A85A1A"/>
    <w:rsid w:val="00A85D7A"/>
    <w:rsid w:val="00A86FDB"/>
    <w:rsid w:val="00A8707E"/>
    <w:rsid w:val="00A87465"/>
    <w:rsid w:val="00A90467"/>
    <w:rsid w:val="00A922F5"/>
    <w:rsid w:val="00A93519"/>
    <w:rsid w:val="00A96562"/>
    <w:rsid w:val="00A96F85"/>
    <w:rsid w:val="00A97113"/>
    <w:rsid w:val="00AA0FE9"/>
    <w:rsid w:val="00AA17CA"/>
    <w:rsid w:val="00AA1A0F"/>
    <w:rsid w:val="00AA4BDF"/>
    <w:rsid w:val="00AA55A7"/>
    <w:rsid w:val="00AA5B3F"/>
    <w:rsid w:val="00AB2DC5"/>
    <w:rsid w:val="00AB34CD"/>
    <w:rsid w:val="00AC035D"/>
    <w:rsid w:val="00AC2666"/>
    <w:rsid w:val="00AC2821"/>
    <w:rsid w:val="00AC2E6B"/>
    <w:rsid w:val="00AC3AEC"/>
    <w:rsid w:val="00AC443A"/>
    <w:rsid w:val="00AC794F"/>
    <w:rsid w:val="00AD1AD4"/>
    <w:rsid w:val="00AD2FB9"/>
    <w:rsid w:val="00AD34DA"/>
    <w:rsid w:val="00AD4000"/>
    <w:rsid w:val="00AD4377"/>
    <w:rsid w:val="00AD454F"/>
    <w:rsid w:val="00AE3C71"/>
    <w:rsid w:val="00AE3D27"/>
    <w:rsid w:val="00AE476A"/>
    <w:rsid w:val="00AE4799"/>
    <w:rsid w:val="00AE4851"/>
    <w:rsid w:val="00AE7E4E"/>
    <w:rsid w:val="00AF00F1"/>
    <w:rsid w:val="00AF02B6"/>
    <w:rsid w:val="00AF1837"/>
    <w:rsid w:val="00AF3BCE"/>
    <w:rsid w:val="00AF3C5D"/>
    <w:rsid w:val="00AF4287"/>
    <w:rsid w:val="00AF4A1A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932"/>
    <w:rsid w:val="00B10F5E"/>
    <w:rsid w:val="00B13387"/>
    <w:rsid w:val="00B134B1"/>
    <w:rsid w:val="00B14B08"/>
    <w:rsid w:val="00B15E1A"/>
    <w:rsid w:val="00B15F05"/>
    <w:rsid w:val="00B20875"/>
    <w:rsid w:val="00B23538"/>
    <w:rsid w:val="00B235FE"/>
    <w:rsid w:val="00B24097"/>
    <w:rsid w:val="00B253DF"/>
    <w:rsid w:val="00B25ABA"/>
    <w:rsid w:val="00B25EC7"/>
    <w:rsid w:val="00B26491"/>
    <w:rsid w:val="00B270D8"/>
    <w:rsid w:val="00B27230"/>
    <w:rsid w:val="00B278AD"/>
    <w:rsid w:val="00B30F24"/>
    <w:rsid w:val="00B31911"/>
    <w:rsid w:val="00B33C35"/>
    <w:rsid w:val="00B34052"/>
    <w:rsid w:val="00B34947"/>
    <w:rsid w:val="00B3684E"/>
    <w:rsid w:val="00B373D4"/>
    <w:rsid w:val="00B37933"/>
    <w:rsid w:val="00B421D6"/>
    <w:rsid w:val="00B42A4A"/>
    <w:rsid w:val="00B43247"/>
    <w:rsid w:val="00B43797"/>
    <w:rsid w:val="00B437B4"/>
    <w:rsid w:val="00B43C3B"/>
    <w:rsid w:val="00B44478"/>
    <w:rsid w:val="00B4482E"/>
    <w:rsid w:val="00B501EA"/>
    <w:rsid w:val="00B50682"/>
    <w:rsid w:val="00B506E5"/>
    <w:rsid w:val="00B5285B"/>
    <w:rsid w:val="00B53FDC"/>
    <w:rsid w:val="00B560F5"/>
    <w:rsid w:val="00B56121"/>
    <w:rsid w:val="00B5766D"/>
    <w:rsid w:val="00B57FBA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8003A"/>
    <w:rsid w:val="00B8014A"/>
    <w:rsid w:val="00B83BBE"/>
    <w:rsid w:val="00B8453A"/>
    <w:rsid w:val="00B85024"/>
    <w:rsid w:val="00B94371"/>
    <w:rsid w:val="00B95B85"/>
    <w:rsid w:val="00B96B90"/>
    <w:rsid w:val="00BA0702"/>
    <w:rsid w:val="00BA08F0"/>
    <w:rsid w:val="00BA2633"/>
    <w:rsid w:val="00BA2897"/>
    <w:rsid w:val="00BA2DD2"/>
    <w:rsid w:val="00BA3D98"/>
    <w:rsid w:val="00BA4732"/>
    <w:rsid w:val="00BA4AEA"/>
    <w:rsid w:val="00BA4CDC"/>
    <w:rsid w:val="00BA739C"/>
    <w:rsid w:val="00BB46E7"/>
    <w:rsid w:val="00BB614F"/>
    <w:rsid w:val="00BC0C6E"/>
    <w:rsid w:val="00BC2313"/>
    <w:rsid w:val="00BC3AB0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D79BB"/>
    <w:rsid w:val="00BE04B5"/>
    <w:rsid w:val="00BE0A82"/>
    <w:rsid w:val="00BE1227"/>
    <w:rsid w:val="00BE34E2"/>
    <w:rsid w:val="00BE4592"/>
    <w:rsid w:val="00BF0313"/>
    <w:rsid w:val="00BF1B8A"/>
    <w:rsid w:val="00BF4248"/>
    <w:rsid w:val="00BF4909"/>
    <w:rsid w:val="00BF4C82"/>
    <w:rsid w:val="00BF4CEA"/>
    <w:rsid w:val="00BF4EFD"/>
    <w:rsid w:val="00BF56E2"/>
    <w:rsid w:val="00BF79D2"/>
    <w:rsid w:val="00BF7A99"/>
    <w:rsid w:val="00C00812"/>
    <w:rsid w:val="00C00DE8"/>
    <w:rsid w:val="00C03C37"/>
    <w:rsid w:val="00C03E7A"/>
    <w:rsid w:val="00C04AA6"/>
    <w:rsid w:val="00C051B4"/>
    <w:rsid w:val="00C06080"/>
    <w:rsid w:val="00C070D7"/>
    <w:rsid w:val="00C0730D"/>
    <w:rsid w:val="00C11DE8"/>
    <w:rsid w:val="00C1365E"/>
    <w:rsid w:val="00C13934"/>
    <w:rsid w:val="00C144DF"/>
    <w:rsid w:val="00C15F2E"/>
    <w:rsid w:val="00C17521"/>
    <w:rsid w:val="00C20078"/>
    <w:rsid w:val="00C22CA9"/>
    <w:rsid w:val="00C22D9A"/>
    <w:rsid w:val="00C22E75"/>
    <w:rsid w:val="00C257C2"/>
    <w:rsid w:val="00C26F3A"/>
    <w:rsid w:val="00C271C0"/>
    <w:rsid w:val="00C316DA"/>
    <w:rsid w:val="00C31A8B"/>
    <w:rsid w:val="00C327FB"/>
    <w:rsid w:val="00C34FFC"/>
    <w:rsid w:val="00C355E5"/>
    <w:rsid w:val="00C366EE"/>
    <w:rsid w:val="00C374AF"/>
    <w:rsid w:val="00C37DA7"/>
    <w:rsid w:val="00C41C10"/>
    <w:rsid w:val="00C4219C"/>
    <w:rsid w:val="00C42C85"/>
    <w:rsid w:val="00C4713F"/>
    <w:rsid w:val="00C471BB"/>
    <w:rsid w:val="00C4769F"/>
    <w:rsid w:val="00C500FB"/>
    <w:rsid w:val="00C50F43"/>
    <w:rsid w:val="00C53716"/>
    <w:rsid w:val="00C54340"/>
    <w:rsid w:val="00C55887"/>
    <w:rsid w:val="00C56133"/>
    <w:rsid w:val="00C561D8"/>
    <w:rsid w:val="00C60775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B4"/>
    <w:rsid w:val="00C7394E"/>
    <w:rsid w:val="00C73A03"/>
    <w:rsid w:val="00C73C5D"/>
    <w:rsid w:val="00C75D35"/>
    <w:rsid w:val="00C7685C"/>
    <w:rsid w:val="00C83A56"/>
    <w:rsid w:val="00C83F83"/>
    <w:rsid w:val="00C83F84"/>
    <w:rsid w:val="00C84550"/>
    <w:rsid w:val="00C84C56"/>
    <w:rsid w:val="00C86CD6"/>
    <w:rsid w:val="00C87C6B"/>
    <w:rsid w:val="00C90F06"/>
    <w:rsid w:val="00C91F14"/>
    <w:rsid w:val="00C92441"/>
    <w:rsid w:val="00C93180"/>
    <w:rsid w:val="00C94320"/>
    <w:rsid w:val="00C94E6F"/>
    <w:rsid w:val="00C9565D"/>
    <w:rsid w:val="00CA0D5B"/>
    <w:rsid w:val="00CA16D1"/>
    <w:rsid w:val="00CA243A"/>
    <w:rsid w:val="00CA2EE7"/>
    <w:rsid w:val="00CA348D"/>
    <w:rsid w:val="00CA3C96"/>
    <w:rsid w:val="00CA5609"/>
    <w:rsid w:val="00CA5DC9"/>
    <w:rsid w:val="00CB2152"/>
    <w:rsid w:val="00CB280F"/>
    <w:rsid w:val="00CB6874"/>
    <w:rsid w:val="00CB7245"/>
    <w:rsid w:val="00CC177A"/>
    <w:rsid w:val="00CC1B6C"/>
    <w:rsid w:val="00CC1DEE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72DA"/>
    <w:rsid w:val="00CD79CA"/>
    <w:rsid w:val="00CE09E1"/>
    <w:rsid w:val="00CE0B17"/>
    <w:rsid w:val="00CE1D7F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65E9"/>
    <w:rsid w:val="00D0028B"/>
    <w:rsid w:val="00D00BEC"/>
    <w:rsid w:val="00D00D26"/>
    <w:rsid w:val="00D011D9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41B7"/>
    <w:rsid w:val="00D2444F"/>
    <w:rsid w:val="00D252B6"/>
    <w:rsid w:val="00D25654"/>
    <w:rsid w:val="00D25B32"/>
    <w:rsid w:val="00D26083"/>
    <w:rsid w:val="00D268EF"/>
    <w:rsid w:val="00D3115D"/>
    <w:rsid w:val="00D322F6"/>
    <w:rsid w:val="00D328CE"/>
    <w:rsid w:val="00D33E8E"/>
    <w:rsid w:val="00D344FB"/>
    <w:rsid w:val="00D35058"/>
    <w:rsid w:val="00D36884"/>
    <w:rsid w:val="00D36E82"/>
    <w:rsid w:val="00D36F78"/>
    <w:rsid w:val="00D37079"/>
    <w:rsid w:val="00D3761A"/>
    <w:rsid w:val="00D37C6B"/>
    <w:rsid w:val="00D40935"/>
    <w:rsid w:val="00D46633"/>
    <w:rsid w:val="00D500EF"/>
    <w:rsid w:val="00D50561"/>
    <w:rsid w:val="00D53255"/>
    <w:rsid w:val="00D53850"/>
    <w:rsid w:val="00D54E3A"/>
    <w:rsid w:val="00D55139"/>
    <w:rsid w:val="00D562BD"/>
    <w:rsid w:val="00D56DF1"/>
    <w:rsid w:val="00D60BC4"/>
    <w:rsid w:val="00D640AA"/>
    <w:rsid w:val="00D67B12"/>
    <w:rsid w:val="00D70963"/>
    <w:rsid w:val="00D71D36"/>
    <w:rsid w:val="00D726AB"/>
    <w:rsid w:val="00D74E8B"/>
    <w:rsid w:val="00D75FC7"/>
    <w:rsid w:val="00D764DB"/>
    <w:rsid w:val="00D774C8"/>
    <w:rsid w:val="00D7753F"/>
    <w:rsid w:val="00D77EEB"/>
    <w:rsid w:val="00D80120"/>
    <w:rsid w:val="00D82363"/>
    <w:rsid w:val="00D8357D"/>
    <w:rsid w:val="00D84508"/>
    <w:rsid w:val="00D84977"/>
    <w:rsid w:val="00D84CCD"/>
    <w:rsid w:val="00D8525F"/>
    <w:rsid w:val="00D8645A"/>
    <w:rsid w:val="00D86D9D"/>
    <w:rsid w:val="00D86F5F"/>
    <w:rsid w:val="00D87BA4"/>
    <w:rsid w:val="00D9094A"/>
    <w:rsid w:val="00D90AF1"/>
    <w:rsid w:val="00D9147D"/>
    <w:rsid w:val="00D91928"/>
    <w:rsid w:val="00D92BE2"/>
    <w:rsid w:val="00D93C76"/>
    <w:rsid w:val="00D945FA"/>
    <w:rsid w:val="00D94C66"/>
    <w:rsid w:val="00D94D70"/>
    <w:rsid w:val="00D96097"/>
    <w:rsid w:val="00D97A0C"/>
    <w:rsid w:val="00D97B69"/>
    <w:rsid w:val="00DA0AAE"/>
    <w:rsid w:val="00DA10A1"/>
    <w:rsid w:val="00DA208F"/>
    <w:rsid w:val="00DA42FA"/>
    <w:rsid w:val="00DA7AA3"/>
    <w:rsid w:val="00DB0252"/>
    <w:rsid w:val="00DB07A7"/>
    <w:rsid w:val="00DB20E5"/>
    <w:rsid w:val="00DB378D"/>
    <w:rsid w:val="00DB4072"/>
    <w:rsid w:val="00DB408D"/>
    <w:rsid w:val="00DC02D5"/>
    <w:rsid w:val="00DC3120"/>
    <w:rsid w:val="00DC3ADE"/>
    <w:rsid w:val="00DC3E60"/>
    <w:rsid w:val="00DD0E29"/>
    <w:rsid w:val="00DD0F26"/>
    <w:rsid w:val="00DD16B3"/>
    <w:rsid w:val="00DD1863"/>
    <w:rsid w:val="00DD1C43"/>
    <w:rsid w:val="00DD2DB3"/>
    <w:rsid w:val="00DD4D2A"/>
    <w:rsid w:val="00DD5949"/>
    <w:rsid w:val="00DD6005"/>
    <w:rsid w:val="00DD63EF"/>
    <w:rsid w:val="00DE028B"/>
    <w:rsid w:val="00DE0B55"/>
    <w:rsid w:val="00DE31EF"/>
    <w:rsid w:val="00DE41B4"/>
    <w:rsid w:val="00DE4D0F"/>
    <w:rsid w:val="00DE5894"/>
    <w:rsid w:val="00DF080D"/>
    <w:rsid w:val="00DF3983"/>
    <w:rsid w:val="00DF4819"/>
    <w:rsid w:val="00DF4FC2"/>
    <w:rsid w:val="00DF6C3B"/>
    <w:rsid w:val="00DF78DA"/>
    <w:rsid w:val="00DF7B9D"/>
    <w:rsid w:val="00E0000F"/>
    <w:rsid w:val="00E01BC9"/>
    <w:rsid w:val="00E03075"/>
    <w:rsid w:val="00E03D1D"/>
    <w:rsid w:val="00E04F0A"/>
    <w:rsid w:val="00E054D4"/>
    <w:rsid w:val="00E05E25"/>
    <w:rsid w:val="00E076B2"/>
    <w:rsid w:val="00E076FE"/>
    <w:rsid w:val="00E12934"/>
    <w:rsid w:val="00E13261"/>
    <w:rsid w:val="00E1464E"/>
    <w:rsid w:val="00E15D4A"/>
    <w:rsid w:val="00E16926"/>
    <w:rsid w:val="00E16ABE"/>
    <w:rsid w:val="00E173F5"/>
    <w:rsid w:val="00E204F1"/>
    <w:rsid w:val="00E22B76"/>
    <w:rsid w:val="00E26C68"/>
    <w:rsid w:val="00E26F86"/>
    <w:rsid w:val="00E27426"/>
    <w:rsid w:val="00E27776"/>
    <w:rsid w:val="00E31764"/>
    <w:rsid w:val="00E326DD"/>
    <w:rsid w:val="00E3443A"/>
    <w:rsid w:val="00E36321"/>
    <w:rsid w:val="00E36846"/>
    <w:rsid w:val="00E36D3C"/>
    <w:rsid w:val="00E413C5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57A96"/>
    <w:rsid w:val="00E60CB7"/>
    <w:rsid w:val="00E63650"/>
    <w:rsid w:val="00E648B2"/>
    <w:rsid w:val="00E66C63"/>
    <w:rsid w:val="00E66D0B"/>
    <w:rsid w:val="00E67154"/>
    <w:rsid w:val="00E673AD"/>
    <w:rsid w:val="00E674B5"/>
    <w:rsid w:val="00E70128"/>
    <w:rsid w:val="00E7014E"/>
    <w:rsid w:val="00E70564"/>
    <w:rsid w:val="00E71584"/>
    <w:rsid w:val="00E7217D"/>
    <w:rsid w:val="00E7376A"/>
    <w:rsid w:val="00E74C2E"/>
    <w:rsid w:val="00E7519A"/>
    <w:rsid w:val="00E755BF"/>
    <w:rsid w:val="00E75A86"/>
    <w:rsid w:val="00E761C3"/>
    <w:rsid w:val="00E76FEB"/>
    <w:rsid w:val="00E7710B"/>
    <w:rsid w:val="00E8249A"/>
    <w:rsid w:val="00E82EEC"/>
    <w:rsid w:val="00E830F6"/>
    <w:rsid w:val="00E8336F"/>
    <w:rsid w:val="00E83C64"/>
    <w:rsid w:val="00E85C57"/>
    <w:rsid w:val="00E8638E"/>
    <w:rsid w:val="00E86DF1"/>
    <w:rsid w:val="00E91068"/>
    <w:rsid w:val="00E91148"/>
    <w:rsid w:val="00E9260E"/>
    <w:rsid w:val="00E93E83"/>
    <w:rsid w:val="00E94E5D"/>
    <w:rsid w:val="00E95C7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8E8"/>
    <w:rsid w:val="00EA5307"/>
    <w:rsid w:val="00EA65C7"/>
    <w:rsid w:val="00EA6F1C"/>
    <w:rsid w:val="00EB1567"/>
    <w:rsid w:val="00EB1F3E"/>
    <w:rsid w:val="00EB2510"/>
    <w:rsid w:val="00EB32AB"/>
    <w:rsid w:val="00EB3E53"/>
    <w:rsid w:val="00EB5425"/>
    <w:rsid w:val="00EB7006"/>
    <w:rsid w:val="00EB7F05"/>
    <w:rsid w:val="00EC068F"/>
    <w:rsid w:val="00EC1691"/>
    <w:rsid w:val="00EC1DDF"/>
    <w:rsid w:val="00EC4EC5"/>
    <w:rsid w:val="00EC6AA7"/>
    <w:rsid w:val="00ED12E9"/>
    <w:rsid w:val="00ED1BD7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74D6"/>
    <w:rsid w:val="00ED7DEE"/>
    <w:rsid w:val="00EE0098"/>
    <w:rsid w:val="00EE186A"/>
    <w:rsid w:val="00EE321E"/>
    <w:rsid w:val="00EE4D0D"/>
    <w:rsid w:val="00EE72E7"/>
    <w:rsid w:val="00EF0891"/>
    <w:rsid w:val="00EF0E60"/>
    <w:rsid w:val="00EF2EE2"/>
    <w:rsid w:val="00EF3274"/>
    <w:rsid w:val="00EF38B7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079F7"/>
    <w:rsid w:val="00F134CF"/>
    <w:rsid w:val="00F13563"/>
    <w:rsid w:val="00F14240"/>
    <w:rsid w:val="00F147D3"/>
    <w:rsid w:val="00F14935"/>
    <w:rsid w:val="00F16ED8"/>
    <w:rsid w:val="00F1758D"/>
    <w:rsid w:val="00F20C9C"/>
    <w:rsid w:val="00F2178F"/>
    <w:rsid w:val="00F22155"/>
    <w:rsid w:val="00F237C6"/>
    <w:rsid w:val="00F23F2F"/>
    <w:rsid w:val="00F250D7"/>
    <w:rsid w:val="00F25CC3"/>
    <w:rsid w:val="00F2669D"/>
    <w:rsid w:val="00F27A3B"/>
    <w:rsid w:val="00F323D9"/>
    <w:rsid w:val="00F33AAB"/>
    <w:rsid w:val="00F33DB5"/>
    <w:rsid w:val="00F36EFC"/>
    <w:rsid w:val="00F37142"/>
    <w:rsid w:val="00F37C1E"/>
    <w:rsid w:val="00F37C9B"/>
    <w:rsid w:val="00F37F6C"/>
    <w:rsid w:val="00F41D2C"/>
    <w:rsid w:val="00F41D42"/>
    <w:rsid w:val="00F42872"/>
    <w:rsid w:val="00F42E67"/>
    <w:rsid w:val="00F439B8"/>
    <w:rsid w:val="00F47969"/>
    <w:rsid w:val="00F50796"/>
    <w:rsid w:val="00F50B84"/>
    <w:rsid w:val="00F51096"/>
    <w:rsid w:val="00F5143A"/>
    <w:rsid w:val="00F51E94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7E5"/>
    <w:rsid w:val="00F64F69"/>
    <w:rsid w:val="00F65D83"/>
    <w:rsid w:val="00F662FF"/>
    <w:rsid w:val="00F679C2"/>
    <w:rsid w:val="00F67A63"/>
    <w:rsid w:val="00F67B59"/>
    <w:rsid w:val="00F70B0B"/>
    <w:rsid w:val="00F7184C"/>
    <w:rsid w:val="00F7222C"/>
    <w:rsid w:val="00F72710"/>
    <w:rsid w:val="00F7430F"/>
    <w:rsid w:val="00F809B0"/>
    <w:rsid w:val="00F810B6"/>
    <w:rsid w:val="00F817A1"/>
    <w:rsid w:val="00F82B4E"/>
    <w:rsid w:val="00F82C22"/>
    <w:rsid w:val="00F84DC0"/>
    <w:rsid w:val="00F85A7D"/>
    <w:rsid w:val="00F86230"/>
    <w:rsid w:val="00F86598"/>
    <w:rsid w:val="00F9124D"/>
    <w:rsid w:val="00F91D2D"/>
    <w:rsid w:val="00F92E08"/>
    <w:rsid w:val="00F956D4"/>
    <w:rsid w:val="00F9682B"/>
    <w:rsid w:val="00FA15B3"/>
    <w:rsid w:val="00FA196F"/>
    <w:rsid w:val="00FA2E08"/>
    <w:rsid w:val="00FA2F94"/>
    <w:rsid w:val="00FA2FF0"/>
    <w:rsid w:val="00FA314A"/>
    <w:rsid w:val="00FA33DB"/>
    <w:rsid w:val="00FA3A27"/>
    <w:rsid w:val="00FA3CFF"/>
    <w:rsid w:val="00FA7051"/>
    <w:rsid w:val="00FA77FE"/>
    <w:rsid w:val="00FB02D5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E23BD"/>
    <w:rsid w:val="00FE4327"/>
    <w:rsid w:val="00FE4AAA"/>
    <w:rsid w:val="00FE6EEE"/>
    <w:rsid w:val="00FF18B4"/>
    <w:rsid w:val="00FF196A"/>
    <w:rsid w:val="00FF3369"/>
    <w:rsid w:val="00FF3AA0"/>
    <w:rsid w:val="00FF3EAF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03B9C-DAEF-44F4-ABAD-72BFA3DE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4</cp:revision>
  <cp:lastPrinted>2024-11-20T08:34:00Z</cp:lastPrinted>
  <dcterms:created xsi:type="dcterms:W3CDTF">2024-11-20T11:42:00Z</dcterms:created>
  <dcterms:modified xsi:type="dcterms:W3CDTF">2024-11-20T11:49:00Z</dcterms:modified>
</cp:coreProperties>
</file>