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41" w:rightFromText="141" w:vertAnchor="text" w:horzAnchor="margin" w:tblpY="-101"/>
        <w:tblW w:w="0" w:type="auto"/>
        <w:tblLook w:val="04A0" w:firstRow="1" w:lastRow="0" w:firstColumn="1" w:lastColumn="0" w:noHBand="0" w:noVBand="1"/>
      </w:tblPr>
      <w:tblGrid>
        <w:gridCol w:w="1555"/>
        <w:gridCol w:w="7507"/>
      </w:tblGrid>
      <w:tr w:rsidR="009C69D7" w:rsidRPr="009C69D7" w14:paraId="6BE4EC5E" w14:textId="77777777" w:rsidTr="00926B6A">
        <w:tc>
          <w:tcPr>
            <w:tcW w:w="1555" w:type="dxa"/>
          </w:tcPr>
          <w:p w14:paraId="1340AC4C" w14:textId="13DB41B6" w:rsidR="009C69D7" w:rsidRPr="009C69D7" w:rsidRDefault="009C69D7" w:rsidP="009C69D7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atang" w:hAnsi="Times New Roman" w:cs="Times New Roman"/>
                <w:kern w:val="0"/>
                <w:sz w:val="20"/>
                <w:szCs w:val="20"/>
                <w:lang w:val="x-none" w:eastAsia="x-none"/>
                <w14:ligatures w14:val="none"/>
              </w:rPr>
            </w:pPr>
            <w:bookmarkStart w:id="0" w:name="_Hlk69206941"/>
            <w:r w:rsidRPr="009C69D7">
              <w:rPr>
                <w:rFonts w:ascii="Times New Roman" w:eastAsia="Batang" w:hAnsi="Times New Roman" w:cs="Times New Roman"/>
                <w:noProof/>
                <w:kern w:val="0"/>
                <w:sz w:val="20"/>
                <w:szCs w:val="20"/>
                <w:lang w:eastAsia="pl-PL"/>
                <w14:ligatures w14:val="none"/>
              </w:rPr>
              <w:drawing>
                <wp:inline distT="0" distB="0" distL="0" distR="0" wp14:anchorId="573E7CA5" wp14:editId="20C72B77">
                  <wp:extent cx="552450" cy="447675"/>
                  <wp:effectExtent l="0" t="0" r="0" b="9525"/>
                  <wp:docPr id="103462068" name="Obraz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3"/>
                          <pic:cNvPicPr>
                            <a:picLocks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07" w:type="dxa"/>
            <w:shd w:val="clear" w:color="auto" w:fill="F2F2F2"/>
            <w:vAlign w:val="center"/>
          </w:tcPr>
          <w:p w14:paraId="331E97BB" w14:textId="77777777" w:rsidR="009C69D7" w:rsidRPr="009C69D7" w:rsidRDefault="009C69D7" w:rsidP="009C69D7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atang" w:hAnsi="Times New Roman" w:cs="Times New Roman"/>
                <w:kern w:val="0"/>
                <w:sz w:val="16"/>
                <w:szCs w:val="16"/>
                <w:lang w:val="x-none" w:eastAsia="x-none"/>
                <w14:ligatures w14:val="none"/>
              </w:rPr>
            </w:pPr>
            <w:r w:rsidRPr="009C69D7">
              <w:rPr>
                <w:rFonts w:ascii="Times New Roman" w:eastAsia="Batang" w:hAnsi="Times New Roman" w:cs="Times New Roman"/>
                <w:b/>
                <w:bCs/>
                <w:kern w:val="0"/>
                <w:sz w:val="16"/>
                <w:szCs w:val="16"/>
                <w:lang w:eastAsia="x-none"/>
                <w14:ligatures w14:val="none"/>
              </w:rPr>
              <w:t xml:space="preserve">                                                                  </w:t>
            </w:r>
            <w:r w:rsidRPr="009C69D7">
              <w:rPr>
                <w:rFonts w:ascii="Times New Roman" w:eastAsia="Batang" w:hAnsi="Times New Roman" w:cs="Times New Roman"/>
                <w:b/>
                <w:bCs/>
                <w:kern w:val="0"/>
                <w:sz w:val="16"/>
                <w:szCs w:val="16"/>
                <w:lang w:val="x-none" w:eastAsia="x-none"/>
                <w14:ligatures w14:val="none"/>
              </w:rPr>
              <w:t>GMINA ŁABOWA</w:t>
            </w:r>
          </w:p>
          <w:p w14:paraId="37AFBCA6" w14:textId="77777777" w:rsidR="009C69D7" w:rsidRPr="009C69D7" w:rsidRDefault="009C69D7" w:rsidP="009C69D7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atang" w:hAnsi="Times New Roman" w:cs="Times New Roman"/>
                <w:kern w:val="0"/>
                <w:sz w:val="20"/>
                <w:szCs w:val="20"/>
                <w:lang w:val="x-none" w:eastAsia="x-none"/>
                <w14:ligatures w14:val="none"/>
              </w:rPr>
            </w:pPr>
            <w:r w:rsidRPr="009C69D7">
              <w:rPr>
                <w:rFonts w:ascii="Times New Roman" w:eastAsia="Batang" w:hAnsi="Times New Roman" w:cs="Times New Roman"/>
                <w:kern w:val="0"/>
                <w:sz w:val="16"/>
                <w:szCs w:val="16"/>
                <w:lang w:eastAsia="x-none"/>
                <w14:ligatures w14:val="none"/>
              </w:rPr>
              <w:t xml:space="preserve">                                                     </w:t>
            </w:r>
            <w:r w:rsidRPr="009C69D7">
              <w:rPr>
                <w:rFonts w:ascii="Times New Roman" w:eastAsia="Batang" w:hAnsi="Times New Roman" w:cs="Times New Roman"/>
                <w:kern w:val="0"/>
                <w:sz w:val="16"/>
                <w:szCs w:val="16"/>
                <w:lang w:val="x-none" w:eastAsia="x-none"/>
                <w14:ligatures w14:val="none"/>
              </w:rPr>
              <w:t>33-336 Łabowa 38    tel. 18 414 24 50</w:t>
            </w:r>
          </w:p>
        </w:tc>
      </w:tr>
      <w:bookmarkEnd w:id="0"/>
    </w:tbl>
    <w:p w14:paraId="41D49EB7" w14:textId="77777777" w:rsidR="009C69D7" w:rsidRDefault="009C69D7" w:rsidP="009C69D7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3B8AEABE" w14:textId="1C7C3A1F" w:rsidR="009C69D7" w:rsidRDefault="009C69D7" w:rsidP="00E836F0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  <w:r w:rsidRPr="009C69D7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>OPIS PRZEDMIOTU ZAMÓWIENIA</w:t>
      </w:r>
    </w:p>
    <w:p w14:paraId="64DE3DEF" w14:textId="16142CBF" w:rsidR="00AA394F" w:rsidRDefault="00AA394F" w:rsidP="00AA394F">
      <w:pPr>
        <w:keepNext/>
        <w:widowControl w:val="0"/>
        <w:suppressAutoHyphens/>
        <w:autoSpaceDN w:val="0"/>
        <w:spacing w:before="240" w:after="60" w:line="240" w:lineRule="auto"/>
        <w:jc w:val="center"/>
        <w:textAlignment w:val="baseline"/>
        <w:outlineLvl w:val="0"/>
        <w:rPr>
          <w:rFonts w:ascii="Arial" w:eastAsia="SimSun" w:hAnsi="Arial" w:cs="Arial"/>
          <w:b/>
          <w:bCs/>
          <w:kern w:val="3"/>
          <w:sz w:val="32"/>
          <w:szCs w:val="32"/>
          <w:lang w:eastAsia="zh-CN" w:bidi="hi-IN"/>
          <w14:ligatures w14:val="none"/>
        </w:rPr>
      </w:pPr>
      <w:r>
        <w:rPr>
          <w:rFonts w:ascii="Times New Roman" w:eastAsia="SimSun" w:hAnsi="Times New Roman" w:cs="Times New Roman"/>
          <w:b/>
          <w:bCs/>
          <w:kern w:val="3"/>
          <w:lang w:eastAsia="zh-CN" w:bidi="hi-IN"/>
          <w14:ligatures w14:val="none"/>
        </w:rPr>
        <w:tab/>
        <w:t xml:space="preserve">Doposażenie w niezbędny sprzęt do realizacji zadań ochrony ludności i obrony cywilnej na terenie Gminy Łabowa </w:t>
      </w:r>
      <w:r>
        <w:rPr>
          <w:rFonts w:ascii="Times New Roman" w:eastAsia="SimSun" w:hAnsi="Times New Roman" w:cs="Times New Roman"/>
          <w:b/>
          <w:bCs/>
          <w:kern w:val="3"/>
          <w:lang w:eastAsia="zh-CN" w:bidi="hi-IN"/>
          <w14:ligatures w14:val="none"/>
        </w:rPr>
        <w:br/>
        <w:t>wynikających z „Programu Ochrony Ludności i Obrony Cywilnej na lata 2025-2026”.</w:t>
      </w:r>
    </w:p>
    <w:p w14:paraId="3CFADFA7" w14:textId="77777777" w:rsidR="00AA394F" w:rsidRDefault="00AA394F" w:rsidP="00AA394F">
      <w:pPr>
        <w:widowControl w:val="0"/>
        <w:tabs>
          <w:tab w:val="left" w:pos="3744"/>
          <w:tab w:val="right" w:pos="10825"/>
        </w:tabs>
        <w:suppressAutoHyphens/>
        <w:autoSpaceDN w:val="0"/>
        <w:spacing w:after="0" w:line="240" w:lineRule="atLeast"/>
        <w:ind w:left="1872" w:hanging="1546"/>
        <w:jc w:val="center"/>
        <w:textAlignment w:val="baseline"/>
        <w:rPr>
          <w:rFonts w:ascii="Arial" w:eastAsia="SimSun" w:hAnsi="Arial" w:cs="Arial"/>
          <w:b/>
          <w:bCs/>
          <w:kern w:val="3"/>
          <w:sz w:val="24"/>
          <w:szCs w:val="24"/>
          <w:lang w:eastAsia="zh-CN" w:bidi="hi-IN"/>
          <w14:ligatures w14:val="none"/>
        </w:rPr>
      </w:pPr>
    </w:p>
    <w:tbl>
      <w:tblPr>
        <w:tblW w:w="10920" w:type="dxa"/>
        <w:tblInd w:w="-57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94"/>
        <w:gridCol w:w="7515"/>
        <w:gridCol w:w="2411"/>
      </w:tblGrid>
      <w:tr w:rsidR="00AA394F" w14:paraId="4BE23CC3" w14:textId="77777777" w:rsidTr="00694FED"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7F62DDBC" w14:textId="77777777" w:rsidR="00AA394F" w:rsidRDefault="00AA394F">
            <w:pPr>
              <w:widowControl w:val="0"/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uppressAutoHyphens/>
              <w:autoSpaceDN w:val="0"/>
              <w:spacing w:after="0" w:line="240" w:lineRule="atLeast"/>
              <w:jc w:val="center"/>
              <w:textAlignment w:val="baseline"/>
              <w:rPr>
                <w:rFonts w:ascii="Times New Roman" w:eastAsia="SimSun" w:hAnsi="Times New Roman" w:cs="Times New Roman"/>
                <w:b/>
                <w:color w:val="000000"/>
                <w:kern w:val="3"/>
                <w:shd w:val="clear" w:color="auto" w:fill="CCCCCC"/>
                <w:lang w:bidi="hi-IN"/>
                <w14:ligatures w14:val="none"/>
              </w:rPr>
            </w:pPr>
            <w:bookmarkStart w:id="1" w:name="_Hlk13569274"/>
            <w:r>
              <w:rPr>
                <w:rFonts w:ascii="Times New Roman" w:eastAsia="SimSun" w:hAnsi="Times New Roman" w:cs="Times New Roman"/>
                <w:b/>
                <w:color w:val="000000"/>
                <w:kern w:val="3"/>
                <w:shd w:val="clear" w:color="auto" w:fill="CCCCCC"/>
                <w:lang w:bidi="hi-IN"/>
                <w14:ligatures w14:val="none"/>
              </w:rPr>
              <w:t>L.p.</w:t>
            </w:r>
          </w:p>
        </w:tc>
        <w:tc>
          <w:tcPr>
            <w:tcW w:w="7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0EE16DDC" w14:textId="77777777" w:rsidR="00AA394F" w:rsidRDefault="00AA394F">
            <w:pPr>
              <w:widowControl w:val="0"/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uppressAutoHyphens/>
              <w:autoSpaceDN w:val="0"/>
              <w:spacing w:after="0" w:line="240" w:lineRule="atLeast"/>
              <w:jc w:val="center"/>
              <w:textAlignment w:val="baseline"/>
              <w:rPr>
                <w:rFonts w:ascii="Times New Roman" w:eastAsia="SimSun" w:hAnsi="Times New Roman" w:cs="Times New Roman"/>
                <w:b/>
                <w:color w:val="000000"/>
                <w:kern w:val="3"/>
                <w:shd w:val="clear" w:color="auto" w:fill="CCCCCC"/>
                <w:lang w:bidi="hi-IN"/>
                <w14:ligatures w14:val="none"/>
              </w:rPr>
            </w:pPr>
            <w:r>
              <w:rPr>
                <w:rFonts w:ascii="Times New Roman" w:eastAsia="SimSun" w:hAnsi="Times New Roman" w:cs="Times New Roman"/>
                <w:b/>
                <w:color w:val="000000"/>
                <w:kern w:val="3"/>
                <w:shd w:val="clear" w:color="auto" w:fill="CCCCCC"/>
                <w:lang w:bidi="hi-IN"/>
                <w14:ligatures w14:val="none"/>
              </w:rPr>
              <w:t>Wyszczególnienie</w:t>
            </w:r>
          </w:p>
        </w:tc>
        <w:tc>
          <w:tcPr>
            <w:tcW w:w="24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79404E6F" w14:textId="77777777" w:rsidR="00AA394F" w:rsidRDefault="00AA394F">
            <w:pPr>
              <w:widowControl w:val="0"/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uppressAutoHyphens/>
              <w:autoSpaceDN w:val="0"/>
              <w:spacing w:after="0" w:line="240" w:lineRule="atLeast"/>
              <w:jc w:val="center"/>
              <w:textAlignment w:val="baseline"/>
              <w:rPr>
                <w:rFonts w:ascii="Times New Roman" w:eastAsia="SimSun" w:hAnsi="Times New Roman" w:cs="Times New Roman"/>
                <w:b/>
                <w:i/>
                <w:iCs/>
                <w:color w:val="000000"/>
                <w:kern w:val="3"/>
                <w:shd w:val="clear" w:color="auto" w:fill="CCCCCC"/>
                <w:lang w:bidi="hi-IN"/>
                <w14:ligatures w14:val="none"/>
              </w:rPr>
            </w:pPr>
            <w:r>
              <w:rPr>
                <w:rFonts w:ascii="Times New Roman" w:eastAsia="SimSun" w:hAnsi="Times New Roman" w:cs="Times New Roman"/>
                <w:b/>
                <w:i/>
                <w:iCs/>
                <w:color w:val="000000"/>
                <w:kern w:val="3"/>
                <w:shd w:val="clear" w:color="auto" w:fill="CCCCCC"/>
                <w:lang w:bidi="hi-IN"/>
                <w14:ligatures w14:val="none"/>
              </w:rPr>
              <w:t>Wypełnia Wykonawca</w:t>
            </w:r>
          </w:p>
          <w:p w14:paraId="330DFD66" w14:textId="77777777" w:rsidR="00AA394F" w:rsidRDefault="00AA394F">
            <w:pPr>
              <w:widowControl w:val="0"/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uppressAutoHyphens/>
              <w:autoSpaceDN w:val="0"/>
              <w:spacing w:after="0" w:line="240" w:lineRule="atLeast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color w:val="000000"/>
                <w:kern w:val="3"/>
                <w:shd w:val="clear" w:color="auto" w:fill="CCCCCC"/>
                <w:lang w:bidi="hi-IN"/>
                <w14:ligatures w14:val="none"/>
              </w:rPr>
            </w:pPr>
            <w:r>
              <w:rPr>
                <w:rFonts w:ascii="Times New Roman" w:eastAsia="SimSun" w:hAnsi="Times New Roman" w:cs="Times New Roman"/>
                <w:bCs/>
                <w:color w:val="000000"/>
                <w:kern w:val="3"/>
                <w:shd w:val="clear" w:color="auto" w:fill="CCCCCC"/>
                <w:lang w:bidi="hi-IN"/>
                <w14:ligatures w14:val="none"/>
              </w:rPr>
              <w:t>Należy podać parametry techniczne, nazwę producenta/model (jeśli dotyczy)</w:t>
            </w:r>
          </w:p>
          <w:p w14:paraId="3ABEFC4F" w14:textId="77777777" w:rsidR="00AA394F" w:rsidRDefault="00AA394F">
            <w:pPr>
              <w:widowControl w:val="0"/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uppressAutoHyphens/>
              <w:autoSpaceDN w:val="0"/>
              <w:spacing w:after="0" w:line="240" w:lineRule="atLeast"/>
              <w:jc w:val="center"/>
              <w:textAlignment w:val="baseline"/>
              <w:rPr>
                <w:rFonts w:ascii="Times New Roman" w:eastAsia="SimSun" w:hAnsi="Times New Roman" w:cs="Times New Roman"/>
                <w:b/>
                <w:color w:val="000000"/>
                <w:kern w:val="3"/>
                <w:shd w:val="clear" w:color="auto" w:fill="CCCCCC"/>
                <w:lang w:bidi="hi-IN"/>
                <w14:ligatures w14:val="none"/>
              </w:rPr>
            </w:pPr>
            <w:r>
              <w:rPr>
                <w:rFonts w:ascii="Times New Roman" w:eastAsia="SimSun" w:hAnsi="Times New Roman" w:cs="Times New Roman"/>
                <w:bCs/>
                <w:color w:val="000000"/>
                <w:kern w:val="3"/>
                <w:shd w:val="clear" w:color="auto" w:fill="CCCCCC"/>
                <w:lang w:bidi="hi-IN"/>
                <w14:ligatures w14:val="none"/>
              </w:rPr>
              <w:t xml:space="preserve"> lub wpisać czy produkt spełnia dane parametry: TAK/NIE</w:t>
            </w:r>
          </w:p>
        </w:tc>
      </w:tr>
      <w:tr w:rsidR="00AA394F" w14:paraId="4B4221A2" w14:textId="77777777" w:rsidTr="00694FED">
        <w:tc>
          <w:tcPr>
            <w:tcW w:w="9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4141EB6B" w14:textId="77777777" w:rsidR="00AA394F" w:rsidRDefault="00AA394F">
            <w:pPr>
              <w:widowControl w:val="0"/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uppressAutoHyphens/>
              <w:autoSpaceDN w:val="0"/>
              <w:spacing w:after="0" w:line="240" w:lineRule="atLeast"/>
              <w:jc w:val="center"/>
              <w:textAlignment w:val="baseline"/>
              <w:rPr>
                <w:rFonts w:ascii="Times New Roman" w:eastAsia="SimSun" w:hAnsi="Times New Roman" w:cs="Times New Roman"/>
                <w:b/>
                <w:kern w:val="3"/>
                <w:lang w:bidi="hi-IN"/>
                <w14:ligatures w14:val="none"/>
              </w:rPr>
            </w:pPr>
            <w:r>
              <w:rPr>
                <w:rFonts w:ascii="Times New Roman" w:eastAsia="SimSun" w:hAnsi="Times New Roman" w:cs="Times New Roman"/>
                <w:b/>
                <w:kern w:val="3"/>
                <w:lang w:bidi="hi-IN"/>
                <w14:ligatures w14:val="none"/>
              </w:rPr>
              <w:t>I</w:t>
            </w:r>
          </w:p>
        </w:tc>
        <w:tc>
          <w:tcPr>
            <w:tcW w:w="75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8F134E6" w14:textId="77777777" w:rsidR="00AA394F" w:rsidRDefault="00AA394F">
            <w:pPr>
              <w:widowControl w:val="0"/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uppressAutoHyphens/>
              <w:autoSpaceDN w:val="0"/>
              <w:spacing w:after="0" w:line="240" w:lineRule="atLeast"/>
              <w:jc w:val="center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lang w:bidi="hi-IN"/>
                <w14:ligatures w14:val="none"/>
              </w:rPr>
            </w:pPr>
            <w:r>
              <w:rPr>
                <w:rFonts w:ascii="Times New Roman" w:eastAsia="SimSun" w:hAnsi="Times New Roman" w:cs="Times New Roman"/>
                <w:b/>
                <w:bCs/>
                <w:kern w:val="3"/>
                <w:lang w:bidi="hi-IN"/>
                <w14:ligatures w14:val="none"/>
              </w:rPr>
              <w:t>WYMAGANIA OGÓLNE</w:t>
            </w:r>
          </w:p>
          <w:p w14:paraId="78872AE7" w14:textId="77777777" w:rsidR="00AA394F" w:rsidRDefault="00AA394F">
            <w:pPr>
              <w:widowControl w:val="0"/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uppressAutoHyphens/>
              <w:autoSpaceDN w:val="0"/>
              <w:spacing w:after="0" w:line="240" w:lineRule="atLeast"/>
              <w:jc w:val="center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lang w:bidi="hi-IN"/>
                <w14:ligatures w14:val="none"/>
              </w:rPr>
            </w:pPr>
          </w:p>
        </w:tc>
        <w:tc>
          <w:tcPr>
            <w:tcW w:w="24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485C777" w14:textId="77777777" w:rsidR="00AA394F" w:rsidRDefault="00AA394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</w:pPr>
          </w:p>
        </w:tc>
        <w:bookmarkEnd w:id="1"/>
      </w:tr>
      <w:tr w:rsidR="00AA394F" w14:paraId="60DC9123" w14:textId="77777777" w:rsidTr="00694FED">
        <w:tc>
          <w:tcPr>
            <w:tcW w:w="9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3111200" w14:textId="77777777" w:rsidR="00AA394F" w:rsidRDefault="00AA394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</w:pPr>
          </w:p>
        </w:tc>
        <w:tc>
          <w:tcPr>
            <w:tcW w:w="75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00EC7527" w14:textId="77777777" w:rsidR="00AA394F" w:rsidRDefault="00AA394F">
            <w:pPr>
              <w:widowControl w:val="0"/>
              <w:tabs>
                <w:tab w:val="left" w:pos="312"/>
                <w:tab w:val="left" w:pos="921"/>
                <w:tab w:val="left" w:pos="6513"/>
                <w:tab w:val="left" w:pos="8543"/>
                <w:tab w:val="left" w:pos="14730"/>
              </w:tabs>
              <w:suppressAutoHyphens/>
              <w:overflowPunct w:val="0"/>
              <w:autoSpaceDE w:val="0"/>
              <w:autoSpaceDN w:val="0"/>
              <w:snapToGrid w:val="0"/>
              <w:spacing w:after="0" w:line="240" w:lineRule="atLeast"/>
              <w:jc w:val="both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Zakres przedmiotu obejmuję doposażenie magazynu obrony cywilnie w materiały i sprzęt zabezpieczająco-ochronny, doposażenie w sprzęt ochrony podmiotów ochrony ludności oraz zakup urządzeń łączności radiowej na potrzeby ochrony ludności i obrony cywilnej.</w:t>
            </w:r>
          </w:p>
          <w:p w14:paraId="62DFB605" w14:textId="143AB2D2" w:rsidR="000D42DB" w:rsidRDefault="000D42DB" w:rsidP="000D42D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Sprzęt i wyposażenie objęte przedmiotem zamówienia należy dostarczyć do siedziby Zamawiającego:</w:t>
            </w:r>
          </w:p>
          <w:p w14:paraId="3B56B735" w14:textId="77777777" w:rsidR="000D42DB" w:rsidRDefault="000D42DB" w:rsidP="000D42D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Urząd Gminy Łabowa</w:t>
            </w:r>
          </w:p>
          <w:p w14:paraId="592E5E2C" w14:textId="04ACA1D4" w:rsidR="000D42DB" w:rsidRPr="000D42DB" w:rsidRDefault="000D42DB" w:rsidP="000D42D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33-336 Łabowa 38</w:t>
            </w:r>
          </w:p>
          <w:p w14:paraId="0A5702E8" w14:textId="77777777" w:rsidR="00AA394F" w:rsidRDefault="00AA394F">
            <w:pPr>
              <w:widowControl w:val="0"/>
              <w:tabs>
                <w:tab w:val="left" w:pos="312"/>
                <w:tab w:val="left" w:pos="921"/>
                <w:tab w:val="left" w:pos="6513"/>
                <w:tab w:val="left" w:pos="8543"/>
                <w:tab w:val="left" w:pos="14730"/>
              </w:tabs>
              <w:suppressAutoHyphens/>
              <w:overflowPunct w:val="0"/>
              <w:autoSpaceDE w:val="0"/>
              <w:autoSpaceDN w:val="0"/>
              <w:snapToGrid w:val="0"/>
              <w:spacing w:after="0" w:line="240" w:lineRule="atLeast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lang w:bidi="hi-IN"/>
                <w14:ligatures w14:val="none"/>
              </w:rPr>
            </w:pPr>
            <w:r>
              <w:rPr>
                <w:rFonts w:ascii="Times New Roman" w:hAnsi="Times New Roman" w:cs="Times New Roman"/>
              </w:rPr>
              <w:t>Każde ze wskazanego wyposażenia musi być fabrycznie nowe, wolne od wad, wykonane z materiałów spełniających wymogi bezpieczeństwa użytkowania oraz spełniać minimalne wymagania wskazane poniżej</w:t>
            </w:r>
          </w:p>
        </w:tc>
        <w:tc>
          <w:tcPr>
            <w:tcW w:w="24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717386D" w14:textId="77777777" w:rsidR="00AA394F" w:rsidRDefault="00AA394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</w:pPr>
          </w:p>
        </w:tc>
      </w:tr>
      <w:tr w:rsidR="00AA394F" w14:paraId="30E00B86" w14:textId="77777777" w:rsidTr="00694FED">
        <w:tc>
          <w:tcPr>
            <w:tcW w:w="9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08B8E4A7" w14:textId="77777777" w:rsidR="00AA394F" w:rsidRDefault="00AA394F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lang w:eastAsia="zh-CN" w:bidi="hi-IN"/>
                <w14:ligatures w14:val="none"/>
              </w:rPr>
            </w:pPr>
            <w:r>
              <w:rPr>
                <w:rFonts w:ascii="Times New Roman" w:eastAsia="SimSun" w:hAnsi="Times New Roman" w:cs="Times New Roman"/>
                <w:b/>
                <w:bCs/>
                <w:kern w:val="3"/>
                <w:lang w:eastAsia="zh-CN" w:bidi="hi-IN"/>
                <w14:ligatures w14:val="none"/>
              </w:rPr>
              <w:t>II</w:t>
            </w:r>
          </w:p>
        </w:tc>
        <w:tc>
          <w:tcPr>
            <w:tcW w:w="75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38289497" w14:textId="77777777" w:rsidR="00AA394F" w:rsidRDefault="00AA394F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lang w:eastAsia="zh-CN" w:bidi="hi-IN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UBRANIE LEKKIE STRAŻACKIE 12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kpl</w:t>
            </w:r>
            <w:proofErr w:type="spellEnd"/>
          </w:p>
        </w:tc>
        <w:tc>
          <w:tcPr>
            <w:tcW w:w="24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7D927FF" w14:textId="77777777" w:rsidR="00AA394F" w:rsidRDefault="00AA394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</w:pPr>
          </w:p>
        </w:tc>
      </w:tr>
      <w:tr w:rsidR="00AA394F" w14:paraId="49788724" w14:textId="77777777" w:rsidTr="00694FED">
        <w:tc>
          <w:tcPr>
            <w:tcW w:w="994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1E26DBC3" w14:textId="77777777" w:rsidR="00AA394F" w:rsidRDefault="00AA394F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</w:pPr>
            <w:r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  <w:t>1</w:t>
            </w:r>
          </w:p>
        </w:tc>
        <w:tc>
          <w:tcPr>
            <w:tcW w:w="7515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53C997A3" w14:textId="77777777" w:rsidR="00AA394F" w:rsidRDefault="00AA394F">
            <w:pPr>
              <w:pStyle w:val="NormalnyWeb"/>
              <w:spacing w:line="276" w:lineRule="auto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 xml:space="preserve">Skład materiału: min. 95% włókien aramidowych, w tym min. 20% </w:t>
            </w:r>
            <w:proofErr w:type="spellStart"/>
            <w:r>
              <w:rPr>
                <w:kern w:val="2"/>
                <w:lang w:eastAsia="en-US"/>
                <w14:ligatures w14:val="standardContextual"/>
              </w:rPr>
              <w:t>paraaramidów</w:t>
            </w:r>
            <w:proofErr w:type="spellEnd"/>
            <w:r>
              <w:rPr>
                <w:kern w:val="2"/>
                <w:lang w:eastAsia="en-US"/>
                <w14:ligatures w14:val="standardContextual"/>
              </w:rPr>
              <w:t xml:space="preserve"> (np. </w:t>
            </w:r>
            <w:proofErr w:type="spellStart"/>
            <w:r>
              <w:rPr>
                <w:kern w:val="2"/>
                <w:lang w:eastAsia="en-US"/>
                <w14:ligatures w14:val="standardContextual"/>
              </w:rPr>
              <w:t>Kevlar</w:t>
            </w:r>
            <w:proofErr w:type="spellEnd"/>
            <w:r>
              <w:rPr>
                <w:kern w:val="2"/>
                <w:lang w:eastAsia="en-US"/>
                <w14:ligatures w14:val="standardContextual"/>
              </w:rPr>
              <w:t>).</w:t>
            </w:r>
          </w:p>
        </w:tc>
        <w:tc>
          <w:tcPr>
            <w:tcW w:w="2411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7CB3336" w14:textId="77777777" w:rsidR="00AA394F" w:rsidRDefault="00AA394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</w:pPr>
          </w:p>
        </w:tc>
      </w:tr>
      <w:tr w:rsidR="00AA394F" w14:paraId="6BB6EDBE" w14:textId="77777777" w:rsidTr="00694FED">
        <w:tc>
          <w:tcPr>
            <w:tcW w:w="994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2FE558E7" w14:textId="77777777" w:rsidR="00AA394F" w:rsidRDefault="00AA394F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</w:pPr>
            <w:r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  <w:t>2</w:t>
            </w:r>
          </w:p>
        </w:tc>
        <w:tc>
          <w:tcPr>
            <w:tcW w:w="7515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0C90742E" w14:textId="77777777" w:rsidR="00AA394F" w:rsidRDefault="00AA394F">
            <w:pPr>
              <w:pStyle w:val="NormalnyWeb"/>
              <w:spacing w:line="276" w:lineRule="auto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 xml:space="preserve">Odporność na płomień i ciepło: zgodnie z PN-EN 469 </w:t>
            </w:r>
          </w:p>
        </w:tc>
        <w:tc>
          <w:tcPr>
            <w:tcW w:w="2411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CC5CF85" w14:textId="77777777" w:rsidR="00AA394F" w:rsidRDefault="00AA394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</w:pPr>
          </w:p>
        </w:tc>
      </w:tr>
      <w:tr w:rsidR="00AA394F" w14:paraId="34944532" w14:textId="77777777" w:rsidTr="00694FED">
        <w:tc>
          <w:tcPr>
            <w:tcW w:w="994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63CB765A" w14:textId="77777777" w:rsidR="00AA394F" w:rsidRDefault="00AA394F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</w:pPr>
            <w:r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  <w:t>3</w:t>
            </w:r>
          </w:p>
        </w:tc>
        <w:tc>
          <w:tcPr>
            <w:tcW w:w="7515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0F883CEE" w14:textId="77777777" w:rsidR="00AA394F" w:rsidRDefault="00AA394F">
            <w:pPr>
              <w:pStyle w:val="NormalnyWeb"/>
              <w:spacing w:line="276" w:lineRule="auto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 xml:space="preserve">Odporność materiału na wycieranie wg ISO 12947-2 (12 </w:t>
            </w:r>
            <w:proofErr w:type="spellStart"/>
            <w:r>
              <w:rPr>
                <w:kern w:val="2"/>
                <w:lang w:eastAsia="en-US"/>
                <w14:ligatures w14:val="standardContextual"/>
              </w:rPr>
              <w:t>kPa</w:t>
            </w:r>
            <w:proofErr w:type="spellEnd"/>
            <w:r>
              <w:rPr>
                <w:kern w:val="2"/>
                <w:lang w:eastAsia="en-US"/>
                <w14:ligatures w14:val="standardContextual"/>
              </w:rPr>
              <w:t>): min. 50 000 cykli.</w:t>
            </w:r>
          </w:p>
        </w:tc>
        <w:tc>
          <w:tcPr>
            <w:tcW w:w="2411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8962EF4" w14:textId="77777777" w:rsidR="00AA394F" w:rsidRDefault="00AA394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</w:pPr>
          </w:p>
        </w:tc>
      </w:tr>
      <w:tr w:rsidR="00AA394F" w14:paraId="2E5CDB21" w14:textId="77777777" w:rsidTr="00694FED"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372F6110" w14:textId="77777777" w:rsidR="00AA394F" w:rsidRDefault="00AA394F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</w:pPr>
            <w:r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  <w:t>4</w:t>
            </w:r>
          </w:p>
        </w:tc>
        <w:tc>
          <w:tcPr>
            <w:tcW w:w="751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2FAB6ABF" w14:textId="77777777" w:rsidR="00AA394F" w:rsidRDefault="00AA394F">
            <w:pPr>
              <w:pStyle w:val="NormalnyWeb"/>
              <w:spacing w:line="276" w:lineRule="auto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>Opór pary wodnej Ret wg EN 31092/ISO 11092: maks. 3,0 m²Pa/W.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E2AE33F" w14:textId="77777777" w:rsidR="00AA394F" w:rsidRDefault="00AA394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i/>
                <w:iCs/>
                <w:kern w:val="3"/>
                <w:lang w:eastAsia="zh-CN" w:bidi="hi-IN"/>
                <w14:ligatures w14:val="none"/>
              </w:rPr>
            </w:pPr>
          </w:p>
        </w:tc>
      </w:tr>
      <w:tr w:rsidR="00AA394F" w14:paraId="173D7FA4" w14:textId="77777777" w:rsidTr="00694FED"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3B4F4267" w14:textId="77777777" w:rsidR="00AA394F" w:rsidRDefault="00AA394F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</w:pPr>
            <w:r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  <w:t>5</w:t>
            </w:r>
          </w:p>
        </w:tc>
        <w:tc>
          <w:tcPr>
            <w:tcW w:w="751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6AB332D8" w14:textId="77777777" w:rsidR="00AA394F" w:rsidRDefault="00AA394F">
            <w:pPr>
              <w:pStyle w:val="NormalnyWeb"/>
              <w:spacing w:line="276" w:lineRule="auto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>Gramatura wzmocnień na kolanach: min. 540 g ± 25 g/m².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7B288F8" w14:textId="77777777" w:rsidR="00AA394F" w:rsidRDefault="00AA394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i/>
                <w:iCs/>
                <w:kern w:val="3"/>
                <w:lang w:eastAsia="zh-CN" w:bidi="hi-IN"/>
                <w14:ligatures w14:val="none"/>
              </w:rPr>
            </w:pPr>
          </w:p>
        </w:tc>
      </w:tr>
      <w:tr w:rsidR="00AA394F" w14:paraId="031C7846" w14:textId="77777777" w:rsidTr="00694FED"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2D567FA2" w14:textId="77777777" w:rsidR="00AA394F" w:rsidRDefault="00AA394F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</w:pPr>
            <w:r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  <w:t>6</w:t>
            </w:r>
          </w:p>
        </w:tc>
        <w:tc>
          <w:tcPr>
            <w:tcW w:w="751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6A6B4782" w14:textId="77777777" w:rsidR="00AA394F" w:rsidRDefault="00AA394F">
            <w:pPr>
              <w:pStyle w:val="NormalnyWeb"/>
              <w:spacing w:line="276" w:lineRule="auto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 xml:space="preserve">Impregnacja hydrofobowa i </w:t>
            </w:r>
            <w:proofErr w:type="spellStart"/>
            <w:r>
              <w:rPr>
                <w:kern w:val="2"/>
                <w:lang w:eastAsia="en-US"/>
                <w14:ligatures w14:val="standardContextual"/>
              </w:rPr>
              <w:t>oleofobowa</w:t>
            </w:r>
            <w:proofErr w:type="spellEnd"/>
            <w:r>
              <w:rPr>
                <w:kern w:val="2"/>
                <w:lang w:eastAsia="en-US"/>
                <w14:ligatures w14:val="standardContextual"/>
              </w:rPr>
              <w:t>: trwałość min. 40 prań.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0A34861" w14:textId="77777777" w:rsidR="00AA394F" w:rsidRDefault="00AA394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i/>
                <w:iCs/>
                <w:kern w:val="3"/>
                <w:lang w:eastAsia="zh-CN" w:bidi="hi-IN"/>
                <w14:ligatures w14:val="none"/>
              </w:rPr>
            </w:pPr>
          </w:p>
        </w:tc>
      </w:tr>
      <w:tr w:rsidR="00AA394F" w14:paraId="76D91493" w14:textId="77777777" w:rsidTr="00694FED"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763ED065" w14:textId="77777777" w:rsidR="00AA394F" w:rsidRDefault="00AA394F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</w:pPr>
            <w:r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  <w:t>7</w:t>
            </w:r>
          </w:p>
        </w:tc>
        <w:tc>
          <w:tcPr>
            <w:tcW w:w="751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62CDB105" w14:textId="77777777" w:rsidR="00AA394F" w:rsidRDefault="00AA394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bidi="hi-IN"/>
                <w14:ligatures w14:val="none"/>
              </w:rPr>
            </w:pPr>
            <w:r>
              <w:rPr>
                <w:rFonts w:ascii="Times New Roman" w:hAnsi="Times New Roman" w:cs="Times New Roman"/>
              </w:rPr>
              <w:t>Temperatura prania: maks. 60 °C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80D072E" w14:textId="77777777" w:rsidR="00AA394F" w:rsidRDefault="00AA394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i/>
                <w:iCs/>
                <w:kern w:val="3"/>
                <w:lang w:eastAsia="zh-CN" w:bidi="hi-IN"/>
                <w14:ligatures w14:val="none"/>
              </w:rPr>
            </w:pPr>
          </w:p>
        </w:tc>
      </w:tr>
      <w:tr w:rsidR="00AA394F" w14:paraId="6484C152" w14:textId="77777777" w:rsidTr="00694FED"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00F73355" w14:textId="77777777" w:rsidR="00AA394F" w:rsidRDefault="00AA394F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</w:pPr>
            <w:r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  <w:t>8</w:t>
            </w:r>
          </w:p>
        </w:tc>
        <w:tc>
          <w:tcPr>
            <w:tcW w:w="751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2678F4F5" w14:textId="77777777" w:rsidR="00AA394F" w:rsidRDefault="00AA394F">
            <w:pPr>
              <w:pStyle w:val="NormalnyWeb"/>
              <w:spacing w:line="276" w:lineRule="auto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>Spełnienie wymagań normy PN-EN 469 (min.).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95A33E0" w14:textId="77777777" w:rsidR="00AA394F" w:rsidRDefault="00AA394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i/>
                <w:iCs/>
                <w:kern w:val="3"/>
                <w:lang w:eastAsia="zh-CN" w:bidi="hi-IN"/>
                <w14:ligatures w14:val="none"/>
              </w:rPr>
            </w:pPr>
          </w:p>
        </w:tc>
      </w:tr>
      <w:tr w:rsidR="00AA394F" w14:paraId="1C9A0963" w14:textId="77777777" w:rsidTr="00694FED">
        <w:trPr>
          <w:trHeight w:val="433"/>
        </w:trPr>
        <w:tc>
          <w:tcPr>
            <w:tcW w:w="99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53F95E09" w14:textId="77777777" w:rsidR="00AA394F" w:rsidRDefault="00AA394F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lang w:eastAsia="zh-CN" w:bidi="hi-IN"/>
                <w14:ligatures w14:val="none"/>
              </w:rPr>
            </w:pPr>
            <w:r>
              <w:rPr>
                <w:rFonts w:ascii="Times New Roman" w:eastAsia="SimSun" w:hAnsi="Times New Roman" w:cs="Times New Roman"/>
                <w:b/>
                <w:bCs/>
                <w:kern w:val="3"/>
                <w:lang w:eastAsia="zh-CN" w:bidi="hi-IN"/>
                <w14:ligatures w14:val="none"/>
              </w:rPr>
              <w:t>III</w:t>
            </w:r>
          </w:p>
        </w:tc>
        <w:tc>
          <w:tcPr>
            <w:tcW w:w="751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20996F5D" w14:textId="77777777" w:rsidR="00AA394F" w:rsidRDefault="00AA394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lang w:eastAsia="zh-CN" w:bidi="hi-IN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BUTY SPECJALNE GUMOWE 10 par.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952126F" w14:textId="77777777" w:rsidR="00AA394F" w:rsidRDefault="00AA394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</w:pPr>
          </w:p>
        </w:tc>
      </w:tr>
      <w:tr w:rsidR="00AA394F" w14:paraId="59D269ED" w14:textId="77777777" w:rsidTr="00694FED">
        <w:tc>
          <w:tcPr>
            <w:tcW w:w="9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5C66E55E" w14:textId="77777777" w:rsidR="00AA394F" w:rsidRDefault="00AA394F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</w:pPr>
            <w:r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  <w:t>1</w:t>
            </w:r>
          </w:p>
        </w:tc>
        <w:tc>
          <w:tcPr>
            <w:tcW w:w="75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27A2F25" w14:textId="77777777" w:rsidR="00AA394F" w:rsidRDefault="00AA394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</w:pPr>
            <w:r>
              <w:rPr>
                <w:rFonts w:ascii="Times New Roman" w:hAnsi="Times New Roman" w:cs="Times New Roman"/>
              </w:rPr>
              <w:t>Norma: PN-EN 15090:2012, klasa min. F2I.</w:t>
            </w:r>
          </w:p>
        </w:tc>
        <w:tc>
          <w:tcPr>
            <w:tcW w:w="24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46FA323" w14:textId="77777777" w:rsidR="00AA394F" w:rsidRDefault="00AA394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i/>
                <w:iCs/>
                <w:kern w:val="3"/>
                <w:lang w:eastAsia="zh-CN" w:bidi="hi-IN"/>
                <w14:ligatures w14:val="none"/>
              </w:rPr>
            </w:pPr>
          </w:p>
        </w:tc>
      </w:tr>
      <w:tr w:rsidR="00AA394F" w14:paraId="38F46563" w14:textId="77777777" w:rsidTr="00694FED">
        <w:tc>
          <w:tcPr>
            <w:tcW w:w="9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78369EBB" w14:textId="77777777" w:rsidR="00AA394F" w:rsidRDefault="00AA394F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</w:pPr>
            <w:r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  <w:t>2</w:t>
            </w:r>
          </w:p>
        </w:tc>
        <w:tc>
          <w:tcPr>
            <w:tcW w:w="75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27472E1" w14:textId="77777777" w:rsidR="00AA394F" w:rsidRDefault="00AA394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</w:pPr>
            <w:r>
              <w:rPr>
                <w:rFonts w:ascii="Times New Roman" w:hAnsi="Times New Roman" w:cs="Times New Roman"/>
              </w:rPr>
              <w:t>Ochrona elektroizolacyjna: zgodność z PN-EN 50321:2002, klasa 0 (min.).</w:t>
            </w:r>
          </w:p>
        </w:tc>
        <w:tc>
          <w:tcPr>
            <w:tcW w:w="24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86800D3" w14:textId="77777777" w:rsidR="00AA394F" w:rsidRDefault="00AA394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i/>
                <w:iCs/>
                <w:kern w:val="3"/>
                <w:lang w:eastAsia="zh-CN" w:bidi="hi-IN"/>
                <w14:ligatures w14:val="none"/>
              </w:rPr>
            </w:pPr>
          </w:p>
        </w:tc>
      </w:tr>
      <w:tr w:rsidR="00AA394F" w14:paraId="00EED87A" w14:textId="77777777" w:rsidTr="00694FED">
        <w:tc>
          <w:tcPr>
            <w:tcW w:w="9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12E24C6D" w14:textId="77777777" w:rsidR="00AA394F" w:rsidRDefault="00AA394F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</w:pPr>
            <w:r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  <w:lastRenderedPageBreak/>
              <w:t>3</w:t>
            </w:r>
          </w:p>
        </w:tc>
        <w:tc>
          <w:tcPr>
            <w:tcW w:w="75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E9AB3B0" w14:textId="77777777" w:rsidR="00AA394F" w:rsidRDefault="00AA394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</w:pPr>
            <w:r>
              <w:rPr>
                <w:rFonts w:ascii="Times New Roman" w:hAnsi="Times New Roman" w:cs="Times New Roman"/>
              </w:rPr>
              <w:t>Podnosek stalowy: odporność na uderzenie min. 200 J.</w:t>
            </w:r>
          </w:p>
        </w:tc>
        <w:tc>
          <w:tcPr>
            <w:tcW w:w="24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FEC225B" w14:textId="77777777" w:rsidR="00AA394F" w:rsidRDefault="00AA394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i/>
                <w:iCs/>
                <w:kern w:val="3"/>
                <w:lang w:eastAsia="zh-CN" w:bidi="hi-IN"/>
                <w14:ligatures w14:val="none"/>
              </w:rPr>
            </w:pPr>
          </w:p>
        </w:tc>
      </w:tr>
      <w:tr w:rsidR="00AA394F" w14:paraId="6871C16E" w14:textId="77777777" w:rsidTr="00694FED">
        <w:tc>
          <w:tcPr>
            <w:tcW w:w="9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65F36482" w14:textId="77777777" w:rsidR="00AA394F" w:rsidRDefault="00AA394F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</w:pPr>
            <w:r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  <w:t>4</w:t>
            </w:r>
          </w:p>
        </w:tc>
        <w:tc>
          <w:tcPr>
            <w:tcW w:w="75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563C52A" w14:textId="77777777" w:rsidR="00AA394F" w:rsidRDefault="00AA394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</w:pPr>
            <w:r>
              <w:rPr>
                <w:rFonts w:ascii="Times New Roman" w:hAnsi="Times New Roman" w:cs="Times New Roman"/>
              </w:rPr>
              <w:t>Wkładka antyprzebiciowa: odporność min. 1100 N.</w:t>
            </w:r>
          </w:p>
        </w:tc>
        <w:tc>
          <w:tcPr>
            <w:tcW w:w="24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F8FBDD1" w14:textId="77777777" w:rsidR="00AA394F" w:rsidRDefault="00AA394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i/>
                <w:iCs/>
                <w:kern w:val="3"/>
                <w:lang w:eastAsia="zh-CN" w:bidi="hi-IN"/>
                <w14:ligatures w14:val="none"/>
              </w:rPr>
            </w:pPr>
          </w:p>
        </w:tc>
      </w:tr>
      <w:tr w:rsidR="00AA394F" w14:paraId="5E47B162" w14:textId="77777777" w:rsidTr="00694FED">
        <w:tc>
          <w:tcPr>
            <w:tcW w:w="9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6F16963D" w14:textId="77777777" w:rsidR="00AA394F" w:rsidRDefault="00AA394F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</w:pPr>
            <w:r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  <w:t>5</w:t>
            </w:r>
          </w:p>
        </w:tc>
        <w:tc>
          <w:tcPr>
            <w:tcW w:w="75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08E96F9" w14:textId="77777777" w:rsidR="00AA394F" w:rsidRDefault="00AA394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</w:pPr>
            <w:r>
              <w:rPr>
                <w:rFonts w:ascii="Times New Roman" w:hAnsi="Times New Roman" w:cs="Times New Roman"/>
              </w:rPr>
              <w:t>Izolacja cieplna: klasy HI3 (min.) oraz CI (min.).</w:t>
            </w:r>
          </w:p>
        </w:tc>
        <w:tc>
          <w:tcPr>
            <w:tcW w:w="24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942AF31" w14:textId="77777777" w:rsidR="00AA394F" w:rsidRDefault="00AA394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i/>
                <w:iCs/>
                <w:kern w:val="3"/>
                <w:lang w:eastAsia="zh-CN" w:bidi="hi-IN"/>
                <w14:ligatures w14:val="none"/>
              </w:rPr>
            </w:pPr>
          </w:p>
        </w:tc>
      </w:tr>
      <w:tr w:rsidR="00AA394F" w14:paraId="18119EC2" w14:textId="77777777" w:rsidTr="00694FED">
        <w:tc>
          <w:tcPr>
            <w:tcW w:w="9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7F6CDA7C" w14:textId="77777777" w:rsidR="00AA394F" w:rsidRDefault="00AA394F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</w:pPr>
            <w:r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  <w:t>6</w:t>
            </w:r>
          </w:p>
        </w:tc>
        <w:tc>
          <w:tcPr>
            <w:tcW w:w="75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E06B7BE" w14:textId="77777777" w:rsidR="00AA394F" w:rsidRDefault="00AA394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</w:pPr>
            <w:r>
              <w:rPr>
                <w:rFonts w:ascii="Times New Roman" w:hAnsi="Times New Roman" w:cs="Times New Roman"/>
              </w:rPr>
              <w:t>Odporność: na ogień, wodę, oleje i środki chemiczne (min.).</w:t>
            </w:r>
          </w:p>
        </w:tc>
        <w:tc>
          <w:tcPr>
            <w:tcW w:w="24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2C3AEB2" w14:textId="77777777" w:rsidR="00AA394F" w:rsidRDefault="00AA394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i/>
                <w:iCs/>
                <w:kern w:val="3"/>
                <w:lang w:eastAsia="zh-CN" w:bidi="hi-IN"/>
                <w14:ligatures w14:val="none"/>
              </w:rPr>
            </w:pPr>
          </w:p>
        </w:tc>
      </w:tr>
      <w:tr w:rsidR="00AA394F" w14:paraId="0AD91D9A" w14:textId="77777777" w:rsidTr="00694FED">
        <w:tc>
          <w:tcPr>
            <w:tcW w:w="9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770445E0" w14:textId="77777777" w:rsidR="00AA394F" w:rsidRDefault="00AA394F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</w:pPr>
            <w:r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  <w:t>7</w:t>
            </w:r>
          </w:p>
        </w:tc>
        <w:tc>
          <w:tcPr>
            <w:tcW w:w="75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9F99490" w14:textId="77777777" w:rsidR="00AA394F" w:rsidRDefault="00AA394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</w:pPr>
            <w:r>
              <w:rPr>
                <w:rFonts w:ascii="Times New Roman" w:hAnsi="Times New Roman" w:cs="Times New Roman"/>
              </w:rPr>
              <w:t>Wysokość cholewki: min. powyżej kostki.</w:t>
            </w:r>
          </w:p>
        </w:tc>
        <w:tc>
          <w:tcPr>
            <w:tcW w:w="24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6C5519E" w14:textId="77777777" w:rsidR="00AA394F" w:rsidRDefault="00AA394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i/>
                <w:iCs/>
                <w:kern w:val="3"/>
                <w:lang w:eastAsia="zh-CN" w:bidi="hi-IN"/>
                <w14:ligatures w14:val="none"/>
              </w:rPr>
            </w:pPr>
          </w:p>
        </w:tc>
      </w:tr>
      <w:tr w:rsidR="00AA394F" w14:paraId="71F4F362" w14:textId="77777777" w:rsidTr="00694FED">
        <w:tc>
          <w:tcPr>
            <w:tcW w:w="9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46515285" w14:textId="77777777" w:rsidR="00AA394F" w:rsidRDefault="00AA394F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</w:pPr>
            <w:r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  <w:t>8</w:t>
            </w:r>
          </w:p>
        </w:tc>
        <w:tc>
          <w:tcPr>
            <w:tcW w:w="75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8D78D49" w14:textId="77777777" w:rsidR="00AA394F" w:rsidRDefault="00AA394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</w:pPr>
            <w:r>
              <w:rPr>
                <w:rFonts w:ascii="Times New Roman" w:hAnsi="Times New Roman" w:cs="Times New Roman"/>
              </w:rPr>
              <w:t>Waga pary (</w:t>
            </w:r>
            <w:proofErr w:type="spellStart"/>
            <w:r>
              <w:rPr>
                <w:rFonts w:ascii="Times New Roman" w:hAnsi="Times New Roman" w:cs="Times New Roman"/>
              </w:rPr>
              <w:t>rozm</w:t>
            </w:r>
            <w:proofErr w:type="spellEnd"/>
            <w:r>
              <w:rPr>
                <w:rFonts w:ascii="Times New Roman" w:hAnsi="Times New Roman" w:cs="Times New Roman"/>
              </w:rPr>
              <w:t>. standardowy): maks. 3,0 kg.</w:t>
            </w:r>
          </w:p>
        </w:tc>
        <w:tc>
          <w:tcPr>
            <w:tcW w:w="24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054029C" w14:textId="77777777" w:rsidR="00AA394F" w:rsidRDefault="00AA394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i/>
                <w:iCs/>
                <w:kern w:val="3"/>
                <w:lang w:eastAsia="zh-CN" w:bidi="hi-IN"/>
                <w14:ligatures w14:val="none"/>
              </w:rPr>
            </w:pPr>
          </w:p>
        </w:tc>
      </w:tr>
      <w:tr w:rsidR="00AA394F" w14:paraId="5C6A6E00" w14:textId="77777777" w:rsidTr="00694FED">
        <w:tc>
          <w:tcPr>
            <w:tcW w:w="9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5D29F933" w14:textId="77777777" w:rsidR="00AA394F" w:rsidRDefault="00AA394F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</w:pPr>
            <w:r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  <w:t>9</w:t>
            </w:r>
          </w:p>
        </w:tc>
        <w:tc>
          <w:tcPr>
            <w:tcW w:w="75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E4A0A72" w14:textId="77777777" w:rsidR="00AA394F" w:rsidRDefault="00AA394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</w:pPr>
            <w:r>
              <w:rPr>
                <w:rFonts w:ascii="Times New Roman" w:hAnsi="Times New Roman" w:cs="Times New Roman"/>
              </w:rPr>
              <w:t>Podeszwa: antypoślizgowa, klasa SRC (min.).</w:t>
            </w:r>
          </w:p>
        </w:tc>
        <w:tc>
          <w:tcPr>
            <w:tcW w:w="24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97F86FC" w14:textId="77777777" w:rsidR="00AA394F" w:rsidRDefault="00AA394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i/>
                <w:iCs/>
                <w:kern w:val="3"/>
                <w:lang w:eastAsia="zh-CN" w:bidi="hi-IN"/>
                <w14:ligatures w14:val="none"/>
              </w:rPr>
            </w:pPr>
          </w:p>
        </w:tc>
      </w:tr>
      <w:tr w:rsidR="00AA394F" w14:paraId="33983BDF" w14:textId="77777777" w:rsidTr="00694FED">
        <w:tc>
          <w:tcPr>
            <w:tcW w:w="9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7A0AEAE3" w14:textId="77777777" w:rsidR="00AA394F" w:rsidRDefault="00AA394F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</w:pPr>
            <w:r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  <w:t>10</w:t>
            </w:r>
          </w:p>
        </w:tc>
        <w:tc>
          <w:tcPr>
            <w:tcW w:w="75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FE1EE18" w14:textId="77777777" w:rsidR="00AA394F" w:rsidRDefault="00AA394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</w:pPr>
            <w:r>
              <w:rPr>
                <w:rFonts w:ascii="Times New Roman" w:hAnsi="Times New Roman" w:cs="Times New Roman"/>
              </w:rPr>
              <w:t>Okres gwarancji: min. 24 miesiące.</w:t>
            </w:r>
          </w:p>
        </w:tc>
        <w:tc>
          <w:tcPr>
            <w:tcW w:w="24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977CA49" w14:textId="77777777" w:rsidR="00AA394F" w:rsidRDefault="00AA394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i/>
                <w:iCs/>
                <w:kern w:val="3"/>
                <w:lang w:eastAsia="zh-CN" w:bidi="hi-IN"/>
                <w14:ligatures w14:val="none"/>
              </w:rPr>
            </w:pPr>
          </w:p>
        </w:tc>
      </w:tr>
      <w:tr w:rsidR="00AA394F" w14:paraId="6F08AFCF" w14:textId="77777777" w:rsidTr="00694FED">
        <w:tc>
          <w:tcPr>
            <w:tcW w:w="9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723D9C52" w14:textId="77777777" w:rsidR="00AA394F" w:rsidRDefault="00AA394F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</w:pPr>
            <w:r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  <w:t>11</w:t>
            </w:r>
          </w:p>
        </w:tc>
        <w:tc>
          <w:tcPr>
            <w:tcW w:w="75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0A2EC7A" w14:textId="77777777" w:rsidR="00AA394F" w:rsidRDefault="00AA394F">
            <w:pPr>
              <w:pStyle w:val="NormalnyWeb"/>
              <w:spacing w:before="0" w:beforeAutospacing="0" w:after="0" w:afterAutospacing="0" w:line="276" w:lineRule="auto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>Rozmiary : 5 par – rozmiar 44</w:t>
            </w:r>
          </w:p>
          <w:p w14:paraId="4556D35F" w14:textId="77777777" w:rsidR="00AA394F" w:rsidRDefault="00AA394F">
            <w:pPr>
              <w:pStyle w:val="NormalnyWeb"/>
              <w:spacing w:before="0" w:beforeAutospacing="0" w:after="0" w:afterAutospacing="0" w:line="276" w:lineRule="auto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>5 par- 46</w:t>
            </w:r>
          </w:p>
        </w:tc>
        <w:tc>
          <w:tcPr>
            <w:tcW w:w="24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EF7AF31" w14:textId="77777777" w:rsidR="00AA394F" w:rsidRDefault="00AA394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i/>
                <w:iCs/>
                <w:kern w:val="3"/>
                <w:lang w:eastAsia="zh-CN" w:bidi="hi-IN"/>
                <w14:ligatures w14:val="none"/>
              </w:rPr>
            </w:pPr>
          </w:p>
        </w:tc>
      </w:tr>
      <w:tr w:rsidR="00AA394F" w14:paraId="6170F402" w14:textId="77777777" w:rsidTr="00694FED">
        <w:tc>
          <w:tcPr>
            <w:tcW w:w="9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3B4D7D34" w14:textId="77777777" w:rsidR="00AA394F" w:rsidRDefault="00AA394F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lang w:eastAsia="zh-CN" w:bidi="hi-IN"/>
                <w14:ligatures w14:val="none"/>
              </w:rPr>
            </w:pPr>
            <w:r>
              <w:rPr>
                <w:rFonts w:ascii="Times New Roman" w:eastAsia="SimSun" w:hAnsi="Times New Roman" w:cs="Times New Roman"/>
                <w:b/>
                <w:bCs/>
                <w:kern w:val="3"/>
                <w:lang w:eastAsia="zh-CN" w:bidi="hi-IN"/>
                <w14:ligatures w14:val="none"/>
              </w:rPr>
              <w:t xml:space="preserve">IV </w:t>
            </w:r>
          </w:p>
        </w:tc>
        <w:tc>
          <w:tcPr>
            <w:tcW w:w="75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6C90809" w14:textId="788D1B51" w:rsidR="00AA394F" w:rsidRDefault="00AA394F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lang w:eastAsia="zh-CN" w:bidi="hi-IN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PRZECINARKA DO STALI</w:t>
            </w:r>
            <w:r w:rsidR="00884E73">
              <w:rPr>
                <w:rFonts w:ascii="Times New Roman" w:hAnsi="Times New Roman" w:cs="Times New Roman"/>
                <w:b/>
                <w:bCs/>
              </w:rPr>
              <w:t>,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BETONU </w:t>
            </w:r>
            <w:r w:rsidR="00884E73">
              <w:rPr>
                <w:rFonts w:ascii="Times New Roman" w:hAnsi="Times New Roman" w:cs="Times New Roman"/>
                <w:b/>
                <w:bCs/>
              </w:rPr>
              <w:t>I ASFALTU</w:t>
            </w:r>
            <w:r>
              <w:rPr>
                <w:rFonts w:ascii="Times New Roman" w:hAnsi="Times New Roman" w:cs="Times New Roman"/>
                <w:b/>
                <w:bCs/>
              </w:rPr>
              <w:t>– 1 SZT.</w:t>
            </w:r>
          </w:p>
        </w:tc>
        <w:tc>
          <w:tcPr>
            <w:tcW w:w="24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9461A70" w14:textId="77777777" w:rsidR="00AA394F" w:rsidRDefault="00AA394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i/>
                <w:iCs/>
                <w:kern w:val="3"/>
                <w:lang w:eastAsia="zh-CN" w:bidi="hi-IN"/>
                <w14:ligatures w14:val="none"/>
              </w:rPr>
            </w:pPr>
          </w:p>
        </w:tc>
      </w:tr>
      <w:tr w:rsidR="00AA394F" w14:paraId="6C9B43C4" w14:textId="77777777" w:rsidTr="00694FED">
        <w:tc>
          <w:tcPr>
            <w:tcW w:w="9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454DC8D8" w14:textId="77777777" w:rsidR="00AA394F" w:rsidRDefault="00AA394F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</w:pPr>
            <w:r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  <w:t>1</w:t>
            </w:r>
          </w:p>
        </w:tc>
        <w:tc>
          <w:tcPr>
            <w:tcW w:w="75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41ED152" w14:textId="77777777" w:rsidR="00AA394F" w:rsidRDefault="00AA394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</w:pPr>
            <w:r>
              <w:rPr>
                <w:rFonts w:ascii="Times New Roman" w:hAnsi="Times New Roman" w:cs="Times New Roman"/>
              </w:rPr>
              <w:t>Typ silnika: spalinowy, dwusuwowy, jednocylindrowy (min.).</w:t>
            </w:r>
          </w:p>
        </w:tc>
        <w:tc>
          <w:tcPr>
            <w:tcW w:w="24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D51223D" w14:textId="77777777" w:rsidR="00AA394F" w:rsidRDefault="00AA394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i/>
                <w:iCs/>
                <w:kern w:val="3"/>
                <w:lang w:eastAsia="zh-CN" w:bidi="hi-IN"/>
                <w14:ligatures w14:val="none"/>
              </w:rPr>
            </w:pPr>
          </w:p>
        </w:tc>
      </w:tr>
      <w:tr w:rsidR="00AA394F" w14:paraId="4DEC0112" w14:textId="77777777" w:rsidTr="00694FED">
        <w:tc>
          <w:tcPr>
            <w:tcW w:w="9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1B83AC98" w14:textId="77777777" w:rsidR="00AA394F" w:rsidRDefault="00AA394F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</w:pPr>
            <w:r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  <w:t>2</w:t>
            </w:r>
          </w:p>
        </w:tc>
        <w:tc>
          <w:tcPr>
            <w:tcW w:w="75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580F666" w14:textId="77777777" w:rsidR="00AA394F" w:rsidRDefault="00AA394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</w:pPr>
            <w:r>
              <w:rPr>
                <w:rFonts w:ascii="Times New Roman" w:hAnsi="Times New Roman" w:cs="Times New Roman"/>
              </w:rPr>
              <w:t xml:space="preserve">Moc wyjściowa: min. 4,8 </w:t>
            </w:r>
            <w:proofErr w:type="spellStart"/>
            <w:r>
              <w:rPr>
                <w:rFonts w:ascii="Times New Roman" w:hAnsi="Times New Roman" w:cs="Times New Roman"/>
              </w:rPr>
              <w:t>kW.</w:t>
            </w:r>
            <w:proofErr w:type="spellEnd"/>
          </w:p>
        </w:tc>
        <w:tc>
          <w:tcPr>
            <w:tcW w:w="24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F795CDA" w14:textId="77777777" w:rsidR="00AA394F" w:rsidRDefault="00AA394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i/>
                <w:iCs/>
                <w:kern w:val="3"/>
                <w:lang w:eastAsia="zh-CN" w:bidi="hi-IN"/>
                <w14:ligatures w14:val="none"/>
              </w:rPr>
            </w:pPr>
          </w:p>
        </w:tc>
      </w:tr>
      <w:tr w:rsidR="00AA394F" w14:paraId="34059EE2" w14:textId="77777777" w:rsidTr="00694FED">
        <w:tc>
          <w:tcPr>
            <w:tcW w:w="9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71F1DC43" w14:textId="77777777" w:rsidR="00AA394F" w:rsidRDefault="00AA394F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</w:pPr>
            <w:r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  <w:t>3</w:t>
            </w:r>
          </w:p>
        </w:tc>
        <w:tc>
          <w:tcPr>
            <w:tcW w:w="75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69BF68A" w14:textId="77777777" w:rsidR="00AA394F" w:rsidRDefault="00AA394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</w:pPr>
            <w:r>
              <w:rPr>
                <w:rFonts w:ascii="Times New Roman" w:hAnsi="Times New Roman" w:cs="Times New Roman"/>
              </w:rPr>
              <w:t>Pojemność skokowa: ok. 93 cm³ (min. 90 cm³).</w:t>
            </w:r>
          </w:p>
        </w:tc>
        <w:tc>
          <w:tcPr>
            <w:tcW w:w="24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84E043F" w14:textId="77777777" w:rsidR="00AA394F" w:rsidRDefault="00AA394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i/>
                <w:iCs/>
                <w:kern w:val="3"/>
                <w:lang w:eastAsia="zh-CN" w:bidi="hi-IN"/>
                <w14:ligatures w14:val="none"/>
              </w:rPr>
            </w:pPr>
          </w:p>
        </w:tc>
      </w:tr>
      <w:tr w:rsidR="00AA394F" w14:paraId="0BFC4EBB" w14:textId="77777777" w:rsidTr="00694FED">
        <w:tc>
          <w:tcPr>
            <w:tcW w:w="9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56AD0E34" w14:textId="77777777" w:rsidR="00AA394F" w:rsidRDefault="00AA394F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</w:pPr>
            <w:r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  <w:t>4</w:t>
            </w:r>
          </w:p>
        </w:tc>
        <w:tc>
          <w:tcPr>
            <w:tcW w:w="75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806D362" w14:textId="77777777" w:rsidR="00AA394F" w:rsidRDefault="00AA394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</w:pPr>
            <w:r>
              <w:rPr>
                <w:rFonts w:ascii="Times New Roman" w:hAnsi="Times New Roman" w:cs="Times New Roman"/>
              </w:rPr>
              <w:t>Maksymalna średnica tarczy: maks. 350 mm.</w:t>
            </w:r>
          </w:p>
        </w:tc>
        <w:tc>
          <w:tcPr>
            <w:tcW w:w="24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8E81F0F" w14:textId="77777777" w:rsidR="00AA394F" w:rsidRDefault="00AA394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i/>
                <w:iCs/>
                <w:kern w:val="3"/>
                <w:lang w:eastAsia="zh-CN" w:bidi="hi-IN"/>
                <w14:ligatures w14:val="none"/>
              </w:rPr>
            </w:pPr>
          </w:p>
        </w:tc>
      </w:tr>
      <w:tr w:rsidR="00AA394F" w14:paraId="61052752" w14:textId="77777777" w:rsidTr="00694FED">
        <w:tc>
          <w:tcPr>
            <w:tcW w:w="9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69650BF6" w14:textId="77777777" w:rsidR="00AA394F" w:rsidRDefault="00AA394F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</w:pPr>
            <w:r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  <w:t>5</w:t>
            </w:r>
          </w:p>
        </w:tc>
        <w:tc>
          <w:tcPr>
            <w:tcW w:w="75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488C6C3" w14:textId="77777777" w:rsidR="00AA394F" w:rsidRDefault="00AA394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</w:pPr>
            <w:r>
              <w:rPr>
                <w:rFonts w:ascii="Times New Roman" w:hAnsi="Times New Roman" w:cs="Times New Roman"/>
              </w:rPr>
              <w:t>Głębokość cięcia: min. 125 mm.</w:t>
            </w:r>
          </w:p>
        </w:tc>
        <w:tc>
          <w:tcPr>
            <w:tcW w:w="24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E3E2458" w14:textId="77777777" w:rsidR="00AA394F" w:rsidRDefault="00AA394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i/>
                <w:iCs/>
                <w:kern w:val="3"/>
                <w:lang w:eastAsia="zh-CN" w:bidi="hi-IN"/>
                <w14:ligatures w14:val="none"/>
              </w:rPr>
            </w:pPr>
          </w:p>
        </w:tc>
      </w:tr>
      <w:tr w:rsidR="00AA394F" w14:paraId="3E4365F6" w14:textId="77777777" w:rsidTr="00694FED">
        <w:tc>
          <w:tcPr>
            <w:tcW w:w="9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1DC26F99" w14:textId="77777777" w:rsidR="00AA394F" w:rsidRDefault="00AA394F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</w:pPr>
            <w:r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  <w:t>6</w:t>
            </w:r>
          </w:p>
        </w:tc>
        <w:tc>
          <w:tcPr>
            <w:tcW w:w="75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7400F42" w14:textId="77777777" w:rsidR="00AA394F" w:rsidRDefault="00AA394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</w:pPr>
            <w:r>
              <w:rPr>
                <w:rFonts w:ascii="Times New Roman" w:hAnsi="Times New Roman" w:cs="Times New Roman"/>
              </w:rPr>
              <w:t>Waga urządzenia (bez tarczy): maks. 11 kg.</w:t>
            </w:r>
          </w:p>
        </w:tc>
        <w:tc>
          <w:tcPr>
            <w:tcW w:w="24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F96262C" w14:textId="77777777" w:rsidR="00AA394F" w:rsidRDefault="00AA394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i/>
                <w:iCs/>
                <w:kern w:val="3"/>
                <w:lang w:eastAsia="zh-CN" w:bidi="hi-IN"/>
                <w14:ligatures w14:val="none"/>
              </w:rPr>
            </w:pPr>
          </w:p>
        </w:tc>
      </w:tr>
      <w:tr w:rsidR="00AA394F" w14:paraId="5D9585C7" w14:textId="77777777" w:rsidTr="00694FED">
        <w:tc>
          <w:tcPr>
            <w:tcW w:w="9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3AAB717F" w14:textId="77777777" w:rsidR="00AA394F" w:rsidRDefault="00AA394F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</w:pPr>
            <w:r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  <w:t>7</w:t>
            </w:r>
          </w:p>
        </w:tc>
        <w:tc>
          <w:tcPr>
            <w:tcW w:w="75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E2DFAE3" w14:textId="77777777" w:rsidR="00AA394F" w:rsidRDefault="00AA394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</w:pPr>
            <w:r>
              <w:rPr>
                <w:rFonts w:ascii="Times New Roman" w:hAnsi="Times New Roman" w:cs="Times New Roman"/>
              </w:rPr>
              <w:t xml:space="preserve">Poziom hałasu przy uchu operatora: maks. 104 </w:t>
            </w:r>
            <w:proofErr w:type="spellStart"/>
            <w:r>
              <w:rPr>
                <w:rFonts w:ascii="Times New Roman" w:hAnsi="Times New Roman" w:cs="Times New Roman"/>
              </w:rPr>
              <w:t>dB</w:t>
            </w:r>
            <w:proofErr w:type="spellEnd"/>
            <w:r>
              <w:rPr>
                <w:rFonts w:ascii="Times New Roman" w:hAnsi="Times New Roman" w:cs="Times New Roman"/>
              </w:rPr>
              <w:t>(A).</w:t>
            </w:r>
          </w:p>
        </w:tc>
        <w:tc>
          <w:tcPr>
            <w:tcW w:w="24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4FEC9EE" w14:textId="77777777" w:rsidR="00AA394F" w:rsidRDefault="00AA394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i/>
                <w:iCs/>
                <w:kern w:val="3"/>
                <w:lang w:eastAsia="zh-CN" w:bidi="hi-IN"/>
                <w14:ligatures w14:val="none"/>
              </w:rPr>
            </w:pPr>
          </w:p>
        </w:tc>
      </w:tr>
      <w:tr w:rsidR="00AA394F" w14:paraId="023FD739" w14:textId="77777777" w:rsidTr="00694FED">
        <w:tc>
          <w:tcPr>
            <w:tcW w:w="9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4C3A06B9" w14:textId="77777777" w:rsidR="00AA394F" w:rsidRDefault="00AA394F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</w:pPr>
            <w:r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  <w:t>8</w:t>
            </w:r>
          </w:p>
        </w:tc>
        <w:tc>
          <w:tcPr>
            <w:tcW w:w="75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920C278" w14:textId="77777777" w:rsidR="00AA394F" w:rsidRDefault="00AA394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</w:pPr>
            <w:r>
              <w:rPr>
                <w:rFonts w:ascii="Times New Roman" w:hAnsi="Times New Roman" w:cs="Times New Roman"/>
              </w:rPr>
              <w:t xml:space="preserve">Poziom mocy akustycznej LWA: maks. 115 </w:t>
            </w:r>
            <w:proofErr w:type="spellStart"/>
            <w:r>
              <w:rPr>
                <w:rFonts w:ascii="Times New Roman" w:hAnsi="Times New Roman" w:cs="Times New Roman"/>
              </w:rPr>
              <w:t>dB</w:t>
            </w:r>
            <w:proofErr w:type="spellEnd"/>
            <w:r>
              <w:rPr>
                <w:rFonts w:ascii="Times New Roman" w:hAnsi="Times New Roman" w:cs="Times New Roman"/>
              </w:rPr>
              <w:t>(A).</w:t>
            </w:r>
          </w:p>
        </w:tc>
        <w:tc>
          <w:tcPr>
            <w:tcW w:w="24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8D15893" w14:textId="77777777" w:rsidR="00AA394F" w:rsidRDefault="00AA394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i/>
                <w:iCs/>
                <w:kern w:val="3"/>
                <w:lang w:eastAsia="zh-CN" w:bidi="hi-IN"/>
                <w14:ligatures w14:val="none"/>
              </w:rPr>
            </w:pPr>
          </w:p>
        </w:tc>
      </w:tr>
      <w:tr w:rsidR="00AA394F" w14:paraId="0E185DA7" w14:textId="77777777" w:rsidTr="00694FED">
        <w:tc>
          <w:tcPr>
            <w:tcW w:w="9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663054AF" w14:textId="77777777" w:rsidR="00AA394F" w:rsidRDefault="00AA394F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</w:pPr>
            <w:r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  <w:t>9</w:t>
            </w:r>
          </w:p>
        </w:tc>
        <w:tc>
          <w:tcPr>
            <w:tcW w:w="75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72DB982" w14:textId="77777777" w:rsidR="00AA394F" w:rsidRDefault="00AA394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</w:pPr>
            <w:r>
              <w:rPr>
                <w:rFonts w:ascii="Times New Roman" w:hAnsi="Times New Roman" w:cs="Times New Roman"/>
              </w:rPr>
              <w:t>Wibracje uchwytów: maks. 3,8 m/s² (lewy), maks. 4,2 m/s² (prawy).</w:t>
            </w:r>
          </w:p>
        </w:tc>
        <w:tc>
          <w:tcPr>
            <w:tcW w:w="24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0328B56" w14:textId="77777777" w:rsidR="00AA394F" w:rsidRDefault="00AA394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i/>
                <w:iCs/>
                <w:kern w:val="3"/>
                <w:lang w:eastAsia="zh-CN" w:bidi="hi-IN"/>
                <w14:ligatures w14:val="none"/>
              </w:rPr>
            </w:pPr>
          </w:p>
        </w:tc>
      </w:tr>
      <w:tr w:rsidR="00AA394F" w14:paraId="00E2B429" w14:textId="77777777" w:rsidTr="00694FED">
        <w:tc>
          <w:tcPr>
            <w:tcW w:w="9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57CD895D" w14:textId="77777777" w:rsidR="00AA394F" w:rsidRDefault="00AA394F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</w:pPr>
            <w:r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  <w:t>10</w:t>
            </w:r>
          </w:p>
        </w:tc>
        <w:tc>
          <w:tcPr>
            <w:tcW w:w="75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31B8962" w14:textId="77777777" w:rsidR="00AA394F" w:rsidRDefault="00AA394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</w:pPr>
            <w:r>
              <w:rPr>
                <w:rFonts w:ascii="Times New Roman" w:hAnsi="Times New Roman" w:cs="Times New Roman"/>
              </w:rPr>
              <w:t>Spełnienie norm emisji spalin: norma EU V (min.).</w:t>
            </w:r>
          </w:p>
        </w:tc>
        <w:tc>
          <w:tcPr>
            <w:tcW w:w="24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2722AD9" w14:textId="77777777" w:rsidR="00AA394F" w:rsidRDefault="00AA394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i/>
                <w:iCs/>
                <w:kern w:val="3"/>
                <w:lang w:eastAsia="zh-CN" w:bidi="hi-IN"/>
                <w14:ligatures w14:val="none"/>
              </w:rPr>
            </w:pPr>
          </w:p>
        </w:tc>
      </w:tr>
      <w:tr w:rsidR="00AA394F" w14:paraId="4516D575" w14:textId="77777777" w:rsidTr="00694FED">
        <w:tc>
          <w:tcPr>
            <w:tcW w:w="9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14262D8A" w14:textId="77777777" w:rsidR="00AA394F" w:rsidRDefault="00AA394F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lang w:eastAsia="zh-CN" w:bidi="hi-IN"/>
                <w14:ligatures w14:val="none"/>
              </w:rPr>
            </w:pPr>
            <w:r>
              <w:rPr>
                <w:rFonts w:ascii="Times New Roman" w:eastAsia="SimSun" w:hAnsi="Times New Roman" w:cs="Times New Roman"/>
                <w:b/>
                <w:bCs/>
                <w:kern w:val="3"/>
                <w:lang w:eastAsia="zh-CN" w:bidi="hi-IN"/>
                <w14:ligatures w14:val="none"/>
              </w:rPr>
              <w:t>V</w:t>
            </w:r>
          </w:p>
        </w:tc>
        <w:tc>
          <w:tcPr>
            <w:tcW w:w="75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7ADB3CB" w14:textId="77777777" w:rsidR="00AA394F" w:rsidRDefault="00AA394F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lang w:eastAsia="zh-CN" w:bidi="hi-IN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MOTOPOMPA PŁYWAJĄCA – 1 SZT.</w:t>
            </w:r>
          </w:p>
        </w:tc>
        <w:tc>
          <w:tcPr>
            <w:tcW w:w="24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DD73B9C" w14:textId="77777777" w:rsidR="00AA394F" w:rsidRDefault="00AA394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i/>
                <w:iCs/>
                <w:kern w:val="3"/>
                <w:lang w:eastAsia="zh-CN" w:bidi="hi-IN"/>
                <w14:ligatures w14:val="none"/>
              </w:rPr>
            </w:pPr>
          </w:p>
        </w:tc>
      </w:tr>
      <w:tr w:rsidR="00AA394F" w14:paraId="510BF9BD" w14:textId="77777777" w:rsidTr="00694FED">
        <w:tc>
          <w:tcPr>
            <w:tcW w:w="9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1807BC74" w14:textId="77777777" w:rsidR="00AA394F" w:rsidRDefault="00AA394F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</w:pPr>
            <w:r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  <w:t>1</w:t>
            </w:r>
          </w:p>
        </w:tc>
        <w:tc>
          <w:tcPr>
            <w:tcW w:w="75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BD56489" w14:textId="77777777" w:rsidR="00AA394F" w:rsidRDefault="00AA394F">
            <w:pPr>
              <w:widowControl w:val="0"/>
              <w:tabs>
                <w:tab w:val="left" w:pos="48"/>
                <w:tab w:val="left" w:pos="873"/>
                <w:tab w:val="left" w:pos="6498"/>
                <w:tab w:val="left" w:pos="8514"/>
                <w:tab w:val="left" w:pos="14691"/>
              </w:tabs>
              <w:suppressAutoHyphens/>
              <w:autoSpaceDN w:val="0"/>
              <w:spacing w:after="0" w:line="240" w:lineRule="atLeast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lang w:bidi="hi-IN"/>
                <w14:ligatures w14:val="none"/>
              </w:rPr>
            </w:pPr>
            <w:r>
              <w:rPr>
                <w:rFonts w:ascii="Times New Roman" w:hAnsi="Times New Roman" w:cs="Times New Roman"/>
              </w:rPr>
              <w:t>Maksymalna wydajność: min. 1200 dm³/min.</w:t>
            </w:r>
          </w:p>
        </w:tc>
        <w:tc>
          <w:tcPr>
            <w:tcW w:w="24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47ED707" w14:textId="77777777" w:rsidR="00AA394F" w:rsidRDefault="00AA394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</w:pPr>
          </w:p>
        </w:tc>
      </w:tr>
      <w:tr w:rsidR="00AA394F" w14:paraId="08DA0E12" w14:textId="77777777" w:rsidTr="00694FED">
        <w:tc>
          <w:tcPr>
            <w:tcW w:w="9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5378AB77" w14:textId="77777777" w:rsidR="00AA394F" w:rsidRDefault="00AA394F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</w:pPr>
            <w:r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  <w:t>2</w:t>
            </w:r>
          </w:p>
        </w:tc>
        <w:tc>
          <w:tcPr>
            <w:tcW w:w="75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756CBF8" w14:textId="77777777" w:rsidR="00AA394F" w:rsidRDefault="00AA394F">
            <w:pPr>
              <w:widowControl w:val="0"/>
              <w:suppressAutoHyphens/>
              <w:autoSpaceDN w:val="0"/>
              <w:spacing w:after="0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lang w:bidi="hi-IN"/>
                <w14:ligatures w14:val="none"/>
              </w:rPr>
            </w:pPr>
            <w:r>
              <w:rPr>
                <w:rFonts w:ascii="Times New Roman" w:hAnsi="Times New Roman" w:cs="Times New Roman"/>
              </w:rPr>
              <w:t>Wydajność nominalna (przy 2 barach): min. 454 dm³/min.</w:t>
            </w:r>
          </w:p>
        </w:tc>
        <w:tc>
          <w:tcPr>
            <w:tcW w:w="24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7DBDDD5" w14:textId="77777777" w:rsidR="00AA394F" w:rsidRDefault="00AA394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</w:pPr>
          </w:p>
        </w:tc>
      </w:tr>
      <w:tr w:rsidR="00AA394F" w14:paraId="2BD0C3AE" w14:textId="77777777" w:rsidTr="00694FED">
        <w:tc>
          <w:tcPr>
            <w:tcW w:w="9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305A8C47" w14:textId="77777777" w:rsidR="00AA394F" w:rsidRDefault="00AA394F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</w:pPr>
            <w:r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  <w:t>3</w:t>
            </w:r>
          </w:p>
        </w:tc>
        <w:tc>
          <w:tcPr>
            <w:tcW w:w="75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CC43B10" w14:textId="77777777" w:rsidR="00AA394F" w:rsidRDefault="00AA394F">
            <w:pPr>
              <w:widowControl w:val="0"/>
              <w:suppressAutoHyphens/>
              <w:autoSpaceDN w:val="0"/>
              <w:spacing w:after="0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lang w:bidi="hi-IN"/>
                <w14:ligatures w14:val="none"/>
              </w:rPr>
            </w:pPr>
            <w:r>
              <w:rPr>
                <w:rFonts w:ascii="Times New Roman" w:hAnsi="Times New Roman" w:cs="Times New Roman"/>
              </w:rPr>
              <w:t>Maksymalna wysokość podnoszenia: min. 30 m.</w:t>
            </w:r>
          </w:p>
        </w:tc>
        <w:tc>
          <w:tcPr>
            <w:tcW w:w="24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F1AA24A" w14:textId="77777777" w:rsidR="00AA394F" w:rsidRDefault="00AA394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</w:pPr>
          </w:p>
        </w:tc>
      </w:tr>
      <w:tr w:rsidR="00AA394F" w14:paraId="03EB410E" w14:textId="77777777" w:rsidTr="00694FED">
        <w:tc>
          <w:tcPr>
            <w:tcW w:w="994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02EFB90A" w14:textId="77777777" w:rsidR="00AA394F" w:rsidRDefault="00AA394F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</w:pPr>
            <w:r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  <w:t>4</w:t>
            </w:r>
          </w:p>
        </w:tc>
        <w:tc>
          <w:tcPr>
            <w:tcW w:w="7515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19A6B68" w14:textId="77777777" w:rsidR="00AA394F" w:rsidRDefault="00AA394F">
            <w:pPr>
              <w:widowControl w:val="0"/>
              <w:tabs>
                <w:tab w:val="left" w:pos="312"/>
                <w:tab w:val="left" w:pos="921"/>
                <w:tab w:val="left" w:pos="6513"/>
                <w:tab w:val="left" w:pos="8543"/>
                <w:tab w:val="left" w:pos="14730"/>
              </w:tabs>
              <w:suppressAutoHyphens/>
              <w:autoSpaceDN w:val="0"/>
              <w:spacing w:after="0" w:line="240" w:lineRule="atLeast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lang w:bidi="hi-IN"/>
                <w14:ligatures w14:val="none"/>
              </w:rPr>
            </w:pPr>
            <w:r>
              <w:rPr>
                <w:rFonts w:ascii="Times New Roman" w:hAnsi="Times New Roman" w:cs="Times New Roman"/>
              </w:rPr>
              <w:t>Typ silnika: Honda GXV 160 lub równoważny (min.).</w:t>
            </w:r>
          </w:p>
        </w:tc>
        <w:tc>
          <w:tcPr>
            <w:tcW w:w="2411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C174628" w14:textId="77777777" w:rsidR="00AA394F" w:rsidRDefault="00AA394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</w:pPr>
          </w:p>
        </w:tc>
      </w:tr>
      <w:tr w:rsidR="00AA394F" w14:paraId="0982FFCD" w14:textId="77777777" w:rsidTr="00694FED">
        <w:tc>
          <w:tcPr>
            <w:tcW w:w="994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732B655D" w14:textId="77777777" w:rsidR="00AA394F" w:rsidRDefault="00AA394F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</w:pPr>
            <w:r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  <w:t>5</w:t>
            </w:r>
          </w:p>
        </w:tc>
        <w:tc>
          <w:tcPr>
            <w:tcW w:w="7515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2DC923A" w14:textId="77777777" w:rsidR="00AA394F" w:rsidRDefault="00AA394F">
            <w:pPr>
              <w:widowControl w:val="0"/>
              <w:tabs>
                <w:tab w:val="left" w:pos="312"/>
                <w:tab w:val="left" w:pos="921"/>
                <w:tab w:val="left" w:pos="6513"/>
                <w:tab w:val="left" w:pos="8543"/>
                <w:tab w:val="left" w:pos="14730"/>
              </w:tabs>
              <w:suppressAutoHyphens/>
              <w:autoSpaceDN w:val="0"/>
              <w:spacing w:after="0" w:line="240" w:lineRule="atLeast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lang w:bidi="hi-IN"/>
                <w14:ligatures w14:val="none"/>
              </w:rPr>
            </w:pPr>
            <w:r>
              <w:rPr>
                <w:rFonts w:ascii="Times New Roman" w:hAnsi="Times New Roman" w:cs="Times New Roman"/>
              </w:rPr>
              <w:t xml:space="preserve">Moc nominalna: min. 3,2 kW przy 3600 </w:t>
            </w:r>
            <w:proofErr w:type="spellStart"/>
            <w:r>
              <w:rPr>
                <w:rFonts w:ascii="Times New Roman" w:hAnsi="Times New Roman" w:cs="Times New Roman"/>
              </w:rPr>
              <w:t>obr</w:t>
            </w:r>
            <w:proofErr w:type="spellEnd"/>
            <w:r>
              <w:rPr>
                <w:rFonts w:ascii="Times New Roman" w:hAnsi="Times New Roman" w:cs="Times New Roman"/>
              </w:rPr>
              <w:t>./min.</w:t>
            </w:r>
          </w:p>
        </w:tc>
        <w:tc>
          <w:tcPr>
            <w:tcW w:w="2411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2E29536" w14:textId="77777777" w:rsidR="00AA394F" w:rsidRDefault="00AA394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</w:pPr>
          </w:p>
        </w:tc>
      </w:tr>
      <w:tr w:rsidR="00AA394F" w14:paraId="2F7203CE" w14:textId="77777777" w:rsidTr="00694FED"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019C2462" w14:textId="77777777" w:rsidR="00AA394F" w:rsidRDefault="00AA394F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</w:pPr>
            <w:r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  <w:t>6</w:t>
            </w:r>
          </w:p>
        </w:tc>
        <w:tc>
          <w:tcPr>
            <w:tcW w:w="751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E2C6CF6" w14:textId="77777777" w:rsidR="00AA394F" w:rsidRDefault="00AA394F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</w:pPr>
            <w:r>
              <w:rPr>
                <w:rFonts w:ascii="Times New Roman" w:hAnsi="Times New Roman" w:cs="Times New Roman"/>
              </w:rPr>
              <w:t>Pojemność zbiornika paliwa: min. 1,8 l.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95CFD65" w14:textId="77777777" w:rsidR="00AA394F" w:rsidRDefault="00AA394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</w:pPr>
          </w:p>
        </w:tc>
      </w:tr>
      <w:tr w:rsidR="00AA394F" w14:paraId="5A7E4BCD" w14:textId="77777777" w:rsidTr="00694FED">
        <w:tc>
          <w:tcPr>
            <w:tcW w:w="99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4408AFD5" w14:textId="77777777" w:rsidR="00AA394F" w:rsidRDefault="00AA394F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</w:pPr>
            <w:r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  <w:t>7</w:t>
            </w:r>
          </w:p>
        </w:tc>
        <w:tc>
          <w:tcPr>
            <w:tcW w:w="751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C4E487C" w14:textId="77777777" w:rsidR="00AA394F" w:rsidRDefault="00AA394F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</w:pPr>
            <w:r>
              <w:rPr>
                <w:rFonts w:ascii="Times New Roman" w:hAnsi="Times New Roman" w:cs="Times New Roman"/>
              </w:rPr>
              <w:t>Czas pracy na pełnym zbiorniku: min. 1,4 h.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23F892E" w14:textId="77777777" w:rsidR="00AA394F" w:rsidRDefault="00AA394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</w:pPr>
          </w:p>
        </w:tc>
      </w:tr>
      <w:tr w:rsidR="00AA394F" w14:paraId="53AA81B6" w14:textId="77777777" w:rsidTr="00694FED"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3A2EEA1E" w14:textId="77777777" w:rsidR="00AA394F" w:rsidRDefault="00AA394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</w:pPr>
            <w:r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  <w:t>8</w:t>
            </w:r>
          </w:p>
        </w:tc>
        <w:tc>
          <w:tcPr>
            <w:tcW w:w="7515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4D847EE" w14:textId="77777777" w:rsidR="00AA394F" w:rsidRDefault="00AA394F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</w:pPr>
            <w:r>
              <w:rPr>
                <w:rFonts w:ascii="Times New Roman" w:hAnsi="Times New Roman" w:cs="Times New Roman"/>
              </w:rPr>
              <w:t>Waga: maks. 29 kg.</w:t>
            </w:r>
          </w:p>
        </w:tc>
        <w:tc>
          <w:tcPr>
            <w:tcW w:w="2411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84C56CA" w14:textId="77777777" w:rsidR="00AA394F" w:rsidRDefault="00AA394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</w:pPr>
          </w:p>
        </w:tc>
      </w:tr>
      <w:tr w:rsidR="00AA394F" w14:paraId="31860DEF" w14:textId="77777777" w:rsidTr="00694FED"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4F3F0666" w14:textId="77777777" w:rsidR="00AA394F" w:rsidRDefault="00AA394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</w:pPr>
            <w:r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  <w:t>9</w:t>
            </w:r>
          </w:p>
        </w:tc>
        <w:tc>
          <w:tcPr>
            <w:tcW w:w="7515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FE54462" w14:textId="77777777" w:rsidR="00AA394F" w:rsidRDefault="00AA394F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</w:pPr>
            <w:r>
              <w:rPr>
                <w:rFonts w:ascii="Times New Roman" w:hAnsi="Times New Roman" w:cs="Times New Roman"/>
              </w:rPr>
              <w:t>Minimalna głębokość ssania: maks. 15 mm.</w:t>
            </w:r>
          </w:p>
        </w:tc>
        <w:tc>
          <w:tcPr>
            <w:tcW w:w="2411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97D2876" w14:textId="77777777" w:rsidR="00AA394F" w:rsidRDefault="00AA394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</w:pPr>
          </w:p>
        </w:tc>
      </w:tr>
      <w:tr w:rsidR="00AA394F" w14:paraId="7361A4D0" w14:textId="77777777" w:rsidTr="00694FED"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7ED16635" w14:textId="77777777" w:rsidR="00AA394F" w:rsidRDefault="00AA394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</w:pPr>
            <w:r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  <w:t>10</w:t>
            </w:r>
          </w:p>
        </w:tc>
        <w:tc>
          <w:tcPr>
            <w:tcW w:w="7515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24AFE08" w14:textId="77777777" w:rsidR="00AA394F" w:rsidRDefault="00AA394F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</w:pPr>
            <w:r>
              <w:rPr>
                <w:rFonts w:ascii="Times New Roman" w:hAnsi="Times New Roman" w:cs="Times New Roman"/>
              </w:rPr>
              <w:t>Zgodność z Dyrektywą 2006/42/WE i posiada świadectwo CNBOP</w:t>
            </w:r>
          </w:p>
        </w:tc>
        <w:tc>
          <w:tcPr>
            <w:tcW w:w="2411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2005FA2" w14:textId="77777777" w:rsidR="00AA394F" w:rsidRDefault="00AA394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</w:pPr>
          </w:p>
        </w:tc>
      </w:tr>
      <w:tr w:rsidR="00AA394F" w14:paraId="543A31A0" w14:textId="77777777" w:rsidTr="00694FED"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03FCAD09" w14:textId="77777777" w:rsidR="00AA394F" w:rsidRDefault="00AA394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</w:pPr>
            <w:r>
              <w:rPr>
                <w:rFonts w:ascii="Times New Roman" w:eastAsia="SimSun" w:hAnsi="Times New Roman" w:cs="Times New Roman"/>
                <w:b/>
                <w:bCs/>
                <w:kern w:val="3"/>
                <w:lang w:eastAsia="zh-CN" w:bidi="hi-IN"/>
                <w14:ligatures w14:val="none"/>
              </w:rPr>
              <w:t>VI</w:t>
            </w:r>
          </w:p>
        </w:tc>
        <w:tc>
          <w:tcPr>
            <w:tcW w:w="7515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F86F449" w14:textId="77777777" w:rsidR="00AA394F" w:rsidRDefault="00AA394F" w:rsidP="00694FE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ELEKTRYCZNA POMPA ZATAPIALNA – 1 SZT.</w:t>
            </w:r>
          </w:p>
        </w:tc>
        <w:tc>
          <w:tcPr>
            <w:tcW w:w="2411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75648F8" w14:textId="77777777" w:rsidR="00AA394F" w:rsidRDefault="00AA394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</w:pPr>
          </w:p>
        </w:tc>
      </w:tr>
      <w:tr w:rsidR="00AA394F" w14:paraId="209F45DD" w14:textId="77777777" w:rsidTr="00694FED"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578EB7AB" w14:textId="77777777" w:rsidR="00AA394F" w:rsidRDefault="00AA394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</w:pPr>
            <w:r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  <w:t>1</w:t>
            </w:r>
          </w:p>
        </w:tc>
        <w:tc>
          <w:tcPr>
            <w:tcW w:w="7515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928EE38" w14:textId="77777777" w:rsidR="00AA394F" w:rsidRDefault="00AA394F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Zasilanie: min. 230 V, 50 </w:t>
            </w:r>
            <w:proofErr w:type="spellStart"/>
            <w:r>
              <w:rPr>
                <w:rFonts w:ascii="Times New Roman" w:hAnsi="Times New Roman" w:cs="Times New Roman"/>
              </w:rPr>
              <w:t>Hz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411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2479EAD" w14:textId="77777777" w:rsidR="00AA394F" w:rsidRDefault="00AA394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</w:pPr>
          </w:p>
        </w:tc>
      </w:tr>
      <w:tr w:rsidR="00AA394F" w14:paraId="6E5D465E" w14:textId="77777777" w:rsidTr="00694FED"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19480229" w14:textId="77777777" w:rsidR="00AA394F" w:rsidRDefault="00AA394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</w:pPr>
            <w:r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  <w:t>2</w:t>
            </w:r>
          </w:p>
        </w:tc>
        <w:tc>
          <w:tcPr>
            <w:tcW w:w="7515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A878E52" w14:textId="77777777" w:rsidR="00AA394F" w:rsidRDefault="00AA394F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Moc silnika: min. 0,4 </w:t>
            </w:r>
            <w:proofErr w:type="spellStart"/>
            <w:r>
              <w:rPr>
                <w:rFonts w:ascii="Times New Roman" w:hAnsi="Times New Roman" w:cs="Times New Roman"/>
              </w:rPr>
              <w:t>kW.</w:t>
            </w:r>
            <w:proofErr w:type="spellEnd"/>
          </w:p>
        </w:tc>
        <w:tc>
          <w:tcPr>
            <w:tcW w:w="2411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D6BDF2B" w14:textId="77777777" w:rsidR="00AA394F" w:rsidRDefault="00AA394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</w:pPr>
          </w:p>
        </w:tc>
      </w:tr>
      <w:tr w:rsidR="00AA394F" w14:paraId="6F84CEF6" w14:textId="77777777" w:rsidTr="00694FED"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0B616483" w14:textId="77777777" w:rsidR="00AA394F" w:rsidRDefault="00AA394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</w:pPr>
            <w:r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  <w:t>3</w:t>
            </w:r>
          </w:p>
        </w:tc>
        <w:tc>
          <w:tcPr>
            <w:tcW w:w="7515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259997B" w14:textId="77777777" w:rsidR="00AA394F" w:rsidRDefault="00AA394F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Wydajność maksymalna: min. 225 l/min.</w:t>
            </w:r>
          </w:p>
        </w:tc>
        <w:tc>
          <w:tcPr>
            <w:tcW w:w="2411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261DDC0" w14:textId="77777777" w:rsidR="00AA394F" w:rsidRDefault="00AA394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</w:pPr>
          </w:p>
        </w:tc>
      </w:tr>
      <w:tr w:rsidR="00AA394F" w14:paraId="50EB3AC7" w14:textId="77777777" w:rsidTr="00694FED"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5504A6C1" w14:textId="77777777" w:rsidR="00AA394F" w:rsidRDefault="00AA394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</w:pPr>
            <w:r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  <w:t>4</w:t>
            </w:r>
          </w:p>
        </w:tc>
        <w:tc>
          <w:tcPr>
            <w:tcW w:w="7515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E7E2FD4" w14:textId="77777777" w:rsidR="00AA394F" w:rsidRDefault="00AA394F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Wydajność nominalna: min. 140 l/min przy 0,7 bar.</w:t>
            </w:r>
          </w:p>
        </w:tc>
        <w:tc>
          <w:tcPr>
            <w:tcW w:w="2411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9FD9934" w14:textId="77777777" w:rsidR="00AA394F" w:rsidRDefault="00AA394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</w:pPr>
          </w:p>
        </w:tc>
      </w:tr>
      <w:tr w:rsidR="00AA394F" w14:paraId="4E475467" w14:textId="77777777" w:rsidTr="00694FED"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6B3ACACB" w14:textId="77777777" w:rsidR="00AA394F" w:rsidRDefault="00AA394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</w:pPr>
            <w:r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  <w:t>5</w:t>
            </w:r>
          </w:p>
        </w:tc>
        <w:tc>
          <w:tcPr>
            <w:tcW w:w="7515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982BA2B" w14:textId="77777777" w:rsidR="00AA394F" w:rsidRDefault="00AA394F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Wysokość podnoszenia: min. 11 m.</w:t>
            </w:r>
          </w:p>
        </w:tc>
        <w:tc>
          <w:tcPr>
            <w:tcW w:w="2411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72CD72B" w14:textId="77777777" w:rsidR="00AA394F" w:rsidRDefault="00AA394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</w:pPr>
          </w:p>
        </w:tc>
      </w:tr>
      <w:tr w:rsidR="00AA394F" w14:paraId="1F2DAF2F" w14:textId="77777777" w:rsidTr="00694FED"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217DCDB5" w14:textId="77777777" w:rsidR="00AA394F" w:rsidRDefault="00AA394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</w:pPr>
            <w:r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  <w:lastRenderedPageBreak/>
              <w:t>6</w:t>
            </w:r>
          </w:p>
        </w:tc>
        <w:tc>
          <w:tcPr>
            <w:tcW w:w="7515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2496DDF" w14:textId="77777777" w:rsidR="00AA394F" w:rsidRDefault="00AA394F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Średnica zanieczyszczeń: maks. 7 mm.</w:t>
            </w:r>
          </w:p>
        </w:tc>
        <w:tc>
          <w:tcPr>
            <w:tcW w:w="2411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608EB0B" w14:textId="77777777" w:rsidR="00AA394F" w:rsidRDefault="00AA394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</w:pPr>
          </w:p>
        </w:tc>
      </w:tr>
      <w:tr w:rsidR="00AA394F" w14:paraId="679846BA" w14:textId="77777777" w:rsidTr="00694FED"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36A65BAB" w14:textId="77777777" w:rsidR="00AA394F" w:rsidRDefault="00AA394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</w:pPr>
            <w:r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  <w:t>7</w:t>
            </w:r>
          </w:p>
        </w:tc>
        <w:tc>
          <w:tcPr>
            <w:tcW w:w="7515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7176E70" w14:textId="77777777" w:rsidR="00AA394F" w:rsidRDefault="00AA394F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Klasa ochrony: min. IP68.</w:t>
            </w:r>
          </w:p>
        </w:tc>
        <w:tc>
          <w:tcPr>
            <w:tcW w:w="2411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8F484D2" w14:textId="77777777" w:rsidR="00AA394F" w:rsidRDefault="00AA394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</w:pPr>
          </w:p>
        </w:tc>
      </w:tr>
      <w:tr w:rsidR="00AA394F" w14:paraId="19839199" w14:textId="77777777" w:rsidTr="00694FED"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57DE30A0" w14:textId="77777777" w:rsidR="00AA394F" w:rsidRDefault="00AA394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</w:pPr>
            <w:r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  <w:t>8</w:t>
            </w:r>
          </w:p>
        </w:tc>
        <w:tc>
          <w:tcPr>
            <w:tcW w:w="7515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1FC48EA" w14:textId="77777777" w:rsidR="00AA394F" w:rsidRDefault="00AA394F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Temperatura medium: maks. 50 °C.</w:t>
            </w:r>
          </w:p>
        </w:tc>
        <w:tc>
          <w:tcPr>
            <w:tcW w:w="2411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685E3DE" w14:textId="77777777" w:rsidR="00AA394F" w:rsidRDefault="00AA394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</w:pPr>
          </w:p>
        </w:tc>
      </w:tr>
      <w:tr w:rsidR="00AA394F" w14:paraId="27DF13D0" w14:textId="77777777" w:rsidTr="00694FED"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67754BCF" w14:textId="77777777" w:rsidR="00AA394F" w:rsidRDefault="00AA394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</w:pPr>
            <w:r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  <w:t>9</w:t>
            </w:r>
          </w:p>
        </w:tc>
        <w:tc>
          <w:tcPr>
            <w:tcW w:w="7515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9EA2B01" w14:textId="77777777" w:rsidR="00AA394F" w:rsidRDefault="00AA394F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Długość kabla zasilającego: min. 10 m.</w:t>
            </w:r>
          </w:p>
        </w:tc>
        <w:tc>
          <w:tcPr>
            <w:tcW w:w="2411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78080EE" w14:textId="77777777" w:rsidR="00AA394F" w:rsidRDefault="00AA394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</w:pPr>
          </w:p>
        </w:tc>
      </w:tr>
      <w:tr w:rsidR="00AA394F" w14:paraId="2C4FF1F2" w14:textId="77777777" w:rsidTr="00694FED"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3407D4E0" w14:textId="77777777" w:rsidR="00AA394F" w:rsidRDefault="00AA394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</w:pPr>
            <w:r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  <w:t>10</w:t>
            </w:r>
          </w:p>
        </w:tc>
        <w:tc>
          <w:tcPr>
            <w:tcW w:w="7515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B7E65B3" w14:textId="77777777" w:rsidR="00AA394F" w:rsidRDefault="00AA394F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Wylot: złącze STORZ C </w:t>
            </w:r>
          </w:p>
        </w:tc>
        <w:tc>
          <w:tcPr>
            <w:tcW w:w="2411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B105314" w14:textId="77777777" w:rsidR="00AA394F" w:rsidRDefault="00AA394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</w:pPr>
          </w:p>
        </w:tc>
      </w:tr>
      <w:tr w:rsidR="00AA394F" w14:paraId="31D04100" w14:textId="77777777" w:rsidTr="00694FED"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120195ED" w14:textId="77777777" w:rsidR="00AA394F" w:rsidRDefault="00AA394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</w:pPr>
            <w:r>
              <w:rPr>
                <w:rFonts w:ascii="Times New Roman" w:eastAsia="SimSun" w:hAnsi="Times New Roman" w:cs="Times New Roman"/>
                <w:b/>
                <w:bCs/>
                <w:kern w:val="3"/>
                <w:lang w:eastAsia="zh-CN" w:bidi="hi-IN"/>
                <w14:ligatures w14:val="none"/>
              </w:rPr>
              <w:t>VII</w:t>
            </w:r>
          </w:p>
        </w:tc>
        <w:tc>
          <w:tcPr>
            <w:tcW w:w="7515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1E163BC" w14:textId="77777777" w:rsidR="00AA394F" w:rsidRDefault="00AA394F" w:rsidP="00694FE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LATARKA KĄTOWA BATERYJNA –  18 SZT.</w:t>
            </w:r>
          </w:p>
        </w:tc>
        <w:tc>
          <w:tcPr>
            <w:tcW w:w="2411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EBC1DCF" w14:textId="77777777" w:rsidR="00AA394F" w:rsidRDefault="00AA394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</w:pPr>
          </w:p>
        </w:tc>
      </w:tr>
      <w:tr w:rsidR="00AA394F" w14:paraId="1E3EF59E" w14:textId="77777777" w:rsidTr="00694FED"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1D5A7CB0" w14:textId="77777777" w:rsidR="00AA394F" w:rsidRDefault="00AA394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</w:pPr>
            <w:r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  <w:t>1</w:t>
            </w:r>
          </w:p>
        </w:tc>
        <w:tc>
          <w:tcPr>
            <w:tcW w:w="7515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36E1DB1" w14:textId="77777777" w:rsidR="00AA394F" w:rsidRDefault="00AA394F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Źródło światła: LED CREE XP-G</w:t>
            </w:r>
          </w:p>
        </w:tc>
        <w:tc>
          <w:tcPr>
            <w:tcW w:w="2411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275DA28" w14:textId="77777777" w:rsidR="00AA394F" w:rsidRDefault="00AA394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</w:pPr>
          </w:p>
        </w:tc>
      </w:tr>
      <w:tr w:rsidR="00AA394F" w14:paraId="424F50BD" w14:textId="77777777" w:rsidTr="00694FED"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70617401" w14:textId="77777777" w:rsidR="00AA394F" w:rsidRDefault="00AA394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</w:pPr>
            <w:r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  <w:t>2</w:t>
            </w:r>
          </w:p>
        </w:tc>
        <w:tc>
          <w:tcPr>
            <w:tcW w:w="7515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5AC40BF" w14:textId="77777777" w:rsidR="00AA394F" w:rsidRDefault="00AA394F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Strumień świetlny:</w:t>
            </w:r>
          </w:p>
          <w:p w14:paraId="1C3CDF4B" w14:textId="77777777" w:rsidR="00AA394F" w:rsidRDefault="00AA394F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tryb wysoki : mini. 323 lm, </w:t>
            </w:r>
          </w:p>
          <w:p w14:paraId="664EF60B" w14:textId="77777777" w:rsidR="00AA394F" w:rsidRDefault="00AA394F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tryb średni: min. 140 lm</w:t>
            </w:r>
          </w:p>
        </w:tc>
        <w:tc>
          <w:tcPr>
            <w:tcW w:w="2411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E41EDDE" w14:textId="77777777" w:rsidR="00AA394F" w:rsidRDefault="00AA394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</w:pPr>
          </w:p>
        </w:tc>
      </w:tr>
      <w:tr w:rsidR="00AA394F" w14:paraId="7F8557A6" w14:textId="77777777" w:rsidTr="00694FED"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77D93C7F" w14:textId="77777777" w:rsidR="00AA394F" w:rsidRDefault="00AA394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</w:pPr>
            <w:r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  <w:t>3</w:t>
            </w:r>
          </w:p>
        </w:tc>
        <w:tc>
          <w:tcPr>
            <w:tcW w:w="7515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3F2CC2C" w14:textId="77777777" w:rsidR="00AA394F" w:rsidRDefault="00AA394F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Zasięg światła:</w:t>
            </w:r>
          </w:p>
          <w:p w14:paraId="748F8D85" w14:textId="77777777" w:rsidR="00AA394F" w:rsidRDefault="00AA394F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tryb wysoki: min. 288m</w:t>
            </w:r>
          </w:p>
          <w:p w14:paraId="423529D7" w14:textId="77777777" w:rsidR="00AA394F" w:rsidRDefault="00AA394F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tryb średni: min. 184 m.</w:t>
            </w:r>
          </w:p>
        </w:tc>
        <w:tc>
          <w:tcPr>
            <w:tcW w:w="2411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C930722" w14:textId="77777777" w:rsidR="00AA394F" w:rsidRDefault="00AA394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</w:pPr>
          </w:p>
        </w:tc>
      </w:tr>
      <w:tr w:rsidR="00AA394F" w14:paraId="530DDC04" w14:textId="77777777" w:rsidTr="00694FED"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39807344" w14:textId="77777777" w:rsidR="00AA394F" w:rsidRDefault="00AA394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</w:pPr>
            <w:r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  <w:t>4</w:t>
            </w:r>
          </w:p>
        </w:tc>
        <w:tc>
          <w:tcPr>
            <w:tcW w:w="7515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FD2CA34" w14:textId="77777777" w:rsidR="00AA394F" w:rsidRDefault="00AA394F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Czas pracy:</w:t>
            </w:r>
          </w:p>
          <w:p w14:paraId="24A3DFD8" w14:textId="77777777" w:rsidR="00AA394F" w:rsidRDefault="00AA394F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tryb wysoki: min.6 h 30 min</w:t>
            </w:r>
          </w:p>
          <w:p w14:paraId="3DCF28BA" w14:textId="77777777" w:rsidR="00AA394F" w:rsidRDefault="00AA394F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tryb średni: min 13 h</w:t>
            </w:r>
          </w:p>
        </w:tc>
        <w:tc>
          <w:tcPr>
            <w:tcW w:w="2411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F5A3771" w14:textId="77777777" w:rsidR="00AA394F" w:rsidRDefault="00AA394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</w:pPr>
          </w:p>
        </w:tc>
      </w:tr>
      <w:tr w:rsidR="00AA394F" w14:paraId="1D30DCA8" w14:textId="77777777" w:rsidTr="00694FED"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55BE69DB" w14:textId="77777777" w:rsidR="00AA394F" w:rsidRDefault="00AA394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</w:pPr>
            <w:r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  <w:t>5</w:t>
            </w:r>
          </w:p>
        </w:tc>
        <w:tc>
          <w:tcPr>
            <w:tcW w:w="7515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4EFDFB0" w14:textId="77777777" w:rsidR="00AA394F" w:rsidRDefault="00AA394F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Stopień ochrony: min. IP54.</w:t>
            </w:r>
          </w:p>
        </w:tc>
        <w:tc>
          <w:tcPr>
            <w:tcW w:w="2411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1651059" w14:textId="77777777" w:rsidR="00AA394F" w:rsidRDefault="00AA394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</w:pPr>
          </w:p>
        </w:tc>
      </w:tr>
      <w:tr w:rsidR="00AA394F" w14:paraId="41552FBD" w14:textId="77777777" w:rsidTr="00694FED"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768DE6F4" w14:textId="77777777" w:rsidR="00AA394F" w:rsidRDefault="00AA394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</w:pPr>
            <w:r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  <w:t>6</w:t>
            </w:r>
          </w:p>
        </w:tc>
        <w:tc>
          <w:tcPr>
            <w:tcW w:w="7515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CE226C0" w14:textId="77777777" w:rsidR="00AA394F" w:rsidRDefault="00AA394F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Odporność na upadek: min. 1 m.</w:t>
            </w:r>
          </w:p>
        </w:tc>
        <w:tc>
          <w:tcPr>
            <w:tcW w:w="2411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AF5589C" w14:textId="77777777" w:rsidR="00AA394F" w:rsidRDefault="00AA394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</w:pPr>
          </w:p>
        </w:tc>
      </w:tr>
      <w:tr w:rsidR="00AA394F" w14:paraId="22D61FFF" w14:textId="77777777" w:rsidTr="00694FED"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7C15420B" w14:textId="77777777" w:rsidR="00AA394F" w:rsidRDefault="00AA394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</w:pPr>
            <w:r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  <w:t>7</w:t>
            </w:r>
          </w:p>
        </w:tc>
        <w:tc>
          <w:tcPr>
            <w:tcW w:w="7515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6939EC6" w14:textId="77777777" w:rsidR="00AA394F" w:rsidRDefault="00AA394F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Certyfikat ATEX: I M1 Ex </w:t>
            </w:r>
            <w:proofErr w:type="spellStart"/>
            <w:r>
              <w:rPr>
                <w:rFonts w:ascii="Times New Roman" w:hAnsi="Times New Roman" w:cs="Times New Roman"/>
              </w:rPr>
              <w:t>ia</w:t>
            </w:r>
            <w:proofErr w:type="spellEnd"/>
            <w:r>
              <w:rPr>
                <w:rFonts w:ascii="Times New Roman" w:hAnsi="Times New Roman" w:cs="Times New Roman"/>
              </w:rPr>
              <w:t xml:space="preserve"> I Ma / II 1G Ex </w:t>
            </w:r>
            <w:proofErr w:type="spellStart"/>
            <w:r>
              <w:rPr>
                <w:rFonts w:ascii="Times New Roman" w:hAnsi="Times New Roman" w:cs="Times New Roman"/>
              </w:rPr>
              <w:t>ia</w:t>
            </w:r>
            <w:proofErr w:type="spellEnd"/>
            <w:r>
              <w:rPr>
                <w:rFonts w:ascii="Times New Roman" w:hAnsi="Times New Roman" w:cs="Times New Roman"/>
              </w:rPr>
              <w:t xml:space="preserve"> IIC T4 Ga</w:t>
            </w:r>
          </w:p>
        </w:tc>
        <w:tc>
          <w:tcPr>
            <w:tcW w:w="2411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83EF8A7" w14:textId="77777777" w:rsidR="00AA394F" w:rsidRDefault="00AA394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</w:pPr>
          </w:p>
        </w:tc>
      </w:tr>
      <w:tr w:rsidR="00AA394F" w14:paraId="54F47AB2" w14:textId="77777777" w:rsidTr="00694FED"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0B9640E6" w14:textId="77777777" w:rsidR="00AA394F" w:rsidRDefault="00AA394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</w:pPr>
            <w:r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  <w:t>8</w:t>
            </w:r>
          </w:p>
        </w:tc>
        <w:tc>
          <w:tcPr>
            <w:tcW w:w="7515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E446111" w14:textId="77777777" w:rsidR="00AA394F" w:rsidRDefault="00AA394F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Zasilanie: 4 × bateria AA (R6) </w:t>
            </w:r>
          </w:p>
        </w:tc>
        <w:tc>
          <w:tcPr>
            <w:tcW w:w="2411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04C94C7" w14:textId="77777777" w:rsidR="00AA394F" w:rsidRDefault="00AA394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</w:pPr>
          </w:p>
        </w:tc>
      </w:tr>
      <w:tr w:rsidR="00AA394F" w14:paraId="40D8277C" w14:textId="77777777" w:rsidTr="00694FED"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4213E7CA" w14:textId="77777777" w:rsidR="00AA394F" w:rsidRDefault="00AA394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</w:pPr>
            <w:r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  <w:t>9</w:t>
            </w:r>
          </w:p>
        </w:tc>
        <w:tc>
          <w:tcPr>
            <w:tcW w:w="7515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0B00428" w14:textId="77777777" w:rsidR="00AA394F" w:rsidRDefault="00AA394F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Waga z bateriami: maks. 354 g.</w:t>
            </w:r>
          </w:p>
        </w:tc>
        <w:tc>
          <w:tcPr>
            <w:tcW w:w="2411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B9C28DB" w14:textId="77777777" w:rsidR="00AA394F" w:rsidRDefault="00AA394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</w:pPr>
          </w:p>
        </w:tc>
      </w:tr>
      <w:tr w:rsidR="00AA394F" w14:paraId="1F5E8B4E" w14:textId="77777777" w:rsidTr="00694FED"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3F6F964A" w14:textId="77777777" w:rsidR="00AA394F" w:rsidRDefault="00AA394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</w:pPr>
            <w:r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  <w:t>10</w:t>
            </w:r>
          </w:p>
        </w:tc>
        <w:tc>
          <w:tcPr>
            <w:tcW w:w="7515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6E57158" w14:textId="77777777" w:rsidR="00AA394F" w:rsidRDefault="00AA394F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Gwarancja: min. 24 miesiące.</w:t>
            </w:r>
          </w:p>
        </w:tc>
        <w:tc>
          <w:tcPr>
            <w:tcW w:w="2411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B3A1C5B" w14:textId="77777777" w:rsidR="00AA394F" w:rsidRDefault="00AA394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</w:pPr>
          </w:p>
        </w:tc>
      </w:tr>
      <w:tr w:rsidR="00AA394F" w14:paraId="38246DB8" w14:textId="77777777" w:rsidTr="00694FED"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0912E450" w14:textId="77777777" w:rsidR="00AA394F" w:rsidRDefault="00AA394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lang w:eastAsia="zh-CN" w:bidi="hi-IN"/>
                <w14:ligatures w14:val="none"/>
              </w:rPr>
            </w:pPr>
            <w:r>
              <w:rPr>
                <w:rFonts w:ascii="Times New Roman" w:eastAsia="SimSun" w:hAnsi="Times New Roman" w:cs="Times New Roman"/>
                <w:b/>
                <w:bCs/>
                <w:kern w:val="3"/>
                <w:lang w:eastAsia="zh-CN" w:bidi="hi-IN"/>
                <w14:ligatures w14:val="none"/>
              </w:rPr>
              <w:t>VIII</w:t>
            </w:r>
          </w:p>
        </w:tc>
        <w:tc>
          <w:tcPr>
            <w:tcW w:w="7515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4CD94A6" w14:textId="77777777" w:rsidR="00AA394F" w:rsidRDefault="00AA394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lang w:eastAsia="zh-CN" w:bidi="hi-IN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AGREGAT PRĄDOTWÓRCZY – 1 SZT.</w:t>
            </w:r>
          </w:p>
        </w:tc>
        <w:tc>
          <w:tcPr>
            <w:tcW w:w="2411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DCC7800" w14:textId="77777777" w:rsidR="00AA394F" w:rsidRDefault="00AA394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</w:pPr>
          </w:p>
        </w:tc>
      </w:tr>
      <w:tr w:rsidR="00AA394F" w14:paraId="01B47AEF" w14:textId="77777777" w:rsidTr="00694FED"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6891FDE3" w14:textId="77777777" w:rsidR="00AA394F" w:rsidRDefault="00AA394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</w:pPr>
            <w:r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  <w:t>1</w:t>
            </w:r>
          </w:p>
        </w:tc>
        <w:tc>
          <w:tcPr>
            <w:tcW w:w="7515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3C5E9B2" w14:textId="77777777" w:rsidR="00AA394F" w:rsidRDefault="00AA394F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</w:pPr>
            <w:r>
              <w:rPr>
                <w:rFonts w:ascii="Times New Roman" w:hAnsi="Times New Roman" w:cs="Times New Roman"/>
              </w:rPr>
              <w:t xml:space="preserve">Napięcie wyjściowe: 230 V ± 10%, 50 </w:t>
            </w:r>
            <w:proofErr w:type="spellStart"/>
            <w:r>
              <w:rPr>
                <w:rFonts w:ascii="Times New Roman" w:hAnsi="Times New Roman" w:cs="Times New Roman"/>
              </w:rPr>
              <w:t>Hz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11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AA331A6" w14:textId="77777777" w:rsidR="00AA394F" w:rsidRDefault="00AA394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</w:pPr>
          </w:p>
        </w:tc>
      </w:tr>
      <w:tr w:rsidR="00AA394F" w14:paraId="613F820B" w14:textId="77777777" w:rsidTr="00694FED"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03DCDD33" w14:textId="77777777" w:rsidR="00AA394F" w:rsidRDefault="00AA394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</w:pPr>
            <w:r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  <w:t>2</w:t>
            </w:r>
          </w:p>
        </w:tc>
        <w:tc>
          <w:tcPr>
            <w:tcW w:w="7515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B1E8DC0" w14:textId="77777777" w:rsidR="00AA394F" w:rsidRDefault="00AA394F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</w:pPr>
            <w:r>
              <w:rPr>
                <w:rFonts w:ascii="Times New Roman" w:hAnsi="Times New Roman" w:cs="Times New Roman"/>
              </w:rPr>
              <w:t xml:space="preserve">Moc znamionowa: min. 3,0 </w:t>
            </w:r>
            <w:proofErr w:type="spellStart"/>
            <w:r>
              <w:rPr>
                <w:rFonts w:ascii="Times New Roman" w:hAnsi="Times New Roman" w:cs="Times New Roman"/>
              </w:rPr>
              <w:t>kW.</w:t>
            </w:r>
            <w:proofErr w:type="spellEnd"/>
          </w:p>
        </w:tc>
        <w:tc>
          <w:tcPr>
            <w:tcW w:w="2411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E30CD43" w14:textId="77777777" w:rsidR="00AA394F" w:rsidRDefault="00AA394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</w:pPr>
          </w:p>
        </w:tc>
      </w:tr>
      <w:tr w:rsidR="00AA394F" w14:paraId="50B71D00" w14:textId="77777777" w:rsidTr="00694FED"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5C6CBFD4" w14:textId="77777777" w:rsidR="00AA394F" w:rsidRDefault="00AA394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</w:pPr>
            <w:r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  <w:t>3</w:t>
            </w:r>
          </w:p>
        </w:tc>
        <w:tc>
          <w:tcPr>
            <w:tcW w:w="7515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3080E11" w14:textId="77777777" w:rsidR="00AA394F" w:rsidRDefault="00AA394F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</w:pPr>
            <w:r>
              <w:rPr>
                <w:rFonts w:ascii="Times New Roman" w:hAnsi="Times New Roman" w:cs="Times New Roman"/>
              </w:rPr>
              <w:t xml:space="preserve">Moc maksymalna: maks. 3,3 </w:t>
            </w:r>
            <w:proofErr w:type="spellStart"/>
            <w:r>
              <w:rPr>
                <w:rFonts w:ascii="Times New Roman" w:hAnsi="Times New Roman" w:cs="Times New Roman"/>
              </w:rPr>
              <w:t>kW.</w:t>
            </w:r>
            <w:proofErr w:type="spellEnd"/>
          </w:p>
        </w:tc>
        <w:tc>
          <w:tcPr>
            <w:tcW w:w="2411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7108B26" w14:textId="77777777" w:rsidR="00AA394F" w:rsidRDefault="00AA394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</w:pPr>
          </w:p>
        </w:tc>
      </w:tr>
      <w:tr w:rsidR="00AA394F" w14:paraId="221A7FD0" w14:textId="77777777" w:rsidTr="00694FED"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1BE06DEE" w14:textId="77777777" w:rsidR="00AA394F" w:rsidRDefault="00AA394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</w:pPr>
            <w:r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  <w:t>4</w:t>
            </w:r>
          </w:p>
        </w:tc>
        <w:tc>
          <w:tcPr>
            <w:tcW w:w="7515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BE610A4" w14:textId="77777777" w:rsidR="00AA394F" w:rsidRDefault="00AA394F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</w:pPr>
            <w:r>
              <w:rPr>
                <w:rFonts w:ascii="Times New Roman" w:hAnsi="Times New Roman" w:cs="Times New Roman"/>
              </w:rPr>
              <w:t>Współczynnik mocy (cos φ): 1,0 (min.).</w:t>
            </w:r>
          </w:p>
        </w:tc>
        <w:tc>
          <w:tcPr>
            <w:tcW w:w="2411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4191A81" w14:textId="77777777" w:rsidR="00AA394F" w:rsidRDefault="00AA394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</w:pPr>
          </w:p>
        </w:tc>
      </w:tr>
      <w:tr w:rsidR="00AA394F" w14:paraId="216E5A68" w14:textId="77777777" w:rsidTr="00694FED"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6DA603D6" w14:textId="77777777" w:rsidR="00AA394F" w:rsidRDefault="00AA394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</w:pPr>
            <w:r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  <w:t>5</w:t>
            </w:r>
          </w:p>
        </w:tc>
        <w:tc>
          <w:tcPr>
            <w:tcW w:w="7515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4EE0834" w14:textId="77777777" w:rsidR="00AA394F" w:rsidRDefault="00AA394F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</w:pPr>
            <w:r>
              <w:rPr>
                <w:rFonts w:ascii="Times New Roman" w:hAnsi="Times New Roman" w:cs="Times New Roman"/>
              </w:rPr>
              <w:t>Regulacja napięcia: ±1% (maks.).</w:t>
            </w:r>
          </w:p>
        </w:tc>
        <w:tc>
          <w:tcPr>
            <w:tcW w:w="2411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ABD7641" w14:textId="77777777" w:rsidR="00AA394F" w:rsidRDefault="00AA394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</w:pPr>
          </w:p>
        </w:tc>
      </w:tr>
      <w:tr w:rsidR="00AA394F" w14:paraId="4C742A31" w14:textId="77777777" w:rsidTr="00694FED"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218F0380" w14:textId="77777777" w:rsidR="00AA394F" w:rsidRDefault="00AA394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</w:pPr>
            <w:r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  <w:t>6</w:t>
            </w:r>
          </w:p>
        </w:tc>
        <w:tc>
          <w:tcPr>
            <w:tcW w:w="7515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686166D" w14:textId="77777777" w:rsidR="00AA394F" w:rsidRDefault="00AA394F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</w:pPr>
            <w:r>
              <w:rPr>
                <w:rFonts w:ascii="Times New Roman" w:hAnsi="Times New Roman" w:cs="Times New Roman"/>
              </w:rPr>
              <w:t>Poziom harmonicznych THD: maks. 3%.</w:t>
            </w:r>
          </w:p>
        </w:tc>
        <w:tc>
          <w:tcPr>
            <w:tcW w:w="2411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1170DAA" w14:textId="77777777" w:rsidR="00AA394F" w:rsidRDefault="00AA394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</w:pPr>
          </w:p>
        </w:tc>
      </w:tr>
      <w:tr w:rsidR="00AA394F" w14:paraId="2DF0755D" w14:textId="77777777" w:rsidTr="00694FED"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1F83882C" w14:textId="77777777" w:rsidR="00AA394F" w:rsidRDefault="00AA394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</w:pPr>
            <w:r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  <w:t>7</w:t>
            </w:r>
          </w:p>
        </w:tc>
        <w:tc>
          <w:tcPr>
            <w:tcW w:w="7515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40BC8D1" w14:textId="77777777" w:rsidR="00AA394F" w:rsidRDefault="00AA394F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</w:pPr>
            <w:r>
              <w:rPr>
                <w:rFonts w:ascii="Times New Roman" w:hAnsi="Times New Roman" w:cs="Times New Roman"/>
              </w:rPr>
              <w:t>Zużycie paliwa przy pełnym obciążeniu: maks. 1,54 l/h.</w:t>
            </w:r>
          </w:p>
        </w:tc>
        <w:tc>
          <w:tcPr>
            <w:tcW w:w="2411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323C2AF" w14:textId="77777777" w:rsidR="00AA394F" w:rsidRDefault="00AA394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</w:pPr>
          </w:p>
        </w:tc>
      </w:tr>
      <w:tr w:rsidR="00AA394F" w14:paraId="6D2F5AC9" w14:textId="77777777" w:rsidTr="00694FED"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7CD336B1" w14:textId="77777777" w:rsidR="00AA394F" w:rsidRDefault="00AA394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</w:pPr>
            <w:r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  <w:t>8</w:t>
            </w:r>
          </w:p>
        </w:tc>
        <w:tc>
          <w:tcPr>
            <w:tcW w:w="7515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DE61032" w14:textId="77777777" w:rsidR="00AA394F" w:rsidRDefault="00AA394F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</w:pPr>
            <w:r>
              <w:rPr>
                <w:rFonts w:ascii="Times New Roman" w:hAnsi="Times New Roman" w:cs="Times New Roman"/>
              </w:rPr>
              <w:t>Waga: maks. 32 kg.</w:t>
            </w:r>
          </w:p>
        </w:tc>
        <w:tc>
          <w:tcPr>
            <w:tcW w:w="2411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E083D96" w14:textId="77777777" w:rsidR="00AA394F" w:rsidRDefault="00AA394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</w:pPr>
          </w:p>
        </w:tc>
      </w:tr>
      <w:tr w:rsidR="00AA394F" w14:paraId="2B4968E1" w14:textId="77777777" w:rsidTr="00694FED"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4CBAD32B" w14:textId="77777777" w:rsidR="00AA394F" w:rsidRDefault="00AA394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</w:pPr>
            <w:r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  <w:t>9</w:t>
            </w:r>
          </w:p>
        </w:tc>
        <w:tc>
          <w:tcPr>
            <w:tcW w:w="7515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6440618" w14:textId="77777777" w:rsidR="00AA394F" w:rsidRDefault="00AA394F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</w:pPr>
            <w:r>
              <w:rPr>
                <w:rFonts w:ascii="Times New Roman" w:hAnsi="Times New Roman" w:cs="Times New Roman"/>
              </w:rPr>
              <w:t>Wymiary: ok. 570 × 360 × 460 mm (maks.).</w:t>
            </w:r>
          </w:p>
        </w:tc>
        <w:tc>
          <w:tcPr>
            <w:tcW w:w="2411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AAA88A7" w14:textId="77777777" w:rsidR="00AA394F" w:rsidRDefault="00AA394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</w:pPr>
          </w:p>
        </w:tc>
      </w:tr>
      <w:tr w:rsidR="00AA394F" w14:paraId="24003E3D" w14:textId="77777777" w:rsidTr="00694FED"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3A493D08" w14:textId="77777777" w:rsidR="00AA394F" w:rsidRDefault="00AA394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</w:pPr>
            <w:r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  <w:t>10</w:t>
            </w:r>
          </w:p>
        </w:tc>
        <w:tc>
          <w:tcPr>
            <w:tcW w:w="7515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6B725B6" w14:textId="77777777" w:rsidR="00AA394F" w:rsidRDefault="00AA394F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</w:pPr>
            <w:r>
              <w:rPr>
                <w:rFonts w:ascii="Times New Roman" w:hAnsi="Times New Roman" w:cs="Times New Roman"/>
              </w:rPr>
              <w:t>Poziom ochrony prądnicy: min. IP23.</w:t>
            </w:r>
          </w:p>
        </w:tc>
        <w:tc>
          <w:tcPr>
            <w:tcW w:w="2411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B2E8DBC" w14:textId="77777777" w:rsidR="00AA394F" w:rsidRDefault="00AA394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</w:pPr>
          </w:p>
        </w:tc>
      </w:tr>
      <w:tr w:rsidR="00AA394F" w14:paraId="0C44D6D9" w14:textId="77777777" w:rsidTr="00694FED"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386074F0" w14:textId="77777777" w:rsidR="00AA394F" w:rsidRDefault="00AA394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</w:pPr>
            <w:r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  <w:t>11</w:t>
            </w:r>
          </w:p>
        </w:tc>
        <w:tc>
          <w:tcPr>
            <w:tcW w:w="7515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772FFAA" w14:textId="77777777" w:rsidR="00AA394F" w:rsidRDefault="00AA394F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</w:pPr>
            <w:r>
              <w:rPr>
                <w:rFonts w:ascii="Times New Roman" w:hAnsi="Times New Roman" w:cs="Times New Roman"/>
              </w:rPr>
              <w:t xml:space="preserve">typ prądnicy: </w:t>
            </w:r>
            <w:proofErr w:type="spellStart"/>
            <w:r>
              <w:rPr>
                <w:rFonts w:ascii="Times New Roman" w:hAnsi="Times New Roman" w:cs="Times New Roman"/>
              </w:rPr>
              <w:t>inwerterowa</w:t>
            </w:r>
            <w:proofErr w:type="spellEnd"/>
            <w:r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</w:rPr>
              <w:t>inverter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type</w:t>
            </w:r>
            <w:proofErr w:type="spellEnd"/>
            <w:r>
              <w:rPr>
                <w:rFonts w:ascii="Times New Roman" w:hAnsi="Times New Roman" w:cs="Times New Roman"/>
              </w:rPr>
              <w:t xml:space="preserve">), z elektroniczną regulacją napięcia ±1% </w:t>
            </w:r>
          </w:p>
        </w:tc>
        <w:tc>
          <w:tcPr>
            <w:tcW w:w="2411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1C70CDA" w14:textId="77777777" w:rsidR="00AA394F" w:rsidRDefault="00AA394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</w:pPr>
          </w:p>
        </w:tc>
      </w:tr>
      <w:tr w:rsidR="00AA394F" w14:paraId="53483BDC" w14:textId="77777777" w:rsidTr="00694FED"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47F2F988" w14:textId="77777777" w:rsidR="00AA394F" w:rsidRDefault="00AA394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lang w:eastAsia="zh-CN" w:bidi="hi-IN"/>
                <w14:ligatures w14:val="none"/>
              </w:rPr>
            </w:pPr>
            <w:r>
              <w:rPr>
                <w:rFonts w:ascii="Times New Roman" w:eastAsia="SimSun" w:hAnsi="Times New Roman" w:cs="Times New Roman"/>
                <w:b/>
                <w:bCs/>
                <w:kern w:val="3"/>
                <w:lang w:eastAsia="zh-CN" w:bidi="hi-IN"/>
                <w14:ligatures w14:val="none"/>
              </w:rPr>
              <w:t>IX</w:t>
            </w:r>
          </w:p>
        </w:tc>
        <w:tc>
          <w:tcPr>
            <w:tcW w:w="7515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F5BA0CF" w14:textId="77777777" w:rsidR="00AA394F" w:rsidRDefault="00AA394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lang w:eastAsia="zh-CN" w:bidi="hi-IN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SPODNIOBUTY – 7 SZT.</w:t>
            </w:r>
          </w:p>
        </w:tc>
        <w:tc>
          <w:tcPr>
            <w:tcW w:w="2411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9350D34" w14:textId="77777777" w:rsidR="00AA394F" w:rsidRDefault="00AA394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</w:pPr>
          </w:p>
        </w:tc>
      </w:tr>
      <w:tr w:rsidR="00AA394F" w14:paraId="2502CE95" w14:textId="77777777" w:rsidTr="00694FED"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152D5B10" w14:textId="77777777" w:rsidR="00AA394F" w:rsidRDefault="00AA394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</w:pPr>
            <w:r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  <w:t>1</w:t>
            </w:r>
          </w:p>
        </w:tc>
        <w:tc>
          <w:tcPr>
            <w:tcW w:w="7515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80B3D1F" w14:textId="77777777" w:rsidR="00AA394F" w:rsidRDefault="00AA394F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</w:pPr>
            <w:r>
              <w:rPr>
                <w:rFonts w:ascii="Times New Roman" w:hAnsi="Times New Roman" w:cs="Times New Roman"/>
              </w:rPr>
              <w:t>Normy: EN ISO 13688, EN 343, EN ISO 20347 (OB SRC).</w:t>
            </w:r>
          </w:p>
        </w:tc>
        <w:tc>
          <w:tcPr>
            <w:tcW w:w="2411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2348C9A" w14:textId="77777777" w:rsidR="00AA394F" w:rsidRDefault="00AA394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</w:pPr>
          </w:p>
        </w:tc>
      </w:tr>
      <w:tr w:rsidR="00AA394F" w14:paraId="14A3A25C" w14:textId="77777777" w:rsidTr="00694FED"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77BBED69" w14:textId="77777777" w:rsidR="00AA394F" w:rsidRDefault="00AA394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</w:pPr>
            <w:r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  <w:t>2</w:t>
            </w:r>
          </w:p>
        </w:tc>
        <w:tc>
          <w:tcPr>
            <w:tcW w:w="7515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F8FD9B0" w14:textId="77777777" w:rsidR="00AA394F" w:rsidRDefault="00AA394F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</w:pPr>
            <w:r>
              <w:rPr>
                <w:rFonts w:ascii="Times New Roman" w:hAnsi="Times New Roman" w:cs="Times New Roman"/>
              </w:rPr>
              <w:t>Materiał: PVC (min.)</w:t>
            </w:r>
          </w:p>
        </w:tc>
        <w:tc>
          <w:tcPr>
            <w:tcW w:w="2411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C9F4194" w14:textId="77777777" w:rsidR="00AA394F" w:rsidRDefault="00AA394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</w:pPr>
          </w:p>
        </w:tc>
      </w:tr>
      <w:tr w:rsidR="00AA394F" w14:paraId="732ED12B" w14:textId="77777777" w:rsidTr="00694FED"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649863DC" w14:textId="77777777" w:rsidR="00AA394F" w:rsidRDefault="00AA394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</w:pPr>
            <w:r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  <w:t>3</w:t>
            </w:r>
          </w:p>
        </w:tc>
        <w:tc>
          <w:tcPr>
            <w:tcW w:w="7515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53BD0DA" w14:textId="77777777" w:rsidR="00AA394F" w:rsidRDefault="00AA394F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</w:pPr>
            <w:r>
              <w:rPr>
                <w:rFonts w:ascii="Times New Roman" w:hAnsi="Times New Roman" w:cs="Times New Roman"/>
              </w:rPr>
              <w:t>Podnosek: stalowy, odporność min. 200 J.</w:t>
            </w:r>
          </w:p>
        </w:tc>
        <w:tc>
          <w:tcPr>
            <w:tcW w:w="2411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2C8248C" w14:textId="77777777" w:rsidR="00AA394F" w:rsidRDefault="00AA394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</w:pPr>
          </w:p>
        </w:tc>
      </w:tr>
      <w:tr w:rsidR="00AA394F" w14:paraId="1FD823F9" w14:textId="77777777" w:rsidTr="00694FED"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661B554E" w14:textId="77777777" w:rsidR="00AA394F" w:rsidRDefault="00AA394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</w:pPr>
            <w:r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  <w:t>4</w:t>
            </w:r>
          </w:p>
        </w:tc>
        <w:tc>
          <w:tcPr>
            <w:tcW w:w="7515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1A486C0" w14:textId="77777777" w:rsidR="00AA394F" w:rsidRDefault="00AA394F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</w:pPr>
            <w:r>
              <w:rPr>
                <w:rFonts w:ascii="Times New Roman" w:hAnsi="Times New Roman" w:cs="Times New Roman"/>
              </w:rPr>
              <w:t>Wkładka: stalowa, odporność na przebicie min. 1100 N.</w:t>
            </w:r>
          </w:p>
        </w:tc>
        <w:tc>
          <w:tcPr>
            <w:tcW w:w="2411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FD23F6D" w14:textId="77777777" w:rsidR="00AA394F" w:rsidRDefault="00AA394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</w:pPr>
          </w:p>
        </w:tc>
      </w:tr>
      <w:tr w:rsidR="00AA394F" w14:paraId="242B487B" w14:textId="77777777" w:rsidTr="00694FED"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41E8C619" w14:textId="77777777" w:rsidR="00AA394F" w:rsidRDefault="00AA394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</w:pPr>
            <w:r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  <w:t>5</w:t>
            </w:r>
          </w:p>
        </w:tc>
        <w:tc>
          <w:tcPr>
            <w:tcW w:w="7515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A04813B" w14:textId="77777777" w:rsidR="00AA394F" w:rsidRDefault="00AA394F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</w:pPr>
            <w:r>
              <w:rPr>
                <w:rFonts w:ascii="Times New Roman" w:hAnsi="Times New Roman" w:cs="Times New Roman"/>
              </w:rPr>
              <w:t>Wysokość obuwia: min. 40 cm.</w:t>
            </w:r>
          </w:p>
        </w:tc>
        <w:tc>
          <w:tcPr>
            <w:tcW w:w="2411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9DE673C" w14:textId="77777777" w:rsidR="00AA394F" w:rsidRDefault="00AA394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</w:pPr>
          </w:p>
        </w:tc>
      </w:tr>
      <w:tr w:rsidR="00AA394F" w14:paraId="0256E98F" w14:textId="77777777" w:rsidTr="00694FED"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2B886ECD" w14:textId="77777777" w:rsidR="00AA394F" w:rsidRDefault="00AA394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</w:pPr>
            <w:r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  <w:lastRenderedPageBreak/>
              <w:t>6</w:t>
            </w:r>
          </w:p>
        </w:tc>
        <w:tc>
          <w:tcPr>
            <w:tcW w:w="7515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C0F7954" w14:textId="77777777" w:rsidR="00AA394F" w:rsidRDefault="00AA394F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</w:pPr>
            <w:r>
              <w:rPr>
                <w:rFonts w:ascii="Times New Roman" w:hAnsi="Times New Roman" w:cs="Times New Roman"/>
              </w:rPr>
              <w:t>Waga: maks. 2 kg.</w:t>
            </w:r>
          </w:p>
        </w:tc>
        <w:tc>
          <w:tcPr>
            <w:tcW w:w="2411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8AE5099" w14:textId="77777777" w:rsidR="00AA394F" w:rsidRDefault="00AA394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</w:pPr>
          </w:p>
        </w:tc>
      </w:tr>
      <w:tr w:rsidR="00AA394F" w14:paraId="04E4B178" w14:textId="77777777" w:rsidTr="00694FED"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5B4ABC9C" w14:textId="77777777" w:rsidR="00AA394F" w:rsidRDefault="00AA394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</w:pPr>
            <w:r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  <w:t>7</w:t>
            </w:r>
          </w:p>
        </w:tc>
        <w:tc>
          <w:tcPr>
            <w:tcW w:w="7515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D328636" w14:textId="77777777" w:rsidR="00AA394F" w:rsidRDefault="00AA394F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</w:pPr>
            <w:r>
              <w:rPr>
                <w:rFonts w:ascii="Times New Roman" w:hAnsi="Times New Roman" w:cs="Times New Roman"/>
              </w:rPr>
              <w:t xml:space="preserve">Podeszwa: antypoślizgowa, olejoodporna, antyelektrostatyczna </w:t>
            </w:r>
          </w:p>
        </w:tc>
        <w:tc>
          <w:tcPr>
            <w:tcW w:w="2411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653B8C7" w14:textId="77777777" w:rsidR="00AA394F" w:rsidRDefault="00AA394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</w:pPr>
          </w:p>
        </w:tc>
      </w:tr>
      <w:tr w:rsidR="00AA394F" w14:paraId="7F6AD6B2" w14:textId="77777777" w:rsidTr="00694FED"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5478EFC8" w14:textId="77777777" w:rsidR="00AA394F" w:rsidRDefault="00AA394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</w:pPr>
            <w:r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  <w:t>8</w:t>
            </w:r>
          </w:p>
        </w:tc>
        <w:tc>
          <w:tcPr>
            <w:tcW w:w="7515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E93A56C" w14:textId="77777777" w:rsidR="00AA394F" w:rsidRDefault="00AA394F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</w:pPr>
            <w:r>
              <w:rPr>
                <w:rFonts w:ascii="Times New Roman" w:hAnsi="Times New Roman" w:cs="Times New Roman"/>
              </w:rPr>
              <w:t>Szelki: regulowane, elastyczne</w:t>
            </w:r>
          </w:p>
        </w:tc>
        <w:tc>
          <w:tcPr>
            <w:tcW w:w="2411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13DEAF0" w14:textId="77777777" w:rsidR="00AA394F" w:rsidRDefault="00AA394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</w:pPr>
          </w:p>
        </w:tc>
      </w:tr>
      <w:tr w:rsidR="00AA394F" w14:paraId="60E20B88" w14:textId="77777777" w:rsidTr="00694FED"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40BB5EE1" w14:textId="77777777" w:rsidR="00AA394F" w:rsidRDefault="00AA394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</w:pPr>
            <w:r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  <w:t>9</w:t>
            </w:r>
          </w:p>
        </w:tc>
        <w:tc>
          <w:tcPr>
            <w:tcW w:w="7515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F33AD16" w14:textId="77777777" w:rsidR="00AA394F" w:rsidRDefault="00AA394F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</w:pPr>
            <w:r>
              <w:rPr>
                <w:rFonts w:ascii="Times New Roman" w:hAnsi="Times New Roman" w:cs="Times New Roman"/>
              </w:rPr>
              <w:t xml:space="preserve">Kolor: czarny </w:t>
            </w:r>
          </w:p>
        </w:tc>
        <w:tc>
          <w:tcPr>
            <w:tcW w:w="2411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C840C8B" w14:textId="77777777" w:rsidR="00AA394F" w:rsidRDefault="00AA394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</w:pPr>
          </w:p>
        </w:tc>
      </w:tr>
      <w:tr w:rsidR="00AA394F" w14:paraId="710EDD1F" w14:textId="77777777" w:rsidTr="00694FED"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5AE154D8" w14:textId="77777777" w:rsidR="00AA394F" w:rsidRDefault="00AA394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</w:pPr>
            <w:r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  <w:t>10</w:t>
            </w:r>
          </w:p>
        </w:tc>
        <w:tc>
          <w:tcPr>
            <w:tcW w:w="7515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180C6A7" w14:textId="77777777" w:rsidR="00AA394F" w:rsidRDefault="00AA394F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</w:pPr>
            <w:r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  <w:t>Rozmiar: 4 szt. – rozmiar 44</w:t>
            </w:r>
          </w:p>
          <w:p w14:paraId="1451A287" w14:textId="77777777" w:rsidR="00AA394F" w:rsidRDefault="00AA394F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</w:pPr>
            <w:r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  <w:t>3 szt. - 46</w:t>
            </w:r>
          </w:p>
        </w:tc>
        <w:tc>
          <w:tcPr>
            <w:tcW w:w="2411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AD4CED1" w14:textId="77777777" w:rsidR="00AA394F" w:rsidRDefault="00AA394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</w:pPr>
          </w:p>
        </w:tc>
      </w:tr>
      <w:tr w:rsidR="00AA394F" w14:paraId="36D5A22B" w14:textId="77777777" w:rsidTr="00694FED"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6245ED1D" w14:textId="77777777" w:rsidR="00AA394F" w:rsidRDefault="00AA394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lang w:eastAsia="zh-CN" w:bidi="hi-IN"/>
                <w14:ligatures w14:val="none"/>
              </w:rPr>
            </w:pPr>
            <w:r>
              <w:rPr>
                <w:rFonts w:ascii="Times New Roman" w:eastAsia="SimSun" w:hAnsi="Times New Roman" w:cs="Times New Roman"/>
                <w:b/>
                <w:bCs/>
                <w:kern w:val="3"/>
                <w:lang w:eastAsia="zh-CN" w:bidi="hi-IN"/>
                <w14:ligatures w14:val="none"/>
              </w:rPr>
              <w:t>X</w:t>
            </w:r>
          </w:p>
        </w:tc>
        <w:tc>
          <w:tcPr>
            <w:tcW w:w="7515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FA65F4E" w14:textId="77777777" w:rsidR="00AA394F" w:rsidRDefault="00AA394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lang w:eastAsia="zh-CN" w:bidi="hi-IN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RADIOTELEFON PRZEWOŹNY – 3 SZT.</w:t>
            </w:r>
          </w:p>
        </w:tc>
        <w:tc>
          <w:tcPr>
            <w:tcW w:w="2411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CA31126" w14:textId="77777777" w:rsidR="00AA394F" w:rsidRDefault="00AA394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</w:pPr>
          </w:p>
        </w:tc>
      </w:tr>
      <w:tr w:rsidR="00AA394F" w14:paraId="7CBE0DB4" w14:textId="77777777" w:rsidTr="00694FED"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3CBB0A69" w14:textId="77777777" w:rsidR="00AA394F" w:rsidRDefault="00AA394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</w:pPr>
            <w:r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  <w:t>1</w:t>
            </w:r>
          </w:p>
        </w:tc>
        <w:tc>
          <w:tcPr>
            <w:tcW w:w="7515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E8B4039" w14:textId="77777777" w:rsidR="00AA394F" w:rsidRDefault="00AA394F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</w:pPr>
            <w:r>
              <w:rPr>
                <w:rFonts w:ascii="Times New Roman" w:hAnsi="Times New Roman" w:cs="Times New Roman"/>
              </w:rPr>
              <w:t>Zakres częstotliwości: VHF 136–174 MHz lub UHF 403–470 MHz (min.)</w:t>
            </w:r>
          </w:p>
        </w:tc>
        <w:tc>
          <w:tcPr>
            <w:tcW w:w="2411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F2BC1FE" w14:textId="77777777" w:rsidR="00AA394F" w:rsidRDefault="00AA394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</w:pPr>
          </w:p>
        </w:tc>
      </w:tr>
      <w:tr w:rsidR="00AA394F" w14:paraId="4F518AF0" w14:textId="77777777" w:rsidTr="00694FED"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2220A9E7" w14:textId="77777777" w:rsidR="00AA394F" w:rsidRDefault="00AA394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</w:pPr>
            <w:r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  <w:t>2</w:t>
            </w:r>
          </w:p>
        </w:tc>
        <w:tc>
          <w:tcPr>
            <w:tcW w:w="7515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A22D1F7" w14:textId="77777777" w:rsidR="00AA394F" w:rsidRDefault="00AA394F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</w:pPr>
            <w:r>
              <w:rPr>
                <w:rFonts w:ascii="Times New Roman" w:hAnsi="Times New Roman" w:cs="Times New Roman"/>
              </w:rPr>
              <w:t xml:space="preserve">Standard pracy: DMR </w:t>
            </w:r>
            <w:proofErr w:type="spellStart"/>
            <w:r>
              <w:rPr>
                <w:rFonts w:ascii="Times New Roman" w:hAnsi="Times New Roman" w:cs="Times New Roman"/>
              </w:rPr>
              <w:t>Tier</w:t>
            </w:r>
            <w:proofErr w:type="spellEnd"/>
            <w:r>
              <w:rPr>
                <w:rFonts w:ascii="Times New Roman" w:hAnsi="Times New Roman" w:cs="Times New Roman"/>
              </w:rPr>
              <w:t xml:space="preserve"> II / III zgodny z ETSI TS 102 361-1, -2, -3, -4 (min.)</w:t>
            </w:r>
          </w:p>
        </w:tc>
        <w:tc>
          <w:tcPr>
            <w:tcW w:w="2411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4DDE2C6" w14:textId="77777777" w:rsidR="00AA394F" w:rsidRDefault="00AA394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</w:pPr>
          </w:p>
        </w:tc>
      </w:tr>
      <w:tr w:rsidR="00AA394F" w14:paraId="59B620F3" w14:textId="77777777" w:rsidTr="00694FED"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064BFE32" w14:textId="77777777" w:rsidR="00AA394F" w:rsidRDefault="00AA394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</w:pPr>
            <w:r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  <w:t>3</w:t>
            </w:r>
          </w:p>
        </w:tc>
        <w:tc>
          <w:tcPr>
            <w:tcW w:w="7515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C6371F2" w14:textId="77777777" w:rsidR="00AA394F" w:rsidRDefault="00AA394F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</w:pPr>
            <w:r>
              <w:rPr>
                <w:rFonts w:ascii="Times New Roman" w:hAnsi="Times New Roman" w:cs="Times New Roman"/>
              </w:rPr>
              <w:t>Modulacja: 4FSK (min.)</w:t>
            </w:r>
          </w:p>
        </w:tc>
        <w:tc>
          <w:tcPr>
            <w:tcW w:w="2411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E172A13" w14:textId="77777777" w:rsidR="00AA394F" w:rsidRDefault="00AA394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</w:pPr>
          </w:p>
        </w:tc>
      </w:tr>
      <w:tr w:rsidR="00AA394F" w14:paraId="24163BBA" w14:textId="77777777" w:rsidTr="00694FED"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3B1AE278" w14:textId="77777777" w:rsidR="00AA394F" w:rsidRDefault="00AA394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</w:pPr>
            <w:r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  <w:t>4</w:t>
            </w:r>
          </w:p>
        </w:tc>
        <w:tc>
          <w:tcPr>
            <w:tcW w:w="7515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16EE76B" w14:textId="77777777" w:rsidR="00AA394F" w:rsidRDefault="00AA394F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</w:pPr>
            <w:r>
              <w:rPr>
                <w:rFonts w:ascii="Times New Roman" w:hAnsi="Times New Roman" w:cs="Times New Roman"/>
              </w:rPr>
              <w:t xml:space="preserve"> Liczba kanałów: min. 1000</w:t>
            </w:r>
          </w:p>
        </w:tc>
        <w:tc>
          <w:tcPr>
            <w:tcW w:w="2411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6B0B4D5" w14:textId="77777777" w:rsidR="00AA394F" w:rsidRDefault="00AA394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</w:pPr>
          </w:p>
        </w:tc>
      </w:tr>
      <w:tr w:rsidR="00AA394F" w14:paraId="6931498E" w14:textId="77777777" w:rsidTr="00694FED"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03FE1B13" w14:textId="77777777" w:rsidR="00AA394F" w:rsidRDefault="00AA394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</w:pPr>
            <w:r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  <w:t>5</w:t>
            </w:r>
          </w:p>
        </w:tc>
        <w:tc>
          <w:tcPr>
            <w:tcW w:w="7515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6616CD6" w14:textId="77777777" w:rsidR="00AA394F" w:rsidRDefault="00AA394F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</w:pPr>
            <w:r>
              <w:rPr>
                <w:rFonts w:ascii="Times New Roman" w:hAnsi="Times New Roman" w:cs="Times New Roman"/>
              </w:rPr>
              <w:t>Napięcie zasilania: 12 V DC ±10%</w:t>
            </w:r>
          </w:p>
        </w:tc>
        <w:tc>
          <w:tcPr>
            <w:tcW w:w="2411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2992BC8" w14:textId="77777777" w:rsidR="00AA394F" w:rsidRDefault="00AA394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</w:pPr>
          </w:p>
        </w:tc>
      </w:tr>
      <w:tr w:rsidR="00AA394F" w14:paraId="70DBA8C7" w14:textId="77777777" w:rsidTr="00694FED"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22DFCBBE" w14:textId="77777777" w:rsidR="00AA394F" w:rsidRDefault="00AA394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</w:pPr>
            <w:r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  <w:t>6</w:t>
            </w:r>
          </w:p>
        </w:tc>
        <w:tc>
          <w:tcPr>
            <w:tcW w:w="7515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E97F4DD" w14:textId="77777777" w:rsidR="00AA394F" w:rsidRDefault="00AA394F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</w:pPr>
            <w:r>
              <w:rPr>
                <w:rFonts w:ascii="Times New Roman" w:hAnsi="Times New Roman" w:cs="Times New Roman"/>
              </w:rPr>
              <w:t>Pobór prądu przy transmisji (wysoka moc): maks. 14,5 A</w:t>
            </w:r>
          </w:p>
        </w:tc>
        <w:tc>
          <w:tcPr>
            <w:tcW w:w="2411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699AF02" w14:textId="77777777" w:rsidR="00AA394F" w:rsidRDefault="00AA394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</w:pPr>
          </w:p>
        </w:tc>
      </w:tr>
      <w:tr w:rsidR="00AA394F" w14:paraId="4DD0865A" w14:textId="77777777" w:rsidTr="00694FED"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35E6DE51" w14:textId="77777777" w:rsidR="00AA394F" w:rsidRDefault="00AA394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</w:pPr>
            <w:r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  <w:t>7</w:t>
            </w:r>
          </w:p>
        </w:tc>
        <w:tc>
          <w:tcPr>
            <w:tcW w:w="7515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4EBA55C" w14:textId="77777777" w:rsidR="00AA394F" w:rsidRDefault="00AA394F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</w:pPr>
            <w:r>
              <w:rPr>
                <w:rFonts w:ascii="Times New Roman" w:hAnsi="Times New Roman" w:cs="Times New Roman"/>
              </w:rPr>
              <w:t>Stopień ochrony: min. IP54</w:t>
            </w:r>
          </w:p>
        </w:tc>
        <w:tc>
          <w:tcPr>
            <w:tcW w:w="2411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F33B5C2" w14:textId="77777777" w:rsidR="00AA394F" w:rsidRDefault="00AA394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</w:pPr>
          </w:p>
        </w:tc>
      </w:tr>
      <w:tr w:rsidR="00AA394F" w14:paraId="1157ECF4" w14:textId="77777777" w:rsidTr="00694FED"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53BF1159" w14:textId="77777777" w:rsidR="00AA394F" w:rsidRDefault="00AA394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</w:pPr>
            <w:r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  <w:t>8</w:t>
            </w:r>
          </w:p>
        </w:tc>
        <w:tc>
          <w:tcPr>
            <w:tcW w:w="7515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4095753" w14:textId="77777777" w:rsidR="00AA394F" w:rsidRDefault="00AA394F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</w:pPr>
            <w:r>
              <w:rPr>
                <w:rFonts w:ascii="Times New Roman" w:hAnsi="Times New Roman" w:cs="Times New Roman"/>
              </w:rPr>
              <w:t>Norma wytrzymałości: MIL-STD 810 (min.)</w:t>
            </w:r>
          </w:p>
        </w:tc>
        <w:tc>
          <w:tcPr>
            <w:tcW w:w="2411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567FCBE" w14:textId="77777777" w:rsidR="00AA394F" w:rsidRDefault="00AA394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</w:pPr>
          </w:p>
        </w:tc>
      </w:tr>
      <w:tr w:rsidR="00AA394F" w14:paraId="03FD355F" w14:textId="77777777" w:rsidTr="00694FED"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7529FDA4" w14:textId="77777777" w:rsidR="00AA394F" w:rsidRDefault="00AA394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lang w:eastAsia="zh-CN" w:bidi="hi-IN"/>
                <w14:ligatures w14:val="none"/>
              </w:rPr>
            </w:pPr>
            <w:r>
              <w:rPr>
                <w:rFonts w:ascii="Times New Roman" w:eastAsia="SimSun" w:hAnsi="Times New Roman" w:cs="Times New Roman"/>
                <w:b/>
                <w:bCs/>
                <w:kern w:val="3"/>
                <w:lang w:eastAsia="zh-CN" w:bidi="hi-IN"/>
                <w14:ligatures w14:val="none"/>
              </w:rPr>
              <w:t>XI</w:t>
            </w:r>
          </w:p>
        </w:tc>
        <w:tc>
          <w:tcPr>
            <w:tcW w:w="7515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6F474D6" w14:textId="77777777" w:rsidR="00AA394F" w:rsidRDefault="00AA394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RADIOTELEFON NASOBNY – 14 SZT.</w:t>
            </w:r>
          </w:p>
        </w:tc>
        <w:tc>
          <w:tcPr>
            <w:tcW w:w="2411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B33241C" w14:textId="77777777" w:rsidR="00AA394F" w:rsidRDefault="00AA394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</w:pPr>
          </w:p>
        </w:tc>
      </w:tr>
      <w:tr w:rsidR="00AA394F" w14:paraId="64CC6A4F" w14:textId="77777777" w:rsidTr="00694FED"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23F51FE8" w14:textId="77777777" w:rsidR="00AA394F" w:rsidRDefault="00AA394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</w:pPr>
            <w:r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  <w:t>1</w:t>
            </w:r>
          </w:p>
        </w:tc>
        <w:tc>
          <w:tcPr>
            <w:tcW w:w="7515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DD5C912" w14:textId="77777777" w:rsidR="00AA394F" w:rsidRDefault="00AA394F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Zakres częstotliwości: VHF 136–174 MHz lub UHF 350–527 MHz (min.)</w:t>
            </w:r>
          </w:p>
        </w:tc>
        <w:tc>
          <w:tcPr>
            <w:tcW w:w="2411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D8F7D72" w14:textId="77777777" w:rsidR="00AA394F" w:rsidRDefault="00AA394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</w:pPr>
          </w:p>
        </w:tc>
      </w:tr>
      <w:tr w:rsidR="00AA394F" w14:paraId="20B542B2" w14:textId="77777777" w:rsidTr="00694FED"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1117481F" w14:textId="77777777" w:rsidR="00AA394F" w:rsidRDefault="00AA394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</w:pPr>
            <w:r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  <w:t>2</w:t>
            </w:r>
          </w:p>
        </w:tc>
        <w:tc>
          <w:tcPr>
            <w:tcW w:w="7515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536848F" w14:textId="77777777" w:rsidR="00AA394F" w:rsidRDefault="00AA394F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Standard pracy: DMR </w:t>
            </w:r>
            <w:proofErr w:type="spellStart"/>
            <w:r>
              <w:rPr>
                <w:rFonts w:ascii="Times New Roman" w:hAnsi="Times New Roman" w:cs="Times New Roman"/>
              </w:rPr>
              <w:t>Tier</w:t>
            </w:r>
            <w:proofErr w:type="spellEnd"/>
            <w:r>
              <w:rPr>
                <w:rFonts w:ascii="Times New Roman" w:hAnsi="Times New Roman" w:cs="Times New Roman"/>
              </w:rPr>
              <w:t xml:space="preserve"> II / III zgodny z ETSI TS 102 361-1, -2, -3, -4 (min.)</w:t>
            </w:r>
          </w:p>
        </w:tc>
        <w:tc>
          <w:tcPr>
            <w:tcW w:w="2411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7883DBC" w14:textId="77777777" w:rsidR="00AA394F" w:rsidRDefault="00AA394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</w:pPr>
          </w:p>
        </w:tc>
      </w:tr>
      <w:tr w:rsidR="00AA394F" w14:paraId="70C282FC" w14:textId="77777777" w:rsidTr="00694FED"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4CC61A1" w14:textId="77777777" w:rsidR="00AA394F" w:rsidRDefault="00AA394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</w:pPr>
            <w:r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  <w:t>3</w:t>
            </w:r>
          </w:p>
          <w:p w14:paraId="0FCA5BD2" w14:textId="77777777" w:rsidR="00AA394F" w:rsidRDefault="00AA394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</w:pPr>
          </w:p>
        </w:tc>
        <w:tc>
          <w:tcPr>
            <w:tcW w:w="7515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1314434" w14:textId="77777777" w:rsidR="00AA394F" w:rsidRDefault="00AA394F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Modulacja: 4FSK (min.)</w:t>
            </w:r>
          </w:p>
        </w:tc>
        <w:tc>
          <w:tcPr>
            <w:tcW w:w="2411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A127295" w14:textId="77777777" w:rsidR="00AA394F" w:rsidRDefault="00AA394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</w:pPr>
          </w:p>
        </w:tc>
      </w:tr>
      <w:tr w:rsidR="00AA394F" w14:paraId="51FB4C80" w14:textId="77777777" w:rsidTr="00694FED"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7127FAF9" w14:textId="77777777" w:rsidR="00AA394F" w:rsidRDefault="00AA394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</w:pPr>
            <w:r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  <w:t>4</w:t>
            </w:r>
          </w:p>
        </w:tc>
        <w:tc>
          <w:tcPr>
            <w:tcW w:w="7515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5D4255C" w14:textId="77777777" w:rsidR="00AA394F" w:rsidRDefault="00AA394F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Liczba kanałów: min. 1000 </w:t>
            </w:r>
          </w:p>
        </w:tc>
        <w:tc>
          <w:tcPr>
            <w:tcW w:w="2411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6A9FA7C" w14:textId="77777777" w:rsidR="00AA394F" w:rsidRDefault="00AA394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</w:pPr>
          </w:p>
        </w:tc>
      </w:tr>
      <w:tr w:rsidR="00AA394F" w14:paraId="7ED20336" w14:textId="77777777" w:rsidTr="00694FED"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30B2A218" w14:textId="77777777" w:rsidR="00AA394F" w:rsidRDefault="00AA394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</w:pPr>
            <w:r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  <w:t>5</w:t>
            </w:r>
          </w:p>
        </w:tc>
        <w:tc>
          <w:tcPr>
            <w:tcW w:w="7515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0013328" w14:textId="77777777" w:rsidR="00AA394F" w:rsidRDefault="00AA394F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Wyświetlacz: min. 2,4", rozdzielczość min. 320 × 240 </w:t>
            </w:r>
            <w:proofErr w:type="spellStart"/>
            <w:r>
              <w:rPr>
                <w:rFonts w:ascii="Times New Roman" w:hAnsi="Times New Roman" w:cs="Times New Roman"/>
              </w:rPr>
              <w:t>px</w:t>
            </w:r>
            <w:proofErr w:type="spellEnd"/>
          </w:p>
        </w:tc>
        <w:tc>
          <w:tcPr>
            <w:tcW w:w="2411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9146776" w14:textId="77777777" w:rsidR="00AA394F" w:rsidRDefault="00AA394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</w:pPr>
          </w:p>
        </w:tc>
      </w:tr>
      <w:tr w:rsidR="00AA394F" w14:paraId="363EA7BE" w14:textId="77777777" w:rsidTr="00694FED"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59D23DA7" w14:textId="77777777" w:rsidR="00AA394F" w:rsidRDefault="00AA394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</w:pPr>
            <w:r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  <w:t>6</w:t>
            </w:r>
          </w:p>
        </w:tc>
        <w:tc>
          <w:tcPr>
            <w:tcW w:w="7515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194266D" w14:textId="77777777" w:rsidR="00AA394F" w:rsidRDefault="00AA394F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Napięcie zasilania: 7,5 V DC</w:t>
            </w:r>
          </w:p>
        </w:tc>
        <w:tc>
          <w:tcPr>
            <w:tcW w:w="2411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B931FFA" w14:textId="77777777" w:rsidR="00AA394F" w:rsidRDefault="00AA394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</w:pPr>
          </w:p>
        </w:tc>
      </w:tr>
      <w:tr w:rsidR="00AA394F" w14:paraId="28D55190" w14:textId="77777777" w:rsidTr="00694FED"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1CB5E969" w14:textId="77777777" w:rsidR="00AA394F" w:rsidRDefault="00AA394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</w:pPr>
            <w:r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  <w:t>7</w:t>
            </w:r>
          </w:p>
        </w:tc>
        <w:tc>
          <w:tcPr>
            <w:tcW w:w="7515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9C81C44" w14:textId="77777777" w:rsidR="00AA394F" w:rsidRDefault="00AA394F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Pojemność akumulatora: min. 3200 </w:t>
            </w:r>
            <w:proofErr w:type="spellStart"/>
            <w:r>
              <w:rPr>
                <w:rFonts w:ascii="Times New Roman" w:hAnsi="Times New Roman" w:cs="Times New Roman"/>
              </w:rPr>
              <w:t>mAh</w:t>
            </w:r>
            <w:proofErr w:type="spellEnd"/>
          </w:p>
        </w:tc>
        <w:tc>
          <w:tcPr>
            <w:tcW w:w="2411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CF11C3E" w14:textId="77777777" w:rsidR="00AA394F" w:rsidRDefault="00AA394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</w:pPr>
          </w:p>
        </w:tc>
      </w:tr>
      <w:tr w:rsidR="00AA394F" w14:paraId="25FDCB88" w14:textId="77777777" w:rsidTr="00694FED"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1AA6CF64" w14:textId="77777777" w:rsidR="00AA394F" w:rsidRDefault="00AA394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</w:pPr>
            <w:r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  <w:t>8</w:t>
            </w:r>
          </w:p>
        </w:tc>
        <w:tc>
          <w:tcPr>
            <w:tcW w:w="7515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C6EED26" w14:textId="77777777" w:rsidR="00AA394F" w:rsidRDefault="00AA394F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Czas pracy: min. 22 h (analog), min. 28 h (cyfrowy)</w:t>
            </w:r>
          </w:p>
        </w:tc>
        <w:tc>
          <w:tcPr>
            <w:tcW w:w="2411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68C78AA" w14:textId="77777777" w:rsidR="00AA394F" w:rsidRDefault="00AA394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</w:pPr>
          </w:p>
        </w:tc>
      </w:tr>
      <w:tr w:rsidR="00AA394F" w14:paraId="512423AD" w14:textId="77777777" w:rsidTr="00694FED"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1475D59C" w14:textId="77777777" w:rsidR="00AA394F" w:rsidRDefault="00AA394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</w:pPr>
            <w:r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  <w:t>9</w:t>
            </w:r>
          </w:p>
        </w:tc>
        <w:tc>
          <w:tcPr>
            <w:tcW w:w="7515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79073CD" w14:textId="77777777" w:rsidR="00AA394F" w:rsidRDefault="00AA394F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Stopień ochrony: min. IP68 / IP66</w:t>
            </w:r>
          </w:p>
        </w:tc>
        <w:tc>
          <w:tcPr>
            <w:tcW w:w="2411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BB746CE" w14:textId="77777777" w:rsidR="00AA394F" w:rsidRDefault="00AA394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</w:pPr>
          </w:p>
        </w:tc>
      </w:tr>
      <w:tr w:rsidR="00AA394F" w14:paraId="4568B60C" w14:textId="77777777" w:rsidTr="00694FED"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727991B1" w14:textId="77777777" w:rsidR="00AA394F" w:rsidRDefault="00AA394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</w:pPr>
            <w:r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  <w:t>10</w:t>
            </w:r>
          </w:p>
        </w:tc>
        <w:tc>
          <w:tcPr>
            <w:tcW w:w="7515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CD71814" w14:textId="77777777" w:rsidR="00AA394F" w:rsidRDefault="00AA394F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Norma wytrzymałości: MIL-STD 810 (min.)</w:t>
            </w:r>
          </w:p>
        </w:tc>
        <w:tc>
          <w:tcPr>
            <w:tcW w:w="2411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2C39CF2" w14:textId="77777777" w:rsidR="00AA394F" w:rsidRDefault="00AA394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</w:pPr>
          </w:p>
        </w:tc>
      </w:tr>
      <w:tr w:rsidR="00AA394F" w14:paraId="55706A38" w14:textId="77777777" w:rsidTr="00694FED"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5D1CC4CC" w14:textId="77777777" w:rsidR="00AA394F" w:rsidRDefault="00AA394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</w:pPr>
            <w:r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  <w:t>11</w:t>
            </w:r>
          </w:p>
        </w:tc>
        <w:tc>
          <w:tcPr>
            <w:tcW w:w="7515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3B6A92A" w14:textId="77777777" w:rsidR="00AA394F" w:rsidRDefault="00AA394F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Łączność bezprzewodowa: Wi-Fi 2,4/5 GHz (min. WPA3), Bluetooth min. 5.2</w:t>
            </w:r>
          </w:p>
        </w:tc>
        <w:tc>
          <w:tcPr>
            <w:tcW w:w="2411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1848F0C" w14:textId="77777777" w:rsidR="00AA394F" w:rsidRDefault="00AA394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</w:pPr>
          </w:p>
        </w:tc>
      </w:tr>
      <w:tr w:rsidR="00AA394F" w14:paraId="62EAB33E" w14:textId="77777777" w:rsidTr="00694FED"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54A7BC49" w14:textId="77777777" w:rsidR="00AA394F" w:rsidRDefault="00AA394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</w:pPr>
            <w:r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  <w:t>12</w:t>
            </w:r>
          </w:p>
        </w:tc>
        <w:tc>
          <w:tcPr>
            <w:tcW w:w="7515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1EF2EEF" w14:textId="77777777" w:rsidR="00AA394F" w:rsidRDefault="00AA394F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GNSS: GPS, GLONASS, BEIDOU, GALILEO (min.), dokładność maks. 5 m</w:t>
            </w:r>
          </w:p>
        </w:tc>
        <w:tc>
          <w:tcPr>
            <w:tcW w:w="2411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FE86EAE" w14:textId="77777777" w:rsidR="00AA394F" w:rsidRDefault="00AA394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</w:pPr>
          </w:p>
        </w:tc>
      </w:tr>
      <w:tr w:rsidR="00AA394F" w14:paraId="7EB929E3" w14:textId="77777777" w:rsidTr="00694FED"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60EB4DE7" w14:textId="77777777" w:rsidR="00AA394F" w:rsidRDefault="00AA394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</w:pPr>
            <w:r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  <w:t>13</w:t>
            </w:r>
          </w:p>
        </w:tc>
        <w:tc>
          <w:tcPr>
            <w:tcW w:w="7515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E1884D7" w14:textId="77777777" w:rsidR="00AA394F" w:rsidRDefault="00AA394F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Funkcje audio: redukcja szumów, inteligentny dźwięk, tłumienie sprzężeń (min.)</w:t>
            </w:r>
          </w:p>
        </w:tc>
        <w:tc>
          <w:tcPr>
            <w:tcW w:w="2411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DACF17D" w14:textId="77777777" w:rsidR="00AA394F" w:rsidRDefault="00AA394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</w:pPr>
          </w:p>
        </w:tc>
      </w:tr>
      <w:tr w:rsidR="00AA394F" w14:paraId="1E56D496" w14:textId="77777777" w:rsidTr="00694FED"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2088F5BC" w14:textId="77777777" w:rsidR="00AA394F" w:rsidRDefault="00AA394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</w:pPr>
            <w:r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  <w:t>14</w:t>
            </w:r>
          </w:p>
        </w:tc>
        <w:tc>
          <w:tcPr>
            <w:tcW w:w="7515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147E1F9" w14:textId="77777777" w:rsidR="00AA394F" w:rsidRDefault="00AA394F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Certyfikat iskrobezpieczności: UL TIA-4950 (min.)</w:t>
            </w:r>
          </w:p>
        </w:tc>
        <w:tc>
          <w:tcPr>
            <w:tcW w:w="2411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DB4DB87" w14:textId="77777777" w:rsidR="00AA394F" w:rsidRDefault="00AA394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</w:pPr>
          </w:p>
        </w:tc>
      </w:tr>
      <w:tr w:rsidR="00AA394F" w14:paraId="35EF2E42" w14:textId="77777777" w:rsidTr="00694FED"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042652CA" w14:textId="77777777" w:rsidR="00AA394F" w:rsidRDefault="00AA394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lang w:eastAsia="zh-CN" w:bidi="hi-IN"/>
                <w14:ligatures w14:val="none"/>
              </w:rPr>
            </w:pPr>
            <w:r>
              <w:rPr>
                <w:rFonts w:ascii="Times New Roman" w:eastAsia="SimSun" w:hAnsi="Times New Roman" w:cs="Times New Roman"/>
                <w:b/>
                <w:bCs/>
                <w:kern w:val="3"/>
                <w:lang w:eastAsia="zh-CN" w:bidi="hi-IN"/>
                <w14:ligatures w14:val="none"/>
              </w:rPr>
              <w:t>XII</w:t>
            </w:r>
          </w:p>
        </w:tc>
        <w:tc>
          <w:tcPr>
            <w:tcW w:w="7515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D42D01F" w14:textId="77777777" w:rsidR="00AA394F" w:rsidRDefault="00AA394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SYRENA ELEKTRONICZNA – 2 SZT.</w:t>
            </w:r>
          </w:p>
        </w:tc>
        <w:tc>
          <w:tcPr>
            <w:tcW w:w="2411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7370CB5" w14:textId="77777777" w:rsidR="00AA394F" w:rsidRDefault="00AA394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</w:pPr>
          </w:p>
        </w:tc>
      </w:tr>
      <w:tr w:rsidR="00AA394F" w14:paraId="1B4FAB12" w14:textId="77777777" w:rsidTr="00694FED"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33CE5DCA" w14:textId="77777777" w:rsidR="00AA394F" w:rsidRDefault="00AA394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</w:pPr>
            <w:r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  <w:t>1</w:t>
            </w:r>
          </w:p>
        </w:tc>
        <w:tc>
          <w:tcPr>
            <w:tcW w:w="7515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EF0D09F" w14:textId="77777777" w:rsidR="00AA394F" w:rsidRDefault="00AA394F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Moc akustyczna: min. 300 W</w:t>
            </w:r>
          </w:p>
        </w:tc>
        <w:tc>
          <w:tcPr>
            <w:tcW w:w="2411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7802D1E" w14:textId="77777777" w:rsidR="00AA394F" w:rsidRDefault="00AA394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</w:pPr>
          </w:p>
        </w:tc>
      </w:tr>
      <w:tr w:rsidR="00AA394F" w14:paraId="7D1C9528" w14:textId="77777777" w:rsidTr="00694FED"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5A629CD7" w14:textId="77777777" w:rsidR="00AA394F" w:rsidRDefault="00AA394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</w:pPr>
            <w:r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  <w:t>2</w:t>
            </w:r>
          </w:p>
        </w:tc>
        <w:tc>
          <w:tcPr>
            <w:tcW w:w="7515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427D301" w14:textId="77777777" w:rsidR="00AA394F" w:rsidRDefault="00AA394F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Natężenie dźwięku: min. 109 </w:t>
            </w:r>
            <w:proofErr w:type="spellStart"/>
            <w:r>
              <w:rPr>
                <w:rFonts w:ascii="Times New Roman" w:hAnsi="Times New Roman" w:cs="Times New Roman"/>
              </w:rPr>
              <w:t>dB</w:t>
            </w:r>
            <w:proofErr w:type="spellEnd"/>
            <w:r>
              <w:rPr>
                <w:rFonts w:ascii="Times New Roman" w:hAnsi="Times New Roman" w:cs="Times New Roman"/>
              </w:rPr>
              <w:t>(A) / 30 m (0°)</w:t>
            </w:r>
          </w:p>
        </w:tc>
        <w:tc>
          <w:tcPr>
            <w:tcW w:w="2411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6D67A3F" w14:textId="77777777" w:rsidR="00AA394F" w:rsidRDefault="00AA394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</w:pPr>
          </w:p>
        </w:tc>
      </w:tr>
      <w:tr w:rsidR="00AA394F" w14:paraId="7CD08A2B" w14:textId="77777777" w:rsidTr="00694FED"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C930A4E" w14:textId="77777777" w:rsidR="00AA394F" w:rsidRDefault="00AA394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</w:pPr>
          </w:p>
        </w:tc>
        <w:tc>
          <w:tcPr>
            <w:tcW w:w="7515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FFF2608" w14:textId="77777777" w:rsidR="00AA394F" w:rsidRDefault="00AA394F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Pasmo przenoszenia: min. 300–5000 </w:t>
            </w:r>
            <w:proofErr w:type="spellStart"/>
            <w:r>
              <w:rPr>
                <w:rFonts w:ascii="Times New Roman" w:hAnsi="Times New Roman" w:cs="Times New Roman"/>
              </w:rPr>
              <w:t>Hz</w:t>
            </w:r>
            <w:proofErr w:type="spellEnd"/>
          </w:p>
        </w:tc>
        <w:tc>
          <w:tcPr>
            <w:tcW w:w="2411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A62D6A0" w14:textId="77777777" w:rsidR="00AA394F" w:rsidRDefault="00AA394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</w:pPr>
          </w:p>
        </w:tc>
      </w:tr>
      <w:tr w:rsidR="00AA394F" w14:paraId="7EEB2FC1" w14:textId="77777777" w:rsidTr="00694FED"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67518FDA" w14:textId="77777777" w:rsidR="00AA394F" w:rsidRDefault="00AA394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</w:pPr>
            <w:r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  <w:t>3</w:t>
            </w:r>
          </w:p>
        </w:tc>
        <w:tc>
          <w:tcPr>
            <w:tcW w:w="7515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F087E54" w14:textId="77777777" w:rsidR="00AA394F" w:rsidRDefault="00AA394F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Zasilanie główne: 230 V AC ±10%</w:t>
            </w:r>
          </w:p>
        </w:tc>
        <w:tc>
          <w:tcPr>
            <w:tcW w:w="2411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3E33814" w14:textId="77777777" w:rsidR="00AA394F" w:rsidRDefault="00AA394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</w:pPr>
          </w:p>
        </w:tc>
      </w:tr>
      <w:tr w:rsidR="00AA394F" w14:paraId="20AA1E1A" w14:textId="77777777" w:rsidTr="00694FED"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1F93ECD0" w14:textId="77777777" w:rsidR="00AA394F" w:rsidRDefault="00AA394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</w:pPr>
            <w:r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  <w:t>4</w:t>
            </w:r>
          </w:p>
        </w:tc>
        <w:tc>
          <w:tcPr>
            <w:tcW w:w="7515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8F0980B" w14:textId="77777777" w:rsidR="00AA394F" w:rsidRDefault="00AA394F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Zasilanie rezerwowe: min. 2 × 12 V / 33 Ah AGM</w:t>
            </w:r>
          </w:p>
        </w:tc>
        <w:tc>
          <w:tcPr>
            <w:tcW w:w="2411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105A57B" w14:textId="77777777" w:rsidR="00AA394F" w:rsidRDefault="00AA394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</w:pPr>
          </w:p>
        </w:tc>
      </w:tr>
      <w:tr w:rsidR="00AA394F" w14:paraId="523E460B" w14:textId="77777777" w:rsidTr="00694FED"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39518AAF" w14:textId="77777777" w:rsidR="00AA394F" w:rsidRDefault="00AA394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</w:pPr>
            <w:r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  <w:t>5</w:t>
            </w:r>
          </w:p>
        </w:tc>
        <w:tc>
          <w:tcPr>
            <w:tcW w:w="7515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842411B" w14:textId="77777777" w:rsidR="00AA394F" w:rsidRDefault="00AA394F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Czas pracy na zasilaniu rezerwowym: min. 30 dni (stand-by), min. 20 jednominutowych alarmów</w:t>
            </w:r>
          </w:p>
        </w:tc>
        <w:tc>
          <w:tcPr>
            <w:tcW w:w="2411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0C86101" w14:textId="77777777" w:rsidR="00AA394F" w:rsidRDefault="00AA394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</w:pPr>
          </w:p>
        </w:tc>
      </w:tr>
      <w:tr w:rsidR="00AA394F" w14:paraId="01B3C7E6" w14:textId="77777777" w:rsidTr="00694FED"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3A11F661" w14:textId="77777777" w:rsidR="00AA394F" w:rsidRDefault="00AA394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</w:pPr>
            <w:r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  <w:lastRenderedPageBreak/>
              <w:t>6</w:t>
            </w:r>
          </w:p>
        </w:tc>
        <w:tc>
          <w:tcPr>
            <w:tcW w:w="7515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E25ADAB" w14:textId="77777777" w:rsidR="00AA394F" w:rsidRDefault="00AA394F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Stopień ochrony obudowy: min. IP66</w:t>
            </w:r>
          </w:p>
        </w:tc>
        <w:tc>
          <w:tcPr>
            <w:tcW w:w="2411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6846F6E" w14:textId="77777777" w:rsidR="00AA394F" w:rsidRDefault="00AA394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</w:pPr>
          </w:p>
        </w:tc>
      </w:tr>
      <w:tr w:rsidR="00AA394F" w14:paraId="592DC29D" w14:textId="77777777" w:rsidTr="00694FED"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69087C79" w14:textId="77777777" w:rsidR="00AA394F" w:rsidRDefault="00AA394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</w:pPr>
            <w:r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  <w:t>7</w:t>
            </w:r>
          </w:p>
        </w:tc>
        <w:tc>
          <w:tcPr>
            <w:tcW w:w="7515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59C1776" w14:textId="77777777" w:rsidR="00AA394F" w:rsidRDefault="00AA394F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Zakres temperatur pracy:</w:t>
            </w:r>
          </w:p>
          <w:p w14:paraId="503CCAC1" w14:textId="77777777" w:rsidR="00AA394F" w:rsidRDefault="00AA394F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głośniki od -30 °C do maks. + 70°C</w:t>
            </w:r>
          </w:p>
          <w:p w14:paraId="473B337E" w14:textId="77777777" w:rsidR="00AA394F" w:rsidRDefault="00AA394F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blok sterujący od  - 20 °C do maks. + 65 °C </w:t>
            </w:r>
          </w:p>
        </w:tc>
        <w:tc>
          <w:tcPr>
            <w:tcW w:w="2411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5333965" w14:textId="77777777" w:rsidR="00AA394F" w:rsidRDefault="00AA394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</w:pPr>
          </w:p>
        </w:tc>
      </w:tr>
      <w:tr w:rsidR="00AA394F" w14:paraId="6D4FC6DC" w14:textId="77777777" w:rsidTr="00694FED"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4B8FE297" w14:textId="77777777" w:rsidR="00AA394F" w:rsidRDefault="00AA394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</w:pPr>
            <w:r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  <w:t>8</w:t>
            </w:r>
          </w:p>
        </w:tc>
        <w:tc>
          <w:tcPr>
            <w:tcW w:w="7515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9F4A7B9" w14:textId="77777777" w:rsidR="00AA394F" w:rsidRDefault="00AA394F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Sterowanie: lokalne (LCD, klawiatura) i zdalne (min. 1 cyfrowe i 1 analogowe)</w:t>
            </w:r>
          </w:p>
        </w:tc>
        <w:tc>
          <w:tcPr>
            <w:tcW w:w="2411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9D3617C" w14:textId="77777777" w:rsidR="00AA394F" w:rsidRDefault="00AA394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</w:pPr>
          </w:p>
        </w:tc>
      </w:tr>
      <w:tr w:rsidR="00F93574" w14:paraId="7991A484" w14:textId="77777777" w:rsidTr="00694FED"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96C4297" w14:textId="63615257" w:rsidR="00F93574" w:rsidRDefault="00F93574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</w:pPr>
            <w:r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  <w:t>9</w:t>
            </w:r>
          </w:p>
        </w:tc>
        <w:tc>
          <w:tcPr>
            <w:tcW w:w="7515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438C13" w14:textId="6C7AC628" w:rsidR="00F93574" w:rsidRDefault="00F93574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Wbudowane bezobsługowe akumulatory żelowe</w:t>
            </w:r>
          </w:p>
        </w:tc>
        <w:tc>
          <w:tcPr>
            <w:tcW w:w="2411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F6179FD" w14:textId="77777777" w:rsidR="00F93574" w:rsidRDefault="00F93574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</w:pPr>
          </w:p>
        </w:tc>
      </w:tr>
      <w:tr w:rsidR="00AA394F" w14:paraId="5123A8A4" w14:textId="77777777" w:rsidTr="00694FED"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288CC695" w14:textId="77777777" w:rsidR="00AA394F" w:rsidRDefault="00AA394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lang w:eastAsia="zh-CN" w:bidi="hi-IN"/>
                <w14:ligatures w14:val="none"/>
              </w:rPr>
            </w:pPr>
            <w:r>
              <w:rPr>
                <w:rFonts w:ascii="Times New Roman" w:eastAsia="SimSun" w:hAnsi="Times New Roman" w:cs="Times New Roman"/>
                <w:b/>
                <w:bCs/>
                <w:kern w:val="3"/>
                <w:lang w:eastAsia="zh-CN" w:bidi="hi-IN"/>
                <w14:ligatures w14:val="none"/>
              </w:rPr>
              <w:t>XIII</w:t>
            </w:r>
          </w:p>
        </w:tc>
        <w:tc>
          <w:tcPr>
            <w:tcW w:w="7515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BAB01E5" w14:textId="77777777" w:rsidR="00AA394F" w:rsidRDefault="00AA394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WORKI 10 000 SZT.</w:t>
            </w:r>
          </w:p>
        </w:tc>
        <w:tc>
          <w:tcPr>
            <w:tcW w:w="2411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A7477C6" w14:textId="77777777" w:rsidR="00AA394F" w:rsidRDefault="00AA394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</w:pPr>
          </w:p>
        </w:tc>
      </w:tr>
      <w:tr w:rsidR="00AA394F" w14:paraId="5DE50DB6" w14:textId="77777777" w:rsidTr="00694FED"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600980E1" w14:textId="77777777" w:rsidR="00AA394F" w:rsidRDefault="00AA394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</w:pPr>
            <w:r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  <w:t>1</w:t>
            </w:r>
          </w:p>
        </w:tc>
        <w:tc>
          <w:tcPr>
            <w:tcW w:w="7515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7A227C1" w14:textId="77777777" w:rsidR="00AA394F" w:rsidRDefault="00AA394F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Materiał: Polipropylen (PP), odporny na warunki atmosferyczne.</w:t>
            </w:r>
          </w:p>
        </w:tc>
        <w:tc>
          <w:tcPr>
            <w:tcW w:w="2411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2DC0628" w14:textId="77777777" w:rsidR="00AA394F" w:rsidRDefault="00AA394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</w:pPr>
          </w:p>
        </w:tc>
      </w:tr>
      <w:tr w:rsidR="00AA394F" w14:paraId="5AD12D91" w14:textId="77777777" w:rsidTr="00694FED"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374BEF83" w14:textId="77777777" w:rsidR="00AA394F" w:rsidRDefault="00AA394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</w:pPr>
            <w:r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  <w:t>2</w:t>
            </w:r>
          </w:p>
        </w:tc>
        <w:tc>
          <w:tcPr>
            <w:tcW w:w="7515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73039BF" w14:textId="77777777" w:rsidR="00AA394F" w:rsidRDefault="00AA394F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Wymiary: 50 × 80 cm.</w:t>
            </w:r>
          </w:p>
        </w:tc>
        <w:tc>
          <w:tcPr>
            <w:tcW w:w="2411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0244754" w14:textId="77777777" w:rsidR="00AA394F" w:rsidRDefault="00AA394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</w:pPr>
          </w:p>
        </w:tc>
      </w:tr>
      <w:tr w:rsidR="00AA394F" w14:paraId="514C9518" w14:textId="77777777" w:rsidTr="00694FED"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25CDFB87" w14:textId="77777777" w:rsidR="00AA394F" w:rsidRDefault="00AA394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</w:pPr>
            <w:r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  <w:t>3</w:t>
            </w:r>
          </w:p>
        </w:tc>
        <w:tc>
          <w:tcPr>
            <w:tcW w:w="7515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A373A70" w14:textId="77777777" w:rsidR="00AA394F" w:rsidRDefault="00AA394F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Pojemność: 25–30 kg piasku.</w:t>
            </w:r>
          </w:p>
        </w:tc>
        <w:tc>
          <w:tcPr>
            <w:tcW w:w="2411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3C9D711" w14:textId="77777777" w:rsidR="00AA394F" w:rsidRDefault="00AA394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</w:pPr>
          </w:p>
        </w:tc>
      </w:tr>
      <w:tr w:rsidR="00AA394F" w14:paraId="3A93CCEF" w14:textId="77777777" w:rsidTr="00694FED"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0200A578" w14:textId="77777777" w:rsidR="00AA394F" w:rsidRDefault="00AA394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</w:pPr>
            <w:r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  <w:t>4</w:t>
            </w:r>
          </w:p>
        </w:tc>
        <w:tc>
          <w:tcPr>
            <w:tcW w:w="7515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DD8A7B6" w14:textId="77777777" w:rsidR="00AA394F" w:rsidRDefault="00AA394F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Gramatura materiału: wysoka, zapewniająca odporność na rozerwanie</w:t>
            </w:r>
            <w:r>
              <w:rPr>
                <w:rFonts w:ascii="Times New Roman" w:hAnsi="Times New Roman" w:cs="Times New Roman"/>
              </w:rPr>
              <w:br/>
              <w:t>i przetarcie.</w:t>
            </w:r>
          </w:p>
        </w:tc>
        <w:tc>
          <w:tcPr>
            <w:tcW w:w="2411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BA6D706" w14:textId="77777777" w:rsidR="00AA394F" w:rsidRDefault="00AA394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</w:pPr>
          </w:p>
        </w:tc>
      </w:tr>
      <w:tr w:rsidR="00AA394F" w14:paraId="6D2AF769" w14:textId="77777777" w:rsidTr="00694FED"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5329B8CD" w14:textId="77777777" w:rsidR="00AA394F" w:rsidRDefault="00AA394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</w:pPr>
            <w:r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  <w:t>5</w:t>
            </w:r>
          </w:p>
        </w:tc>
        <w:tc>
          <w:tcPr>
            <w:tcW w:w="7515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2A3715C" w14:textId="77777777" w:rsidR="00AA394F" w:rsidRDefault="00AA394F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Kolor: dowolny.</w:t>
            </w:r>
          </w:p>
        </w:tc>
        <w:tc>
          <w:tcPr>
            <w:tcW w:w="2411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3408494" w14:textId="77777777" w:rsidR="00AA394F" w:rsidRDefault="00AA394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</w:pPr>
          </w:p>
        </w:tc>
      </w:tr>
      <w:tr w:rsidR="00AA394F" w14:paraId="442290B8" w14:textId="77777777" w:rsidTr="00694FED"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2462593A" w14:textId="77777777" w:rsidR="00AA394F" w:rsidRDefault="00AA394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lang w:eastAsia="zh-CN" w:bidi="hi-IN"/>
                <w14:ligatures w14:val="none"/>
              </w:rPr>
            </w:pPr>
            <w:r>
              <w:rPr>
                <w:rFonts w:ascii="Times New Roman" w:eastAsia="SimSun" w:hAnsi="Times New Roman" w:cs="Times New Roman"/>
                <w:b/>
                <w:bCs/>
                <w:kern w:val="3"/>
                <w:lang w:eastAsia="zh-CN" w:bidi="hi-IN"/>
                <w14:ligatures w14:val="none"/>
              </w:rPr>
              <w:t>XIV</w:t>
            </w:r>
          </w:p>
        </w:tc>
        <w:tc>
          <w:tcPr>
            <w:tcW w:w="7515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C05D711" w14:textId="77777777" w:rsidR="00AA394F" w:rsidRDefault="00AA394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ZAPORA PRZECIWPOWODZIOWA NAPEŁNIANA WODĄ 10 SZT.</w:t>
            </w:r>
          </w:p>
        </w:tc>
        <w:tc>
          <w:tcPr>
            <w:tcW w:w="2411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7188E94" w14:textId="77777777" w:rsidR="00AA394F" w:rsidRDefault="00AA394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</w:pPr>
          </w:p>
        </w:tc>
      </w:tr>
      <w:tr w:rsidR="00AA394F" w14:paraId="42D283A5" w14:textId="77777777" w:rsidTr="00694FED"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7D16AB39" w14:textId="77777777" w:rsidR="00AA394F" w:rsidRDefault="00AA394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</w:pPr>
            <w:r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  <w:t>1</w:t>
            </w:r>
          </w:p>
        </w:tc>
        <w:tc>
          <w:tcPr>
            <w:tcW w:w="7515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9B39560" w14:textId="77777777" w:rsidR="00AA394F" w:rsidRDefault="00AA394F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</w:pPr>
            <w: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Wymiary: wysokość 0,80 m, długość 10 m.</w:t>
            </w:r>
          </w:p>
        </w:tc>
        <w:tc>
          <w:tcPr>
            <w:tcW w:w="2411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97684D4" w14:textId="77777777" w:rsidR="00AA394F" w:rsidRDefault="00AA394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</w:pPr>
          </w:p>
        </w:tc>
      </w:tr>
      <w:tr w:rsidR="00AA394F" w14:paraId="76A98895" w14:textId="77777777" w:rsidTr="00694FED"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2111277C" w14:textId="77777777" w:rsidR="00AA394F" w:rsidRDefault="00AA394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</w:pPr>
            <w:r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  <w:t>2</w:t>
            </w:r>
          </w:p>
        </w:tc>
        <w:tc>
          <w:tcPr>
            <w:tcW w:w="7515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A249205" w14:textId="77777777" w:rsidR="00AA394F" w:rsidRDefault="00AA394F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</w:pPr>
            <w: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Materiał: poliester powlekany PCV, gramatura ≥ 650 g/m², odporność -30°C do +60°C.</w:t>
            </w:r>
          </w:p>
        </w:tc>
        <w:tc>
          <w:tcPr>
            <w:tcW w:w="2411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80298B7" w14:textId="77777777" w:rsidR="00AA394F" w:rsidRDefault="00AA394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</w:pPr>
          </w:p>
        </w:tc>
      </w:tr>
      <w:tr w:rsidR="00AA394F" w14:paraId="50211916" w14:textId="77777777" w:rsidTr="00694FED"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60E9AFBE" w14:textId="77777777" w:rsidR="00AA394F" w:rsidRDefault="00AA394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</w:pPr>
            <w:r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  <w:t>3</w:t>
            </w:r>
          </w:p>
        </w:tc>
        <w:tc>
          <w:tcPr>
            <w:tcW w:w="7515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007F05B" w14:textId="77777777" w:rsidR="00AA394F" w:rsidRDefault="00AA394F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</w:pPr>
            <w: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Kolor: czerwony.</w:t>
            </w:r>
          </w:p>
        </w:tc>
        <w:tc>
          <w:tcPr>
            <w:tcW w:w="2411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B9C8EDA" w14:textId="77777777" w:rsidR="00AA394F" w:rsidRDefault="00AA394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</w:pPr>
          </w:p>
        </w:tc>
      </w:tr>
      <w:tr w:rsidR="00AA394F" w14:paraId="46C7255B" w14:textId="77777777" w:rsidTr="00694FED"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20CC4AF1" w14:textId="77777777" w:rsidR="00AA394F" w:rsidRDefault="00AA394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</w:pPr>
            <w:r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  <w:t>4</w:t>
            </w:r>
          </w:p>
        </w:tc>
        <w:tc>
          <w:tcPr>
            <w:tcW w:w="7515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863D33F" w14:textId="77777777" w:rsidR="00AA394F" w:rsidRDefault="00AA394F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</w:pPr>
            <w: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Kołnierz uszczelniający: pasy parciane z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półkółkami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 metalowymi, karabińczyki, wsunięcie końca zapory do 40 cm.</w:t>
            </w:r>
          </w:p>
        </w:tc>
        <w:tc>
          <w:tcPr>
            <w:tcW w:w="2411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8ABED9C" w14:textId="77777777" w:rsidR="00AA394F" w:rsidRDefault="00AA394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</w:pPr>
          </w:p>
        </w:tc>
      </w:tr>
      <w:tr w:rsidR="00AA394F" w14:paraId="2282F659" w14:textId="77777777" w:rsidTr="00694FED"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60F0E9ED" w14:textId="77777777" w:rsidR="00AA394F" w:rsidRDefault="00AA394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</w:pPr>
            <w:r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  <w:t>5</w:t>
            </w:r>
          </w:p>
        </w:tc>
        <w:tc>
          <w:tcPr>
            <w:tcW w:w="7515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54B0915" w14:textId="77777777" w:rsidR="00AA394F" w:rsidRDefault="00AA394F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</w:pPr>
            <w: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Wlew i odpływ: złącze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Storz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 52, odpływ rękawowy, zawór odpowietrzający; opcjonalnie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Storz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 75.</w:t>
            </w:r>
          </w:p>
        </w:tc>
        <w:tc>
          <w:tcPr>
            <w:tcW w:w="2411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AA83840" w14:textId="77777777" w:rsidR="00AA394F" w:rsidRDefault="00AA394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</w:pPr>
          </w:p>
        </w:tc>
      </w:tr>
      <w:tr w:rsidR="00AA394F" w14:paraId="692B2E8D" w14:textId="77777777" w:rsidTr="00694FED"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15317AFE" w14:textId="77777777" w:rsidR="00AA394F" w:rsidRDefault="00AA394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</w:pPr>
            <w:r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  <w:t>6</w:t>
            </w:r>
          </w:p>
        </w:tc>
        <w:tc>
          <w:tcPr>
            <w:tcW w:w="7515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64820C4" w14:textId="77777777" w:rsidR="00AA394F" w:rsidRDefault="00AA394F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</w:pPr>
            <w: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Stabilizacja: 4 metalowe przelotki do kotwiczenia.</w:t>
            </w:r>
          </w:p>
        </w:tc>
        <w:tc>
          <w:tcPr>
            <w:tcW w:w="2411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81DC569" w14:textId="77777777" w:rsidR="00AA394F" w:rsidRDefault="00AA394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</w:pPr>
          </w:p>
        </w:tc>
      </w:tr>
      <w:tr w:rsidR="00AA394F" w14:paraId="74337EB3" w14:textId="77777777" w:rsidTr="00694FED"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38A5B628" w14:textId="77777777" w:rsidR="00AA394F" w:rsidRDefault="00AA394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</w:pPr>
            <w:r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  <w:t>7</w:t>
            </w:r>
          </w:p>
        </w:tc>
        <w:tc>
          <w:tcPr>
            <w:tcW w:w="7515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849FBB1" w14:textId="77777777" w:rsidR="00AA394F" w:rsidRDefault="00AA394F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</w:pPr>
            <w: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Odporność: UV, warunki atmosferyczne, wielokrotne użycie.</w:t>
            </w:r>
          </w:p>
        </w:tc>
        <w:tc>
          <w:tcPr>
            <w:tcW w:w="2411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9498300" w14:textId="77777777" w:rsidR="00AA394F" w:rsidRDefault="00AA394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</w:pPr>
          </w:p>
        </w:tc>
      </w:tr>
      <w:tr w:rsidR="00AA394F" w14:paraId="179EDC41" w14:textId="77777777" w:rsidTr="00694FED"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769081D9" w14:textId="34DD5139" w:rsidR="00AA394F" w:rsidRPr="00884E73" w:rsidRDefault="00884E73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lang w:eastAsia="zh-CN" w:bidi="hi-IN"/>
                <w14:ligatures w14:val="none"/>
              </w:rPr>
            </w:pPr>
            <w:r w:rsidRPr="00884E73">
              <w:rPr>
                <w:rFonts w:ascii="Times New Roman" w:eastAsia="SimSun" w:hAnsi="Times New Roman" w:cs="Times New Roman"/>
                <w:b/>
                <w:bCs/>
                <w:kern w:val="3"/>
                <w:lang w:eastAsia="zh-CN" w:bidi="hi-IN"/>
                <w14:ligatures w14:val="none"/>
              </w:rPr>
              <w:t>XV</w:t>
            </w:r>
          </w:p>
        </w:tc>
        <w:tc>
          <w:tcPr>
            <w:tcW w:w="7515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0D26688" w14:textId="4ECC994E" w:rsidR="00AA394F" w:rsidRPr="00884E73" w:rsidRDefault="00884E73" w:rsidP="00884E73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b/>
                <w:bCs/>
              </w:rPr>
            </w:pPr>
            <w:r w:rsidRPr="00884E73">
              <w:rPr>
                <w:rFonts w:ascii="Times New Roman" w:eastAsia="Times New Roman" w:hAnsi="Times New Roman" w:cs="Times New Roman"/>
                <w:b/>
                <w:bCs/>
                <w:kern w:val="0"/>
                <w:u w:val="single"/>
                <w:lang w:eastAsia="pl-PL"/>
                <w14:ligatures w14:val="none"/>
              </w:rPr>
              <w:t>PLANDEKA 10 × 20 M, 5 SZT.</w:t>
            </w:r>
          </w:p>
        </w:tc>
        <w:tc>
          <w:tcPr>
            <w:tcW w:w="2411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2B43D42" w14:textId="77777777" w:rsidR="00AA394F" w:rsidRDefault="00AA394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</w:pPr>
          </w:p>
        </w:tc>
      </w:tr>
      <w:tr w:rsidR="00AA394F" w14:paraId="0BF6374D" w14:textId="77777777" w:rsidTr="00694FED"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447463D5" w14:textId="77777777" w:rsidR="00AA394F" w:rsidRDefault="00AA394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</w:pPr>
            <w:r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  <w:t>9</w:t>
            </w:r>
          </w:p>
        </w:tc>
        <w:tc>
          <w:tcPr>
            <w:tcW w:w="7515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026C163" w14:textId="77777777" w:rsidR="00AA394F" w:rsidRDefault="00AA394F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</w:pPr>
            <w: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Materiał: HDPE lub równoważny, 2 warstwy sprasowane, laminat z obu stron.</w:t>
            </w:r>
          </w:p>
        </w:tc>
        <w:tc>
          <w:tcPr>
            <w:tcW w:w="2411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9D5D918" w14:textId="77777777" w:rsidR="00AA394F" w:rsidRDefault="00AA394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</w:pPr>
          </w:p>
        </w:tc>
      </w:tr>
      <w:tr w:rsidR="00AA394F" w14:paraId="7E38B45E" w14:textId="77777777" w:rsidTr="00694FED"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7FB446AE" w14:textId="77777777" w:rsidR="00AA394F" w:rsidRDefault="00AA394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</w:pPr>
            <w:r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  <w:t>10</w:t>
            </w:r>
          </w:p>
        </w:tc>
        <w:tc>
          <w:tcPr>
            <w:tcW w:w="7515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2088CE1" w14:textId="77777777" w:rsidR="00AA394F" w:rsidRDefault="00AA394F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</w:pPr>
            <w: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Gramatura: 130 g/m².</w:t>
            </w:r>
          </w:p>
        </w:tc>
        <w:tc>
          <w:tcPr>
            <w:tcW w:w="2411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D115D64" w14:textId="77777777" w:rsidR="00AA394F" w:rsidRDefault="00AA394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</w:pPr>
          </w:p>
        </w:tc>
      </w:tr>
      <w:tr w:rsidR="00AA394F" w14:paraId="398D0D1F" w14:textId="77777777" w:rsidTr="00694FED"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606C81B1" w14:textId="77777777" w:rsidR="00AA394F" w:rsidRDefault="00AA394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</w:pPr>
            <w:r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  <w:t>11</w:t>
            </w:r>
          </w:p>
        </w:tc>
        <w:tc>
          <w:tcPr>
            <w:tcW w:w="7515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DB853C5" w14:textId="77777777" w:rsidR="00AA394F" w:rsidRDefault="00AA394F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</w:pPr>
            <w: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Wytrzymałość mechaniczna: 330–370 N.</w:t>
            </w:r>
          </w:p>
        </w:tc>
        <w:tc>
          <w:tcPr>
            <w:tcW w:w="2411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37278B1" w14:textId="77777777" w:rsidR="00AA394F" w:rsidRDefault="00AA394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</w:pPr>
          </w:p>
        </w:tc>
      </w:tr>
      <w:tr w:rsidR="00AA394F" w14:paraId="0AAFCF48" w14:textId="77777777" w:rsidTr="00694FED"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733D2A89" w14:textId="77777777" w:rsidR="00AA394F" w:rsidRDefault="00AA394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</w:pPr>
            <w:r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  <w:t>12</w:t>
            </w:r>
          </w:p>
        </w:tc>
        <w:tc>
          <w:tcPr>
            <w:tcW w:w="7515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C95C687" w14:textId="77777777" w:rsidR="00AA394F" w:rsidRDefault="00AA394F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</w:pPr>
            <w: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Oczka aluminiowe: na rogach i co 1 m.</w:t>
            </w:r>
          </w:p>
        </w:tc>
        <w:tc>
          <w:tcPr>
            <w:tcW w:w="2411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8EDED27" w14:textId="77777777" w:rsidR="00AA394F" w:rsidRDefault="00AA394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</w:pPr>
          </w:p>
        </w:tc>
      </w:tr>
      <w:tr w:rsidR="00AA394F" w14:paraId="1F96CD5E" w14:textId="77777777" w:rsidTr="00694FED"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15AFB608" w14:textId="77777777" w:rsidR="00AA394F" w:rsidRDefault="00AA394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</w:pPr>
            <w:r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  <w:t>13</w:t>
            </w:r>
          </w:p>
        </w:tc>
        <w:tc>
          <w:tcPr>
            <w:tcW w:w="7515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0E6FF37" w14:textId="77777777" w:rsidR="00AA394F" w:rsidRDefault="00AA394F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</w:pPr>
            <w: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Wymiary: 10 × 20 m.</w:t>
            </w:r>
          </w:p>
        </w:tc>
        <w:tc>
          <w:tcPr>
            <w:tcW w:w="2411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8D99E33" w14:textId="77777777" w:rsidR="00AA394F" w:rsidRDefault="00AA394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</w:pPr>
          </w:p>
        </w:tc>
      </w:tr>
      <w:tr w:rsidR="00AA394F" w14:paraId="384A0AE7" w14:textId="77777777" w:rsidTr="00694FED"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77514385" w14:textId="77777777" w:rsidR="00AA394F" w:rsidRDefault="00AA394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</w:pPr>
            <w:r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  <w:t>14</w:t>
            </w:r>
          </w:p>
        </w:tc>
        <w:tc>
          <w:tcPr>
            <w:tcW w:w="7515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3984440" w14:textId="77777777" w:rsidR="00AA394F" w:rsidRDefault="00AA394F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</w:pPr>
            <w: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Odporność: deszcz, słońce, mróz, wiatr.</w:t>
            </w:r>
          </w:p>
        </w:tc>
        <w:tc>
          <w:tcPr>
            <w:tcW w:w="2411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37EF357" w14:textId="77777777" w:rsidR="00AA394F" w:rsidRDefault="00AA394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</w:pPr>
          </w:p>
        </w:tc>
      </w:tr>
      <w:tr w:rsidR="00AA394F" w14:paraId="3CB2A56C" w14:textId="77777777" w:rsidTr="00694FED"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0B90FF89" w14:textId="77777777" w:rsidR="00AA394F" w:rsidRDefault="00AA394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</w:pPr>
            <w:r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  <w:t>15</w:t>
            </w:r>
          </w:p>
        </w:tc>
        <w:tc>
          <w:tcPr>
            <w:tcW w:w="7515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4A7E669" w14:textId="77777777" w:rsidR="00AA394F" w:rsidRDefault="00AA394F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</w:pPr>
            <w: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Wzmocnione krawędzie.</w:t>
            </w:r>
          </w:p>
        </w:tc>
        <w:tc>
          <w:tcPr>
            <w:tcW w:w="2411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83F3A76" w14:textId="77777777" w:rsidR="00AA394F" w:rsidRDefault="00AA394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</w:pPr>
          </w:p>
        </w:tc>
      </w:tr>
      <w:tr w:rsidR="00AA394F" w14:paraId="675BBD3B" w14:textId="77777777" w:rsidTr="00694FED"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2C80F0EF" w14:textId="2981D299" w:rsidR="00AA394F" w:rsidRDefault="00AA394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lang w:eastAsia="zh-CN" w:bidi="hi-IN"/>
                <w14:ligatures w14:val="none"/>
              </w:rPr>
            </w:pPr>
            <w:r>
              <w:rPr>
                <w:rFonts w:ascii="Times New Roman" w:eastAsia="SimSun" w:hAnsi="Times New Roman" w:cs="Times New Roman"/>
                <w:b/>
                <w:bCs/>
                <w:kern w:val="3"/>
                <w:lang w:eastAsia="zh-CN" w:bidi="hi-IN"/>
                <w14:ligatures w14:val="none"/>
              </w:rPr>
              <w:t>XV</w:t>
            </w:r>
            <w:r w:rsidR="00884E73">
              <w:rPr>
                <w:rFonts w:ascii="Times New Roman" w:eastAsia="SimSun" w:hAnsi="Times New Roman" w:cs="Times New Roman"/>
                <w:b/>
                <w:bCs/>
                <w:kern w:val="3"/>
                <w:lang w:eastAsia="zh-CN" w:bidi="hi-IN"/>
                <w14:ligatures w14:val="none"/>
              </w:rPr>
              <w:t>I</w:t>
            </w:r>
          </w:p>
        </w:tc>
        <w:tc>
          <w:tcPr>
            <w:tcW w:w="7515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9A7CC5A" w14:textId="77777777" w:rsidR="00AA394F" w:rsidRDefault="00AA394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PLANDEKA 6 × 8 M, 5 SZT.</w:t>
            </w:r>
          </w:p>
        </w:tc>
        <w:tc>
          <w:tcPr>
            <w:tcW w:w="2411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5577621" w14:textId="77777777" w:rsidR="00AA394F" w:rsidRDefault="00AA394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</w:pPr>
          </w:p>
        </w:tc>
      </w:tr>
      <w:tr w:rsidR="00AA394F" w14:paraId="1CB82559" w14:textId="77777777" w:rsidTr="00694FED"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45777A31" w14:textId="77777777" w:rsidR="00AA394F" w:rsidRDefault="00AA394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</w:pPr>
            <w:r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  <w:t>1</w:t>
            </w:r>
          </w:p>
        </w:tc>
        <w:tc>
          <w:tcPr>
            <w:tcW w:w="7515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3978A03" w14:textId="77777777" w:rsidR="00AA394F" w:rsidRDefault="00AA394F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</w:pPr>
            <w: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Materiał: HDPE, laminat z obu stron, wzmocnienia boków.</w:t>
            </w:r>
          </w:p>
        </w:tc>
        <w:tc>
          <w:tcPr>
            <w:tcW w:w="2411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7965142" w14:textId="77777777" w:rsidR="00AA394F" w:rsidRDefault="00AA394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</w:pPr>
          </w:p>
        </w:tc>
      </w:tr>
      <w:tr w:rsidR="00AA394F" w14:paraId="22ABF078" w14:textId="77777777" w:rsidTr="00694FED"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5F7D8F09" w14:textId="77777777" w:rsidR="00AA394F" w:rsidRDefault="00AA394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</w:pPr>
            <w:r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  <w:t>2</w:t>
            </w:r>
          </w:p>
        </w:tc>
        <w:tc>
          <w:tcPr>
            <w:tcW w:w="7515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EE545F3" w14:textId="77777777" w:rsidR="00AA394F" w:rsidRDefault="00AA394F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</w:pPr>
            <w: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Gramatura: 130 g/m², wytrzymałość 330–370 N.</w:t>
            </w:r>
          </w:p>
        </w:tc>
        <w:tc>
          <w:tcPr>
            <w:tcW w:w="2411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CB97AE1" w14:textId="77777777" w:rsidR="00AA394F" w:rsidRDefault="00AA394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</w:pPr>
          </w:p>
        </w:tc>
      </w:tr>
      <w:tr w:rsidR="00AA394F" w14:paraId="2B16AA33" w14:textId="77777777" w:rsidTr="00694FED"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3934E045" w14:textId="77777777" w:rsidR="00AA394F" w:rsidRDefault="00AA394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</w:pPr>
            <w:r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  <w:t>3</w:t>
            </w:r>
          </w:p>
        </w:tc>
        <w:tc>
          <w:tcPr>
            <w:tcW w:w="7515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C8C8524" w14:textId="77777777" w:rsidR="00AA394F" w:rsidRDefault="00AA394F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</w:pPr>
            <w: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Oczka aluminiowe co 1 m.</w:t>
            </w:r>
          </w:p>
        </w:tc>
        <w:tc>
          <w:tcPr>
            <w:tcW w:w="2411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5DC9A41" w14:textId="77777777" w:rsidR="00AA394F" w:rsidRDefault="00AA394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</w:pPr>
          </w:p>
        </w:tc>
      </w:tr>
      <w:tr w:rsidR="00AA394F" w14:paraId="7817D6A6" w14:textId="77777777" w:rsidTr="00694FED"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1F8C204D" w14:textId="77777777" w:rsidR="00AA394F" w:rsidRDefault="00AA394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</w:pPr>
            <w:r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  <w:t>4</w:t>
            </w:r>
          </w:p>
        </w:tc>
        <w:tc>
          <w:tcPr>
            <w:tcW w:w="7515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DBFDF2C" w14:textId="77777777" w:rsidR="00AA394F" w:rsidRDefault="00AA394F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</w:pPr>
            <w: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Wymiary: 6 × 8 m.</w:t>
            </w:r>
          </w:p>
        </w:tc>
        <w:tc>
          <w:tcPr>
            <w:tcW w:w="2411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4E1737A" w14:textId="77777777" w:rsidR="00AA394F" w:rsidRDefault="00AA394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</w:pPr>
          </w:p>
        </w:tc>
      </w:tr>
      <w:tr w:rsidR="00AA394F" w14:paraId="655FC5EB" w14:textId="77777777" w:rsidTr="00694FED"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45929B83" w14:textId="77777777" w:rsidR="00AA394F" w:rsidRDefault="00AA394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</w:pPr>
            <w:r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  <w:t>5</w:t>
            </w:r>
          </w:p>
        </w:tc>
        <w:tc>
          <w:tcPr>
            <w:tcW w:w="7515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464B826" w14:textId="77777777" w:rsidR="00AA394F" w:rsidRDefault="00AA394F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</w:pPr>
            <w: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Odporność: warunki atmosferyczne.</w:t>
            </w:r>
          </w:p>
        </w:tc>
        <w:tc>
          <w:tcPr>
            <w:tcW w:w="2411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6F94F30" w14:textId="77777777" w:rsidR="00AA394F" w:rsidRDefault="00AA394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</w:pPr>
          </w:p>
        </w:tc>
      </w:tr>
      <w:tr w:rsidR="00AA394F" w14:paraId="2183074D" w14:textId="77777777" w:rsidTr="00694FED"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2638AE47" w14:textId="7478F7B8" w:rsidR="00AA394F" w:rsidRDefault="00AA394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lang w:eastAsia="zh-CN" w:bidi="hi-IN"/>
                <w14:ligatures w14:val="none"/>
              </w:rPr>
            </w:pPr>
            <w:r>
              <w:rPr>
                <w:rFonts w:ascii="Times New Roman" w:eastAsia="SimSun" w:hAnsi="Times New Roman" w:cs="Times New Roman"/>
                <w:b/>
                <w:bCs/>
                <w:kern w:val="3"/>
                <w:lang w:eastAsia="zh-CN" w:bidi="hi-IN"/>
                <w14:ligatures w14:val="none"/>
              </w:rPr>
              <w:t>XVI</w:t>
            </w:r>
            <w:r w:rsidR="00884E73">
              <w:rPr>
                <w:rFonts w:ascii="Times New Roman" w:eastAsia="SimSun" w:hAnsi="Times New Roman" w:cs="Times New Roman"/>
                <w:b/>
                <w:bCs/>
                <w:kern w:val="3"/>
                <w:lang w:eastAsia="zh-CN" w:bidi="hi-IN"/>
                <w14:ligatures w14:val="none"/>
              </w:rPr>
              <w:t>I</w:t>
            </w:r>
          </w:p>
        </w:tc>
        <w:tc>
          <w:tcPr>
            <w:tcW w:w="7515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7828E77" w14:textId="6A63060C" w:rsidR="00AA394F" w:rsidRDefault="00AA394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 xml:space="preserve">PLANDEKA 12 </w:t>
            </w:r>
            <w:r w:rsidRPr="00572FA2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 xml:space="preserve">× </w:t>
            </w:r>
            <w:r w:rsidR="00572FA2" w:rsidRPr="00572FA2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28</w:t>
            </w:r>
            <w:r w:rsidRPr="00572FA2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 xml:space="preserve"> M, 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5 SZT.</w:t>
            </w:r>
          </w:p>
        </w:tc>
        <w:tc>
          <w:tcPr>
            <w:tcW w:w="2411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6A05FAC" w14:textId="77777777" w:rsidR="00AA394F" w:rsidRDefault="00AA394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</w:pPr>
          </w:p>
        </w:tc>
      </w:tr>
      <w:tr w:rsidR="00AA394F" w14:paraId="6C7FE674" w14:textId="77777777" w:rsidTr="00694FED"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3ABBE931" w14:textId="77777777" w:rsidR="00AA394F" w:rsidRDefault="00AA394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</w:pPr>
            <w:r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  <w:t>1</w:t>
            </w:r>
          </w:p>
        </w:tc>
        <w:tc>
          <w:tcPr>
            <w:tcW w:w="7515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5EDDCEF" w14:textId="77777777" w:rsidR="00AA394F" w:rsidRDefault="00AA394F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</w:pPr>
            <w: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Materiał: HDPE, laminat, wzmocnione krawędzie.</w:t>
            </w:r>
          </w:p>
        </w:tc>
        <w:tc>
          <w:tcPr>
            <w:tcW w:w="2411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1419864" w14:textId="77777777" w:rsidR="00AA394F" w:rsidRDefault="00AA394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</w:pPr>
          </w:p>
        </w:tc>
      </w:tr>
      <w:tr w:rsidR="00AA394F" w14:paraId="6475623D" w14:textId="77777777" w:rsidTr="00694FED"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01B8DDD7" w14:textId="77777777" w:rsidR="00AA394F" w:rsidRDefault="00AA394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</w:pPr>
            <w:r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  <w:lastRenderedPageBreak/>
              <w:t>2</w:t>
            </w:r>
          </w:p>
        </w:tc>
        <w:tc>
          <w:tcPr>
            <w:tcW w:w="7515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C233196" w14:textId="77777777" w:rsidR="00AA394F" w:rsidRDefault="00AA394F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</w:pPr>
            <w: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Gramatura: 130 g/m², wytrzymałość 330–370 N.</w:t>
            </w:r>
          </w:p>
        </w:tc>
        <w:tc>
          <w:tcPr>
            <w:tcW w:w="2411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D320EFA" w14:textId="77777777" w:rsidR="00AA394F" w:rsidRDefault="00AA394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</w:pPr>
          </w:p>
        </w:tc>
      </w:tr>
      <w:tr w:rsidR="00AA394F" w14:paraId="5B097AE6" w14:textId="77777777" w:rsidTr="00694FED"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06469AB3" w14:textId="77777777" w:rsidR="00AA394F" w:rsidRDefault="00AA394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</w:pPr>
            <w:r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  <w:t>3</w:t>
            </w:r>
          </w:p>
        </w:tc>
        <w:tc>
          <w:tcPr>
            <w:tcW w:w="7515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DA98504" w14:textId="77777777" w:rsidR="00AA394F" w:rsidRDefault="00AA394F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</w:pPr>
            <w: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Oczka aluminiowe co 1 m.</w:t>
            </w:r>
          </w:p>
        </w:tc>
        <w:tc>
          <w:tcPr>
            <w:tcW w:w="2411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B60C8F0" w14:textId="77777777" w:rsidR="00AA394F" w:rsidRDefault="00AA394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</w:pPr>
          </w:p>
        </w:tc>
      </w:tr>
      <w:tr w:rsidR="00AA394F" w14:paraId="34D6F6A4" w14:textId="77777777" w:rsidTr="00694FED"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15BCAFFC" w14:textId="77777777" w:rsidR="00AA394F" w:rsidRDefault="00AA394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</w:pPr>
            <w:r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  <w:t>4</w:t>
            </w:r>
          </w:p>
        </w:tc>
        <w:tc>
          <w:tcPr>
            <w:tcW w:w="7515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2B815A4" w14:textId="77777777" w:rsidR="00AA394F" w:rsidRDefault="00AA394F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</w:pPr>
            <w: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Wymiary: 12 × 18 m.</w:t>
            </w:r>
          </w:p>
        </w:tc>
        <w:tc>
          <w:tcPr>
            <w:tcW w:w="2411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B22E5CE" w14:textId="77777777" w:rsidR="00AA394F" w:rsidRDefault="00AA394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</w:pPr>
          </w:p>
        </w:tc>
      </w:tr>
      <w:tr w:rsidR="00AA394F" w14:paraId="726FB939" w14:textId="77777777" w:rsidTr="00694FED"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35C0C43A" w14:textId="77777777" w:rsidR="00AA394F" w:rsidRDefault="00AA394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</w:pPr>
            <w:r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  <w:t>5</w:t>
            </w:r>
          </w:p>
        </w:tc>
        <w:tc>
          <w:tcPr>
            <w:tcW w:w="7515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F34A5F5" w14:textId="77777777" w:rsidR="00AA394F" w:rsidRDefault="00AA394F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</w:pPr>
            <w: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Odporność: warunki atmosferyczne.</w:t>
            </w:r>
          </w:p>
        </w:tc>
        <w:tc>
          <w:tcPr>
            <w:tcW w:w="2411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1CF8D61" w14:textId="77777777" w:rsidR="00AA394F" w:rsidRDefault="00AA394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</w:pPr>
          </w:p>
        </w:tc>
      </w:tr>
      <w:tr w:rsidR="00AA394F" w14:paraId="626C739B" w14:textId="77777777" w:rsidTr="00694FED"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4321AAA1" w14:textId="5FC43A43" w:rsidR="00AA394F" w:rsidRDefault="00AA394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lang w:eastAsia="zh-CN" w:bidi="hi-IN"/>
                <w14:ligatures w14:val="none"/>
              </w:rPr>
            </w:pPr>
            <w:r>
              <w:rPr>
                <w:rFonts w:ascii="Times New Roman" w:eastAsia="SimSun" w:hAnsi="Times New Roman" w:cs="Times New Roman"/>
                <w:b/>
                <w:bCs/>
                <w:kern w:val="3"/>
                <w:lang w:eastAsia="zh-CN" w:bidi="hi-IN"/>
                <w14:ligatures w14:val="none"/>
              </w:rPr>
              <w:t>XVII</w:t>
            </w:r>
            <w:r w:rsidR="00884E73">
              <w:rPr>
                <w:rFonts w:ascii="Times New Roman" w:eastAsia="SimSun" w:hAnsi="Times New Roman" w:cs="Times New Roman"/>
                <w:b/>
                <w:bCs/>
                <w:kern w:val="3"/>
                <w:lang w:eastAsia="zh-CN" w:bidi="hi-IN"/>
                <w14:ligatures w14:val="none"/>
              </w:rPr>
              <w:t>I</w:t>
            </w:r>
          </w:p>
        </w:tc>
        <w:tc>
          <w:tcPr>
            <w:tcW w:w="7515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D9BC41E" w14:textId="77777777" w:rsidR="00AA394F" w:rsidRDefault="00AA394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Plandeka 4 × 6 m, 5 szt.</w:t>
            </w:r>
          </w:p>
        </w:tc>
        <w:tc>
          <w:tcPr>
            <w:tcW w:w="2411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BBFA6BC" w14:textId="77777777" w:rsidR="00AA394F" w:rsidRDefault="00AA394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</w:pPr>
          </w:p>
        </w:tc>
      </w:tr>
      <w:tr w:rsidR="00AA394F" w14:paraId="4E634B32" w14:textId="77777777" w:rsidTr="00694FED"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759BDE11" w14:textId="77777777" w:rsidR="00AA394F" w:rsidRDefault="00AA394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</w:pPr>
            <w:r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  <w:t>1</w:t>
            </w:r>
          </w:p>
        </w:tc>
        <w:tc>
          <w:tcPr>
            <w:tcW w:w="7515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7A32D6E" w14:textId="77777777" w:rsidR="00AA394F" w:rsidRDefault="00AA394F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</w:pPr>
            <w: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Materiał: HDPE, laminat, wzmocnienia boków.</w:t>
            </w:r>
          </w:p>
        </w:tc>
        <w:tc>
          <w:tcPr>
            <w:tcW w:w="2411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A12CD85" w14:textId="77777777" w:rsidR="00AA394F" w:rsidRDefault="00AA394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</w:pPr>
          </w:p>
        </w:tc>
      </w:tr>
      <w:tr w:rsidR="00AA394F" w14:paraId="7FC453CC" w14:textId="77777777" w:rsidTr="00694FED"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52489BDF" w14:textId="77777777" w:rsidR="00AA394F" w:rsidRDefault="00AA394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</w:pPr>
            <w:r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  <w:t>2</w:t>
            </w:r>
          </w:p>
        </w:tc>
        <w:tc>
          <w:tcPr>
            <w:tcW w:w="7515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690AAA1" w14:textId="77777777" w:rsidR="00AA394F" w:rsidRDefault="00AA394F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</w:pPr>
            <w: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Gramatura: 130 g/m², wytrzymałość 330–370 N.</w:t>
            </w:r>
          </w:p>
        </w:tc>
        <w:tc>
          <w:tcPr>
            <w:tcW w:w="2411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6EEBC8E" w14:textId="77777777" w:rsidR="00AA394F" w:rsidRDefault="00AA394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</w:pPr>
          </w:p>
        </w:tc>
      </w:tr>
      <w:tr w:rsidR="00AA394F" w14:paraId="38F8C77E" w14:textId="77777777" w:rsidTr="00694FED"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29CFAC80" w14:textId="77777777" w:rsidR="00AA394F" w:rsidRDefault="00AA394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</w:pPr>
            <w:r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  <w:t>3</w:t>
            </w:r>
          </w:p>
        </w:tc>
        <w:tc>
          <w:tcPr>
            <w:tcW w:w="7515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F1979DA" w14:textId="77777777" w:rsidR="00AA394F" w:rsidRDefault="00AA394F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</w:pPr>
            <w: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Oczka aluminiowe co 1 m.</w:t>
            </w:r>
          </w:p>
        </w:tc>
        <w:tc>
          <w:tcPr>
            <w:tcW w:w="2411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F646162" w14:textId="77777777" w:rsidR="00AA394F" w:rsidRDefault="00AA394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</w:pPr>
          </w:p>
        </w:tc>
      </w:tr>
      <w:tr w:rsidR="00AA394F" w14:paraId="36B18F1E" w14:textId="77777777" w:rsidTr="00694FED"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3B09ECEA" w14:textId="77777777" w:rsidR="00AA394F" w:rsidRDefault="00AA394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</w:pPr>
            <w:r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  <w:t>4</w:t>
            </w:r>
          </w:p>
        </w:tc>
        <w:tc>
          <w:tcPr>
            <w:tcW w:w="7515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6D29312" w14:textId="77777777" w:rsidR="00AA394F" w:rsidRDefault="00AA394F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</w:pPr>
            <w: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Wymiary: 4 × 6 m.</w:t>
            </w:r>
          </w:p>
        </w:tc>
        <w:tc>
          <w:tcPr>
            <w:tcW w:w="2411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760C6A5" w14:textId="77777777" w:rsidR="00AA394F" w:rsidRDefault="00AA394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</w:pPr>
          </w:p>
        </w:tc>
      </w:tr>
      <w:tr w:rsidR="00AA394F" w14:paraId="2B4C7AA9" w14:textId="77777777" w:rsidTr="00694FED"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54CC504F" w14:textId="77777777" w:rsidR="00AA394F" w:rsidRDefault="00AA394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</w:pPr>
            <w:r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  <w:t>5</w:t>
            </w:r>
          </w:p>
        </w:tc>
        <w:tc>
          <w:tcPr>
            <w:tcW w:w="7515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D31BB72" w14:textId="77777777" w:rsidR="00AA394F" w:rsidRDefault="00AA394F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</w:pPr>
            <w: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Odporność: warunki atmosferyczne.</w:t>
            </w:r>
          </w:p>
        </w:tc>
        <w:tc>
          <w:tcPr>
            <w:tcW w:w="2411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7F0C89A" w14:textId="77777777" w:rsidR="00AA394F" w:rsidRDefault="00AA394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</w:pPr>
          </w:p>
        </w:tc>
      </w:tr>
      <w:tr w:rsidR="00AA394F" w14:paraId="604DEB38" w14:textId="77777777" w:rsidTr="00694FED"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300A8082" w14:textId="0A8B1E82" w:rsidR="00AA394F" w:rsidRDefault="00884E73" w:rsidP="00884E73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lang w:eastAsia="zh-CN" w:bidi="hi-IN"/>
                <w14:ligatures w14:val="none"/>
              </w:rPr>
            </w:pPr>
            <w:r>
              <w:rPr>
                <w:rFonts w:ascii="Times New Roman" w:eastAsia="SimSun" w:hAnsi="Times New Roman" w:cs="Times New Roman"/>
                <w:b/>
                <w:bCs/>
                <w:kern w:val="3"/>
                <w:lang w:eastAsia="zh-CN" w:bidi="hi-IN"/>
                <w14:ligatures w14:val="none"/>
              </w:rPr>
              <w:t>XIX</w:t>
            </w:r>
          </w:p>
        </w:tc>
        <w:tc>
          <w:tcPr>
            <w:tcW w:w="7515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DF0D046" w14:textId="0A12BBEA" w:rsidR="00AA394F" w:rsidRPr="00884E73" w:rsidRDefault="00884E73" w:rsidP="00884E73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ŁOPATA</w:t>
            </w:r>
            <w:r w:rsidR="00AA394F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, 55 SZT.</w:t>
            </w:r>
          </w:p>
        </w:tc>
        <w:tc>
          <w:tcPr>
            <w:tcW w:w="2411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A72C720" w14:textId="77777777" w:rsidR="00AA394F" w:rsidRDefault="00AA394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</w:pPr>
          </w:p>
        </w:tc>
      </w:tr>
      <w:tr w:rsidR="00AA394F" w14:paraId="3E1A9D05" w14:textId="77777777" w:rsidTr="00694FED"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28459FF5" w14:textId="77777777" w:rsidR="00AA394F" w:rsidRDefault="00AA394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</w:pPr>
            <w:r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  <w:t>1</w:t>
            </w:r>
          </w:p>
        </w:tc>
        <w:tc>
          <w:tcPr>
            <w:tcW w:w="7515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21640F7" w14:textId="7C4B9D72" w:rsidR="00AA394F" w:rsidRDefault="00AA394F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</w:pPr>
            <w: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Waga: 2</w:t>
            </w:r>
            <w:r w:rsidR="00572FA2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-25 kg</w:t>
            </w:r>
          </w:p>
        </w:tc>
        <w:tc>
          <w:tcPr>
            <w:tcW w:w="2411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AC6F7BA" w14:textId="77777777" w:rsidR="00AA394F" w:rsidRDefault="00AA394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</w:pPr>
          </w:p>
        </w:tc>
      </w:tr>
      <w:tr w:rsidR="00AA394F" w14:paraId="1E37E19F" w14:textId="77777777" w:rsidTr="00694FED"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1E06ABCD" w14:textId="77777777" w:rsidR="00AA394F" w:rsidRDefault="00AA394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</w:pPr>
            <w:r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  <w:t>2</w:t>
            </w:r>
          </w:p>
        </w:tc>
        <w:tc>
          <w:tcPr>
            <w:tcW w:w="7515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0F988EE" w14:textId="77777777" w:rsidR="00AA394F" w:rsidRDefault="00AA394F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</w:pPr>
            <w: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Trzon: profilowany, ergonomiczny.</w:t>
            </w:r>
          </w:p>
        </w:tc>
        <w:tc>
          <w:tcPr>
            <w:tcW w:w="2411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006C172" w14:textId="77777777" w:rsidR="00AA394F" w:rsidRDefault="00AA394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</w:pPr>
          </w:p>
        </w:tc>
      </w:tr>
      <w:tr w:rsidR="00AA394F" w14:paraId="57EF6F64" w14:textId="77777777" w:rsidTr="00694FED"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60D7605F" w14:textId="77777777" w:rsidR="00AA394F" w:rsidRDefault="00AA394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</w:pPr>
            <w:r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  <w:t>3</w:t>
            </w:r>
          </w:p>
        </w:tc>
        <w:tc>
          <w:tcPr>
            <w:tcW w:w="7515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198F471" w14:textId="77777777" w:rsidR="00AA394F" w:rsidRDefault="00AA394F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</w:pPr>
            <w: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Część robocza: hartowana stal z przetłoczeniami.</w:t>
            </w:r>
          </w:p>
        </w:tc>
        <w:tc>
          <w:tcPr>
            <w:tcW w:w="2411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3E65FA1" w14:textId="77777777" w:rsidR="00AA394F" w:rsidRDefault="00AA394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</w:pPr>
          </w:p>
        </w:tc>
      </w:tr>
      <w:tr w:rsidR="00AA394F" w14:paraId="29E9F1A5" w14:textId="77777777" w:rsidTr="00694FED"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1791293F" w14:textId="77777777" w:rsidR="00AA394F" w:rsidRDefault="00AA394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</w:pPr>
            <w:r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  <w:t>4</w:t>
            </w:r>
          </w:p>
        </w:tc>
        <w:tc>
          <w:tcPr>
            <w:tcW w:w="7515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6E8082A" w14:textId="77777777" w:rsidR="00AA394F" w:rsidRDefault="00AA394F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</w:pPr>
            <w: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Uchwyt: gumowy, antypoślizgowy.</w:t>
            </w:r>
          </w:p>
        </w:tc>
        <w:tc>
          <w:tcPr>
            <w:tcW w:w="2411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E8E0886" w14:textId="77777777" w:rsidR="00AA394F" w:rsidRDefault="00AA394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</w:pPr>
          </w:p>
        </w:tc>
      </w:tr>
      <w:tr w:rsidR="00AA394F" w14:paraId="5B68D022" w14:textId="77777777" w:rsidTr="00694FED"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0EE80F40" w14:textId="77777777" w:rsidR="00AA394F" w:rsidRDefault="00AA394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</w:pPr>
            <w:r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  <w:t>5</w:t>
            </w:r>
          </w:p>
        </w:tc>
        <w:tc>
          <w:tcPr>
            <w:tcW w:w="7515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79DC896" w14:textId="77777777" w:rsidR="00AA394F" w:rsidRDefault="00AA394F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</w:pPr>
            <w: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Odporność: korozja, uszkodzenia mechaniczne.</w:t>
            </w:r>
          </w:p>
        </w:tc>
        <w:tc>
          <w:tcPr>
            <w:tcW w:w="2411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B25277D" w14:textId="77777777" w:rsidR="00AA394F" w:rsidRDefault="00AA394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</w:pPr>
          </w:p>
        </w:tc>
      </w:tr>
      <w:tr w:rsidR="00AA394F" w14:paraId="0EB1AD75" w14:textId="77777777" w:rsidTr="00694FED"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5F058D94" w14:textId="161E0C8A" w:rsidR="00AA394F" w:rsidRDefault="00AA394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lang w:eastAsia="zh-CN" w:bidi="hi-IN"/>
                <w14:ligatures w14:val="none"/>
              </w:rPr>
            </w:pPr>
            <w:r>
              <w:rPr>
                <w:rFonts w:ascii="Times New Roman" w:eastAsia="SimSun" w:hAnsi="Times New Roman" w:cs="Times New Roman"/>
                <w:b/>
                <w:bCs/>
                <w:kern w:val="3"/>
                <w:lang w:eastAsia="zh-CN" w:bidi="hi-IN"/>
                <w14:ligatures w14:val="none"/>
              </w:rPr>
              <w:t>XX</w:t>
            </w:r>
          </w:p>
        </w:tc>
        <w:tc>
          <w:tcPr>
            <w:tcW w:w="7515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3154FD0" w14:textId="77777777" w:rsidR="00AA394F" w:rsidRDefault="00AA394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SZPADEL, 15 SZT.</w:t>
            </w:r>
          </w:p>
        </w:tc>
        <w:tc>
          <w:tcPr>
            <w:tcW w:w="2411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3A3D1BB" w14:textId="77777777" w:rsidR="00AA394F" w:rsidRDefault="00AA394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</w:pPr>
          </w:p>
        </w:tc>
      </w:tr>
      <w:tr w:rsidR="00AA394F" w14:paraId="62007E1B" w14:textId="77777777" w:rsidTr="00694FED"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51580FA9" w14:textId="77777777" w:rsidR="00AA394F" w:rsidRDefault="00AA394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</w:pPr>
            <w:r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  <w:t>1</w:t>
            </w:r>
          </w:p>
        </w:tc>
        <w:tc>
          <w:tcPr>
            <w:tcW w:w="7515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A5D9C0A" w14:textId="48F05248" w:rsidR="00AA394F" w:rsidRDefault="00AA394F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</w:pPr>
            <w: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Waga: 1,95 </w:t>
            </w:r>
            <w:r w:rsidR="00572FA2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-2,5 kg</w:t>
            </w:r>
          </w:p>
        </w:tc>
        <w:tc>
          <w:tcPr>
            <w:tcW w:w="2411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437F6B6" w14:textId="77777777" w:rsidR="00AA394F" w:rsidRDefault="00AA394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</w:pPr>
          </w:p>
        </w:tc>
      </w:tr>
      <w:tr w:rsidR="00AA394F" w14:paraId="13CA6575" w14:textId="77777777" w:rsidTr="00694FED"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47F2B16B" w14:textId="77777777" w:rsidR="00AA394F" w:rsidRDefault="00AA394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</w:pPr>
            <w:r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  <w:t>2</w:t>
            </w:r>
          </w:p>
        </w:tc>
        <w:tc>
          <w:tcPr>
            <w:tcW w:w="7515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48D2705" w14:textId="77777777" w:rsidR="00AA394F" w:rsidRDefault="00AA394F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</w:pPr>
            <w: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Końcówka robocza: hartowana stal, zaostrzona.</w:t>
            </w:r>
          </w:p>
        </w:tc>
        <w:tc>
          <w:tcPr>
            <w:tcW w:w="2411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61EB9CA" w14:textId="77777777" w:rsidR="00AA394F" w:rsidRDefault="00AA394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</w:pPr>
          </w:p>
        </w:tc>
      </w:tr>
      <w:tr w:rsidR="00AA394F" w14:paraId="23D3CF4F" w14:textId="77777777" w:rsidTr="00694FED"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56A302B5" w14:textId="77777777" w:rsidR="00AA394F" w:rsidRDefault="00AA394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</w:pPr>
            <w:r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  <w:t>3</w:t>
            </w:r>
          </w:p>
        </w:tc>
        <w:tc>
          <w:tcPr>
            <w:tcW w:w="7515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6ABC55A" w14:textId="77777777" w:rsidR="00AA394F" w:rsidRDefault="00AA394F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</w:pPr>
            <w: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Trzon: profilowany, ergonomiczny, gumowy uchwyt.</w:t>
            </w:r>
          </w:p>
        </w:tc>
        <w:tc>
          <w:tcPr>
            <w:tcW w:w="2411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6BEE13E" w14:textId="77777777" w:rsidR="00AA394F" w:rsidRDefault="00AA394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</w:pPr>
          </w:p>
        </w:tc>
      </w:tr>
      <w:tr w:rsidR="00AA394F" w14:paraId="74B0F6B1" w14:textId="77777777" w:rsidTr="00694FED"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0FC4BDA1" w14:textId="77777777" w:rsidR="00AA394F" w:rsidRDefault="00AA394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</w:pPr>
            <w:r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  <w:t>4</w:t>
            </w:r>
          </w:p>
        </w:tc>
        <w:tc>
          <w:tcPr>
            <w:tcW w:w="7515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9AB783F" w14:textId="77777777" w:rsidR="00AA394F" w:rsidRDefault="00AA394F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</w:pPr>
            <w: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Odporność: korozja, uszkodzenia mechaniczne.</w:t>
            </w:r>
          </w:p>
        </w:tc>
        <w:tc>
          <w:tcPr>
            <w:tcW w:w="2411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230C98E" w14:textId="77777777" w:rsidR="00AA394F" w:rsidRDefault="00AA394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</w:pPr>
          </w:p>
        </w:tc>
      </w:tr>
      <w:tr w:rsidR="00AA394F" w14:paraId="57990C87" w14:textId="77777777" w:rsidTr="00694FED"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43F4E7A6" w14:textId="19D3BD29" w:rsidR="00AA394F" w:rsidRDefault="00AA394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lang w:eastAsia="zh-CN" w:bidi="hi-IN"/>
                <w14:ligatures w14:val="none"/>
              </w:rPr>
            </w:pPr>
            <w:r>
              <w:rPr>
                <w:rFonts w:ascii="Times New Roman" w:eastAsia="SimSun" w:hAnsi="Times New Roman" w:cs="Times New Roman"/>
                <w:b/>
                <w:bCs/>
                <w:kern w:val="3"/>
                <w:lang w:eastAsia="zh-CN" w:bidi="hi-IN"/>
                <w14:ligatures w14:val="none"/>
              </w:rPr>
              <w:t>XX</w:t>
            </w:r>
            <w:r w:rsidR="00884E73">
              <w:rPr>
                <w:rFonts w:ascii="Times New Roman" w:eastAsia="SimSun" w:hAnsi="Times New Roman" w:cs="Times New Roman"/>
                <w:b/>
                <w:bCs/>
                <w:kern w:val="3"/>
                <w:lang w:eastAsia="zh-CN" w:bidi="hi-IN"/>
                <w14:ligatures w14:val="none"/>
              </w:rPr>
              <w:t>I</w:t>
            </w:r>
          </w:p>
        </w:tc>
        <w:tc>
          <w:tcPr>
            <w:tcW w:w="7515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567B52E" w14:textId="77777777" w:rsidR="00AA394F" w:rsidRDefault="00AA394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KILOF Z TRZONKIEM, 5 SZT.</w:t>
            </w:r>
          </w:p>
        </w:tc>
        <w:tc>
          <w:tcPr>
            <w:tcW w:w="2411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69E7271" w14:textId="77777777" w:rsidR="00AA394F" w:rsidRDefault="00AA394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</w:pPr>
          </w:p>
        </w:tc>
      </w:tr>
      <w:tr w:rsidR="00AA394F" w14:paraId="34B1D9EA" w14:textId="77777777" w:rsidTr="00694FED"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258268B7" w14:textId="77777777" w:rsidR="00AA394F" w:rsidRDefault="00AA394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</w:pPr>
            <w:r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  <w:t>1</w:t>
            </w:r>
          </w:p>
        </w:tc>
        <w:tc>
          <w:tcPr>
            <w:tcW w:w="7515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6F80DDF" w14:textId="3B427FCB" w:rsidR="00AA394F" w:rsidRDefault="00AA394F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</w:pPr>
            <w: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Głowica: stal hartowana, waga 2,5 kg</w:t>
            </w:r>
            <w:r w:rsidR="00572FA2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 – 3kg,</w:t>
            </w:r>
            <w: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 szpic + ostrze płaskie.</w:t>
            </w:r>
          </w:p>
        </w:tc>
        <w:tc>
          <w:tcPr>
            <w:tcW w:w="2411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538F23D" w14:textId="77777777" w:rsidR="00AA394F" w:rsidRDefault="00AA394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</w:pPr>
          </w:p>
        </w:tc>
      </w:tr>
      <w:tr w:rsidR="00AA394F" w14:paraId="5BCC8D53" w14:textId="77777777" w:rsidTr="00694FED"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2601B1FD" w14:textId="77777777" w:rsidR="00AA394F" w:rsidRDefault="00AA394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</w:pPr>
            <w:r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  <w:t>2</w:t>
            </w:r>
          </w:p>
        </w:tc>
        <w:tc>
          <w:tcPr>
            <w:tcW w:w="7515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A15F16E" w14:textId="77777777" w:rsidR="00AA394F" w:rsidRDefault="00AA394F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</w:pPr>
            <w: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Trzonek: bukowy, długość 90 cm, waga 1,07 kg, wymienny.</w:t>
            </w:r>
          </w:p>
        </w:tc>
        <w:tc>
          <w:tcPr>
            <w:tcW w:w="2411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6DBDD7B" w14:textId="77777777" w:rsidR="00AA394F" w:rsidRDefault="00AA394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</w:pPr>
          </w:p>
        </w:tc>
      </w:tr>
      <w:tr w:rsidR="00AA394F" w14:paraId="2D528A4E" w14:textId="77777777" w:rsidTr="00694FED"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1569A98" w14:textId="77777777" w:rsidR="00AA394F" w:rsidRDefault="00AA394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</w:pPr>
            <w:r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  <w:t>3</w:t>
            </w:r>
          </w:p>
          <w:p w14:paraId="02759336" w14:textId="77777777" w:rsidR="00AA394F" w:rsidRDefault="00AA394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</w:pPr>
          </w:p>
        </w:tc>
        <w:tc>
          <w:tcPr>
            <w:tcW w:w="7515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39D37DC" w14:textId="77777777" w:rsidR="00AA394F" w:rsidRDefault="00AA394F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</w:pPr>
            <w: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Odporność: mechaniczna, warunki atmosferyczne.</w:t>
            </w:r>
          </w:p>
        </w:tc>
        <w:tc>
          <w:tcPr>
            <w:tcW w:w="2411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174EA6F" w14:textId="77777777" w:rsidR="00AA394F" w:rsidRDefault="00AA394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</w:pPr>
          </w:p>
        </w:tc>
      </w:tr>
      <w:tr w:rsidR="00AA394F" w14:paraId="50C4CEF7" w14:textId="77777777" w:rsidTr="00694FED"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52908E0E" w14:textId="6B0C9C1E" w:rsidR="00AA394F" w:rsidRDefault="00AA394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lang w:eastAsia="zh-CN" w:bidi="hi-IN"/>
                <w14:ligatures w14:val="none"/>
              </w:rPr>
            </w:pPr>
            <w:r>
              <w:rPr>
                <w:rFonts w:ascii="Times New Roman" w:eastAsia="SimSun" w:hAnsi="Times New Roman" w:cs="Times New Roman"/>
                <w:b/>
                <w:bCs/>
                <w:kern w:val="3"/>
                <w:lang w:eastAsia="zh-CN" w:bidi="hi-IN"/>
                <w14:ligatures w14:val="none"/>
              </w:rPr>
              <w:t>XXI</w:t>
            </w:r>
            <w:r w:rsidR="00884E73">
              <w:rPr>
                <w:rFonts w:ascii="Times New Roman" w:eastAsia="SimSun" w:hAnsi="Times New Roman" w:cs="Times New Roman"/>
                <w:b/>
                <w:bCs/>
                <w:kern w:val="3"/>
                <w:lang w:eastAsia="zh-CN" w:bidi="hi-IN"/>
                <w14:ligatures w14:val="none"/>
              </w:rPr>
              <w:t>I</w:t>
            </w:r>
          </w:p>
        </w:tc>
        <w:tc>
          <w:tcPr>
            <w:tcW w:w="7515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EA68003" w14:textId="77777777" w:rsidR="00AA394F" w:rsidRDefault="00AA394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MŁOTEK ŚLUSARSKI 0,8 KG, 10 SZT.</w:t>
            </w:r>
          </w:p>
        </w:tc>
        <w:tc>
          <w:tcPr>
            <w:tcW w:w="2411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489AD29" w14:textId="77777777" w:rsidR="00AA394F" w:rsidRDefault="00AA394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</w:pPr>
          </w:p>
        </w:tc>
      </w:tr>
      <w:tr w:rsidR="00AA394F" w14:paraId="31D2A503" w14:textId="77777777" w:rsidTr="00694FED"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2944C81A" w14:textId="77777777" w:rsidR="00AA394F" w:rsidRDefault="00AA394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</w:pPr>
            <w:r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  <w:t>1</w:t>
            </w:r>
          </w:p>
        </w:tc>
        <w:tc>
          <w:tcPr>
            <w:tcW w:w="7515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EBD5646" w14:textId="77777777" w:rsidR="00AA394F" w:rsidRDefault="00AA394F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</w:pPr>
            <w: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Waga: 0,8 kg.</w:t>
            </w:r>
          </w:p>
        </w:tc>
        <w:tc>
          <w:tcPr>
            <w:tcW w:w="2411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0A3AA8C" w14:textId="77777777" w:rsidR="00AA394F" w:rsidRDefault="00AA394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</w:pPr>
          </w:p>
        </w:tc>
      </w:tr>
      <w:tr w:rsidR="00AA394F" w14:paraId="71C40B4F" w14:textId="77777777" w:rsidTr="00694FED"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791129FF" w14:textId="77777777" w:rsidR="00AA394F" w:rsidRDefault="00AA394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</w:pPr>
            <w:r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  <w:t>2</w:t>
            </w:r>
          </w:p>
        </w:tc>
        <w:tc>
          <w:tcPr>
            <w:tcW w:w="7515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2850789" w14:textId="77777777" w:rsidR="00AA394F" w:rsidRDefault="00AA394F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</w:pPr>
            <w: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Trzonek: bukowy, lakierowany, osadzenie klinem plastikowym.</w:t>
            </w:r>
          </w:p>
        </w:tc>
        <w:tc>
          <w:tcPr>
            <w:tcW w:w="2411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47EDBD3" w14:textId="77777777" w:rsidR="00AA394F" w:rsidRDefault="00AA394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</w:pPr>
          </w:p>
        </w:tc>
      </w:tr>
      <w:tr w:rsidR="00AA394F" w14:paraId="1F737047" w14:textId="77777777" w:rsidTr="00694FED"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08F2D7DA" w14:textId="77777777" w:rsidR="00AA394F" w:rsidRDefault="00AA394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</w:pPr>
            <w:r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  <w:t>3</w:t>
            </w:r>
          </w:p>
        </w:tc>
        <w:tc>
          <w:tcPr>
            <w:tcW w:w="7515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74F8D4D" w14:textId="77777777" w:rsidR="00AA394F" w:rsidRDefault="00AA394F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</w:pPr>
            <w: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Część metalowa: kuta, szlifowana, hartowana indukcyjnie.</w:t>
            </w:r>
          </w:p>
        </w:tc>
        <w:tc>
          <w:tcPr>
            <w:tcW w:w="2411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1ECAB45" w14:textId="77777777" w:rsidR="00AA394F" w:rsidRDefault="00AA394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</w:pPr>
          </w:p>
        </w:tc>
      </w:tr>
      <w:tr w:rsidR="00AA394F" w14:paraId="1656A2B7" w14:textId="77777777" w:rsidTr="00694FED"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2AA71129" w14:textId="77777777" w:rsidR="00AA394F" w:rsidRDefault="00AA394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</w:pPr>
            <w:r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  <w:t>4</w:t>
            </w:r>
          </w:p>
        </w:tc>
        <w:tc>
          <w:tcPr>
            <w:tcW w:w="7515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64A22AA" w14:textId="77777777" w:rsidR="00AA394F" w:rsidRDefault="00AA394F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</w:pPr>
            <w: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Odporność: korozja, ścieranie, uderzenia.</w:t>
            </w:r>
          </w:p>
        </w:tc>
        <w:tc>
          <w:tcPr>
            <w:tcW w:w="2411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520CC9E" w14:textId="77777777" w:rsidR="00AA394F" w:rsidRDefault="00AA394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</w:pPr>
          </w:p>
        </w:tc>
      </w:tr>
      <w:tr w:rsidR="00AA394F" w14:paraId="48773AEA" w14:textId="77777777" w:rsidTr="00694FED"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14AD0DBE" w14:textId="5DCE1D03" w:rsidR="00AA394F" w:rsidRDefault="00AA394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lang w:eastAsia="zh-CN" w:bidi="hi-IN"/>
                <w14:ligatures w14:val="none"/>
              </w:rPr>
            </w:pPr>
            <w:r>
              <w:rPr>
                <w:rFonts w:ascii="Times New Roman" w:eastAsia="SimSun" w:hAnsi="Times New Roman" w:cs="Times New Roman"/>
                <w:b/>
                <w:bCs/>
                <w:kern w:val="3"/>
                <w:lang w:eastAsia="zh-CN" w:bidi="hi-IN"/>
                <w14:ligatures w14:val="none"/>
              </w:rPr>
              <w:t>XXII</w:t>
            </w:r>
            <w:r w:rsidR="00884E73">
              <w:rPr>
                <w:rFonts w:ascii="Times New Roman" w:eastAsia="SimSun" w:hAnsi="Times New Roman" w:cs="Times New Roman"/>
                <w:b/>
                <w:bCs/>
                <w:kern w:val="3"/>
                <w:lang w:eastAsia="zh-CN" w:bidi="hi-IN"/>
                <w14:ligatures w14:val="none"/>
              </w:rPr>
              <w:t>I</w:t>
            </w:r>
          </w:p>
        </w:tc>
        <w:tc>
          <w:tcPr>
            <w:tcW w:w="7515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DF4DB88" w14:textId="77777777" w:rsidR="00AA394F" w:rsidRDefault="00AA394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MŁOTEK ŚLUSARSKI CIĘŻKI, 5 SZT.</w:t>
            </w:r>
          </w:p>
        </w:tc>
        <w:tc>
          <w:tcPr>
            <w:tcW w:w="2411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596E25F" w14:textId="77777777" w:rsidR="00AA394F" w:rsidRDefault="00AA394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</w:pPr>
          </w:p>
        </w:tc>
      </w:tr>
      <w:tr w:rsidR="00AA394F" w14:paraId="0CED9D35" w14:textId="77777777" w:rsidTr="00694FED"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211C0C22" w14:textId="77777777" w:rsidR="00AA394F" w:rsidRDefault="00AA394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</w:pPr>
            <w:r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  <w:t>1</w:t>
            </w:r>
          </w:p>
        </w:tc>
        <w:tc>
          <w:tcPr>
            <w:tcW w:w="7515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C0A481F" w14:textId="25186576" w:rsidR="00AA394F" w:rsidRDefault="00AA394F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</w:pPr>
            <w: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Waga całkowita: 5,48 kg</w:t>
            </w:r>
            <w:r w:rsidR="00572FA2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 – 6kg</w:t>
            </w:r>
          </w:p>
        </w:tc>
        <w:tc>
          <w:tcPr>
            <w:tcW w:w="2411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17DA9F3" w14:textId="77777777" w:rsidR="00AA394F" w:rsidRDefault="00AA394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</w:pPr>
          </w:p>
        </w:tc>
      </w:tr>
      <w:tr w:rsidR="00AA394F" w14:paraId="3240AE85" w14:textId="77777777" w:rsidTr="00694FED"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12B4AA23" w14:textId="77777777" w:rsidR="00AA394F" w:rsidRDefault="00AA394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</w:pPr>
            <w:r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  <w:t>2</w:t>
            </w:r>
          </w:p>
        </w:tc>
        <w:tc>
          <w:tcPr>
            <w:tcW w:w="7515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7EFB6D0" w14:textId="77777777" w:rsidR="00AA394F" w:rsidRDefault="00AA394F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</w:pPr>
            <w: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Trzonek: bukowy, lakierowany, osadzenie klinem i tuleją metalową.</w:t>
            </w:r>
          </w:p>
        </w:tc>
        <w:tc>
          <w:tcPr>
            <w:tcW w:w="2411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24528F3" w14:textId="77777777" w:rsidR="00AA394F" w:rsidRDefault="00AA394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</w:pPr>
          </w:p>
        </w:tc>
      </w:tr>
      <w:tr w:rsidR="00AA394F" w14:paraId="206292BE" w14:textId="77777777" w:rsidTr="00694FED"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7673FFA7" w14:textId="77777777" w:rsidR="00AA394F" w:rsidRDefault="00AA394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</w:pPr>
            <w:r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  <w:t>3</w:t>
            </w:r>
          </w:p>
        </w:tc>
        <w:tc>
          <w:tcPr>
            <w:tcW w:w="7515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B23AA9E" w14:textId="77777777" w:rsidR="00AA394F" w:rsidRDefault="00AA394F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</w:pPr>
            <w: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Część metalowa: kuta, hartowana indukcyjnie.</w:t>
            </w:r>
          </w:p>
        </w:tc>
        <w:tc>
          <w:tcPr>
            <w:tcW w:w="2411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2556078" w14:textId="77777777" w:rsidR="00AA394F" w:rsidRDefault="00AA394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</w:pPr>
          </w:p>
        </w:tc>
      </w:tr>
      <w:tr w:rsidR="00AA394F" w14:paraId="56D59B5F" w14:textId="77777777" w:rsidTr="00694FED"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00A450E1" w14:textId="77777777" w:rsidR="00AA394F" w:rsidRDefault="00AA394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</w:pPr>
            <w:r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  <w:t>4</w:t>
            </w:r>
          </w:p>
        </w:tc>
        <w:tc>
          <w:tcPr>
            <w:tcW w:w="7515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ABF87A7" w14:textId="77777777" w:rsidR="00AA394F" w:rsidRDefault="00AA394F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</w:pPr>
            <w: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Odporność: odkształcenia, uderzenia, korozja.</w:t>
            </w:r>
          </w:p>
        </w:tc>
        <w:tc>
          <w:tcPr>
            <w:tcW w:w="2411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0C3E92F" w14:textId="77777777" w:rsidR="00AA394F" w:rsidRDefault="00AA394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</w:pPr>
          </w:p>
        </w:tc>
      </w:tr>
      <w:tr w:rsidR="00AA394F" w14:paraId="19CB11CA" w14:textId="77777777" w:rsidTr="00694FED"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5BB6698C" w14:textId="7D89E6E0" w:rsidR="00AA394F" w:rsidRDefault="00AA394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lang w:eastAsia="zh-CN" w:bidi="hi-IN"/>
                <w14:ligatures w14:val="none"/>
              </w:rPr>
            </w:pPr>
            <w:r>
              <w:rPr>
                <w:rFonts w:ascii="Times New Roman" w:eastAsia="SimSun" w:hAnsi="Times New Roman" w:cs="Times New Roman"/>
                <w:b/>
                <w:bCs/>
                <w:kern w:val="3"/>
                <w:lang w:eastAsia="zh-CN" w:bidi="hi-IN"/>
                <w14:ligatures w14:val="none"/>
              </w:rPr>
              <w:t>XXI</w:t>
            </w:r>
            <w:r w:rsidR="00884E73">
              <w:rPr>
                <w:rFonts w:ascii="Times New Roman" w:eastAsia="SimSun" w:hAnsi="Times New Roman" w:cs="Times New Roman"/>
                <w:b/>
                <w:bCs/>
                <w:kern w:val="3"/>
                <w:lang w:eastAsia="zh-CN" w:bidi="hi-IN"/>
                <w14:ligatures w14:val="none"/>
              </w:rPr>
              <w:t>V</w:t>
            </w:r>
          </w:p>
        </w:tc>
        <w:tc>
          <w:tcPr>
            <w:tcW w:w="7515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FFBF81F" w14:textId="77777777" w:rsidR="00AA394F" w:rsidRDefault="00AA394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LICZNIK GEIGERA, 1 SZT.</w:t>
            </w:r>
          </w:p>
        </w:tc>
        <w:tc>
          <w:tcPr>
            <w:tcW w:w="2411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06ABC6B" w14:textId="77777777" w:rsidR="00AA394F" w:rsidRDefault="00AA394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</w:pPr>
          </w:p>
        </w:tc>
      </w:tr>
      <w:tr w:rsidR="00AA394F" w14:paraId="51746D08" w14:textId="77777777" w:rsidTr="00694FED"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1E763FB6" w14:textId="77777777" w:rsidR="00AA394F" w:rsidRDefault="00AA394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</w:pPr>
            <w:r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  <w:t>1</w:t>
            </w:r>
          </w:p>
        </w:tc>
        <w:tc>
          <w:tcPr>
            <w:tcW w:w="7515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976F97A" w14:textId="77777777" w:rsidR="00AA394F" w:rsidRDefault="00AA394F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</w:pPr>
            <w: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Rodzaje promieniowania: beta, gamma, X.</w:t>
            </w:r>
          </w:p>
        </w:tc>
        <w:tc>
          <w:tcPr>
            <w:tcW w:w="2411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44DA30A" w14:textId="77777777" w:rsidR="00AA394F" w:rsidRDefault="00AA394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</w:pPr>
          </w:p>
        </w:tc>
      </w:tr>
      <w:tr w:rsidR="00AA394F" w14:paraId="6B1102F2" w14:textId="77777777" w:rsidTr="00694FED"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7A87A0CC" w14:textId="77777777" w:rsidR="00AA394F" w:rsidRDefault="00AA394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</w:pPr>
            <w:r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  <w:lastRenderedPageBreak/>
              <w:t>2</w:t>
            </w:r>
          </w:p>
        </w:tc>
        <w:tc>
          <w:tcPr>
            <w:tcW w:w="7515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030AA98" w14:textId="77777777" w:rsidR="00AA394F" w:rsidRDefault="00AA394F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</w:pPr>
            <w: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Zakres tła: 0,05–1000 µ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Sv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/h, dawka skumulowana do 1000 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Sv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.</w:t>
            </w:r>
          </w:p>
        </w:tc>
        <w:tc>
          <w:tcPr>
            <w:tcW w:w="2411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60D660F" w14:textId="77777777" w:rsidR="00AA394F" w:rsidRDefault="00AA394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</w:pPr>
          </w:p>
        </w:tc>
      </w:tr>
      <w:tr w:rsidR="00AA394F" w14:paraId="4DF28C0A" w14:textId="77777777" w:rsidTr="00694FED"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06AAF248" w14:textId="77777777" w:rsidR="00AA394F" w:rsidRDefault="00AA394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</w:pPr>
            <w:r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  <w:t>3</w:t>
            </w:r>
          </w:p>
        </w:tc>
        <w:tc>
          <w:tcPr>
            <w:tcW w:w="7515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71D6B14" w14:textId="77777777" w:rsidR="00AA394F" w:rsidRDefault="00AA394F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</w:pPr>
            <w: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Dokładność: ±15%.</w:t>
            </w:r>
          </w:p>
        </w:tc>
        <w:tc>
          <w:tcPr>
            <w:tcW w:w="2411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EA1BD92" w14:textId="77777777" w:rsidR="00AA394F" w:rsidRDefault="00AA394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</w:pPr>
          </w:p>
        </w:tc>
      </w:tr>
      <w:tr w:rsidR="00AA394F" w14:paraId="321C5E1E" w14:textId="77777777" w:rsidTr="00694FED"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6CF33B2A" w14:textId="77777777" w:rsidR="00AA394F" w:rsidRDefault="00AA394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</w:pPr>
            <w:r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  <w:t>4</w:t>
            </w:r>
          </w:p>
        </w:tc>
        <w:tc>
          <w:tcPr>
            <w:tcW w:w="7515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A31AACD" w14:textId="77777777" w:rsidR="00AA394F" w:rsidRDefault="00AA394F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</w:pPr>
            <w: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Zasilanie: Li-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ion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 lub sieciowe, czas pracy ≥700 h.</w:t>
            </w:r>
          </w:p>
        </w:tc>
        <w:tc>
          <w:tcPr>
            <w:tcW w:w="2411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E724DB7" w14:textId="77777777" w:rsidR="00AA394F" w:rsidRDefault="00AA394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</w:pPr>
          </w:p>
        </w:tc>
      </w:tr>
      <w:tr w:rsidR="00AA394F" w14:paraId="54F063C8" w14:textId="77777777" w:rsidTr="00694FED"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05536976" w14:textId="77777777" w:rsidR="00AA394F" w:rsidRDefault="00AA394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</w:pPr>
            <w:r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  <w:t>5</w:t>
            </w:r>
          </w:p>
        </w:tc>
        <w:tc>
          <w:tcPr>
            <w:tcW w:w="7515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C018F0F" w14:textId="77777777" w:rsidR="00AA394F" w:rsidRDefault="00AA394F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</w:pPr>
            <w: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Wymiary: 12,5 × 5,5 × 2,5 cm, waga ≤200 g.</w:t>
            </w:r>
          </w:p>
        </w:tc>
        <w:tc>
          <w:tcPr>
            <w:tcW w:w="2411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2DA1F53" w14:textId="77777777" w:rsidR="00AA394F" w:rsidRDefault="00AA394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</w:pPr>
          </w:p>
        </w:tc>
      </w:tr>
      <w:tr w:rsidR="00AA394F" w14:paraId="72A2E71D" w14:textId="77777777" w:rsidTr="00694FED"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2530C514" w14:textId="77777777" w:rsidR="00AA394F" w:rsidRDefault="00AA394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</w:pPr>
            <w:r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  <w:t>6</w:t>
            </w:r>
          </w:p>
        </w:tc>
        <w:tc>
          <w:tcPr>
            <w:tcW w:w="7515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B054670" w14:textId="77777777" w:rsidR="00AA394F" w:rsidRDefault="00AA394F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</w:pPr>
            <w: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Certyfikaty: CE, zgodność z normami metrologicznymi.</w:t>
            </w:r>
          </w:p>
        </w:tc>
        <w:tc>
          <w:tcPr>
            <w:tcW w:w="2411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46C1D09" w14:textId="77777777" w:rsidR="00AA394F" w:rsidRDefault="00AA394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</w:pPr>
          </w:p>
        </w:tc>
      </w:tr>
      <w:tr w:rsidR="00AA394F" w14:paraId="3097A553" w14:textId="77777777" w:rsidTr="00694FED"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6E8945AF" w14:textId="2E6B1BC2" w:rsidR="00AA394F" w:rsidRDefault="00AA394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lang w:eastAsia="zh-CN" w:bidi="hi-IN"/>
                <w14:ligatures w14:val="none"/>
              </w:rPr>
            </w:pPr>
            <w:r>
              <w:rPr>
                <w:rFonts w:ascii="Times New Roman" w:eastAsia="SimSun" w:hAnsi="Times New Roman" w:cs="Times New Roman"/>
                <w:b/>
                <w:bCs/>
                <w:kern w:val="3"/>
                <w:lang w:eastAsia="zh-CN" w:bidi="hi-IN"/>
                <w14:ligatures w14:val="none"/>
              </w:rPr>
              <w:t>XXV</w:t>
            </w:r>
          </w:p>
        </w:tc>
        <w:tc>
          <w:tcPr>
            <w:tcW w:w="7515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343380C" w14:textId="77777777" w:rsidR="00AA394F" w:rsidRDefault="00AA394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KURTKA WODOCHRONNA, 10 SZT.</w:t>
            </w:r>
          </w:p>
        </w:tc>
        <w:tc>
          <w:tcPr>
            <w:tcW w:w="2411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4C9E65F" w14:textId="77777777" w:rsidR="00AA394F" w:rsidRDefault="00AA394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</w:pPr>
          </w:p>
        </w:tc>
      </w:tr>
      <w:tr w:rsidR="00AA394F" w14:paraId="4DACA20C" w14:textId="77777777" w:rsidTr="00694FED"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44AE40B0" w14:textId="77777777" w:rsidR="00AA394F" w:rsidRDefault="00AA394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</w:pPr>
            <w:r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  <w:t>1</w:t>
            </w:r>
          </w:p>
        </w:tc>
        <w:tc>
          <w:tcPr>
            <w:tcW w:w="7515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BF46A1D" w14:textId="77777777" w:rsidR="00AA394F" w:rsidRDefault="00AA394F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</w:pPr>
            <w: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Materiał: PLAVITEX + powłoka PVC.</w:t>
            </w:r>
          </w:p>
        </w:tc>
        <w:tc>
          <w:tcPr>
            <w:tcW w:w="2411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A97D3FF" w14:textId="77777777" w:rsidR="00AA394F" w:rsidRDefault="00AA394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</w:pPr>
          </w:p>
        </w:tc>
      </w:tr>
      <w:tr w:rsidR="00AA394F" w14:paraId="3CBA73A3" w14:textId="77777777" w:rsidTr="00694FED"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72D179FA" w14:textId="77777777" w:rsidR="00AA394F" w:rsidRDefault="00AA394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</w:pPr>
            <w:r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  <w:t>2</w:t>
            </w:r>
          </w:p>
        </w:tc>
        <w:tc>
          <w:tcPr>
            <w:tcW w:w="7515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94160EE" w14:textId="77777777" w:rsidR="00AA394F" w:rsidRDefault="00AA394F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</w:pPr>
            <w: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Normy: EN ISO 13688:2013, EN 343:2003+A1:2007.</w:t>
            </w:r>
          </w:p>
        </w:tc>
        <w:tc>
          <w:tcPr>
            <w:tcW w:w="2411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C308712" w14:textId="77777777" w:rsidR="00AA394F" w:rsidRDefault="00AA394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</w:pPr>
          </w:p>
        </w:tc>
      </w:tr>
      <w:tr w:rsidR="00AA394F" w14:paraId="2280A0E1" w14:textId="77777777" w:rsidTr="00694FED"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57F31399" w14:textId="77777777" w:rsidR="00AA394F" w:rsidRDefault="00AA394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</w:pPr>
            <w:r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  <w:t>3</w:t>
            </w:r>
          </w:p>
        </w:tc>
        <w:tc>
          <w:tcPr>
            <w:tcW w:w="7515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343B731" w14:textId="77777777" w:rsidR="00AA394F" w:rsidRDefault="00AA394F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</w:pPr>
            <w: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Kolor: jasnobeżowy lub czarny.</w:t>
            </w:r>
          </w:p>
        </w:tc>
        <w:tc>
          <w:tcPr>
            <w:tcW w:w="2411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7D787C6" w14:textId="77777777" w:rsidR="00AA394F" w:rsidRDefault="00AA394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</w:pPr>
          </w:p>
        </w:tc>
      </w:tr>
      <w:tr w:rsidR="00AA394F" w14:paraId="10574346" w14:textId="77777777" w:rsidTr="00694FED"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3BA8AB95" w14:textId="77777777" w:rsidR="00AA394F" w:rsidRDefault="00AA394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</w:pPr>
            <w:r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  <w:t>4</w:t>
            </w:r>
          </w:p>
        </w:tc>
        <w:tc>
          <w:tcPr>
            <w:tcW w:w="7515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0CB56C8" w14:textId="77777777" w:rsidR="00AA394F" w:rsidRDefault="00AA394F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</w:pPr>
            <w: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Cechy: zgrzewane szwy, taśmy odblaskowe, zapinanie na napy.</w:t>
            </w:r>
          </w:p>
        </w:tc>
        <w:tc>
          <w:tcPr>
            <w:tcW w:w="2411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3CD26D3" w14:textId="77777777" w:rsidR="00AA394F" w:rsidRDefault="00AA394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</w:pPr>
          </w:p>
        </w:tc>
      </w:tr>
      <w:tr w:rsidR="00AA394F" w14:paraId="56B32070" w14:textId="77777777" w:rsidTr="00694FED"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7EBC8701" w14:textId="77777777" w:rsidR="00AA394F" w:rsidRDefault="00AA394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</w:pPr>
            <w:r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  <w:t>5</w:t>
            </w:r>
          </w:p>
        </w:tc>
        <w:tc>
          <w:tcPr>
            <w:tcW w:w="7515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1942282" w14:textId="77777777" w:rsidR="00AA394F" w:rsidRDefault="00AA394F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</w:pPr>
            <w: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Gwarancja: min. 24 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mce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.</w:t>
            </w:r>
          </w:p>
        </w:tc>
        <w:tc>
          <w:tcPr>
            <w:tcW w:w="2411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AFC937E" w14:textId="77777777" w:rsidR="00AA394F" w:rsidRDefault="00AA394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</w:pPr>
          </w:p>
        </w:tc>
      </w:tr>
      <w:tr w:rsidR="00AA394F" w14:paraId="1568562D" w14:textId="77777777" w:rsidTr="00694FED"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30F05675" w14:textId="77777777" w:rsidR="00AA394F" w:rsidRDefault="00AA394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</w:pPr>
            <w:r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  <w:t>6</w:t>
            </w:r>
          </w:p>
        </w:tc>
        <w:tc>
          <w:tcPr>
            <w:tcW w:w="7515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F31A451" w14:textId="77777777" w:rsidR="00AA394F" w:rsidRDefault="00AA394F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</w:pPr>
            <w: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Możliwość oznaczenia indywidualnego np. służbowy </w:t>
            </w:r>
          </w:p>
        </w:tc>
        <w:tc>
          <w:tcPr>
            <w:tcW w:w="2411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E797AC8" w14:textId="77777777" w:rsidR="00AA394F" w:rsidRDefault="00AA394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</w:pPr>
          </w:p>
        </w:tc>
      </w:tr>
      <w:tr w:rsidR="00AA394F" w14:paraId="44FDF849" w14:textId="77777777" w:rsidTr="00694FED"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5EBEB837" w14:textId="77777777" w:rsidR="00AA394F" w:rsidRDefault="00AA394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</w:pPr>
            <w:r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  <w:t>7</w:t>
            </w:r>
          </w:p>
        </w:tc>
        <w:tc>
          <w:tcPr>
            <w:tcW w:w="7515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5ADF4D7" w14:textId="77777777" w:rsidR="00AA394F" w:rsidRDefault="00AA394F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Rozmiar: 5 szt. – XL</w:t>
            </w:r>
          </w:p>
          <w:p w14:paraId="0D96B44D" w14:textId="77777777" w:rsidR="00AA394F" w:rsidRDefault="00AA394F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</w:pPr>
            <w:r>
              <w:rPr>
                <w:rFonts w:ascii="Times New Roman" w:hAnsi="Times New Roman" w:cs="Times New Roman"/>
              </w:rPr>
              <w:t>5 szt. - L</w:t>
            </w:r>
          </w:p>
        </w:tc>
        <w:tc>
          <w:tcPr>
            <w:tcW w:w="2411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98F996E" w14:textId="77777777" w:rsidR="00AA394F" w:rsidRDefault="00AA394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</w:pPr>
          </w:p>
        </w:tc>
      </w:tr>
      <w:tr w:rsidR="00AA394F" w14:paraId="3E50E97B" w14:textId="77777777" w:rsidTr="00694FED"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5E2AF4DD" w14:textId="5E14A908" w:rsidR="00AA394F" w:rsidRDefault="00AA394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lang w:eastAsia="zh-CN" w:bidi="hi-IN"/>
                <w14:ligatures w14:val="none"/>
              </w:rPr>
            </w:pPr>
            <w:r>
              <w:rPr>
                <w:rFonts w:ascii="Times New Roman" w:eastAsia="SimSun" w:hAnsi="Times New Roman" w:cs="Times New Roman"/>
                <w:b/>
                <w:bCs/>
                <w:kern w:val="3"/>
                <w:lang w:eastAsia="zh-CN" w:bidi="hi-IN"/>
                <w14:ligatures w14:val="none"/>
              </w:rPr>
              <w:t>XXV</w:t>
            </w:r>
            <w:r w:rsidR="00884E73">
              <w:rPr>
                <w:rFonts w:ascii="Times New Roman" w:eastAsia="SimSun" w:hAnsi="Times New Roman" w:cs="Times New Roman"/>
                <w:b/>
                <w:bCs/>
                <w:kern w:val="3"/>
                <w:lang w:eastAsia="zh-CN" w:bidi="hi-IN"/>
                <w14:ligatures w14:val="none"/>
              </w:rPr>
              <w:t>I</w:t>
            </w:r>
          </w:p>
        </w:tc>
        <w:tc>
          <w:tcPr>
            <w:tcW w:w="7515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100B527" w14:textId="77777777" w:rsidR="00AA394F" w:rsidRDefault="00AA394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KALOSZE/GUMOWCE, 20 SZT.</w:t>
            </w:r>
          </w:p>
        </w:tc>
        <w:tc>
          <w:tcPr>
            <w:tcW w:w="2411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3325E1B" w14:textId="77777777" w:rsidR="00AA394F" w:rsidRDefault="00AA394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</w:pPr>
          </w:p>
        </w:tc>
      </w:tr>
      <w:tr w:rsidR="00AA394F" w14:paraId="63DFF764" w14:textId="77777777" w:rsidTr="00694FED"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4119EBF4" w14:textId="77777777" w:rsidR="00AA394F" w:rsidRDefault="00AA394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</w:pPr>
            <w:r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  <w:t>1</w:t>
            </w:r>
          </w:p>
        </w:tc>
        <w:tc>
          <w:tcPr>
            <w:tcW w:w="7515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A7DB913" w14:textId="77777777" w:rsidR="00AA394F" w:rsidRDefault="00AA394F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</w:pPr>
            <w: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Klasa: S5, podnosek stalowy/kompozytowy, wkładka antyprzebiciowa.</w:t>
            </w:r>
          </w:p>
        </w:tc>
        <w:tc>
          <w:tcPr>
            <w:tcW w:w="2411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431C1AD" w14:textId="77777777" w:rsidR="00AA394F" w:rsidRDefault="00AA394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</w:pPr>
          </w:p>
        </w:tc>
      </w:tr>
      <w:tr w:rsidR="00AA394F" w14:paraId="5BF6436E" w14:textId="77777777" w:rsidTr="00694FED"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2222A699" w14:textId="77777777" w:rsidR="00AA394F" w:rsidRDefault="00AA394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</w:pPr>
            <w:r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  <w:t>2</w:t>
            </w:r>
          </w:p>
        </w:tc>
        <w:tc>
          <w:tcPr>
            <w:tcW w:w="7515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65E0B4F" w14:textId="77777777" w:rsidR="00AA394F" w:rsidRDefault="00AA394F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</w:pPr>
            <w: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Antypoślizgowe SRC, odporność chemiczna, olejoodporne.</w:t>
            </w:r>
          </w:p>
        </w:tc>
        <w:tc>
          <w:tcPr>
            <w:tcW w:w="2411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0E4935F" w14:textId="77777777" w:rsidR="00AA394F" w:rsidRDefault="00AA394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</w:pPr>
          </w:p>
        </w:tc>
      </w:tr>
      <w:tr w:rsidR="00AA394F" w14:paraId="3E1D4138" w14:textId="77777777" w:rsidTr="00694FED"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6D9C01AB" w14:textId="6B5DE72D" w:rsidR="00AA394F" w:rsidRDefault="00694FE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</w:pPr>
            <w:r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  <w:t>3</w:t>
            </w:r>
          </w:p>
        </w:tc>
        <w:tc>
          <w:tcPr>
            <w:tcW w:w="7515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4F8E619" w14:textId="77777777" w:rsidR="00AA394F" w:rsidRDefault="00AA394F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Rozmiar: - 5 szt. – rozmiar 40</w:t>
            </w:r>
          </w:p>
          <w:p w14:paraId="2BA012FE" w14:textId="77777777" w:rsidR="00AA394F" w:rsidRDefault="00AA394F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szt. – rozmiar 42</w:t>
            </w:r>
          </w:p>
          <w:p w14:paraId="37055FCF" w14:textId="77777777" w:rsidR="00AA394F" w:rsidRDefault="00AA394F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szt. – rozmiar 44</w:t>
            </w:r>
          </w:p>
          <w:p w14:paraId="64395141" w14:textId="77777777" w:rsidR="00AA394F" w:rsidRDefault="00AA394F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</w:pPr>
            <w:r>
              <w:rPr>
                <w:rFonts w:ascii="Times New Roman" w:hAnsi="Times New Roman" w:cs="Times New Roman"/>
              </w:rPr>
              <w:t>5 szt. – rozmiar 46</w:t>
            </w:r>
          </w:p>
        </w:tc>
        <w:tc>
          <w:tcPr>
            <w:tcW w:w="2411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5EF0847" w14:textId="77777777" w:rsidR="00AA394F" w:rsidRDefault="00AA394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</w:pPr>
          </w:p>
        </w:tc>
      </w:tr>
      <w:tr w:rsidR="00AA394F" w14:paraId="4A1F98C6" w14:textId="77777777" w:rsidTr="00694FED"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035BC861" w14:textId="59A583A7" w:rsidR="00AA394F" w:rsidRDefault="00AA394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lang w:eastAsia="zh-CN" w:bidi="hi-IN"/>
                <w14:ligatures w14:val="none"/>
              </w:rPr>
            </w:pPr>
            <w:r>
              <w:rPr>
                <w:rFonts w:ascii="Times New Roman" w:eastAsia="SimSun" w:hAnsi="Times New Roman" w:cs="Times New Roman"/>
                <w:b/>
                <w:bCs/>
                <w:kern w:val="3"/>
                <w:lang w:eastAsia="zh-CN" w:bidi="hi-IN"/>
                <w14:ligatures w14:val="none"/>
              </w:rPr>
              <w:t>XXVI</w:t>
            </w:r>
            <w:r w:rsidR="00884E73">
              <w:rPr>
                <w:rFonts w:ascii="Times New Roman" w:eastAsia="SimSun" w:hAnsi="Times New Roman" w:cs="Times New Roman"/>
                <w:b/>
                <w:bCs/>
                <w:kern w:val="3"/>
                <w:lang w:eastAsia="zh-CN" w:bidi="hi-IN"/>
                <w14:ligatures w14:val="none"/>
              </w:rPr>
              <w:t>I</w:t>
            </w:r>
          </w:p>
        </w:tc>
        <w:tc>
          <w:tcPr>
            <w:tcW w:w="7515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322EC34" w14:textId="77777777" w:rsidR="00AA394F" w:rsidRDefault="00AA394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OSUSZACZ POWIETRZA, 5 SZT.</w:t>
            </w:r>
          </w:p>
        </w:tc>
        <w:tc>
          <w:tcPr>
            <w:tcW w:w="2411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DCC8539" w14:textId="77777777" w:rsidR="00AA394F" w:rsidRDefault="00AA394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</w:pPr>
          </w:p>
        </w:tc>
      </w:tr>
      <w:tr w:rsidR="00AA394F" w14:paraId="0C7FCC4E" w14:textId="77777777" w:rsidTr="00694FED"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3934BF31" w14:textId="77777777" w:rsidR="00AA394F" w:rsidRDefault="00AA394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</w:pPr>
            <w:r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  <w:t>1</w:t>
            </w:r>
          </w:p>
        </w:tc>
        <w:tc>
          <w:tcPr>
            <w:tcW w:w="7515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7979DC8" w14:textId="77777777" w:rsidR="00AA394F" w:rsidRDefault="00AA394F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</w:pPr>
            <w: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Wydajność: ≥90 l/dobę.</w:t>
            </w:r>
          </w:p>
        </w:tc>
        <w:tc>
          <w:tcPr>
            <w:tcW w:w="2411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E8CD979" w14:textId="77777777" w:rsidR="00AA394F" w:rsidRDefault="00AA394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</w:pPr>
          </w:p>
        </w:tc>
      </w:tr>
      <w:tr w:rsidR="00AA394F" w14:paraId="537D5F1B" w14:textId="77777777" w:rsidTr="00694FED"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1DCD7B8B" w14:textId="77777777" w:rsidR="00AA394F" w:rsidRDefault="00AA394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</w:pPr>
            <w:r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  <w:t>2</w:t>
            </w:r>
          </w:p>
        </w:tc>
        <w:tc>
          <w:tcPr>
            <w:tcW w:w="7515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F09479A" w14:textId="77777777" w:rsidR="00AA394F" w:rsidRDefault="00AA394F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</w:pPr>
            <w: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Powierzchnia: ≤400 m² przy wysokości 3 m.</w:t>
            </w:r>
          </w:p>
        </w:tc>
        <w:tc>
          <w:tcPr>
            <w:tcW w:w="2411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20CE36B" w14:textId="77777777" w:rsidR="00AA394F" w:rsidRDefault="00AA394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</w:pPr>
          </w:p>
        </w:tc>
      </w:tr>
      <w:tr w:rsidR="00AA394F" w14:paraId="37BF58DA" w14:textId="77777777" w:rsidTr="00694FED"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0BB6637B" w14:textId="77777777" w:rsidR="00AA394F" w:rsidRDefault="00AA394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</w:pPr>
            <w:r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  <w:t>3</w:t>
            </w:r>
          </w:p>
        </w:tc>
        <w:tc>
          <w:tcPr>
            <w:tcW w:w="7515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F1322E6" w14:textId="77777777" w:rsidR="00AA394F" w:rsidRDefault="00AA394F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</w:pPr>
            <w: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Przepływ powietrza: ≤500 m³/h, zasilanie 230 V/50 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Hz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, moc 1000–1350 W.</w:t>
            </w:r>
          </w:p>
        </w:tc>
        <w:tc>
          <w:tcPr>
            <w:tcW w:w="2411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C2EBAC1" w14:textId="77777777" w:rsidR="00AA394F" w:rsidRDefault="00AA394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</w:pPr>
          </w:p>
        </w:tc>
      </w:tr>
      <w:tr w:rsidR="00AA394F" w14:paraId="47F86154" w14:textId="77777777" w:rsidTr="00694FED"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42C07BC3" w14:textId="77777777" w:rsidR="00AA394F" w:rsidRDefault="00AA394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</w:pPr>
            <w:r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  <w:t>4</w:t>
            </w:r>
          </w:p>
        </w:tc>
        <w:tc>
          <w:tcPr>
            <w:tcW w:w="7515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D58B623" w14:textId="77777777" w:rsidR="00AA394F" w:rsidRDefault="00AA394F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</w:pPr>
            <w: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Temperatura pracy: 5–35 °C.</w:t>
            </w:r>
          </w:p>
        </w:tc>
        <w:tc>
          <w:tcPr>
            <w:tcW w:w="2411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F5055CC" w14:textId="77777777" w:rsidR="00AA394F" w:rsidRDefault="00AA394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</w:pPr>
          </w:p>
        </w:tc>
      </w:tr>
      <w:tr w:rsidR="00AA394F" w14:paraId="37120ABB" w14:textId="77777777" w:rsidTr="00694FED"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1EBAB4DA" w14:textId="77777777" w:rsidR="00AA394F" w:rsidRDefault="00AA394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</w:pPr>
            <w:r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  <w:t>5</w:t>
            </w:r>
          </w:p>
        </w:tc>
        <w:tc>
          <w:tcPr>
            <w:tcW w:w="7515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BB8C0CB" w14:textId="77777777" w:rsidR="00AA394F" w:rsidRDefault="00AA394F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</w:pPr>
            <w: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Stopień ochrony: IP22, czynnik chłodniczy R290.</w:t>
            </w:r>
          </w:p>
        </w:tc>
        <w:tc>
          <w:tcPr>
            <w:tcW w:w="2411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9C93563" w14:textId="77777777" w:rsidR="00AA394F" w:rsidRDefault="00AA394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</w:pPr>
          </w:p>
        </w:tc>
      </w:tr>
      <w:tr w:rsidR="00AA394F" w14:paraId="174C2EC1" w14:textId="77777777" w:rsidTr="00694FED"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4A3273D6" w14:textId="3DB87F26" w:rsidR="00AA394F" w:rsidRDefault="00AA394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lang w:eastAsia="zh-CN" w:bidi="hi-IN"/>
                <w14:ligatures w14:val="none"/>
              </w:rPr>
            </w:pPr>
            <w:r>
              <w:rPr>
                <w:rFonts w:ascii="Times New Roman" w:eastAsia="SimSun" w:hAnsi="Times New Roman" w:cs="Times New Roman"/>
                <w:b/>
                <w:bCs/>
                <w:kern w:val="3"/>
                <w:lang w:eastAsia="zh-CN" w:bidi="hi-IN"/>
                <w14:ligatures w14:val="none"/>
              </w:rPr>
              <w:t>XXVII</w:t>
            </w:r>
            <w:r w:rsidR="00884E73">
              <w:rPr>
                <w:rFonts w:ascii="Times New Roman" w:eastAsia="SimSun" w:hAnsi="Times New Roman" w:cs="Times New Roman"/>
                <w:b/>
                <w:bCs/>
                <w:kern w:val="3"/>
                <w:lang w:eastAsia="zh-CN" w:bidi="hi-IN"/>
                <w14:ligatures w14:val="none"/>
              </w:rPr>
              <w:t>I</w:t>
            </w:r>
          </w:p>
        </w:tc>
        <w:tc>
          <w:tcPr>
            <w:tcW w:w="7515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C92B2A9" w14:textId="77777777" w:rsidR="00AA394F" w:rsidRDefault="00AA394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NAGRZEWNICA ELEKTRYCZNA, 5 SZT.</w:t>
            </w:r>
          </w:p>
        </w:tc>
        <w:tc>
          <w:tcPr>
            <w:tcW w:w="2411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2DCAFAB" w14:textId="77777777" w:rsidR="00AA394F" w:rsidRDefault="00AA394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</w:pPr>
          </w:p>
        </w:tc>
      </w:tr>
      <w:tr w:rsidR="00AA394F" w14:paraId="1C55E95C" w14:textId="77777777" w:rsidTr="00694FED"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60AA70DC" w14:textId="77777777" w:rsidR="00AA394F" w:rsidRDefault="00AA394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</w:pPr>
            <w:r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  <w:t>1</w:t>
            </w:r>
          </w:p>
        </w:tc>
        <w:tc>
          <w:tcPr>
            <w:tcW w:w="7515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5B8A475" w14:textId="77777777" w:rsidR="00AA394F" w:rsidRDefault="00AA394F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</w:pPr>
            <w: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Moc nominalna: 9 kW, dwa poziomy mocy.</w:t>
            </w:r>
          </w:p>
        </w:tc>
        <w:tc>
          <w:tcPr>
            <w:tcW w:w="2411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789CBA3" w14:textId="77777777" w:rsidR="00AA394F" w:rsidRDefault="00AA394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</w:pPr>
          </w:p>
        </w:tc>
      </w:tr>
      <w:tr w:rsidR="00AA394F" w14:paraId="0D1CABCE" w14:textId="77777777" w:rsidTr="00694FED"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26E62A4B" w14:textId="77777777" w:rsidR="00AA394F" w:rsidRDefault="00AA394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</w:pPr>
            <w:r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  <w:t>2</w:t>
            </w:r>
          </w:p>
        </w:tc>
        <w:tc>
          <w:tcPr>
            <w:tcW w:w="7515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6F137BD" w14:textId="77777777" w:rsidR="00AA394F" w:rsidRDefault="00AA394F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</w:pPr>
            <w: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Zasilanie: 380–400 V, 50 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Hz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.</w:t>
            </w:r>
          </w:p>
        </w:tc>
        <w:tc>
          <w:tcPr>
            <w:tcW w:w="2411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EF44C37" w14:textId="77777777" w:rsidR="00AA394F" w:rsidRDefault="00AA394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</w:pPr>
          </w:p>
        </w:tc>
      </w:tr>
      <w:tr w:rsidR="00AA394F" w14:paraId="2F2296BD" w14:textId="77777777" w:rsidTr="00694FED"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1FF7BECD" w14:textId="77777777" w:rsidR="00AA394F" w:rsidRDefault="00AA394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</w:pPr>
            <w:r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  <w:t>3</w:t>
            </w:r>
          </w:p>
        </w:tc>
        <w:tc>
          <w:tcPr>
            <w:tcW w:w="7515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E5F8474" w14:textId="77777777" w:rsidR="00AA394F" w:rsidRDefault="00AA394F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</w:pPr>
            <w: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Przepływ powietrza: 845 m³/h.</w:t>
            </w:r>
          </w:p>
        </w:tc>
        <w:tc>
          <w:tcPr>
            <w:tcW w:w="2411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1694902" w14:textId="77777777" w:rsidR="00AA394F" w:rsidRDefault="00AA394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</w:pPr>
          </w:p>
        </w:tc>
      </w:tr>
      <w:tr w:rsidR="00AA394F" w14:paraId="2E9FD67F" w14:textId="77777777" w:rsidTr="00694FED"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5CFD8F4C" w14:textId="77777777" w:rsidR="00AA394F" w:rsidRDefault="00AA394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</w:pPr>
            <w:r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  <w:t>4</w:t>
            </w:r>
          </w:p>
        </w:tc>
        <w:tc>
          <w:tcPr>
            <w:tcW w:w="7515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66F511F" w14:textId="77777777" w:rsidR="00AA394F" w:rsidRDefault="00AA394F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</w:pPr>
            <w: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Wymiary: 390 × 300 × 430 mm, stopień ochrony: IPX4.</w:t>
            </w:r>
          </w:p>
        </w:tc>
        <w:tc>
          <w:tcPr>
            <w:tcW w:w="2411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787C50F" w14:textId="77777777" w:rsidR="00AA394F" w:rsidRDefault="00AA394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</w:pPr>
          </w:p>
        </w:tc>
      </w:tr>
      <w:tr w:rsidR="00AA394F" w14:paraId="166EC71A" w14:textId="77777777" w:rsidTr="00694FED"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44F49E54" w14:textId="77777777" w:rsidR="00AA394F" w:rsidRDefault="00AA394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</w:pPr>
            <w:r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  <w:t>5</w:t>
            </w:r>
          </w:p>
        </w:tc>
        <w:tc>
          <w:tcPr>
            <w:tcW w:w="7515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76ACE56" w14:textId="77777777" w:rsidR="00AA394F" w:rsidRDefault="00AA394F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</w:pPr>
            <w: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Zakres temperatury: 5–35 °C.</w:t>
            </w:r>
          </w:p>
        </w:tc>
        <w:tc>
          <w:tcPr>
            <w:tcW w:w="2411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77AA091" w14:textId="77777777" w:rsidR="00AA394F" w:rsidRDefault="00AA394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</w:pPr>
          </w:p>
        </w:tc>
      </w:tr>
      <w:tr w:rsidR="00AA394F" w14:paraId="19A76DFA" w14:textId="77777777" w:rsidTr="00694FED"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32D8DD8E" w14:textId="77777777" w:rsidR="00AA394F" w:rsidRDefault="00AA394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</w:pPr>
            <w:r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  <w:t>6</w:t>
            </w:r>
          </w:p>
        </w:tc>
        <w:tc>
          <w:tcPr>
            <w:tcW w:w="7515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4B85166" w14:textId="77777777" w:rsidR="00AA394F" w:rsidRDefault="00AA394F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</w:pPr>
            <w: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Gwarancja: ≥24 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mce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.</w:t>
            </w:r>
          </w:p>
        </w:tc>
        <w:tc>
          <w:tcPr>
            <w:tcW w:w="2411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E179476" w14:textId="77777777" w:rsidR="00AA394F" w:rsidRDefault="00AA394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</w:pPr>
          </w:p>
        </w:tc>
      </w:tr>
      <w:tr w:rsidR="00AA394F" w14:paraId="4D289981" w14:textId="77777777" w:rsidTr="00694FED"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4732D414" w14:textId="48622BC8" w:rsidR="00AA394F" w:rsidRDefault="00AA394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lang w:eastAsia="zh-CN" w:bidi="hi-IN"/>
                <w14:ligatures w14:val="none"/>
              </w:rPr>
            </w:pPr>
            <w:r>
              <w:rPr>
                <w:rFonts w:ascii="Times New Roman" w:eastAsia="SimSun" w:hAnsi="Times New Roman" w:cs="Times New Roman"/>
                <w:b/>
                <w:bCs/>
                <w:kern w:val="3"/>
                <w:lang w:eastAsia="zh-CN" w:bidi="hi-IN"/>
                <w14:ligatures w14:val="none"/>
              </w:rPr>
              <w:t>XX</w:t>
            </w:r>
            <w:r w:rsidR="00884E73">
              <w:rPr>
                <w:rFonts w:ascii="Times New Roman" w:eastAsia="SimSun" w:hAnsi="Times New Roman" w:cs="Times New Roman"/>
                <w:b/>
                <w:bCs/>
                <w:kern w:val="3"/>
                <w:lang w:eastAsia="zh-CN" w:bidi="hi-IN"/>
                <w14:ligatures w14:val="none"/>
              </w:rPr>
              <w:t>IX</w:t>
            </w:r>
          </w:p>
        </w:tc>
        <w:tc>
          <w:tcPr>
            <w:tcW w:w="7515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3FEEF51" w14:textId="77777777" w:rsidR="00AA394F" w:rsidRDefault="00AA394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BLUZA POLAROWA 5 SZT.</w:t>
            </w:r>
          </w:p>
        </w:tc>
        <w:tc>
          <w:tcPr>
            <w:tcW w:w="2411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62FA70D" w14:textId="77777777" w:rsidR="00AA394F" w:rsidRDefault="00AA394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</w:pPr>
          </w:p>
        </w:tc>
      </w:tr>
      <w:tr w:rsidR="00AA394F" w14:paraId="5B15F57D" w14:textId="77777777" w:rsidTr="00694FED"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2995C667" w14:textId="77777777" w:rsidR="00AA394F" w:rsidRDefault="00AA394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</w:pPr>
            <w:r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  <w:t>1</w:t>
            </w:r>
          </w:p>
        </w:tc>
        <w:tc>
          <w:tcPr>
            <w:tcW w:w="7515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1E91D67" w14:textId="77777777" w:rsidR="00AA394F" w:rsidRDefault="00AA394F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</w:pPr>
            <w: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Materiał: 100% poliester, 270 g/m²,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anti-pilling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.</w:t>
            </w:r>
          </w:p>
        </w:tc>
        <w:tc>
          <w:tcPr>
            <w:tcW w:w="2411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719FD45" w14:textId="77777777" w:rsidR="00AA394F" w:rsidRDefault="00AA394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</w:pPr>
          </w:p>
        </w:tc>
      </w:tr>
      <w:tr w:rsidR="00AA394F" w14:paraId="6BABB625" w14:textId="77777777" w:rsidTr="00694FED"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7477A9CD" w14:textId="77777777" w:rsidR="00AA394F" w:rsidRDefault="00AA394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</w:pPr>
            <w:r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  <w:t>2</w:t>
            </w:r>
          </w:p>
        </w:tc>
        <w:tc>
          <w:tcPr>
            <w:tcW w:w="7515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DBA252B" w14:textId="77777777" w:rsidR="00AA394F" w:rsidRDefault="00AA394F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</w:pPr>
            <w: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Design: dwukieszeniowy, zamek pełny.</w:t>
            </w:r>
          </w:p>
        </w:tc>
        <w:tc>
          <w:tcPr>
            <w:tcW w:w="2411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930BAA9" w14:textId="77777777" w:rsidR="00AA394F" w:rsidRDefault="00AA394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</w:pPr>
          </w:p>
          <w:p w14:paraId="3D75CFA5" w14:textId="77777777" w:rsidR="00AA394F" w:rsidRDefault="00AA394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</w:pPr>
          </w:p>
        </w:tc>
      </w:tr>
      <w:tr w:rsidR="00AA394F" w14:paraId="62114C0F" w14:textId="77777777" w:rsidTr="00694FED"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3577950A" w14:textId="77777777" w:rsidR="00AA394F" w:rsidRDefault="00AA394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</w:pPr>
            <w:r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  <w:t>3</w:t>
            </w:r>
          </w:p>
        </w:tc>
        <w:tc>
          <w:tcPr>
            <w:tcW w:w="7515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79D742D" w14:textId="77777777" w:rsidR="00AA394F" w:rsidRDefault="00AA394F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</w:pPr>
            <w: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Oznaczenia: personalizacja napisu i rzepy.</w:t>
            </w:r>
          </w:p>
        </w:tc>
        <w:tc>
          <w:tcPr>
            <w:tcW w:w="2411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E7ED07D" w14:textId="77777777" w:rsidR="00AA394F" w:rsidRDefault="00AA394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</w:pPr>
          </w:p>
        </w:tc>
      </w:tr>
      <w:tr w:rsidR="00AA394F" w14:paraId="4B10914A" w14:textId="77777777" w:rsidTr="00694FED"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4C9FD701" w14:textId="77777777" w:rsidR="00AA394F" w:rsidRDefault="00AA394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</w:pPr>
            <w:r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  <w:lastRenderedPageBreak/>
              <w:t>4</w:t>
            </w:r>
          </w:p>
        </w:tc>
        <w:tc>
          <w:tcPr>
            <w:tcW w:w="7515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B082F5C" w14:textId="77777777" w:rsidR="00AA394F" w:rsidRDefault="00AA394F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</w:pPr>
            <w: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Odporność: na pranie i intensywne użytkowanie.</w:t>
            </w:r>
          </w:p>
        </w:tc>
        <w:tc>
          <w:tcPr>
            <w:tcW w:w="2411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40DA8C5" w14:textId="77777777" w:rsidR="00AA394F" w:rsidRDefault="00AA394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</w:pPr>
          </w:p>
        </w:tc>
      </w:tr>
      <w:tr w:rsidR="00AA394F" w14:paraId="4B95D943" w14:textId="77777777" w:rsidTr="00694FED"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55A2AA4F" w14:textId="77777777" w:rsidR="00AA394F" w:rsidRDefault="00AA394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</w:pPr>
            <w:r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  <w:t>5</w:t>
            </w:r>
          </w:p>
        </w:tc>
        <w:tc>
          <w:tcPr>
            <w:tcW w:w="7515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C6C7E27" w14:textId="77777777" w:rsidR="00AA394F" w:rsidRDefault="00AA394F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Rozmiar:</w:t>
            </w:r>
          </w:p>
          <w:p w14:paraId="493075C2" w14:textId="77777777" w:rsidR="00AA394F" w:rsidRDefault="00AA394F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szt. – XXL</w:t>
            </w:r>
          </w:p>
          <w:p w14:paraId="63227A47" w14:textId="77777777" w:rsidR="00AA394F" w:rsidRDefault="00AA394F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szt. – XL</w:t>
            </w:r>
          </w:p>
          <w:p w14:paraId="3CB9D7BA" w14:textId="77777777" w:rsidR="00AA394F" w:rsidRDefault="00AA394F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</w:pPr>
            <w:r>
              <w:rPr>
                <w:rFonts w:ascii="Times New Roman" w:hAnsi="Times New Roman" w:cs="Times New Roman"/>
              </w:rPr>
              <w:t>3 szt. - L</w:t>
            </w:r>
          </w:p>
        </w:tc>
        <w:tc>
          <w:tcPr>
            <w:tcW w:w="2411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095BD8E" w14:textId="77777777" w:rsidR="00AA394F" w:rsidRDefault="00AA394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</w:pPr>
          </w:p>
        </w:tc>
      </w:tr>
      <w:tr w:rsidR="00AA394F" w14:paraId="7696FFBF" w14:textId="77777777" w:rsidTr="00694FED"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4EBCAFAA" w14:textId="5F8FDD78" w:rsidR="00AA394F" w:rsidRDefault="00AA394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lang w:eastAsia="zh-CN" w:bidi="hi-IN"/>
                <w14:ligatures w14:val="none"/>
              </w:rPr>
            </w:pPr>
            <w:r>
              <w:rPr>
                <w:rFonts w:ascii="Times New Roman" w:eastAsia="SimSun" w:hAnsi="Times New Roman" w:cs="Times New Roman"/>
                <w:b/>
                <w:bCs/>
                <w:kern w:val="3"/>
                <w:lang w:eastAsia="zh-CN" w:bidi="hi-IN"/>
                <w14:ligatures w14:val="none"/>
              </w:rPr>
              <w:t>XX</w:t>
            </w:r>
            <w:r w:rsidR="00884E73">
              <w:rPr>
                <w:rFonts w:ascii="Times New Roman" w:eastAsia="SimSun" w:hAnsi="Times New Roman" w:cs="Times New Roman"/>
                <w:b/>
                <w:bCs/>
                <w:kern w:val="3"/>
                <w:lang w:eastAsia="zh-CN" w:bidi="hi-IN"/>
                <w14:ligatures w14:val="none"/>
              </w:rPr>
              <w:t>X</w:t>
            </w:r>
          </w:p>
        </w:tc>
        <w:tc>
          <w:tcPr>
            <w:tcW w:w="7515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7ABDBCF" w14:textId="77777777" w:rsidR="00AA394F" w:rsidRDefault="00AA394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NAJAŚNICA 2 SZT.</w:t>
            </w:r>
          </w:p>
        </w:tc>
        <w:tc>
          <w:tcPr>
            <w:tcW w:w="2411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71C5FE0" w14:textId="77777777" w:rsidR="00AA394F" w:rsidRDefault="00AA394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</w:pPr>
          </w:p>
        </w:tc>
      </w:tr>
      <w:tr w:rsidR="00AA394F" w14:paraId="44C9C718" w14:textId="77777777" w:rsidTr="00694FED"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19DE2765" w14:textId="77777777" w:rsidR="00AA394F" w:rsidRDefault="00AA394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</w:pPr>
            <w:r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  <w:t>1</w:t>
            </w:r>
          </w:p>
        </w:tc>
        <w:tc>
          <w:tcPr>
            <w:tcW w:w="7515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A99FB78" w14:textId="77777777" w:rsidR="00AA394F" w:rsidRDefault="00AA394F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</w:pPr>
            <w: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Typ: przenośny LED, 2 głowice, 12 000 lm.</w:t>
            </w:r>
          </w:p>
        </w:tc>
        <w:tc>
          <w:tcPr>
            <w:tcW w:w="2411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0512A20" w14:textId="77777777" w:rsidR="00AA394F" w:rsidRDefault="00AA394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</w:pPr>
          </w:p>
        </w:tc>
      </w:tr>
      <w:tr w:rsidR="00AA394F" w14:paraId="5D0F2373" w14:textId="77777777" w:rsidTr="00694FED"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0BE7C9C7" w14:textId="77777777" w:rsidR="00AA394F" w:rsidRDefault="00AA394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</w:pPr>
            <w:r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  <w:t>2</w:t>
            </w:r>
          </w:p>
        </w:tc>
        <w:tc>
          <w:tcPr>
            <w:tcW w:w="7515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63481ED" w14:textId="77777777" w:rsidR="00AA394F" w:rsidRDefault="00AA394F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</w:pPr>
            <w: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Zasięg: do 50 m, statyw regulowany do 2,3 m.</w:t>
            </w:r>
          </w:p>
        </w:tc>
        <w:tc>
          <w:tcPr>
            <w:tcW w:w="2411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7694880" w14:textId="77777777" w:rsidR="00AA394F" w:rsidRDefault="00AA394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</w:pPr>
          </w:p>
        </w:tc>
      </w:tr>
      <w:tr w:rsidR="00AA394F" w14:paraId="207D1343" w14:textId="77777777" w:rsidTr="00694FED"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28CFE186" w14:textId="77777777" w:rsidR="00AA394F" w:rsidRDefault="00AA394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</w:pPr>
            <w:r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  <w:t>3</w:t>
            </w:r>
          </w:p>
        </w:tc>
        <w:tc>
          <w:tcPr>
            <w:tcW w:w="7515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A0B96FD" w14:textId="77777777" w:rsidR="00AA394F" w:rsidRDefault="00AA394F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</w:pPr>
            <w: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Zasilanie: sieć 230 V i Li-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ion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 24,5 V 4 Ah.</w:t>
            </w:r>
          </w:p>
        </w:tc>
        <w:tc>
          <w:tcPr>
            <w:tcW w:w="2411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9AC426D" w14:textId="77777777" w:rsidR="00AA394F" w:rsidRDefault="00AA394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</w:pPr>
          </w:p>
        </w:tc>
      </w:tr>
      <w:tr w:rsidR="00AA394F" w14:paraId="3E390DC9" w14:textId="77777777" w:rsidTr="00694FED"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7958A5A3" w14:textId="77777777" w:rsidR="00AA394F" w:rsidRDefault="00AA394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</w:pPr>
            <w:r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  <w:t>4</w:t>
            </w:r>
          </w:p>
        </w:tc>
        <w:tc>
          <w:tcPr>
            <w:tcW w:w="7515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8D7562D" w14:textId="77777777" w:rsidR="00AA394F" w:rsidRDefault="00AA394F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</w:pPr>
            <w: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Czas pracy: 4–45 h w zależności od trybu.</w:t>
            </w:r>
          </w:p>
        </w:tc>
        <w:tc>
          <w:tcPr>
            <w:tcW w:w="2411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811CED8" w14:textId="77777777" w:rsidR="00AA394F" w:rsidRDefault="00AA394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</w:pPr>
          </w:p>
        </w:tc>
      </w:tr>
      <w:tr w:rsidR="00AA394F" w14:paraId="0CA4E29D" w14:textId="77777777" w:rsidTr="00694FED"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2DD29F47" w14:textId="77777777" w:rsidR="00AA394F" w:rsidRDefault="00AA394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</w:pPr>
            <w:r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  <w:t>5</w:t>
            </w:r>
          </w:p>
        </w:tc>
        <w:tc>
          <w:tcPr>
            <w:tcW w:w="7515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43536AC" w14:textId="77777777" w:rsidR="00AA394F" w:rsidRDefault="00AA394F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</w:pPr>
            <w: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Stopień ochrony: IP66.</w:t>
            </w:r>
          </w:p>
        </w:tc>
        <w:tc>
          <w:tcPr>
            <w:tcW w:w="2411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87F09BA" w14:textId="77777777" w:rsidR="00AA394F" w:rsidRDefault="00AA394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</w:pPr>
          </w:p>
        </w:tc>
      </w:tr>
      <w:tr w:rsidR="00AA394F" w14:paraId="13EC2387" w14:textId="77777777" w:rsidTr="00694FED"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2C9663CC" w14:textId="2D303117" w:rsidR="00AA394F" w:rsidRDefault="00AA394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lang w:eastAsia="zh-CN" w:bidi="hi-IN"/>
                <w14:ligatures w14:val="none"/>
              </w:rPr>
            </w:pPr>
            <w:r>
              <w:rPr>
                <w:rFonts w:ascii="Times New Roman" w:eastAsia="SimSun" w:hAnsi="Times New Roman" w:cs="Times New Roman"/>
                <w:b/>
                <w:bCs/>
                <w:kern w:val="3"/>
                <w:lang w:eastAsia="zh-CN" w:bidi="hi-IN"/>
                <w14:ligatures w14:val="none"/>
              </w:rPr>
              <w:t>XXX</w:t>
            </w:r>
            <w:r w:rsidR="00884E73">
              <w:rPr>
                <w:rFonts w:ascii="Times New Roman" w:eastAsia="SimSun" w:hAnsi="Times New Roman" w:cs="Times New Roman"/>
                <w:b/>
                <w:bCs/>
                <w:kern w:val="3"/>
                <w:lang w:eastAsia="zh-CN" w:bidi="hi-IN"/>
                <w14:ligatures w14:val="none"/>
              </w:rPr>
              <w:t>I</w:t>
            </w:r>
          </w:p>
        </w:tc>
        <w:tc>
          <w:tcPr>
            <w:tcW w:w="7515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07F5CE2" w14:textId="77777777" w:rsidR="00AA394F" w:rsidRDefault="00AA394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REGAŁ METALOWY 5 SZT.</w:t>
            </w:r>
          </w:p>
        </w:tc>
        <w:tc>
          <w:tcPr>
            <w:tcW w:w="2411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11B006D" w14:textId="77777777" w:rsidR="00AA394F" w:rsidRDefault="00AA394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</w:pPr>
          </w:p>
        </w:tc>
      </w:tr>
      <w:tr w:rsidR="00F93574" w14:paraId="7357558A" w14:textId="77777777" w:rsidTr="00694FED"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651BA1EC" w14:textId="77777777" w:rsidR="00F93574" w:rsidRPr="00F93574" w:rsidRDefault="00F93574" w:rsidP="00F93574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</w:pPr>
            <w:r w:rsidRPr="00F93574"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  <w:t>1</w:t>
            </w:r>
          </w:p>
        </w:tc>
        <w:tc>
          <w:tcPr>
            <w:tcW w:w="7515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01FB731" w14:textId="10659AAA" w:rsidR="00F93574" w:rsidRPr="00F93574" w:rsidRDefault="00F93574" w:rsidP="00F93574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F93574">
              <w:rPr>
                <w:rFonts w:ascii="Times New Roman" w:hAnsi="Times New Roman" w:cs="Times New Roman"/>
              </w:rPr>
              <w:t>Konstrukcja: stalowa, ocynkowana, odporna na korozję i uszkodzenia mechaniczne.</w:t>
            </w:r>
          </w:p>
        </w:tc>
        <w:tc>
          <w:tcPr>
            <w:tcW w:w="2411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BC3D88D" w14:textId="77777777" w:rsidR="00F93574" w:rsidRDefault="00F93574" w:rsidP="00F93574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</w:pPr>
          </w:p>
        </w:tc>
      </w:tr>
      <w:tr w:rsidR="00F93574" w14:paraId="307C173F" w14:textId="77777777" w:rsidTr="00694FED"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78797170" w14:textId="77777777" w:rsidR="00F93574" w:rsidRPr="00F93574" w:rsidRDefault="00F93574" w:rsidP="00F93574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</w:pPr>
            <w:r w:rsidRPr="00F93574"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  <w:t>2</w:t>
            </w:r>
          </w:p>
        </w:tc>
        <w:tc>
          <w:tcPr>
            <w:tcW w:w="7515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601BB83" w14:textId="6C81624D" w:rsidR="00F93574" w:rsidRPr="00F93574" w:rsidRDefault="00F93574" w:rsidP="00F93574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F93574">
              <w:rPr>
                <w:rFonts w:ascii="Times New Roman" w:hAnsi="Times New Roman" w:cs="Times New Roman"/>
              </w:rPr>
              <w:t>Wymiary zewnętrzne: wysokość 225 cm, szerokość 90 cm, głębokość 60 cm (±2 cm).</w:t>
            </w:r>
          </w:p>
        </w:tc>
        <w:tc>
          <w:tcPr>
            <w:tcW w:w="2411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B838B18" w14:textId="77777777" w:rsidR="00F93574" w:rsidRDefault="00F93574" w:rsidP="00F93574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</w:pPr>
          </w:p>
        </w:tc>
      </w:tr>
      <w:tr w:rsidR="00F93574" w14:paraId="01B4D875" w14:textId="77777777" w:rsidTr="00694FED"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2394ABB9" w14:textId="77777777" w:rsidR="00F93574" w:rsidRPr="00F93574" w:rsidRDefault="00F93574" w:rsidP="00F93574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</w:pPr>
            <w:r w:rsidRPr="00F93574"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  <w:t>3</w:t>
            </w:r>
          </w:p>
        </w:tc>
        <w:tc>
          <w:tcPr>
            <w:tcW w:w="7515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98C97E6" w14:textId="69E2E144" w:rsidR="00F93574" w:rsidRPr="00F93574" w:rsidRDefault="00F93574" w:rsidP="00F93574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F93574">
              <w:rPr>
                <w:rFonts w:ascii="Times New Roman" w:hAnsi="Times New Roman" w:cs="Times New Roman"/>
              </w:rPr>
              <w:t>Ilość półek: 5 regulowanych, nośność każdej półki ≥150 kg równomiernie rozłożonego ciężaru.</w:t>
            </w:r>
          </w:p>
        </w:tc>
        <w:tc>
          <w:tcPr>
            <w:tcW w:w="2411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1AC152B" w14:textId="77777777" w:rsidR="00F93574" w:rsidRDefault="00F93574" w:rsidP="00F93574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</w:pPr>
          </w:p>
        </w:tc>
      </w:tr>
      <w:tr w:rsidR="00F93574" w14:paraId="439EADCF" w14:textId="77777777" w:rsidTr="00694FED"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11E0BF12" w14:textId="77777777" w:rsidR="00F93574" w:rsidRPr="00F93574" w:rsidRDefault="00F93574" w:rsidP="00F93574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</w:pPr>
            <w:r w:rsidRPr="00F93574"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  <w:t>4</w:t>
            </w:r>
          </w:p>
        </w:tc>
        <w:tc>
          <w:tcPr>
            <w:tcW w:w="7515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60EE2B7" w14:textId="633B6EA3" w:rsidR="00F93574" w:rsidRPr="00F93574" w:rsidRDefault="00F93574" w:rsidP="00F93574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F93574">
              <w:rPr>
                <w:rFonts w:ascii="Times New Roman" w:hAnsi="Times New Roman" w:cs="Times New Roman"/>
              </w:rPr>
              <w:t>Materiał półek: blacha stalowa, grubość min. 1 mm, wzmocnione profile krawędziowe.</w:t>
            </w:r>
          </w:p>
        </w:tc>
        <w:tc>
          <w:tcPr>
            <w:tcW w:w="2411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41C7AC5" w14:textId="77777777" w:rsidR="00F93574" w:rsidRDefault="00F93574" w:rsidP="00F93574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</w:pPr>
          </w:p>
        </w:tc>
      </w:tr>
      <w:tr w:rsidR="00F93574" w14:paraId="111B9AE5" w14:textId="77777777" w:rsidTr="00694FED"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397EBAA9" w14:textId="77777777" w:rsidR="00F93574" w:rsidRPr="00F93574" w:rsidRDefault="00F93574" w:rsidP="00F93574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</w:pPr>
            <w:r w:rsidRPr="00F93574"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  <w:t>5</w:t>
            </w:r>
          </w:p>
        </w:tc>
        <w:tc>
          <w:tcPr>
            <w:tcW w:w="7515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DCBC4C7" w14:textId="5DC65F74" w:rsidR="00F93574" w:rsidRPr="00F93574" w:rsidRDefault="00F93574" w:rsidP="00F93574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F93574">
              <w:rPr>
                <w:rFonts w:ascii="Times New Roman" w:hAnsi="Times New Roman" w:cs="Times New Roman"/>
              </w:rPr>
              <w:t>Regulacja wysokości półek: co 55 mm, możliwość łatwej zmiany konfiguracji.</w:t>
            </w:r>
          </w:p>
        </w:tc>
        <w:tc>
          <w:tcPr>
            <w:tcW w:w="2411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D48E8E7" w14:textId="77777777" w:rsidR="00F93574" w:rsidRDefault="00F93574" w:rsidP="00F93574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</w:pPr>
          </w:p>
        </w:tc>
      </w:tr>
      <w:tr w:rsidR="00F93574" w14:paraId="0E47E069" w14:textId="77777777" w:rsidTr="00694FED"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6B1206C6" w14:textId="77777777" w:rsidR="00F93574" w:rsidRPr="00F93574" w:rsidRDefault="00F93574" w:rsidP="00F93574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</w:pPr>
            <w:r w:rsidRPr="00F93574"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  <w:t>6</w:t>
            </w:r>
          </w:p>
        </w:tc>
        <w:tc>
          <w:tcPr>
            <w:tcW w:w="7515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D9AD3FD" w14:textId="688B6C94" w:rsidR="00F93574" w:rsidRPr="00F93574" w:rsidRDefault="00F93574" w:rsidP="00F93574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F93574">
              <w:rPr>
                <w:rFonts w:ascii="Times New Roman" w:hAnsi="Times New Roman" w:cs="Times New Roman"/>
              </w:rPr>
              <w:t>Montaż: śruby i nakrętki w komplecie, możliwość montażu wolnostojącego lub przy ścianie.</w:t>
            </w:r>
          </w:p>
        </w:tc>
        <w:tc>
          <w:tcPr>
            <w:tcW w:w="2411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7C366B4" w14:textId="77777777" w:rsidR="00F93574" w:rsidRDefault="00F93574" w:rsidP="00F93574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</w:pPr>
          </w:p>
        </w:tc>
      </w:tr>
      <w:tr w:rsidR="00F93574" w14:paraId="389E6B8D" w14:textId="77777777" w:rsidTr="00694FED"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7678C786" w14:textId="77777777" w:rsidR="00F93574" w:rsidRDefault="00F93574" w:rsidP="00F93574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</w:pPr>
            <w:r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  <w:t>7</w:t>
            </w:r>
          </w:p>
        </w:tc>
        <w:tc>
          <w:tcPr>
            <w:tcW w:w="7515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28B6667" w14:textId="42C21B7B" w:rsidR="00F93574" w:rsidRPr="00F93574" w:rsidRDefault="00F93574" w:rsidP="00F93574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F93574">
              <w:rPr>
                <w:rFonts w:ascii="Times New Roman" w:hAnsi="Times New Roman" w:cs="Times New Roman"/>
              </w:rPr>
              <w:t xml:space="preserve">Stabilizacja: stopki regulowane, możliwość </w:t>
            </w:r>
            <w:proofErr w:type="spellStart"/>
            <w:r w:rsidRPr="00F93574">
              <w:rPr>
                <w:rFonts w:ascii="Times New Roman" w:hAnsi="Times New Roman" w:cs="Times New Roman"/>
              </w:rPr>
              <w:t>kotwienia</w:t>
            </w:r>
            <w:proofErr w:type="spellEnd"/>
            <w:r w:rsidRPr="00F93574">
              <w:rPr>
                <w:rFonts w:ascii="Times New Roman" w:hAnsi="Times New Roman" w:cs="Times New Roman"/>
              </w:rPr>
              <w:t xml:space="preserve"> do podłoża.</w:t>
            </w:r>
          </w:p>
        </w:tc>
        <w:tc>
          <w:tcPr>
            <w:tcW w:w="2411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8E447AD" w14:textId="77777777" w:rsidR="00F93574" w:rsidRDefault="00F93574" w:rsidP="00F93574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</w:pPr>
          </w:p>
        </w:tc>
      </w:tr>
      <w:tr w:rsidR="00F93574" w14:paraId="069AD892" w14:textId="77777777" w:rsidTr="00694FED"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3090C070" w14:textId="77777777" w:rsidR="00F93574" w:rsidRDefault="00F93574" w:rsidP="00F93574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</w:pPr>
            <w:r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  <w:t>8</w:t>
            </w:r>
          </w:p>
        </w:tc>
        <w:tc>
          <w:tcPr>
            <w:tcW w:w="7515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C3355B7" w14:textId="761FD163" w:rsidR="00F93574" w:rsidRPr="00F93574" w:rsidRDefault="00F93574" w:rsidP="00F93574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F93574">
              <w:rPr>
                <w:rFonts w:ascii="Times New Roman" w:hAnsi="Times New Roman" w:cs="Times New Roman"/>
              </w:rPr>
              <w:t xml:space="preserve">Kolor: </w:t>
            </w:r>
            <w:proofErr w:type="spellStart"/>
            <w:r w:rsidRPr="00F93574">
              <w:rPr>
                <w:rFonts w:ascii="Times New Roman" w:hAnsi="Times New Roman" w:cs="Times New Roman"/>
              </w:rPr>
              <w:t>ocynk</w:t>
            </w:r>
            <w:proofErr w:type="spellEnd"/>
            <w:r w:rsidRPr="00F93574">
              <w:rPr>
                <w:rFonts w:ascii="Times New Roman" w:hAnsi="Times New Roman" w:cs="Times New Roman"/>
              </w:rPr>
              <w:t xml:space="preserve"> srebrzysty lub matowy szary</w:t>
            </w:r>
          </w:p>
        </w:tc>
        <w:tc>
          <w:tcPr>
            <w:tcW w:w="2411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86C1CD5" w14:textId="77777777" w:rsidR="00F93574" w:rsidRDefault="00F93574" w:rsidP="00F93574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</w:pPr>
          </w:p>
        </w:tc>
      </w:tr>
      <w:tr w:rsidR="00AA394F" w14:paraId="5A2BFD04" w14:textId="77777777" w:rsidTr="00694FED"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7D730D8F" w14:textId="77777777" w:rsidR="00AA394F" w:rsidRDefault="00AA394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</w:pPr>
            <w:r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  <w:t>9</w:t>
            </w:r>
          </w:p>
        </w:tc>
        <w:tc>
          <w:tcPr>
            <w:tcW w:w="7515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1DC33D1" w14:textId="77777777" w:rsidR="00AA394F" w:rsidRDefault="00AA394F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</w:pPr>
            <w: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Dopuszczalna temperatura pracy: -10°C do +50°C.</w:t>
            </w:r>
          </w:p>
        </w:tc>
        <w:tc>
          <w:tcPr>
            <w:tcW w:w="2411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7BC9EFC" w14:textId="77777777" w:rsidR="00AA394F" w:rsidRDefault="00AA394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</w:pPr>
          </w:p>
        </w:tc>
      </w:tr>
      <w:tr w:rsidR="00AA394F" w14:paraId="2618653C" w14:textId="77777777" w:rsidTr="00694FED"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649669A1" w14:textId="77777777" w:rsidR="00AA394F" w:rsidRDefault="00AA394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</w:pPr>
            <w:r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  <w:t>10</w:t>
            </w:r>
          </w:p>
        </w:tc>
        <w:tc>
          <w:tcPr>
            <w:tcW w:w="7515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95F23E5" w14:textId="77777777" w:rsidR="00AA394F" w:rsidRDefault="00AA394F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</w:pPr>
            <w: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Dokumentacja: instrukcja montażu i deklaracja zgodności CE.</w:t>
            </w:r>
          </w:p>
        </w:tc>
        <w:tc>
          <w:tcPr>
            <w:tcW w:w="2411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1F1034C" w14:textId="77777777" w:rsidR="00AA394F" w:rsidRDefault="00AA394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</w:pPr>
          </w:p>
        </w:tc>
      </w:tr>
      <w:tr w:rsidR="00AA394F" w14:paraId="60C7F83D" w14:textId="77777777" w:rsidTr="00694FED"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10F0747C" w14:textId="77777777" w:rsidR="00AA394F" w:rsidRDefault="00AA394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</w:pPr>
            <w:r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  <w:t>11</w:t>
            </w:r>
          </w:p>
        </w:tc>
        <w:tc>
          <w:tcPr>
            <w:tcW w:w="7515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3B169AC" w14:textId="77777777" w:rsidR="00AA394F" w:rsidRDefault="00AA394F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</w:pPr>
            <w: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Gwarancja: min. 24 miesiące.</w:t>
            </w:r>
          </w:p>
        </w:tc>
        <w:tc>
          <w:tcPr>
            <w:tcW w:w="2411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82FE743" w14:textId="77777777" w:rsidR="00AA394F" w:rsidRDefault="00AA394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</w:pPr>
          </w:p>
        </w:tc>
      </w:tr>
      <w:tr w:rsidR="00AA394F" w14:paraId="082F0B69" w14:textId="77777777" w:rsidTr="00694FED"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728B2296" w14:textId="2CD819CC" w:rsidR="00AA394F" w:rsidRDefault="00AA394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lang w:eastAsia="zh-CN" w:bidi="hi-IN"/>
                <w14:ligatures w14:val="none"/>
              </w:rPr>
            </w:pPr>
            <w:r>
              <w:rPr>
                <w:rFonts w:ascii="Times New Roman" w:eastAsia="SimSun" w:hAnsi="Times New Roman" w:cs="Times New Roman"/>
                <w:b/>
                <w:bCs/>
                <w:kern w:val="3"/>
                <w:lang w:eastAsia="zh-CN" w:bidi="hi-IN"/>
                <w14:ligatures w14:val="none"/>
              </w:rPr>
              <w:t>XXXI</w:t>
            </w:r>
            <w:r w:rsidR="00884E73">
              <w:rPr>
                <w:rFonts w:ascii="Times New Roman" w:eastAsia="SimSun" w:hAnsi="Times New Roman" w:cs="Times New Roman"/>
                <w:b/>
                <w:bCs/>
                <w:kern w:val="3"/>
                <w:lang w:eastAsia="zh-CN" w:bidi="hi-IN"/>
                <w14:ligatures w14:val="none"/>
              </w:rPr>
              <w:t>I</w:t>
            </w:r>
          </w:p>
        </w:tc>
        <w:tc>
          <w:tcPr>
            <w:tcW w:w="7515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EBAB9F2" w14:textId="77777777" w:rsidR="00AA394F" w:rsidRDefault="00AA394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AGREGAT PRĄDOTWÓRCZY 3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noBreakHyphen/>
              <w:t>FAZOWY – 1 SZT.</w:t>
            </w:r>
          </w:p>
        </w:tc>
        <w:tc>
          <w:tcPr>
            <w:tcW w:w="2411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C7C50A8" w14:textId="77777777" w:rsidR="00AA394F" w:rsidRDefault="00AA394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</w:pPr>
          </w:p>
        </w:tc>
      </w:tr>
      <w:tr w:rsidR="00AA394F" w14:paraId="7E38FC4C" w14:textId="77777777" w:rsidTr="00694FED"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0FD56E79" w14:textId="77777777" w:rsidR="00AA394F" w:rsidRDefault="00AA394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</w:pPr>
            <w:r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  <w:t>1</w:t>
            </w:r>
          </w:p>
        </w:tc>
        <w:tc>
          <w:tcPr>
            <w:tcW w:w="7515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9FBDBB2" w14:textId="77777777" w:rsidR="00AA394F" w:rsidRDefault="00AA394F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</w:pPr>
            <w: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Napięcie wyjściowe: 400/230 V.</w:t>
            </w:r>
          </w:p>
        </w:tc>
        <w:tc>
          <w:tcPr>
            <w:tcW w:w="2411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E27F6EF" w14:textId="77777777" w:rsidR="00AA394F" w:rsidRDefault="00AA394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</w:pPr>
          </w:p>
        </w:tc>
      </w:tr>
      <w:tr w:rsidR="00AA394F" w14:paraId="223F415E" w14:textId="77777777" w:rsidTr="00694FED"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6B33E8C4" w14:textId="77777777" w:rsidR="00AA394F" w:rsidRDefault="00AA394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</w:pPr>
            <w:r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  <w:t>2</w:t>
            </w:r>
          </w:p>
        </w:tc>
        <w:tc>
          <w:tcPr>
            <w:tcW w:w="7515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1759C77" w14:textId="77777777" w:rsidR="00AA394F" w:rsidRDefault="00AA394F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</w:pPr>
            <w: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Częstotliwość: 50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Hz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 ±0,5%.</w:t>
            </w:r>
          </w:p>
        </w:tc>
        <w:tc>
          <w:tcPr>
            <w:tcW w:w="2411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8006569" w14:textId="77777777" w:rsidR="00AA394F" w:rsidRDefault="00AA394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</w:pPr>
          </w:p>
        </w:tc>
      </w:tr>
      <w:tr w:rsidR="00AA394F" w14:paraId="17F34D80" w14:textId="77777777" w:rsidTr="00694FED"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6FBB6CEA" w14:textId="77777777" w:rsidR="00AA394F" w:rsidRDefault="00AA394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</w:pPr>
            <w:r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  <w:t>3</w:t>
            </w:r>
          </w:p>
        </w:tc>
        <w:tc>
          <w:tcPr>
            <w:tcW w:w="7515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44E4EF0" w14:textId="77777777" w:rsidR="00AA394F" w:rsidRDefault="00AA394F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</w:pPr>
            <w: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Moc znamionowa 3</w:t>
            </w:r>
            <w: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noBreakHyphen/>
              <w:t>fazowa (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cosφ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 0,8): min. 11,3 kVA.</w:t>
            </w:r>
          </w:p>
        </w:tc>
        <w:tc>
          <w:tcPr>
            <w:tcW w:w="2411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B36FF77" w14:textId="77777777" w:rsidR="00AA394F" w:rsidRDefault="00AA394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</w:pPr>
          </w:p>
        </w:tc>
      </w:tr>
      <w:tr w:rsidR="00AA394F" w14:paraId="7AEC3BE2" w14:textId="77777777" w:rsidTr="00694FED"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6BF0F619" w14:textId="77777777" w:rsidR="00AA394F" w:rsidRDefault="00AA394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</w:pPr>
            <w:r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  <w:t>4</w:t>
            </w:r>
          </w:p>
        </w:tc>
        <w:tc>
          <w:tcPr>
            <w:tcW w:w="7515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61E0BAE" w14:textId="77777777" w:rsidR="00AA394F" w:rsidRDefault="00AA394F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</w:pPr>
            <w: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Moc maksymalna 3</w:t>
            </w:r>
            <w: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noBreakHyphen/>
              <w:t>fazowa: max. 12,5 kVA.</w:t>
            </w:r>
          </w:p>
        </w:tc>
        <w:tc>
          <w:tcPr>
            <w:tcW w:w="2411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9B2C996" w14:textId="77777777" w:rsidR="00AA394F" w:rsidRDefault="00AA394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</w:pPr>
          </w:p>
        </w:tc>
      </w:tr>
      <w:tr w:rsidR="00AA394F" w14:paraId="21B639F8" w14:textId="77777777" w:rsidTr="00694FED"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53C23660" w14:textId="77777777" w:rsidR="00AA394F" w:rsidRDefault="00AA394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</w:pPr>
            <w:r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  <w:t>5</w:t>
            </w:r>
          </w:p>
        </w:tc>
        <w:tc>
          <w:tcPr>
            <w:tcW w:w="7515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CACE2A8" w14:textId="77777777" w:rsidR="00AA394F" w:rsidRDefault="00AA394F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</w:pPr>
            <w: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Moc znamionowa 1</w:t>
            </w:r>
            <w: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noBreakHyphen/>
              <w:t>fazowa: min. 6,5 kW; moc maksymalna 1</w:t>
            </w:r>
            <w: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noBreakHyphen/>
              <w:t xml:space="preserve">fazowa: max. 7,1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kW.</w:t>
            </w:r>
            <w:proofErr w:type="spellEnd"/>
          </w:p>
        </w:tc>
        <w:tc>
          <w:tcPr>
            <w:tcW w:w="2411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F802271" w14:textId="77777777" w:rsidR="00AA394F" w:rsidRDefault="00AA394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</w:pPr>
          </w:p>
        </w:tc>
      </w:tr>
      <w:tr w:rsidR="00AA394F" w14:paraId="195FF4C5" w14:textId="77777777" w:rsidTr="00694FED"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66DAAEBE" w14:textId="77777777" w:rsidR="00AA394F" w:rsidRDefault="00AA394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</w:pPr>
            <w:r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  <w:t>6</w:t>
            </w:r>
          </w:p>
        </w:tc>
        <w:tc>
          <w:tcPr>
            <w:tcW w:w="7515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E6E8C15" w14:textId="77777777" w:rsidR="00AA394F" w:rsidRDefault="00AA394F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</w:pPr>
            <w: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Stabilizacja napięcia: ±2% (max.).</w:t>
            </w:r>
          </w:p>
        </w:tc>
        <w:tc>
          <w:tcPr>
            <w:tcW w:w="2411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200F266" w14:textId="77777777" w:rsidR="00AA394F" w:rsidRDefault="00AA394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</w:pPr>
          </w:p>
        </w:tc>
      </w:tr>
      <w:tr w:rsidR="00AA394F" w14:paraId="2DC013D7" w14:textId="77777777" w:rsidTr="00694FED"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113DE882" w14:textId="77777777" w:rsidR="00AA394F" w:rsidRDefault="00AA394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</w:pPr>
            <w:r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  <w:t>7</w:t>
            </w:r>
          </w:p>
        </w:tc>
        <w:tc>
          <w:tcPr>
            <w:tcW w:w="7515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F0D8CE2" w14:textId="77777777" w:rsidR="00AA394F" w:rsidRDefault="00AA394F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</w:pPr>
            <w: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THD (całkowite zniekształcenie harmoniczne): ≤ 5% (max.).</w:t>
            </w:r>
          </w:p>
        </w:tc>
        <w:tc>
          <w:tcPr>
            <w:tcW w:w="2411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5E282C9" w14:textId="77777777" w:rsidR="00AA394F" w:rsidRDefault="00AA394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</w:pPr>
          </w:p>
        </w:tc>
      </w:tr>
      <w:tr w:rsidR="00AA394F" w14:paraId="00180D8C" w14:textId="77777777" w:rsidTr="00694FED"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3CC5E923" w14:textId="77777777" w:rsidR="00AA394F" w:rsidRDefault="00AA394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</w:pPr>
            <w:r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  <w:t>8</w:t>
            </w:r>
          </w:p>
        </w:tc>
        <w:tc>
          <w:tcPr>
            <w:tcW w:w="7515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F8DA8E0" w14:textId="77777777" w:rsidR="00AA394F" w:rsidRDefault="00AA394F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</w:pPr>
            <w: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Prąd znamionowy 3</w:t>
            </w:r>
            <w: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noBreakHyphen/>
              <w:t>fazowy: ok. 16,4 A; 1</w:t>
            </w:r>
            <w: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noBreakHyphen/>
              <w:t>fazowy: ok. 28,3 A.</w:t>
            </w:r>
          </w:p>
        </w:tc>
        <w:tc>
          <w:tcPr>
            <w:tcW w:w="2411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89465F4" w14:textId="77777777" w:rsidR="00AA394F" w:rsidRDefault="00AA394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</w:pPr>
          </w:p>
        </w:tc>
      </w:tr>
      <w:tr w:rsidR="00AA394F" w14:paraId="4D1FE8F2" w14:textId="77777777" w:rsidTr="00694FED"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35CC6769" w14:textId="77777777" w:rsidR="00AA394F" w:rsidRDefault="00AA394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</w:pPr>
            <w:r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  <w:t>9</w:t>
            </w:r>
          </w:p>
        </w:tc>
        <w:tc>
          <w:tcPr>
            <w:tcW w:w="7515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DA7FFC8" w14:textId="77777777" w:rsidR="00AA394F" w:rsidRDefault="00AA394F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</w:pPr>
            <w: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Prąd rozruchowy: do 300% (informacyjnie).</w:t>
            </w:r>
          </w:p>
        </w:tc>
        <w:tc>
          <w:tcPr>
            <w:tcW w:w="2411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10CA4ED" w14:textId="77777777" w:rsidR="00AA394F" w:rsidRDefault="00AA394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</w:pPr>
          </w:p>
        </w:tc>
      </w:tr>
      <w:tr w:rsidR="00AA394F" w14:paraId="0C5B6F5C" w14:textId="77777777" w:rsidTr="00694FED"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5C386561" w14:textId="77777777" w:rsidR="00AA394F" w:rsidRDefault="00AA394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</w:pPr>
            <w:r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  <w:t>10</w:t>
            </w:r>
          </w:p>
        </w:tc>
        <w:tc>
          <w:tcPr>
            <w:tcW w:w="7515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A960F6E" w14:textId="77777777" w:rsidR="00AA394F" w:rsidRDefault="00AA394F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</w:pPr>
            <w: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Klasa izolacji prądnicy: H.</w:t>
            </w:r>
          </w:p>
        </w:tc>
        <w:tc>
          <w:tcPr>
            <w:tcW w:w="2411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9DADCF4" w14:textId="77777777" w:rsidR="00AA394F" w:rsidRDefault="00AA394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</w:pPr>
          </w:p>
        </w:tc>
      </w:tr>
      <w:tr w:rsidR="00AA394F" w14:paraId="2428B4A0" w14:textId="77777777" w:rsidTr="00694FED"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2ACBD36C" w14:textId="77777777" w:rsidR="00AA394F" w:rsidRDefault="00AA394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</w:pPr>
            <w:r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  <w:t>11</w:t>
            </w:r>
          </w:p>
        </w:tc>
        <w:tc>
          <w:tcPr>
            <w:tcW w:w="7515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87A9625" w14:textId="77777777" w:rsidR="00AA394F" w:rsidRDefault="00AA394F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</w:pPr>
            <w: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Stopień ochrony prądnicy: min. IP23.</w:t>
            </w:r>
          </w:p>
        </w:tc>
        <w:tc>
          <w:tcPr>
            <w:tcW w:w="2411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1DF0752" w14:textId="77777777" w:rsidR="00AA394F" w:rsidRDefault="00AA394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</w:pPr>
          </w:p>
        </w:tc>
      </w:tr>
      <w:tr w:rsidR="00AA394F" w14:paraId="52B0F4A8" w14:textId="77777777" w:rsidTr="00694FED"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48A61DD0" w14:textId="77777777" w:rsidR="00AA394F" w:rsidRDefault="00AA394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</w:pPr>
            <w:r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  <w:t>12</w:t>
            </w:r>
          </w:p>
        </w:tc>
        <w:tc>
          <w:tcPr>
            <w:tcW w:w="7515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7D29D8A" w14:textId="77777777" w:rsidR="00AA394F" w:rsidRDefault="00AA394F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</w:pPr>
            <w: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Silnik: czterosuwowy, chłodzony powietrzem, min. 2 cylindry, pojemność skokowa min. 570 cm³.</w:t>
            </w:r>
          </w:p>
        </w:tc>
        <w:tc>
          <w:tcPr>
            <w:tcW w:w="2411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5F27CF7" w14:textId="77777777" w:rsidR="00AA394F" w:rsidRDefault="00AA394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</w:pPr>
          </w:p>
        </w:tc>
      </w:tr>
      <w:tr w:rsidR="00AA394F" w14:paraId="50F93F81" w14:textId="77777777" w:rsidTr="00694FED"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69A6C492" w14:textId="77777777" w:rsidR="00AA394F" w:rsidRDefault="00AA394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</w:pPr>
            <w:r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  <w:lastRenderedPageBreak/>
              <w:t>13</w:t>
            </w:r>
          </w:p>
        </w:tc>
        <w:tc>
          <w:tcPr>
            <w:tcW w:w="7515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DCFF253" w14:textId="77777777" w:rsidR="00AA394F" w:rsidRDefault="00AA394F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</w:pPr>
            <w: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Pojemność oleju: min. 1,7 L.</w:t>
            </w:r>
          </w:p>
        </w:tc>
        <w:tc>
          <w:tcPr>
            <w:tcW w:w="2411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D903975" w14:textId="77777777" w:rsidR="00AA394F" w:rsidRDefault="00AA394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</w:pPr>
          </w:p>
        </w:tc>
      </w:tr>
      <w:tr w:rsidR="00AA394F" w14:paraId="2F240387" w14:textId="77777777" w:rsidTr="00694FED"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05061767" w14:textId="77777777" w:rsidR="00AA394F" w:rsidRDefault="00AA394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</w:pPr>
            <w:r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  <w:t>14</w:t>
            </w:r>
          </w:p>
        </w:tc>
        <w:tc>
          <w:tcPr>
            <w:tcW w:w="7515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5BC6E3C" w14:textId="77777777" w:rsidR="00AA394F" w:rsidRDefault="00AA394F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</w:pPr>
            <w: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Pojemność zbiornika paliwa: min. 45 L.</w:t>
            </w:r>
          </w:p>
        </w:tc>
        <w:tc>
          <w:tcPr>
            <w:tcW w:w="2411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8DDC6E5" w14:textId="77777777" w:rsidR="00AA394F" w:rsidRDefault="00AA394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</w:pPr>
          </w:p>
        </w:tc>
      </w:tr>
      <w:tr w:rsidR="00AA394F" w14:paraId="198D8354" w14:textId="77777777" w:rsidTr="00694FED"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13A81EB3" w14:textId="77777777" w:rsidR="00AA394F" w:rsidRDefault="00AA394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</w:pPr>
            <w:r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  <w:t>15</w:t>
            </w:r>
          </w:p>
        </w:tc>
        <w:tc>
          <w:tcPr>
            <w:tcW w:w="7515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3AE6589" w14:textId="77777777" w:rsidR="00AA394F" w:rsidRDefault="00AA394F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</w:pPr>
            <w: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Zużycie paliwa przy 75% obciążeniu: max. 4,5 L/h.</w:t>
            </w:r>
          </w:p>
        </w:tc>
        <w:tc>
          <w:tcPr>
            <w:tcW w:w="2411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47A0E90" w14:textId="77777777" w:rsidR="00AA394F" w:rsidRDefault="00AA394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</w:pPr>
          </w:p>
        </w:tc>
      </w:tr>
      <w:tr w:rsidR="00AA394F" w14:paraId="647FA28D" w14:textId="77777777" w:rsidTr="00694FED"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64F3FF43" w14:textId="77777777" w:rsidR="00AA394F" w:rsidRDefault="00AA394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</w:pPr>
            <w:r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  <w:t>16</w:t>
            </w:r>
          </w:p>
        </w:tc>
        <w:tc>
          <w:tcPr>
            <w:tcW w:w="7515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F948DB2" w14:textId="77777777" w:rsidR="00AA394F" w:rsidRDefault="00AA394F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</w:pPr>
            <w: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Rozruch: elektryczny + ręczny (min.).</w:t>
            </w:r>
          </w:p>
        </w:tc>
        <w:tc>
          <w:tcPr>
            <w:tcW w:w="2411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10CD623" w14:textId="77777777" w:rsidR="00AA394F" w:rsidRDefault="00AA394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</w:pPr>
          </w:p>
        </w:tc>
      </w:tr>
      <w:tr w:rsidR="00AA394F" w14:paraId="74D309D0" w14:textId="77777777" w:rsidTr="00694FED"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0F8BF104" w14:textId="77777777" w:rsidR="00AA394F" w:rsidRDefault="00AA394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</w:pPr>
            <w:r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  <w:t>17</w:t>
            </w:r>
          </w:p>
        </w:tc>
        <w:tc>
          <w:tcPr>
            <w:tcW w:w="7515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6A9D3B7" w14:textId="77777777" w:rsidR="00AA394F" w:rsidRDefault="00AA394F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</w:pPr>
            <w: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Wymiary (dł. × szer. × wys.): ok. 790 × 580 × 765 mm (max. tolerancja ±2%).</w:t>
            </w:r>
          </w:p>
        </w:tc>
        <w:tc>
          <w:tcPr>
            <w:tcW w:w="2411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C2BBBDE" w14:textId="77777777" w:rsidR="00AA394F" w:rsidRDefault="00AA394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</w:pPr>
          </w:p>
        </w:tc>
      </w:tr>
      <w:tr w:rsidR="00AA394F" w14:paraId="3AACCD8F" w14:textId="77777777" w:rsidTr="00694FED"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5F2C6C6B" w14:textId="77777777" w:rsidR="00AA394F" w:rsidRDefault="00AA394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</w:pPr>
            <w:r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  <w:t>18</w:t>
            </w:r>
          </w:p>
        </w:tc>
        <w:tc>
          <w:tcPr>
            <w:tcW w:w="7515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6482873" w14:textId="77777777" w:rsidR="00AA394F" w:rsidRDefault="00AA394F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</w:pPr>
            <w: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Masa: max. 131 kg.</w:t>
            </w:r>
          </w:p>
        </w:tc>
        <w:tc>
          <w:tcPr>
            <w:tcW w:w="2411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944ACFA" w14:textId="77777777" w:rsidR="00AA394F" w:rsidRDefault="00AA394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</w:pPr>
          </w:p>
        </w:tc>
      </w:tr>
      <w:tr w:rsidR="00AA394F" w14:paraId="1EE97C1A" w14:textId="77777777" w:rsidTr="00694FED"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1256BF84" w14:textId="77777777" w:rsidR="00AA394F" w:rsidRDefault="00AA394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</w:pPr>
            <w:r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  <w:t>19</w:t>
            </w:r>
          </w:p>
        </w:tc>
        <w:tc>
          <w:tcPr>
            <w:tcW w:w="7515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4FDF941" w14:textId="77777777" w:rsidR="00AA394F" w:rsidRDefault="00AA394F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</w:pPr>
            <w: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Poziom mocy akustycznej: max. 96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dB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(A).</w:t>
            </w:r>
          </w:p>
        </w:tc>
        <w:tc>
          <w:tcPr>
            <w:tcW w:w="2411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E500556" w14:textId="77777777" w:rsidR="00AA394F" w:rsidRDefault="00AA394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</w:pPr>
          </w:p>
        </w:tc>
      </w:tr>
      <w:tr w:rsidR="00AA394F" w14:paraId="6384B827" w14:textId="77777777" w:rsidTr="00694FED"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7E4AAC56" w14:textId="77777777" w:rsidR="00AA394F" w:rsidRDefault="00AA394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</w:pPr>
            <w:r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  <w:t>20</w:t>
            </w:r>
          </w:p>
        </w:tc>
        <w:tc>
          <w:tcPr>
            <w:tcW w:w="7515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1C2569B" w14:textId="77777777" w:rsidR="00AA394F" w:rsidRDefault="00AA394F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</w:pPr>
            <w: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Wyposażenie minimalne: AVR, gniazdo 400 V 32 A, gniazdo 230 V 16 A, zabezpieczenie przeciążeniowe, czujnik ciśnienia oleju, akumulator, licznik czasu pracy.</w:t>
            </w:r>
          </w:p>
        </w:tc>
        <w:tc>
          <w:tcPr>
            <w:tcW w:w="2411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781396B" w14:textId="77777777" w:rsidR="00AA394F" w:rsidRDefault="00AA394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</w:pPr>
          </w:p>
        </w:tc>
      </w:tr>
      <w:tr w:rsidR="00AA394F" w14:paraId="50706ACD" w14:textId="77777777" w:rsidTr="00694FED"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75999ACA" w14:textId="77777777" w:rsidR="00AA394F" w:rsidRDefault="00AA394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</w:pPr>
            <w:r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  <w:t>21</w:t>
            </w:r>
          </w:p>
        </w:tc>
        <w:tc>
          <w:tcPr>
            <w:tcW w:w="7515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0D4236F" w14:textId="77777777" w:rsidR="00AA394F" w:rsidRDefault="00AA394F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</w:pPr>
            <w: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Wymagania dodatkowe: fabrycznie nowy, dokumentacja PL, serwis gwarancyjny i pogwarancyjny w Polsce, gwarancja min. 12 miesięcy.</w:t>
            </w:r>
          </w:p>
        </w:tc>
        <w:tc>
          <w:tcPr>
            <w:tcW w:w="2411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5600A1B" w14:textId="77777777" w:rsidR="00AA394F" w:rsidRDefault="00AA394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</w:pPr>
          </w:p>
        </w:tc>
      </w:tr>
    </w:tbl>
    <w:p w14:paraId="03BE0EC5" w14:textId="77777777" w:rsidR="00AA394F" w:rsidRDefault="00AA394F" w:rsidP="00AA394F"/>
    <w:p w14:paraId="2D495C4E" w14:textId="77777777" w:rsidR="00AA394F" w:rsidRDefault="00AA394F" w:rsidP="00AA394F">
      <w:pPr>
        <w:pStyle w:val="Default"/>
        <w:spacing w:line="276" w:lineRule="auto"/>
      </w:pPr>
    </w:p>
    <w:p w14:paraId="02A66652" w14:textId="77777777" w:rsidR="00AA394F" w:rsidRPr="009C69D7" w:rsidRDefault="00AA394F" w:rsidP="00E836F0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sectPr w:rsidR="00AA394F" w:rsidRPr="009C69D7" w:rsidSect="00E361E2">
      <w:headerReference w:type="default" r:id="rId9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D28C78" w14:textId="77777777" w:rsidR="002D114A" w:rsidRDefault="002D114A" w:rsidP="009C69D7">
      <w:pPr>
        <w:spacing w:after="0" w:line="240" w:lineRule="auto"/>
      </w:pPr>
      <w:r>
        <w:separator/>
      </w:r>
    </w:p>
  </w:endnote>
  <w:endnote w:type="continuationSeparator" w:id="0">
    <w:p w14:paraId="2E9583C9" w14:textId="77777777" w:rsidR="002D114A" w:rsidRDefault="002D114A" w:rsidP="009C69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AFAB73" w14:textId="77777777" w:rsidR="002D114A" w:rsidRDefault="002D114A" w:rsidP="009C69D7">
      <w:pPr>
        <w:spacing w:after="0" w:line="240" w:lineRule="auto"/>
      </w:pPr>
      <w:r>
        <w:separator/>
      </w:r>
    </w:p>
  </w:footnote>
  <w:footnote w:type="continuationSeparator" w:id="0">
    <w:p w14:paraId="78C8F030" w14:textId="77777777" w:rsidR="002D114A" w:rsidRDefault="002D114A" w:rsidP="009C69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A2A7B6" w14:textId="2D751A81" w:rsidR="009C69D7" w:rsidRPr="009C69D7" w:rsidRDefault="009C69D7" w:rsidP="009C69D7">
    <w:pPr>
      <w:widowControl w:val="0"/>
      <w:tabs>
        <w:tab w:val="right" w:pos="9072"/>
      </w:tabs>
      <w:autoSpaceDE w:val="0"/>
      <w:autoSpaceDN w:val="0"/>
      <w:adjustRightInd w:val="0"/>
      <w:spacing w:after="0" w:line="240" w:lineRule="auto"/>
      <w:rPr>
        <w:rFonts w:ascii="Times New Roman" w:eastAsia="Batang" w:hAnsi="Times New Roman" w:cs="Times New Roman"/>
        <w:i/>
        <w:kern w:val="0"/>
        <w:sz w:val="20"/>
        <w:szCs w:val="20"/>
        <w:u w:val="single"/>
        <w:lang w:val="x-none" w:eastAsia="x-none"/>
        <w14:ligatures w14:val="none"/>
      </w:rPr>
    </w:pPr>
    <w:r w:rsidRPr="009C69D7">
      <w:rPr>
        <w:rFonts w:ascii="Times New Roman" w:eastAsia="Batang" w:hAnsi="Times New Roman" w:cs="Times New Roman"/>
        <w:i/>
        <w:color w:val="000000"/>
        <w:kern w:val="0"/>
        <w:sz w:val="20"/>
        <w:szCs w:val="20"/>
        <w:u w:val="single"/>
        <w:lang w:eastAsia="x-none"/>
        <w14:ligatures w14:val="none"/>
      </w:rPr>
      <w:t>O</w:t>
    </w:r>
    <w:r w:rsidRPr="009C69D7">
      <w:rPr>
        <w:rFonts w:ascii="Times New Roman" w:eastAsia="Batang" w:hAnsi="Times New Roman" w:cs="Times New Roman"/>
        <w:i/>
        <w:color w:val="000000"/>
        <w:kern w:val="0"/>
        <w:sz w:val="20"/>
        <w:szCs w:val="20"/>
        <w:u w:val="single"/>
        <w:lang w:val="x-none" w:eastAsia="x-none"/>
        <w14:ligatures w14:val="none"/>
      </w:rPr>
      <w:t xml:space="preserve">znaczenie sprawy: </w:t>
    </w:r>
    <w:r w:rsidRPr="009C69D7">
      <w:rPr>
        <w:rFonts w:ascii="Times New Roman" w:eastAsia="Batang" w:hAnsi="Times New Roman" w:cs="Times New Roman"/>
        <w:i/>
        <w:kern w:val="0"/>
        <w:sz w:val="20"/>
        <w:szCs w:val="20"/>
        <w:u w:val="single"/>
        <w:lang w:val="x-none" w:eastAsia="x-none"/>
        <w14:ligatures w14:val="none"/>
      </w:rPr>
      <w:t>RI.271.3</w:t>
    </w:r>
    <w:r w:rsidR="00D95D48">
      <w:rPr>
        <w:rFonts w:ascii="Times New Roman" w:eastAsia="Batang" w:hAnsi="Times New Roman" w:cs="Times New Roman"/>
        <w:i/>
        <w:kern w:val="0"/>
        <w:sz w:val="20"/>
        <w:szCs w:val="20"/>
        <w:u w:val="single"/>
        <w:lang w:eastAsia="x-none"/>
        <w14:ligatures w14:val="none"/>
      </w:rPr>
      <w:t>.</w:t>
    </w:r>
    <w:r w:rsidR="006659F2">
      <w:rPr>
        <w:rFonts w:ascii="Times New Roman" w:eastAsia="Batang" w:hAnsi="Times New Roman" w:cs="Times New Roman"/>
        <w:i/>
        <w:kern w:val="0"/>
        <w:sz w:val="20"/>
        <w:szCs w:val="20"/>
        <w:u w:val="single"/>
        <w:lang w:eastAsia="x-none"/>
        <w14:ligatures w14:val="none"/>
      </w:rPr>
      <w:t>1</w:t>
    </w:r>
    <w:r w:rsidR="00AA394F">
      <w:rPr>
        <w:rFonts w:ascii="Times New Roman" w:eastAsia="Batang" w:hAnsi="Times New Roman" w:cs="Times New Roman"/>
        <w:i/>
        <w:kern w:val="0"/>
        <w:sz w:val="20"/>
        <w:szCs w:val="20"/>
        <w:u w:val="single"/>
        <w:lang w:eastAsia="x-none"/>
        <w14:ligatures w14:val="none"/>
      </w:rPr>
      <w:t>4</w:t>
    </w:r>
    <w:r w:rsidR="00D95D48">
      <w:rPr>
        <w:rFonts w:ascii="Times New Roman" w:eastAsia="Batang" w:hAnsi="Times New Roman" w:cs="Times New Roman"/>
        <w:i/>
        <w:kern w:val="0"/>
        <w:sz w:val="20"/>
        <w:szCs w:val="20"/>
        <w:u w:val="single"/>
        <w:lang w:eastAsia="x-none"/>
        <w14:ligatures w14:val="none"/>
      </w:rPr>
      <w:t>.</w:t>
    </w:r>
    <w:r w:rsidRPr="009C69D7">
      <w:rPr>
        <w:rFonts w:ascii="Times New Roman" w:eastAsia="Batang" w:hAnsi="Times New Roman" w:cs="Times New Roman"/>
        <w:i/>
        <w:kern w:val="0"/>
        <w:sz w:val="20"/>
        <w:szCs w:val="20"/>
        <w:u w:val="single"/>
        <w:lang w:val="x-none" w:eastAsia="x-none"/>
        <w14:ligatures w14:val="none"/>
      </w:rPr>
      <w:t>202</w:t>
    </w:r>
    <w:r w:rsidR="004A2E60">
      <w:rPr>
        <w:rFonts w:ascii="Times New Roman" w:eastAsia="Batang" w:hAnsi="Times New Roman" w:cs="Times New Roman"/>
        <w:i/>
        <w:kern w:val="0"/>
        <w:sz w:val="20"/>
        <w:szCs w:val="20"/>
        <w:u w:val="single"/>
        <w:lang w:val="x-none" w:eastAsia="x-none"/>
        <w14:ligatures w14:val="none"/>
      </w:rPr>
      <w:t>5</w:t>
    </w:r>
    <w:r w:rsidRPr="009C69D7">
      <w:rPr>
        <w:rFonts w:ascii="Times New Roman" w:eastAsia="Batang" w:hAnsi="Times New Roman" w:cs="Times New Roman"/>
        <w:i/>
        <w:kern w:val="0"/>
        <w:sz w:val="20"/>
        <w:szCs w:val="20"/>
        <w:u w:val="single"/>
        <w:lang w:val="x-none" w:eastAsia="x-none"/>
        <w14:ligatures w14:val="none"/>
      </w:rPr>
      <w:tab/>
      <w:t xml:space="preserve">Załącznik nr </w:t>
    </w:r>
    <w:r>
      <w:rPr>
        <w:rFonts w:ascii="Times New Roman" w:eastAsia="Batang" w:hAnsi="Times New Roman" w:cs="Times New Roman"/>
        <w:i/>
        <w:kern w:val="0"/>
        <w:sz w:val="20"/>
        <w:szCs w:val="20"/>
        <w:u w:val="single"/>
        <w:lang w:eastAsia="x-none"/>
        <w14:ligatures w14:val="none"/>
      </w:rPr>
      <w:t>1</w:t>
    </w:r>
    <w:r w:rsidRPr="009C69D7">
      <w:rPr>
        <w:rFonts w:ascii="Times New Roman" w:eastAsia="Batang" w:hAnsi="Times New Roman" w:cs="Times New Roman"/>
        <w:i/>
        <w:kern w:val="0"/>
        <w:sz w:val="20"/>
        <w:szCs w:val="20"/>
        <w:u w:val="single"/>
        <w:lang w:val="x-none" w:eastAsia="x-none"/>
        <w14:ligatures w14:val="none"/>
      </w:rPr>
      <w:t xml:space="preserve"> do SWZ</w:t>
    </w:r>
  </w:p>
  <w:p w14:paraId="1337F11B" w14:textId="77777777" w:rsidR="009C69D7" w:rsidRDefault="009C69D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A"/>
    <w:multiLevelType w:val="multilevel"/>
    <w:tmpl w:val="0000000A"/>
    <w:name w:val="WW8Num1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000000B"/>
    <w:multiLevelType w:val="multilevel"/>
    <w:tmpl w:val="7D34B4F4"/>
    <w:name w:val="WW8Num11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  <w:i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4" w15:restartNumberingAfterBreak="0">
    <w:nsid w:val="0000000C"/>
    <w:multiLevelType w:val="multilevel"/>
    <w:tmpl w:val="0000000C"/>
    <w:name w:val="WW8Num1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0024252A"/>
    <w:multiLevelType w:val="multilevel"/>
    <w:tmpl w:val="CFC081C4"/>
    <w:lvl w:ilvl="0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58F6F9F"/>
    <w:multiLevelType w:val="multilevel"/>
    <w:tmpl w:val="F3189510"/>
    <w:lvl w:ilvl="0">
      <w:start w:val="1"/>
      <w:numFmt w:val="decimal"/>
      <w:lvlText w:val="%1)"/>
      <w:lvlJc w:val="left"/>
      <w:pPr>
        <w:ind w:left="720" w:hanging="360"/>
      </w:pPr>
      <w:rPr>
        <w:b w:val="0"/>
        <w:color w:val="00000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73370B7"/>
    <w:multiLevelType w:val="multilevel"/>
    <w:tmpl w:val="F6860C62"/>
    <w:lvl w:ilvl="0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  <w:color w:val="00000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084316C1"/>
    <w:multiLevelType w:val="multilevel"/>
    <w:tmpl w:val="561ABEF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b w:val="0"/>
        <w:i w:val="0"/>
        <w:color w:val="00000A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)"/>
      <w:lvlJc w:val="left"/>
      <w:pPr>
        <w:ind w:left="786" w:hanging="360"/>
      </w:pPr>
      <w:rPr>
        <w:b w:val="0"/>
        <w:color w:val="00000A"/>
        <w:sz w:val="22"/>
        <w:szCs w:val="22"/>
      </w:rPr>
    </w:lvl>
    <w:lvl w:ilvl="3">
      <w:start w:val="19"/>
      <w:numFmt w:val="decimal"/>
      <w:lvlText w:val="%4"/>
      <w:lvlJc w:val="left"/>
      <w:pPr>
        <w:ind w:left="1070" w:hanging="360"/>
      </w:pPr>
    </w:lvl>
    <w:lvl w:ilvl="4">
      <w:start w:val="24"/>
      <w:numFmt w:val="decimal"/>
      <w:lvlText w:val="%5."/>
      <w:lvlJc w:val="left"/>
      <w:pPr>
        <w:ind w:left="360" w:hanging="360"/>
      </w:pPr>
      <w:rPr>
        <w:b w:val="0"/>
        <w:i w:val="0"/>
        <w:sz w:val="22"/>
        <w:szCs w:val="22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88E725C"/>
    <w:multiLevelType w:val="multilevel"/>
    <w:tmpl w:val="2118FB48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color w:val="00000A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786"/>
        </w:tabs>
        <w:ind w:left="786" w:hanging="360"/>
      </w:p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b w:val="0"/>
        <w:i w:val="0"/>
        <w:color w:val="00000A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b w:val="0"/>
        <w:i w:val="0"/>
        <w:color w:val="00000A"/>
        <w:sz w:val="22"/>
        <w:szCs w:val="22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0B6D7BEF"/>
    <w:multiLevelType w:val="multilevel"/>
    <w:tmpl w:val="D278CB58"/>
    <w:lvl w:ilvl="0">
      <w:start w:val="34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" w:hanging="360"/>
      </w:pPr>
      <w:rPr>
        <w:rFonts w:hint="default"/>
        <w:b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1" w15:restartNumberingAfterBreak="0">
    <w:nsid w:val="0D7B6C1A"/>
    <w:multiLevelType w:val="multilevel"/>
    <w:tmpl w:val="102E136A"/>
    <w:lvl w:ilvl="0">
      <w:start w:val="1"/>
      <w:numFmt w:val="decimal"/>
      <w:lvlText w:val="%1)"/>
      <w:lvlJc w:val="left"/>
      <w:pPr>
        <w:ind w:left="720" w:hanging="360"/>
      </w:pPr>
      <w:rPr>
        <w:b w:val="0"/>
        <w:strike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2E34AA9"/>
    <w:multiLevelType w:val="multilevel"/>
    <w:tmpl w:val="D3169F1C"/>
    <w:lvl w:ilvl="0">
      <w:start w:val="1"/>
      <w:numFmt w:val="decimal"/>
      <w:lvlText w:val="%1)"/>
      <w:lvlJc w:val="left"/>
      <w:pPr>
        <w:ind w:left="720" w:hanging="360"/>
      </w:pPr>
      <w:rPr>
        <w:b w:val="0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63E71B5"/>
    <w:multiLevelType w:val="multilevel"/>
    <w:tmpl w:val="2118FB48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color w:val="00000A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786"/>
        </w:tabs>
        <w:ind w:left="786" w:hanging="360"/>
      </w:p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b w:val="0"/>
        <w:i w:val="0"/>
        <w:color w:val="00000A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b w:val="0"/>
        <w:i w:val="0"/>
        <w:color w:val="00000A"/>
        <w:sz w:val="22"/>
        <w:szCs w:val="22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17013D8E"/>
    <w:multiLevelType w:val="multilevel"/>
    <w:tmpl w:val="7F069092"/>
    <w:lvl w:ilvl="0">
      <w:start w:val="1"/>
      <w:numFmt w:val="decimal"/>
      <w:lvlText w:val="%1)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1901612E"/>
    <w:multiLevelType w:val="multilevel"/>
    <w:tmpl w:val="C5443FFC"/>
    <w:lvl w:ilvl="0">
      <w:start w:val="1"/>
      <w:numFmt w:val="decimal"/>
      <w:lvlText w:val="%1)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C05192F"/>
    <w:multiLevelType w:val="hybridMultilevel"/>
    <w:tmpl w:val="C6E4B2CC"/>
    <w:lvl w:ilvl="0" w:tplc="D43CA21E">
      <w:start w:val="1"/>
      <w:numFmt w:val="lowerLetter"/>
      <w:lvlText w:val="%1)"/>
      <w:lvlJc w:val="left"/>
      <w:pPr>
        <w:ind w:left="107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7" w15:restartNumberingAfterBreak="0">
    <w:nsid w:val="1CEA68C9"/>
    <w:multiLevelType w:val="hybridMultilevel"/>
    <w:tmpl w:val="57B8C98A"/>
    <w:lvl w:ilvl="0" w:tplc="469AD83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17541C6"/>
    <w:multiLevelType w:val="multilevel"/>
    <w:tmpl w:val="C88C37B6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ascii="Times New Roman" w:hAnsi="Times New Roman" w:cs="Times New Roman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22751A1F"/>
    <w:multiLevelType w:val="hybridMultilevel"/>
    <w:tmpl w:val="C0BEEBA0"/>
    <w:lvl w:ilvl="0" w:tplc="3F90F642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44B126C"/>
    <w:multiLevelType w:val="multilevel"/>
    <w:tmpl w:val="F8C8B776"/>
    <w:lvl w:ilvl="0">
      <w:start w:val="1"/>
      <w:numFmt w:val="bullet"/>
      <w:lvlText w:val="−"/>
      <w:lvlJc w:val="left"/>
      <w:pPr>
        <w:ind w:left="644" w:hanging="360"/>
      </w:pPr>
      <w:rPr>
        <w:rFonts w:ascii="Times New Roman" w:hAnsi="Times New Roman" w:cs="Times New Roman" w:hint="default"/>
        <w:color w:val="00000A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08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0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24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96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04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2A2160CC"/>
    <w:multiLevelType w:val="multilevel"/>
    <w:tmpl w:val="976EE3FA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  <w:b w:val="0"/>
      </w:rPr>
    </w:lvl>
    <w:lvl w:ilvl="1">
      <w:start w:val="3"/>
      <w:numFmt w:val="decimal"/>
      <w:lvlText w:val="%2."/>
      <w:lvlJc w:val="left"/>
      <w:pPr>
        <w:ind w:left="360" w:hanging="36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30084DE0"/>
    <w:multiLevelType w:val="multilevel"/>
    <w:tmpl w:val="B2201D8C"/>
    <w:lvl w:ilvl="0">
      <w:start w:val="1"/>
      <w:numFmt w:val="decimal"/>
      <w:lvlText w:val="%1)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EF03879"/>
    <w:multiLevelType w:val="hybridMultilevel"/>
    <w:tmpl w:val="AEEAB3F6"/>
    <w:lvl w:ilvl="0" w:tplc="68ACFF4E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13C4BB0"/>
    <w:multiLevelType w:val="multilevel"/>
    <w:tmpl w:val="BB4006BE"/>
    <w:lvl w:ilvl="0">
      <w:start w:val="1"/>
      <w:numFmt w:val="decimal"/>
      <w:lvlText w:val="%1)"/>
      <w:lvlJc w:val="left"/>
      <w:pPr>
        <w:ind w:left="720" w:hanging="360"/>
      </w:pPr>
      <w:rPr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090C99"/>
    <w:multiLevelType w:val="multilevel"/>
    <w:tmpl w:val="00F6165C"/>
    <w:lvl w:ilvl="0">
      <w:start w:val="1"/>
      <w:numFmt w:val="decimal"/>
      <w:lvlText w:val="%1)"/>
      <w:lvlJc w:val="left"/>
      <w:pPr>
        <w:ind w:left="786" w:hanging="360"/>
      </w:pPr>
      <w:rPr>
        <w:sz w:val="22"/>
        <w:szCs w:val="22"/>
      </w:rPr>
    </w:lvl>
    <w:lvl w:ilvl="1">
      <w:start w:val="1"/>
      <w:numFmt w:val="lowerLetter"/>
      <w:lvlText w:val="%2."/>
      <w:lvlJc w:val="left"/>
      <w:pPr>
        <w:ind w:left="1516" w:hanging="360"/>
      </w:pPr>
    </w:lvl>
    <w:lvl w:ilvl="2">
      <w:start w:val="19"/>
      <w:numFmt w:val="decimal"/>
      <w:lvlText w:val="%3"/>
      <w:lvlJc w:val="left"/>
      <w:pPr>
        <w:ind w:left="2416" w:hanging="360"/>
      </w:pPr>
    </w:lvl>
    <w:lvl w:ilvl="3">
      <w:start w:val="1"/>
      <w:numFmt w:val="decimal"/>
      <w:lvlText w:val="%4."/>
      <w:lvlJc w:val="left"/>
      <w:pPr>
        <w:ind w:left="360" w:hanging="360"/>
      </w:pPr>
      <w:rPr>
        <w:b w:val="0"/>
        <w:i w:val="0"/>
        <w:color w:val="00000A"/>
        <w:sz w:val="22"/>
        <w:szCs w:val="22"/>
      </w:rPr>
    </w:lvl>
    <w:lvl w:ilvl="4">
      <w:start w:val="1"/>
      <w:numFmt w:val="lowerLetter"/>
      <w:lvlText w:val="%5."/>
      <w:lvlJc w:val="left"/>
      <w:pPr>
        <w:ind w:left="3676" w:hanging="360"/>
      </w:pPr>
    </w:lvl>
    <w:lvl w:ilvl="5">
      <w:start w:val="1"/>
      <w:numFmt w:val="lowerRoman"/>
      <w:lvlText w:val="%6."/>
      <w:lvlJc w:val="right"/>
      <w:pPr>
        <w:ind w:left="4396" w:hanging="180"/>
      </w:pPr>
    </w:lvl>
    <w:lvl w:ilvl="6">
      <w:start w:val="1"/>
      <w:numFmt w:val="decimal"/>
      <w:lvlText w:val="%7."/>
      <w:lvlJc w:val="left"/>
      <w:pPr>
        <w:ind w:left="5116" w:hanging="360"/>
      </w:pPr>
    </w:lvl>
    <w:lvl w:ilvl="7">
      <w:start w:val="1"/>
      <w:numFmt w:val="lowerLetter"/>
      <w:lvlText w:val="%8."/>
      <w:lvlJc w:val="left"/>
      <w:pPr>
        <w:ind w:left="5836" w:hanging="360"/>
      </w:pPr>
    </w:lvl>
    <w:lvl w:ilvl="8">
      <w:start w:val="1"/>
      <w:numFmt w:val="lowerRoman"/>
      <w:lvlText w:val="%9."/>
      <w:lvlJc w:val="right"/>
      <w:pPr>
        <w:ind w:left="6556" w:hanging="180"/>
      </w:pPr>
    </w:lvl>
  </w:abstractNum>
  <w:abstractNum w:abstractNumId="26" w15:restartNumberingAfterBreak="0">
    <w:nsid w:val="4C96605C"/>
    <w:multiLevelType w:val="multilevel"/>
    <w:tmpl w:val="DD6E5D84"/>
    <w:lvl w:ilvl="0">
      <w:start w:val="1"/>
      <w:numFmt w:val="decimal"/>
      <w:lvlText w:val="%1)"/>
      <w:lvlJc w:val="left"/>
      <w:pPr>
        <w:ind w:left="644" w:hanging="360"/>
      </w:pPr>
      <w:rPr>
        <w:color w:val="00000A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0A1DDC"/>
    <w:multiLevelType w:val="multilevel"/>
    <w:tmpl w:val="7332B644"/>
    <w:lvl w:ilvl="0">
      <w:start w:val="1"/>
      <w:numFmt w:val="decimal"/>
      <w:lvlText w:val="%1)"/>
      <w:lvlJc w:val="left"/>
      <w:pPr>
        <w:ind w:left="720" w:hanging="360"/>
      </w:pPr>
      <w:rPr>
        <w:b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E0C6CEA"/>
    <w:multiLevelType w:val="multilevel"/>
    <w:tmpl w:val="1D22281A"/>
    <w:lvl w:ilvl="0">
      <w:start w:val="1"/>
      <w:numFmt w:val="decimal"/>
      <w:lvlText w:val="%1)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29" w15:restartNumberingAfterBreak="0">
    <w:nsid w:val="52E26D42"/>
    <w:multiLevelType w:val="multilevel"/>
    <w:tmpl w:val="8782F72A"/>
    <w:lvl w:ilvl="0">
      <w:start w:val="1"/>
      <w:numFmt w:val="decimal"/>
      <w:lvlText w:val="%1)"/>
      <w:lvlJc w:val="left"/>
      <w:pPr>
        <w:ind w:left="786" w:hanging="360"/>
      </w:pPr>
      <w:rPr>
        <w:color w:val="00000A"/>
      </w:rPr>
    </w:lvl>
    <w:lvl w:ilvl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2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94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8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0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46" w:hanging="360"/>
      </w:pPr>
      <w:rPr>
        <w:rFonts w:ascii="Wingdings" w:hAnsi="Wingdings" w:cs="Wingdings" w:hint="default"/>
      </w:rPr>
    </w:lvl>
  </w:abstractNum>
  <w:abstractNum w:abstractNumId="30" w15:restartNumberingAfterBreak="0">
    <w:nsid w:val="547D025D"/>
    <w:multiLevelType w:val="multilevel"/>
    <w:tmpl w:val="AAB42764"/>
    <w:lvl w:ilvl="0">
      <w:start w:val="8"/>
      <w:numFmt w:val="decimal"/>
      <w:lvlText w:val="%1)"/>
      <w:lvlJc w:val="left"/>
      <w:pPr>
        <w:ind w:left="720" w:hanging="360"/>
      </w:pPr>
      <w:rPr>
        <w:b w:val="0"/>
        <w:i w:val="0"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4D40C43"/>
    <w:multiLevelType w:val="hybridMultilevel"/>
    <w:tmpl w:val="703E8350"/>
    <w:lvl w:ilvl="0" w:tplc="31D052DA">
      <w:start w:val="3"/>
      <w:numFmt w:val="decimal"/>
      <w:lvlText w:val="%1."/>
      <w:lvlJc w:val="left"/>
      <w:pPr>
        <w:ind w:left="1080" w:hanging="360"/>
      </w:pPr>
      <w:rPr>
        <w:rFonts w:hint="default"/>
        <w:b w:val="0"/>
        <w:bCs/>
        <w:i w:val="0"/>
        <w:i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B940241"/>
    <w:multiLevelType w:val="multilevel"/>
    <w:tmpl w:val="4372F6AE"/>
    <w:lvl w:ilvl="0">
      <w:start w:val="1"/>
      <w:numFmt w:val="decimal"/>
      <w:lvlText w:val="%1)"/>
      <w:lvlJc w:val="left"/>
      <w:pPr>
        <w:ind w:left="720" w:hanging="360"/>
      </w:pPr>
      <w:rPr>
        <w:b w:val="0"/>
        <w:i w:val="0"/>
        <w:color w:val="000000"/>
        <w:sz w:val="22"/>
        <w:szCs w:val="22"/>
        <w:shd w:val="clear" w:color="auto" w:fill="FFFFFF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3" w15:restartNumberingAfterBreak="0">
    <w:nsid w:val="64C93C1F"/>
    <w:multiLevelType w:val="multilevel"/>
    <w:tmpl w:val="994A279A"/>
    <w:lvl w:ilvl="0">
      <w:start w:val="3"/>
      <w:numFmt w:val="decimal"/>
      <w:lvlText w:val="%1."/>
      <w:lvlJc w:val="left"/>
      <w:pPr>
        <w:ind w:left="435" w:hanging="435"/>
      </w:pPr>
      <w:rPr>
        <w:rFonts w:hint="default"/>
        <w:b w:val="0"/>
      </w:rPr>
    </w:lvl>
    <w:lvl w:ilvl="1">
      <w:start w:val="3"/>
      <w:numFmt w:val="decimal"/>
      <w:lvlText w:val="%2."/>
      <w:lvlJc w:val="left"/>
      <w:pPr>
        <w:ind w:left="360" w:hanging="360"/>
      </w:pPr>
      <w:rPr>
        <w:rFonts w:hint="default"/>
        <w:b w:val="0"/>
        <w:bCs/>
        <w:i w:val="0"/>
        <w:i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658F63B6"/>
    <w:multiLevelType w:val="multilevel"/>
    <w:tmpl w:val="1CD4304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7575096"/>
    <w:multiLevelType w:val="multilevel"/>
    <w:tmpl w:val="C58C3DC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C194BA6"/>
    <w:multiLevelType w:val="multilevel"/>
    <w:tmpl w:val="E27E88CA"/>
    <w:lvl w:ilvl="0">
      <w:start w:val="1"/>
      <w:numFmt w:val="decimal"/>
      <w:lvlText w:val="%1)"/>
      <w:lvlJc w:val="left"/>
      <w:pPr>
        <w:ind w:left="786" w:hanging="360"/>
      </w:pPr>
      <w:rPr>
        <w:b w:val="0"/>
        <w:i w:val="0"/>
        <w:color w:val="00000A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CF24856"/>
    <w:multiLevelType w:val="hybridMultilevel"/>
    <w:tmpl w:val="427C2444"/>
    <w:lvl w:ilvl="0" w:tplc="A73C489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D3A1B13"/>
    <w:multiLevelType w:val="multilevel"/>
    <w:tmpl w:val="E15621D0"/>
    <w:lvl w:ilvl="0">
      <w:start w:val="1"/>
      <w:numFmt w:val="decimal"/>
      <w:lvlText w:val="%1)"/>
      <w:lvlJc w:val="left"/>
      <w:pPr>
        <w:ind w:left="786" w:hanging="360"/>
      </w:pPr>
      <w:rPr>
        <w:sz w:val="22"/>
        <w:szCs w:val="22"/>
      </w:r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39" w15:restartNumberingAfterBreak="0">
    <w:nsid w:val="6EB90A00"/>
    <w:multiLevelType w:val="hybridMultilevel"/>
    <w:tmpl w:val="A88E020A"/>
    <w:lvl w:ilvl="0" w:tplc="FC1EB6A0">
      <w:start w:val="19"/>
      <w:numFmt w:val="decimal"/>
      <w:lvlText w:val="%1"/>
      <w:lvlJc w:val="left"/>
      <w:pPr>
        <w:ind w:left="14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6" w:hanging="360"/>
      </w:pPr>
    </w:lvl>
    <w:lvl w:ilvl="2" w:tplc="0415001B" w:tentative="1">
      <w:start w:val="1"/>
      <w:numFmt w:val="lowerRoman"/>
      <w:lvlText w:val="%3."/>
      <w:lvlJc w:val="right"/>
      <w:pPr>
        <w:ind w:left="2866" w:hanging="180"/>
      </w:pPr>
    </w:lvl>
    <w:lvl w:ilvl="3" w:tplc="0415000F" w:tentative="1">
      <w:start w:val="1"/>
      <w:numFmt w:val="decimal"/>
      <w:lvlText w:val="%4."/>
      <w:lvlJc w:val="left"/>
      <w:pPr>
        <w:ind w:left="3586" w:hanging="360"/>
      </w:pPr>
    </w:lvl>
    <w:lvl w:ilvl="4" w:tplc="04150019" w:tentative="1">
      <w:start w:val="1"/>
      <w:numFmt w:val="lowerLetter"/>
      <w:lvlText w:val="%5."/>
      <w:lvlJc w:val="left"/>
      <w:pPr>
        <w:ind w:left="4306" w:hanging="360"/>
      </w:pPr>
    </w:lvl>
    <w:lvl w:ilvl="5" w:tplc="0415001B" w:tentative="1">
      <w:start w:val="1"/>
      <w:numFmt w:val="lowerRoman"/>
      <w:lvlText w:val="%6."/>
      <w:lvlJc w:val="right"/>
      <w:pPr>
        <w:ind w:left="5026" w:hanging="180"/>
      </w:pPr>
    </w:lvl>
    <w:lvl w:ilvl="6" w:tplc="0415000F" w:tentative="1">
      <w:start w:val="1"/>
      <w:numFmt w:val="decimal"/>
      <w:lvlText w:val="%7."/>
      <w:lvlJc w:val="left"/>
      <w:pPr>
        <w:ind w:left="5746" w:hanging="360"/>
      </w:pPr>
    </w:lvl>
    <w:lvl w:ilvl="7" w:tplc="04150019" w:tentative="1">
      <w:start w:val="1"/>
      <w:numFmt w:val="lowerLetter"/>
      <w:lvlText w:val="%8."/>
      <w:lvlJc w:val="left"/>
      <w:pPr>
        <w:ind w:left="6466" w:hanging="360"/>
      </w:pPr>
    </w:lvl>
    <w:lvl w:ilvl="8" w:tplc="0415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40" w15:restartNumberingAfterBreak="0">
    <w:nsid w:val="79F92570"/>
    <w:multiLevelType w:val="hybridMultilevel"/>
    <w:tmpl w:val="451C912A"/>
    <w:lvl w:ilvl="0" w:tplc="9DF07086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9FE5164"/>
    <w:multiLevelType w:val="multilevel"/>
    <w:tmpl w:val="59129A0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0"/>
      <w:numFmt w:val="decimal"/>
      <w:lvlText w:val="%2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A6A1885"/>
    <w:multiLevelType w:val="multilevel"/>
    <w:tmpl w:val="D22A2654"/>
    <w:lvl w:ilvl="0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</w:lvl>
    <w:lvl w:ilvl="1">
      <w:start w:val="1"/>
      <w:numFmt w:val="decimal"/>
      <w:lvlText w:val="%2)"/>
      <w:lvlJc w:val="left"/>
      <w:pPr>
        <w:tabs>
          <w:tab w:val="num" w:pos="786"/>
        </w:tabs>
        <w:ind w:left="786" w:hanging="360"/>
      </w:pPr>
    </w:lvl>
    <w:lvl w:ilvl="2">
      <w:start w:val="1"/>
      <w:numFmt w:val="lowerRoman"/>
      <w:lvlText w:val="%3."/>
      <w:lvlJc w:val="right"/>
      <w:pPr>
        <w:tabs>
          <w:tab w:val="num" w:pos="1587"/>
        </w:tabs>
        <w:ind w:left="1587" w:hanging="18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>
      <w:start w:val="1"/>
      <w:numFmt w:val="lowerLetter"/>
      <w:lvlText w:val="%5."/>
      <w:lvlJc w:val="left"/>
      <w:pPr>
        <w:tabs>
          <w:tab w:val="num" w:pos="3027"/>
        </w:tabs>
        <w:ind w:left="3027" w:hanging="360"/>
      </w:pPr>
    </w:lvl>
    <w:lvl w:ilvl="5">
      <w:start w:val="1"/>
      <w:numFmt w:val="lowerRoman"/>
      <w:lvlText w:val="%6."/>
      <w:lvlJc w:val="right"/>
      <w:pPr>
        <w:tabs>
          <w:tab w:val="num" w:pos="3747"/>
        </w:tabs>
        <w:ind w:left="3747" w:hanging="180"/>
      </w:pPr>
    </w:lvl>
    <w:lvl w:ilvl="6">
      <w:start w:val="1"/>
      <w:numFmt w:val="decimal"/>
      <w:lvlText w:val="%7."/>
      <w:lvlJc w:val="left"/>
      <w:pPr>
        <w:tabs>
          <w:tab w:val="num" w:pos="4467"/>
        </w:tabs>
        <w:ind w:left="4467" w:hanging="360"/>
      </w:pPr>
    </w:lvl>
    <w:lvl w:ilvl="7">
      <w:start w:val="1"/>
      <w:numFmt w:val="lowerLetter"/>
      <w:lvlText w:val="%8."/>
      <w:lvlJc w:val="left"/>
      <w:pPr>
        <w:tabs>
          <w:tab w:val="num" w:pos="5187"/>
        </w:tabs>
        <w:ind w:left="5187" w:hanging="360"/>
      </w:pPr>
    </w:lvl>
    <w:lvl w:ilvl="8">
      <w:start w:val="1"/>
      <w:numFmt w:val="lowerRoman"/>
      <w:lvlText w:val="%9."/>
      <w:lvlJc w:val="right"/>
      <w:pPr>
        <w:tabs>
          <w:tab w:val="num" w:pos="5907"/>
        </w:tabs>
        <w:ind w:left="5907" w:hanging="180"/>
      </w:pPr>
    </w:lvl>
  </w:abstractNum>
  <w:abstractNum w:abstractNumId="43" w15:restartNumberingAfterBreak="0">
    <w:nsid w:val="7B012A68"/>
    <w:multiLevelType w:val="multilevel"/>
    <w:tmpl w:val="48044620"/>
    <w:lvl w:ilvl="0">
      <w:start w:val="1"/>
      <w:numFmt w:val="decimal"/>
      <w:lvlText w:val="%1)"/>
      <w:lvlJc w:val="left"/>
      <w:pPr>
        <w:ind w:left="720" w:hanging="360"/>
      </w:pPr>
      <w:rPr>
        <w:b w:val="0"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E5C627C"/>
    <w:multiLevelType w:val="multilevel"/>
    <w:tmpl w:val="DE0E4436"/>
    <w:lvl w:ilvl="0">
      <w:start w:val="1"/>
      <w:numFmt w:val="decimal"/>
      <w:lvlText w:val="%1)"/>
      <w:lvlJc w:val="left"/>
      <w:pPr>
        <w:ind w:left="720" w:hanging="360"/>
      </w:pPr>
      <w:rPr>
        <w:b w:val="0"/>
        <w:i w:val="0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2122408985">
    <w:abstractNumId w:val="8"/>
  </w:num>
  <w:num w:numId="2" w16cid:durableId="706754148">
    <w:abstractNumId w:val="34"/>
  </w:num>
  <w:num w:numId="3" w16cid:durableId="1939605622">
    <w:abstractNumId w:val="9"/>
  </w:num>
  <w:num w:numId="4" w16cid:durableId="1450666517">
    <w:abstractNumId w:val="24"/>
  </w:num>
  <w:num w:numId="5" w16cid:durableId="1286354856">
    <w:abstractNumId w:val="42"/>
  </w:num>
  <w:num w:numId="6" w16cid:durableId="947279374">
    <w:abstractNumId w:val="32"/>
  </w:num>
  <w:num w:numId="7" w16cid:durableId="1013806073">
    <w:abstractNumId w:val="11"/>
  </w:num>
  <w:num w:numId="8" w16cid:durableId="1328365157">
    <w:abstractNumId w:val="41"/>
  </w:num>
  <w:num w:numId="9" w16cid:durableId="230971303">
    <w:abstractNumId w:val="15"/>
  </w:num>
  <w:num w:numId="10" w16cid:durableId="1159080005">
    <w:abstractNumId w:val="5"/>
  </w:num>
  <w:num w:numId="11" w16cid:durableId="679891921">
    <w:abstractNumId w:val="38"/>
  </w:num>
  <w:num w:numId="12" w16cid:durableId="919943081">
    <w:abstractNumId w:val="25"/>
  </w:num>
  <w:num w:numId="13" w16cid:durableId="484511129">
    <w:abstractNumId w:val="7"/>
  </w:num>
  <w:num w:numId="14" w16cid:durableId="1530101121">
    <w:abstractNumId w:val="20"/>
  </w:num>
  <w:num w:numId="15" w16cid:durableId="1812166241">
    <w:abstractNumId w:val="27"/>
  </w:num>
  <w:num w:numId="16" w16cid:durableId="796221079">
    <w:abstractNumId w:val="36"/>
  </w:num>
  <w:num w:numId="17" w16cid:durableId="420029662">
    <w:abstractNumId w:val="14"/>
  </w:num>
  <w:num w:numId="18" w16cid:durableId="1746953612">
    <w:abstractNumId w:val="29"/>
  </w:num>
  <w:num w:numId="19" w16cid:durableId="1907835715">
    <w:abstractNumId w:val="28"/>
  </w:num>
  <w:num w:numId="20" w16cid:durableId="2097625612">
    <w:abstractNumId w:val="35"/>
  </w:num>
  <w:num w:numId="21" w16cid:durableId="1437600268">
    <w:abstractNumId w:val="43"/>
  </w:num>
  <w:num w:numId="22" w16cid:durableId="693531178">
    <w:abstractNumId w:val="26"/>
  </w:num>
  <w:num w:numId="23" w16cid:durableId="797262851">
    <w:abstractNumId w:val="12"/>
  </w:num>
  <w:num w:numId="24" w16cid:durableId="1409572962">
    <w:abstractNumId w:val="22"/>
  </w:num>
  <w:num w:numId="25" w16cid:durableId="2010710912">
    <w:abstractNumId w:val="44"/>
  </w:num>
  <w:num w:numId="26" w16cid:durableId="518815046">
    <w:abstractNumId w:val="10"/>
  </w:num>
  <w:num w:numId="27" w16cid:durableId="679895411">
    <w:abstractNumId w:val="30"/>
  </w:num>
  <w:num w:numId="28" w16cid:durableId="1278487984">
    <w:abstractNumId w:val="13"/>
  </w:num>
  <w:num w:numId="29" w16cid:durableId="22752712">
    <w:abstractNumId w:val="6"/>
  </w:num>
  <w:num w:numId="30" w16cid:durableId="1825193805">
    <w:abstractNumId w:val="40"/>
  </w:num>
  <w:num w:numId="31" w16cid:durableId="1548491621">
    <w:abstractNumId w:val="19"/>
  </w:num>
  <w:num w:numId="32" w16cid:durableId="181365662">
    <w:abstractNumId w:val="17"/>
  </w:num>
  <w:num w:numId="33" w16cid:durableId="1088427131">
    <w:abstractNumId w:val="33"/>
  </w:num>
  <w:num w:numId="34" w16cid:durableId="1514806719">
    <w:abstractNumId w:val="39"/>
  </w:num>
  <w:num w:numId="35" w16cid:durableId="1147622360">
    <w:abstractNumId w:val="18"/>
  </w:num>
  <w:num w:numId="36" w16cid:durableId="1679118952">
    <w:abstractNumId w:val="21"/>
  </w:num>
  <w:num w:numId="37" w16cid:durableId="1386641136">
    <w:abstractNumId w:val="16"/>
  </w:num>
  <w:num w:numId="38" w16cid:durableId="443696705">
    <w:abstractNumId w:val="31"/>
  </w:num>
  <w:num w:numId="39" w16cid:durableId="1327127413">
    <w:abstractNumId w:val="37"/>
  </w:num>
  <w:num w:numId="40" w16cid:durableId="697008004">
    <w:abstractNumId w:val="23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553B"/>
    <w:rsid w:val="0006369F"/>
    <w:rsid w:val="00076DB1"/>
    <w:rsid w:val="000D42DB"/>
    <w:rsid w:val="00110096"/>
    <w:rsid w:val="00164714"/>
    <w:rsid w:val="001951F7"/>
    <w:rsid w:val="001E0918"/>
    <w:rsid w:val="002109E5"/>
    <w:rsid w:val="0022527F"/>
    <w:rsid w:val="0023383C"/>
    <w:rsid w:val="002358B4"/>
    <w:rsid w:val="002834F1"/>
    <w:rsid w:val="002D114A"/>
    <w:rsid w:val="00320315"/>
    <w:rsid w:val="0033087A"/>
    <w:rsid w:val="00341E40"/>
    <w:rsid w:val="00383189"/>
    <w:rsid w:val="00395954"/>
    <w:rsid w:val="003E6F33"/>
    <w:rsid w:val="00437CA8"/>
    <w:rsid w:val="00497E37"/>
    <w:rsid w:val="004A2E60"/>
    <w:rsid w:val="004F32B3"/>
    <w:rsid w:val="005021EE"/>
    <w:rsid w:val="00572FA2"/>
    <w:rsid w:val="005C1FD7"/>
    <w:rsid w:val="006659F2"/>
    <w:rsid w:val="00686EE3"/>
    <w:rsid w:val="00694FED"/>
    <w:rsid w:val="006A1C27"/>
    <w:rsid w:val="006A1C36"/>
    <w:rsid w:val="00700B50"/>
    <w:rsid w:val="007E448F"/>
    <w:rsid w:val="007F2C07"/>
    <w:rsid w:val="008624C1"/>
    <w:rsid w:val="008630BD"/>
    <w:rsid w:val="00884E73"/>
    <w:rsid w:val="008B430E"/>
    <w:rsid w:val="008D21A5"/>
    <w:rsid w:val="009848A4"/>
    <w:rsid w:val="009C69D7"/>
    <w:rsid w:val="009F56C5"/>
    <w:rsid w:val="00A0606A"/>
    <w:rsid w:val="00A73E71"/>
    <w:rsid w:val="00AA394F"/>
    <w:rsid w:val="00AF3070"/>
    <w:rsid w:val="00B030B5"/>
    <w:rsid w:val="00B0326C"/>
    <w:rsid w:val="00B41142"/>
    <w:rsid w:val="00B765E4"/>
    <w:rsid w:val="00B95A7D"/>
    <w:rsid w:val="00BC75B6"/>
    <w:rsid w:val="00C13A88"/>
    <w:rsid w:val="00C33D88"/>
    <w:rsid w:val="00CE31F5"/>
    <w:rsid w:val="00CF6C2E"/>
    <w:rsid w:val="00D6553B"/>
    <w:rsid w:val="00D95D48"/>
    <w:rsid w:val="00E01CC4"/>
    <w:rsid w:val="00E361E2"/>
    <w:rsid w:val="00E72319"/>
    <w:rsid w:val="00E836F0"/>
    <w:rsid w:val="00EB6784"/>
    <w:rsid w:val="00EF092A"/>
    <w:rsid w:val="00F143B2"/>
    <w:rsid w:val="00F15D11"/>
    <w:rsid w:val="00F34A76"/>
    <w:rsid w:val="00F93574"/>
    <w:rsid w:val="00FD498A"/>
    <w:rsid w:val="00FF3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03C8F"/>
  <w15:chartTrackingRefBased/>
  <w15:docId w15:val="{33DFA55F-B0A8-4272-B293-359FD63DE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A394F"/>
    <w:pPr>
      <w:keepNext/>
      <w:keepLines/>
      <w:spacing w:before="360" w:after="80" w:line="276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A394F"/>
    <w:pPr>
      <w:keepNext/>
      <w:keepLines/>
      <w:spacing w:before="160" w:after="80" w:line="276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A394F"/>
    <w:pPr>
      <w:keepNext/>
      <w:keepLines/>
      <w:spacing w:before="160" w:after="80" w:line="276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A394F"/>
    <w:pPr>
      <w:keepNext/>
      <w:keepLines/>
      <w:spacing w:before="80" w:after="40" w:line="276" w:lineRule="auto"/>
      <w:outlineLvl w:val="3"/>
    </w:pPr>
    <w:rPr>
      <w:rFonts w:eastAsiaTheme="majorEastAsia" w:cstheme="majorBidi"/>
      <w:i/>
      <w:iCs/>
      <w:color w:val="2F5496" w:themeColor="accent1" w:themeShade="BF"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A394F"/>
    <w:pPr>
      <w:keepNext/>
      <w:keepLines/>
      <w:spacing w:before="80" w:after="40" w:line="276" w:lineRule="auto"/>
      <w:outlineLvl w:val="4"/>
    </w:pPr>
    <w:rPr>
      <w:rFonts w:eastAsiaTheme="majorEastAsia" w:cstheme="majorBidi"/>
      <w:color w:val="2F5496" w:themeColor="accent1" w:themeShade="BF"/>
      <w:sz w:val="24"/>
      <w:szCs w:val="24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A394F"/>
    <w:pPr>
      <w:keepNext/>
      <w:keepLines/>
      <w:spacing w:before="40" w:after="0" w:line="276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A394F"/>
    <w:pPr>
      <w:keepNext/>
      <w:keepLines/>
      <w:spacing w:before="40" w:after="0" w:line="276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A394F"/>
    <w:pPr>
      <w:keepNext/>
      <w:keepLines/>
      <w:spacing w:after="0" w:line="276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A394F"/>
    <w:pPr>
      <w:keepNext/>
      <w:keepLines/>
      <w:spacing w:after="0" w:line="276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C69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C69D7"/>
  </w:style>
  <w:style w:type="paragraph" w:styleId="Stopka">
    <w:name w:val="footer"/>
    <w:basedOn w:val="Normalny"/>
    <w:link w:val="StopkaZnak"/>
    <w:uiPriority w:val="99"/>
    <w:unhideWhenUsed/>
    <w:rsid w:val="009C69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C69D7"/>
  </w:style>
  <w:style w:type="table" w:styleId="Tabela-Siatka">
    <w:name w:val="Table Grid"/>
    <w:basedOn w:val="Standardowy"/>
    <w:uiPriority w:val="39"/>
    <w:rsid w:val="00A060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F56C5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8630B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630B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630B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30B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30BD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630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630BD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AA394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A394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A394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A394F"/>
    <w:rPr>
      <w:rFonts w:eastAsiaTheme="majorEastAsia" w:cstheme="majorBidi"/>
      <w:i/>
      <w:iCs/>
      <w:color w:val="2F5496" w:themeColor="accent1" w:themeShade="B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A394F"/>
    <w:rPr>
      <w:rFonts w:eastAsiaTheme="majorEastAsia" w:cstheme="majorBidi"/>
      <w:color w:val="2F5496" w:themeColor="accent1" w:themeShade="BF"/>
      <w:sz w:val="24"/>
      <w:szCs w:val="24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A394F"/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A394F"/>
    <w:rPr>
      <w:rFonts w:eastAsiaTheme="majorEastAsia" w:cstheme="majorBidi"/>
      <w:color w:val="595959" w:themeColor="text1" w:themeTint="A6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A394F"/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A394F"/>
    <w:rPr>
      <w:rFonts w:eastAsiaTheme="majorEastAsia" w:cstheme="majorBidi"/>
      <w:color w:val="272727" w:themeColor="text1" w:themeTint="D8"/>
      <w:sz w:val="24"/>
      <w:szCs w:val="24"/>
    </w:rPr>
  </w:style>
  <w:style w:type="paragraph" w:customStyle="1" w:styleId="msonormal0">
    <w:name w:val="msonormal"/>
    <w:basedOn w:val="Normalny"/>
    <w:uiPriority w:val="99"/>
    <w:rsid w:val="00AA39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ormalnyWeb">
    <w:name w:val="Normal (Web)"/>
    <w:basedOn w:val="Normalny"/>
    <w:uiPriority w:val="99"/>
    <w:semiHidden/>
    <w:unhideWhenUsed/>
    <w:rsid w:val="00AA39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Tytu">
    <w:name w:val="Title"/>
    <w:basedOn w:val="Normalny"/>
    <w:next w:val="Normalny"/>
    <w:link w:val="TytuZnak"/>
    <w:uiPriority w:val="10"/>
    <w:qFormat/>
    <w:rsid w:val="00AA39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A39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A394F"/>
    <w:pPr>
      <w:spacing w:line="276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A39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A394F"/>
    <w:pPr>
      <w:spacing w:before="160" w:line="276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CytatZnak">
    <w:name w:val="Cytat Znak"/>
    <w:basedOn w:val="Domylnaczcionkaakapitu"/>
    <w:link w:val="Cytat"/>
    <w:uiPriority w:val="29"/>
    <w:rsid w:val="00AA394F"/>
    <w:rPr>
      <w:i/>
      <w:iCs/>
      <w:color w:val="404040" w:themeColor="text1" w:themeTint="BF"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A394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6" w:lineRule="auto"/>
      <w:ind w:left="864" w:right="864"/>
      <w:jc w:val="center"/>
    </w:pPr>
    <w:rPr>
      <w:i/>
      <w:iCs/>
      <w:color w:val="2F5496" w:themeColor="accent1" w:themeShade="BF"/>
      <w:sz w:val="24"/>
      <w:szCs w:val="24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A394F"/>
    <w:rPr>
      <w:i/>
      <w:iCs/>
      <w:color w:val="2F5496" w:themeColor="accent1" w:themeShade="BF"/>
      <w:sz w:val="24"/>
      <w:szCs w:val="24"/>
    </w:rPr>
  </w:style>
  <w:style w:type="paragraph" w:customStyle="1" w:styleId="Default">
    <w:name w:val="Default"/>
    <w:uiPriority w:val="99"/>
    <w:rsid w:val="00AA394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character" w:styleId="Wyrnienieintensywne">
    <w:name w:val="Intense Emphasis"/>
    <w:basedOn w:val="Domylnaczcionkaakapitu"/>
    <w:uiPriority w:val="21"/>
    <w:qFormat/>
    <w:rsid w:val="00AA394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A394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4295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F1F1EB-64E5-47FB-9980-C1A90BCA3A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9</Pages>
  <Words>2014</Words>
  <Characters>12087</Characters>
  <Application>Microsoft Office Word</Application>
  <DocSecurity>0</DocSecurity>
  <Lines>100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 Slowik</dc:creator>
  <cp:keywords/>
  <dc:description/>
  <cp:lastModifiedBy>Kamila Kaczurowska</cp:lastModifiedBy>
  <cp:revision>21</cp:revision>
  <dcterms:created xsi:type="dcterms:W3CDTF">2024-08-07T11:07:00Z</dcterms:created>
  <dcterms:modified xsi:type="dcterms:W3CDTF">2025-10-20T11:11:00Z</dcterms:modified>
</cp:coreProperties>
</file>