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A5FE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8F6DCF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C42B7CA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6919188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5EB424C7" w14:textId="77777777" w:rsidR="00D87D50" w:rsidRPr="00D87D50" w:rsidRDefault="00D87D50" w:rsidP="00D87D50">
      <w:pPr>
        <w:jc w:val="center"/>
        <w:rPr>
          <w:rFonts w:ascii="Tahoma" w:hAnsi="Tahoma" w:cs="Tahoma"/>
          <w:b/>
          <w:kern w:val="1"/>
          <w:sz w:val="24"/>
          <w:szCs w:val="24"/>
          <w:u w:val="single"/>
        </w:rPr>
      </w:pPr>
      <w:bookmarkStart w:id="0" w:name="_Hlk8813550"/>
      <w:r w:rsidRPr="00D87D50">
        <w:rPr>
          <w:rFonts w:ascii="Tahoma" w:hAnsi="Tahoma" w:cs="Tahoma"/>
          <w:b/>
          <w:kern w:val="1"/>
          <w:sz w:val="24"/>
          <w:szCs w:val="24"/>
          <w:u w:val="single"/>
        </w:rPr>
        <w:t xml:space="preserve">dowozy i odwozy szkolne wraz z zapewnieniem opieki w dni nauki szkolnej na terenie Miasta i Gminy Wronki </w:t>
      </w:r>
    </w:p>
    <w:p w14:paraId="5EF1EE58" w14:textId="77777777" w:rsidR="00A52337" w:rsidRDefault="00D87D50" w:rsidP="00D87D50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D87D50">
        <w:rPr>
          <w:rFonts w:ascii="Tahoma" w:hAnsi="Tahoma" w:cs="Tahoma"/>
          <w:b/>
          <w:bCs/>
          <w:sz w:val="24"/>
          <w:szCs w:val="24"/>
          <w:u w:val="single"/>
        </w:rPr>
        <w:t>od 03 stycznia 2022r. do 22 grudnia 2022r.</w:t>
      </w:r>
      <w:bookmarkEnd w:id="0"/>
    </w:p>
    <w:p w14:paraId="0B255F70" w14:textId="77777777" w:rsidR="00A52337" w:rsidRDefault="00A52337" w:rsidP="00D87D50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2A1BD50" w14:textId="02517C97" w:rsidR="003811AE" w:rsidRPr="00D87D50" w:rsidRDefault="003811AE" w:rsidP="00A52337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87D50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p w14:paraId="47297357" w14:textId="77777777" w:rsidR="00D87D50" w:rsidRPr="00D8569D" w:rsidRDefault="00D87D50" w:rsidP="00D87D50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7475B9B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6362D35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33D8A63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96E1D9F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8F6DCF">
        <w:tc>
          <w:tcPr>
            <w:tcW w:w="4112" w:type="dxa"/>
          </w:tcPr>
          <w:p w14:paraId="2B2ECA1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7FE8F711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275B429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66DEC58E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18EFAA26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1" w:name="_Hlk9589224"/>
    </w:p>
    <w:p w14:paraId="3D5F2B2D" w14:textId="77777777" w:rsidR="003811AE" w:rsidRPr="00847A05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0708401B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76B6E38F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1: </w:t>
      </w:r>
    </w:p>
    <w:p w14:paraId="6144DD5B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440"/>
        <w:gridCol w:w="1984"/>
        <w:gridCol w:w="1418"/>
        <w:gridCol w:w="1559"/>
        <w:gridCol w:w="2121"/>
      </w:tblGrid>
      <w:tr w:rsidR="00200C93" w14:paraId="56054315" w14:textId="77777777" w:rsidTr="00CD7293">
        <w:tc>
          <w:tcPr>
            <w:tcW w:w="1816" w:type="dxa"/>
          </w:tcPr>
          <w:p w14:paraId="2AFDAB9E" w14:textId="77777777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2" w:name="_Hlk87436469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7FACF0E4" w14:textId="769C7E4F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2471B87" w14:textId="2A4C30C6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40" w:type="dxa"/>
          </w:tcPr>
          <w:p w14:paraId="2DFF0733" w14:textId="77777777" w:rsidR="00CD72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netto</w:t>
            </w:r>
            <w:r w:rsidR="00CD729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CF7F87D" w14:textId="1E5E9822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984" w:type="dxa"/>
          </w:tcPr>
          <w:p w14:paraId="4800356F" w14:textId="77777777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004A35C" w14:textId="324CD125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14:paraId="0EA70F81" w14:textId="77777777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CFBD2FF" w14:textId="4B0EB79E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559" w:type="dxa"/>
          </w:tcPr>
          <w:p w14:paraId="3ECE8E6B" w14:textId="77777777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E2EC71D" w14:textId="3A0A78F1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2121" w:type="dxa"/>
          </w:tcPr>
          <w:p w14:paraId="7BE895CF" w14:textId="77777777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3DA3A8F" w14:textId="153A62AF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200C93" w14:paraId="5BAF7E2C" w14:textId="77777777" w:rsidTr="00CD7293">
        <w:tc>
          <w:tcPr>
            <w:tcW w:w="1816" w:type="dxa"/>
          </w:tcPr>
          <w:p w14:paraId="4FC09B2A" w14:textId="77777777" w:rsidR="00CD7293" w:rsidRDefault="00CD72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2EB733E" w14:textId="13537C22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12 7</w:t>
            </w:r>
            <w:r w:rsidR="006E187E">
              <w:rPr>
                <w:rFonts w:ascii="Tahoma" w:hAnsi="Tahoma" w:cs="Tahoma"/>
                <w:sz w:val="22"/>
                <w:szCs w:val="22"/>
              </w:rPr>
              <w:t>16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40" w:type="dxa"/>
          </w:tcPr>
          <w:p w14:paraId="3DB0D99B" w14:textId="77777777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98DF1B" w14:textId="77777777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7B3F9CF" w14:textId="77777777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79D164" w14:textId="77777777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E833C5D" w14:textId="2399846B" w:rsidR="00200C93" w:rsidRDefault="00200C93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2"/>
    </w:tbl>
    <w:p w14:paraId="725C5B2F" w14:textId="77777777" w:rsidR="00CD7293" w:rsidRDefault="00CD7293" w:rsidP="00CD729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CF034AE" w14:textId="3AC1A9A8" w:rsidR="00CD7293" w:rsidRPr="00D8569D" w:rsidRDefault="00CD7293" w:rsidP="00CD7293">
      <w:pPr>
        <w:spacing w:line="360" w:lineRule="auto"/>
        <w:rPr>
          <w:rFonts w:ascii="Tahoma" w:hAnsi="Tahoma" w:cs="Tahoma"/>
          <w:sz w:val="22"/>
          <w:szCs w:val="22"/>
        </w:rPr>
      </w:pPr>
      <w:bookmarkStart w:id="3" w:name="_Hlk87436512"/>
      <w:r w:rsidRPr="00D8569D">
        <w:rPr>
          <w:rFonts w:ascii="Tahoma" w:hAnsi="Tahoma" w:cs="Tahoma"/>
          <w:sz w:val="22"/>
          <w:szCs w:val="22"/>
        </w:rPr>
        <w:t xml:space="preserve">Razem wartość brutto zamówienia: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CD7293" w:rsidRPr="004D0CFA" w14:paraId="3BAB2265" w14:textId="77777777" w:rsidTr="004A4C0E">
        <w:tc>
          <w:tcPr>
            <w:tcW w:w="10488" w:type="dxa"/>
          </w:tcPr>
          <w:p w14:paraId="6621D9BD" w14:textId="77777777" w:rsidR="00CD7293" w:rsidRPr="004D0CFA" w:rsidRDefault="00CD7293" w:rsidP="004A4C0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3"/>
    </w:tbl>
    <w:p w14:paraId="06A60EB1" w14:textId="77777777" w:rsidR="00200C93" w:rsidRDefault="00200C93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09B1EB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7AFADD77" w14:textId="14C33BC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lastRenderedPageBreak/>
        <w:t xml:space="preserve">Rok produkcji pojazdu: </w:t>
      </w:r>
      <w:bookmarkStart w:id="4" w:name="_Hlk87436539"/>
      <w:r w:rsidR="00200C93"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</w:t>
      </w:r>
      <w:r w:rsidR="00072603">
        <w:rPr>
          <w:rFonts w:ascii="Tahoma" w:hAnsi="Tahoma" w:cs="Tahoma"/>
          <w:sz w:val="22"/>
          <w:szCs w:val="22"/>
        </w:rPr>
        <w:t xml:space="preserve"> </w:t>
      </w:r>
      <w:r w:rsidR="00200C93"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D87D50" w14:paraId="4A9E09F6" w14:textId="77777777" w:rsidTr="00D87D50">
        <w:tc>
          <w:tcPr>
            <w:tcW w:w="1555" w:type="dxa"/>
          </w:tcPr>
          <w:p w14:paraId="2D98666C" w14:textId="77777777" w:rsidR="00D87D50" w:rsidRPr="00200C93" w:rsidRDefault="00D87D50" w:rsidP="00D87D50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bookmarkEnd w:id="4"/>
    <w:p w14:paraId="741AE65D" w14:textId="243B838B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(Minimalny rok produkcji to</w:t>
      </w:r>
      <w:r w:rsidR="00200C93">
        <w:rPr>
          <w:rFonts w:ascii="Tahoma" w:hAnsi="Tahoma" w:cs="Tahoma"/>
          <w:sz w:val="22"/>
          <w:szCs w:val="22"/>
        </w:rPr>
        <w:t>: 1997r.)</w:t>
      </w:r>
    </w:p>
    <w:p w14:paraId="470472AC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10B0181D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2: </w:t>
      </w:r>
    </w:p>
    <w:p w14:paraId="4E99CC07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440"/>
        <w:gridCol w:w="1984"/>
        <w:gridCol w:w="1418"/>
        <w:gridCol w:w="1559"/>
        <w:gridCol w:w="2121"/>
      </w:tblGrid>
      <w:tr w:rsidR="00CD7293" w14:paraId="1A4913FD" w14:textId="77777777" w:rsidTr="004A4C0E">
        <w:tc>
          <w:tcPr>
            <w:tcW w:w="1816" w:type="dxa"/>
          </w:tcPr>
          <w:p w14:paraId="11E8A229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5" w:name="_Hlk87436560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24A1AACE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6922653E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40" w:type="dxa"/>
          </w:tcPr>
          <w:p w14:paraId="6792F581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0BE14AFB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984" w:type="dxa"/>
          </w:tcPr>
          <w:p w14:paraId="5D062EFD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1457567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14:paraId="70B5D3EC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A8FE6F8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559" w:type="dxa"/>
          </w:tcPr>
          <w:p w14:paraId="4D9C70AA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059B08EC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2121" w:type="dxa"/>
          </w:tcPr>
          <w:p w14:paraId="27B1ED13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6FE0B33D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CD7293" w14:paraId="18F2D560" w14:textId="77777777" w:rsidTr="004A4C0E">
        <w:tc>
          <w:tcPr>
            <w:tcW w:w="1816" w:type="dxa"/>
          </w:tcPr>
          <w:p w14:paraId="009088E3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3E013E1" w14:textId="641FAB60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 xml:space="preserve">0 </w:t>
            </w:r>
            <w:r w:rsidR="006E187E">
              <w:rPr>
                <w:rFonts w:ascii="Tahoma" w:hAnsi="Tahoma" w:cs="Tahoma"/>
                <w:sz w:val="22"/>
                <w:szCs w:val="22"/>
              </w:rPr>
              <w:t>846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40" w:type="dxa"/>
          </w:tcPr>
          <w:p w14:paraId="0667670D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E9012A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DE7EE0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B63052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2685E35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5"/>
    </w:tbl>
    <w:p w14:paraId="11C495F1" w14:textId="77777777" w:rsidR="00CD7293" w:rsidRDefault="00CD7293" w:rsidP="00CD729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0AF298DA" w14:textId="3A741133" w:rsidR="00CD7293" w:rsidRPr="00D8569D" w:rsidRDefault="00CD7293" w:rsidP="00CD7293">
      <w:pPr>
        <w:spacing w:line="360" w:lineRule="auto"/>
        <w:rPr>
          <w:rFonts w:ascii="Tahoma" w:hAnsi="Tahoma" w:cs="Tahoma"/>
          <w:sz w:val="22"/>
          <w:szCs w:val="22"/>
        </w:rPr>
      </w:pPr>
      <w:bookmarkStart w:id="6" w:name="_Hlk87436571"/>
      <w:r w:rsidRPr="00D8569D">
        <w:rPr>
          <w:rFonts w:ascii="Tahoma" w:hAnsi="Tahoma" w:cs="Tahoma"/>
          <w:sz w:val="22"/>
          <w:szCs w:val="22"/>
        </w:rPr>
        <w:t xml:space="preserve">Razem wartość brutto zamówienia: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CD7293" w:rsidRPr="004D0CFA" w14:paraId="546ED1D1" w14:textId="77777777" w:rsidTr="004A4C0E">
        <w:tc>
          <w:tcPr>
            <w:tcW w:w="10488" w:type="dxa"/>
          </w:tcPr>
          <w:p w14:paraId="17DEABBB" w14:textId="77777777" w:rsidR="00CD7293" w:rsidRPr="004D0CFA" w:rsidRDefault="00CD7293" w:rsidP="004A4C0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1B4D9B" w14:textId="77777777" w:rsidR="00CD7293" w:rsidRDefault="00CD7293" w:rsidP="00D87D50">
      <w:pPr>
        <w:pStyle w:val="Tekstpodstawowy"/>
        <w:rPr>
          <w:rFonts w:ascii="Tahoma" w:hAnsi="Tahoma" w:cs="Tahoma"/>
          <w:sz w:val="22"/>
          <w:szCs w:val="22"/>
        </w:rPr>
      </w:pPr>
    </w:p>
    <w:bookmarkEnd w:id="6"/>
    <w:p w14:paraId="76F0EC87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3186DFBC" w14:textId="48835F7F" w:rsidR="00CD7293" w:rsidRPr="002E1D4F" w:rsidRDefault="00D87D50" w:rsidP="00CD7293">
      <w:pPr>
        <w:pStyle w:val="Tekstpodstawowy"/>
        <w:rPr>
          <w:rFonts w:ascii="Tahoma" w:hAnsi="Tahoma" w:cs="Tahoma"/>
          <w:sz w:val="22"/>
          <w:szCs w:val="22"/>
        </w:rPr>
      </w:pPr>
      <w:bookmarkStart w:id="7" w:name="_Hlk87436619"/>
      <w:bookmarkStart w:id="8" w:name="_Hlk87437727"/>
      <w:r w:rsidRPr="002E1D4F">
        <w:rPr>
          <w:rFonts w:ascii="Tahoma" w:hAnsi="Tahoma" w:cs="Tahoma"/>
          <w:sz w:val="22"/>
          <w:szCs w:val="22"/>
        </w:rPr>
        <w:t>Rok produkcji pojazdu:</w:t>
      </w:r>
      <w:r w:rsidR="00CD7293" w:rsidRPr="00CD7293">
        <w:rPr>
          <w:rFonts w:ascii="Tahoma" w:hAnsi="Tahoma" w:cs="Tahoma"/>
          <w:sz w:val="22"/>
          <w:szCs w:val="22"/>
        </w:rPr>
        <w:t xml:space="preserve"> </w:t>
      </w:r>
      <w:r w:rsidR="00CD7293"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</w:t>
      </w:r>
      <w:r w:rsidR="00072603">
        <w:rPr>
          <w:rFonts w:ascii="Tahoma" w:hAnsi="Tahoma" w:cs="Tahoma"/>
          <w:sz w:val="22"/>
          <w:szCs w:val="22"/>
        </w:rPr>
        <w:t xml:space="preserve"> </w:t>
      </w:r>
      <w:r w:rsidR="00CD7293"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CD7293" w14:paraId="6711CDA0" w14:textId="77777777" w:rsidTr="004A4C0E">
        <w:tc>
          <w:tcPr>
            <w:tcW w:w="1555" w:type="dxa"/>
          </w:tcPr>
          <w:p w14:paraId="1E420DA2" w14:textId="77777777" w:rsidR="00CD7293" w:rsidRPr="00200C93" w:rsidRDefault="00CD7293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bookmarkEnd w:id="7"/>
    <w:p w14:paraId="38D48EB5" w14:textId="77777777" w:rsidR="00D87D50" w:rsidRPr="002E1D4F" w:rsidRDefault="00D87D50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>(Minimalny rok produkcji to: 199</w:t>
      </w:r>
      <w:r>
        <w:rPr>
          <w:rFonts w:ascii="Tahoma" w:hAnsi="Tahoma" w:cs="Tahoma"/>
          <w:sz w:val="22"/>
          <w:szCs w:val="22"/>
        </w:rPr>
        <w:t>7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8"/>
    <w:p w14:paraId="4D7376A4" w14:textId="77777777" w:rsidR="00D87D50" w:rsidRPr="002E1D4F" w:rsidRDefault="00D87D50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619B56F4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3: </w:t>
      </w:r>
    </w:p>
    <w:p w14:paraId="1F63C5A1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440"/>
        <w:gridCol w:w="1984"/>
        <w:gridCol w:w="1418"/>
        <w:gridCol w:w="1559"/>
        <w:gridCol w:w="2121"/>
      </w:tblGrid>
      <w:tr w:rsidR="00CD7293" w14:paraId="47571D60" w14:textId="77777777" w:rsidTr="004A4C0E">
        <w:tc>
          <w:tcPr>
            <w:tcW w:w="1816" w:type="dxa"/>
          </w:tcPr>
          <w:p w14:paraId="6BAFF0EA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57BA439B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1FC0823A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40" w:type="dxa"/>
          </w:tcPr>
          <w:p w14:paraId="3750BAA5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F152209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984" w:type="dxa"/>
          </w:tcPr>
          <w:p w14:paraId="58C781CB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8CB305E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14:paraId="260B8E5F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4618EAE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559" w:type="dxa"/>
          </w:tcPr>
          <w:p w14:paraId="4DAB7D94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6FD84D6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2121" w:type="dxa"/>
          </w:tcPr>
          <w:p w14:paraId="06DDD911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7DD140E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CD7293" w14:paraId="408405C9" w14:textId="77777777" w:rsidTr="004A4C0E">
        <w:tc>
          <w:tcPr>
            <w:tcW w:w="1816" w:type="dxa"/>
          </w:tcPr>
          <w:p w14:paraId="740EBFDE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4E3993D" w14:textId="140CA8F4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>1</w:t>
            </w:r>
            <w:r w:rsidR="006E187E">
              <w:rPr>
                <w:rFonts w:ascii="Tahoma" w:hAnsi="Tahoma" w:cs="Tahoma"/>
                <w:sz w:val="22"/>
                <w:szCs w:val="22"/>
              </w:rPr>
              <w:t>7 765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40" w:type="dxa"/>
          </w:tcPr>
          <w:p w14:paraId="5A7AA116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82A06F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519B31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BB6A9C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0F5CB46" w14:textId="77777777" w:rsidR="00CD7293" w:rsidRDefault="00CD7293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4FC0EEA" w14:textId="77777777" w:rsidR="00CD7293" w:rsidRDefault="00CD7293" w:rsidP="00CD729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5ACB0FC" w14:textId="0A65F887" w:rsidR="00CD7293" w:rsidRPr="00D8569D" w:rsidRDefault="00CD7293" w:rsidP="00CD7293">
      <w:pPr>
        <w:spacing w:line="360" w:lineRule="auto"/>
        <w:rPr>
          <w:rFonts w:ascii="Tahoma" w:hAnsi="Tahoma" w:cs="Tahoma"/>
          <w:sz w:val="22"/>
          <w:szCs w:val="22"/>
        </w:rPr>
      </w:pPr>
      <w:bookmarkStart w:id="9" w:name="_Hlk87437701"/>
      <w:r w:rsidRPr="00D8569D">
        <w:rPr>
          <w:rFonts w:ascii="Tahoma" w:hAnsi="Tahoma" w:cs="Tahoma"/>
          <w:sz w:val="22"/>
          <w:szCs w:val="22"/>
        </w:rPr>
        <w:t xml:space="preserve">Razem wartość brutto zamówienia: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CD7293" w:rsidRPr="004D0CFA" w14:paraId="50A973C7" w14:textId="77777777" w:rsidTr="004A4C0E">
        <w:tc>
          <w:tcPr>
            <w:tcW w:w="10488" w:type="dxa"/>
          </w:tcPr>
          <w:p w14:paraId="1D0E824D" w14:textId="77777777" w:rsidR="00CD7293" w:rsidRPr="004D0CFA" w:rsidRDefault="00CD7293" w:rsidP="004A4C0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bookmarkEnd w:id="9"/>
    <w:p w14:paraId="51A1760C" w14:textId="54D4DF81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       </w:t>
      </w:r>
    </w:p>
    <w:p w14:paraId="3A3A8BEB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117076E5" w14:textId="54EC72A2" w:rsidR="00E12228" w:rsidRPr="002E1D4F" w:rsidRDefault="00E12228" w:rsidP="00E122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</w:t>
      </w:r>
      <w:r w:rsidR="000726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E12228" w14:paraId="39238CF3" w14:textId="77777777" w:rsidTr="004A4C0E">
        <w:tc>
          <w:tcPr>
            <w:tcW w:w="1555" w:type="dxa"/>
          </w:tcPr>
          <w:p w14:paraId="228DE8AA" w14:textId="77777777" w:rsidR="00E12228" w:rsidRPr="00200C93" w:rsidRDefault="00E12228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16084F0" w14:textId="77777777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>(Minimalny rok produkcji to: 199</w:t>
      </w:r>
      <w:r>
        <w:rPr>
          <w:rFonts w:ascii="Tahoma" w:hAnsi="Tahoma" w:cs="Tahoma"/>
          <w:sz w:val="22"/>
          <w:szCs w:val="22"/>
        </w:rPr>
        <w:t>7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5E56ED7B" w14:textId="77777777" w:rsidR="00D87D50" w:rsidRPr="002E1D4F" w:rsidRDefault="00D87D50" w:rsidP="00D87D50">
      <w:pPr>
        <w:pStyle w:val="Tekstpodstawowy"/>
        <w:rPr>
          <w:rFonts w:ascii="Tahoma" w:hAnsi="Tahoma" w:cs="Tahoma"/>
          <w:color w:val="FF0000"/>
          <w:sz w:val="22"/>
          <w:szCs w:val="22"/>
        </w:rPr>
      </w:pPr>
    </w:p>
    <w:p w14:paraId="47E16857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4: </w:t>
      </w:r>
    </w:p>
    <w:p w14:paraId="473C9608" w14:textId="42BA2734" w:rsidR="008D1E2B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440"/>
        <w:gridCol w:w="1984"/>
        <w:gridCol w:w="1418"/>
        <w:gridCol w:w="1559"/>
        <w:gridCol w:w="2121"/>
      </w:tblGrid>
      <w:tr w:rsidR="008D1E2B" w14:paraId="0822F9C1" w14:textId="77777777" w:rsidTr="004A4C0E">
        <w:tc>
          <w:tcPr>
            <w:tcW w:w="1816" w:type="dxa"/>
          </w:tcPr>
          <w:p w14:paraId="7B3CAAE5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10" w:name="_Hlk87437772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6174FDBD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603720E3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40" w:type="dxa"/>
          </w:tcPr>
          <w:p w14:paraId="3DF58D84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1042CDC2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984" w:type="dxa"/>
          </w:tcPr>
          <w:p w14:paraId="6DDC45E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6733C49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14:paraId="7DDC965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12811919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559" w:type="dxa"/>
          </w:tcPr>
          <w:p w14:paraId="7DAC874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5ECDCB23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2121" w:type="dxa"/>
          </w:tcPr>
          <w:p w14:paraId="17F6E7BE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6251852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8D1E2B" w14:paraId="5C304454" w14:textId="77777777" w:rsidTr="004A4C0E">
        <w:tc>
          <w:tcPr>
            <w:tcW w:w="1816" w:type="dxa"/>
          </w:tcPr>
          <w:p w14:paraId="40D40D3F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20D0334" w14:textId="69E66E06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E187E">
              <w:rPr>
                <w:rFonts w:ascii="Tahoma" w:hAnsi="Tahoma" w:cs="Tahoma"/>
                <w:sz w:val="22"/>
                <w:szCs w:val="22"/>
              </w:rPr>
              <w:t>20 009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40" w:type="dxa"/>
          </w:tcPr>
          <w:p w14:paraId="6840A925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A5E6AE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8F6CD0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4E4BF7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9C52BD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0"/>
    </w:tbl>
    <w:p w14:paraId="521AF747" w14:textId="77777777" w:rsidR="008D1E2B" w:rsidRDefault="008D1E2B" w:rsidP="008D1E2B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60344F9" w14:textId="4A058DBA" w:rsidR="008D1E2B" w:rsidRPr="00D8569D" w:rsidRDefault="008D1E2B" w:rsidP="008D1E2B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lastRenderedPageBreak/>
        <w:t xml:space="preserve">Razem wartość brutto zamówienia: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D1E2B" w:rsidRPr="004D0CFA" w14:paraId="4153E1AD" w14:textId="77777777" w:rsidTr="004A4C0E">
        <w:tc>
          <w:tcPr>
            <w:tcW w:w="10488" w:type="dxa"/>
          </w:tcPr>
          <w:p w14:paraId="7679FFB6" w14:textId="77777777" w:rsidR="008D1E2B" w:rsidRPr="004D0CFA" w:rsidRDefault="008D1E2B" w:rsidP="004A4C0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B2A32BB" w14:textId="77777777" w:rsidR="008D1E2B" w:rsidRDefault="008D1E2B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275755AC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3FD4BD45" w14:textId="3A637C24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bookmarkStart w:id="11" w:name="_Hlk87437835"/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</w:t>
      </w:r>
      <w:r w:rsidR="000726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13815423" w14:textId="77777777" w:rsidTr="004A4C0E">
        <w:tc>
          <w:tcPr>
            <w:tcW w:w="1555" w:type="dxa"/>
          </w:tcPr>
          <w:p w14:paraId="5F6DD495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63858DCB" w14:textId="77777777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bookmarkStart w:id="12" w:name="_Hlk87437736"/>
      <w:r w:rsidRPr="002E1D4F">
        <w:rPr>
          <w:rFonts w:ascii="Tahoma" w:hAnsi="Tahoma" w:cs="Tahoma"/>
          <w:sz w:val="22"/>
          <w:szCs w:val="22"/>
        </w:rPr>
        <w:t>(Minimalny rok produkcji to: 199</w:t>
      </w:r>
      <w:r>
        <w:rPr>
          <w:rFonts w:ascii="Tahoma" w:hAnsi="Tahoma" w:cs="Tahoma"/>
          <w:sz w:val="22"/>
          <w:szCs w:val="22"/>
        </w:rPr>
        <w:t>7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12"/>
    <w:bookmarkEnd w:id="11"/>
    <w:p w14:paraId="0B69AF36" w14:textId="77777777" w:rsidR="008D1E2B" w:rsidRDefault="008D1E2B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417FF67" w14:textId="08B10DC3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5: </w:t>
      </w:r>
    </w:p>
    <w:p w14:paraId="17ADD94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440"/>
        <w:gridCol w:w="1984"/>
        <w:gridCol w:w="1418"/>
        <w:gridCol w:w="1559"/>
        <w:gridCol w:w="2121"/>
      </w:tblGrid>
      <w:tr w:rsidR="008D1E2B" w14:paraId="7E735D74" w14:textId="77777777" w:rsidTr="004A4C0E">
        <w:tc>
          <w:tcPr>
            <w:tcW w:w="1816" w:type="dxa"/>
          </w:tcPr>
          <w:p w14:paraId="4ED7F4E9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DDB6064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40DBCAF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40" w:type="dxa"/>
          </w:tcPr>
          <w:p w14:paraId="4E0C760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F195033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984" w:type="dxa"/>
          </w:tcPr>
          <w:p w14:paraId="192683F4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5A0EFC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14:paraId="3A1C3BE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6831E766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559" w:type="dxa"/>
          </w:tcPr>
          <w:p w14:paraId="5D872AE4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258549D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2121" w:type="dxa"/>
          </w:tcPr>
          <w:p w14:paraId="056D9A5D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8C7A78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8D1E2B" w14:paraId="77E6A28B" w14:textId="77777777" w:rsidTr="004A4C0E">
        <w:tc>
          <w:tcPr>
            <w:tcW w:w="1816" w:type="dxa"/>
          </w:tcPr>
          <w:p w14:paraId="2AD522CD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DA4EF75" w14:textId="2259B136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E187E">
              <w:rPr>
                <w:rFonts w:ascii="Tahoma" w:hAnsi="Tahoma" w:cs="Tahoma"/>
                <w:sz w:val="22"/>
                <w:szCs w:val="22"/>
              </w:rPr>
              <w:t>11 033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40" w:type="dxa"/>
          </w:tcPr>
          <w:p w14:paraId="4B83454D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068719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7981AE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70C183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BBC7524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C4452F9" w14:textId="77777777" w:rsidR="00DF7AEB" w:rsidRPr="00D8569D" w:rsidRDefault="00DF7AEB" w:rsidP="00DF7AEB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F7AEB" w:rsidRPr="004D0CFA" w14:paraId="2222E92D" w14:textId="77777777" w:rsidTr="004A4C0E">
        <w:tc>
          <w:tcPr>
            <w:tcW w:w="10488" w:type="dxa"/>
          </w:tcPr>
          <w:p w14:paraId="64300B00" w14:textId="77777777" w:rsidR="00DF7AEB" w:rsidRPr="004D0CFA" w:rsidRDefault="00DF7AEB" w:rsidP="004A4C0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D7D85F" w14:textId="77777777" w:rsidR="008D1E2B" w:rsidRDefault="008D1E2B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BE998A7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3CF91164" w14:textId="306FD0B6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</w:t>
      </w:r>
      <w:r w:rsidR="000726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06C19247" w14:textId="77777777" w:rsidTr="004A4C0E">
        <w:tc>
          <w:tcPr>
            <w:tcW w:w="1555" w:type="dxa"/>
          </w:tcPr>
          <w:p w14:paraId="3A1D07D0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4B156DDB" w14:textId="77777777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>(Minimalny rok produkcji to: 199</w:t>
      </w:r>
      <w:r>
        <w:rPr>
          <w:rFonts w:ascii="Tahoma" w:hAnsi="Tahoma" w:cs="Tahoma"/>
          <w:sz w:val="22"/>
          <w:szCs w:val="22"/>
        </w:rPr>
        <w:t>7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57903371" w14:textId="77777777" w:rsidR="008D1E2B" w:rsidRDefault="008D1E2B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2DBEC38B" w14:textId="062BC0CD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6: </w:t>
      </w:r>
    </w:p>
    <w:p w14:paraId="0A6080F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440"/>
        <w:gridCol w:w="1984"/>
        <w:gridCol w:w="1418"/>
        <w:gridCol w:w="1559"/>
        <w:gridCol w:w="2121"/>
      </w:tblGrid>
      <w:tr w:rsidR="008D1E2B" w14:paraId="0771B363" w14:textId="77777777" w:rsidTr="004A4C0E">
        <w:tc>
          <w:tcPr>
            <w:tcW w:w="1816" w:type="dxa"/>
          </w:tcPr>
          <w:p w14:paraId="6BAA91A5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09A26832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684066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40" w:type="dxa"/>
          </w:tcPr>
          <w:p w14:paraId="01F58445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2DFF40D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984" w:type="dxa"/>
          </w:tcPr>
          <w:p w14:paraId="24A27E47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8D33553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14:paraId="29B1683A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15F83FF5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559" w:type="dxa"/>
          </w:tcPr>
          <w:p w14:paraId="6FBA4709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5844047A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2121" w:type="dxa"/>
          </w:tcPr>
          <w:p w14:paraId="446C9EDA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616E59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8D1E2B" w14:paraId="3A52215E" w14:textId="77777777" w:rsidTr="004A4C0E">
        <w:tc>
          <w:tcPr>
            <w:tcW w:w="1816" w:type="dxa"/>
          </w:tcPr>
          <w:p w14:paraId="2FFB89EC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5FE6FBF9" w14:textId="321E80AD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6E187E">
              <w:rPr>
                <w:rFonts w:ascii="Tahoma" w:hAnsi="Tahoma" w:cs="Tahoma"/>
                <w:sz w:val="22"/>
                <w:szCs w:val="22"/>
              </w:rPr>
              <w:t>1 692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40" w:type="dxa"/>
          </w:tcPr>
          <w:p w14:paraId="3B5D661C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23142C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C980DA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60ECC2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367A5D9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0582596" w14:textId="77777777" w:rsidR="00DF7AEB" w:rsidRPr="00D8569D" w:rsidRDefault="00DF7AEB" w:rsidP="00DF7AEB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F7AEB" w:rsidRPr="004D0CFA" w14:paraId="5674BC00" w14:textId="77777777" w:rsidTr="004A4C0E">
        <w:tc>
          <w:tcPr>
            <w:tcW w:w="10488" w:type="dxa"/>
          </w:tcPr>
          <w:p w14:paraId="40A6B4D9" w14:textId="77777777" w:rsidR="00DF7AEB" w:rsidRPr="004D0CFA" w:rsidRDefault="00DF7AEB" w:rsidP="004A4C0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DA49AD" w14:textId="77777777" w:rsidR="008D1E2B" w:rsidRDefault="008D1E2B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B43BDBD" w14:textId="1A4F862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1389AC04" w14:textId="129071A6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bookmarkStart w:id="13" w:name="_Hlk87437893"/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</w:t>
      </w:r>
      <w:r w:rsidR="00072603">
        <w:rPr>
          <w:rFonts w:ascii="Tahoma" w:hAnsi="Tahoma" w:cs="Tahoma"/>
          <w:sz w:val="22"/>
          <w:szCs w:val="22"/>
        </w:rPr>
        <w:t xml:space="preserve"> r</w:t>
      </w:r>
      <w:r>
        <w:rPr>
          <w:rFonts w:ascii="Tahoma" w:hAnsi="Tahoma" w:cs="Tahoma"/>
          <w:sz w:val="22"/>
          <w:szCs w:val="22"/>
        </w:rPr>
        <w:t xml:space="preserve">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3897962B" w14:textId="77777777" w:rsidTr="004A4C0E">
        <w:tc>
          <w:tcPr>
            <w:tcW w:w="1555" w:type="dxa"/>
          </w:tcPr>
          <w:p w14:paraId="2398D106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A68B1EF" w14:textId="77777777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>(Minimalny rok produkcji to: 199</w:t>
      </w:r>
      <w:r>
        <w:rPr>
          <w:rFonts w:ascii="Tahoma" w:hAnsi="Tahoma" w:cs="Tahoma"/>
          <w:sz w:val="22"/>
          <w:szCs w:val="22"/>
        </w:rPr>
        <w:t>7</w:t>
      </w:r>
      <w:r w:rsidRPr="002E1D4F">
        <w:rPr>
          <w:rFonts w:ascii="Tahoma" w:hAnsi="Tahoma" w:cs="Tahoma"/>
          <w:sz w:val="22"/>
          <w:szCs w:val="22"/>
        </w:rPr>
        <w:t>r.)</w:t>
      </w:r>
    </w:p>
    <w:bookmarkEnd w:id="13"/>
    <w:p w14:paraId="69F124CA" w14:textId="77777777" w:rsidR="00D87D50" w:rsidRPr="002E1D4F" w:rsidRDefault="00D87D50" w:rsidP="00D87D50">
      <w:pPr>
        <w:pStyle w:val="Tekstpodstawowy"/>
        <w:rPr>
          <w:rFonts w:ascii="Tahoma" w:hAnsi="Tahoma" w:cs="Tahoma"/>
          <w:b/>
          <w:color w:val="FF0000"/>
          <w:sz w:val="22"/>
          <w:szCs w:val="22"/>
        </w:rPr>
      </w:pPr>
    </w:p>
    <w:p w14:paraId="631D3877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7: </w:t>
      </w:r>
    </w:p>
    <w:p w14:paraId="730C1A53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440"/>
        <w:gridCol w:w="1984"/>
        <w:gridCol w:w="1418"/>
        <w:gridCol w:w="1559"/>
        <w:gridCol w:w="2121"/>
      </w:tblGrid>
      <w:tr w:rsidR="008D1E2B" w14:paraId="24D2947B" w14:textId="77777777" w:rsidTr="004A4C0E">
        <w:tc>
          <w:tcPr>
            <w:tcW w:w="1816" w:type="dxa"/>
          </w:tcPr>
          <w:p w14:paraId="7BD6DB14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7C9F767D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0C918CBA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40" w:type="dxa"/>
          </w:tcPr>
          <w:p w14:paraId="46D08407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865CCD2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984" w:type="dxa"/>
          </w:tcPr>
          <w:p w14:paraId="046F6AAF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15C7F9C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14:paraId="14985AD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33E0C0E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559" w:type="dxa"/>
          </w:tcPr>
          <w:p w14:paraId="5055CBAA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06731FDD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2121" w:type="dxa"/>
          </w:tcPr>
          <w:p w14:paraId="099A125E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6BF52A6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8D1E2B" w14:paraId="2BF7748C" w14:textId="77777777" w:rsidTr="004A4C0E">
        <w:tc>
          <w:tcPr>
            <w:tcW w:w="1816" w:type="dxa"/>
          </w:tcPr>
          <w:p w14:paraId="3D96F4FF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341AAF5" w14:textId="031DA853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3 3</w:t>
            </w:r>
            <w:r w:rsidR="006E187E">
              <w:rPr>
                <w:rFonts w:ascii="Tahoma" w:hAnsi="Tahoma" w:cs="Tahoma"/>
                <w:sz w:val="22"/>
                <w:szCs w:val="22"/>
              </w:rPr>
              <w:t>66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40" w:type="dxa"/>
          </w:tcPr>
          <w:p w14:paraId="69486E6A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C0CA8D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27483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0AE47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BEA70D5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75D3DAA" w14:textId="77777777" w:rsidR="00DF7AEB" w:rsidRPr="00D8569D" w:rsidRDefault="00DF7AEB" w:rsidP="00DF7AEB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F7AEB" w:rsidRPr="004D0CFA" w14:paraId="1CC786EA" w14:textId="77777777" w:rsidTr="004A4C0E">
        <w:tc>
          <w:tcPr>
            <w:tcW w:w="10488" w:type="dxa"/>
          </w:tcPr>
          <w:p w14:paraId="2F1391A7" w14:textId="77777777" w:rsidR="00DF7AEB" w:rsidRPr="004D0CFA" w:rsidRDefault="00DF7AEB" w:rsidP="004A4C0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E3EDB51" w14:textId="77777777" w:rsidR="008D1E2B" w:rsidRDefault="008D1E2B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09CB1FB" w14:textId="52BBEB4D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588685F9" w14:textId="60B483C6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</w:t>
      </w:r>
      <w:r w:rsidR="000726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7C3A3A52" w14:textId="77777777" w:rsidTr="004A4C0E">
        <w:tc>
          <w:tcPr>
            <w:tcW w:w="1555" w:type="dxa"/>
          </w:tcPr>
          <w:p w14:paraId="3BCE8111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60DC5120" w14:textId="77777777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>(Minimalny rok produkcji to: 199</w:t>
      </w:r>
      <w:r>
        <w:rPr>
          <w:rFonts w:ascii="Tahoma" w:hAnsi="Tahoma" w:cs="Tahoma"/>
          <w:sz w:val="22"/>
          <w:szCs w:val="22"/>
        </w:rPr>
        <w:t>7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46E133E7" w14:textId="77777777" w:rsidR="00D87D50" w:rsidRPr="002E1D4F" w:rsidRDefault="00D87D50" w:rsidP="00D87D50">
      <w:pPr>
        <w:pStyle w:val="Tekstpodstawowy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14:paraId="4890F7F0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8: </w:t>
      </w:r>
    </w:p>
    <w:p w14:paraId="7C8495EA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440"/>
        <w:gridCol w:w="1984"/>
        <w:gridCol w:w="1418"/>
        <w:gridCol w:w="1559"/>
        <w:gridCol w:w="2121"/>
      </w:tblGrid>
      <w:tr w:rsidR="008D1E2B" w14:paraId="3A6DC6A0" w14:textId="77777777" w:rsidTr="004A4C0E">
        <w:tc>
          <w:tcPr>
            <w:tcW w:w="1816" w:type="dxa"/>
          </w:tcPr>
          <w:p w14:paraId="4F3ED82E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38F834D4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250F73DF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40" w:type="dxa"/>
          </w:tcPr>
          <w:p w14:paraId="5CDCF718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4003FB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984" w:type="dxa"/>
          </w:tcPr>
          <w:p w14:paraId="38983953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2DBFEB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14:paraId="0CC6A877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3C39A0BE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559" w:type="dxa"/>
          </w:tcPr>
          <w:p w14:paraId="09D865C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DC45097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2121" w:type="dxa"/>
          </w:tcPr>
          <w:p w14:paraId="7F548286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68204E6E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8D1E2B" w14:paraId="5873742D" w14:textId="77777777" w:rsidTr="004A4C0E">
        <w:tc>
          <w:tcPr>
            <w:tcW w:w="1816" w:type="dxa"/>
          </w:tcPr>
          <w:p w14:paraId="2069BAD9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1331DEB1" w14:textId="3EE0DB42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1</w:t>
            </w:r>
            <w:r>
              <w:rPr>
                <w:rFonts w:ascii="Tahoma" w:hAnsi="Tahoma" w:cs="Tahoma"/>
                <w:sz w:val="22"/>
                <w:szCs w:val="22"/>
              </w:rPr>
              <w:t xml:space="preserve">6 </w:t>
            </w:r>
            <w:r w:rsidR="006E187E">
              <w:rPr>
                <w:rFonts w:ascii="Tahoma" w:hAnsi="Tahoma" w:cs="Tahoma"/>
                <w:sz w:val="22"/>
                <w:szCs w:val="22"/>
              </w:rPr>
              <w:t>082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40" w:type="dxa"/>
          </w:tcPr>
          <w:p w14:paraId="7B38E73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0A3A29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661E60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A7F66F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EA5C496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8AFD4B" w14:textId="77777777" w:rsidR="00DF7AEB" w:rsidRPr="00D8569D" w:rsidRDefault="00DF7AEB" w:rsidP="00DF7AEB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F7AEB" w:rsidRPr="004D0CFA" w14:paraId="5B3A6E97" w14:textId="77777777" w:rsidTr="004A4C0E">
        <w:tc>
          <w:tcPr>
            <w:tcW w:w="10488" w:type="dxa"/>
          </w:tcPr>
          <w:p w14:paraId="43241B5C" w14:textId="77777777" w:rsidR="00DF7AEB" w:rsidRPr="004D0CFA" w:rsidRDefault="00DF7AEB" w:rsidP="004A4C0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782926" w14:textId="6C212650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DCF4316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7F2123D8" w14:textId="090D0B52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</w:t>
      </w:r>
      <w:r w:rsidR="000726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1B06DE18" w14:textId="77777777" w:rsidTr="004A4C0E">
        <w:tc>
          <w:tcPr>
            <w:tcW w:w="1555" w:type="dxa"/>
          </w:tcPr>
          <w:p w14:paraId="356912E6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7182FEB4" w14:textId="77777777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>(Minimalny rok produkcji to: 199</w:t>
      </w:r>
      <w:r>
        <w:rPr>
          <w:rFonts w:ascii="Tahoma" w:hAnsi="Tahoma" w:cs="Tahoma"/>
          <w:sz w:val="22"/>
          <w:szCs w:val="22"/>
        </w:rPr>
        <w:t>7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4A019B48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3AAEFBD6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9: </w:t>
      </w:r>
    </w:p>
    <w:p w14:paraId="6600230C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440"/>
        <w:gridCol w:w="1984"/>
        <w:gridCol w:w="1418"/>
        <w:gridCol w:w="1559"/>
        <w:gridCol w:w="2121"/>
      </w:tblGrid>
      <w:tr w:rsidR="008D1E2B" w14:paraId="0F39E680" w14:textId="77777777" w:rsidTr="004A4C0E">
        <w:tc>
          <w:tcPr>
            <w:tcW w:w="1816" w:type="dxa"/>
          </w:tcPr>
          <w:p w14:paraId="603CB956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149F1407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5D006B8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40" w:type="dxa"/>
          </w:tcPr>
          <w:p w14:paraId="089E80D6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3C149DD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984" w:type="dxa"/>
          </w:tcPr>
          <w:p w14:paraId="693B7EFF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2A83E31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14:paraId="20AAC245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51EB824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559" w:type="dxa"/>
          </w:tcPr>
          <w:p w14:paraId="52F25E0C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70ED44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2121" w:type="dxa"/>
          </w:tcPr>
          <w:p w14:paraId="4EF3043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BF6341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8D1E2B" w14:paraId="2295F53B" w14:textId="77777777" w:rsidTr="004A4C0E">
        <w:tc>
          <w:tcPr>
            <w:tcW w:w="1816" w:type="dxa"/>
          </w:tcPr>
          <w:p w14:paraId="3B4C6530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CD2AE1D" w14:textId="38E5E95A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1</w:t>
            </w:r>
            <w:r>
              <w:rPr>
                <w:rFonts w:ascii="Tahoma" w:hAnsi="Tahoma" w:cs="Tahoma"/>
                <w:sz w:val="22"/>
                <w:szCs w:val="22"/>
              </w:rPr>
              <w:t xml:space="preserve">6 </w:t>
            </w:r>
            <w:r w:rsidR="006E187E">
              <w:rPr>
                <w:rFonts w:ascii="Tahoma" w:hAnsi="Tahoma" w:cs="Tahoma"/>
                <w:sz w:val="22"/>
                <w:szCs w:val="22"/>
              </w:rPr>
              <w:t>082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40" w:type="dxa"/>
          </w:tcPr>
          <w:p w14:paraId="396E79E8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479E5C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930A88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07FED0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DC751B2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3374F8" w14:textId="77777777" w:rsidR="00DF7AEB" w:rsidRPr="00D8569D" w:rsidRDefault="00DF7AEB" w:rsidP="00DF7AEB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F7AEB" w:rsidRPr="004D0CFA" w14:paraId="0F5822C5" w14:textId="77777777" w:rsidTr="004A4C0E">
        <w:tc>
          <w:tcPr>
            <w:tcW w:w="10488" w:type="dxa"/>
          </w:tcPr>
          <w:p w14:paraId="0C1B5352" w14:textId="77777777" w:rsidR="00DF7AEB" w:rsidRPr="004D0CFA" w:rsidRDefault="00DF7AEB" w:rsidP="004A4C0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4D6930" w14:textId="33B49799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AC92A81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78F4384E" w14:textId="6D2BD3CC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</w:t>
      </w:r>
      <w:r w:rsidR="000726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2B70DAF3" w14:textId="77777777" w:rsidTr="004A4C0E">
        <w:tc>
          <w:tcPr>
            <w:tcW w:w="1555" w:type="dxa"/>
          </w:tcPr>
          <w:p w14:paraId="4C211008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38C602A" w14:textId="77777777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>(Minimalny rok produkcji to: 199</w:t>
      </w:r>
      <w:r>
        <w:rPr>
          <w:rFonts w:ascii="Tahoma" w:hAnsi="Tahoma" w:cs="Tahoma"/>
          <w:sz w:val="22"/>
          <w:szCs w:val="22"/>
        </w:rPr>
        <w:t>7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3A66653F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0546EC25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10: </w:t>
      </w:r>
    </w:p>
    <w:p w14:paraId="0CDDFB25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440"/>
        <w:gridCol w:w="1984"/>
        <w:gridCol w:w="1418"/>
        <w:gridCol w:w="1559"/>
        <w:gridCol w:w="2121"/>
      </w:tblGrid>
      <w:tr w:rsidR="008D1E2B" w14:paraId="193FFF92" w14:textId="77777777" w:rsidTr="004A4C0E">
        <w:tc>
          <w:tcPr>
            <w:tcW w:w="1816" w:type="dxa"/>
          </w:tcPr>
          <w:p w14:paraId="6DED8A8F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CE97DA5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3485F9C9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40" w:type="dxa"/>
          </w:tcPr>
          <w:p w14:paraId="12CC5B8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4DF2247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984" w:type="dxa"/>
          </w:tcPr>
          <w:p w14:paraId="3F32E365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E4A7F39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14:paraId="2AFF65E8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2F5319A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559" w:type="dxa"/>
          </w:tcPr>
          <w:p w14:paraId="337C9CE4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E9B964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2121" w:type="dxa"/>
          </w:tcPr>
          <w:p w14:paraId="41E18F5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543E8A0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8D1E2B" w14:paraId="7DEC64C1" w14:textId="77777777" w:rsidTr="004A4C0E">
        <w:tc>
          <w:tcPr>
            <w:tcW w:w="1816" w:type="dxa"/>
          </w:tcPr>
          <w:p w14:paraId="473C356B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DA183E" w14:textId="21182891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F7AEB">
              <w:rPr>
                <w:rFonts w:ascii="Tahoma" w:hAnsi="Tahoma" w:cs="Tahoma"/>
                <w:sz w:val="22"/>
                <w:szCs w:val="22"/>
              </w:rPr>
              <w:t>1</w:t>
            </w:r>
            <w:r w:rsidR="006E187E">
              <w:rPr>
                <w:rFonts w:ascii="Tahoma" w:hAnsi="Tahoma" w:cs="Tahoma"/>
                <w:sz w:val="22"/>
                <w:szCs w:val="22"/>
              </w:rPr>
              <w:t>5 521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40" w:type="dxa"/>
          </w:tcPr>
          <w:p w14:paraId="28E10294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2CAB93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BF0F00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AF62B8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26B0004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33A98F6" w14:textId="77777777" w:rsidR="00DF7AEB" w:rsidRPr="00D8569D" w:rsidRDefault="00DF7AEB" w:rsidP="00DF7AEB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F7AEB" w:rsidRPr="004D0CFA" w14:paraId="5150CCDF" w14:textId="77777777" w:rsidTr="004A4C0E">
        <w:tc>
          <w:tcPr>
            <w:tcW w:w="10488" w:type="dxa"/>
          </w:tcPr>
          <w:p w14:paraId="3A0AF474" w14:textId="77777777" w:rsidR="00DF7AEB" w:rsidRPr="004D0CFA" w:rsidRDefault="00DF7AEB" w:rsidP="004A4C0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F87AA8" w14:textId="34B8F88E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69864C0E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p w14:paraId="5B51F476" w14:textId="04FF95DB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</w:t>
      </w:r>
      <w:r w:rsidR="000726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40952EC7" w14:textId="77777777" w:rsidTr="004A4C0E">
        <w:tc>
          <w:tcPr>
            <w:tcW w:w="1555" w:type="dxa"/>
          </w:tcPr>
          <w:p w14:paraId="721C3E76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6305026" w14:textId="77777777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>(Minimalny rok produkcji to: 199</w:t>
      </w:r>
      <w:r>
        <w:rPr>
          <w:rFonts w:ascii="Tahoma" w:hAnsi="Tahoma" w:cs="Tahoma"/>
          <w:sz w:val="22"/>
          <w:szCs w:val="22"/>
        </w:rPr>
        <w:t>7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5B0E9D48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5AB4B9A8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11: </w:t>
      </w:r>
    </w:p>
    <w:p w14:paraId="62434E73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a) 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440"/>
        <w:gridCol w:w="1984"/>
        <w:gridCol w:w="1418"/>
        <w:gridCol w:w="1559"/>
        <w:gridCol w:w="2121"/>
      </w:tblGrid>
      <w:tr w:rsidR="008D1E2B" w14:paraId="6664C613" w14:textId="77777777" w:rsidTr="004A4C0E">
        <w:tc>
          <w:tcPr>
            <w:tcW w:w="1816" w:type="dxa"/>
          </w:tcPr>
          <w:p w14:paraId="70E22F01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303232F9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10DA4CCE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40" w:type="dxa"/>
          </w:tcPr>
          <w:p w14:paraId="21C14637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0EAF7B7C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984" w:type="dxa"/>
          </w:tcPr>
          <w:p w14:paraId="7D20ECCE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32993D8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418" w:type="dxa"/>
          </w:tcPr>
          <w:p w14:paraId="1D19ACCC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7D06D42A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559" w:type="dxa"/>
          </w:tcPr>
          <w:p w14:paraId="0A064918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2E2EDEAF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2121" w:type="dxa"/>
          </w:tcPr>
          <w:p w14:paraId="5721A58E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0D92B74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8D1E2B" w14:paraId="53873C93" w14:textId="77777777" w:rsidTr="004A4C0E">
        <w:tc>
          <w:tcPr>
            <w:tcW w:w="1816" w:type="dxa"/>
          </w:tcPr>
          <w:p w14:paraId="430FA4F0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A376374" w14:textId="3F55A4A4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E187E">
              <w:rPr>
                <w:rFonts w:ascii="Tahoma" w:hAnsi="Tahoma" w:cs="Tahoma"/>
                <w:sz w:val="22"/>
                <w:szCs w:val="22"/>
              </w:rPr>
              <w:t>2 992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40" w:type="dxa"/>
          </w:tcPr>
          <w:p w14:paraId="49EF31EE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5B5AAA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B2187A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61EFBD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2370352" w14:textId="77777777" w:rsidR="008D1E2B" w:rsidRDefault="008D1E2B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3D072D6" w14:textId="77777777" w:rsidR="00DF7AEB" w:rsidRPr="00D8569D" w:rsidRDefault="00DF7AEB" w:rsidP="00DF7AEB">
      <w:pPr>
        <w:spacing w:line="360" w:lineRule="auto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2"/>
          <w:szCs w:val="22"/>
        </w:rPr>
        <w:t xml:space="preserve">Razem wartość brutto zamówienia: słownie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F7AEB" w:rsidRPr="004D0CFA" w14:paraId="329ACFCC" w14:textId="77777777" w:rsidTr="004A4C0E">
        <w:tc>
          <w:tcPr>
            <w:tcW w:w="10488" w:type="dxa"/>
          </w:tcPr>
          <w:p w14:paraId="0ED23DD5" w14:textId="77777777" w:rsidR="00DF7AEB" w:rsidRPr="004D0CFA" w:rsidRDefault="00DF7AEB" w:rsidP="004A4C0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B258B9C" w14:textId="7B85404D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7A69C6D8" w14:textId="77777777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b) Wiek pojazdu:</w:t>
      </w:r>
    </w:p>
    <w:bookmarkEnd w:id="1"/>
    <w:p w14:paraId="144485AE" w14:textId="11B62B9C" w:rsidR="008D1E2B" w:rsidRPr="002E1D4F" w:rsidRDefault="008D1E2B" w:rsidP="008D1E2B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>Rok produkcji pojazdu:</w:t>
      </w:r>
      <w:r w:rsidRPr="00CD72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*wpisać oferowany </w:t>
      </w:r>
      <w:r w:rsidR="00072603">
        <w:rPr>
          <w:rFonts w:ascii="Tahoma" w:hAnsi="Tahoma" w:cs="Tahoma"/>
          <w:sz w:val="22"/>
          <w:szCs w:val="22"/>
        </w:rPr>
        <w:t>przez Wykonawcę</w:t>
      </w:r>
      <w:r w:rsidR="000726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rok produkcji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1E2B" w14:paraId="73BB76D3" w14:textId="77777777" w:rsidTr="004A4C0E">
        <w:tc>
          <w:tcPr>
            <w:tcW w:w="1555" w:type="dxa"/>
          </w:tcPr>
          <w:p w14:paraId="23C911C5" w14:textId="77777777" w:rsidR="008D1E2B" w:rsidRPr="00200C93" w:rsidRDefault="008D1E2B" w:rsidP="004A4C0E">
            <w:pPr>
              <w:pStyle w:val="Tekstpodstawowy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79CA68B2" w14:textId="77777777" w:rsidR="008D1E2B" w:rsidRPr="002E1D4F" w:rsidRDefault="008D1E2B" w:rsidP="008D1E2B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2E1D4F">
        <w:rPr>
          <w:rFonts w:ascii="Tahoma" w:hAnsi="Tahoma" w:cs="Tahoma"/>
          <w:sz w:val="22"/>
          <w:szCs w:val="22"/>
        </w:rPr>
        <w:t>(Minimalny rok produkcji to: 199</w:t>
      </w:r>
      <w:r>
        <w:rPr>
          <w:rFonts w:ascii="Tahoma" w:hAnsi="Tahoma" w:cs="Tahoma"/>
          <w:sz w:val="22"/>
          <w:szCs w:val="22"/>
        </w:rPr>
        <w:t>7</w:t>
      </w:r>
      <w:r w:rsidRPr="002E1D4F">
        <w:rPr>
          <w:rFonts w:ascii="Tahoma" w:hAnsi="Tahoma" w:cs="Tahoma"/>
          <w:sz w:val="22"/>
          <w:szCs w:val="22"/>
        </w:rPr>
        <w:t>r.)</w:t>
      </w:r>
    </w:p>
    <w:p w14:paraId="411A39D8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77777777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847A05">
        <w:rPr>
          <w:rFonts w:ascii="Tahoma" w:hAnsi="Tahoma" w:cs="Tahoma"/>
          <w:sz w:val="22"/>
          <w:szCs w:val="22"/>
        </w:rPr>
        <w:t>3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ED4CC1" w:rsidRPr="00B80010">
        <w:rPr>
          <w:rFonts w:ascii="Tahoma" w:hAnsi="Tahoma" w:cs="Tahoma"/>
          <w:sz w:val="22"/>
          <w:szCs w:val="22"/>
        </w:rPr>
        <w:t>31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847A05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wzór umowy przedstawiony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993"/>
        </w:tabs>
        <w:ind w:left="99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</w:t>
      </w:r>
      <w:r w:rsidRPr="00B41404">
        <w:rPr>
          <w:rFonts w:ascii="Tahoma" w:hAnsi="Tahoma" w:cs="Tahoma"/>
          <w:sz w:val="22"/>
          <w:szCs w:val="22"/>
        </w:rPr>
        <w:lastRenderedPageBreak/>
        <w:t xml:space="preserve">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A634932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3DFBC6C0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310B4866" w14:textId="77777777" w:rsidTr="008F6DCF">
        <w:tc>
          <w:tcPr>
            <w:tcW w:w="392" w:type="dxa"/>
          </w:tcPr>
          <w:p w14:paraId="6BCCF621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18E54700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1DB4E95D" w14:textId="77777777" w:rsidTr="008F6DCF">
        <w:tc>
          <w:tcPr>
            <w:tcW w:w="392" w:type="dxa"/>
          </w:tcPr>
          <w:p w14:paraId="2EE18B97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40694F87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68E563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5F350811" w14:textId="28865515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072603">
        <w:rPr>
          <w:rFonts w:ascii="Tahoma" w:hAnsi="Tahoma" w:cs="Tahoma"/>
          <w:sz w:val="22"/>
          <w:szCs w:val="22"/>
        </w:rPr>
        <w:t>21</w:t>
      </w:r>
      <w:r w:rsidRPr="00B80010">
        <w:rPr>
          <w:rFonts w:ascii="Tahoma" w:hAnsi="Tahoma" w:cs="Tahoma"/>
          <w:sz w:val="22"/>
          <w:szCs w:val="22"/>
        </w:rPr>
        <w:t xml:space="preserve"> r. poz. 1</w:t>
      </w:r>
      <w:r w:rsidR="00072603">
        <w:rPr>
          <w:rFonts w:ascii="Tahoma" w:hAnsi="Tahoma" w:cs="Tahoma"/>
          <w:sz w:val="22"/>
          <w:szCs w:val="22"/>
        </w:rPr>
        <w:t>62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10834CD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1826C33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21B23C4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0637DE70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285D2610" w14:textId="77777777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(t.j. Dz. U. z 2021 r. poz. 162):</w:t>
      </w:r>
    </w:p>
    <w:p w14:paraId="1889F035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ED0E429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2ECE00F7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3007D82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37FD0506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0B68662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754E10D9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EE95E53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69D48784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195FCC57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1852B5">
        <w:rPr>
          <w:rFonts w:ascii="Tahoma" w:hAnsi="Tahoma" w:cs="Tahoma"/>
          <w:sz w:val="22"/>
          <w:szCs w:val="22"/>
        </w:rPr>
        <w:t>nie posiadam statusu mikro, małego i  średniego przedsiębiorstwa</w:t>
      </w:r>
    </w:p>
    <w:p w14:paraId="0B2EE2FA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0C63B3B" w14:textId="4FC0E9E3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6FDB18ED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4E635FAF" w14:textId="77777777" w:rsidTr="008F6DCF">
        <w:trPr>
          <w:trHeight w:val="310"/>
        </w:trPr>
        <w:tc>
          <w:tcPr>
            <w:tcW w:w="571" w:type="dxa"/>
            <w:hideMark/>
          </w:tcPr>
          <w:p w14:paraId="43583BC7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2AFA088D" w14:textId="14B3C608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526D918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5AA46044" w14:textId="77777777" w:rsidTr="008F6DCF">
        <w:trPr>
          <w:trHeight w:val="435"/>
        </w:trPr>
        <w:tc>
          <w:tcPr>
            <w:tcW w:w="571" w:type="dxa"/>
          </w:tcPr>
          <w:p w14:paraId="555AA0FA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10DE7FF3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42DF3AAF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8DB284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6F0DE6F1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361AE61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56B7868" w14:textId="77777777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 Kodeksu Karnego Dz. U. z 20</w:t>
      </w:r>
      <w:r w:rsidR="0029671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r. poz. 1</w:t>
      </w:r>
      <w:r w:rsidR="0029671E">
        <w:rPr>
          <w:rFonts w:ascii="Tahoma" w:hAnsi="Tahoma" w:cs="Tahoma"/>
          <w:sz w:val="22"/>
          <w:szCs w:val="22"/>
        </w:rPr>
        <w:t>444</w:t>
      </w:r>
      <w:r>
        <w:rPr>
          <w:rFonts w:ascii="Tahoma" w:hAnsi="Tahoma" w:cs="Tahoma"/>
          <w:sz w:val="22"/>
          <w:szCs w:val="22"/>
        </w:rPr>
        <w:t xml:space="preserve"> ze zm.)</w:t>
      </w:r>
    </w:p>
    <w:p w14:paraId="16F71E54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21532940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0E624097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47C1F7DB" w14:textId="77777777" w:rsidTr="008F6DCF">
        <w:tc>
          <w:tcPr>
            <w:tcW w:w="1101" w:type="dxa"/>
          </w:tcPr>
          <w:p w14:paraId="6A54872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47D169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482593B" w14:textId="77777777" w:rsidTr="008F6DCF">
        <w:tc>
          <w:tcPr>
            <w:tcW w:w="1101" w:type="dxa"/>
          </w:tcPr>
          <w:p w14:paraId="774E659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59B8A27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B0FB43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5AF84C6A" w14:textId="77777777" w:rsidTr="008F6DCF">
        <w:tc>
          <w:tcPr>
            <w:tcW w:w="1101" w:type="dxa"/>
          </w:tcPr>
          <w:p w14:paraId="47A61AC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5F19B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3D6B5D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15A373D" w14:textId="77777777" w:rsidTr="008F6DCF">
        <w:tc>
          <w:tcPr>
            <w:tcW w:w="1101" w:type="dxa"/>
          </w:tcPr>
          <w:p w14:paraId="02986B2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C539F8B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1F1C72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0C73B5B1" w14:textId="77777777" w:rsidTr="008F6DCF">
        <w:tc>
          <w:tcPr>
            <w:tcW w:w="1101" w:type="dxa"/>
          </w:tcPr>
          <w:p w14:paraId="1D05E04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579B15A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28958DF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E0DF7EE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8ED3AE2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FF8A647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10FB1C8" w14:textId="77777777" w:rsidR="00161B08" w:rsidRPr="00875A2C" w:rsidRDefault="00BD5403" w:rsidP="00161B08">
      <w:pPr>
        <w:jc w:val="both"/>
        <w:rPr>
          <w:rFonts w:ascii="Tahoma" w:hAnsi="Tahoma" w:cs="Tahoma"/>
          <w:b/>
          <w:bCs/>
          <w:color w:val="FF0000"/>
          <w:sz w:val="24"/>
        </w:rPr>
      </w:pPr>
      <w:r w:rsidRPr="00875A2C">
        <w:rPr>
          <w:rFonts w:ascii="Tahoma" w:hAnsi="Tahoma" w:cs="Tahoma"/>
          <w:b/>
          <w:bCs/>
          <w:color w:val="FF0000"/>
          <w:sz w:val="24"/>
        </w:rPr>
        <w:t>UWAGA !</w:t>
      </w:r>
    </w:p>
    <w:p w14:paraId="62242424" w14:textId="77777777" w:rsidR="00BD5403" w:rsidRPr="00875A2C" w:rsidRDefault="00BD5403" w:rsidP="00161B08">
      <w:pPr>
        <w:jc w:val="both"/>
        <w:rPr>
          <w:rFonts w:ascii="Tahoma" w:hAnsi="Tahoma" w:cs="Tahoma"/>
          <w:color w:val="FF0000"/>
          <w:sz w:val="24"/>
        </w:rPr>
      </w:pPr>
      <w:r w:rsidRPr="00875A2C">
        <w:rPr>
          <w:rFonts w:ascii="Tahoma" w:hAnsi="Tahoma" w:cs="Tahoma"/>
          <w:color w:val="FF0000"/>
          <w:sz w:val="24"/>
        </w:rPr>
        <w:t xml:space="preserve">Dokument należy podpisać kwalifikowanym podpisem elektronicznym, podpisem zaufanym lub elektronicznym podpisem osobistym przez </w:t>
      </w:r>
      <w:r w:rsidR="00E773CC" w:rsidRPr="00875A2C">
        <w:rPr>
          <w:rFonts w:ascii="Tahoma" w:hAnsi="Tahoma" w:cs="Tahoma"/>
          <w:color w:val="FF0000"/>
          <w:sz w:val="24"/>
        </w:rPr>
        <w:t xml:space="preserve">Wykonawcę lub </w:t>
      </w:r>
      <w:r w:rsidRPr="00875A2C">
        <w:rPr>
          <w:rFonts w:ascii="Tahoma" w:hAnsi="Tahoma" w:cs="Tahoma"/>
          <w:color w:val="FF0000"/>
          <w:sz w:val="24"/>
        </w:rPr>
        <w:t>osobę/osoby upoważnioną/upoważnione do reprezentowania Wykonawcy.</w:t>
      </w:r>
    </w:p>
    <w:p w14:paraId="1F8B54CB" w14:textId="77777777" w:rsidR="002714AE" w:rsidRPr="00875A2C" w:rsidRDefault="002714AE" w:rsidP="002714AE">
      <w:pPr>
        <w:rPr>
          <w:rFonts w:ascii="Tahoma" w:hAnsi="Tahoma" w:cs="Tahoma"/>
          <w:color w:val="FF0000"/>
          <w:sz w:val="22"/>
          <w:szCs w:val="22"/>
        </w:rPr>
      </w:pPr>
    </w:p>
    <w:p w14:paraId="3F40AFCF" w14:textId="77777777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ab/>
        <w:t xml:space="preserve">         </w:t>
      </w:r>
    </w:p>
    <w:p w14:paraId="2FA57DA7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DB85" w14:textId="42077259" w:rsidR="00814A02" w:rsidRPr="006573CB" w:rsidRDefault="008F6DCF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2302F2B8" wp14:editId="16EB4223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65303" w14:textId="0D9E4F7D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02F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" stroked="f">
              <v:fill opacity="0"/>
              <v:textbox inset="0,0,0,0">
                <w:txbxContent>
                  <w:p w14:paraId="43265303" w14:textId="0D9E4F7D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15"/>
  </w:num>
  <w:num w:numId="13">
    <w:abstractNumId w:val="12"/>
  </w:num>
  <w:num w:numId="14">
    <w:abstractNumId w:val="10"/>
  </w:num>
  <w:num w:numId="15">
    <w:abstractNumId w:val="7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72603"/>
    <w:rsid w:val="00111E79"/>
    <w:rsid w:val="0011514E"/>
    <w:rsid w:val="00143F30"/>
    <w:rsid w:val="00153C42"/>
    <w:rsid w:val="00161B08"/>
    <w:rsid w:val="001655ED"/>
    <w:rsid w:val="00174E55"/>
    <w:rsid w:val="001852B5"/>
    <w:rsid w:val="001A38BE"/>
    <w:rsid w:val="001B7670"/>
    <w:rsid w:val="001E58FA"/>
    <w:rsid w:val="001F54C5"/>
    <w:rsid w:val="00200C93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68B2"/>
    <w:rsid w:val="003D3819"/>
    <w:rsid w:val="003E2237"/>
    <w:rsid w:val="00403A12"/>
    <w:rsid w:val="00430F01"/>
    <w:rsid w:val="0044573F"/>
    <w:rsid w:val="00446BE8"/>
    <w:rsid w:val="00460508"/>
    <w:rsid w:val="004C1DC5"/>
    <w:rsid w:val="004C7216"/>
    <w:rsid w:val="004D0CFA"/>
    <w:rsid w:val="004D2FE6"/>
    <w:rsid w:val="005235B9"/>
    <w:rsid w:val="005304DA"/>
    <w:rsid w:val="005342A0"/>
    <w:rsid w:val="00554AB2"/>
    <w:rsid w:val="0059163B"/>
    <w:rsid w:val="00592886"/>
    <w:rsid w:val="005B0A71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E187E"/>
    <w:rsid w:val="006F291B"/>
    <w:rsid w:val="00710E3E"/>
    <w:rsid w:val="00731E48"/>
    <w:rsid w:val="00754182"/>
    <w:rsid w:val="0075448C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D11DB"/>
    <w:rsid w:val="008D1E2B"/>
    <w:rsid w:val="008F6DCF"/>
    <w:rsid w:val="00927382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47E5B"/>
    <w:rsid w:val="00A52337"/>
    <w:rsid w:val="00A73F11"/>
    <w:rsid w:val="00A74559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51551"/>
    <w:rsid w:val="00C60198"/>
    <w:rsid w:val="00C602B2"/>
    <w:rsid w:val="00C875A6"/>
    <w:rsid w:val="00CA54B4"/>
    <w:rsid w:val="00CC46CC"/>
    <w:rsid w:val="00CC63B3"/>
    <w:rsid w:val="00CD7293"/>
    <w:rsid w:val="00CE663F"/>
    <w:rsid w:val="00D01C14"/>
    <w:rsid w:val="00D02099"/>
    <w:rsid w:val="00D8569D"/>
    <w:rsid w:val="00D86B29"/>
    <w:rsid w:val="00D87D50"/>
    <w:rsid w:val="00DD61B5"/>
    <w:rsid w:val="00DF7AEB"/>
    <w:rsid w:val="00E12228"/>
    <w:rsid w:val="00E167E2"/>
    <w:rsid w:val="00E210F4"/>
    <w:rsid w:val="00E47811"/>
    <w:rsid w:val="00E773CC"/>
    <w:rsid w:val="00E83FFB"/>
    <w:rsid w:val="00E965B5"/>
    <w:rsid w:val="00E9738D"/>
    <w:rsid w:val="00EB08BE"/>
    <w:rsid w:val="00ED4CC1"/>
    <w:rsid w:val="00F112CF"/>
    <w:rsid w:val="00F3133A"/>
    <w:rsid w:val="00F72AE2"/>
    <w:rsid w:val="00F922DE"/>
    <w:rsid w:val="00F9292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D87D5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1429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7</cp:revision>
  <cp:lastPrinted>2021-10-26T14:00:00Z</cp:lastPrinted>
  <dcterms:created xsi:type="dcterms:W3CDTF">2021-11-03T11:58:00Z</dcterms:created>
  <dcterms:modified xsi:type="dcterms:W3CDTF">2021-11-16T13:04:00Z</dcterms:modified>
</cp:coreProperties>
</file>