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AF98441" w14:textId="77777777" w:rsidR="0008069E" w:rsidRPr="003B0501" w:rsidRDefault="0008069E">
      <w:pPr>
        <w:autoSpaceDE w:val="0"/>
        <w:ind w:left="5664"/>
        <w:jc w:val="right"/>
      </w:pPr>
      <w:r w:rsidRPr="003B0501">
        <w:rPr>
          <w:sz w:val="22"/>
          <w:szCs w:val="22"/>
        </w:rPr>
        <w:t>Słupsk, dnia ………………………..……</w:t>
      </w:r>
    </w:p>
    <w:p w14:paraId="5153ADC5" w14:textId="77777777" w:rsidR="0008069E" w:rsidRDefault="0008069E">
      <w:pPr>
        <w:autoSpaceDE w:val="0"/>
        <w:ind w:left="360"/>
        <w:rPr>
          <w:sz w:val="22"/>
          <w:szCs w:val="22"/>
        </w:rPr>
      </w:pPr>
    </w:p>
    <w:p w14:paraId="123E37A9" w14:textId="77777777" w:rsidR="00B7337E" w:rsidRDefault="0008069E">
      <w:pPr>
        <w:autoSpaceDE w:val="0"/>
        <w:jc w:val="center"/>
        <w:rPr>
          <w:sz w:val="26"/>
          <w:szCs w:val="26"/>
        </w:rPr>
      </w:pPr>
      <w:r w:rsidRPr="0047614C">
        <w:rPr>
          <w:b/>
          <w:sz w:val="26"/>
          <w:szCs w:val="26"/>
        </w:rPr>
        <w:t>FORMULARZ OFERTOWY</w:t>
      </w:r>
      <w:r w:rsidRPr="0047614C">
        <w:rPr>
          <w:sz w:val="26"/>
          <w:szCs w:val="26"/>
        </w:rPr>
        <w:t xml:space="preserve">    </w:t>
      </w:r>
    </w:p>
    <w:p w14:paraId="77EA00BE" w14:textId="77777777" w:rsidR="0008069E" w:rsidRPr="00B7337E" w:rsidRDefault="00B7337E">
      <w:pPr>
        <w:autoSpaceDE w:val="0"/>
        <w:jc w:val="center"/>
        <w:rPr>
          <w:b/>
          <w:bCs/>
          <w:sz w:val="26"/>
          <w:szCs w:val="26"/>
        </w:rPr>
      </w:pPr>
      <w:r w:rsidRPr="00B7337E">
        <w:rPr>
          <w:b/>
          <w:bCs/>
          <w:sz w:val="26"/>
          <w:szCs w:val="26"/>
        </w:rPr>
        <w:t>OSZACOWANIA CENY</w:t>
      </w:r>
      <w:r w:rsidR="0008069E" w:rsidRPr="00B7337E">
        <w:rPr>
          <w:b/>
          <w:bCs/>
          <w:sz w:val="26"/>
          <w:szCs w:val="26"/>
        </w:rPr>
        <w:t xml:space="preserve">  </w:t>
      </w:r>
    </w:p>
    <w:p w14:paraId="672B7B9F" w14:textId="77777777" w:rsidR="0008069E" w:rsidRPr="0047614C" w:rsidRDefault="0008069E">
      <w:pPr>
        <w:autoSpaceDE w:val="0"/>
        <w:jc w:val="center"/>
        <w:rPr>
          <w:color w:val="000080"/>
          <w:sz w:val="16"/>
          <w:szCs w:val="16"/>
        </w:rPr>
      </w:pPr>
    </w:p>
    <w:p w14:paraId="0A3273AF" w14:textId="77777777" w:rsidR="00D376AF" w:rsidRPr="0047614C" w:rsidRDefault="0008069E" w:rsidP="00D376AF">
      <w:r w:rsidRPr="0047614C">
        <w:rPr>
          <w:b/>
          <w:color w:val="000000"/>
          <w:sz w:val="22"/>
          <w:szCs w:val="22"/>
          <w:u w:val="single"/>
        </w:rPr>
        <w:t>Zamawiający:</w:t>
      </w:r>
      <w:r w:rsidRPr="0047614C">
        <w:rPr>
          <w:b/>
          <w:color w:val="000000"/>
          <w:sz w:val="22"/>
          <w:szCs w:val="22"/>
        </w:rPr>
        <w:t xml:space="preserve">                   </w:t>
      </w:r>
      <w:r w:rsidR="00D376AF">
        <w:rPr>
          <w:b/>
          <w:color w:val="000000"/>
          <w:sz w:val="22"/>
          <w:szCs w:val="22"/>
        </w:rPr>
        <w:tab/>
      </w:r>
      <w:r w:rsidR="00D376AF">
        <w:rPr>
          <w:b/>
          <w:color w:val="000000"/>
          <w:sz w:val="22"/>
          <w:szCs w:val="22"/>
        </w:rPr>
        <w:tab/>
      </w:r>
      <w:r w:rsidR="00D376AF">
        <w:rPr>
          <w:b/>
          <w:color w:val="000000"/>
          <w:sz w:val="22"/>
          <w:szCs w:val="22"/>
        </w:rPr>
        <w:tab/>
        <w:t xml:space="preserve">       </w:t>
      </w:r>
      <w:r w:rsidRPr="0047614C">
        <w:rPr>
          <w:b/>
          <w:color w:val="000000"/>
          <w:sz w:val="22"/>
          <w:szCs w:val="22"/>
        </w:rPr>
        <w:t xml:space="preserve">       </w:t>
      </w:r>
      <w:r w:rsidR="00D376AF" w:rsidRPr="0047614C">
        <w:rPr>
          <w:b/>
          <w:color w:val="000000"/>
          <w:sz w:val="22"/>
          <w:szCs w:val="22"/>
        </w:rPr>
        <w:t>Zarząd Infrastruktury Miejskiej w Słupsku</w:t>
      </w:r>
    </w:p>
    <w:p w14:paraId="4C8CA9C9" w14:textId="77777777" w:rsidR="00D376AF" w:rsidRPr="0047614C" w:rsidRDefault="00D376AF" w:rsidP="00D376AF">
      <w:r w:rsidRPr="0047614C">
        <w:rPr>
          <w:b/>
          <w:color w:val="000000"/>
          <w:sz w:val="22"/>
          <w:szCs w:val="22"/>
        </w:rPr>
        <w:tab/>
      </w:r>
      <w:r w:rsidRPr="0047614C">
        <w:rPr>
          <w:b/>
          <w:color w:val="000000"/>
          <w:sz w:val="22"/>
          <w:szCs w:val="22"/>
        </w:rPr>
        <w:tab/>
      </w:r>
      <w:r w:rsidRPr="0047614C">
        <w:rPr>
          <w:b/>
          <w:color w:val="000000"/>
          <w:sz w:val="22"/>
          <w:szCs w:val="22"/>
        </w:rPr>
        <w:tab/>
      </w:r>
      <w:r w:rsidRPr="0047614C">
        <w:rPr>
          <w:b/>
          <w:color w:val="000000"/>
          <w:sz w:val="22"/>
          <w:szCs w:val="22"/>
        </w:rPr>
        <w:tab/>
      </w:r>
      <w:r w:rsidRPr="0047614C">
        <w:rPr>
          <w:b/>
          <w:color w:val="000000"/>
          <w:sz w:val="22"/>
          <w:szCs w:val="22"/>
        </w:rPr>
        <w:tab/>
      </w:r>
      <w:r w:rsidRPr="0047614C">
        <w:rPr>
          <w:b/>
          <w:color w:val="000000"/>
          <w:sz w:val="22"/>
          <w:szCs w:val="22"/>
        </w:rPr>
        <w:tab/>
      </w:r>
      <w:r w:rsidRPr="0047614C">
        <w:rPr>
          <w:b/>
          <w:color w:val="000000"/>
          <w:sz w:val="22"/>
          <w:szCs w:val="22"/>
        </w:rPr>
        <w:tab/>
      </w:r>
      <w:r w:rsidRPr="0047614C">
        <w:rPr>
          <w:color w:val="000000"/>
          <w:sz w:val="22"/>
          <w:szCs w:val="22"/>
        </w:rPr>
        <w:t xml:space="preserve">ul. </w:t>
      </w:r>
      <w:r>
        <w:rPr>
          <w:color w:val="000000"/>
          <w:sz w:val="22"/>
          <w:szCs w:val="22"/>
        </w:rPr>
        <w:t>Artura Grottgera 13</w:t>
      </w:r>
    </w:p>
    <w:p w14:paraId="4B5A5A1D" w14:textId="77777777" w:rsidR="00D376AF" w:rsidRDefault="00D376AF" w:rsidP="00D376AF">
      <w:pPr>
        <w:rPr>
          <w:color w:val="000000"/>
          <w:sz w:val="22"/>
          <w:szCs w:val="22"/>
        </w:rPr>
      </w:pPr>
      <w:r w:rsidRPr="0047614C">
        <w:rPr>
          <w:color w:val="000000"/>
          <w:sz w:val="22"/>
          <w:szCs w:val="22"/>
        </w:rPr>
        <w:tab/>
      </w:r>
      <w:r w:rsidRPr="0047614C">
        <w:rPr>
          <w:color w:val="000000"/>
          <w:sz w:val="22"/>
          <w:szCs w:val="22"/>
        </w:rPr>
        <w:tab/>
      </w:r>
      <w:r w:rsidRPr="0047614C">
        <w:rPr>
          <w:color w:val="000000"/>
          <w:sz w:val="22"/>
          <w:szCs w:val="22"/>
        </w:rPr>
        <w:tab/>
      </w:r>
      <w:r w:rsidRPr="0047614C">
        <w:rPr>
          <w:color w:val="000000"/>
          <w:sz w:val="22"/>
          <w:szCs w:val="22"/>
        </w:rPr>
        <w:tab/>
      </w:r>
      <w:r w:rsidRPr="0047614C">
        <w:rPr>
          <w:color w:val="000000"/>
          <w:sz w:val="22"/>
          <w:szCs w:val="22"/>
        </w:rPr>
        <w:tab/>
      </w:r>
      <w:r w:rsidRPr="0047614C">
        <w:rPr>
          <w:color w:val="000000"/>
          <w:sz w:val="22"/>
          <w:szCs w:val="22"/>
        </w:rPr>
        <w:tab/>
      </w:r>
      <w:r w:rsidRPr="0047614C">
        <w:rPr>
          <w:color w:val="000000"/>
          <w:sz w:val="22"/>
          <w:szCs w:val="22"/>
        </w:rPr>
        <w:tab/>
        <w:t>76-200 Słupsk</w:t>
      </w:r>
    </w:p>
    <w:p w14:paraId="643FD90F" w14:textId="77777777" w:rsidR="0008069E" w:rsidRDefault="0008069E" w:rsidP="00D376AF">
      <w:pPr>
        <w:rPr>
          <w:color w:val="000000"/>
          <w:sz w:val="22"/>
          <w:szCs w:val="22"/>
        </w:rPr>
      </w:pPr>
      <w:r w:rsidRPr="0047614C">
        <w:rPr>
          <w:color w:val="000000"/>
          <w:sz w:val="22"/>
          <w:szCs w:val="22"/>
        </w:rPr>
        <w:tab/>
      </w:r>
      <w:r w:rsidRPr="0047614C">
        <w:rPr>
          <w:color w:val="000000"/>
          <w:sz w:val="22"/>
          <w:szCs w:val="22"/>
        </w:rPr>
        <w:tab/>
      </w:r>
      <w:r w:rsidRPr="0047614C">
        <w:rPr>
          <w:color w:val="000000"/>
          <w:sz w:val="22"/>
          <w:szCs w:val="22"/>
        </w:rPr>
        <w:tab/>
      </w:r>
      <w:r w:rsidRPr="0047614C">
        <w:rPr>
          <w:color w:val="000000"/>
          <w:sz w:val="22"/>
          <w:szCs w:val="22"/>
        </w:rPr>
        <w:tab/>
      </w:r>
      <w:r w:rsidRPr="0047614C">
        <w:rPr>
          <w:color w:val="000000"/>
          <w:sz w:val="22"/>
          <w:szCs w:val="22"/>
        </w:rPr>
        <w:tab/>
      </w:r>
    </w:p>
    <w:p w14:paraId="0076FC14" w14:textId="77777777" w:rsidR="00F90A33" w:rsidRPr="0047614C" w:rsidRDefault="00F90A33"/>
    <w:p w14:paraId="6FB146C2" w14:textId="77777777" w:rsidR="0008069E" w:rsidRPr="0047614C" w:rsidRDefault="0008069E">
      <w:pPr>
        <w:spacing w:after="60"/>
      </w:pPr>
      <w:r w:rsidRPr="0047614C">
        <w:rPr>
          <w:b/>
          <w:color w:val="000000"/>
          <w:sz w:val="22"/>
          <w:szCs w:val="22"/>
          <w:u w:val="single"/>
        </w:rPr>
        <w:t>Wykonawca:</w:t>
      </w:r>
    </w:p>
    <w:p w14:paraId="7EF462DB" w14:textId="77777777" w:rsidR="0008069E" w:rsidRPr="0047614C" w:rsidRDefault="0008069E">
      <w:pPr>
        <w:spacing w:before="120" w:after="120"/>
      </w:pPr>
      <w:r w:rsidRPr="0047614C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 w:rsidR="00FC6BA3" w:rsidRPr="0047614C">
        <w:rPr>
          <w:color w:val="000000"/>
          <w:sz w:val="22"/>
          <w:szCs w:val="22"/>
        </w:rPr>
        <w:t>...</w:t>
      </w:r>
      <w:r w:rsidRPr="0047614C">
        <w:rPr>
          <w:color w:val="000000"/>
          <w:sz w:val="22"/>
          <w:szCs w:val="22"/>
        </w:rPr>
        <w:t>.....</w:t>
      </w:r>
    </w:p>
    <w:p w14:paraId="008163F9" w14:textId="77777777" w:rsidR="0008069E" w:rsidRPr="0047614C" w:rsidRDefault="0008069E">
      <w:pPr>
        <w:spacing w:before="80" w:after="80"/>
        <w:jc w:val="center"/>
      </w:pPr>
      <w:r w:rsidRPr="0047614C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 w:rsidR="00FC6BA3" w:rsidRPr="0047614C">
        <w:rPr>
          <w:color w:val="000000"/>
          <w:sz w:val="22"/>
          <w:szCs w:val="22"/>
        </w:rPr>
        <w:t>.</w:t>
      </w:r>
      <w:r w:rsidRPr="0047614C">
        <w:rPr>
          <w:color w:val="000000"/>
          <w:sz w:val="22"/>
          <w:szCs w:val="22"/>
        </w:rPr>
        <w:t xml:space="preserve">... </w:t>
      </w:r>
      <w:r w:rsidR="00FC6BA3" w:rsidRPr="0047614C">
        <w:rPr>
          <w:color w:val="000000"/>
          <w:sz w:val="22"/>
          <w:szCs w:val="22"/>
        </w:rPr>
        <w:t xml:space="preserve"> </w:t>
      </w:r>
      <w:r w:rsidRPr="0047614C">
        <w:rPr>
          <w:color w:val="000000"/>
          <w:sz w:val="16"/>
          <w:szCs w:val="16"/>
        </w:rPr>
        <w:t>(pełna nazwa i adres siedziby Wykonawcy)</w:t>
      </w:r>
    </w:p>
    <w:p w14:paraId="7EE4F708" w14:textId="77777777" w:rsidR="0008069E" w:rsidRPr="0047614C" w:rsidRDefault="0008069E">
      <w:pPr>
        <w:spacing w:before="120" w:after="120"/>
      </w:pPr>
      <w:r w:rsidRPr="0047614C">
        <w:rPr>
          <w:color w:val="000000"/>
          <w:sz w:val="22"/>
          <w:szCs w:val="22"/>
        </w:rPr>
        <w:t>Województwo:   ...........................................................................................................................................</w:t>
      </w:r>
    </w:p>
    <w:p w14:paraId="30E5FB39" w14:textId="77777777" w:rsidR="0008069E" w:rsidRPr="0047614C" w:rsidRDefault="0008069E">
      <w:pPr>
        <w:rPr>
          <w:color w:val="000000"/>
          <w:sz w:val="16"/>
          <w:szCs w:val="16"/>
        </w:rPr>
      </w:pPr>
    </w:p>
    <w:tbl>
      <w:tblPr>
        <w:tblW w:w="93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03"/>
        <w:gridCol w:w="293"/>
        <w:gridCol w:w="293"/>
        <w:gridCol w:w="293"/>
        <w:gridCol w:w="293"/>
        <w:gridCol w:w="294"/>
        <w:gridCol w:w="293"/>
        <w:gridCol w:w="293"/>
        <w:gridCol w:w="293"/>
        <w:gridCol w:w="293"/>
        <w:gridCol w:w="294"/>
        <w:gridCol w:w="965"/>
        <w:gridCol w:w="1080"/>
        <w:gridCol w:w="3805"/>
      </w:tblGrid>
      <w:tr w:rsidR="0008069E" w:rsidRPr="0047614C" w14:paraId="10BB96F9" w14:textId="77777777" w:rsidTr="00F56A46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38EC1" w14:textId="77777777" w:rsidR="0008069E" w:rsidRPr="0047614C" w:rsidRDefault="0008069E">
            <w:pPr>
              <w:snapToGrid w:val="0"/>
            </w:pPr>
            <w:r w:rsidRPr="0047614C">
              <w:rPr>
                <w:color w:val="000000"/>
                <w:sz w:val="22"/>
                <w:szCs w:val="22"/>
              </w:rPr>
              <w:t>NIP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83BD0" w14:textId="77777777" w:rsidR="0008069E" w:rsidRPr="0047614C" w:rsidRDefault="0008069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B48CC" w14:textId="77777777" w:rsidR="0008069E" w:rsidRPr="0047614C" w:rsidRDefault="0008069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4875D" w14:textId="77777777" w:rsidR="0008069E" w:rsidRPr="0047614C" w:rsidRDefault="0008069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9B8AC" w14:textId="77777777" w:rsidR="0008069E" w:rsidRPr="0047614C" w:rsidRDefault="0008069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EA009" w14:textId="77777777" w:rsidR="0008069E" w:rsidRPr="0047614C" w:rsidRDefault="0008069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E555C" w14:textId="77777777" w:rsidR="0008069E" w:rsidRPr="0047614C" w:rsidRDefault="0008069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D66F7" w14:textId="77777777" w:rsidR="0008069E" w:rsidRPr="0047614C" w:rsidRDefault="0008069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3E295" w14:textId="77777777" w:rsidR="0008069E" w:rsidRPr="0047614C" w:rsidRDefault="0008069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8213C" w14:textId="77777777" w:rsidR="0008069E" w:rsidRPr="0047614C" w:rsidRDefault="0008069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FA9A1" w14:textId="77777777" w:rsidR="0008069E" w:rsidRPr="0047614C" w:rsidRDefault="0008069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DB4D1F" w14:textId="77777777" w:rsidR="0008069E" w:rsidRPr="0047614C" w:rsidRDefault="0008069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A6A9D" w14:textId="77777777" w:rsidR="0008069E" w:rsidRPr="0047614C" w:rsidRDefault="0008069E">
            <w:pPr>
              <w:snapToGrid w:val="0"/>
            </w:pPr>
            <w:r w:rsidRPr="0047614C">
              <w:rPr>
                <w:color w:val="000000"/>
                <w:sz w:val="22"/>
                <w:szCs w:val="22"/>
              </w:rPr>
              <w:t>REGON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8E666" w14:textId="77777777" w:rsidR="0008069E" w:rsidRPr="0047614C" w:rsidRDefault="0008069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</w:tbl>
    <w:p w14:paraId="079B7F9D" w14:textId="77777777" w:rsidR="0008069E" w:rsidRPr="0047614C" w:rsidRDefault="0008069E">
      <w:pPr>
        <w:rPr>
          <w:color w:val="000000"/>
          <w:sz w:val="16"/>
          <w:szCs w:val="16"/>
        </w:rPr>
      </w:pP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41"/>
      </w:tblGrid>
      <w:tr w:rsidR="0008069E" w:rsidRPr="0047614C" w14:paraId="6C9BD2A0" w14:textId="77777777" w:rsidTr="00F56A46">
        <w:trPr>
          <w:trHeight w:val="27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B6381" w14:textId="77777777" w:rsidR="0008069E" w:rsidRPr="0047614C" w:rsidRDefault="0008069E">
            <w:pPr>
              <w:snapToGrid w:val="0"/>
            </w:pPr>
            <w:r w:rsidRPr="0047614C">
              <w:rPr>
                <w:color w:val="000000"/>
                <w:sz w:val="22"/>
                <w:szCs w:val="22"/>
              </w:rPr>
              <w:t>Nr konta bankowego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531EA" w14:textId="77777777" w:rsidR="0008069E" w:rsidRPr="0047614C" w:rsidRDefault="0008069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8C721" w14:textId="77777777" w:rsidR="0008069E" w:rsidRPr="0047614C" w:rsidRDefault="0008069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C371F" w14:textId="77777777" w:rsidR="0008069E" w:rsidRPr="0047614C" w:rsidRDefault="0008069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B7CF3" w14:textId="77777777" w:rsidR="0008069E" w:rsidRPr="0047614C" w:rsidRDefault="0008069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54434" w14:textId="77777777" w:rsidR="0008069E" w:rsidRPr="0047614C" w:rsidRDefault="0008069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65522" w14:textId="77777777" w:rsidR="0008069E" w:rsidRPr="0047614C" w:rsidRDefault="0008069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CD5D1" w14:textId="77777777" w:rsidR="0008069E" w:rsidRPr="0047614C" w:rsidRDefault="0008069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36BF3" w14:textId="77777777" w:rsidR="0008069E" w:rsidRPr="0047614C" w:rsidRDefault="0008069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10584" w14:textId="77777777" w:rsidR="0008069E" w:rsidRPr="0047614C" w:rsidRDefault="0008069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D9AA7" w14:textId="77777777" w:rsidR="0008069E" w:rsidRPr="0047614C" w:rsidRDefault="0008069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2E2B2" w14:textId="77777777" w:rsidR="0008069E" w:rsidRPr="0047614C" w:rsidRDefault="0008069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F7B0B" w14:textId="77777777" w:rsidR="0008069E" w:rsidRPr="0047614C" w:rsidRDefault="0008069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00732" w14:textId="77777777" w:rsidR="0008069E" w:rsidRPr="0047614C" w:rsidRDefault="0008069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0FDD4" w14:textId="77777777" w:rsidR="0008069E" w:rsidRPr="0047614C" w:rsidRDefault="0008069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680D1" w14:textId="77777777" w:rsidR="0008069E" w:rsidRPr="0047614C" w:rsidRDefault="0008069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87A62" w14:textId="77777777" w:rsidR="0008069E" w:rsidRPr="0047614C" w:rsidRDefault="0008069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C051A" w14:textId="77777777" w:rsidR="0008069E" w:rsidRPr="0047614C" w:rsidRDefault="0008069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C87E4" w14:textId="77777777" w:rsidR="0008069E" w:rsidRPr="0047614C" w:rsidRDefault="0008069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620AD" w14:textId="77777777" w:rsidR="0008069E" w:rsidRPr="0047614C" w:rsidRDefault="0008069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06770" w14:textId="77777777" w:rsidR="0008069E" w:rsidRPr="0047614C" w:rsidRDefault="0008069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4CFE51" w14:textId="77777777" w:rsidR="0008069E" w:rsidRPr="0047614C" w:rsidRDefault="0008069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C53FF7" w14:textId="77777777" w:rsidR="0008069E" w:rsidRPr="0047614C" w:rsidRDefault="0008069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3DF10" w14:textId="77777777" w:rsidR="0008069E" w:rsidRPr="0047614C" w:rsidRDefault="0008069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015E14" w14:textId="77777777" w:rsidR="0008069E" w:rsidRPr="0047614C" w:rsidRDefault="0008069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82E314" w14:textId="77777777" w:rsidR="0008069E" w:rsidRPr="0047614C" w:rsidRDefault="0008069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E70DA" w14:textId="77777777" w:rsidR="0008069E" w:rsidRPr="0047614C" w:rsidRDefault="0008069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4C14F6" w14:textId="77777777" w:rsidR="0008069E" w:rsidRPr="0047614C" w:rsidRDefault="0008069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D234B" w14:textId="77777777" w:rsidR="0008069E" w:rsidRPr="0047614C" w:rsidRDefault="0008069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CFCCE3" w14:textId="77777777" w:rsidR="0008069E" w:rsidRPr="0047614C" w:rsidRDefault="0008069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F3F5BB" w14:textId="77777777" w:rsidR="0008069E" w:rsidRPr="0047614C" w:rsidRDefault="0008069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6FBE6" w14:textId="77777777" w:rsidR="0008069E" w:rsidRPr="0047614C" w:rsidRDefault="0008069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A6EDD" w14:textId="77777777" w:rsidR="0008069E" w:rsidRPr="0047614C" w:rsidRDefault="0008069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</w:tbl>
    <w:p w14:paraId="30EC22C3" w14:textId="77777777" w:rsidR="00F90A33" w:rsidRDefault="0008069E" w:rsidP="00F90A33">
      <w:pPr>
        <w:spacing w:before="240"/>
        <w:rPr>
          <w:lang w:val="de-DE"/>
        </w:rPr>
      </w:pPr>
      <w:r w:rsidRPr="0047614C">
        <w:rPr>
          <w:color w:val="000000"/>
          <w:lang w:val="de-DE"/>
        </w:rPr>
        <w:t>Numer telefonu:</w:t>
      </w:r>
      <w:r w:rsidRPr="0047614C">
        <w:rPr>
          <w:color w:val="000000"/>
          <w:sz w:val="16"/>
          <w:szCs w:val="16"/>
          <w:lang w:val="de-DE"/>
        </w:rPr>
        <w:t xml:space="preserve"> ..............................................;  </w:t>
      </w:r>
      <w:r w:rsidRPr="0047614C">
        <w:rPr>
          <w:color w:val="000000"/>
          <w:lang w:val="de-DE"/>
        </w:rPr>
        <w:t xml:space="preserve">faksu: </w:t>
      </w:r>
      <w:r w:rsidRPr="0047614C">
        <w:rPr>
          <w:color w:val="000000"/>
          <w:sz w:val="16"/>
          <w:szCs w:val="16"/>
          <w:lang w:val="de-DE"/>
        </w:rPr>
        <w:t xml:space="preserve">......................................;  </w:t>
      </w:r>
      <w:r w:rsidRPr="0047614C">
        <w:rPr>
          <w:color w:val="000000"/>
          <w:lang w:val="de-DE"/>
        </w:rPr>
        <w:t xml:space="preserve">e-mail: </w:t>
      </w:r>
      <w:r w:rsidRPr="0047614C">
        <w:rPr>
          <w:color w:val="000000"/>
          <w:sz w:val="16"/>
          <w:szCs w:val="16"/>
          <w:lang w:val="de-DE"/>
        </w:rPr>
        <w:t>……………..………….…………………</w:t>
      </w:r>
    </w:p>
    <w:p w14:paraId="6DFE5633" w14:textId="048D8F22" w:rsidR="00694CE1" w:rsidRPr="00A5732F" w:rsidRDefault="0008069E" w:rsidP="00694CE1">
      <w:pPr>
        <w:numPr>
          <w:ilvl w:val="0"/>
          <w:numId w:val="16"/>
        </w:numPr>
        <w:tabs>
          <w:tab w:val="left" w:pos="284"/>
        </w:tabs>
        <w:suppressAutoHyphens w:val="0"/>
        <w:autoSpaceDE w:val="0"/>
        <w:spacing w:before="240" w:after="240"/>
        <w:ind w:left="284" w:hanging="284"/>
        <w:jc w:val="both"/>
        <w:rPr>
          <w:sz w:val="22"/>
          <w:szCs w:val="22"/>
        </w:rPr>
      </w:pPr>
      <w:r w:rsidRPr="0047614C">
        <w:rPr>
          <w:color w:val="000000"/>
          <w:sz w:val="22"/>
          <w:szCs w:val="22"/>
        </w:rPr>
        <w:t xml:space="preserve">Odpowiadając na </w:t>
      </w:r>
      <w:r w:rsidR="0047614C">
        <w:rPr>
          <w:color w:val="000000"/>
          <w:sz w:val="22"/>
          <w:szCs w:val="22"/>
        </w:rPr>
        <w:t>zapytanie ofertowe</w:t>
      </w:r>
      <w:r w:rsidRPr="0047614C">
        <w:rPr>
          <w:color w:val="000000"/>
          <w:sz w:val="22"/>
          <w:szCs w:val="22"/>
        </w:rPr>
        <w:t xml:space="preserve"> dotyczące </w:t>
      </w:r>
      <w:r w:rsidR="00B7337E">
        <w:rPr>
          <w:color w:val="000000"/>
          <w:sz w:val="22"/>
          <w:szCs w:val="22"/>
        </w:rPr>
        <w:t xml:space="preserve">oszacowania ceny </w:t>
      </w:r>
      <w:r w:rsidRPr="0047614C">
        <w:rPr>
          <w:color w:val="000000"/>
          <w:sz w:val="22"/>
          <w:szCs w:val="22"/>
        </w:rPr>
        <w:t>na</w:t>
      </w:r>
      <w:r w:rsidR="0047614C">
        <w:rPr>
          <w:color w:val="000000"/>
          <w:sz w:val="22"/>
          <w:szCs w:val="22"/>
        </w:rPr>
        <w:t xml:space="preserve"> wykonanie zamówienia </w:t>
      </w:r>
      <w:bookmarkStart w:id="0" w:name="_Hlk85175400"/>
      <w:bookmarkStart w:id="1" w:name="_Hlk57883746"/>
      <w:bookmarkStart w:id="2" w:name="_Hlk123648866"/>
      <w:bookmarkStart w:id="3" w:name="_Hlk123629966"/>
      <w:r w:rsidR="009D7D09">
        <w:rPr>
          <w:color w:val="000000"/>
          <w:sz w:val="22"/>
          <w:szCs w:val="22"/>
        </w:rPr>
        <w:br/>
      </w:r>
      <w:r w:rsidR="004B59D5">
        <w:rPr>
          <w:sz w:val="22"/>
          <w:szCs w:val="22"/>
        </w:rPr>
        <w:t xml:space="preserve">dot.  opracowania dokumentacji projektowej </w:t>
      </w:r>
      <w:r w:rsidR="004366D5" w:rsidRPr="00793723">
        <w:rPr>
          <w:sz w:val="22"/>
          <w:szCs w:val="22"/>
        </w:rPr>
        <w:t>pn.</w:t>
      </w:r>
      <w:bookmarkStart w:id="4" w:name="_Hlk130971708"/>
      <w:r w:rsidR="004366D5" w:rsidRPr="00793723">
        <w:rPr>
          <w:sz w:val="22"/>
          <w:szCs w:val="22"/>
        </w:rPr>
        <w:t xml:space="preserve"> </w:t>
      </w:r>
      <w:bookmarkStart w:id="5" w:name="_Hlk179976314"/>
      <w:bookmarkEnd w:id="4"/>
      <w:bookmarkEnd w:id="0"/>
      <w:bookmarkEnd w:id="1"/>
      <w:bookmarkEnd w:id="2"/>
      <w:bookmarkEnd w:id="3"/>
      <w:r w:rsidR="00694CE1" w:rsidRPr="00A5732F">
        <w:rPr>
          <w:b/>
          <w:bCs/>
          <w:sz w:val="22"/>
          <w:szCs w:val="22"/>
        </w:rPr>
        <w:t>Przebudowa  zatok autobusowych i przystanków w celu dostosowania ich do potrzeb osób z niepełnosprawnościami</w:t>
      </w:r>
      <w:r w:rsidR="00694CE1">
        <w:rPr>
          <w:b/>
          <w:bCs/>
          <w:sz w:val="22"/>
          <w:szCs w:val="22"/>
        </w:rPr>
        <w:t>”</w:t>
      </w:r>
      <w:r w:rsidR="00694CE1" w:rsidRPr="00A5732F">
        <w:rPr>
          <w:b/>
          <w:bCs/>
          <w:sz w:val="22"/>
          <w:szCs w:val="22"/>
        </w:rPr>
        <w:t xml:space="preserve"> </w:t>
      </w:r>
      <w:r w:rsidR="00694CE1">
        <w:rPr>
          <w:b/>
          <w:bCs/>
          <w:sz w:val="22"/>
          <w:szCs w:val="22"/>
        </w:rPr>
        <w:t>oraz</w:t>
      </w:r>
      <w:r w:rsidR="00694CE1" w:rsidRPr="00A5732F">
        <w:rPr>
          <w:b/>
          <w:bCs/>
          <w:sz w:val="22"/>
          <w:szCs w:val="22"/>
        </w:rPr>
        <w:t xml:space="preserve"> </w:t>
      </w:r>
      <w:r w:rsidR="00694CE1">
        <w:rPr>
          <w:b/>
          <w:bCs/>
          <w:sz w:val="22"/>
          <w:szCs w:val="22"/>
        </w:rPr>
        <w:t>„R</w:t>
      </w:r>
      <w:r w:rsidR="00694CE1" w:rsidRPr="00A5732F">
        <w:rPr>
          <w:b/>
          <w:bCs/>
          <w:sz w:val="22"/>
          <w:szCs w:val="22"/>
        </w:rPr>
        <w:t>ozbudow</w:t>
      </w:r>
      <w:r w:rsidR="00694CE1">
        <w:rPr>
          <w:b/>
          <w:bCs/>
          <w:sz w:val="22"/>
          <w:szCs w:val="22"/>
        </w:rPr>
        <w:t>a</w:t>
      </w:r>
      <w:r w:rsidR="00694CE1" w:rsidRPr="00A5732F">
        <w:rPr>
          <w:b/>
          <w:bCs/>
          <w:sz w:val="22"/>
          <w:szCs w:val="22"/>
        </w:rPr>
        <w:t xml:space="preserve"> i modernizacj</w:t>
      </w:r>
      <w:r w:rsidR="00694CE1">
        <w:rPr>
          <w:b/>
          <w:bCs/>
          <w:sz w:val="22"/>
          <w:szCs w:val="22"/>
        </w:rPr>
        <w:t>a</w:t>
      </w:r>
      <w:r w:rsidR="00694CE1" w:rsidRPr="00A5732F">
        <w:rPr>
          <w:b/>
          <w:bCs/>
          <w:sz w:val="22"/>
          <w:szCs w:val="22"/>
        </w:rPr>
        <w:t xml:space="preserve">  Systemu Dynamicznej Informacji Pasażerskiej oraz monitoringu CCTV</w:t>
      </w:r>
      <w:r w:rsidR="00694CE1">
        <w:rPr>
          <w:b/>
          <w:bCs/>
          <w:sz w:val="22"/>
          <w:szCs w:val="22"/>
        </w:rPr>
        <w:t>”</w:t>
      </w:r>
      <w:r w:rsidR="00694CE1" w:rsidRPr="00A5732F">
        <w:rPr>
          <w:b/>
          <w:bCs/>
          <w:sz w:val="22"/>
          <w:szCs w:val="22"/>
        </w:rPr>
        <w:t xml:space="preserve"> w ramach projektu </w:t>
      </w:r>
      <w:r w:rsidR="00FD7452">
        <w:rPr>
          <w:b/>
          <w:bCs/>
          <w:sz w:val="22"/>
          <w:szCs w:val="22"/>
        </w:rPr>
        <w:t>„</w:t>
      </w:r>
      <w:r w:rsidR="00694CE1" w:rsidRPr="00A5732F">
        <w:rPr>
          <w:b/>
          <w:bCs/>
          <w:sz w:val="22"/>
          <w:szCs w:val="22"/>
        </w:rPr>
        <w:t xml:space="preserve">Wzrost atrakcyjności komunikacji zbiorowej na terenie M. Słupska poprzez poprawę infrastruktury przystankowej i zapewnienie priorytetów dla transportu zbiorowego” </w:t>
      </w:r>
      <w:r w:rsidR="00694CE1" w:rsidRPr="00A5732F">
        <w:rPr>
          <w:sz w:val="22"/>
          <w:szCs w:val="22"/>
        </w:rPr>
        <w:t>z podziałem na zadania:</w:t>
      </w:r>
    </w:p>
    <w:p w14:paraId="513DC7AE" w14:textId="77777777" w:rsidR="00694CE1" w:rsidRPr="00A5732F" w:rsidRDefault="00694CE1" w:rsidP="00694CE1">
      <w:pPr>
        <w:numPr>
          <w:ilvl w:val="0"/>
          <w:numId w:val="17"/>
        </w:numPr>
        <w:tabs>
          <w:tab w:val="left" w:pos="284"/>
        </w:tabs>
        <w:suppressAutoHyphens w:val="0"/>
        <w:autoSpaceDE w:val="0"/>
        <w:ind w:left="924" w:hanging="357"/>
        <w:jc w:val="both"/>
        <w:rPr>
          <w:b/>
          <w:bCs/>
          <w:sz w:val="22"/>
          <w:szCs w:val="22"/>
        </w:rPr>
      </w:pPr>
      <w:bookmarkStart w:id="6" w:name="_Hlk175822722"/>
      <w:r w:rsidRPr="00A5732F">
        <w:rPr>
          <w:b/>
          <w:bCs/>
          <w:sz w:val="22"/>
          <w:szCs w:val="22"/>
        </w:rPr>
        <w:t xml:space="preserve">Zadanie nr 1 -  Przebudowa  zatok autobusowych </w:t>
      </w:r>
      <w:r>
        <w:rPr>
          <w:b/>
          <w:bCs/>
          <w:sz w:val="22"/>
          <w:szCs w:val="22"/>
        </w:rPr>
        <w:t>i</w:t>
      </w:r>
      <w:r w:rsidRPr="00A5732F">
        <w:rPr>
          <w:b/>
          <w:bCs/>
          <w:sz w:val="22"/>
          <w:szCs w:val="22"/>
        </w:rPr>
        <w:t xml:space="preserve"> przystanków w celu dostosowania</w:t>
      </w:r>
      <w:r>
        <w:rPr>
          <w:b/>
          <w:bCs/>
          <w:sz w:val="22"/>
          <w:szCs w:val="22"/>
        </w:rPr>
        <w:br/>
      </w:r>
      <w:r w:rsidRPr="00A5732F">
        <w:rPr>
          <w:b/>
          <w:bCs/>
          <w:sz w:val="22"/>
          <w:szCs w:val="22"/>
        </w:rPr>
        <w:t>ich do potrzeb osób z niepełnosprawnościami na ter</w:t>
      </w:r>
      <w:r>
        <w:rPr>
          <w:b/>
          <w:bCs/>
          <w:sz w:val="22"/>
          <w:szCs w:val="22"/>
        </w:rPr>
        <w:t>e</w:t>
      </w:r>
      <w:r w:rsidRPr="00A5732F">
        <w:rPr>
          <w:b/>
          <w:bCs/>
          <w:sz w:val="22"/>
          <w:szCs w:val="22"/>
        </w:rPr>
        <w:t>nie miasta Słupsk;</w:t>
      </w:r>
    </w:p>
    <w:p w14:paraId="4A224071" w14:textId="20F21CE8" w:rsidR="00694CE1" w:rsidRPr="00A5732F" w:rsidRDefault="00694CE1" w:rsidP="00694CE1">
      <w:pPr>
        <w:numPr>
          <w:ilvl w:val="0"/>
          <w:numId w:val="17"/>
        </w:numPr>
        <w:tabs>
          <w:tab w:val="left" w:pos="284"/>
        </w:tabs>
        <w:suppressAutoHyphens w:val="0"/>
        <w:autoSpaceDE w:val="0"/>
        <w:spacing w:after="240"/>
        <w:ind w:left="924" w:hanging="357"/>
        <w:jc w:val="both"/>
        <w:rPr>
          <w:b/>
          <w:bCs/>
          <w:sz w:val="22"/>
          <w:szCs w:val="22"/>
        </w:rPr>
      </w:pPr>
      <w:bookmarkStart w:id="7" w:name="_Hlk179376145"/>
      <w:bookmarkEnd w:id="6"/>
      <w:r w:rsidRPr="00A5732F">
        <w:rPr>
          <w:b/>
          <w:bCs/>
          <w:sz w:val="22"/>
          <w:szCs w:val="22"/>
        </w:rPr>
        <w:t xml:space="preserve">Zadanie nr 2 – Rozbudowa i modernizacja  Systemu Dynamicznej Informacji Pasażerskiej </w:t>
      </w:r>
      <w:r w:rsidR="00077E19">
        <w:rPr>
          <w:b/>
          <w:bCs/>
          <w:sz w:val="22"/>
          <w:szCs w:val="22"/>
        </w:rPr>
        <w:br/>
      </w:r>
      <w:r w:rsidRPr="00A5732F">
        <w:rPr>
          <w:b/>
          <w:bCs/>
          <w:sz w:val="22"/>
          <w:szCs w:val="22"/>
        </w:rPr>
        <w:t>oraz monitoringu CCTV na terenie miasta Słupsk</w:t>
      </w:r>
      <w:r>
        <w:rPr>
          <w:b/>
          <w:bCs/>
          <w:sz w:val="22"/>
          <w:szCs w:val="22"/>
        </w:rPr>
        <w:t>;</w:t>
      </w:r>
    </w:p>
    <w:bookmarkEnd w:id="5"/>
    <w:bookmarkEnd w:id="7"/>
    <w:p w14:paraId="1F0F0DEA" w14:textId="77777777" w:rsidR="0008069E" w:rsidRDefault="0047614C" w:rsidP="00694CE1">
      <w:pPr>
        <w:numPr>
          <w:ilvl w:val="0"/>
          <w:numId w:val="16"/>
        </w:numPr>
        <w:tabs>
          <w:tab w:val="left" w:pos="284"/>
        </w:tabs>
        <w:suppressAutoHyphens w:val="0"/>
        <w:autoSpaceDE w:val="0"/>
        <w:spacing w:before="240" w:after="240"/>
        <w:ind w:left="284" w:hanging="284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</w:t>
      </w:r>
      <w:r w:rsidR="0008069E" w:rsidRPr="0047614C">
        <w:rPr>
          <w:b/>
          <w:color w:val="000000"/>
          <w:sz w:val="22"/>
          <w:szCs w:val="22"/>
        </w:rPr>
        <w:t>feruję/ emy wykonanie przedmiotu zamówienia za cenę:</w:t>
      </w:r>
    </w:p>
    <w:tbl>
      <w:tblPr>
        <w:tblW w:w="976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2729"/>
        <w:gridCol w:w="152"/>
        <w:gridCol w:w="1266"/>
        <w:gridCol w:w="1413"/>
        <w:gridCol w:w="581"/>
        <w:gridCol w:w="1266"/>
        <w:gridCol w:w="1559"/>
      </w:tblGrid>
      <w:tr w:rsidR="00A06FA6" w:rsidRPr="002C1E7D" w14:paraId="76231D20" w14:textId="77777777" w:rsidTr="00EC08DB">
        <w:trPr>
          <w:trHeight w:val="300"/>
        </w:trPr>
        <w:tc>
          <w:tcPr>
            <w:tcW w:w="80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5A5A5" w:themeFill="accent3"/>
            <w:noWrap/>
            <w:vAlign w:val="center"/>
            <w:hideMark/>
          </w:tcPr>
          <w:p w14:paraId="0F3FF76E" w14:textId="77777777" w:rsidR="00A06FA6" w:rsidRPr="002C1E7D" w:rsidRDefault="00A06FA6" w:rsidP="000E44E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8" w:name="_Hlk180498814"/>
            <w:r w:rsidRPr="002C1E7D">
              <w:rPr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7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5A5A5" w:themeFill="accent3"/>
            <w:noWrap/>
            <w:vAlign w:val="center"/>
            <w:hideMark/>
          </w:tcPr>
          <w:p w14:paraId="2403E2B9" w14:textId="77777777" w:rsidR="00A06FA6" w:rsidRPr="002C1E7D" w:rsidRDefault="00A06FA6" w:rsidP="000E44E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b/>
                <w:bCs/>
                <w:color w:val="000000"/>
                <w:sz w:val="20"/>
                <w:szCs w:val="20"/>
                <w:lang w:eastAsia="pl-PL"/>
              </w:rPr>
              <w:t>Wyszczególnienie elementu rozliczeniowego</w:t>
            </w:r>
          </w:p>
        </w:tc>
        <w:tc>
          <w:tcPr>
            <w:tcW w:w="141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noWrap/>
            <w:vAlign w:val="center"/>
            <w:hideMark/>
          </w:tcPr>
          <w:p w14:paraId="441D89AE" w14:textId="77777777" w:rsidR="00A06FA6" w:rsidRPr="002C1E7D" w:rsidRDefault="00A06FA6" w:rsidP="000E44E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b/>
                <w:bCs/>
                <w:color w:val="000000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847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noWrap/>
            <w:vAlign w:val="center"/>
            <w:hideMark/>
          </w:tcPr>
          <w:p w14:paraId="3C37B413" w14:textId="77777777" w:rsidR="00A06FA6" w:rsidRPr="002C1E7D" w:rsidRDefault="00A06FA6" w:rsidP="000E44E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b/>
                <w:bCs/>
                <w:color w:val="000000"/>
                <w:sz w:val="20"/>
                <w:szCs w:val="20"/>
                <w:lang w:eastAsia="pl-PL"/>
              </w:rPr>
              <w:t>podatek vat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vAlign w:val="center"/>
          </w:tcPr>
          <w:p w14:paraId="40040AE7" w14:textId="77777777" w:rsidR="00A06FA6" w:rsidRPr="002C1E7D" w:rsidRDefault="00A06FA6" w:rsidP="000E44E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b/>
                <w:bCs/>
                <w:color w:val="000000"/>
                <w:sz w:val="20"/>
                <w:szCs w:val="20"/>
                <w:lang w:eastAsia="pl-PL"/>
              </w:rPr>
              <w:t>brutto</w:t>
            </w:r>
          </w:p>
        </w:tc>
      </w:tr>
      <w:tr w:rsidR="00A06FA6" w:rsidRPr="002C1E7D" w14:paraId="3B323AA8" w14:textId="77777777" w:rsidTr="00EC08DB">
        <w:trPr>
          <w:trHeight w:val="315"/>
        </w:trPr>
        <w:tc>
          <w:tcPr>
            <w:tcW w:w="800" w:type="dxa"/>
            <w:vMerge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5A5A5" w:themeFill="accent3"/>
            <w:vAlign w:val="center"/>
            <w:hideMark/>
          </w:tcPr>
          <w:p w14:paraId="3C215354" w14:textId="77777777" w:rsidR="00A06FA6" w:rsidRPr="002C1E7D" w:rsidRDefault="00A06FA6" w:rsidP="000E44ED">
            <w:pPr>
              <w:jc w:val="both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5A5A5" w:themeFill="accent3"/>
            <w:vAlign w:val="center"/>
            <w:hideMark/>
          </w:tcPr>
          <w:p w14:paraId="65869D59" w14:textId="77777777" w:rsidR="00A06FA6" w:rsidRPr="002C1E7D" w:rsidRDefault="00A06FA6" w:rsidP="000E44ED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5A5A5" w:themeFill="accent3"/>
            <w:noWrap/>
            <w:vAlign w:val="center"/>
            <w:hideMark/>
          </w:tcPr>
          <w:p w14:paraId="784F4562" w14:textId="77777777" w:rsidR="00A06FA6" w:rsidRPr="002C1E7D" w:rsidRDefault="00A06FA6" w:rsidP="000E44ED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58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5A5A5" w:themeFill="accent3"/>
            <w:noWrap/>
            <w:vAlign w:val="center"/>
            <w:hideMark/>
          </w:tcPr>
          <w:p w14:paraId="1425A994" w14:textId="77777777" w:rsidR="00A06FA6" w:rsidRPr="002C1E7D" w:rsidRDefault="00A06FA6" w:rsidP="000E44ED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26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5A5A5" w:themeFill="accent3"/>
            <w:noWrap/>
            <w:vAlign w:val="center"/>
            <w:hideMark/>
          </w:tcPr>
          <w:p w14:paraId="03E758AD" w14:textId="77777777" w:rsidR="00A06FA6" w:rsidRPr="002C1E7D" w:rsidRDefault="00A06FA6" w:rsidP="000E44ED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5A5A5" w:themeFill="accent3"/>
            <w:noWrap/>
            <w:vAlign w:val="center"/>
            <w:hideMark/>
          </w:tcPr>
          <w:p w14:paraId="5D41AA61" w14:textId="77777777" w:rsidR="00A06FA6" w:rsidRPr="002C1E7D" w:rsidRDefault="00A06FA6" w:rsidP="000E44ED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zł</w:t>
            </w:r>
          </w:p>
        </w:tc>
      </w:tr>
      <w:tr w:rsidR="00A06FA6" w:rsidRPr="002C1E7D" w14:paraId="72B68E16" w14:textId="77777777" w:rsidTr="000E44ED">
        <w:trPr>
          <w:trHeight w:val="1500"/>
        </w:trPr>
        <w:tc>
          <w:tcPr>
            <w:tcW w:w="9766" w:type="dxa"/>
            <w:gridSpan w:val="8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14:paraId="11011CB2" w14:textId="0D160251" w:rsidR="00A06FA6" w:rsidRPr="002C1E7D" w:rsidRDefault="00A06FA6" w:rsidP="000E44ED">
            <w:pPr>
              <w:jc w:val="both"/>
              <w:rPr>
                <w:color w:val="000000"/>
                <w:lang w:eastAsia="pl-PL"/>
              </w:rPr>
            </w:pPr>
            <w:r w:rsidRPr="002C1E7D">
              <w:rPr>
                <w:color w:val="000000"/>
                <w:lang w:eastAsia="pl-PL"/>
              </w:rPr>
              <w:t xml:space="preserve">Opracowanie dokumentacji </w:t>
            </w:r>
            <w:r w:rsidRPr="002C1E7D">
              <w:rPr>
                <w:b/>
                <w:bCs/>
                <w:color w:val="000000"/>
                <w:lang w:eastAsia="pl-PL"/>
              </w:rPr>
              <w:t xml:space="preserve">„Przebudowa  zatok autobusowych i przystanków w celu dostosowania ich do potrzeb osób z niepełnosprawnościami” oraz „Rozbudowa i modernizacja  Systemu Dynamicznej Informacji Pasażerskiej oraz monitoringu CCTV” w ramach projektu </w:t>
            </w:r>
            <w:r>
              <w:rPr>
                <w:b/>
                <w:bCs/>
                <w:color w:val="000000"/>
                <w:lang w:eastAsia="pl-PL"/>
              </w:rPr>
              <w:t>„</w:t>
            </w:r>
            <w:r w:rsidRPr="002C1E7D">
              <w:rPr>
                <w:b/>
                <w:bCs/>
                <w:color w:val="000000"/>
                <w:lang w:eastAsia="pl-PL"/>
              </w:rPr>
              <w:t xml:space="preserve">Wzrost atrakcyjności komunikacji zbiorowej na terenie M. Słupska poprzez poprawę infrastruktury przystankowej i zapewnienie priorytetów dla transportu zbiorowego” </w:t>
            </w:r>
            <w:r w:rsidRPr="002C1E7D">
              <w:rPr>
                <w:color w:val="000000"/>
                <w:lang w:eastAsia="pl-PL"/>
              </w:rPr>
              <w:t>z podziałem na zadania:</w:t>
            </w:r>
          </w:p>
        </w:tc>
      </w:tr>
      <w:tr w:rsidR="00A06FA6" w:rsidRPr="002C1E7D" w14:paraId="38A63D93" w14:textId="77777777" w:rsidTr="000E44ED">
        <w:trPr>
          <w:trHeight w:val="510"/>
        </w:trPr>
        <w:tc>
          <w:tcPr>
            <w:tcW w:w="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5A5A5" w:themeFill="accent3"/>
            <w:noWrap/>
            <w:vAlign w:val="center"/>
            <w:hideMark/>
          </w:tcPr>
          <w:p w14:paraId="6075CF63" w14:textId="77777777" w:rsidR="00A06FA6" w:rsidRPr="002C1E7D" w:rsidRDefault="00A06FA6" w:rsidP="000E44ED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8966" w:type="dxa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5A5A5" w:themeFill="accent3"/>
            <w:vAlign w:val="center"/>
            <w:hideMark/>
          </w:tcPr>
          <w:p w14:paraId="22A1EA4C" w14:textId="77777777" w:rsidR="00A06FA6" w:rsidRPr="002C1E7D" w:rsidRDefault="00A06FA6" w:rsidP="000E44ED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rFonts w:eastAsia="Calibri"/>
                <w:b/>
                <w:bCs/>
                <w:color w:val="000000"/>
                <w:sz w:val="20"/>
                <w:szCs w:val="20"/>
                <w:lang w:eastAsia="pl-PL"/>
              </w:rPr>
              <w:t>Zadanie nr 1 -  Przebudowa  zatok autobusowych i przystanków w celu dostosowania ich do potrzeb osób z niepełnosprawnościami na terenie miasta Słupsk;</w:t>
            </w:r>
          </w:p>
        </w:tc>
      </w:tr>
      <w:tr w:rsidR="00A06FA6" w:rsidRPr="002C1E7D" w14:paraId="1D1FFBC4" w14:textId="77777777" w:rsidTr="00EC08DB">
        <w:trPr>
          <w:trHeight w:val="660"/>
        </w:trPr>
        <w:tc>
          <w:tcPr>
            <w:tcW w:w="8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13AE" w14:textId="77777777" w:rsidR="00A06FA6" w:rsidRPr="002C1E7D" w:rsidRDefault="00A06FA6" w:rsidP="000E44ED">
            <w:pPr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47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EDE6" w14:textId="73817579" w:rsidR="00A06FA6" w:rsidRPr="002C1E7D" w:rsidRDefault="00A06FA6" w:rsidP="000E44ED">
            <w:pPr>
              <w:rPr>
                <w:color w:val="000000"/>
                <w:sz w:val="18"/>
                <w:szCs w:val="18"/>
                <w:lang w:eastAsia="pl-PL"/>
              </w:rPr>
            </w:pPr>
            <w:r w:rsidRPr="002C1E7D">
              <w:rPr>
                <w:color w:val="000000"/>
                <w:sz w:val="18"/>
                <w:szCs w:val="18"/>
                <w:lang w:eastAsia="pl-PL"/>
              </w:rPr>
              <w:t>Przystanek autobusowy oznaczony numerem 1051 - Os. Niepodległości zlokalizowany przy ul. 11 Listopada – kierunek centrum</w:t>
            </w:r>
            <w:r w:rsidR="00514C5E">
              <w:rPr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7BC7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585D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9DCF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D54E69D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6FA6" w:rsidRPr="002C1E7D" w14:paraId="4F01B185" w14:textId="77777777" w:rsidTr="00EC08DB">
        <w:trPr>
          <w:trHeight w:val="765"/>
        </w:trPr>
        <w:tc>
          <w:tcPr>
            <w:tcW w:w="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A42CD" w14:textId="77777777" w:rsidR="00A06FA6" w:rsidRPr="002C1E7D" w:rsidRDefault="00A06FA6" w:rsidP="000E44ED">
            <w:pPr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9FF1" w14:textId="488490E0" w:rsidR="00A06FA6" w:rsidRPr="002C1E7D" w:rsidRDefault="00A06FA6" w:rsidP="000E44ED">
            <w:pPr>
              <w:rPr>
                <w:color w:val="000000"/>
                <w:sz w:val="18"/>
                <w:szCs w:val="18"/>
                <w:lang w:eastAsia="pl-PL"/>
              </w:rPr>
            </w:pPr>
            <w:r w:rsidRPr="002C1E7D">
              <w:rPr>
                <w:color w:val="000000"/>
                <w:sz w:val="18"/>
                <w:szCs w:val="18"/>
                <w:lang w:eastAsia="pl-PL"/>
              </w:rPr>
              <w:t>Przystanek autobusowy oznaczony numerem 1053 - Os. Niepodległości zlokalizowany przy ul. 11 Listopada – kierunek pętla</w:t>
            </w:r>
            <w:r w:rsidR="00514C5E">
              <w:rPr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C8EC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06FD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D820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3EE10A7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6FA6" w:rsidRPr="002C1E7D" w14:paraId="7EAF22F2" w14:textId="77777777" w:rsidTr="00EC08DB">
        <w:trPr>
          <w:trHeight w:val="690"/>
        </w:trPr>
        <w:tc>
          <w:tcPr>
            <w:tcW w:w="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0B28" w14:textId="77777777" w:rsidR="00A06FA6" w:rsidRPr="002C1E7D" w:rsidRDefault="00A06FA6" w:rsidP="000E44ED">
            <w:pPr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B26F" w14:textId="6C67988F" w:rsidR="00A06FA6" w:rsidRPr="002C1E7D" w:rsidRDefault="00A06FA6" w:rsidP="000E44ED">
            <w:pPr>
              <w:rPr>
                <w:color w:val="000000"/>
                <w:sz w:val="18"/>
                <w:szCs w:val="18"/>
                <w:lang w:eastAsia="pl-PL"/>
              </w:rPr>
            </w:pPr>
            <w:r w:rsidRPr="002C1E7D">
              <w:rPr>
                <w:color w:val="000000"/>
                <w:sz w:val="18"/>
                <w:szCs w:val="18"/>
                <w:lang w:eastAsia="pl-PL"/>
              </w:rPr>
              <w:t>Przystanku autobusowy oznaczony numerem 1031 – Urząd Skarbowy zlokalizowany przy ul. 11 Listopada</w:t>
            </w:r>
            <w:r w:rsidR="00514C5E">
              <w:rPr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08F1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1DD5D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6347E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8389B6C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6FA6" w:rsidRPr="002C1E7D" w14:paraId="54FCA7E4" w14:textId="77777777" w:rsidTr="00EC08DB">
        <w:trPr>
          <w:trHeight w:val="699"/>
        </w:trPr>
        <w:tc>
          <w:tcPr>
            <w:tcW w:w="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9E45" w14:textId="77777777" w:rsidR="00A06FA6" w:rsidRPr="002C1E7D" w:rsidRDefault="00A06FA6" w:rsidP="000E44ED">
            <w:pPr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7662" w14:textId="5D54A806" w:rsidR="00A06FA6" w:rsidRPr="002C1E7D" w:rsidRDefault="00A06FA6" w:rsidP="000E44ED">
            <w:pPr>
              <w:rPr>
                <w:color w:val="000000"/>
                <w:sz w:val="18"/>
                <w:szCs w:val="18"/>
                <w:lang w:eastAsia="pl-PL"/>
              </w:rPr>
            </w:pPr>
            <w:r w:rsidRPr="002C1E7D">
              <w:rPr>
                <w:color w:val="000000"/>
                <w:sz w:val="18"/>
                <w:szCs w:val="18"/>
                <w:lang w:eastAsia="pl-PL"/>
              </w:rPr>
              <w:t>Przystanek autobusowy oznaczony numerem 1091 – Szczecińska – Braci Gierymskich zlokalizowany przy ul. Szczecińskiej</w:t>
            </w:r>
            <w:r w:rsidR="00514C5E">
              <w:rPr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8C15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CC7D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7622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E89BBF7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6FA6" w:rsidRPr="002C1E7D" w14:paraId="5E87FEFA" w14:textId="77777777" w:rsidTr="00EC08DB">
        <w:trPr>
          <w:trHeight w:val="709"/>
        </w:trPr>
        <w:tc>
          <w:tcPr>
            <w:tcW w:w="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1BE03" w14:textId="77777777" w:rsidR="00A06FA6" w:rsidRPr="002C1E7D" w:rsidRDefault="00A06FA6" w:rsidP="000E44ED">
            <w:pPr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7C10" w14:textId="13BED49C" w:rsidR="00A06FA6" w:rsidRPr="002C1E7D" w:rsidRDefault="00A06FA6" w:rsidP="000E44ED">
            <w:pPr>
              <w:rPr>
                <w:color w:val="000000"/>
                <w:sz w:val="18"/>
                <w:szCs w:val="18"/>
                <w:lang w:eastAsia="pl-PL"/>
              </w:rPr>
            </w:pPr>
            <w:r w:rsidRPr="002C1E7D">
              <w:rPr>
                <w:color w:val="000000"/>
                <w:sz w:val="18"/>
                <w:szCs w:val="18"/>
                <w:lang w:eastAsia="pl-PL"/>
              </w:rPr>
              <w:t>Przystanek autobusowy oznaczony numerem 2171 – Sobieskiego – Ekonomik zlokalizowany przy ul. Jana III Sobieskiego – w kierunku centrum</w:t>
            </w:r>
            <w:r w:rsidR="00514C5E">
              <w:rPr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5F22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75B7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C992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9B6A295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6FA6" w:rsidRPr="002C1E7D" w14:paraId="1A354DFB" w14:textId="77777777" w:rsidTr="00EC08DB">
        <w:trPr>
          <w:trHeight w:val="855"/>
        </w:trPr>
        <w:tc>
          <w:tcPr>
            <w:tcW w:w="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9649" w14:textId="77777777" w:rsidR="00A06FA6" w:rsidRPr="002C1E7D" w:rsidRDefault="00A06FA6" w:rsidP="000E44ED">
            <w:pPr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43B7" w14:textId="1AEF23C4" w:rsidR="00A06FA6" w:rsidRPr="002C1E7D" w:rsidRDefault="00A06FA6" w:rsidP="000E44ED">
            <w:pPr>
              <w:rPr>
                <w:color w:val="000000"/>
                <w:sz w:val="18"/>
                <w:szCs w:val="18"/>
                <w:lang w:eastAsia="pl-PL"/>
              </w:rPr>
            </w:pPr>
            <w:r w:rsidRPr="002C1E7D">
              <w:rPr>
                <w:color w:val="000000"/>
                <w:sz w:val="18"/>
                <w:szCs w:val="18"/>
                <w:lang w:eastAsia="pl-PL"/>
              </w:rPr>
              <w:t>Przystanek autobusowy oznaczony numerem 6032 Sienkiewicza zlokalizowany przy ul. Henryka Sienkiewicza – kierunek Grodzka</w:t>
            </w:r>
            <w:r w:rsidR="00514C5E">
              <w:rPr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18B1D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A3E4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18D4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FB33CED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6FA6" w:rsidRPr="002C1E7D" w14:paraId="58B1961B" w14:textId="77777777" w:rsidTr="00EC08DB">
        <w:trPr>
          <w:trHeight w:val="765"/>
        </w:trPr>
        <w:tc>
          <w:tcPr>
            <w:tcW w:w="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4FA8" w14:textId="77777777" w:rsidR="00A06FA6" w:rsidRPr="002C1E7D" w:rsidRDefault="00A06FA6" w:rsidP="000E44ED">
            <w:pPr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9FB8" w14:textId="633BC76E" w:rsidR="00A06FA6" w:rsidRPr="002C1E7D" w:rsidRDefault="00A06FA6" w:rsidP="000E44ED">
            <w:pPr>
              <w:rPr>
                <w:color w:val="000000"/>
                <w:sz w:val="18"/>
                <w:szCs w:val="18"/>
                <w:lang w:eastAsia="pl-PL"/>
              </w:rPr>
            </w:pPr>
            <w:r w:rsidRPr="002C1E7D">
              <w:rPr>
                <w:color w:val="000000"/>
                <w:sz w:val="18"/>
                <w:szCs w:val="18"/>
                <w:lang w:eastAsia="pl-PL"/>
              </w:rPr>
              <w:t>Przystanek autobusowy oznaczony numerem 6101 Jana Pawła II zlokalizowany przy ul. Jana Pawła II –  kierunek Wiejska</w:t>
            </w:r>
            <w:r w:rsidR="00514C5E">
              <w:rPr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3ED1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C420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BE31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8C42AFA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6FA6" w:rsidRPr="002C1E7D" w14:paraId="4F146ECE" w14:textId="77777777" w:rsidTr="00EC08DB">
        <w:trPr>
          <w:trHeight w:val="510"/>
        </w:trPr>
        <w:tc>
          <w:tcPr>
            <w:tcW w:w="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691E" w14:textId="77777777" w:rsidR="00A06FA6" w:rsidRPr="002C1E7D" w:rsidRDefault="00A06FA6" w:rsidP="000E44ED">
            <w:pPr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7F8A" w14:textId="075EADC4" w:rsidR="00A06FA6" w:rsidRPr="002C1E7D" w:rsidRDefault="00A06FA6" w:rsidP="000E44ED">
            <w:pPr>
              <w:rPr>
                <w:color w:val="000000"/>
                <w:sz w:val="18"/>
                <w:szCs w:val="18"/>
                <w:lang w:eastAsia="pl-PL"/>
              </w:rPr>
            </w:pPr>
            <w:r w:rsidRPr="002C1E7D">
              <w:rPr>
                <w:color w:val="000000"/>
                <w:sz w:val="18"/>
                <w:szCs w:val="18"/>
                <w:lang w:eastAsia="pl-PL"/>
              </w:rPr>
              <w:t>Przystanek autobusowy oznaczony numerem 6211 Ratusz zlokalizowany przy ul. Deotymy</w:t>
            </w:r>
            <w:r w:rsidR="00514C5E">
              <w:rPr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8A3B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5BCA5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DD28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7DB31DB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6FA6" w:rsidRPr="002C1E7D" w14:paraId="28F4D15C" w14:textId="77777777" w:rsidTr="00EC08DB">
        <w:trPr>
          <w:trHeight w:val="664"/>
        </w:trPr>
        <w:tc>
          <w:tcPr>
            <w:tcW w:w="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BC347" w14:textId="77777777" w:rsidR="00A06FA6" w:rsidRPr="002C1E7D" w:rsidRDefault="00A06FA6" w:rsidP="000E44ED">
            <w:pPr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70F5" w14:textId="563CF3C5" w:rsidR="00A06FA6" w:rsidRPr="002C1E7D" w:rsidRDefault="00A06FA6" w:rsidP="000E44ED">
            <w:pPr>
              <w:rPr>
                <w:color w:val="000000"/>
                <w:sz w:val="18"/>
                <w:szCs w:val="18"/>
                <w:lang w:eastAsia="pl-PL"/>
              </w:rPr>
            </w:pPr>
            <w:r w:rsidRPr="002C1E7D">
              <w:rPr>
                <w:color w:val="000000"/>
                <w:sz w:val="18"/>
                <w:szCs w:val="18"/>
                <w:lang w:eastAsia="pl-PL"/>
              </w:rPr>
              <w:t>Przystanek autobusowy oznaczony numerem 6262 Wolności zlokalizowany przy ul. Wolności –  kierunek Kopernika</w:t>
            </w:r>
            <w:r w:rsidR="00514C5E">
              <w:rPr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2BA4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F4BD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DF69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1439696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6FA6" w:rsidRPr="002C1E7D" w14:paraId="3AA1E161" w14:textId="77777777" w:rsidTr="00EC08DB">
        <w:trPr>
          <w:trHeight w:val="765"/>
        </w:trPr>
        <w:tc>
          <w:tcPr>
            <w:tcW w:w="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7A3B" w14:textId="77777777" w:rsidR="00A06FA6" w:rsidRPr="002C1E7D" w:rsidRDefault="00A06FA6" w:rsidP="000E44ED">
            <w:pPr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1209" w14:textId="7B60B5EA" w:rsidR="00A06FA6" w:rsidRPr="002C1E7D" w:rsidRDefault="00A06FA6" w:rsidP="000E44ED">
            <w:pPr>
              <w:rPr>
                <w:color w:val="000000"/>
                <w:sz w:val="18"/>
                <w:szCs w:val="18"/>
                <w:lang w:eastAsia="pl-PL"/>
              </w:rPr>
            </w:pPr>
            <w:r w:rsidRPr="002C1E7D">
              <w:rPr>
                <w:color w:val="000000"/>
                <w:sz w:val="18"/>
                <w:szCs w:val="18"/>
                <w:lang w:eastAsia="pl-PL"/>
              </w:rPr>
              <w:t>Przystanek autobusowy oznaczony numerem 6011 Dworzec Kolejowy i Autobusowy zlokalizowany przy ul. Wojska Polskiego – kierunek Sienkiewicza</w:t>
            </w:r>
            <w:r w:rsidR="00514C5E">
              <w:rPr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6ACA1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494C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B3E9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8BBE08A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6FA6" w:rsidRPr="002C1E7D" w14:paraId="39D7C23F" w14:textId="77777777" w:rsidTr="00EC08DB">
        <w:trPr>
          <w:trHeight w:val="707"/>
        </w:trPr>
        <w:tc>
          <w:tcPr>
            <w:tcW w:w="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01882" w14:textId="77777777" w:rsidR="00A06FA6" w:rsidRPr="002C1E7D" w:rsidRDefault="00A06FA6" w:rsidP="000E44ED">
            <w:pPr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b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1DFF" w14:textId="482FBAAF" w:rsidR="00A06FA6" w:rsidRPr="002C1E7D" w:rsidRDefault="00A06FA6" w:rsidP="000E44ED">
            <w:pPr>
              <w:rPr>
                <w:color w:val="000000"/>
                <w:sz w:val="18"/>
                <w:szCs w:val="18"/>
                <w:lang w:eastAsia="pl-PL"/>
              </w:rPr>
            </w:pPr>
            <w:r w:rsidRPr="002C1E7D">
              <w:rPr>
                <w:color w:val="000000"/>
                <w:sz w:val="18"/>
                <w:szCs w:val="18"/>
                <w:lang w:eastAsia="pl-PL"/>
              </w:rPr>
              <w:t>Przystanek autobusowy oznaczony numerem 1141 CH Jantar zlokalizowany przy ul. Kołobrzeskiej – kierunek centrum</w:t>
            </w:r>
            <w:r w:rsidR="00514C5E">
              <w:rPr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B9B2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B775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DC84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4EAAC11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6FA6" w:rsidRPr="002C1E7D" w14:paraId="0B6E8C57" w14:textId="77777777" w:rsidTr="00EC08DB">
        <w:trPr>
          <w:trHeight w:val="780"/>
        </w:trPr>
        <w:tc>
          <w:tcPr>
            <w:tcW w:w="8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BBF6" w14:textId="77777777" w:rsidR="00A06FA6" w:rsidRPr="002C1E7D" w:rsidRDefault="00A06FA6" w:rsidP="000E44ED">
            <w:pPr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9460" w14:textId="5FD22295" w:rsidR="00A06FA6" w:rsidRPr="002C1E7D" w:rsidRDefault="00A06FA6" w:rsidP="000E44ED">
            <w:pPr>
              <w:rPr>
                <w:color w:val="000000"/>
                <w:sz w:val="18"/>
                <w:szCs w:val="18"/>
                <w:lang w:eastAsia="pl-PL"/>
              </w:rPr>
            </w:pPr>
            <w:r w:rsidRPr="002C1E7D">
              <w:rPr>
                <w:color w:val="000000"/>
                <w:sz w:val="18"/>
                <w:szCs w:val="18"/>
                <w:lang w:eastAsia="pl-PL"/>
              </w:rPr>
              <w:t>Przystanek autobusowy oznaczony numerem 1021</w:t>
            </w:r>
            <w:r w:rsidR="008237E5">
              <w:rPr>
                <w:color w:val="000000"/>
                <w:sz w:val="18"/>
                <w:szCs w:val="18"/>
                <w:lang w:eastAsia="pl-PL"/>
              </w:rPr>
              <w:t>/1022</w:t>
            </w:r>
            <w:r w:rsidRPr="002C1E7D">
              <w:rPr>
                <w:color w:val="000000"/>
                <w:sz w:val="18"/>
                <w:szCs w:val="18"/>
                <w:lang w:eastAsia="pl-PL"/>
              </w:rPr>
              <w:t xml:space="preserve"> - 11 Listopada zlokalizowany przy ul. Bitwy Warszawskiej –  kierunek centrum</w:t>
            </w:r>
            <w:r w:rsidR="00514C5E">
              <w:rPr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EFB5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BB82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5261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B411925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6FA6" w:rsidRPr="002C1E7D" w14:paraId="52E85E80" w14:textId="77777777" w:rsidTr="00EC08DB">
        <w:trPr>
          <w:trHeight w:val="315"/>
        </w:trPr>
        <w:tc>
          <w:tcPr>
            <w:tcW w:w="494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E7E6E6"/>
            <w:noWrap/>
            <w:vAlign w:val="center"/>
            <w:hideMark/>
          </w:tcPr>
          <w:p w14:paraId="2B0AAEAA" w14:textId="4B2F3977" w:rsidR="00A06FA6" w:rsidRPr="002C1E7D" w:rsidRDefault="00A06FA6" w:rsidP="000E44ED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b/>
                <w:bCs/>
                <w:color w:val="000000"/>
                <w:sz w:val="20"/>
                <w:szCs w:val="20"/>
                <w:lang w:eastAsia="pl-PL"/>
              </w:rPr>
              <w:t>ZADANI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E</w:t>
            </w:r>
            <w:r w:rsidRPr="002C1E7D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NR 1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- </w:t>
            </w:r>
            <w:r w:rsidR="00D249A0">
              <w:rPr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E7E6E6"/>
            <w:noWrap/>
            <w:vAlign w:val="center"/>
            <w:hideMark/>
          </w:tcPr>
          <w:p w14:paraId="53DB670E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E7E6E6"/>
            <w:noWrap/>
            <w:vAlign w:val="center"/>
            <w:hideMark/>
          </w:tcPr>
          <w:p w14:paraId="230D5FE0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E7E6E6"/>
            <w:noWrap/>
            <w:vAlign w:val="center"/>
            <w:hideMark/>
          </w:tcPr>
          <w:p w14:paraId="5323DB68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E7E6E6"/>
            <w:noWrap/>
            <w:vAlign w:val="center"/>
            <w:hideMark/>
          </w:tcPr>
          <w:p w14:paraId="21A5061E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6FA6" w:rsidRPr="002C1E7D" w14:paraId="1CAE4869" w14:textId="77777777" w:rsidTr="00812B19">
        <w:trPr>
          <w:trHeight w:val="315"/>
        </w:trPr>
        <w:tc>
          <w:tcPr>
            <w:tcW w:w="35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E7E6E6"/>
            <w:noWrap/>
            <w:vAlign w:val="center"/>
            <w:hideMark/>
          </w:tcPr>
          <w:p w14:paraId="377E37C8" w14:textId="77777777" w:rsidR="00A06FA6" w:rsidRPr="002C1E7D" w:rsidRDefault="00A06FA6" w:rsidP="000E44ED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b/>
                <w:bCs/>
                <w:color w:val="000000"/>
                <w:sz w:val="20"/>
                <w:szCs w:val="20"/>
                <w:lang w:eastAsia="pl-PL"/>
              </w:rPr>
              <w:t>ZADANI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E</w:t>
            </w:r>
            <w:r w:rsidRPr="002C1E7D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NR 1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- </w:t>
            </w:r>
            <w:r w:rsidRPr="002C1E7D">
              <w:rPr>
                <w:b/>
                <w:bCs/>
                <w:color w:val="000000"/>
                <w:sz w:val="20"/>
                <w:szCs w:val="20"/>
                <w:lang w:eastAsia="pl-PL"/>
              </w:rPr>
              <w:t>SŁOWNIE CENA BRUTTO</w:t>
            </w:r>
          </w:p>
        </w:tc>
        <w:tc>
          <w:tcPr>
            <w:tcW w:w="623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E7E6E6"/>
            <w:vAlign w:val="center"/>
          </w:tcPr>
          <w:p w14:paraId="002EC0FD" w14:textId="77777777" w:rsidR="00A06FA6" w:rsidRPr="002C1E7D" w:rsidRDefault="00A06FA6" w:rsidP="000E44E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6FA6" w:rsidRPr="002C1E7D" w14:paraId="6718F283" w14:textId="77777777" w:rsidTr="00EC08DB">
        <w:trPr>
          <w:trHeight w:val="300"/>
        </w:trPr>
        <w:tc>
          <w:tcPr>
            <w:tcW w:w="8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5A5A5" w:themeFill="accent3"/>
            <w:noWrap/>
            <w:vAlign w:val="center"/>
            <w:hideMark/>
          </w:tcPr>
          <w:p w14:paraId="651C94D9" w14:textId="77777777" w:rsidR="00A06FA6" w:rsidRPr="002C1E7D" w:rsidRDefault="00A06FA6" w:rsidP="000E44E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7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5A5A5" w:themeFill="accent3"/>
            <w:noWrap/>
            <w:vAlign w:val="center"/>
            <w:hideMark/>
          </w:tcPr>
          <w:p w14:paraId="1487339C" w14:textId="77777777" w:rsidR="00A06FA6" w:rsidRPr="002C1E7D" w:rsidRDefault="00A06FA6" w:rsidP="000E44E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b/>
                <w:bCs/>
                <w:color w:val="000000"/>
                <w:sz w:val="20"/>
                <w:szCs w:val="20"/>
                <w:lang w:eastAsia="pl-PL"/>
              </w:rPr>
              <w:t>Wyszczególnienie elementu rozliczeniowego</w:t>
            </w:r>
          </w:p>
        </w:tc>
        <w:tc>
          <w:tcPr>
            <w:tcW w:w="141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noWrap/>
            <w:vAlign w:val="center"/>
            <w:hideMark/>
          </w:tcPr>
          <w:p w14:paraId="21D394EE" w14:textId="77777777" w:rsidR="00A06FA6" w:rsidRPr="002C1E7D" w:rsidRDefault="00A06FA6" w:rsidP="000E44E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b/>
                <w:bCs/>
                <w:color w:val="000000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847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noWrap/>
            <w:vAlign w:val="center"/>
            <w:hideMark/>
          </w:tcPr>
          <w:p w14:paraId="4D053D36" w14:textId="77777777" w:rsidR="00A06FA6" w:rsidRPr="002C1E7D" w:rsidRDefault="00A06FA6" w:rsidP="000E44E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b/>
                <w:bCs/>
                <w:color w:val="000000"/>
                <w:sz w:val="20"/>
                <w:szCs w:val="20"/>
                <w:lang w:eastAsia="pl-PL"/>
              </w:rPr>
              <w:t>podatek vat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vAlign w:val="center"/>
          </w:tcPr>
          <w:p w14:paraId="5D0A16C9" w14:textId="77777777" w:rsidR="00A06FA6" w:rsidRPr="002C1E7D" w:rsidRDefault="00A06FA6" w:rsidP="000E44E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b/>
                <w:bCs/>
                <w:color w:val="000000"/>
                <w:sz w:val="20"/>
                <w:szCs w:val="20"/>
                <w:lang w:eastAsia="pl-PL"/>
              </w:rPr>
              <w:t>brutto</w:t>
            </w:r>
          </w:p>
        </w:tc>
      </w:tr>
      <w:tr w:rsidR="00A06FA6" w:rsidRPr="002C1E7D" w14:paraId="2B9D23EA" w14:textId="77777777" w:rsidTr="00EC08DB">
        <w:trPr>
          <w:trHeight w:val="300"/>
        </w:trPr>
        <w:tc>
          <w:tcPr>
            <w:tcW w:w="80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5A5A5" w:themeFill="accent3"/>
            <w:vAlign w:val="center"/>
            <w:hideMark/>
          </w:tcPr>
          <w:p w14:paraId="431C6F18" w14:textId="77777777" w:rsidR="00A06FA6" w:rsidRPr="002C1E7D" w:rsidRDefault="00A06FA6" w:rsidP="000E44ED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3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5A5A5" w:themeFill="accent3"/>
            <w:vAlign w:val="center"/>
            <w:hideMark/>
          </w:tcPr>
          <w:p w14:paraId="34DECDF3" w14:textId="77777777" w:rsidR="00A06FA6" w:rsidRPr="002C1E7D" w:rsidRDefault="00A06FA6" w:rsidP="000E44ED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5A5A5" w:themeFill="accent3"/>
            <w:noWrap/>
            <w:vAlign w:val="center"/>
            <w:hideMark/>
          </w:tcPr>
          <w:p w14:paraId="628FC223" w14:textId="77777777" w:rsidR="00A06FA6" w:rsidRPr="002C1E7D" w:rsidRDefault="00A06FA6" w:rsidP="000E44ED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58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5A5A5" w:themeFill="accent3"/>
            <w:noWrap/>
            <w:vAlign w:val="center"/>
            <w:hideMark/>
          </w:tcPr>
          <w:p w14:paraId="401790E8" w14:textId="77777777" w:rsidR="00A06FA6" w:rsidRPr="002C1E7D" w:rsidRDefault="00A06FA6" w:rsidP="000E44ED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26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5A5A5" w:themeFill="accent3"/>
            <w:noWrap/>
            <w:vAlign w:val="center"/>
            <w:hideMark/>
          </w:tcPr>
          <w:p w14:paraId="631EE61A" w14:textId="77777777" w:rsidR="00A06FA6" w:rsidRPr="002C1E7D" w:rsidRDefault="00A06FA6" w:rsidP="000E44ED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5A5A5" w:themeFill="accent3"/>
            <w:noWrap/>
            <w:vAlign w:val="center"/>
            <w:hideMark/>
          </w:tcPr>
          <w:p w14:paraId="336E5AC6" w14:textId="77777777" w:rsidR="00A06FA6" w:rsidRPr="002C1E7D" w:rsidRDefault="00A06FA6" w:rsidP="000E44ED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zł</w:t>
            </w:r>
          </w:p>
        </w:tc>
      </w:tr>
      <w:tr w:rsidR="00A06FA6" w:rsidRPr="002C1E7D" w14:paraId="4D3134B7" w14:textId="77777777" w:rsidTr="000E44ED">
        <w:trPr>
          <w:trHeight w:val="510"/>
        </w:trPr>
        <w:tc>
          <w:tcPr>
            <w:tcW w:w="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5A5A5" w:themeFill="accent3"/>
            <w:noWrap/>
            <w:vAlign w:val="center"/>
            <w:hideMark/>
          </w:tcPr>
          <w:p w14:paraId="46779482" w14:textId="77777777" w:rsidR="00A06FA6" w:rsidRPr="002C1E7D" w:rsidRDefault="00A06FA6" w:rsidP="000E44ED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b/>
                <w:bCs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8966" w:type="dxa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5A5A5" w:themeFill="accent3"/>
            <w:vAlign w:val="center"/>
            <w:hideMark/>
          </w:tcPr>
          <w:p w14:paraId="74892A85" w14:textId="77777777" w:rsidR="00A06FA6" w:rsidRPr="002C1E7D" w:rsidRDefault="00A06FA6" w:rsidP="000E44ED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rFonts w:eastAsia="Calibri"/>
                <w:b/>
                <w:bCs/>
                <w:color w:val="000000"/>
                <w:sz w:val="20"/>
                <w:szCs w:val="20"/>
                <w:lang w:eastAsia="pl-PL"/>
              </w:rPr>
              <w:t>Zadanie nr 2 – Rozbudowa i modernizacja  Systemu Dynamicznej Informacji Pasażerskiej oraz monitoringu CCTV na terenie miasta Słupsk</w:t>
            </w:r>
          </w:p>
        </w:tc>
      </w:tr>
      <w:tr w:rsidR="00A06FA6" w:rsidRPr="002C1E7D" w14:paraId="603675E7" w14:textId="77777777" w:rsidTr="00EC08DB">
        <w:trPr>
          <w:trHeight w:val="765"/>
        </w:trPr>
        <w:tc>
          <w:tcPr>
            <w:tcW w:w="8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28D1" w14:textId="77777777" w:rsidR="00A06FA6" w:rsidRPr="002C1E7D" w:rsidRDefault="00A06FA6" w:rsidP="000E44ED">
            <w:pPr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47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E00D" w14:textId="452873EF" w:rsidR="00A06FA6" w:rsidRPr="002C1E7D" w:rsidRDefault="00A06FA6" w:rsidP="000E44ED">
            <w:pPr>
              <w:rPr>
                <w:color w:val="000000"/>
                <w:sz w:val="18"/>
                <w:szCs w:val="18"/>
                <w:lang w:eastAsia="pl-PL"/>
              </w:rPr>
            </w:pPr>
            <w:r w:rsidRPr="002C1E7D">
              <w:rPr>
                <w:color w:val="000000"/>
                <w:sz w:val="18"/>
                <w:szCs w:val="18"/>
                <w:lang w:eastAsia="pl-PL"/>
              </w:rPr>
              <w:t>Przystanek autobusowy oznaczony numerem 6202 – Plac Dąbrowskiego zlokalizowany przy ul. Juliana Tuwima – kierunek Szczecińsk</w:t>
            </w:r>
            <w:r w:rsidR="00FD5E96">
              <w:rPr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141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0B98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9AE4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9DA0B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9AEC133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6FA6" w:rsidRPr="002C1E7D" w14:paraId="3ABF3091" w14:textId="77777777" w:rsidTr="00EC08DB">
        <w:trPr>
          <w:trHeight w:val="663"/>
        </w:trPr>
        <w:tc>
          <w:tcPr>
            <w:tcW w:w="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F77C" w14:textId="77777777" w:rsidR="00A06FA6" w:rsidRPr="002C1E7D" w:rsidRDefault="00A06FA6" w:rsidP="000E44ED">
            <w:pPr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2521" w14:textId="4FA06268" w:rsidR="00FD5E96" w:rsidRPr="00FD5E96" w:rsidRDefault="00FD5E96" w:rsidP="00FD5E96">
            <w:pPr>
              <w:rPr>
                <w:color w:val="000000"/>
                <w:sz w:val="18"/>
                <w:szCs w:val="18"/>
                <w:lang w:eastAsia="pl-PL"/>
              </w:rPr>
            </w:pPr>
            <w:r w:rsidRPr="00FD5E96">
              <w:rPr>
                <w:color w:val="000000"/>
                <w:sz w:val="18"/>
                <w:szCs w:val="18"/>
                <w:lang w:eastAsia="pl-PL"/>
              </w:rPr>
              <w:t xml:space="preserve">Przystanek autobusowy oznaczony numerem 1141 – CH Jantar zlokalizowany przy ul. Kołobrzeskiej </w:t>
            </w:r>
          </w:p>
          <w:p w14:paraId="11041E5A" w14:textId="28A445D3" w:rsidR="00A06FA6" w:rsidRPr="002C1E7D" w:rsidRDefault="00FD5E96" w:rsidP="00FD5E96">
            <w:pPr>
              <w:rPr>
                <w:color w:val="000000"/>
                <w:sz w:val="18"/>
                <w:szCs w:val="18"/>
                <w:lang w:eastAsia="pl-PL"/>
              </w:rPr>
            </w:pPr>
            <w:r w:rsidRPr="00FD5E96">
              <w:rPr>
                <w:color w:val="000000"/>
                <w:sz w:val="18"/>
                <w:szCs w:val="18"/>
                <w:lang w:eastAsia="pl-PL"/>
              </w:rPr>
              <w:t>(pętla autobusowa).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D0F0D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753F2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25CF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AB34733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6FA6" w:rsidRPr="002C1E7D" w14:paraId="63009E91" w14:textId="77777777" w:rsidTr="00EC08DB">
        <w:trPr>
          <w:trHeight w:val="646"/>
        </w:trPr>
        <w:tc>
          <w:tcPr>
            <w:tcW w:w="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F7A0" w14:textId="77777777" w:rsidR="00A06FA6" w:rsidRPr="002C1E7D" w:rsidRDefault="00A06FA6" w:rsidP="000E44ED">
            <w:pPr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7C08" w14:textId="1807315C" w:rsidR="00FD5E96" w:rsidRPr="00FD5E96" w:rsidRDefault="00FD5E96" w:rsidP="00FD5E96">
            <w:pPr>
              <w:rPr>
                <w:color w:val="000000"/>
                <w:sz w:val="18"/>
                <w:szCs w:val="18"/>
                <w:lang w:eastAsia="pl-PL"/>
              </w:rPr>
            </w:pPr>
            <w:r w:rsidRPr="00FD5E96">
              <w:rPr>
                <w:color w:val="000000"/>
                <w:sz w:val="18"/>
                <w:szCs w:val="18"/>
                <w:lang w:eastAsia="pl-PL"/>
              </w:rPr>
              <w:t xml:space="preserve">Przystanek autobusowy oznaczony numerem 1091 – Szczecińska – Br. Gierymskich zlokalizowany </w:t>
            </w:r>
          </w:p>
          <w:p w14:paraId="2D46A3DF" w14:textId="34562389" w:rsidR="00A06FA6" w:rsidRPr="002C1E7D" w:rsidRDefault="00FD5E96" w:rsidP="00FD5E96">
            <w:pPr>
              <w:rPr>
                <w:color w:val="000000"/>
                <w:sz w:val="18"/>
                <w:szCs w:val="18"/>
                <w:lang w:eastAsia="pl-PL"/>
              </w:rPr>
            </w:pPr>
            <w:r w:rsidRPr="00FD5E96">
              <w:rPr>
                <w:color w:val="000000"/>
                <w:sz w:val="18"/>
                <w:szCs w:val="18"/>
                <w:lang w:eastAsia="pl-PL"/>
              </w:rPr>
              <w:t>przy ul. Szczecińskiej – kierunek Sobieskiego - Tuwima.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6753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D8F4E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66FF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61F1F4D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6FA6" w:rsidRPr="002C1E7D" w14:paraId="23BBBEEE" w14:textId="77777777" w:rsidTr="00EC08DB">
        <w:trPr>
          <w:trHeight w:val="143"/>
        </w:trPr>
        <w:tc>
          <w:tcPr>
            <w:tcW w:w="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1976" w14:textId="77777777" w:rsidR="00A06FA6" w:rsidRPr="002C1E7D" w:rsidRDefault="00A06FA6" w:rsidP="000E44ED">
            <w:pPr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35E7" w14:textId="36E5E449" w:rsidR="00FD5E96" w:rsidRPr="00FD5E96" w:rsidRDefault="00FD5E96" w:rsidP="00FD5E96">
            <w:pPr>
              <w:rPr>
                <w:color w:val="000000"/>
                <w:sz w:val="18"/>
                <w:szCs w:val="18"/>
                <w:lang w:eastAsia="pl-PL"/>
              </w:rPr>
            </w:pPr>
            <w:r w:rsidRPr="00FD5E96">
              <w:rPr>
                <w:color w:val="000000"/>
                <w:sz w:val="18"/>
                <w:szCs w:val="18"/>
                <w:lang w:eastAsia="pl-PL"/>
              </w:rPr>
              <w:t xml:space="preserve">Przystanek autobusowy oznaczony numerem 1081 – Szczecińska - Dunikowskiego zlokalizowany </w:t>
            </w:r>
          </w:p>
          <w:p w14:paraId="2F6D9637" w14:textId="1F41F6C7" w:rsidR="00A06FA6" w:rsidRPr="002C1E7D" w:rsidRDefault="00FD5E96" w:rsidP="00FD5E96">
            <w:pPr>
              <w:rPr>
                <w:color w:val="000000"/>
                <w:sz w:val="18"/>
                <w:szCs w:val="18"/>
                <w:lang w:eastAsia="pl-PL"/>
              </w:rPr>
            </w:pPr>
            <w:r w:rsidRPr="00FD5E96">
              <w:rPr>
                <w:color w:val="000000"/>
                <w:sz w:val="18"/>
                <w:szCs w:val="18"/>
                <w:lang w:eastAsia="pl-PL"/>
              </w:rPr>
              <w:t>przy ul. Szczecińskiej – kierunek Sobieskiego - Tuwima</w:t>
            </w:r>
            <w:r w:rsidR="00B755B1">
              <w:rPr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875C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A3EC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63DD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591C191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6FA6" w:rsidRPr="002C1E7D" w14:paraId="72A0363F" w14:textId="77777777" w:rsidTr="00EC08DB">
        <w:trPr>
          <w:trHeight w:val="765"/>
        </w:trPr>
        <w:tc>
          <w:tcPr>
            <w:tcW w:w="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6F79" w14:textId="77777777" w:rsidR="00A06FA6" w:rsidRPr="002C1E7D" w:rsidRDefault="00A06FA6" w:rsidP="000E44ED">
            <w:pPr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A496" w14:textId="05F7FD7F" w:rsidR="00FD5E96" w:rsidRPr="00FD5E96" w:rsidRDefault="00FD5E96" w:rsidP="00FD5E96">
            <w:pPr>
              <w:rPr>
                <w:color w:val="000000"/>
                <w:sz w:val="18"/>
                <w:szCs w:val="18"/>
                <w:lang w:eastAsia="pl-PL"/>
              </w:rPr>
            </w:pPr>
            <w:r w:rsidRPr="00FD5E96">
              <w:rPr>
                <w:color w:val="000000"/>
                <w:sz w:val="18"/>
                <w:szCs w:val="18"/>
                <w:lang w:eastAsia="pl-PL"/>
              </w:rPr>
              <w:t xml:space="preserve">Przystanek autobusowy oznaczony numerem 6021 – Wojska Polskiego zlokalizowany </w:t>
            </w:r>
          </w:p>
          <w:p w14:paraId="16F96BF2" w14:textId="28BC1F8A" w:rsidR="00A06FA6" w:rsidRPr="002C1E7D" w:rsidRDefault="00FD5E96" w:rsidP="00FD5E96">
            <w:pPr>
              <w:rPr>
                <w:color w:val="000000"/>
                <w:sz w:val="18"/>
                <w:szCs w:val="18"/>
                <w:lang w:eastAsia="pl-PL"/>
              </w:rPr>
            </w:pPr>
            <w:r w:rsidRPr="00FD5E96">
              <w:rPr>
                <w:color w:val="000000"/>
                <w:sz w:val="18"/>
                <w:szCs w:val="18"/>
                <w:lang w:eastAsia="pl-PL"/>
              </w:rPr>
              <w:t>przy ul. Wojska Polskiego – kierunek Sienkiewicza.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E778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EE83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5049D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27EB987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6FA6" w:rsidRPr="002C1E7D" w14:paraId="08D80118" w14:textId="77777777" w:rsidTr="00EC08DB">
        <w:trPr>
          <w:trHeight w:val="765"/>
        </w:trPr>
        <w:tc>
          <w:tcPr>
            <w:tcW w:w="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16A9" w14:textId="77777777" w:rsidR="00A06FA6" w:rsidRPr="002C1E7D" w:rsidRDefault="00A06FA6" w:rsidP="000E44ED">
            <w:pPr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09F7" w14:textId="59C44E38" w:rsidR="00A06FA6" w:rsidRPr="002C1E7D" w:rsidRDefault="007F6B36" w:rsidP="007F6B36">
            <w:pPr>
              <w:rPr>
                <w:color w:val="000000"/>
                <w:sz w:val="18"/>
                <w:szCs w:val="18"/>
                <w:lang w:eastAsia="pl-PL"/>
              </w:rPr>
            </w:pPr>
            <w:r w:rsidRPr="007F6B36">
              <w:rPr>
                <w:color w:val="000000"/>
                <w:sz w:val="18"/>
                <w:szCs w:val="18"/>
                <w:lang w:eastAsia="pl-PL"/>
              </w:rPr>
              <w:t>Przystanek autobusowy oznaczony numerem 6261 – Wolności  zlokalizowany przy ul. Wolności – kierunek 3 Maja.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27E3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2387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D9BF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CAF36DA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6FA6" w:rsidRPr="002C1E7D" w14:paraId="693DD5FA" w14:textId="77777777" w:rsidTr="00EC08DB">
        <w:trPr>
          <w:trHeight w:val="870"/>
        </w:trPr>
        <w:tc>
          <w:tcPr>
            <w:tcW w:w="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BC86" w14:textId="77777777" w:rsidR="00A06FA6" w:rsidRPr="002C1E7D" w:rsidRDefault="00A06FA6" w:rsidP="000E44ED">
            <w:pPr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5379" w14:textId="0A947996" w:rsidR="00A06FA6" w:rsidRPr="002C1E7D" w:rsidRDefault="007F6B36" w:rsidP="007F6B36">
            <w:pPr>
              <w:rPr>
                <w:color w:val="000000"/>
                <w:sz w:val="18"/>
                <w:szCs w:val="18"/>
                <w:lang w:eastAsia="pl-PL"/>
              </w:rPr>
            </w:pPr>
            <w:r w:rsidRPr="007F6B36">
              <w:rPr>
                <w:color w:val="000000"/>
                <w:sz w:val="18"/>
                <w:szCs w:val="18"/>
                <w:lang w:eastAsia="pl-PL"/>
              </w:rPr>
              <w:t xml:space="preserve">Przystanek autobusowy oznaczony numerem 6271 – Kołłątaja - Kaufland  zlokalizowany </w:t>
            </w:r>
            <w:r w:rsidR="003E3F6C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7F6B36">
              <w:rPr>
                <w:color w:val="000000"/>
                <w:sz w:val="18"/>
                <w:szCs w:val="18"/>
                <w:lang w:eastAsia="pl-PL"/>
              </w:rPr>
              <w:t>przy ul. Hugo  Kołłątaja  – kierunek centrum.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06EC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6DE4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9BB8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95ABE28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6FA6" w:rsidRPr="002C1E7D" w14:paraId="234CD48E" w14:textId="77777777" w:rsidTr="00EC08DB">
        <w:trPr>
          <w:trHeight w:val="818"/>
        </w:trPr>
        <w:tc>
          <w:tcPr>
            <w:tcW w:w="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C2AC" w14:textId="77777777" w:rsidR="00A06FA6" w:rsidRPr="002C1E7D" w:rsidRDefault="00A06FA6" w:rsidP="000E44ED">
            <w:pPr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F4B6" w14:textId="1F7C028F" w:rsidR="00A06FA6" w:rsidRPr="002C1E7D" w:rsidRDefault="007F6B36" w:rsidP="000E44ED">
            <w:pPr>
              <w:rPr>
                <w:color w:val="000000"/>
                <w:sz w:val="18"/>
                <w:szCs w:val="18"/>
                <w:lang w:eastAsia="pl-PL"/>
              </w:rPr>
            </w:pPr>
            <w:r w:rsidRPr="007F6B36">
              <w:rPr>
                <w:color w:val="000000"/>
                <w:sz w:val="18"/>
                <w:szCs w:val="18"/>
                <w:lang w:eastAsia="pl-PL"/>
              </w:rPr>
              <w:t>Przystanek autobusowy oznaczony numerem 6012 – Dworzec Kolejowy i Autobusowy  zlokalizowany przy ul. Hugo Kołłątaja  – kierunek 3 Maja.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6B4C0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0D9ED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516F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9D1DE60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6FA6" w:rsidRPr="002C1E7D" w14:paraId="392294F4" w14:textId="77777777" w:rsidTr="00EC08DB">
        <w:trPr>
          <w:trHeight w:val="725"/>
        </w:trPr>
        <w:tc>
          <w:tcPr>
            <w:tcW w:w="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1098" w14:textId="77777777" w:rsidR="00A06FA6" w:rsidRPr="002C1E7D" w:rsidRDefault="00A06FA6" w:rsidP="000E44ED">
            <w:pPr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7C39" w14:textId="4C59C0CA" w:rsidR="00A06FA6" w:rsidRPr="002C1E7D" w:rsidRDefault="007F6B36" w:rsidP="007F6B36">
            <w:pPr>
              <w:rPr>
                <w:color w:val="000000"/>
                <w:sz w:val="18"/>
                <w:szCs w:val="18"/>
                <w:lang w:eastAsia="pl-PL"/>
              </w:rPr>
            </w:pPr>
            <w:r w:rsidRPr="007F6B36">
              <w:rPr>
                <w:color w:val="000000"/>
                <w:sz w:val="18"/>
                <w:szCs w:val="18"/>
                <w:lang w:eastAsia="pl-PL"/>
              </w:rPr>
              <w:t>Przystanek autobusowy oznaczony numerem 6132 – Os. Nadrzecze  zlokalizowany przy ul. Poznańskiej  – kierunek Lutosławskiego - Jaracza.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6ADB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065C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AD71C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54AFEEC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6FA6" w:rsidRPr="002C1E7D" w14:paraId="04C34ECB" w14:textId="77777777" w:rsidTr="00EC08DB">
        <w:trPr>
          <w:trHeight w:val="510"/>
        </w:trPr>
        <w:tc>
          <w:tcPr>
            <w:tcW w:w="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19B9" w14:textId="77777777" w:rsidR="00A06FA6" w:rsidRPr="002C1E7D" w:rsidRDefault="00A06FA6" w:rsidP="000E44ED">
            <w:pPr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BA2E" w14:textId="54D0C80B" w:rsidR="00A06FA6" w:rsidRPr="002C1E7D" w:rsidRDefault="00761DF0" w:rsidP="000E44ED">
            <w:pPr>
              <w:rPr>
                <w:color w:val="000000"/>
                <w:sz w:val="18"/>
                <w:szCs w:val="18"/>
                <w:lang w:eastAsia="pl-PL"/>
              </w:rPr>
            </w:pPr>
            <w:r w:rsidRPr="00761DF0">
              <w:rPr>
                <w:color w:val="000000"/>
                <w:sz w:val="18"/>
                <w:szCs w:val="18"/>
                <w:lang w:eastAsia="pl-PL"/>
              </w:rPr>
              <w:t>Przystanek autobusowy oznaczony numerem 5102 – Os. Akademickie  zlokalizowany przy ul. Krzysztofa Arciszewskiego  – kierunek Westerplatte</w:t>
            </w:r>
            <w:r w:rsidR="00EC08DB">
              <w:rPr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46CF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C53B4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1ECB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C2E3C12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6FA6" w:rsidRPr="002C1E7D" w14:paraId="37E5E635" w14:textId="77777777" w:rsidTr="00EC08DB">
        <w:trPr>
          <w:trHeight w:val="510"/>
        </w:trPr>
        <w:tc>
          <w:tcPr>
            <w:tcW w:w="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6377" w14:textId="77777777" w:rsidR="00A06FA6" w:rsidRPr="002C1E7D" w:rsidRDefault="00A06FA6" w:rsidP="000E44ED">
            <w:pPr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b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9C07" w14:textId="0115DAC4" w:rsidR="00A06FA6" w:rsidRPr="002C1E7D" w:rsidRDefault="00761DF0" w:rsidP="000E44ED">
            <w:pPr>
              <w:rPr>
                <w:color w:val="000000"/>
                <w:sz w:val="18"/>
                <w:szCs w:val="18"/>
                <w:lang w:eastAsia="pl-PL"/>
              </w:rPr>
            </w:pPr>
            <w:r w:rsidRPr="00761DF0">
              <w:rPr>
                <w:color w:val="000000"/>
                <w:sz w:val="18"/>
                <w:szCs w:val="18"/>
                <w:lang w:eastAsia="pl-PL"/>
              </w:rPr>
              <w:t>Przystanek autobusowy oznaczony numerem 2091 – Os. Batorego  zlokalizowany przy ul. Stanisława Konarskiego  – kierunek do Leszczyńskiego.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A38A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CDA9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8EC8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6BA65F4" w14:textId="77777777" w:rsidR="00A06FA6" w:rsidRPr="002C1E7D" w:rsidRDefault="00A06FA6" w:rsidP="000E44ED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6FA6" w:rsidRPr="002C1E7D" w14:paraId="6A421F51" w14:textId="77777777" w:rsidTr="00EC08DB">
        <w:trPr>
          <w:trHeight w:val="765"/>
        </w:trPr>
        <w:tc>
          <w:tcPr>
            <w:tcW w:w="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4B4F" w14:textId="77777777" w:rsidR="00A06FA6" w:rsidRPr="002C1E7D" w:rsidRDefault="00A06FA6" w:rsidP="000E44ED">
            <w:pPr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D730" w14:textId="62069F5F" w:rsidR="00A06FA6" w:rsidRPr="002C1E7D" w:rsidRDefault="00761DF0" w:rsidP="000E44ED">
            <w:pPr>
              <w:rPr>
                <w:color w:val="000000"/>
                <w:sz w:val="18"/>
                <w:szCs w:val="18"/>
                <w:lang w:eastAsia="pl-PL"/>
              </w:rPr>
            </w:pPr>
            <w:r w:rsidRPr="00761DF0">
              <w:rPr>
                <w:color w:val="000000"/>
                <w:sz w:val="18"/>
                <w:szCs w:val="18"/>
                <w:lang w:eastAsia="pl-PL"/>
              </w:rPr>
              <w:t>Przystanek autobusowy oznaczony numerem 1191 – Dywizjonu 303  zlokalizowany przy ul.</w:t>
            </w:r>
            <w:r w:rsidR="00350DC1">
              <w:rPr>
                <w:color w:val="000000"/>
                <w:sz w:val="18"/>
                <w:szCs w:val="18"/>
                <w:lang w:eastAsia="pl-PL"/>
              </w:rPr>
              <w:t xml:space="preserve"> Zofii</w:t>
            </w:r>
            <w:r w:rsidRPr="00761DF0">
              <w:rPr>
                <w:color w:val="000000"/>
                <w:sz w:val="18"/>
                <w:szCs w:val="18"/>
                <w:lang w:eastAsia="pl-PL"/>
              </w:rPr>
              <w:t xml:space="preserve"> Zaborowskiej  – kierunek do </w:t>
            </w:r>
            <w:r w:rsidR="00350DC1">
              <w:rPr>
                <w:color w:val="000000"/>
                <w:sz w:val="18"/>
                <w:szCs w:val="18"/>
                <w:lang w:eastAsia="pl-PL"/>
              </w:rPr>
              <w:t>centrum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1CD5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13C3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E765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BE4F971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6FA6" w:rsidRPr="002C1E7D" w14:paraId="577D048E" w14:textId="77777777" w:rsidTr="00EC08DB">
        <w:trPr>
          <w:trHeight w:val="590"/>
        </w:trPr>
        <w:tc>
          <w:tcPr>
            <w:tcW w:w="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5A45" w14:textId="77777777" w:rsidR="00A06FA6" w:rsidRPr="002C1E7D" w:rsidRDefault="00A06FA6" w:rsidP="000E44ED">
            <w:pPr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b/>
                <w:bCs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B581" w14:textId="265B919A" w:rsidR="00A06FA6" w:rsidRPr="002C1E7D" w:rsidRDefault="00761DF0" w:rsidP="000E44ED">
            <w:pPr>
              <w:rPr>
                <w:color w:val="000000"/>
                <w:sz w:val="18"/>
                <w:szCs w:val="18"/>
                <w:lang w:eastAsia="pl-PL"/>
              </w:rPr>
            </w:pPr>
            <w:r w:rsidRPr="00761DF0">
              <w:rPr>
                <w:color w:val="000000"/>
                <w:sz w:val="18"/>
                <w:szCs w:val="18"/>
                <w:lang w:eastAsia="pl-PL"/>
              </w:rPr>
              <w:t>Przystanek autobusowy oznaczony numerem 1251 – Os. Zachód  zlokalizowany przy ul. Ryszarda Riedla  – kierunek centrum</w:t>
            </w:r>
            <w:r>
              <w:rPr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BE54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534B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0F41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CF6147F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6FA6" w:rsidRPr="002C1E7D" w14:paraId="6E3E0493" w14:textId="77777777" w:rsidTr="00EC08DB">
        <w:trPr>
          <w:trHeight w:val="765"/>
        </w:trPr>
        <w:tc>
          <w:tcPr>
            <w:tcW w:w="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B32B" w14:textId="77777777" w:rsidR="00A06FA6" w:rsidRPr="002C1E7D" w:rsidRDefault="00A06FA6" w:rsidP="000E44ED">
            <w:pPr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b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74EE" w14:textId="21ED8A01" w:rsidR="00A06FA6" w:rsidRPr="002C1E7D" w:rsidRDefault="00761DF0" w:rsidP="000E44ED">
            <w:pPr>
              <w:rPr>
                <w:color w:val="000000"/>
                <w:sz w:val="18"/>
                <w:szCs w:val="18"/>
                <w:lang w:eastAsia="pl-PL"/>
              </w:rPr>
            </w:pPr>
            <w:r w:rsidRPr="00761DF0">
              <w:rPr>
                <w:color w:val="000000"/>
                <w:sz w:val="18"/>
                <w:szCs w:val="18"/>
                <w:lang w:eastAsia="pl-PL"/>
              </w:rPr>
              <w:t>Przystanek autobusowy oznaczony numerem 1063 – Legionów Polskich  zlokalizowany przy ul. Legionów Polskich  – kierunek centrum</w:t>
            </w:r>
            <w:r>
              <w:rPr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8F20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8F1A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8F11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DEE68F9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6FA6" w:rsidRPr="002C1E7D" w14:paraId="29CEF66C" w14:textId="77777777" w:rsidTr="00EC08DB">
        <w:trPr>
          <w:trHeight w:val="765"/>
        </w:trPr>
        <w:tc>
          <w:tcPr>
            <w:tcW w:w="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7FCD" w14:textId="77777777" w:rsidR="00A06FA6" w:rsidRPr="002C1E7D" w:rsidRDefault="00A06FA6" w:rsidP="000E44ED">
            <w:pPr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b/>
                <w:b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B3CF" w14:textId="4C051559" w:rsidR="00A06FA6" w:rsidRPr="002C1E7D" w:rsidRDefault="00761DF0" w:rsidP="000E44ED">
            <w:pPr>
              <w:rPr>
                <w:color w:val="000000"/>
                <w:sz w:val="18"/>
                <w:szCs w:val="18"/>
                <w:lang w:eastAsia="pl-PL"/>
              </w:rPr>
            </w:pPr>
            <w:r w:rsidRPr="00761DF0">
              <w:rPr>
                <w:color w:val="000000"/>
                <w:sz w:val="18"/>
                <w:szCs w:val="18"/>
                <w:lang w:eastAsia="pl-PL"/>
              </w:rPr>
              <w:t>Przystanek autobusowy oznaczony numerem 1071 – Piłsudskiego  zlokalizowany przy ul. Józefa Piłsudskiego  – kierunek centrum.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81252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B305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C1D9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194856A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6FA6" w:rsidRPr="002C1E7D" w14:paraId="61CE0A3C" w14:textId="77777777" w:rsidTr="00EC08DB">
        <w:trPr>
          <w:trHeight w:val="778"/>
        </w:trPr>
        <w:tc>
          <w:tcPr>
            <w:tcW w:w="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4895" w14:textId="77777777" w:rsidR="00A06FA6" w:rsidRPr="002C1E7D" w:rsidRDefault="00A06FA6" w:rsidP="000E44ED">
            <w:pPr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b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2A35" w14:textId="54F0F8F1" w:rsidR="00A06FA6" w:rsidRPr="002C1E7D" w:rsidRDefault="00761DF0" w:rsidP="000E44ED">
            <w:pPr>
              <w:rPr>
                <w:color w:val="000000"/>
                <w:sz w:val="18"/>
                <w:szCs w:val="18"/>
                <w:lang w:eastAsia="pl-PL"/>
              </w:rPr>
            </w:pPr>
            <w:r w:rsidRPr="00761DF0">
              <w:rPr>
                <w:color w:val="000000"/>
                <w:sz w:val="18"/>
                <w:szCs w:val="18"/>
                <w:lang w:eastAsia="pl-PL"/>
              </w:rPr>
              <w:t>Przystanek autobusowy oznaczony numerem 3061 - Sportowa  zlokalizowany przy ul. Sportowej  – kierunek centrum.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284B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9472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B307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852F6AD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6FA6" w:rsidRPr="002C1E7D" w14:paraId="048E0DFE" w14:textId="77777777" w:rsidTr="00EC08DB">
        <w:trPr>
          <w:trHeight w:val="510"/>
        </w:trPr>
        <w:tc>
          <w:tcPr>
            <w:tcW w:w="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9343" w14:textId="77777777" w:rsidR="00A06FA6" w:rsidRPr="002C1E7D" w:rsidRDefault="00A06FA6" w:rsidP="000E44ED">
            <w:pPr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b/>
                <w:bCs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47A9" w14:textId="1A628C77" w:rsidR="00A06FA6" w:rsidRPr="002C1E7D" w:rsidRDefault="00761DF0" w:rsidP="000E44ED">
            <w:pPr>
              <w:rPr>
                <w:color w:val="000000"/>
                <w:sz w:val="18"/>
                <w:szCs w:val="18"/>
                <w:lang w:eastAsia="pl-PL"/>
              </w:rPr>
            </w:pPr>
            <w:r w:rsidRPr="00761DF0">
              <w:rPr>
                <w:color w:val="000000"/>
                <w:sz w:val="18"/>
                <w:szCs w:val="18"/>
                <w:lang w:eastAsia="pl-PL"/>
              </w:rPr>
              <w:t>1Przystanek autobusowy oznaczony numerem 6252 - Kilińskiego  zlokalizowany przy ul. Jana Kilińskiego  – kierunek centrum.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DB76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1922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E9F9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E96A6E9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6FA6" w:rsidRPr="002C1E7D" w14:paraId="139F6E45" w14:textId="77777777" w:rsidTr="00EC08DB">
        <w:trPr>
          <w:trHeight w:val="765"/>
        </w:trPr>
        <w:tc>
          <w:tcPr>
            <w:tcW w:w="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787A" w14:textId="77777777" w:rsidR="00A06FA6" w:rsidRPr="002C1E7D" w:rsidRDefault="00A06FA6" w:rsidP="000E44ED">
            <w:pPr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b/>
                <w:bCs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F9A3" w14:textId="092163F0" w:rsidR="00761DF0" w:rsidRPr="00761DF0" w:rsidRDefault="00761DF0" w:rsidP="00761DF0">
            <w:pPr>
              <w:rPr>
                <w:color w:val="000000"/>
                <w:sz w:val="18"/>
                <w:szCs w:val="18"/>
                <w:lang w:eastAsia="pl-PL"/>
              </w:rPr>
            </w:pPr>
            <w:r w:rsidRPr="00761DF0">
              <w:rPr>
                <w:color w:val="000000"/>
                <w:sz w:val="18"/>
                <w:szCs w:val="18"/>
                <w:lang w:eastAsia="pl-PL"/>
              </w:rPr>
              <w:t xml:space="preserve">Przystanek autobusowy oznaczony numerem 4022 – Klonowa  zlokalizowany przy ul. Gdańskiej  – kierunek </w:t>
            </w:r>
          </w:p>
          <w:p w14:paraId="2B09CACC" w14:textId="3F7FBE74" w:rsidR="00A06FA6" w:rsidRPr="002C1E7D" w:rsidRDefault="00761DF0" w:rsidP="00761DF0">
            <w:pPr>
              <w:rPr>
                <w:color w:val="000000"/>
                <w:sz w:val="18"/>
                <w:szCs w:val="18"/>
                <w:lang w:eastAsia="pl-PL"/>
              </w:rPr>
            </w:pPr>
            <w:r w:rsidRPr="00761DF0">
              <w:rPr>
                <w:color w:val="000000"/>
                <w:sz w:val="18"/>
                <w:szCs w:val="18"/>
                <w:lang w:eastAsia="pl-PL"/>
              </w:rPr>
              <w:t>centrum.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ABDB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CFCB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7369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E468D17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6FA6" w:rsidRPr="002C1E7D" w14:paraId="1263D60A" w14:textId="77777777" w:rsidTr="00EC08DB">
        <w:trPr>
          <w:trHeight w:val="780"/>
        </w:trPr>
        <w:tc>
          <w:tcPr>
            <w:tcW w:w="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0868" w14:textId="77777777" w:rsidR="00A06FA6" w:rsidRPr="002C1E7D" w:rsidRDefault="00A06FA6" w:rsidP="000E44ED">
            <w:pPr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b/>
                <w:bCs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7898" w14:textId="7F246145" w:rsidR="00A06FA6" w:rsidRPr="002C1E7D" w:rsidRDefault="009A115B" w:rsidP="000E44ED">
            <w:pPr>
              <w:rPr>
                <w:color w:val="000000"/>
                <w:sz w:val="18"/>
                <w:szCs w:val="18"/>
                <w:lang w:eastAsia="pl-PL"/>
              </w:rPr>
            </w:pPr>
            <w:r w:rsidRPr="009A115B">
              <w:rPr>
                <w:color w:val="000000"/>
                <w:sz w:val="18"/>
                <w:szCs w:val="18"/>
                <w:lang w:eastAsia="pl-PL"/>
              </w:rPr>
              <w:t>Przystanek autobusowy oznaczony numerem 5221 – Szafranka  zlokalizowany przy ul. Franciszka Szafranka  – kierunek centrum.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80789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BB9B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02EC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ECBFADE" w14:textId="77777777" w:rsidR="00A06FA6" w:rsidRPr="002C1E7D" w:rsidRDefault="00A06FA6" w:rsidP="000E44ED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34EC" w:rsidRPr="002C1E7D" w14:paraId="648B5CEA" w14:textId="77777777" w:rsidTr="00EC08DB">
        <w:trPr>
          <w:trHeight w:val="780"/>
        </w:trPr>
        <w:tc>
          <w:tcPr>
            <w:tcW w:w="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609E5" w14:textId="009DDA1A" w:rsidR="007934EC" w:rsidRPr="002C1E7D" w:rsidRDefault="007934EC" w:rsidP="007934EC">
            <w:pPr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8D8E" w14:textId="29079ACC" w:rsidR="007934EC" w:rsidRPr="002C1E7D" w:rsidRDefault="009A115B" w:rsidP="007934EC">
            <w:pPr>
              <w:rPr>
                <w:color w:val="000000"/>
                <w:sz w:val="18"/>
                <w:szCs w:val="18"/>
                <w:lang w:eastAsia="pl-PL"/>
              </w:rPr>
            </w:pPr>
            <w:r w:rsidRPr="009A115B">
              <w:rPr>
                <w:color w:val="000000"/>
                <w:sz w:val="18"/>
                <w:szCs w:val="18"/>
                <w:lang w:eastAsia="pl-PL"/>
              </w:rPr>
              <w:t>Przystanek autobusowy oznaczony numerem 5022 – Uniwersytet  zlokalizowany przy ul. Bohaterów Westerplatte  – kierunek centrum.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141B3" w14:textId="4B526EE3" w:rsidR="007934EC" w:rsidRPr="002C1E7D" w:rsidRDefault="007934EC" w:rsidP="007934EC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243F3" w14:textId="3474D5E1" w:rsidR="007934EC" w:rsidRPr="002C1E7D" w:rsidRDefault="007934EC" w:rsidP="007934EC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58589" w14:textId="013DFA4D" w:rsidR="007934EC" w:rsidRPr="002C1E7D" w:rsidRDefault="007934EC" w:rsidP="007934EC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C00C4D2" w14:textId="41B7FC1E" w:rsidR="007934EC" w:rsidRPr="002C1E7D" w:rsidRDefault="007934EC" w:rsidP="007934EC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34EC" w:rsidRPr="002C1E7D" w14:paraId="0AFB6904" w14:textId="77777777" w:rsidTr="00EC08DB">
        <w:trPr>
          <w:trHeight w:val="780"/>
        </w:trPr>
        <w:tc>
          <w:tcPr>
            <w:tcW w:w="8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8D968" w14:textId="4FF7509E" w:rsidR="007934EC" w:rsidRPr="002C1E7D" w:rsidRDefault="007934EC" w:rsidP="007934EC">
            <w:pPr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94260" w14:textId="5ED8E8FB" w:rsidR="007934EC" w:rsidRPr="002C1E7D" w:rsidRDefault="009A115B" w:rsidP="007934EC">
            <w:pPr>
              <w:rPr>
                <w:color w:val="000000"/>
                <w:sz w:val="18"/>
                <w:szCs w:val="18"/>
                <w:lang w:eastAsia="pl-PL"/>
              </w:rPr>
            </w:pPr>
            <w:r w:rsidRPr="009A115B">
              <w:rPr>
                <w:color w:val="000000"/>
                <w:sz w:val="18"/>
                <w:szCs w:val="18"/>
                <w:lang w:eastAsia="pl-PL"/>
              </w:rPr>
              <w:t>Przystanek autobusowy oznaczony numerem 6201 – Plac Dąbrowskiego  zlokalizowany przy ul. Juliana Tuwima  – kierunek Deotymy.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41D50" w14:textId="40C56EB1" w:rsidR="007934EC" w:rsidRPr="002C1E7D" w:rsidRDefault="007934EC" w:rsidP="007934EC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567FF" w14:textId="713451B7" w:rsidR="007934EC" w:rsidRPr="002C1E7D" w:rsidRDefault="007934EC" w:rsidP="007934EC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364A0" w14:textId="7F2FDC60" w:rsidR="007934EC" w:rsidRPr="002C1E7D" w:rsidRDefault="007934EC" w:rsidP="007934EC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BD8106F" w14:textId="6A265BAA" w:rsidR="007934EC" w:rsidRPr="002C1E7D" w:rsidRDefault="007934EC" w:rsidP="007934EC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34EC" w:rsidRPr="002C1E7D" w14:paraId="004F1DEF" w14:textId="77777777" w:rsidTr="00EC08DB">
        <w:trPr>
          <w:trHeight w:val="315"/>
        </w:trPr>
        <w:tc>
          <w:tcPr>
            <w:tcW w:w="494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B170ABD" w14:textId="4E18574C" w:rsidR="007934EC" w:rsidRPr="002C1E7D" w:rsidRDefault="007934EC" w:rsidP="007934EC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b/>
                <w:bCs/>
                <w:color w:val="000000"/>
                <w:sz w:val="20"/>
                <w:szCs w:val="20"/>
                <w:lang w:eastAsia="pl-PL"/>
              </w:rPr>
              <w:t>ZADANI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E</w:t>
            </w:r>
            <w:r w:rsidRPr="002C1E7D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NR 2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- RAZEM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E03A49D" w14:textId="77777777" w:rsidR="007934EC" w:rsidRPr="002C1E7D" w:rsidRDefault="007934EC" w:rsidP="007934EC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CCEFE77" w14:textId="77777777" w:rsidR="007934EC" w:rsidRPr="002C1E7D" w:rsidRDefault="007934EC" w:rsidP="007934EC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C04F67E" w14:textId="77777777" w:rsidR="007934EC" w:rsidRPr="002C1E7D" w:rsidRDefault="007934EC" w:rsidP="007934EC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57122C1" w14:textId="77777777" w:rsidR="007934EC" w:rsidRPr="002C1E7D" w:rsidRDefault="007934EC" w:rsidP="007934EC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34EC" w:rsidRPr="002C1E7D" w14:paraId="15BF1448" w14:textId="77777777" w:rsidTr="00362127">
        <w:trPr>
          <w:trHeight w:val="315"/>
        </w:trPr>
        <w:tc>
          <w:tcPr>
            <w:tcW w:w="36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63C08CD" w14:textId="77777777" w:rsidR="007934EC" w:rsidRPr="002C1E7D" w:rsidRDefault="007934EC" w:rsidP="007934EC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b/>
                <w:bCs/>
                <w:color w:val="000000"/>
                <w:sz w:val="20"/>
                <w:szCs w:val="20"/>
                <w:lang w:eastAsia="pl-PL"/>
              </w:rPr>
              <w:t>ZADANI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E</w:t>
            </w:r>
            <w:r w:rsidRPr="002C1E7D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NR 2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- </w:t>
            </w:r>
            <w:r w:rsidRPr="002C1E7D">
              <w:rPr>
                <w:b/>
                <w:bCs/>
                <w:color w:val="000000"/>
                <w:sz w:val="20"/>
                <w:szCs w:val="20"/>
                <w:lang w:eastAsia="pl-PL"/>
              </w:rPr>
              <w:t>SŁOWNIE CENA BRUTTO</w:t>
            </w:r>
          </w:p>
        </w:tc>
        <w:tc>
          <w:tcPr>
            <w:tcW w:w="608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782A9C67" w14:textId="77777777" w:rsidR="007934EC" w:rsidRPr="002C1E7D" w:rsidRDefault="007934EC" w:rsidP="007934E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56A46" w:rsidRPr="002C1E7D" w14:paraId="4C2165B0" w14:textId="77777777" w:rsidTr="00EC08DB">
        <w:trPr>
          <w:trHeight w:val="300"/>
        </w:trPr>
        <w:tc>
          <w:tcPr>
            <w:tcW w:w="4947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5A5A5" w:themeFill="accent3"/>
            <w:noWrap/>
            <w:vAlign w:val="center"/>
            <w:hideMark/>
          </w:tcPr>
          <w:p w14:paraId="5E79C12E" w14:textId="77777777" w:rsidR="00F56A46" w:rsidRPr="002C1E7D" w:rsidRDefault="00F56A46" w:rsidP="007934E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 ŁĄCZNIE</w:t>
            </w:r>
            <w:r w:rsidRPr="002C1E7D">
              <w:rPr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noWrap/>
            <w:vAlign w:val="center"/>
            <w:hideMark/>
          </w:tcPr>
          <w:p w14:paraId="7FF4F64C" w14:textId="77777777" w:rsidR="00F56A46" w:rsidRPr="002C1E7D" w:rsidRDefault="00F56A46" w:rsidP="007934E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b/>
                <w:bCs/>
                <w:color w:val="000000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847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noWrap/>
            <w:vAlign w:val="center"/>
            <w:hideMark/>
          </w:tcPr>
          <w:p w14:paraId="7F6FC16B" w14:textId="64C65D42" w:rsidR="00F56A46" w:rsidRPr="002C1E7D" w:rsidRDefault="00F56A46" w:rsidP="00F56A4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b/>
                <w:bCs/>
                <w:color w:val="000000"/>
                <w:sz w:val="20"/>
                <w:szCs w:val="20"/>
                <w:lang w:eastAsia="pl-PL"/>
              </w:rPr>
              <w:t>podatek vat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vAlign w:val="center"/>
          </w:tcPr>
          <w:p w14:paraId="6A90B29F" w14:textId="653D50B7" w:rsidR="00F56A46" w:rsidRPr="002C1E7D" w:rsidRDefault="00F56A46" w:rsidP="007934E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b/>
                <w:bCs/>
                <w:color w:val="000000"/>
                <w:sz w:val="20"/>
                <w:szCs w:val="20"/>
                <w:lang w:eastAsia="pl-PL"/>
              </w:rPr>
              <w:t>brutto</w:t>
            </w:r>
          </w:p>
        </w:tc>
      </w:tr>
      <w:tr w:rsidR="007934EC" w:rsidRPr="002C1E7D" w14:paraId="5080D352" w14:textId="77777777" w:rsidTr="00EC08DB">
        <w:trPr>
          <w:trHeight w:val="315"/>
        </w:trPr>
        <w:tc>
          <w:tcPr>
            <w:tcW w:w="4947" w:type="dxa"/>
            <w:gridSpan w:val="4"/>
            <w:vMerge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5A5A5" w:themeFill="accent3"/>
            <w:vAlign w:val="center"/>
            <w:hideMark/>
          </w:tcPr>
          <w:p w14:paraId="3846E84E" w14:textId="77777777" w:rsidR="007934EC" w:rsidRPr="002C1E7D" w:rsidRDefault="007934EC" w:rsidP="007934EC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5A5A5" w:themeFill="accent3"/>
            <w:noWrap/>
            <w:vAlign w:val="center"/>
            <w:hideMark/>
          </w:tcPr>
          <w:p w14:paraId="134ACA3C" w14:textId="77777777" w:rsidR="007934EC" w:rsidRPr="002C1E7D" w:rsidRDefault="007934EC" w:rsidP="007934EC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58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5A5A5" w:themeFill="accent3"/>
            <w:noWrap/>
            <w:vAlign w:val="center"/>
            <w:hideMark/>
          </w:tcPr>
          <w:p w14:paraId="373D27BB" w14:textId="77777777" w:rsidR="007934EC" w:rsidRPr="002C1E7D" w:rsidRDefault="007934EC" w:rsidP="007934EC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26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5A5A5" w:themeFill="accent3"/>
            <w:noWrap/>
            <w:vAlign w:val="center"/>
            <w:hideMark/>
          </w:tcPr>
          <w:p w14:paraId="4029F2CC" w14:textId="77777777" w:rsidR="007934EC" w:rsidRPr="002C1E7D" w:rsidRDefault="007934EC" w:rsidP="007934EC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5A5A5" w:themeFill="accent3"/>
            <w:noWrap/>
            <w:vAlign w:val="center"/>
            <w:hideMark/>
          </w:tcPr>
          <w:p w14:paraId="245448FD" w14:textId="77777777" w:rsidR="007934EC" w:rsidRPr="002C1E7D" w:rsidRDefault="007934EC" w:rsidP="007934EC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zł</w:t>
            </w:r>
          </w:p>
        </w:tc>
      </w:tr>
      <w:tr w:rsidR="007934EC" w:rsidRPr="002C1E7D" w14:paraId="77DC15BC" w14:textId="77777777" w:rsidTr="00EC08DB">
        <w:trPr>
          <w:trHeight w:val="300"/>
        </w:trPr>
        <w:tc>
          <w:tcPr>
            <w:tcW w:w="494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E7E6E6"/>
            <w:noWrap/>
            <w:vAlign w:val="center"/>
            <w:hideMark/>
          </w:tcPr>
          <w:p w14:paraId="7937E094" w14:textId="5A207632" w:rsidR="007934EC" w:rsidRPr="002C1E7D" w:rsidRDefault="007934EC" w:rsidP="007934EC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b/>
                <w:bCs/>
                <w:color w:val="000000"/>
                <w:sz w:val="20"/>
                <w:szCs w:val="20"/>
                <w:lang w:eastAsia="pl-PL"/>
              </w:rPr>
              <w:t>ŁĄCZNIE</w:t>
            </w:r>
            <w:r w:rsidR="000B48E0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D2AED">
              <w:rPr>
                <w:b/>
                <w:bCs/>
                <w:color w:val="000000"/>
                <w:sz w:val="20"/>
                <w:szCs w:val="20"/>
                <w:lang w:eastAsia="pl-PL"/>
              </w:rPr>
              <w:t>ZADANIE NR 1 I ZADANIE NR 2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E7E6E6"/>
            <w:noWrap/>
            <w:vAlign w:val="center"/>
            <w:hideMark/>
          </w:tcPr>
          <w:p w14:paraId="6FAF8E44" w14:textId="77777777" w:rsidR="007934EC" w:rsidRPr="002C1E7D" w:rsidRDefault="007934EC" w:rsidP="007934EC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E7E6E6"/>
            <w:noWrap/>
            <w:vAlign w:val="center"/>
            <w:hideMark/>
          </w:tcPr>
          <w:p w14:paraId="3CF1B453" w14:textId="77777777" w:rsidR="007934EC" w:rsidRPr="002C1E7D" w:rsidRDefault="007934EC" w:rsidP="007934EC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E7E6E6"/>
            <w:noWrap/>
            <w:vAlign w:val="center"/>
            <w:hideMark/>
          </w:tcPr>
          <w:p w14:paraId="1F9FA41A" w14:textId="77777777" w:rsidR="007934EC" w:rsidRPr="002C1E7D" w:rsidRDefault="007934EC" w:rsidP="007934EC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E7E6E6"/>
            <w:noWrap/>
            <w:vAlign w:val="center"/>
            <w:hideMark/>
          </w:tcPr>
          <w:p w14:paraId="4A674C04" w14:textId="77777777" w:rsidR="007934EC" w:rsidRPr="002C1E7D" w:rsidRDefault="007934EC" w:rsidP="007934EC">
            <w:pPr>
              <w:rPr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34EC" w:rsidRPr="002C1E7D" w14:paraId="3BAD03DB" w14:textId="77777777" w:rsidTr="00EC08DB">
        <w:trPr>
          <w:trHeight w:val="359"/>
        </w:trPr>
        <w:tc>
          <w:tcPr>
            <w:tcW w:w="494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E7E6E6"/>
            <w:noWrap/>
            <w:vAlign w:val="center"/>
            <w:hideMark/>
          </w:tcPr>
          <w:p w14:paraId="513AB6CC" w14:textId="77777777" w:rsidR="007934EC" w:rsidRPr="002C1E7D" w:rsidRDefault="007934EC" w:rsidP="007934EC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b/>
                <w:bCs/>
                <w:color w:val="000000"/>
                <w:sz w:val="20"/>
                <w:szCs w:val="20"/>
                <w:lang w:eastAsia="pl-PL"/>
              </w:rPr>
              <w:t>SŁOWNIE CENA BRUTTO</w:t>
            </w:r>
          </w:p>
        </w:tc>
        <w:tc>
          <w:tcPr>
            <w:tcW w:w="481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E7E6E6"/>
            <w:noWrap/>
            <w:vAlign w:val="center"/>
            <w:hideMark/>
          </w:tcPr>
          <w:p w14:paraId="2384035A" w14:textId="77777777" w:rsidR="007934EC" w:rsidRPr="002C1E7D" w:rsidRDefault="007934EC" w:rsidP="007934EC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31A5AB65" w14:textId="7C0753EB" w:rsidR="007934EC" w:rsidRPr="002C1E7D" w:rsidRDefault="007934EC" w:rsidP="007934EC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1E7D">
              <w:rPr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bookmarkEnd w:id="8"/>
    <w:p w14:paraId="7654B321" w14:textId="77777777" w:rsidR="00901699" w:rsidRDefault="0008069E" w:rsidP="000B48E0">
      <w:pPr>
        <w:pStyle w:val="Akapitzlist2"/>
        <w:numPr>
          <w:ilvl w:val="0"/>
          <w:numId w:val="5"/>
        </w:numPr>
        <w:snapToGrid w:val="0"/>
        <w:spacing w:before="240" w:after="120"/>
        <w:ind w:left="357" w:hanging="357"/>
        <w:jc w:val="both"/>
        <w:rPr>
          <w:b/>
          <w:color w:val="000000"/>
          <w:sz w:val="22"/>
          <w:szCs w:val="22"/>
        </w:rPr>
      </w:pPr>
      <w:r w:rsidRPr="0047614C">
        <w:rPr>
          <w:color w:val="000000"/>
          <w:sz w:val="22"/>
          <w:szCs w:val="22"/>
        </w:rPr>
        <w:t>Zamówienie wykonamy w terminie:</w:t>
      </w:r>
      <w:r w:rsidRPr="0047614C">
        <w:rPr>
          <w:b/>
          <w:color w:val="000000"/>
          <w:sz w:val="22"/>
          <w:szCs w:val="22"/>
        </w:rPr>
        <w:t xml:space="preserve"> </w:t>
      </w:r>
    </w:p>
    <w:p w14:paraId="2A68EC61" w14:textId="77777777" w:rsidR="00901699" w:rsidRPr="00901699" w:rsidRDefault="00901699" w:rsidP="00A06FA6">
      <w:pPr>
        <w:pStyle w:val="Akapitzlist2"/>
        <w:numPr>
          <w:ilvl w:val="0"/>
          <w:numId w:val="18"/>
        </w:numPr>
        <w:tabs>
          <w:tab w:val="left" w:pos="284"/>
        </w:tabs>
        <w:snapToGrid w:val="0"/>
        <w:spacing w:before="120" w:after="240"/>
        <w:ind w:left="851"/>
        <w:jc w:val="both"/>
        <w:rPr>
          <w:b/>
          <w:color w:val="000000"/>
          <w:sz w:val="22"/>
          <w:szCs w:val="22"/>
        </w:rPr>
      </w:pPr>
      <w:r w:rsidRPr="00901699">
        <w:rPr>
          <w:b/>
          <w:color w:val="000000"/>
          <w:sz w:val="22"/>
          <w:szCs w:val="22"/>
        </w:rPr>
        <w:t>dla zadania nr 1 - do 5 miesięcy od dnia zawarcia umowy;</w:t>
      </w:r>
    </w:p>
    <w:p w14:paraId="16411497" w14:textId="77777777" w:rsidR="00901699" w:rsidRPr="00901699" w:rsidRDefault="00901699" w:rsidP="00A06FA6">
      <w:pPr>
        <w:pStyle w:val="Akapitzlist2"/>
        <w:numPr>
          <w:ilvl w:val="0"/>
          <w:numId w:val="18"/>
        </w:numPr>
        <w:tabs>
          <w:tab w:val="left" w:pos="284"/>
        </w:tabs>
        <w:snapToGrid w:val="0"/>
        <w:spacing w:before="120" w:after="240"/>
        <w:ind w:left="851"/>
        <w:jc w:val="both"/>
        <w:rPr>
          <w:b/>
          <w:color w:val="000000"/>
          <w:sz w:val="22"/>
          <w:szCs w:val="22"/>
        </w:rPr>
      </w:pPr>
      <w:r w:rsidRPr="00901699">
        <w:rPr>
          <w:b/>
          <w:color w:val="000000"/>
          <w:sz w:val="22"/>
          <w:szCs w:val="22"/>
        </w:rPr>
        <w:t>dla zadania nr 2 - do 5 miesięcy od dnia zawarcia umowy.</w:t>
      </w:r>
    </w:p>
    <w:p w14:paraId="59BFA60B" w14:textId="7895F782" w:rsidR="008912A7" w:rsidRPr="0047614C" w:rsidRDefault="0008069E" w:rsidP="00077E19">
      <w:pPr>
        <w:pStyle w:val="Akapitzlist2"/>
        <w:numPr>
          <w:ilvl w:val="0"/>
          <w:numId w:val="5"/>
        </w:numPr>
        <w:tabs>
          <w:tab w:val="left" w:pos="284"/>
        </w:tabs>
        <w:snapToGrid w:val="0"/>
        <w:spacing w:before="120" w:after="240"/>
        <w:ind w:left="357" w:hanging="357"/>
        <w:jc w:val="both"/>
        <w:rPr>
          <w:b/>
          <w:color w:val="000000"/>
          <w:sz w:val="22"/>
          <w:szCs w:val="22"/>
        </w:rPr>
      </w:pPr>
      <w:r w:rsidRPr="0047614C">
        <w:rPr>
          <w:color w:val="000000"/>
          <w:sz w:val="22"/>
          <w:szCs w:val="22"/>
        </w:rPr>
        <w:t xml:space="preserve">Na wykonany przedmiot zamówienia udzielamy </w:t>
      </w:r>
      <w:r w:rsidR="0091189A" w:rsidRPr="0047614C">
        <w:rPr>
          <w:color w:val="000000"/>
          <w:sz w:val="22"/>
          <w:szCs w:val="22"/>
        </w:rPr>
        <w:t xml:space="preserve">gwarancji jakości i </w:t>
      </w:r>
      <w:r w:rsidRPr="0047614C">
        <w:rPr>
          <w:color w:val="000000"/>
          <w:sz w:val="22"/>
          <w:szCs w:val="22"/>
        </w:rPr>
        <w:t>rękojmi za wady na okres</w:t>
      </w:r>
      <w:r w:rsidRPr="0047614C">
        <w:rPr>
          <w:b/>
          <w:bCs/>
          <w:color w:val="000000"/>
          <w:sz w:val="22"/>
          <w:szCs w:val="22"/>
        </w:rPr>
        <w:t xml:space="preserve"> 24</w:t>
      </w:r>
      <w:r w:rsidRPr="0047614C">
        <w:rPr>
          <w:b/>
          <w:color w:val="000000"/>
          <w:sz w:val="22"/>
          <w:szCs w:val="22"/>
        </w:rPr>
        <w:t xml:space="preserve"> miesięcy </w:t>
      </w:r>
      <w:r w:rsidRPr="0047614C">
        <w:rPr>
          <w:color w:val="000000"/>
          <w:sz w:val="22"/>
          <w:szCs w:val="22"/>
        </w:rPr>
        <w:t>licząc od daty odbioru dokumentacji, stanowiącej przedmiot zamówienia.</w:t>
      </w:r>
    </w:p>
    <w:p w14:paraId="2851CEE3" w14:textId="77777777" w:rsidR="0008069E" w:rsidRPr="0047614C" w:rsidRDefault="0008069E" w:rsidP="00A06FA6">
      <w:pPr>
        <w:pStyle w:val="Akapitzlist2"/>
        <w:numPr>
          <w:ilvl w:val="0"/>
          <w:numId w:val="5"/>
        </w:numPr>
        <w:tabs>
          <w:tab w:val="left" w:pos="284"/>
        </w:tabs>
        <w:snapToGrid w:val="0"/>
        <w:spacing w:before="120" w:after="0"/>
        <w:ind w:left="425" w:hanging="425"/>
        <w:jc w:val="both"/>
        <w:rPr>
          <w:b/>
          <w:color w:val="000000"/>
          <w:sz w:val="22"/>
          <w:szCs w:val="22"/>
        </w:rPr>
      </w:pPr>
      <w:r w:rsidRPr="0047614C">
        <w:rPr>
          <w:color w:val="000000"/>
          <w:sz w:val="22"/>
          <w:szCs w:val="22"/>
        </w:rPr>
        <w:t>Warunki płatności:</w:t>
      </w:r>
      <w:r w:rsidRPr="0047614C">
        <w:rPr>
          <w:b/>
          <w:color w:val="000000"/>
          <w:sz w:val="22"/>
          <w:szCs w:val="22"/>
        </w:rPr>
        <w:t xml:space="preserve"> do </w:t>
      </w:r>
      <w:r w:rsidR="00CA6E8D" w:rsidRPr="0047614C">
        <w:rPr>
          <w:b/>
          <w:color w:val="000000"/>
          <w:sz w:val="22"/>
          <w:szCs w:val="22"/>
        </w:rPr>
        <w:t xml:space="preserve">30 </w:t>
      </w:r>
      <w:r w:rsidRPr="0047614C">
        <w:rPr>
          <w:b/>
          <w:sz w:val="22"/>
          <w:szCs w:val="22"/>
        </w:rPr>
        <w:t>d</w:t>
      </w:r>
      <w:r w:rsidRPr="0047614C">
        <w:rPr>
          <w:b/>
          <w:color w:val="000000"/>
          <w:sz w:val="22"/>
          <w:szCs w:val="22"/>
        </w:rPr>
        <w:t>ni</w:t>
      </w:r>
      <w:r w:rsidRPr="0047614C">
        <w:rPr>
          <w:b/>
          <w:bCs/>
          <w:color w:val="000000"/>
          <w:sz w:val="22"/>
          <w:szCs w:val="22"/>
        </w:rPr>
        <w:t xml:space="preserve">, </w:t>
      </w:r>
      <w:r w:rsidRPr="0047614C">
        <w:rPr>
          <w:b/>
          <w:color w:val="000000"/>
          <w:sz w:val="22"/>
          <w:szCs w:val="22"/>
        </w:rPr>
        <w:t>licząc od daty doręczenia faktury.</w:t>
      </w:r>
    </w:p>
    <w:p w14:paraId="657A9A9A" w14:textId="77777777" w:rsidR="0008069E" w:rsidRPr="0047614C" w:rsidRDefault="0008069E" w:rsidP="00A06FA6">
      <w:pPr>
        <w:numPr>
          <w:ilvl w:val="0"/>
          <w:numId w:val="5"/>
        </w:numPr>
        <w:tabs>
          <w:tab w:val="left" w:pos="338"/>
        </w:tabs>
        <w:snapToGrid w:val="0"/>
        <w:spacing w:before="120" w:after="120"/>
        <w:ind w:left="340" w:hanging="340"/>
        <w:jc w:val="both"/>
        <w:rPr>
          <w:b/>
          <w:color w:val="000000"/>
          <w:sz w:val="22"/>
          <w:szCs w:val="22"/>
        </w:rPr>
      </w:pPr>
      <w:r w:rsidRPr="0047614C">
        <w:rPr>
          <w:b/>
          <w:color w:val="000000"/>
          <w:sz w:val="22"/>
          <w:szCs w:val="22"/>
        </w:rPr>
        <w:lastRenderedPageBreak/>
        <w:t>Oświadczam/y, że:</w:t>
      </w:r>
    </w:p>
    <w:p w14:paraId="2B89F25E" w14:textId="77777777" w:rsidR="005D062A" w:rsidRPr="0047614C" w:rsidRDefault="0047614C" w:rsidP="0047614C">
      <w:pPr>
        <w:widowControl w:val="0"/>
        <w:numPr>
          <w:ilvl w:val="0"/>
          <w:numId w:val="13"/>
        </w:numPr>
        <w:tabs>
          <w:tab w:val="left" w:pos="567"/>
        </w:tabs>
        <w:ind w:left="709" w:hanging="283"/>
        <w:jc w:val="both"/>
        <w:textAlignment w:val="baseline"/>
      </w:pPr>
      <w:r>
        <w:rPr>
          <w:color w:val="000000"/>
          <w:sz w:val="22"/>
          <w:szCs w:val="22"/>
        </w:rPr>
        <w:t>w cenie oferty zostały uwzględnione wszystkie koszty wykonania i realizacji przyszłego świadczenia umownego,</w:t>
      </w:r>
    </w:p>
    <w:p w14:paraId="6623D39E" w14:textId="77777777" w:rsidR="0047614C" w:rsidRPr="0047614C" w:rsidRDefault="0047614C" w:rsidP="0047614C">
      <w:pPr>
        <w:widowControl w:val="0"/>
        <w:numPr>
          <w:ilvl w:val="0"/>
          <w:numId w:val="13"/>
        </w:numPr>
        <w:tabs>
          <w:tab w:val="left" w:pos="567"/>
        </w:tabs>
        <w:ind w:left="709" w:hanging="283"/>
        <w:jc w:val="both"/>
        <w:textAlignment w:val="baseline"/>
      </w:pPr>
      <w:r>
        <w:rPr>
          <w:color w:val="000000"/>
          <w:sz w:val="22"/>
          <w:szCs w:val="22"/>
        </w:rPr>
        <w:t>zadeklarowana cena została określona z należytą starannością,</w:t>
      </w:r>
    </w:p>
    <w:p w14:paraId="077A3B94" w14:textId="77777777" w:rsidR="0047614C" w:rsidRPr="0047614C" w:rsidRDefault="0047614C" w:rsidP="0047614C">
      <w:pPr>
        <w:widowControl w:val="0"/>
        <w:numPr>
          <w:ilvl w:val="0"/>
          <w:numId w:val="13"/>
        </w:numPr>
        <w:tabs>
          <w:tab w:val="left" w:pos="567"/>
        </w:tabs>
        <w:ind w:left="709" w:hanging="283"/>
        <w:jc w:val="both"/>
        <w:textAlignment w:val="baseline"/>
      </w:pPr>
      <w:r>
        <w:rPr>
          <w:color w:val="000000"/>
          <w:sz w:val="22"/>
          <w:szCs w:val="22"/>
        </w:rPr>
        <w:t xml:space="preserve">zamówienie przyjmujemy do realizacji bez zastrzeżeń i wykonamy zakres prac wynikający                            z przedmiotu zamówienia z należytą starannością, </w:t>
      </w:r>
    </w:p>
    <w:p w14:paraId="774C54CF" w14:textId="77777777" w:rsidR="0047614C" w:rsidRPr="0047614C" w:rsidRDefault="0047614C" w:rsidP="0047614C">
      <w:pPr>
        <w:widowControl w:val="0"/>
        <w:numPr>
          <w:ilvl w:val="0"/>
          <w:numId w:val="13"/>
        </w:numPr>
        <w:tabs>
          <w:tab w:val="left" w:pos="567"/>
        </w:tabs>
        <w:ind w:left="709" w:hanging="283"/>
        <w:jc w:val="both"/>
        <w:textAlignment w:val="baseline"/>
      </w:pPr>
      <w:r>
        <w:rPr>
          <w:color w:val="000000"/>
          <w:sz w:val="22"/>
          <w:szCs w:val="22"/>
        </w:rPr>
        <w:t xml:space="preserve">zapoznaliśmy się z przedmiotem zamówienia i nie wnosimy do niego zastrzeżeń, </w:t>
      </w:r>
    </w:p>
    <w:p w14:paraId="465E844E" w14:textId="77777777" w:rsidR="0047614C" w:rsidRPr="0047614C" w:rsidRDefault="0047614C" w:rsidP="0047614C">
      <w:pPr>
        <w:widowControl w:val="0"/>
        <w:numPr>
          <w:ilvl w:val="0"/>
          <w:numId w:val="13"/>
        </w:numPr>
        <w:tabs>
          <w:tab w:val="left" w:pos="567"/>
        </w:tabs>
        <w:ind w:left="709" w:hanging="283"/>
        <w:jc w:val="both"/>
        <w:textAlignment w:val="baseline"/>
      </w:pPr>
      <w:r>
        <w:rPr>
          <w:color w:val="000000"/>
          <w:sz w:val="22"/>
          <w:szCs w:val="22"/>
        </w:rPr>
        <w:t xml:space="preserve">zdobyliśmy konieczne informacje do przygotowania oferty, </w:t>
      </w:r>
    </w:p>
    <w:p w14:paraId="33068EF6" w14:textId="77777777" w:rsidR="0047614C" w:rsidRPr="0047614C" w:rsidRDefault="0047614C" w:rsidP="0047614C">
      <w:pPr>
        <w:widowControl w:val="0"/>
        <w:numPr>
          <w:ilvl w:val="0"/>
          <w:numId w:val="13"/>
        </w:numPr>
        <w:tabs>
          <w:tab w:val="left" w:pos="567"/>
        </w:tabs>
        <w:ind w:left="709" w:hanging="283"/>
        <w:jc w:val="both"/>
        <w:textAlignment w:val="baseline"/>
      </w:pPr>
      <w:r>
        <w:rPr>
          <w:color w:val="000000"/>
          <w:sz w:val="22"/>
          <w:szCs w:val="22"/>
        </w:rPr>
        <w:t>wypełniliśmy i załączyliśmy wszystkie żądane przez Zamawiającego załączniki *,</w:t>
      </w:r>
    </w:p>
    <w:p w14:paraId="1DA7390E" w14:textId="77777777" w:rsidR="0053491E" w:rsidRPr="0047614C" w:rsidRDefault="0053491E" w:rsidP="0053491E">
      <w:pPr>
        <w:widowControl w:val="0"/>
        <w:tabs>
          <w:tab w:val="left" w:pos="567"/>
        </w:tabs>
        <w:ind w:left="709"/>
        <w:jc w:val="both"/>
        <w:textAlignment w:val="baseline"/>
      </w:pPr>
    </w:p>
    <w:p w14:paraId="33447EB7" w14:textId="77777777" w:rsidR="00F26C52" w:rsidRPr="0047614C" w:rsidRDefault="0008069E" w:rsidP="00A06FA6">
      <w:pPr>
        <w:numPr>
          <w:ilvl w:val="0"/>
          <w:numId w:val="5"/>
        </w:numPr>
        <w:tabs>
          <w:tab w:val="left" w:pos="338"/>
        </w:tabs>
        <w:snapToGrid w:val="0"/>
        <w:spacing w:before="120" w:after="120"/>
        <w:ind w:left="340" w:hanging="340"/>
        <w:jc w:val="both"/>
        <w:rPr>
          <w:bCs/>
          <w:color w:val="000000"/>
          <w:sz w:val="22"/>
          <w:szCs w:val="22"/>
        </w:rPr>
      </w:pPr>
      <w:r w:rsidRPr="0047614C">
        <w:rPr>
          <w:color w:val="000000"/>
          <w:sz w:val="22"/>
          <w:szCs w:val="22"/>
        </w:rPr>
        <w:t>Oferta została złożona na ........... kolejno ponumerowanych stronach / kartkach*</w:t>
      </w:r>
      <w:r w:rsidR="0047614C">
        <w:rPr>
          <w:color w:val="000000"/>
          <w:sz w:val="22"/>
          <w:szCs w:val="22"/>
        </w:rPr>
        <w:t>*</w:t>
      </w:r>
      <w:r w:rsidRPr="0047614C">
        <w:rPr>
          <w:color w:val="000000"/>
          <w:sz w:val="22"/>
          <w:szCs w:val="22"/>
        </w:rPr>
        <w:t>.</w:t>
      </w:r>
    </w:p>
    <w:p w14:paraId="65BE07E6" w14:textId="77777777" w:rsidR="0008069E" w:rsidRPr="0047614C" w:rsidRDefault="0008069E" w:rsidP="00A06FA6">
      <w:pPr>
        <w:numPr>
          <w:ilvl w:val="0"/>
          <w:numId w:val="5"/>
        </w:numPr>
        <w:tabs>
          <w:tab w:val="left" w:pos="338"/>
        </w:tabs>
        <w:snapToGrid w:val="0"/>
        <w:spacing w:before="120" w:after="120"/>
        <w:ind w:left="340" w:hanging="340"/>
        <w:jc w:val="both"/>
        <w:rPr>
          <w:bCs/>
          <w:color w:val="000000"/>
          <w:sz w:val="22"/>
          <w:szCs w:val="22"/>
        </w:rPr>
      </w:pPr>
      <w:r w:rsidRPr="0047614C">
        <w:rPr>
          <w:bCs/>
          <w:color w:val="000000"/>
          <w:sz w:val="22"/>
          <w:szCs w:val="22"/>
        </w:rPr>
        <w:t>Załącznikami do niniejszego formularza oferty są:</w:t>
      </w:r>
    </w:p>
    <w:p w14:paraId="4641DF17" w14:textId="77777777" w:rsidR="0008069E" w:rsidRPr="0047614C" w:rsidRDefault="002F7CB1">
      <w:pPr>
        <w:pStyle w:val="Akapitzlist2"/>
        <w:widowControl w:val="0"/>
        <w:numPr>
          <w:ilvl w:val="1"/>
          <w:numId w:val="2"/>
        </w:numPr>
        <w:tabs>
          <w:tab w:val="left" w:pos="717"/>
          <w:tab w:val="left" w:pos="720"/>
        </w:tabs>
        <w:spacing w:after="0"/>
        <w:ind w:left="680" w:hanging="340"/>
        <w:jc w:val="both"/>
        <w:textAlignment w:val="baseline"/>
      </w:pPr>
      <w:r w:rsidRPr="0047614C">
        <w:rPr>
          <w:color w:val="000000"/>
          <w:sz w:val="20"/>
          <w:szCs w:val="20"/>
        </w:rPr>
        <w:t>Aktualny o</w:t>
      </w:r>
      <w:r w:rsidR="0008069E" w:rsidRPr="0047614C">
        <w:rPr>
          <w:color w:val="000000"/>
          <w:sz w:val="20"/>
          <w:szCs w:val="20"/>
        </w:rPr>
        <w:t>dpis z właściwego rejestru lub z centralnej ewidencji i informacji o działalności gospodarczej.</w:t>
      </w:r>
    </w:p>
    <w:p w14:paraId="68185BB5" w14:textId="77777777" w:rsidR="0008069E" w:rsidRPr="0047614C" w:rsidRDefault="0008069E">
      <w:pPr>
        <w:widowControl w:val="0"/>
        <w:numPr>
          <w:ilvl w:val="1"/>
          <w:numId w:val="2"/>
        </w:numPr>
        <w:tabs>
          <w:tab w:val="left" w:pos="717"/>
        </w:tabs>
        <w:spacing w:line="280" w:lineRule="atLeast"/>
        <w:ind w:left="717"/>
        <w:jc w:val="both"/>
        <w:textAlignment w:val="baseline"/>
      </w:pPr>
      <w:r w:rsidRPr="0047614C">
        <w:rPr>
          <w:color w:val="000000"/>
          <w:sz w:val="22"/>
          <w:szCs w:val="22"/>
        </w:rPr>
        <w:t>..............................................................</w:t>
      </w:r>
    </w:p>
    <w:p w14:paraId="09830D3E" w14:textId="77777777" w:rsidR="0008069E" w:rsidRPr="0047614C" w:rsidRDefault="0008069E">
      <w:pPr>
        <w:widowControl w:val="0"/>
        <w:numPr>
          <w:ilvl w:val="1"/>
          <w:numId w:val="2"/>
        </w:numPr>
        <w:tabs>
          <w:tab w:val="left" w:pos="717"/>
        </w:tabs>
        <w:spacing w:line="280" w:lineRule="atLeast"/>
        <w:ind w:left="717"/>
        <w:jc w:val="both"/>
        <w:textAlignment w:val="baseline"/>
      </w:pPr>
      <w:r w:rsidRPr="0047614C">
        <w:rPr>
          <w:color w:val="000000"/>
          <w:sz w:val="22"/>
          <w:szCs w:val="22"/>
        </w:rPr>
        <w:t>..............................................................</w:t>
      </w:r>
    </w:p>
    <w:p w14:paraId="039FB8E0" w14:textId="77777777" w:rsidR="0008069E" w:rsidRPr="0047614C" w:rsidRDefault="0008069E">
      <w:pPr>
        <w:widowControl w:val="0"/>
        <w:numPr>
          <w:ilvl w:val="1"/>
          <w:numId w:val="2"/>
        </w:numPr>
        <w:tabs>
          <w:tab w:val="left" w:pos="717"/>
        </w:tabs>
        <w:spacing w:line="280" w:lineRule="atLeast"/>
        <w:ind w:left="717"/>
        <w:jc w:val="both"/>
        <w:textAlignment w:val="baseline"/>
      </w:pPr>
      <w:r w:rsidRPr="0047614C">
        <w:rPr>
          <w:color w:val="000000"/>
          <w:sz w:val="22"/>
          <w:szCs w:val="22"/>
        </w:rPr>
        <w:t>..............................................................</w:t>
      </w:r>
    </w:p>
    <w:p w14:paraId="21842971" w14:textId="77777777" w:rsidR="006D087B" w:rsidRDefault="0008069E">
      <w:pPr>
        <w:rPr>
          <w:color w:val="000000"/>
          <w:sz w:val="22"/>
          <w:szCs w:val="22"/>
        </w:rPr>
      </w:pPr>
      <w:r w:rsidRPr="0047614C">
        <w:rPr>
          <w:color w:val="000000"/>
          <w:sz w:val="22"/>
          <w:szCs w:val="22"/>
        </w:rPr>
        <w:t xml:space="preserve">        </w:t>
      </w:r>
    </w:p>
    <w:p w14:paraId="66369323" w14:textId="77777777" w:rsidR="0008069E" w:rsidRPr="0047614C" w:rsidRDefault="0008069E">
      <w:r w:rsidRPr="0047614C">
        <w:rPr>
          <w:color w:val="000000"/>
          <w:sz w:val="22"/>
          <w:szCs w:val="22"/>
        </w:rPr>
        <w:t xml:space="preserve">                                                                                        </w:t>
      </w:r>
    </w:p>
    <w:p w14:paraId="56B7A3AB" w14:textId="77777777" w:rsidR="0008069E" w:rsidRPr="0047614C" w:rsidRDefault="0008069E">
      <w:pPr>
        <w:ind w:left="357"/>
      </w:pPr>
      <w:r w:rsidRPr="0047614C">
        <w:rPr>
          <w:color w:val="000000"/>
          <w:sz w:val="22"/>
          <w:szCs w:val="22"/>
        </w:rPr>
        <w:t xml:space="preserve">...........................................................                      </w:t>
      </w:r>
      <w:r w:rsidR="00B7337E">
        <w:rPr>
          <w:color w:val="000000"/>
          <w:sz w:val="22"/>
          <w:szCs w:val="22"/>
        </w:rPr>
        <w:tab/>
        <w:t xml:space="preserve">      </w:t>
      </w:r>
      <w:r w:rsidRPr="0047614C">
        <w:rPr>
          <w:color w:val="000000"/>
          <w:sz w:val="22"/>
          <w:szCs w:val="22"/>
        </w:rPr>
        <w:t xml:space="preserve">    ………………………………………………….</w:t>
      </w:r>
    </w:p>
    <w:p w14:paraId="5E0EBDEC" w14:textId="77777777" w:rsidR="0008069E" w:rsidRPr="0047614C" w:rsidRDefault="0008069E">
      <w:r w:rsidRPr="0047614C">
        <w:rPr>
          <w:i/>
          <w:color w:val="000000"/>
          <w:sz w:val="14"/>
          <w:szCs w:val="14"/>
        </w:rPr>
        <w:t xml:space="preserve">                    Nazwa i adres Wykonawcy</w:t>
      </w:r>
      <w:r w:rsidRPr="0047614C">
        <w:rPr>
          <w:i/>
          <w:color w:val="000000"/>
          <w:sz w:val="14"/>
          <w:szCs w:val="14"/>
        </w:rPr>
        <w:tab/>
      </w:r>
      <w:r w:rsidRPr="0047614C">
        <w:rPr>
          <w:i/>
          <w:color w:val="000000"/>
          <w:sz w:val="14"/>
          <w:szCs w:val="14"/>
        </w:rPr>
        <w:tab/>
      </w:r>
      <w:r w:rsidRPr="0047614C">
        <w:rPr>
          <w:i/>
          <w:color w:val="000000"/>
          <w:sz w:val="14"/>
          <w:szCs w:val="14"/>
        </w:rPr>
        <w:tab/>
      </w:r>
      <w:r w:rsidRPr="0047614C">
        <w:rPr>
          <w:i/>
          <w:color w:val="000000"/>
          <w:sz w:val="14"/>
          <w:szCs w:val="14"/>
        </w:rPr>
        <w:tab/>
      </w:r>
      <w:r w:rsidRPr="0047614C">
        <w:rPr>
          <w:i/>
          <w:color w:val="000000"/>
          <w:sz w:val="14"/>
          <w:szCs w:val="14"/>
        </w:rPr>
        <w:tab/>
      </w:r>
      <w:r w:rsidRPr="0047614C">
        <w:rPr>
          <w:i/>
          <w:color w:val="000000"/>
          <w:sz w:val="14"/>
          <w:szCs w:val="14"/>
        </w:rPr>
        <w:tab/>
        <w:t xml:space="preserve">              Podpis Wykonawcy</w:t>
      </w:r>
    </w:p>
    <w:p w14:paraId="7698E8AA" w14:textId="77777777" w:rsidR="0008069E" w:rsidRPr="0047614C" w:rsidRDefault="0008069E">
      <w:r w:rsidRPr="0047614C">
        <w:rPr>
          <w:i/>
          <w:color w:val="000000"/>
          <w:sz w:val="14"/>
          <w:szCs w:val="14"/>
        </w:rPr>
        <w:t xml:space="preserve">                       (lub pieczątka firmowa)                                                                                                                /osoby upoważnionej lub osób upoważnionych/</w:t>
      </w:r>
    </w:p>
    <w:p w14:paraId="6322AB1B" w14:textId="77777777" w:rsidR="0008069E" w:rsidRPr="0047614C" w:rsidRDefault="0008069E">
      <w:pPr>
        <w:rPr>
          <w:i/>
          <w:color w:val="000000"/>
          <w:sz w:val="14"/>
          <w:szCs w:val="14"/>
        </w:rPr>
      </w:pPr>
    </w:p>
    <w:p w14:paraId="440B13A2" w14:textId="77777777" w:rsidR="0008069E" w:rsidRPr="0047614C" w:rsidRDefault="0008069E">
      <w:pPr>
        <w:rPr>
          <w:i/>
          <w:color w:val="000000"/>
          <w:sz w:val="22"/>
          <w:szCs w:val="22"/>
        </w:rPr>
      </w:pPr>
    </w:p>
    <w:p w14:paraId="77FD0C1C" w14:textId="77777777" w:rsidR="0008069E" w:rsidRPr="0047614C" w:rsidRDefault="0008069E">
      <w:pPr>
        <w:rPr>
          <w:i/>
          <w:color w:val="000000"/>
          <w:sz w:val="22"/>
          <w:szCs w:val="22"/>
        </w:rPr>
      </w:pPr>
    </w:p>
    <w:p w14:paraId="41C67B58" w14:textId="77777777" w:rsidR="0008069E" w:rsidRPr="0047614C" w:rsidRDefault="0008069E">
      <w:r w:rsidRPr="0047614C">
        <w:rPr>
          <w:color w:val="000000"/>
          <w:sz w:val="22"/>
          <w:szCs w:val="22"/>
        </w:rPr>
        <w:t>.................................... dnia .....................................</w:t>
      </w:r>
    </w:p>
    <w:p w14:paraId="7676AB78" w14:textId="77777777" w:rsidR="006869F4" w:rsidRPr="0047614C" w:rsidRDefault="006869F4" w:rsidP="006869F4">
      <w:pPr>
        <w:autoSpaceDE w:val="0"/>
        <w:rPr>
          <w:color w:val="000080"/>
          <w:sz w:val="16"/>
          <w:szCs w:val="16"/>
        </w:rPr>
      </w:pPr>
      <w:r w:rsidRPr="0047614C">
        <w:rPr>
          <w:sz w:val="16"/>
          <w:szCs w:val="16"/>
        </w:rPr>
        <w:t xml:space="preserve">           Miejscowość i data</w:t>
      </w:r>
      <w:r w:rsidRPr="0047614C">
        <w:rPr>
          <w:rFonts w:eastAsia="Calibri"/>
          <w:sz w:val="18"/>
          <w:szCs w:val="18"/>
        </w:rPr>
        <w:t xml:space="preserve">                                                                                    </w:t>
      </w:r>
    </w:p>
    <w:p w14:paraId="419D05E4" w14:textId="77777777" w:rsidR="00C537BA" w:rsidRPr="0047614C" w:rsidRDefault="00C537BA">
      <w:pPr>
        <w:tabs>
          <w:tab w:val="left" w:pos="6589"/>
        </w:tabs>
        <w:autoSpaceDE w:val="0"/>
        <w:snapToGrid w:val="0"/>
        <w:ind w:right="360"/>
        <w:jc w:val="both"/>
        <w:rPr>
          <w:color w:val="000080"/>
          <w:sz w:val="16"/>
          <w:szCs w:val="16"/>
        </w:rPr>
      </w:pPr>
    </w:p>
    <w:p w14:paraId="3FF7D9DD" w14:textId="77777777" w:rsidR="003B0501" w:rsidRDefault="003B0501">
      <w:pPr>
        <w:tabs>
          <w:tab w:val="left" w:pos="6589"/>
        </w:tabs>
        <w:autoSpaceDE w:val="0"/>
        <w:snapToGrid w:val="0"/>
        <w:ind w:right="360"/>
        <w:jc w:val="both"/>
        <w:rPr>
          <w:sz w:val="16"/>
          <w:szCs w:val="16"/>
          <w:lang w:eastAsia="pl-PL"/>
        </w:rPr>
      </w:pPr>
    </w:p>
    <w:p w14:paraId="226DCB8E" w14:textId="77777777" w:rsidR="0008069E" w:rsidRDefault="0008069E">
      <w:pPr>
        <w:tabs>
          <w:tab w:val="left" w:pos="6589"/>
        </w:tabs>
        <w:autoSpaceDE w:val="0"/>
        <w:snapToGrid w:val="0"/>
        <w:ind w:right="360"/>
        <w:jc w:val="both"/>
        <w:rPr>
          <w:sz w:val="16"/>
          <w:szCs w:val="16"/>
          <w:lang w:eastAsia="pl-PL"/>
        </w:rPr>
      </w:pPr>
      <w:r w:rsidRPr="0047614C">
        <w:rPr>
          <w:sz w:val="16"/>
          <w:szCs w:val="16"/>
          <w:lang w:eastAsia="pl-PL"/>
        </w:rPr>
        <w:t>*</w:t>
      </w:r>
      <w:r w:rsidR="003B0501">
        <w:rPr>
          <w:sz w:val="16"/>
          <w:szCs w:val="16"/>
          <w:lang w:eastAsia="pl-PL"/>
        </w:rPr>
        <w:t xml:space="preserve"> jeżeli dotyczy</w:t>
      </w:r>
    </w:p>
    <w:p w14:paraId="6926B903" w14:textId="77777777" w:rsidR="0008069E" w:rsidRPr="006D087B" w:rsidRDefault="003B0501" w:rsidP="006D087B">
      <w:pPr>
        <w:tabs>
          <w:tab w:val="left" w:pos="6589"/>
        </w:tabs>
        <w:autoSpaceDE w:val="0"/>
        <w:snapToGrid w:val="0"/>
        <w:ind w:right="360"/>
        <w:jc w:val="both"/>
        <w:rPr>
          <w:sz w:val="16"/>
          <w:szCs w:val="16"/>
        </w:rPr>
      </w:pPr>
      <w:r w:rsidRPr="0047614C">
        <w:rPr>
          <w:sz w:val="16"/>
          <w:szCs w:val="16"/>
          <w:lang w:eastAsia="pl-PL"/>
        </w:rPr>
        <w:t>*</w:t>
      </w:r>
      <w:r>
        <w:rPr>
          <w:sz w:val="16"/>
          <w:szCs w:val="16"/>
          <w:lang w:eastAsia="pl-PL"/>
        </w:rPr>
        <w:t>*</w:t>
      </w:r>
      <w:r w:rsidRPr="0047614C">
        <w:rPr>
          <w:sz w:val="16"/>
          <w:szCs w:val="16"/>
          <w:lang w:eastAsia="pl-PL"/>
        </w:rPr>
        <w:t xml:space="preserve"> niepotrzebne skreślić </w:t>
      </w:r>
    </w:p>
    <w:sectPr w:rsidR="0008069E" w:rsidRPr="006D087B" w:rsidSect="0021265B">
      <w:headerReference w:type="default" r:id="rId8"/>
      <w:footerReference w:type="default" r:id="rId9"/>
      <w:pgSz w:w="11906" w:h="16838"/>
      <w:pgMar w:top="907" w:right="851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5B1A6" w14:textId="77777777" w:rsidR="001803CC" w:rsidRDefault="001803CC">
      <w:r>
        <w:separator/>
      </w:r>
    </w:p>
  </w:endnote>
  <w:endnote w:type="continuationSeparator" w:id="0">
    <w:p w14:paraId="06DEB752" w14:textId="77777777" w:rsidR="001803CC" w:rsidRDefault="0018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9D27B" w14:textId="77777777" w:rsidR="0008069E" w:rsidRPr="008E44FB" w:rsidRDefault="0008069E">
    <w:pPr>
      <w:pStyle w:val="Stopka"/>
      <w:jc w:val="right"/>
      <w:rPr>
        <w:rFonts w:ascii="Times New Roman" w:hAnsi="Times New Roman" w:cs="Times New Roman"/>
        <w:sz w:val="16"/>
        <w:szCs w:val="16"/>
      </w:rPr>
    </w:pPr>
    <w:r w:rsidRPr="008E44FB">
      <w:rPr>
        <w:rFonts w:ascii="Times New Roman" w:hAnsi="Times New Roman" w:cs="Times New Roman"/>
        <w:sz w:val="16"/>
        <w:szCs w:val="16"/>
      </w:rPr>
      <w:fldChar w:fldCharType="begin"/>
    </w:r>
    <w:r w:rsidRPr="008E44FB">
      <w:rPr>
        <w:rFonts w:ascii="Times New Roman" w:hAnsi="Times New Roman" w:cs="Times New Roman"/>
        <w:sz w:val="16"/>
        <w:szCs w:val="16"/>
      </w:rPr>
      <w:instrText xml:space="preserve"> PAGE </w:instrText>
    </w:r>
    <w:r w:rsidRPr="008E44FB">
      <w:rPr>
        <w:rFonts w:ascii="Times New Roman" w:hAnsi="Times New Roman" w:cs="Times New Roman"/>
        <w:sz w:val="16"/>
        <w:szCs w:val="16"/>
      </w:rPr>
      <w:fldChar w:fldCharType="separate"/>
    </w:r>
    <w:r w:rsidR="006C3386" w:rsidRPr="008E44FB">
      <w:rPr>
        <w:rFonts w:ascii="Times New Roman" w:hAnsi="Times New Roman" w:cs="Times New Roman"/>
        <w:noProof/>
        <w:sz w:val="16"/>
        <w:szCs w:val="16"/>
      </w:rPr>
      <w:t>1</w:t>
    </w:r>
    <w:r w:rsidRPr="008E44FB">
      <w:rPr>
        <w:rFonts w:ascii="Times New Roman" w:hAnsi="Times New Roman" w:cs="Times New Roman"/>
        <w:sz w:val="16"/>
        <w:szCs w:val="16"/>
      </w:rPr>
      <w:fldChar w:fldCharType="end"/>
    </w:r>
  </w:p>
  <w:p w14:paraId="797CA181" w14:textId="77777777" w:rsidR="0008069E" w:rsidRDefault="0008069E">
    <w:pPr>
      <w:tabs>
        <w:tab w:val="left" w:pos="6589"/>
      </w:tabs>
      <w:snapToGrid w:val="0"/>
      <w:ind w:right="360"/>
      <w:jc w:val="both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0A8F8" w14:textId="77777777" w:rsidR="001803CC" w:rsidRDefault="001803CC">
      <w:r>
        <w:separator/>
      </w:r>
    </w:p>
  </w:footnote>
  <w:footnote w:type="continuationSeparator" w:id="0">
    <w:p w14:paraId="7B02DE97" w14:textId="77777777" w:rsidR="001803CC" w:rsidRDefault="00180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3ED51" w14:textId="77777777" w:rsidR="0008069E" w:rsidRDefault="0008069E">
    <w:pPr>
      <w:pStyle w:val="Nagwek"/>
    </w:pPr>
    <w:r>
      <w:rPr>
        <w:rFonts w:ascii="Times New Roman" w:hAnsi="Times New Roman" w:cs="Times New Roman"/>
        <w:sz w:val="16"/>
        <w:szCs w:val="16"/>
      </w:rPr>
      <w:t xml:space="preserve">Zarząd Infrastruktury Miejskiej w Słupsku                                                        </w:t>
    </w:r>
    <w:r w:rsidR="00D905A1">
      <w:rPr>
        <w:rFonts w:ascii="Times New Roman" w:hAnsi="Times New Roman" w:cs="Times New Roman"/>
        <w:sz w:val="16"/>
        <w:szCs w:val="16"/>
      </w:rPr>
      <w:t xml:space="preserve">                              </w:t>
    </w:r>
    <w:r w:rsidR="00695EA2">
      <w:rPr>
        <w:rFonts w:ascii="Times New Roman" w:hAnsi="Times New Roman" w:cs="Times New Roman"/>
        <w:sz w:val="16"/>
        <w:szCs w:val="16"/>
        <w:lang w:val="pl-PL"/>
      </w:rPr>
      <w:t xml:space="preserve">           </w:t>
    </w:r>
    <w:r>
      <w:rPr>
        <w:rFonts w:ascii="Times New Roman" w:hAnsi="Times New Roman" w:cs="Times New Roman"/>
        <w:sz w:val="16"/>
        <w:szCs w:val="16"/>
      </w:rPr>
      <w:t xml:space="preserve"> </w:t>
    </w:r>
  </w:p>
  <w:p w14:paraId="5143F538" w14:textId="77777777" w:rsidR="0008069E" w:rsidRDefault="0008069E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Calibri" w:hAnsi="Calibri" w:cs="Calibri" w:hint="default"/>
        <w:b w:val="0"/>
        <w:i w:val="0"/>
        <w:color w:val="auto"/>
        <w:sz w:val="22"/>
        <w:szCs w:val="22"/>
        <w:u w:val="none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alibri" w:hint="default"/>
        <w:b w:val="0"/>
        <w:b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pStyle w:val="Nagwek8"/>
      <w:lvlText w:val="%1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hint="default"/>
        <w:b/>
        <w:sz w:val="22"/>
        <w:szCs w:val="22"/>
      </w:rPr>
    </w:lvl>
    <w:lvl w:ilvl="4">
      <w:start w:val="1"/>
      <w:numFmt w:val="decimal"/>
      <w:lvlText w:val="1.%5"/>
      <w:lvlJc w:val="left"/>
      <w:pPr>
        <w:tabs>
          <w:tab w:val="num" w:pos="1080"/>
        </w:tabs>
        <w:ind w:left="340" w:hanging="340"/>
      </w:pPr>
      <w:rPr>
        <w:rFonts w:hint="default"/>
        <w:sz w:val="22"/>
      </w:rPr>
    </w:lvl>
    <w:lvl w:ilvl="5">
      <w:start w:val="2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6">
      <w:start w:val="1"/>
      <w:numFmt w:val="decimal"/>
      <w:lvlText w:val="7.%7"/>
      <w:lvlJc w:val="left"/>
      <w:pPr>
        <w:tabs>
          <w:tab w:val="num" w:pos="1080"/>
        </w:tabs>
        <w:ind w:left="454" w:hanging="454"/>
      </w:pPr>
      <w:rPr>
        <w:rFonts w:hint="default"/>
        <w:sz w:val="22"/>
      </w:rPr>
    </w:lvl>
    <w:lvl w:ilvl="7">
      <w:start w:val="2"/>
      <w:numFmt w:val="upperLetter"/>
      <w:lvlText w:val="%8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Calibri" w:hint="default"/>
        <w:b w:val="0"/>
        <w:i w:val="0"/>
        <w:color w:val="auto"/>
        <w:sz w:val="22"/>
        <w:szCs w:val="22"/>
        <w:u w:val="none"/>
      </w:rPr>
    </w:lvl>
  </w:abstractNum>
  <w:abstractNum w:abstractNumId="4" w15:restartNumberingAfterBreak="0">
    <w:nsid w:val="00000005"/>
    <w:multiLevelType w:val="multilevel"/>
    <w:tmpl w:val="4A2CCD7E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hint="default"/>
        <w:b w:val="0"/>
        <w:bCs w:val="0"/>
        <w:sz w:val="22"/>
        <w:szCs w:val="22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Calibri" w:hint="default"/>
        <w:b w:val="0"/>
        <w:bCs w:val="0"/>
        <w:sz w:val="22"/>
        <w:szCs w:val="22"/>
        <w:lang w:eastAsia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Calibri"/>
        <w:b w:val="0"/>
        <w:bCs w:val="0"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rFonts w:ascii="Times New Roman" w:hAnsi="Times New Roman" w:cs="Calibri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73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="Times New Roman" w:hAnsi="Times New Roman" w:cs="Calibri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="Times New Roman" w:hAnsi="Times New Roman" w:cs="Calibri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="Times New Roman" w:hAnsi="Times New Roman" w:cs="Calibri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="Times New Roman" w:hAnsi="Times New Roman" w:cs="Calibri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singleLevel"/>
    <w:tmpl w:val="D674C9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bCs/>
        <w:sz w:val="22"/>
        <w:szCs w:val="22"/>
      </w:rPr>
    </w:lvl>
  </w:abstractNum>
  <w:abstractNum w:abstractNumId="12" w15:restartNumberingAfterBreak="0">
    <w:nsid w:val="023D7BE1"/>
    <w:multiLevelType w:val="multilevel"/>
    <w:tmpl w:val="E328213A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hint="default"/>
        <w:b w:val="0"/>
        <w:bCs w:val="0"/>
        <w:sz w:val="22"/>
        <w:szCs w:val="22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Calibri" w:hint="default"/>
        <w:b w:val="0"/>
        <w:bCs w:val="0"/>
        <w:sz w:val="22"/>
        <w:szCs w:val="22"/>
        <w:lang w:eastAsia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A397C87"/>
    <w:multiLevelType w:val="hybridMultilevel"/>
    <w:tmpl w:val="1A407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D699C"/>
    <w:multiLevelType w:val="multilevel"/>
    <w:tmpl w:val="57D4CC0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73A2CFB"/>
    <w:multiLevelType w:val="hybridMultilevel"/>
    <w:tmpl w:val="AE92BF86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5A77597E"/>
    <w:multiLevelType w:val="multilevel"/>
    <w:tmpl w:val="FDB25194"/>
    <w:lvl w:ilvl="0">
      <w:start w:val="1"/>
      <w:numFmt w:val="decimal"/>
      <w:lvlText w:val="%1)"/>
      <w:lvlJc w:val="left"/>
      <w:pPr>
        <w:tabs>
          <w:tab w:val="num" w:pos="-71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73" w:hanging="180"/>
      </w:pPr>
    </w:lvl>
  </w:abstractNum>
  <w:abstractNum w:abstractNumId="17" w15:restartNumberingAfterBreak="0">
    <w:nsid w:val="779618A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="Times New Roman" w:hAnsi="Times New Roman" w:cs="Calibri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68042126">
    <w:abstractNumId w:val="0"/>
  </w:num>
  <w:num w:numId="2" w16cid:durableId="1178541991">
    <w:abstractNumId w:val="1"/>
  </w:num>
  <w:num w:numId="3" w16cid:durableId="1975940960">
    <w:abstractNumId w:val="2"/>
  </w:num>
  <w:num w:numId="4" w16cid:durableId="2103646612">
    <w:abstractNumId w:val="3"/>
  </w:num>
  <w:num w:numId="5" w16cid:durableId="1869639008">
    <w:abstractNumId w:val="4"/>
  </w:num>
  <w:num w:numId="6" w16cid:durableId="1472019346">
    <w:abstractNumId w:val="5"/>
  </w:num>
  <w:num w:numId="7" w16cid:durableId="42143144">
    <w:abstractNumId w:val="6"/>
  </w:num>
  <w:num w:numId="8" w16cid:durableId="426459322">
    <w:abstractNumId w:val="7"/>
  </w:num>
  <w:num w:numId="9" w16cid:durableId="1804424377">
    <w:abstractNumId w:val="8"/>
  </w:num>
  <w:num w:numId="10" w16cid:durableId="2099011854">
    <w:abstractNumId w:val="9"/>
  </w:num>
  <w:num w:numId="11" w16cid:durableId="488064330">
    <w:abstractNumId w:val="10"/>
  </w:num>
  <w:num w:numId="12" w16cid:durableId="1511792098">
    <w:abstractNumId w:val="17"/>
  </w:num>
  <w:num w:numId="13" w16cid:durableId="456486752">
    <w:abstractNumId w:val="14"/>
  </w:num>
  <w:num w:numId="14" w16cid:durableId="288707445">
    <w:abstractNumId w:val="13"/>
  </w:num>
  <w:num w:numId="15" w16cid:durableId="1706102745">
    <w:abstractNumId w:val="16"/>
  </w:num>
  <w:num w:numId="16" w16cid:durableId="787621983">
    <w:abstractNumId w:val="11"/>
  </w:num>
  <w:num w:numId="17" w16cid:durableId="301621112">
    <w:abstractNumId w:val="15"/>
  </w:num>
  <w:num w:numId="18" w16cid:durableId="9552183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5A1"/>
    <w:rsid w:val="00004243"/>
    <w:rsid w:val="000345AF"/>
    <w:rsid w:val="00035A88"/>
    <w:rsid w:val="00036468"/>
    <w:rsid w:val="000526B9"/>
    <w:rsid w:val="00062099"/>
    <w:rsid w:val="00066C72"/>
    <w:rsid w:val="00077D89"/>
    <w:rsid w:val="00077E19"/>
    <w:rsid w:val="00080141"/>
    <w:rsid w:val="0008069E"/>
    <w:rsid w:val="00091B57"/>
    <w:rsid w:val="00095CAE"/>
    <w:rsid w:val="000B48E0"/>
    <w:rsid w:val="000C025C"/>
    <w:rsid w:val="000D0EE8"/>
    <w:rsid w:val="000D1E03"/>
    <w:rsid w:val="001044F4"/>
    <w:rsid w:val="00107179"/>
    <w:rsid w:val="00122A10"/>
    <w:rsid w:val="001465DB"/>
    <w:rsid w:val="00152513"/>
    <w:rsid w:val="001534FF"/>
    <w:rsid w:val="00172AB5"/>
    <w:rsid w:val="00176516"/>
    <w:rsid w:val="001803CC"/>
    <w:rsid w:val="0018556D"/>
    <w:rsid w:val="001C1530"/>
    <w:rsid w:val="001E3C0E"/>
    <w:rsid w:val="001F47DA"/>
    <w:rsid w:val="0020556C"/>
    <w:rsid w:val="0021265B"/>
    <w:rsid w:val="0026008F"/>
    <w:rsid w:val="002A1960"/>
    <w:rsid w:val="002B3FB1"/>
    <w:rsid w:val="002C2740"/>
    <w:rsid w:val="002C288F"/>
    <w:rsid w:val="002E5C16"/>
    <w:rsid w:val="002F7CB1"/>
    <w:rsid w:val="003006D1"/>
    <w:rsid w:val="00305CD0"/>
    <w:rsid w:val="00311C11"/>
    <w:rsid w:val="00350DC1"/>
    <w:rsid w:val="00362127"/>
    <w:rsid w:val="0038488D"/>
    <w:rsid w:val="0039000F"/>
    <w:rsid w:val="003962F3"/>
    <w:rsid w:val="003A3500"/>
    <w:rsid w:val="003B0501"/>
    <w:rsid w:val="003C0813"/>
    <w:rsid w:val="003C2764"/>
    <w:rsid w:val="003C570A"/>
    <w:rsid w:val="003E3F6C"/>
    <w:rsid w:val="00424DE0"/>
    <w:rsid w:val="004366D5"/>
    <w:rsid w:val="00437190"/>
    <w:rsid w:val="00441EDF"/>
    <w:rsid w:val="00450D88"/>
    <w:rsid w:val="00452928"/>
    <w:rsid w:val="0047614C"/>
    <w:rsid w:val="00487E08"/>
    <w:rsid w:val="004A12D2"/>
    <w:rsid w:val="004A42D3"/>
    <w:rsid w:val="004B2529"/>
    <w:rsid w:val="004B59D5"/>
    <w:rsid w:val="00514C5E"/>
    <w:rsid w:val="0053491E"/>
    <w:rsid w:val="005428EE"/>
    <w:rsid w:val="00553E10"/>
    <w:rsid w:val="005A0F8B"/>
    <w:rsid w:val="005B416C"/>
    <w:rsid w:val="005D062A"/>
    <w:rsid w:val="005D3D33"/>
    <w:rsid w:val="005E7412"/>
    <w:rsid w:val="00617E63"/>
    <w:rsid w:val="0064041E"/>
    <w:rsid w:val="00673228"/>
    <w:rsid w:val="00673C40"/>
    <w:rsid w:val="006869F4"/>
    <w:rsid w:val="00694BAC"/>
    <w:rsid w:val="00694CE1"/>
    <w:rsid w:val="00695EA2"/>
    <w:rsid w:val="006A11B1"/>
    <w:rsid w:val="006C3386"/>
    <w:rsid w:val="006D087B"/>
    <w:rsid w:val="006D2AED"/>
    <w:rsid w:val="006E2A3E"/>
    <w:rsid w:val="006F2C40"/>
    <w:rsid w:val="0070027E"/>
    <w:rsid w:val="00705CE5"/>
    <w:rsid w:val="00746A9A"/>
    <w:rsid w:val="0075417A"/>
    <w:rsid w:val="00761DF0"/>
    <w:rsid w:val="00765296"/>
    <w:rsid w:val="00771960"/>
    <w:rsid w:val="00772A8C"/>
    <w:rsid w:val="00791CF6"/>
    <w:rsid w:val="007934EC"/>
    <w:rsid w:val="00796900"/>
    <w:rsid w:val="007A0536"/>
    <w:rsid w:val="007B3503"/>
    <w:rsid w:val="007E7447"/>
    <w:rsid w:val="007F52D8"/>
    <w:rsid w:val="007F6B36"/>
    <w:rsid w:val="00812B19"/>
    <w:rsid w:val="00823725"/>
    <w:rsid w:val="008237E5"/>
    <w:rsid w:val="00872914"/>
    <w:rsid w:val="008835C0"/>
    <w:rsid w:val="008912A7"/>
    <w:rsid w:val="00897544"/>
    <w:rsid w:val="008C5030"/>
    <w:rsid w:val="008D2565"/>
    <w:rsid w:val="008E44FB"/>
    <w:rsid w:val="008E6FA6"/>
    <w:rsid w:val="008F085D"/>
    <w:rsid w:val="008F6005"/>
    <w:rsid w:val="008F73A9"/>
    <w:rsid w:val="00901699"/>
    <w:rsid w:val="0091189A"/>
    <w:rsid w:val="0093666B"/>
    <w:rsid w:val="00941D84"/>
    <w:rsid w:val="00946E2D"/>
    <w:rsid w:val="0094763A"/>
    <w:rsid w:val="00956F0F"/>
    <w:rsid w:val="009652DA"/>
    <w:rsid w:val="009A115B"/>
    <w:rsid w:val="009B4435"/>
    <w:rsid w:val="009C0AD3"/>
    <w:rsid w:val="009C40D5"/>
    <w:rsid w:val="009D7D09"/>
    <w:rsid w:val="00A02A06"/>
    <w:rsid w:val="00A06FA6"/>
    <w:rsid w:val="00A22063"/>
    <w:rsid w:val="00A25280"/>
    <w:rsid w:val="00A32C10"/>
    <w:rsid w:val="00A76069"/>
    <w:rsid w:val="00A82575"/>
    <w:rsid w:val="00A92122"/>
    <w:rsid w:val="00AE5513"/>
    <w:rsid w:val="00B10B66"/>
    <w:rsid w:val="00B60011"/>
    <w:rsid w:val="00B7337E"/>
    <w:rsid w:val="00B755B1"/>
    <w:rsid w:val="00B80BBB"/>
    <w:rsid w:val="00B9151F"/>
    <w:rsid w:val="00BC0E76"/>
    <w:rsid w:val="00BE29FE"/>
    <w:rsid w:val="00BE67D5"/>
    <w:rsid w:val="00BF4F80"/>
    <w:rsid w:val="00C21721"/>
    <w:rsid w:val="00C22C10"/>
    <w:rsid w:val="00C23F69"/>
    <w:rsid w:val="00C46B7F"/>
    <w:rsid w:val="00C537BA"/>
    <w:rsid w:val="00C64AFC"/>
    <w:rsid w:val="00C74571"/>
    <w:rsid w:val="00C835AB"/>
    <w:rsid w:val="00CA2C0C"/>
    <w:rsid w:val="00CA6E8D"/>
    <w:rsid w:val="00CA776C"/>
    <w:rsid w:val="00CD078A"/>
    <w:rsid w:val="00CD397B"/>
    <w:rsid w:val="00CE27BB"/>
    <w:rsid w:val="00CE5C18"/>
    <w:rsid w:val="00CF31BF"/>
    <w:rsid w:val="00D06839"/>
    <w:rsid w:val="00D1121E"/>
    <w:rsid w:val="00D249A0"/>
    <w:rsid w:val="00D376AF"/>
    <w:rsid w:val="00D6317A"/>
    <w:rsid w:val="00D7152A"/>
    <w:rsid w:val="00D71C09"/>
    <w:rsid w:val="00D82827"/>
    <w:rsid w:val="00D905A1"/>
    <w:rsid w:val="00D93166"/>
    <w:rsid w:val="00DA595B"/>
    <w:rsid w:val="00DB45E2"/>
    <w:rsid w:val="00DB78E8"/>
    <w:rsid w:val="00DC0C61"/>
    <w:rsid w:val="00DD526E"/>
    <w:rsid w:val="00DF0C19"/>
    <w:rsid w:val="00E02C88"/>
    <w:rsid w:val="00E0439A"/>
    <w:rsid w:val="00E2477E"/>
    <w:rsid w:val="00E52349"/>
    <w:rsid w:val="00E60457"/>
    <w:rsid w:val="00E63E95"/>
    <w:rsid w:val="00E85625"/>
    <w:rsid w:val="00E932CB"/>
    <w:rsid w:val="00E97FB3"/>
    <w:rsid w:val="00EB3058"/>
    <w:rsid w:val="00EB5FEE"/>
    <w:rsid w:val="00EC04C9"/>
    <w:rsid w:val="00EC08DB"/>
    <w:rsid w:val="00ED09A2"/>
    <w:rsid w:val="00EE1959"/>
    <w:rsid w:val="00F03D98"/>
    <w:rsid w:val="00F22CC7"/>
    <w:rsid w:val="00F22EA7"/>
    <w:rsid w:val="00F26C52"/>
    <w:rsid w:val="00F36C15"/>
    <w:rsid w:val="00F42AA0"/>
    <w:rsid w:val="00F4778D"/>
    <w:rsid w:val="00F56A46"/>
    <w:rsid w:val="00F82660"/>
    <w:rsid w:val="00F855A0"/>
    <w:rsid w:val="00F90A33"/>
    <w:rsid w:val="00FA3488"/>
    <w:rsid w:val="00FC15C0"/>
    <w:rsid w:val="00FC4501"/>
    <w:rsid w:val="00FC6BA3"/>
    <w:rsid w:val="00FD5E96"/>
    <w:rsid w:val="00FD7452"/>
    <w:rsid w:val="00FF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BF0EDAE"/>
  <w15:chartTrackingRefBased/>
  <w15:docId w15:val="{565814B8-F208-4B5C-AB68-6120CDAD7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6D5"/>
    <w:pPr>
      <w:suppressAutoHyphens/>
    </w:pPr>
    <w:rPr>
      <w:rFonts w:ascii="Calibri" w:hAnsi="Calibri" w:cs="Calibri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color w:val="000000"/>
      <w:szCs w:val="20"/>
      <w:lang w:val="x-none"/>
    </w:rPr>
  </w:style>
  <w:style w:type="paragraph" w:styleId="Nagwek2">
    <w:name w:val="heading 2"/>
    <w:basedOn w:val="Normalny"/>
    <w:next w:val="Tekstpodstawowy"/>
    <w:qFormat/>
    <w:pPr>
      <w:keepNext/>
      <w:spacing w:before="280" w:after="280"/>
      <w:ind w:left="4247"/>
      <w:outlineLvl w:val="1"/>
    </w:pPr>
    <w:rPr>
      <w:b/>
      <w:bCs/>
      <w:sz w:val="36"/>
      <w:szCs w:val="36"/>
      <w:lang w:val="x-none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b/>
      <w:color w:val="000000"/>
      <w:szCs w:val="20"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jc w:val="both"/>
      <w:outlineLvl w:val="3"/>
    </w:pPr>
    <w:rPr>
      <w:b/>
      <w:bCs/>
      <w:color w:val="000000"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keepNext/>
      <w:widowControl w:val="0"/>
      <w:outlineLvl w:val="4"/>
    </w:pPr>
    <w:rPr>
      <w:i/>
      <w:sz w:val="20"/>
      <w:szCs w:val="20"/>
      <w:lang w:val="x-none"/>
    </w:rPr>
  </w:style>
  <w:style w:type="paragraph" w:styleId="Nagwek6">
    <w:name w:val="heading 6"/>
    <w:basedOn w:val="Normalny"/>
    <w:next w:val="Normalny"/>
    <w:qFormat/>
    <w:pPr>
      <w:spacing w:before="240" w:after="60"/>
      <w:jc w:val="both"/>
      <w:outlineLvl w:val="5"/>
    </w:pPr>
    <w:rPr>
      <w:b/>
      <w:bCs/>
      <w:color w:val="000000"/>
      <w:sz w:val="22"/>
      <w:szCs w:val="22"/>
      <w:lang w:val="x-none"/>
    </w:rPr>
  </w:style>
  <w:style w:type="paragraph" w:styleId="Nagwek7">
    <w:name w:val="heading 7"/>
    <w:basedOn w:val="Normalny"/>
    <w:next w:val="Normalny"/>
    <w:qFormat/>
    <w:pPr>
      <w:spacing w:before="240" w:after="60"/>
      <w:jc w:val="both"/>
      <w:outlineLvl w:val="6"/>
    </w:pPr>
    <w:rPr>
      <w:color w:val="000000"/>
      <w:lang w:val="x-none"/>
    </w:rPr>
  </w:style>
  <w:style w:type="paragraph" w:styleId="Nagwek8">
    <w:name w:val="heading 8"/>
    <w:basedOn w:val="Normalny"/>
    <w:next w:val="Normalny"/>
    <w:qFormat/>
    <w:pPr>
      <w:keepNext/>
      <w:widowControl w:val="0"/>
      <w:numPr>
        <w:numId w:val="3"/>
      </w:numPr>
      <w:jc w:val="both"/>
      <w:outlineLvl w:val="7"/>
    </w:pPr>
    <w:rPr>
      <w:b/>
      <w:szCs w:val="20"/>
      <w:lang w:val="x-none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b/>
      <w:sz w:val="22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 w:hint="default"/>
      <w:b w:val="0"/>
      <w:i w:val="0"/>
      <w:color w:val="auto"/>
      <w:sz w:val="22"/>
      <w:szCs w:val="22"/>
      <w:u w:val="none"/>
    </w:rPr>
  </w:style>
  <w:style w:type="character" w:customStyle="1" w:styleId="WW8Num2z1">
    <w:name w:val="WW8Num2z1"/>
    <w:rPr>
      <w:rFonts w:ascii="Times New Roman" w:hAnsi="Times New Roman" w:cs="Calibri" w:hint="default"/>
      <w:b w:val="0"/>
      <w:bCs w:val="0"/>
      <w:sz w:val="20"/>
      <w:szCs w:val="20"/>
    </w:rPr>
  </w:style>
  <w:style w:type="character" w:customStyle="1" w:styleId="WW8Num2z2">
    <w:name w:val="WW8Num2z2"/>
    <w:rPr>
      <w:rFonts w:hint="default"/>
    </w:rPr>
  </w:style>
  <w:style w:type="character" w:customStyle="1" w:styleId="WW8Num3z0">
    <w:name w:val="WW8Num3z0"/>
    <w:rPr>
      <w:rFonts w:hint="default"/>
      <w:b/>
      <w:i w:val="0"/>
    </w:rPr>
  </w:style>
  <w:style w:type="character" w:customStyle="1" w:styleId="WW8Num3z1">
    <w:name w:val="WW8Num3z1"/>
    <w:rPr>
      <w:rFonts w:ascii="Times New Roman" w:hAnsi="Times New Roman" w:cs="Times New Roman" w:hint="default"/>
    </w:rPr>
  </w:style>
  <w:style w:type="character" w:customStyle="1" w:styleId="WW8Num3z2">
    <w:name w:val="WW8Num3z2"/>
    <w:rPr>
      <w:rFonts w:hint="default"/>
    </w:rPr>
  </w:style>
  <w:style w:type="character" w:customStyle="1" w:styleId="WW8Num3z3">
    <w:name w:val="WW8Num3z3"/>
    <w:rPr>
      <w:rFonts w:hint="default"/>
      <w:b/>
      <w:sz w:val="22"/>
      <w:szCs w:val="22"/>
    </w:rPr>
  </w:style>
  <w:style w:type="character" w:customStyle="1" w:styleId="WW8Num3z4">
    <w:name w:val="WW8Num3z4"/>
    <w:rPr>
      <w:rFonts w:hint="default"/>
      <w:sz w:val="22"/>
    </w:rPr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Calibri" w:hint="default"/>
      <w:b w:val="0"/>
      <w:i w:val="0"/>
      <w:color w:val="auto"/>
      <w:sz w:val="22"/>
      <w:szCs w:val="22"/>
      <w:u w:val="none"/>
    </w:rPr>
  </w:style>
  <w:style w:type="character" w:customStyle="1" w:styleId="WW8Num5z0">
    <w:name w:val="WW8Num5z0"/>
    <w:rPr>
      <w:rFonts w:ascii="Times New Roman" w:hAnsi="Times New Roman" w:cs="Calibri"/>
      <w:b w:val="0"/>
      <w:bCs w:val="0"/>
      <w:sz w:val="22"/>
      <w:szCs w:val="22"/>
      <w:lang w:eastAsia="ar-SA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Calibri" w:hAnsi="Times New Roman" w:cs="Calibri"/>
      <w:b w:val="0"/>
      <w:bCs w:val="0"/>
      <w:sz w:val="20"/>
      <w:szCs w:val="20"/>
      <w:lang w:eastAsia="ar-S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Calibri"/>
      <w:b w:val="0"/>
      <w:bCs w:val="0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Calibri"/>
      <w:b w:val="0"/>
      <w:bCs w:val="0"/>
      <w:sz w:val="22"/>
      <w:szCs w:val="22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Calibri"/>
      <w:b w:val="0"/>
      <w:bCs w:val="0"/>
      <w:sz w:val="22"/>
      <w:szCs w:val="22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Calibri"/>
      <w:b w:val="0"/>
      <w:bCs w:val="0"/>
      <w:sz w:val="22"/>
      <w:szCs w:val="22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Calibri"/>
      <w:b w:val="0"/>
      <w:bCs w:val="0"/>
      <w:sz w:val="22"/>
      <w:szCs w:val="22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Domylnaczcionkaakapitu9">
    <w:name w:val="Domyślna czcionka akapitu9"/>
  </w:style>
  <w:style w:type="character" w:customStyle="1" w:styleId="WW8Num5z1">
    <w:name w:val="WW8Num5z1"/>
  </w:style>
  <w:style w:type="character" w:customStyle="1" w:styleId="Domylnaczcionkaakapitu8">
    <w:name w:val="Domyślna czcionka akapitu8"/>
  </w:style>
  <w:style w:type="character" w:customStyle="1" w:styleId="WW8Num4z1">
    <w:name w:val="WW8Num4z1"/>
    <w:rPr>
      <w:rFonts w:ascii="Times New Roman" w:hAnsi="Times New Roman" w:cs="Times New Roman" w:hint="default"/>
    </w:rPr>
  </w:style>
  <w:style w:type="character" w:customStyle="1" w:styleId="WW8Num4z2">
    <w:name w:val="WW8Num4z2"/>
    <w:rPr>
      <w:rFonts w:hint="default"/>
    </w:rPr>
  </w:style>
  <w:style w:type="character" w:customStyle="1" w:styleId="WW8Num4z3">
    <w:name w:val="WW8Num4z3"/>
    <w:rPr>
      <w:rFonts w:hint="default"/>
      <w:b/>
      <w:sz w:val="22"/>
      <w:szCs w:val="22"/>
    </w:rPr>
  </w:style>
  <w:style w:type="character" w:customStyle="1" w:styleId="WW8Num4z4">
    <w:name w:val="WW8Num4z4"/>
    <w:rPr>
      <w:rFonts w:hint="default"/>
      <w:sz w:val="22"/>
    </w:rPr>
  </w:style>
  <w:style w:type="character" w:customStyle="1" w:styleId="WW8Num4z8">
    <w:name w:val="WW8Num4z8"/>
  </w:style>
  <w:style w:type="character" w:customStyle="1" w:styleId="WW8Num11z1">
    <w:name w:val="WW8Num11z1"/>
  </w:style>
  <w:style w:type="character" w:customStyle="1" w:styleId="WW8Num12z0">
    <w:name w:val="WW8Num12z0"/>
    <w:rPr>
      <w:rFonts w:ascii="Calibri" w:hAnsi="Calibri" w:cs="Calibri"/>
      <w:b w:val="0"/>
      <w:bCs w:val="0"/>
      <w:sz w:val="22"/>
      <w:szCs w:val="22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OpenSymbol"/>
      <w:color w:val="000000"/>
      <w:sz w:val="22"/>
      <w:szCs w:val="22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WW8Num14z0">
    <w:name w:val="WW8Num14z0"/>
    <w:rPr>
      <w:rFonts w:ascii="Calibri" w:hAnsi="Calibri" w:cs="Calibri"/>
      <w:b w:val="0"/>
      <w:bCs w:val="0"/>
      <w:sz w:val="22"/>
      <w:szCs w:val="22"/>
      <w:lang w:val="pl-PL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9z1">
    <w:name w:val="WW8Num9z1"/>
  </w:style>
  <w:style w:type="character" w:customStyle="1" w:styleId="WW8Num10z1">
    <w:name w:val="WW8Num10z1"/>
    <w:rPr>
      <w:rFonts w:ascii="Courier New" w:hAnsi="Courier New" w:cs="Courier New" w:hint="default"/>
      <w:sz w:val="20"/>
    </w:rPr>
  </w:style>
  <w:style w:type="character" w:customStyle="1" w:styleId="Domylnaczcionkaakapitu7">
    <w:name w:val="Domyślna czcionka akapitu7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14z1">
    <w:name w:val="WW8Num14z1"/>
    <w:rPr>
      <w:rFonts w:ascii="Calibri" w:hAnsi="Calibri" w:cs="Calibri"/>
      <w:sz w:val="22"/>
      <w:szCs w:val="22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Calibri" w:hAnsi="Calibri" w:cs="Calibri" w:hint="default"/>
      <w:sz w:val="22"/>
      <w:szCs w:val="22"/>
    </w:rPr>
  </w:style>
  <w:style w:type="character" w:customStyle="1" w:styleId="WW8Num16z0">
    <w:name w:val="WW8Num16z0"/>
    <w:rPr>
      <w:rFonts w:eastAsia="Times New Roman" w:cs="Calibri"/>
    </w:rPr>
  </w:style>
  <w:style w:type="character" w:customStyle="1" w:styleId="WW8Num17z0">
    <w:name w:val="WW8Num17z0"/>
    <w:rPr>
      <w:rFonts w:ascii="Calibri" w:hAnsi="Calibri" w:cs="Calibri"/>
      <w:sz w:val="22"/>
      <w:szCs w:val="22"/>
    </w:rPr>
  </w:style>
  <w:style w:type="character" w:customStyle="1" w:styleId="WW8Num18z0">
    <w:name w:val="WW8Num18z0"/>
    <w:rPr>
      <w:rFonts w:ascii="Calibri" w:hAnsi="Calibri" w:cs="Calibri" w:hint="default"/>
      <w:sz w:val="22"/>
      <w:szCs w:val="22"/>
      <w:lang w:val="pl-PL"/>
    </w:rPr>
  </w:style>
  <w:style w:type="character" w:customStyle="1" w:styleId="WW8Num19z0">
    <w:name w:val="WW8Num19z0"/>
    <w:rPr>
      <w:rFonts w:ascii="Calibri" w:hAnsi="Calibri" w:cs="Calibri" w:hint="default"/>
      <w:sz w:val="22"/>
      <w:szCs w:val="22"/>
    </w:rPr>
  </w:style>
  <w:style w:type="character" w:customStyle="1" w:styleId="WW8Num20z0">
    <w:name w:val="WW8Num20z0"/>
    <w:rPr>
      <w:b/>
      <w:sz w:val="22"/>
      <w:szCs w:val="22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Calibri" w:hAnsi="Calibri" w:cs="Calibri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Calibri" w:hAnsi="Calibri" w:cs="Calibri"/>
      <w:b w:val="0"/>
      <w:sz w:val="20"/>
      <w:szCs w:val="2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Calibri" w:hAnsi="Calibri" w:cs="Calibri" w:hint="default"/>
      <w:b w:val="0"/>
      <w:i w:val="0"/>
      <w:color w:val="auto"/>
      <w:sz w:val="22"/>
      <w:szCs w:val="22"/>
      <w:u w:val="none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Domylnaczcionkaakapitu6">
    <w:name w:val="Domyślna czcionka akapitu6"/>
  </w:style>
  <w:style w:type="character" w:customStyle="1" w:styleId="WW8Num8z1">
    <w:name w:val="WW8Num8z1"/>
  </w:style>
  <w:style w:type="character" w:customStyle="1" w:styleId="WW8Num16z1">
    <w:name w:val="WW8Num16z1"/>
    <w:rPr>
      <w:rFonts w:ascii="Times New Roman" w:hAnsi="Times New Roman" w:cs="Times New Roman" w:hint="default"/>
    </w:rPr>
  </w:style>
  <w:style w:type="character" w:customStyle="1" w:styleId="WW8Num16z2">
    <w:name w:val="WW8Num16z2"/>
    <w:rPr>
      <w:rFonts w:hint="default"/>
    </w:rPr>
  </w:style>
  <w:style w:type="character" w:customStyle="1" w:styleId="WW8Num16z3">
    <w:name w:val="WW8Num16z3"/>
    <w:rPr>
      <w:rFonts w:hint="default"/>
      <w:b/>
      <w:sz w:val="22"/>
      <w:szCs w:val="22"/>
    </w:rPr>
  </w:style>
  <w:style w:type="character" w:customStyle="1" w:styleId="WW8Num16z4">
    <w:name w:val="WW8Num16z4"/>
    <w:rPr>
      <w:rFonts w:hint="default"/>
      <w:sz w:val="22"/>
    </w:rPr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  <w:rPr>
      <w:rFonts w:ascii="Calibri" w:hAnsi="Calibri" w:cs="Calibri"/>
      <w:b/>
      <w:sz w:val="22"/>
      <w:szCs w:val="22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Calibri" w:hAnsi="Calibri" w:cs="Calibri" w:hint="default"/>
      <w:sz w:val="22"/>
      <w:szCs w:val="22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Calibri" w:hAnsi="Calibri" w:cs="Calibri" w:hint="default"/>
      <w:b/>
      <w:sz w:val="22"/>
    </w:rPr>
  </w:style>
  <w:style w:type="character" w:customStyle="1" w:styleId="WW8Num26z1">
    <w:name w:val="WW8Num26z1"/>
    <w:rPr>
      <w:rFonts w:ascii="Calibri" w:hAnsi="Calibri" w:cs="Calibri"/>
      <w:b/>
      <w:sz w:val="22"/>
      <w:szCs w:val="22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hAnsi="Calibri" w:cs="Calibri" w:hint="default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Calibri" w:hAnsi="Calibri" w:cs="Calibri" w:hint="default"/>
      <w:sz w:val="22"/>
      <w:szCs w:val="22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eastAsia="Times New Roman" w:cs="Calibri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Calibri" w:hAnsi="Calibri" w:cs="Calibri" w:hint="default"/>
      <w:b/>
      <w:i w:val="0"/>
      <w:strike w:val="0"/>
      <w:dstrike w:val="0"/>
      <w:sz w:val="22"/>
      <w:szCs w:val="22"/>
      <w:u w:val="none"/>
    </w:rPr>
  </w:style>
  <w:style w:type="character" w:customStyle="1" w:styleId="WW8Num30z1">
    <w:name w:val="WW8Num30z1"/>
    <w:rPr>
      <w:rFonts w:ascii="Calibri" w:hAnsi="Calibri" w:cs="Calibri" w:hint="default"/>
      <w:b w:val="0"/>
      <w:i w:val="0"/>
      <w:strike w:val="0"/>
      <w:dstrike w:val="0"/>
      <w:sz w:val="22"/>
      <w:szCs w:val="22"/>
      <w:u w:val="none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Calibri" w:hAnsi="Calibri" w:cs="Calibri"/>
      <w:sz w:val="22"/>
      <w:szCs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Calibri" w:hAnsi="Calibri" w:cs="Calibri" w:hint="default"/>
      <w:sz w:val="22"/>
      <w:szCs w:val="22"/>
      <w:lang w:val="pl-PL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Calibri" w:hAnsi="Calibri" w:cs="Calibri" w:hint="default"/>
      <w:sz w:val="22"/>
      <w:szCs w:val="22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Domylnaczcionkaakapitu5">
    <w:name w:val="Domyślna czcionka akapitu5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35z0">
    <w:name w:val="WW8Num35z0"/>
    <w:rPr>
      <w:b/>
      <w:i w:val="0"/>
      <w:sz w:val="22"/>
      <w:szCs w:val="22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Calibri" w:hAnsi="Calibri" w:cs="Calibri" w:hint="default"/>
      <w:b/>
      <w:i w:val="0"/>
      <w:color w:val="auto"/>
      <w:sz w:val="22"/>
      <w:szCs w:val="22"/>
      <w:u w:val="none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  <w:b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Symbol" w:hAnsi="Symbol" w:cs="Symbol" w:hint="default"/>
      <w:b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  <w:b/>
      <w:i w:val="0"/>
    </w:rPr>
  </w:style>
  <w:style w:type="character" w:customStyle="1" w:styleId="WW8Num39z1">
    <w:name w:val="WW8Num39z1"/>
    <w:rPr>
      <w:rFonts w:ascii="Times New Roman" w:eastAsia="Times New Roman" w:hAnsi="Times New Roman" w:cs="Times New Roman" w:hint="default"/>
    </w:rPr>
  </w:style>
  <w:style w:type="character" w:customStyle="1" w:styleId="WW8Num39z2">
    <w:name w:val="WW8Num39z2"/>
    <w:rPr>
      <w:rFonts w:hint="default"/>
    </w:rPr>
  </w:style>
  <w:style w:type="character" w:customStyle="1" w:styleId="WW8Num39z3">
    <w:name w:val="WW8Num39z3"/>
    <w:rPr>
      <w:rFonts w:hint="default"/>
      <w:b/>
      <w:sz w:val="22"/>
      <w:szCs w:val="22"/>
    </w:rPr>
  </w:style>
  <w:style w:type="character" w:customStyle="1" w:styleId="WW8Num39z4">
    <w:name w:val="WW8Num39z4"/>
    <w:rPr>
      <w:rFonts w:hint="default"/>
      <w:sz w:val="22"/>
    </w:rPr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Calibri" w:hAnsi="Calibri" w:cs="Calibri"/>
      <w:b/>
      <w:sz w:val="22"/>
      <w:szCs w:val="22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Times New Roman" w:hAnsi="Times New Roman" w:cs="Times New Roman" w:hint="default"/>
      <w:b w:val="0"/>
      <w:i w:val="0"/>
      <w:color w:val="auto"/>
      <w:sz w:val="22"/>
      <w:u w:val="none"/>
    </w:rPr>
  </w:style>
  <w:style w:type="character" w:customStyle="1" w:styleId="WW8Num43z1">
    <w:name w:val="WW8Num43z1"/>
    <w:rPr>
      <w:rFonts w:ascii="Arial" w:eastAsia="Times New Roman" w:hAnsi="Arial" w:cs="Arial" w:hint="default"/>
      <w:b/>
      <w:i w:val="0"/>
      <w:sz w:val="22"/>
      <w:u w:val="none"/>
    </w:rPr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Times New Roman" w:eastAsia="Times New Roman" w:hAnsi="Times New Roman" w:cs="Times New Roman"/>
      <w:b w:val="0"/>
      <w:i w:val="0"/>
      <w:sz w:val="22"/>
      <w:u w:val="none"/>
    </w:rPr>
  </w:style>
  <w:style w:type="character" w:customStyle="1" w:styleId="WW8Num44z1">
    <w:name w:val="WW8Num44z1"/>
    <w:rPr>
      <w:rFonts w:ascii="Times New Roman" w:hAnsi="Times New Roman" w:cs="Times New Roman" w:hint="default"/>
      <w:b w:val="0"/>
      <w:i w:val="0"/>
      <w:sz w:val="22"/>
      <w:u w:val="none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  <w:b/>
      <w:color w:val="auto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b/>
      <w:sz w:val="22"/>
    </w:rPr>
  </w:style>
  <w:style w:type="character" w:customStyle="1" w:styleId="WW8Num46z1">
    <w:name w:val="WW8Num46z1"/>
    <w:rPr>
      <w:rFonts w:ascii="Calibri" w:hAnsi="Calibri" w:cs="Calibri"/>
      <w:b/>
      <w:sz w:val="22"/>
      <w:szCs w:val="22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eastAsia="Times New Roman" w:cs="Calibri"/>
      <w:b/>
      <w:sz w:val="22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  <w:b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hint="default"/>
      <w:b/>
      <w:bCs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Times New Roman" w:hAnsi="Times New Roman" w:cs="Times New Roman" w:hint="default"/>
      <w:b w:val="0"/>
      <w:i w:val="0"/>
      <w:sz w:val="22"/>
      <w:u w:val="none"/>
    </w:rPr>
  </w:style>
  <w:style w:type="character" w:customStyle="1" w:styleId="WW8Num50z1">
    <w:name w:val="WW8Num50z1"/>
    <w:rPr>
      <w:rFonts w:ascii="Symbol" w:hAnsi="Symbol" w:cs="Symbol" w:hint="default"/>
      <w:b w:val="0"/>
      <w:i w:val="0"/>
      <w:sz w:val="22"/>
      <w:u w:val="none"/>
    </w:rPr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Domylnaczcionkaakapitu4">
    <w:name w:val="Domyślna czcionka akapitu4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4"/>
  </w:style>
  <w:style w:type="character" w:customStyle="1" w:styleId="NagwekZnak">
    <w:name w:val="Nagłówek Znak"/>
    <w:rPr>
      <w:sz w:val="24"/>
      <w:szCs w:val="24"/>
    </w:rPr>
  </w:style>
  <w:style w:type="character" w:customStyle="1" w:styleId="TekstprzypisudolnegoZnak">
    <w:name w:val="Tekst przypisu dolnego Znak"/>
    <w:basedOn w:val="Domylnaczcionkaakapitu4"/>
  </w:style>
  <w:style w:type="character" w:customStyle="1" w:styleId="Znakiprzypiswdolnych">
    <w:name w:val="Znaki przypisów dolnych"/>
    <w:rPr>
      <w:vertAlign w:val="superscript"/>
    </w:rPr>
  </w:style>
  <w:style w:type="character" w:styleId="Uwydatnienie">
    <w:name w:val="Emphasis"/>
    <w:qFormat/>
    <w:rPr>
      <w:i/>
      <w:i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rPr>
      <w:b/>
      <w:bCs/>
      <w:sz w:val="36"/>
      <w:szCs w:val="36"/>
    </w:rPr>
  </w:style>
  <w:style w:type="character" w:customStyle="1" w:styleId="TekstprzypisukocowegoZnak">
    <w:name w:val="Tekst przypisu końcowego Znak"/>
    <w:basedOn w:val="Domylnaczcionkaakapitu4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Nagwek1Znak">
    <w:name w:val="Nagłówek 1 Znak"/>
    <w:rPr>
      <w:b/>
      <w:color w:val="000000"/>
      <w:sz w:val="24"/>
    </w:rPr>
  </w:style>
  <w:style w:type="character" w:customStyle="1" w:styleId="Nagwek3Znak">
    <w:name w:val="Nagłówek 3 Znak"/>
    <w:rPr>
      <w:b/>
      <w:color w:val="000000"/>
      <w:sz w:val="24"/>
    </w:rPr>
  </w:style>
  <w:style w:type="character" w:customStyle="1" w:styleId="Nagwek4Znak">
    <w:name w:val="Nagłówek 4 Znak"/>
    <w:rPr>
      <w:b/>
      <w:bCs/>
      <w:color w:val="000000"/>
      <w:sz w:val="28"/>
      <w:szCs w:val="28"/>
    </w:rPr>
  </w:style>
  <w:style w:type="character" w:customStyle="1" w:styleId="Nagwek5Znak">
    <w:name w:val="Nagłówek 5 Znak"/>
    <w:rPr>
      <w:i/>
    </w:rPr>
  </w:style>
  <w:style w:type="character" w:customStyle="1" w:styleId="Nagwek6Znak">
    <w:name w:val="Nagłówek 6 Znak"/>
    <w:rPr>
      <w:b/>
      <w:bCs/>
      <w:color w:val="000000"/>
      <w:sz w:val="22"/>
      <w:szCs w:val="22"/>
    </w:rPr>
  </w:style>
  <w:style w:type="character" w:customStyle="1" w:styleId="Nagwek7Znak">
    <w:name w:val="Nagłówek 7 Znak"/>
    <w:rPr>
      <w:color w:val="000000"/>
      <w:sz w:val="24"/>
      <w:szCs w:val="24"/>
    </w:rPr>
  </w:style>
  <w:style w:type="character" w:customStyle="1" w:styleId="Nagwek8Znak">
    <w:name w:val="Nagłówek 8 Znak"/>
    <w:rPr>
      <w:b/>
      <w:sz w:val="24"/>
    </w:rPr>
  </w:style>
  <w:style w:type="character" w:customStyle="1" w:styleId="Nagwek9Znak">
    <w:name w:val="Nagłówek 9 Znak"/>
    <w:rPr>
      <w:b/>
      <w:sz w:val="22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TytuZnak">
    <w:name w:val="Tytuł Znak"/>
    <w:rPr>
      <w:b/>
      <w:i/>
      <w:color w:val="000000"/>
      <w:sz w:val="32"/>
    </w:rPr>
  </w:style>
  <w:style w:type="character" w:customStyle="1" w:styleId="TekstpodstawowyZnak">
    <w:name w:val="Tekst podstawowy Znak"/>
    <w:rPr>
      <w:sz w:val="24"/>
      <w:szCs w:val="24"/>
    </w:rPr>
  </w:style>
  <w:style w:type="character" w:customStyle="1" w:styleId="Tekstpodstawowy2Znak">
    <w:name w:val="Tekst podstawowy 2 Znak"/>
    <w:rPr>
      <w:color w:val="000000"/>
      <w:sz w:val="28"/>
    </w:rPr>
  </w:style>
  <w:style w:type="character" w:customStyle="1" w:styleId="TekstpodstawowyZnak1">
    <w:name w:val="Tekst podstawowy Znak1"/>
    <w:rPr>
      <w:sz w:val="24"/>
    </w:rPr>
  </w:style>
  <w:style w:type="character" w:customStyle="1" w:styleId="TekstpodstawowyZnakZnakZnak1">
    <w:name w:val="Tekst podstawowy Znak Znak Znak1"/>
    <w:rPr>
      <w:sz w:val="24"/>
      <w:lang w:val="pl-PL" w:bidi="ar-SA"/>
    </w:rPr>
  </w:style>
  <w:style w:type="character" w:customStyle="1" w:styleId="TekstpodstawowyZnakZnak1">
    <w:name w:val="Tekst podstawowy Znak Znak1"/>
    <w:rPr>
      <w:sz w:val="24"/>
      <w:lang w:val="pl-PL" w:bidi="ar-SA"/>
    </w:rPr>
  </w:style>
  <w:style w:type="character" w:customStyle="1" w:styleId="NormalnyWebZnak">
    <w:name w:val="Normalny (Web) Znak"/>
    <w:rPr>
      <w:sz w:val="24"/>
      <w:szCs w:val="24"/>
    </w:rPr>
  </w:style>
  <w:style w:type="character" w:customStyle="1" w:styleId="TekstpodstawowyZnakZnakZnakZnakZnakZnak">
    <w:name w:val="Tekst podstawowy Znak Znak Znak Znak Znak Znak"/>
    <w:rPr>
      <w:sz w:val="24"/>
      <w:lang w:val="pl-PL" w:bidi="ar-SA"/>
    </w:rPr>
  </w:style>
  <w:style w:type="character" w:customStyle="1" w:styleId="Znakinumeracji">
    <w:name w:val="Znaki numeracji"/>
    <w:rPr>
      <w:rFonts w:ascii="Times New Roman" w:hAnsi="Times New Roman" w:cs="Calibri"/>
      <w:b w:val="0"/>
      <w:bCs w:val="0"/>
      <w:sz w:val="22"/>
      <w:szCs w:val="22"/>
    </w:rPr>
  </w:style>
  <w:style w:type="character" w:customStyle="1" w:styleId="WW8Num35z1">
    <w:name w:val="WW8Num35z1"/>
    <w:rPr>
      <w:rFonts w:ascii="Times New Roman" w:hAnsi="Times New Roman" w:cs="Times New Roman"/>
    </w:rPr>
  </w:style>
  <w:style w:type="character" w:customStyle="1" w:styleId="WW8Num51z0">
    <w:name w:val="WW8Num51z0"/>
    <w:rPr>
      <w:b/>
      <w:i w:val="0"/>
    </w:rPr>
  </w:style>
  <w:style w:type="character" w:customStyle="1" w:styleId="WW8Num52z0">
    <w:name w:val="WW8Num52z0"/>
    <w:rPr>
      <w:b/>
    </w:rPr>
  </w:style>
  <w:style w:type="character" w:customStyle="1" w:styleId="WW8Num53z0">
    <w:name w:val="WW8Num53z0"/>
    <w:rPr>
      <w:b/>
      <w:i w:val="0"/>
    </w:rPr>
  </w:style>
  <w:style w:type="character" w:customStyle="1" w:styleId="WW8Num54z0">
    <w:name w:val="WW8Num54z0"/>
    <w:rPr>
      <w:b/>
      <w:i w:val="0"/>
      <w:sz w:val="24"/>
      <w:szCs w:val="24"/>
      <w:u w:val="none"/>
    </w:rPr>
  </w:style>
  <w:style w:type="character" w:customStyle="1" w:styleId="WW8Num54z2">
    <w:name w:val="WW8Num54z2"/>
    <w:rPr>
      <w:b/>
    </w:rPr>
  </w:style>
  <w:style w:type="character" w:customStyle="1" w:styleId="WW8Num55z0">
    <w:name w:val="WW8Num55z0"/>
    <w:rPr>
      <w:rFonts w:ascii="Times New Roman" w:hAnsi="Times New Roman" w:cs="Times New Roman"/>
      <w:b/>
      <w:i w:val="0"/>
      <w:sz w:val="22"/>
      <w:szCs w:val="22"/>
    </w:rPr>
  </w:style>
  <w:style w:type="character" w:customStyle="1" w:styleId="WW8Num56z0">
    <w:name w:val="WW8Num56z0"/>
    <w:rPr>
      <w:b/>
    </w:rPr>
  </w:style>
  <w:style w:type="character" w:customStyle="1" w:styleId="WW8Num57z0">
    <w:name w:val="WW8Num57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58z0">
    <w:name w:val="WW8Num58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59z0">
    <w:name w:val="WW8Num59z0"/>
    <w:rPr>
      <w:rFonts w:ascii="Times New Roman" w:eastAsia="Times New Roman" w:hAnsi="Times New Roman" w:cs="Times New Roman"/>
    </w:rPr>
  </w:style>
  <w:style w:type="character" w:customStyle="1" w:styleId="WW8Num60z0">
    <w:name w:val="WW8Num60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61z0">
    <w:name w:val="WW8Num61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62z0">
    <w:name w:val="WW8Num62z0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63z0">
    <w:name w:val="WW8Num63z0"/>
    <w:rPr>
      <w:b/>
    </w:rPr>
  </w:style>
  <w:style w:type="character" w:customStyle="1" w:styleId="WW8Num64z0">
    <w:name w:val="WW8Num64z0"/>
    <w:rPr>
      <w:rFonts w:ascii="Times New Roman" w:hAnsi="Times New Roman" w:cs="Times New Roman"/>
      <w:b/>
      <w:i w:val="0"/>
      <w:sz w:val="22"/>
      <w:szCs w:val="22"/>
    </w:rPr>
  </w:style>
  <w:style w:type="character" w:customStyle="1" w:styleId="WW8Num64z2">
    <w:name w:val="WW8Num64z2"/>
    <w:rPr>
      <w:b/>
    </w:rPr>
  </w:style>
  <w:style w:type="character" w:customStyle="1" w:styleId="WW8Num65z0">
    <w:name w:val="WW8Num65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66z0">
    <w:name w:val="WW8Num66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66z1">
    <w:name w:val="WW8Num66z1"/>
    <w:rPr>
      <w:rFonts w:ascii="Symbol" w:hAnsi="Symbol" w:cs="Times New Roman"/>
      <w:b/>
      <w:i w:val="0"/>
      <w:sz w:val="22"/>
      <w:szCs w:val="22"/>
      <w:u w:val="none"/>
    </w:rPr>
  </w:style>
  <w:style w:type="character" w:customStyle="1" w:styleId="WW8Num67z0">
    <w:name w:val="WW8Num67z0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68z0">
    <w:name w:val="WW8Num68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69z0">
    <w:name w:val="WW8Num69z0"/>
    <w:rPr>
      <w:rFonts w:ascii="Times New Roman" w:hAnsi="Times New Roman" w:cs="Times New Roman"/>
      <w:b/>
      <w:i w:val="0"/>
      <w:sz w:val="22"/>
      <w:szCs w:val="22"/>
    </w:rPr>
  </w:style>
  <w:style w:type="character" w:customStyle="1" w:styleId="WW8Num70z0">
    <w:name w:val="WW8Num70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71z0">
    <w:name w:val="WW8Num71z0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71z1">
    <w:name w:val="WW8Num71z1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72z0">
    <w:name w:val="WW8Num72z0"/>
    <w:rPr>
      <w:rFonts w:ascii="Times New Roman" w:eastAsia="Times New Roman" w:hAnsi="Times New Roman" w:cs="Times New Roman"/>
      <w:b/>
      <w:i w:val="0"/>
      <w:color w:val="auto"/>
      <w:sz w:val="22"/>
      <w:szCs w:val="22"/>
      <w:u w:val="none"/>
    </w:rPr>
  </w:style>
  <w:style w:type="character" w:customStyle="1" w:styleId="WW8Num72z2">
    <w:name w:val="WW8Num72z2"/>
    <w:rPr>
      <w:b/>
    </w:rPr>
  </w:style>
  <w:style w:type="character" w:customStyle="1" w:styleId="WW8Num73z0">
    <w:name w:val="WW8Num73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74z0">
    <w:name w:val="WW8Num74z0"/>
    <w:rPr>
      <w:rFonts w:ascii="Courier New" w:hAnsi="Courier New" w:cs="Courier New"/>
      <w:b/>
      <w:i w:val="0"/>
    </w:rPr>
  </w:style>
  <w:style w:type="character" w:customStyle="1" w:styleId="WW8Num74z2">
    <w:name w:val="WW8Num74z2"/>
    <w:rPr>
      <w:b/>
    </w:rPr>
  </w:style>
  <w:style w:type="character" w:customStyle="1" w:styleId="WW8Num74z3">
    <w:name w:val="WW8Num74z3"/>
    <w:rPr>
      <w:b/>
      <w:i w:val="0"/>
    </w:rPr>
  </w:style>
  <w:style w:type="character" w:customStyle="1" w:styleId="WW8Num75z0">
    <w:name w:val="WW8Num75z0"/>
    <w:rPr>
      <w:b/>
      <w:i w:val="0"/>
    </w:rPr>
  </w:style>
  <w:style w:type="character" w:customStyle="1" w:styleId="WW8Num75z2">
    <w:name w:val="WW8Num75z2"/>
    <w:rPr>
      <w:b/>
    </w:rPr>
  </w:style>
  <w:style w:type="character" w:customStyle="1" w:styleId="WW8Num76z0">
    <w:name w:val="WW8Num76z0"/>
    <w:rPr>
      <w:rFonts w:ascii="Times New Roman" w:hAnsi="Times New Roman" w:cs="Times New Roman"/>
      <w:b/>
      <w:i w:val="0"/>
      <w:color w:val="auto"/>
      <w:sz w:val="22"/>
      <w:szCs w:val="22"/>
      <w:u w:val="none"/>
    </w:rPr>
  </w:style>
  <w:style w:type="character" w:customStyle="1" w:styleId="WW8Num77z0">
    <w:name w:val="WW8Num77z0"/>
    <w:rPr>
      <w:b/>
      <w:i w:val="0"/>
    </w:rPr>
  </w:style>
  <w:style w:type="character" w:customStyle="1" w:styleId="WW8Num78z0">
    <w:name w:val="WW8Num78z0"/>
    <w:rPr>
      <w:rFonts w:ascii="Times New Roman" w:hAnsi="Times New Roman" w:cs="Times New Roman"/>
      <w:b/>
      <w:i w:val="0"/>
      <w:sz w:val="22"/>
      <w:szCs w:val="22"/>
    </w:rPr>
  </w:style>
  <w:style w:type="character" w:customStyle="1" w:styleId="WW8Num79z0">
    <w:name w:val="WW8Num79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80z0">
    <w:name w:val="WW8Num80z0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81z0">
    <w:name w:val="WW8Num81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81z1">
    <w:name w:val="WW8Num81z1"/>
    <w:rPr>
      <w:rFonts w:ascii="Times New Roman" w:eastAsia="Times New Roman" w:hAnsi="Times New Roman" w:cs="Times New Roman"/>
      <w:b/>
      <w:i w:val="0"/>
      <w:sz w:val="22"/>
      <w:szCs w:val="22"/>
      <w:u w:val="none"/>
    </w:rPr>
  </w:style>
  <w:style w:type="character" w:customStyle="1" w:styleId="WW8Num82z0">
    <w:name w:val="WW8Num82z0"/>
    <w:rPr>
      <w:rFonts w:ascii="Times New Roman" w:eastAsia="Times New Roman" w:hAnsi="Times New Roman" w:cs="Times New Roman"/>
      <w:b/>
      <w:i w:val="0"/>
      <w:color w:val="auto"/>
      <w:sz w:val="22"/>
      <w:szCs w:val="22"/>
      <w:u w:val="none"/>
    </w:rPr>
  </w:style>
  <w:style w:type="character" w:customStyle="1" w:styleId="WW8Num82z2">
    <w:name w:val="WW8Num82z2"/>
    <w:rPr>
      <w:b/>
    </w:rPr>
  </w:style>
  <w:style w:type="character" w:customStyle="1" w:styleId="WW8Num83z0">
    <w:name w:val="WW8Num83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85z0">
    <w:name w:val="WW8Num85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86z0">
    <w:name w:val="WW8Num86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87z0">
    <w:name w:val="WW8Num87z0"/>
    <w:rPr>
      <w:b/>
      <w:i w:val="0"/>
    </w:rPr>
  </w:style>
  <w:style w:type="character" w:customStyle="1" w:styleId="WW8Num88z0">
    <w:name w:val="WW8Num88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89z0">
    <w:name w:val="WW8Num89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90z0">
    <w:name w:val="WW8Num90z0"/>
    <w:rPr>
      <w:rFonts w:ascii="Symbol" w:hAnsi="Symbol" w:cs="Times New Roman"/>
      <w:b/>
      <w:i w:val="0"/>
      <w:color w:val="auto"/>
      <w:sz w:val="22"/>
      <w:szCs w:val="22"/>
      <w:u w:val="none"/>
    </w:rPr>
  </w:style>
  <w:style w:type="character" w:customStyle="1" w:styleId="WW8Num90z2">
    <w:name w:val="WW8Num90z2"/>
    <w:rPr>
      <w:b/>
    </w:rPr>
  </w:style>
  <w:style w:type="character" w:customStyle="1" w:styleId="WW8Num91z0">
    <w:name w:val="WW8Num91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92z0">
    <w:name w:val="WW8Num92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93z0">
    <w:name w:val="WW8Num93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94z0">
    <w:name w:val="WW8Num94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95z0">
    <w:name w:val="WW8Num95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96z0">
    <w:name w:val="WW8Num96z0"/>
    <w:rPr>
      <w:rFonts w:ascii="Times New Roman" w:hAnsi="Times New Roman" w:cs="Times New Roman"/>
      <w:b/>
      <w:i w:val="0"/>
      <w:sz w:val="22"/>
      <w:szCs w:val="22"/>
    </w:rPr>
  </w:style>
  <w:style w:type="character" w:customStyle="1" w:styleId="WW8Num97z0">
    <w:name w:val="WW8Num97z0"/>
    <w:rPr>
      <w:b/>
    </w:rPr>
  </w:style>
  <w:style w:type="character" w:customStyle="1" w:styleId="WW8Num98z0">
    <w:name w:val="WW8Num98z0"/>
    <w:rPr>
      <w:rFonts w:ascii="Times New Roman" w:hAnsi="Times New Roman" w:cs="Times New Roman"/>
      <w:b/>
      <w:i w:val="0"/>
      <w:sz w:val="22"/>
      <w:szCs w:val="22"/>
    </w:rPr>
  </w:style>
  <w:style w:type="character" w:customStyle="1" w:styleId="WW8Num99z0">
    <w:name w:val="WW8Num99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00z0">
    <w:name w:val="WW8Num100z0"/>
    <w:rPr>
      <w:b/>
    </w:rPr>
  </w:style>
  <w:style w:type="character" w:customStyle="1" w:styleId="WW8Num101z0">
    <w:name w:val="WW8Num101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02z0">
    <w:name w:val="WW8Num102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03z0">
    <w:name w:val="WW8Num103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04z0">
    <w:name w:val="WW8Num104z0"/>
    <w:rPr>
      <w:rFonts w:ascii="Symbol" w:hAnsi="Symbol" w:cs="Times New Roman"/>
    </w:rPr>
  </w:style>
  <w:style w:type="character" w:customStyle="1" w:styleId="WW8Num104z1">
    <w:name w:val="WW8Num104z1"/>
    <w:rPr>
      <w:rFonts w:ascii="Courier New" w:hAnsi="Courier New" w:cs="Courier New"/>
    </w:rPr>
  </w:style>
  <w:style w:type="character" w:customStyle="1" w:styleId="WW8Num104z2">
    <w:name w:val="WW8Num104z2"/>
    <w:rPr>
      <w:rFonts w:ascii="Wingdings" w:hAnsi="Wingdings" w:cs="Wingdings"/>
    </w:rPr>
  </w:style>
  <w:style w:type="character" w:customStyle="1" w:styleId="WW8Num104z3">
    <w:name w:val="WW8Num104z3"/>
    <w:rPr>
      <w:rFonts w:ascii="Symbol" w:hAnsi="Symbol" w:cs="Symbol"/>
    </w:rPr>
  </w:style>
  <w:style w:type="character" w:customStyle="1" w:styleId="WW8Num106z0">
    <w:name w:val="WW8Num106z0"/>
    <w:rPr>
      <w:rFonts w:ascii="Times New Roman" w:hAnsi="Times New Roman" w:cs="Times New Roman"/>
      <w:b/>
      <w:i w:val="0"/>
      <w:sz w:val="24"/>
      <w:szCs w:val="22"/>
      <w:u w:val="none"/>
    </w:rPr>
  </w:style>
  <w:style w:type="character" w:customStyle="1" w:styleId="WW8Num106z1">
    <w:name w:val="WW8Num106z1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07z1">
    <w:name w:val="WW8Num107z1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08z0">
    <w:name w:val="WW8Num108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09z0">
    <w:name w:val="WW8Num109z0"/>
    <w:rPr>
      <w:rFonts w:ascii="Symbol" w:hAnsi="Symbol" w:cs="Times New Roman"/>
      <w:b/>
      <w:i w:val="0"/>
      <w:sz w:val="22"/>
      <w:szCs w:val="22"/>
      <w:u w:val="none"/>
    </w:rPr>
  </w:style>
  <w:style w:type="character" w:customStyle="1" w:styleId="WW8Num110z0">
    <w:name w:val="WW8Num110z0"/>
    <w:rPr>
      <w:rFonts w:ascii="Times New Roman" w:eastAsia="Times New Roman" w:hAnsi="Times New Roman" w:cs="Times New Roman"/>
      <w:b/>
      <w:i w:val="0"/>
      <w:sz w:val="22"/>
      <w:szCs w:val="22"/>
    </w:rPr>
  </w:style>
  <w:style w:type="character" w:customStyle="1" w:styleId="WW8Num110z3">
    <w:name w:val="WW8Num110z3"/>
    <w:rPr>
      <w:b/>
    </w:rPr>
  </w:style>
  <w:style w:type="character" w:customStyle="1" w:styleId="WW8Num111z0">
    <w:name w:val="WW8Num111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12z0">
    <w:name w:val="WW8Num112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13z0">
    <w:name w:val="WW8Num113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14z0">
    <w:name w:val="WW8Num114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15z0">
    <w:name w:val="WW8Num115z0"/>
    <w:rPr>
      <w:rFonts w:ascii="Times New Roman" w:hAnsi="Times New Roman" w:cs="Times New Roman"/>
      <w:b/>
      <w:i w:val="0"/>
      <w:sz w:val="22"/>
      <w:szCs w:val="22"/>
    </w:rPr>
  </w:style>
  <w:style w:type="character" w:customStyle="1" w:styleId="WW8Num116z0">
    <w:name w:val="WW8Num116z0"/>
    <w:rPr>
      <w:rFonts w:ascii="Symbol" w:hAnsi="Symbol" w:cs="Times New Roman"/>
      <w:b/>
      <w:i w:val="0"/>
      <w:sz w:val="22"/>
      <w:szCs w:val="22"/>
      <w:u w:val="none"/>
    </w:rPr>
  </w:style>
  <w:style w:type="character" w:customStyle="1" w:styleId="WW8Num117z0">
    <w:name w:val="WW8Num117z0"/>
    <w:rPr>
      <w:b/>
    </w:rPr>
  </w:style>
  <w:style w:type="character" w:customStyle="1" w:styleId="WW8Num118z0">
    <w:name w:val="WW8Num118z0"/>
    <w:rPr>
      <w:rFonts w:ascii="Times New Roman" w:hAnsi="Times New Roman" w:cs="Times New Roman"/>
      <w:b/>
      <w:i w:val="0"/>
      <w:sz w:val="22"/>
      <w:szCs w:val="22"/>
    </w:rPr>
  </w:style>
  <w:style w:type="character" w:customStyle="1" w:styleId="WW8Num119z0">
    <w:name w:val="WW8Num119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20z0">
    <w:name w:val="WW8Num120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21z0">
    <w:name w:val="WW8Num121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21z1">
    <w:name w:val="WW8Num121z1"/>
    <w:rPr>
      <w:rFonts w:ascii="Symbol" w:hAnsi="Symbol" w:cs="Times New Roman"/>
      <w:b/>
      <w:i w:val="0"/>
      <w:sz w:val="22"/>
      <w:szCs w:val="22"/>
      <w:u w:val="none"/>
    </w:rPr>
  </w:style>
  <w:style w:type="character" w:customStyle="1" w:styleId="WW8Num122z0">
    <w:name w:val="WW8Num122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23z0">
    <w:name w:val="WW8Num123z0"/>
    <w:rPr>
      <w:rFonts w:ascii="Symbol" w:hAnsi="Symbol" w:cs="Times New Roman"/>
      <w:b/>
      <w:i w:val="0"/>
      <w:color w:val="auto"/>
      <w:sz w:val="22"/>
      <w:szCs w:val="22"/>
      <w:u w:val="none"/>
    </w:rPr>
  </w:style>
  <w:style w:type="character" w:customStyle="1" w:styleId="WW8Num123z2">
    <w:name w:val="WW8Num123z2"/>
    <w:rPr>
      <w:b/>
    </w:rPr>
  </w:style>
  <w:style w:type="character" w:customStyle="1" w:styleId="WW8Num124z0">
    <w:name w:val="WW8Num124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25z0">
    <w:name w:val="WW8Num125z0"/>
    <w:rPr>
      <w:rFonts w:ascii="Times New Roman" w:hAnsi="Times New Roman" w:cs="Times New Roman"/>
      <w:b/>
      <w:i w:val="0"/>
      <w:sz w:val="24"/>
      <w:szCs w:val="22"/>
      <w:u w:val="none"/>
    </w:rPr>
  </w:style>
  <w:style w:type="character" w:customStyle="1" w:styleId="WW8Num125z1">
    <w:name w:val="WW8Num125z1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26z0">
    <w:name w:val="WW8Num126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27z0">
    <w:name w:val="WW8Num127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28z0">
    <w:name w:val="WW8Num128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29z0">
    <w:name w:val="WW8Num129z0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130z0">
    <w:name w:val="WW8Num130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31z0">
    <w:name w:val="WW8Num131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32z1">
    <w:name w:val="WW8Num132z1"/>
    <w:rPr>
      <w:rFonts w:ascii="Symbol" w:hAnsi="Symbol" w:cs="Times New Roman"/>
    </w:rPr>
  </w:style>
  <w:style w:type="character" w:customStyle="1" w:styleId="WW8Num133z0">
    <w:name w:val="WW8Num133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34z0">
    <w:name w:val="WW8Num134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35z0">
    <w:name w:val="WW8Num135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36z0">
    <w:name w:val="WW8Num136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37z0">
    <w:name w:val="WW8Num137z0"/>
    <w:rPr>
      <w:rFonts w:ascii="Times New Roman" w:hAnsi="Times New Roman" w:cs="Times New Roman"/>
      <w:b/>
      <w:i w:val="0"/>
      <w:sz w:val="24"/>
      <w:szCs w:val="22"/>
      <w:u w:val="none"/>
    </w:rPr>
  </w:style>
  <w:style w:type="character" w:customStyle="1" w:styleId="WW8Num137z1">
    <w:name w:val="WW8Num137z1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38z0">
    <w:name w:val="WW8Num138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40z0">
    <w:name w:val="WW8Num140z0"/>
    <w:rPr>
      <w:b/>
    </w:rPr>
  </w:style>
  <w:style w:type="character" w:customStyle="1" w:styleId="WW8Num140z1">
    <w:name w:val="WW8Num140z1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41z1">
    <w:name w:val="WW8Num141z1"/>
    <w:rPr>
      <w:rFonts w:ascii="Symbol" w:hAnsi="Symbol" w:cs="Symbol"/>
    </w:rPr>
  </w:style>
  <w:style w:type="character" w:customStyle="1" w:styleId="WW8Num142z0">
    <w:name w:val="WW8Num142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43z0">
    <w:name w:val="WW8Num143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44z0">
    <w:name w:val="WW8Num144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45z0">
    <w:name w:val="WW8Num145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47z0">
    <w:name w:val="WW8Num147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48z0">
    <w:name w:val="WW8Num148z0"/>
    <w:rPr>
      <w:rFonts w:ascii="Times New Roman" w:eastAsia="Times New Roman" w:hAnsi="Times New Roman" w:cs="Times New Roman"/>
      <w:b/>
      <w:i w:val="0"/>
      <w:sz w:val="22"/>
      <w:szCs w:val="22"/>
    </w:rPr>
  </w:style>
  <w:style w:type="character" w:customStyle="1" w:styleId="WW8Num149z0">
    <w:name w:val="WW8Num149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51z0">
    <w:name w:val="WW8Num151z0"/>
    <w:rPr>
      <w:rFonts w:ascii="Times New Roman" w:eastAsia="Times New Roman" w:hAnsi="Times New Roman" w:cs="Times New Roman"/>
      <w:b/>
      <w:i w:val="0"/>
      <w:color w:val="auto"/>
      <w:sz w:val="22"/>
      <w:szCs w:val="22"/>
      <w:u w:val="none"/>
    </w:rPr>
  </w:style>
  <w:style w:type="character" w:customStyle="1" w:styleId="WW8Num151z2">
    <w:name w:val="WW8Num151z2"/>
    <w:rPr>
      <w:b/>
    </w:rPr>
  </w:style>
  <w:style w:type="character" w:customStyle="1" w:styleId="WW8Num152z0">
    <w:name w:val="WW8Num152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53z0">
    <w:name w:val="WW8Num153z0"/>
    <w:rPr>
      <w:b/>
      <w:i w:val="0"/>
    </w:rPr>
  </w:style>
  <w:style w:type="character" w:customStyle="1" w:styleId="WW8Num154z0">
    <w:name w:val="WW8Num154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55z0">
    <w:name w:val="WW8Num155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56z1">
    <w:name w:val="WW8Num156z1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57z0">
    <w:name w:val="WW8Num157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58z0">
    <w:name w:val="WW8Num158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59z0">
    <w:name w:val="WW8Num159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60z0">
    <w:name w:val="WW8Num160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61z0">
    <w:name w:val="WW8Num161z0"/>
    <w:rPr>
      <w:rFonts w:ascii="Times New Roman" w:hAnsi="Times New Roman" w:cs="Times New Roman"/>
      <w:b/>
      <w:i w:val="0"/>
      <w:sz w:val="22"/>
      <w:szCs w:val="22"/>
    </w:rPr>
  </w:style>
  <w:style w:type="character" w:customStyle="1" w:styleId="WW8Num162z0">
    <w:name w:val="WW8Num162z0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162z1">
    <w:name w:val="WW8Num162z1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63z0">
    <w:name w:val="WW8Num163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64z0">
    <w:name w:val="WW8Num164z0"/>
    <w:rPr>
      <w:b/>
    </w:rPr>
  </w:style>
  <w:style w:type="character" w:customStyle="1" w:styleId="WW8Num165z0">
    <w:name w:val="WW8Num165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66z0">
    <w:name w:val="WW8Num166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67z0">
    <w:name w:val="WW8Num167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68z0">
    <w:name w:val="WW8Num168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69z0">
    <w:name w:val="WW8Num169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70z0">
    <w:name w:val="WW8Num170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71z0">
    <w:name w:val="WW8Num171z0"/>
    <w:rPr>
      <w:rFonts w:ascii="Times New Roman" w:eastAsia="Times New Roman" w:hAnsi="Times New Roman" w:cs="Times New Roman"/>
      <w:b/>
      <w:color w:val="auto"/>
    </w:rPr>
  </w:style>
  <w:style w:type="character" w:customStyle="1" w:styleId="WW8Num171z2">
    <w:name w:val="WW8Num171z2"/>
    <w:rPr>
      <w:b/>
    </w:rPr>
  </w:style>
  <w:style w:type="character" w:customStyle="1" w:styleId="WW8Num172z0">
    <w:name w:val="WW8Num172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73z0">
    <w:name w:val="WW8Num173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74z0">
    <w:name w:val="WW8Num174z0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75z0">
    <w:name w:val="WW8Num175z0"/>
    <w:rPr>
      <w:rFonts w:ascii="Times New Roman" w:hAnsi="Times New Roman" w:cs="Times New Roman"/>
      <w:b/>
      <w:i w:val="0"/>
      <w:sz w:val="22"/>
      <w:szCs w:val="22"/>
    </w:rPr>
  </w:style>
  <w:style w:type="character" w:customStyle="1" w:styleId="Domylnaczcionkaakapitu3">
    <w:name w:val="Domyślna czcionka akapitu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51z1">
    <w:name w:val="WW8Num51z1"/>
    <w:rPr>
      <w:rFonts w:ascii="Times New Roman" w:eastAsia="Times New Roman" w:hAnsi="Times New Roman" w:cs="Times New Roman"/>
    </w:rPr>
  </w:style>
  <w:style w:type="character" w:customStyle="1" w:styleId="WW8Num51z2">
    <w:name w:val="WW8Num51z2"/>
    <w:rPr>
      <w:b/>
    </w:rPr>
  </w:style>
  <w:style w:type="character" w:customStyle="1" w:styleId="WW8Num51z3">
    <w:name w:val="WW8Num51z3"/>
    <w:rPr>
      <w:sz w:val="28"/>
    </w:rPr>
  </w:style>
  <w:style w:type="character" w:customStyle="1" w:styleId="WW8Num52z1">
    <w:name w:val="WW8Num52z1"/>
    <w:rPr>
      <w:b/>
    </w:rPr>
  </w:style>
  <w:style w:type="character" w:customStyle="1" w:styleId="Domylnaczcionkaakapitu2">
    <w:name w:val="Domyślna czcionka akapitu2"/>
  </w:style>
  <w:style w:type="character" w:customStyle="1" w:styleId="WW8Num51z4">
    <w:name w:val="WW8Num51z4"/>
    <w:rPr>
      <w:sz w:val="22"/>
    </w:rPr>
  </w:style>
  <w:style w:type="character" w:customStyle="1" w:styleId="WW8Num52z2">
    <w:name w:val="WW8Num52z2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53z1">
    <w:name w:val="WW8Num53z1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59z2">
    <w:name w:val="WW8Num59z2"/>
    <w:rPr>
      <w:b/>
    </w:rPr>
  </w:style>
  <w:style w:type="character" w:customStyle="1" w:styleId="WW8Num60z2">
    <w:name w:val="WW8Num60z2"/>
    <w:rPr>
      <w:b/>
    </w:rPr>
  </w:style>
  <w:style w:type="character" w:customStyle="1" w:styleId="WW8Num68z2">
    <w:name w:val="WW8Num68z2"/>
    <w:rPr>
      <w:b/>
    </w:rPr>
  </w:style>
  <w:style w:type="character" w:customStyle="1" w:styleId="Domylnaczcionkaakapitu1">
    <w:name w:val="Domyślna czcionka akapitu1"/>
  </w:style>
  <w:style w:type="character" w:customStyle="1" w:styleId="WW-Znakiprzypiswdolnych">
    <w:name w:val="WW-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WW-Znakiprzypiswkocowych">
    <w:name w:val="WW-Znaki przypisów końcowych"/>
    <w:rPr>
      <w:vertAlign w:val="superscript"/>
    </w:rPr>
  </w:style>
  <w:style w:type="character" w:customStyle="1" w:styleId="WW-Znakiprzypiswkocowych1">
    <w:name w:val="WW-Znaki przypisów końcowych1"/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ZnakZnak">
    <w:name w:val="Znak Znak"/>
    <w:rPr>
      <w:lang w:val="pl-PL" w:bidi="ar-SA"/>
    </w:rPr>
  </w:style>
  <w:style w:type="character" w:styleId="Pogrubienie">
    <w:name w:val="Strong"/>
    <w:qFormat/>
    <w:rPr>
      <w:b/>
      <w:bCs/>
    </w:rPr>
  </w:style>
  <w:style w:type="character" w:customStyle="1" w:styleId="PodtytuZnak">
    <w:name w:val="Podtytuł Znak"/>
    <w:rPr>
      <w:rFonts w:ascii="Arial" w:eastAsia="Lucida Sans Unicode" w:hAnsi="Arial" w:cs="Tahoma"/>
      <w:i/>
      <w:iCs/>
      <w:color w:val="000000"/>
      <w:sz w:val="28"/>
      <w:szCs w:val="28"/>
    </w:rPr>
  </w:style>
  <w:style w:type="character" w:customStyle="1" w:styleId="TekstpodstawowywcityZnak">
    <w:name w:val="Tekst podstawowy wcięty Znak"/>
    <w:rPr>
      <w:sz w:val="24"/>
    </w:rPr>
  </w:style>
  <w:style w:type="character" w:customStyle="1" w:styleId="TekstkomentarzaZnak">
    <w:name w:val="Tekst komentarza Znak"/>
    <w:rPr>
      <w:color w:val="000000"/>
    </w:rPr>
  </w:style>
  <w:style w:type="character" w:customStyle="1" w:styleId="TematkomentarzaZnak">
    <w:name w:val="Temat komentarza Znak"/>
    <w:rPr>
      <w:b/>
      <w:bCs/>
      <w:color w:val="000000"/>
    </w:rPr>
  </w:style>
  <w:style w:type="character" w:customStyle="1" w:styleId="ZwykytekstZnak">
    <w:name w:val="Zwykły tekst Znak"/>
    <w:rPr>
      <w:rFonts w:ascii="Courier New" w:hAnsi="Courier New" w:cs="Courier New"/>
      <w:color w:val="000000"/>
    </w:rPr>
  </w:style>
  <w:style w:type="character" w:customStyle="1" w:styleId="Tekstpodstawowyzwciciem2Znak">
    <w:name w:val="Tekst podstawowy z wcięciem 2 Znak"/>
    <w:rPr>
      <w:color w:val="000000"/>
      <w:sz w:val="28"/>
      <w:szCs w:val="28"/>
      <w:lang w:val="x-none"/>
    </w:rPr>
  </w:style>
  <w:style w:type="character" w:customStyle="1" w:styleId="Bodytext2">
    <w:name w:val="Body text2"/>
    <w:rPr>
      <w:sz w:val="22"/>
      <w:szCs w:val="22"/>
      <w:shd w:val="clear" w:color="auto" w:fill="FFFFFF"/>
      <w:lang w:val="x-none" w:bidi="ar-SA"/>
    </w:rPr>
  </w:style>
  <w:style w:type="character" w:customStyle="1" w:styleId="CytatintensywnyZnak">
    <w:name w:val="Cytat intensywny Znak"/>
    <w:rPr>
      <w:rFonts w:ascii="Calibri" w:hAnsi="Calibri" w:cs="Calibri"/>
      <w:b/>
      <w:bCs/>
      <w:i/>
      <w:iCs/>
      <w:color w:val="4F81BD"/>
      <w:lang w:val="x-none"/>
    </w:rPr>
  </w:style>
  <w:style w:type="character" w:styleId="Wyrnieniedelikatne">
    <w:name w:val="Subtle Emphasis"/>
    <w:qFormat/>
    <w:rPr>
      <w:rFonts w:ascii="Times New Roman" w:hAnsi="Times New Roman" w:cs="Times New Roman"/>
      <w:i/>
      <w:iCs/>
      <w:color w:val="808080"/>
    </w:rPr>
  </w:style>
  <w:style w:type="character" w:customStyle="1" w:styleId="Ttulo3">
    <w:name w:val="Título #3_"/>
    <w:rPr>
      <w:b/>
      <w:bCs/>
      <w:shd w:val="clear" w:color="auto" w:fill="FFFFFF"/>
    </w:rPr>
  </w:style>
  <w:style w:type="character" w:customStyle="1" w:styleId="Cuerpodeltexto">
    <w:name w:val="Cuerpo del texto_"/>
    <w:rPr>
      <w:shd w:val="clear" w:color="auto" w:fill="FFFFFF"/>
    </w:rPr>
  </w:style>
  <w:style w:type="character" w:customStyle="1" w:styleId="Ttulo394">
    <w:name w:val="Título #3 + 94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tulo32">
    <w:name w:val="Título #3 (2)_"/>
    <w:rPr>
      <w:shd w:val="clear" w:color="auto" w:fill="FFFFFF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apple-converted-space">
    <w:name w:val="apple-converted-space"/>
  </w:style>
  <w:style w:type="character" w:customStyle="1" w:styleId="HTML-wstpniesformatowanyZnak">
    <w:name w:val="HTML - wstępnie sformatowany Znak"/>
    <w:rPr>
      <w:rFonts w:ascii="Courier New" w:hAnsi="Courier New" w:cs="Courier New"/>
      <w:color w:val="000000"/>
      <w:lang w:val="x-none"/>
    </w:rPr>
  </w:style>
  <w:style w:type="character" w:customStyle="1" w:styleId="StopkaZnak1">
    <w:name w:val="Stopka Znak1"/>
    <w:rPr>
      <w:color w:val="000000"/>
      <w:sz w:val="28"/>
      <w:szCs w:val="28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ListLabel52">
    <w:name w:val="ListLabel 52"/>
    <w:rPr>
      <w:b/>
    </w:rPr>
  </w:style>
  <w:style w:type="character" w:customStyle="1" w:styleId="ListLabel123">
    <w:name w:val="ListLabel 123"/>
    <w:rPr>
      <w:b/>
      <w:sz w:val="22"/>
      <w:szCs w:val="22"/>
    </w:rPr>
  </w:style>
  <w:style w:type="paragraph" w:customStyle="1" w:styleId="Nagwek90">
    <w:name w:val="Nagłówek9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Cs w:val="20"/>
      <w:lang w:val="x-none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  <w:color w:val="000000"/>
      <w:sz w:val="28"/>
      <w:szCs w:val="20"/>
    </w:rPr>
  </w:style>
  <w:style w:type="paragraph" w:customStyle="1" w:styleId="Nagwek80">
    <w:name w:val="Nagłówek8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5">
    <w:name w:val="Legenda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70">
    <w:name w:val="Nagłówek7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40">
    <w:name w:val="Nagłówek4"/>
    <w:basedOn w:val="Normalny"/>
    <w:next w:val="Tekstpodstawowy"/>
    <w:pPr>
      <w:jc w:val="center"/>
    </w:pPr>
    <w:rPr>
      <w:b/>
      <w:i/>
      <w:color w:val="000000"/>
      <w:sz w:val="32"/>
      <w:szCs w:val="20"/>
      <w:lang w:val="x-none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celp">
    <w:name w:val="cel_p"/>
    <w:basedOn w:val="Normalny"/>
    <w:pPr>
      <w:spacing w:after="13"/>
      <w:ind w:left="13" w:right="13"/>
      <w:jc w:val="both"/>
      <w:textAlignment w:val="top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NormalnyWeb">
    <w:name w:val="Normal (Web)"/>
    <w:basedOn w:val="Normalny"/>
    <w:pPr>
      <w:spacing w:before="280" w:after="119"/>
    </w:pPr>
    <w:rPr>
      <w:lang w:val="x-none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  <w:rPr>
      <w:rFonts w:eastAsia="Calibri" w:cs="Times New Roman"/>
      <w:sz w:val="22"/>
      <w:szCs w:val="22"/>
    </w:rPr>
  </w:style>
  <w:style w:type="paragraph" w:customStyle="1" w:styleId="western">
    <w:name w:val="western"/>
    <w:basedOn w:val="Normalny"/>
    <w:pPr>
      <w:spacing w:before="280" w:after="142" w:line="288" w:lineRule="auto"/>
    </w:pPr>
    <w:rPr>
      <w:color w:val="000000"/>
    </w:rPr>
  </w:style>
  <w:style w:type="paragraph" w:customStyle="1" w:styleId="western1">
    <w:name w:val="western1"/>
    <w:basedOn w:val="Normalny"/>
    <w:pPr>
      <w:spacing w:before="280" w:line="288" w:lineRule="auto"/>
    </w:pPr>
    <w:rPr>
      <w:color w:val="00000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Tekstpodstawowy22">
    <w:name w:val="Tekst podstawowy 22"/>
    <w:basedOn w:val="Normalny"/>
    <w:pPr>
      <w:spacing w:after="120" w:line="480" w:lineRule="auto"/>
      <w:jc w:val="both"/>
    </w:pPr>
    <w:rPr>
      <w:color w:val="000000"/>
      <w:sz w:val="28"/>
      <w:szCs w:val="20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  <w:jc w:val="both"/>
    </w:pPr>
    <w:rPr>
      <w:color w:val="000000"/>
      <w:sz w:val="28"/>
      <w:szCs w:val="20"/>
    </w:rPr>
  </w:style>
  <w:style w:type="paragraph" w:customStyle="1" w:styleId="Spis">
    <w:name w:val="Spis"/>
    <w:basedOn w:val="Stopka"/>
    <w:pPr>
      <w:tabs>
        <w:tab w:val="left" w:pos="708"/>
      </w:tabs>
      <w:jc w:val="both"/>
    </w:pPr>
    <w:rPr>
      <w:color w:val="000000"/>
      <w:sz w:val="22"/>
      <w:szCs w:val="22"/>
    </w:rPr>
  </w:style>
  <w:style w:type="paragraph" w:customStyle="1" w:styleId="Rub1">
    <w:name w:val="Rub1"/>
    <w:basedOn w:val="Normalny"/>
    <w:pPr>
      <w:widowControl w:val="0"/>
      <w:tabs>
        <w:tab w:val="left" w:pos="1276"/>
      </w:tabs>
      <w:spacing w:line="360" w:lineRule="atLeast"/>
      <w:jc w:val="both"/>
      <w:textAlignment w:val="baseline"/>
    </w:pPr>
    <w:rPr>
      <w:b/>
      <w:smallCaps/>
      <w:sz w:val="20"/>
      <w:szCs w:val="20"/>
      <w:lang w:val="en-GB"/>
    </w:rPr>
  </w:style>
  <w:style w:type="paragraph" w:customStyle="1" w:styleId="Tekstpodstawowy32">
    <w:name w:val="Tekst podstawowy 32"/>
    <w:basedOn w:val="Normalny"/>
    <w:pPr>
      <w:spacing w:after="120"/>
      <w:jc w:val="both"/>
    </w:pPr>
    <w:rPr>
      <w:color w:val="000000"/>
      <w:sz w:val="16"/>
      <w:szCs w:val="16"/>
    </w:rPr>
  </w:style>
  <w:style w:type="paragraph" w:customStyle="1" w:styleId="Standard">
    <w:name w:val="Standard"/>
    <w:pPr>
      <w:widowControl w:val="0"/>
      <w:suppressAutoHyphens/>
      <w:jc w:val="both"/>
      <w:textAlignment w:val="baseline"/>
    </w:pPr>
    <w:rPr>
      <w:rFonts w:ascii="Calibri" w:hAnsi="Calibri" w:cs="Tahoma"/>
      <w:kern w:val="2"/>
      <w:sz w:val="24"/>
      <w:szCs w:val="24"/>
      <w:lang w:val="de-DE" w:eastAsia="ja-JP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Zawartotabeli">
    <w:name w:val="Zawarto?? tabeli"/>
    <w:basedOn w:val="Standard"/>
    <w:pPr>
      <w:suppressLineNumbers/>
    </w:pPr>
  </w:style>
  <w:style w:type="paragraph" w:customStyle="1" w:styleId="Tekstwstpniesformatowany">
    <w:name w:val="Tekst wstępnie sformatowany"/>
    <w:basedOn w:val="Normalny"/>
    <w:pPr>
      <w:jc w:val="both"/>
    </w:pPr>
    <w:rPr>
      <w:rFonts w:ascii="Courier New" w:eastAsia="Courier New" w:hAnsi="Courier New" w:cs="Courier New"/>
      <w:color w:val="000000"/>
      <w:sz w:val="20"/>
      <w:szCs w:val="20"/>
    </w:rPr>
  </w:style>
  <w:style w:type="paragraph" w:customStyle="1" w:styleId="Listapunktowana1">
    <w:name w:val="Lista punktowana1"/>
    <w:basedOn w:val="Normalny"/>
    <w:pPr>
      <w:jc w:val="both"/>
    </w:pPr>
    <w:rPr>
      <w:rFonts w:cs="Arial"/>
      <w:color w:val="FF0000"/>
      <w:sz w:val="22"/>
      <w:szCs w:val="22"/>
    </w:rPr>
  </w:style>
  <w:style w:type="paragraph" w:customStyle="1" w:styleId="style2">
    <w:name w:val="style2"/>
    <w:basedOn w:val="Normalny"/>
    <w:pPr>
      <w:spacing w:before="280" w:after="280"/>
      <w:jc w:val="both"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color w:val="000000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color w:val="000000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color w:val="00000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color w:val="000000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color w:val="000000"/>
    </w:rPr>
  </w:style>
  <w:style w:type="paragraph" w:styleId="Podtytu">
    <w:name w:val="Subtitle"/>
    <w:basedOn w:val="Nagwek10"/>
    <w:next w:val="Tekstpodstawowy"/>
    <w:qFormat/>
    <w:pPr>
      <w:jc w:val="center"/>
    </w:pPr>
    <w:rPr>
      <w:rFonts w:cs="Times New Roman"/>
      <w:i/>
      <w:iCs/>
      <w:lang w:val="x-none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color w:val="000000"/>
      <w:sz w:val="16"/>
      <w:szCs w:val="16"/>
    </w:rPr>
  </w:style>
  <w:style w:type="paragraph" w:customStyle="1" w:styleId="Tekstpodstawowy31">
    <w:name w:val="Tekst podstawowy 31"/>
    <w:basedOn w:val="Normalny"/>
    <w:rPr>
      <w:b/>
      <w:sz w:val="56"/>
      <w:szCs w:val="20"/>
    </w:rPr>
  </w:style>
  <w:style w:type="paragraph" w:styleId="Tekstpodstawowywcity">
    <w:name w:val="Body Text Indent"/>
    <w:basedOn w:val="Normalny"/>
    <w:pPr>
      <w:widowControl w:val="0"/>
      <w:ind w:left="360"/>
    </w:pPr>
    <w:rPr>
      <w:szCs w:val="20"/>
      <w:lang w:val="x-none"/>
    </w:rPr>
  </w:style>
  <w:style w:type="paragraph" w:customStyle="1" w:styleId="Tekstpodstawowywcity21">
    <w:name w:val="Tekst podstawowy wcięty 21"/>
    <w:basedOn w:val="Normalny"/>
    <w:pPr>
      <w:widowControl w:val="0"/>
      <w:tabs>
        <w:tab w:val="left" w:pos="396"/>
      </w:tabs>
      <w:ind w:left="540" w:hanging="540"/>
    </w:pPr>
    <w:rPr>
      <w:szCs w:val="20"/>
    </w:rPr>
  </w:style>
  <w:style w:type="paragraph" w:customStyle="1" w:styleId="Tekstblokowy1">
    <w:name w:val="Tekst blokowy1"/>
    <w:basedOn w:val="Normalny"/>
    <w:pPr>
      <w:widowControl w:val="0"/>
      <w:tabs>
        <w:tab w:val="left" w:pos="226"/>
        <w:tab w:val="left" w:pos="8618"/>
      </w:tabs>
      <w:ind w:left="180" w:right="51" w:hanging="180"/>
      <w:jc w:val="both"/>
    </w:pPr>
    <w:rPr>
      <w:szCs w:val="20"/>
    </w:rPr>
  </w:style>
  <w:style w:type="paragraph" w:customStyle="1" w:styleId="Tekstkomentarza1">
    <w:name w:val="Tekst komentarza1"/>
    <w:basedOn w:val="Normalny"/>
    <w:rPr>
      <w:color w:val="000000"/>
      <w:sz w:val="20"/>
      <w:szCs w:val="20"/>
    </w:rPr>
  </w:style>
  <w:style w:type="paragraph" w:customStyle="1" w:styleId="Tekstkomentarza2">
    <w:name w:val="Tekst komentarza2"/>
    <w:basedOn w:val="Normalny"/>
    <w:rPr>
      <w:color w:val="000000"/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customStyle="1" w:styleId="Adresodbiorcywlicie">
    <w:name w:val="Adres odbiorcy w liście"/>
    <w:basedOn w:val="Normalny"/>
    <w:pPr>
      <w:spacing w:line="240" w:lineRule="atLeast"/>
      <w:jc w:val="both"/>
    </w:pPr>
    <w:rPr>
      <w:rFonts w:ascii="Garamond" w:hAnsi="Garamond" w:cs="Garamond"/>
      <w:kern w:val="2"/>
      <w:sz w:val="20"/>
      <w:szCs w:val="20"/>
    </w:rPr>
  </w:style>
  <w:style w:type="paragraph" w:customStyle="1" w:styleId="Standardowy1">
    <w:name w:val="Standardowy1"/>
    <w:pPr>
      <w:suppressAutoHyphens/>
    </w:pPr>
    <w:rPr>
      <w:rFonts w:ascii="Calibri" w:hAnsi="Calibri" w:cs="Calibri"/>
      <w:sz w:val="24"/>
      <w:szCs w:val="24"/>
      <w:lang w:eastAsia="zh-CN"/>
    </w:rPr>
  </w:style>
  <w:style w:type="paragraph" w:customStyle="1" w:styleId="Zawartotabeli0">
    <w:name w:val="Zawartość tabeli"/>
    <w:basedOn w:val="Normalny"/>
    <w:pPr>
      <w:suppressLineNumbers/>
    </w:pPr>
    <w:rPr>
      <w:color w:val="000000"/>
      <w:sz w:val="28"/>
      <w:szCs w:val="20"/>
    </w:rPr>
  </w:style>
  <w:style w:type="paragraph" w:customStyle="1" w:styleId="Nagwektabeli">
    <w:name w:val="Nagłówek tabeli"/>
    <w:basedOn w:val="Zawartotabeli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Tekstpodstawowy1">
    <w:name w:val="Tekst podstawowy1"/>
    <w:basedOn w:val="Normalny"/>
    <w:pPr>
      <w:keepLines/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NormalnyWeb11">
    <w:name w:val="Normalny (Web)11"/>
    <w:basedOn w:val="Normalny"/>
    <w:pPr>
      <w:spacing w:line="270" w:lineRule="atLeast"/>
    </w:pPr>
    <w:rPr>
      <w:color w:val="534E40"/>
    </w:rPr>
  </w:style>
  <w:style w:type="paragraph" w:customStyle="1" w:styleId="Zwykytekst1">
    <w:name w:val="Zwykły tekst1"/>
    <w:basedOn w:val="Normalny"/>
    <w:rPr>
      <w:rFonts w:ascii="Courier New" w:hAnsi="Courier New" w:cs="Courier New"/>
      <w:color w:val="000000"/>
      <w:sz w:val="20"/>
      <w:szCs w:val="20"/>
      <w:lang w:val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zwykybezwcicia">
    <w:name w:val="zwykły_bez_wcięcia"/>
    <w:basedOn w:val="Normalny"/>
    <w:pPr>
      <w:spacing w:before="60" w:after="60" w:line="360" w:lineRule="auto"/>
      <w:jc w:val="both"/>
    </w:pPr>
  </w:style>
  <w:style w:type="paragraph" w:customStyle="1" w:styleId="Listapunktowana31">
    <w:name w:val="Lista punktowana 31"/>
    <w:basedOn w:val="Normalny"/>
    <w:pPr>
      <w:ind w:left="849" w:hanging="283"/>
      <w:contextualSpacing/>
      <w:jc w:val="both"/>
    </w:pPr>
    <w:rPr>
      <w:color w:val="000000"/>
      <w:sz w:val="28"/>
      <w:szCs w:val="28"/>
    </w:rPr>
  </w:style>
  <w:style w:type="paragraph" w:customStyle="1" w:styleId="Tekstpodstawowyzwciciem22">
    <w:name w:val="Tekst podstawowy z wcięciem 22"/>
    <w:basedOn w:val="Tekstpodstawowywcity"/>
    <w:pPr>
      <w:widowControl/>
      <w:suppressAutoHyphens w:val="0"/>
      <w:spacing w:after="120"/>
      <w:ind w:left="283" w:firstLine="210"/>
      <w:jc w:val="both"/>
    </w:pPr>
    <w:rPr>
      <w:color w:val="000000"/>
      <w:sz w:val="28"/>
      <w:szCs w:val="28"/>
    </w:rPr>
  </w:style>
  <w:style w:type="paragraph" w:styleId="Bezodstpw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kapitzlist1">
    <w:name w:val="Akapit z listą1"/>
    <w:basedOn w:val="Normalny"/>
    <w:pPr>
      <w:spacing w:line="276" w:lineRule="auto"/>
      <w:ind w:left="720"/>
      <w:jc w:val="both"/>
    </w:pPr>
    <w:rPr>
      <w:sz w:val="22"/>
      <w:szCs w:val="22"/>
    </w:rPr>
  </w:style>
  <w:style w:type="paragraph" w:customStyle="1" w:styleId="Akapitzlist3">
    <w:name w:val="Akapit z listą3"/>
    <w:basedOn w:val="Normalny"/>
    <w:pPr>
      <w:spacing w:line="276" w:lineRule="auto"/>
      <w:ind w:left="720"/>
      <w:jc w:val="both"/>
    </w:pPr>
    <w:rPr>
      <w:sz w:val="20"/>
      <w:szCs w:val="20"/>
    </w:rPr>
  </w:style>
  <w:style w:type="paragraph" w:styleId="Cytatintensywny">
    <w:name w:val="Intense Quote"/>
    <w:basedOn w:val="Normalny"/>
    <w:next w:val="Normalny"/>
    <w:qFormat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 w:line="276" w:lineRule="auto"/>
      <w:ind w:left="936" w:right="936"/>
    </w:pPr>
    <w:rPr>
      <w:b/>
      <w:bCs/>
      <w:i/>
      <w:iCs/>
      <w:color w:val="4F81BD"/>
      <w:sz w:val="20"/>
      <w:szCs w:val="20"/>
      <w:lang w:val="x-none"/>
    </w:rPr>
  </w:style>
  <w:style w:type="paragraph" w:customStyle="1" w:styleId="Bodytext51">
    <w:name w:val="Body text (5)1"/>
    <w:basedOn w:val="Normalny"/>
    <w:pPr>
      <w:shd w:val="clear" w:color="auto" w:fill="FFFFFF"/>
      <w:spacing w:after="1440" w:line="240" w:lineRule="atLeast"/>
    </w:pPr>
    <w:rPr>
      <w:sz w:val="22"/>
      <w:szCs w:val="22"/>
      <w:lang w:val="en-US"/>
    </w:rPr>
  </w:style>
  <w:style w:type="paragraph" w:customStyle="1" w:styleId="Lista41">
    <w:name w:val="Lista 41"/>
    <w:basedOn w:val="Normalny"/>
    <w:pPr>
      <w:spacing w:line="276" w:lineRule="auto"/>
      <w:ind w:left="1132" w:hanging="283"/>
      <w:jc w:val="both"/>
    </w:pPr>
    <w:rPr>
      <w:sz w:val="22"/>
      <w:szCs w:val="22"/>
    </w:rPr>
  </w:style>
  <w:style w:type="paragraph" w:customStyle="1" w:styleId="Tekstpodstawowyzwciciem21">
    <w:name w:val="Tekst podstawowy z wcięciem 21"/>
    <w:basedOn w:val="Tekstpodstawowywcity"/>
    <w:pPr>
      <w:widowControl/>
      <w:spacing w:line="276" w:lineRule="auto"/>
      <w:ind w:firstLine="360"/>
      <w:jc w:val="both"/>
    </w:pPr>
    <w:rPr>
      <w:sz w:val="22"/>
      <w:szCs w:val="22"/>
    </w:rPr>
  </w:style>
  <w:style w:type="paragraph" w:customStyle="1" w:styleId="ListParagraph1">
    <w:name w:val="List Paragraph1"/>
    <w:basedOn w:val="Normalny"/>
    <w:pPr>
      <w:spacing w:line="276" w:lineRule="auto"/>
      <w:ind w:left="720"/>
      <w:jc w:val="both"/>
    </w:pPr>
    <w:rPr>
      <w:sz w:val="22"/>
      <w:szCs w:val="22"/>
    </w:rPr>
  </w:style>
  <w:style w:type="paragraph" w:customStyle="1" w:styleId="Ttulo30">
    <w:name w:val="Título #3"/>
    <w:basedOn w:val="Normalny"/>
    <w:pPr>
      <w:shd w:val="clear" w:color="auto" w:fill="FFFFFF"/>
      <w:spacing w:before="240" w:after="240" w:line="240" w:lineRule="atLeast"/>
      <w:ind w:hanging="600"/>
    </w:pPr>
    <w:rPr>
      <w:b/>
      <w:bCs/>
      <w:sz w:val="20"/>
      <w:szCs w:val="20"/>
      <w:lang w:val="x-none"/>
    </w:rPr>
  </w:style>
  <w:style w:type="paragraph" w:customStyle="1" w:styleId="Cuerpodeltexto1">
    <w:name w:val="Cuerpo del texto1"/>
    <w:basedOn w:val="Normalny"/>
    <w:pPr>
      <w:shd w:val="clear" w:color="auto" w:fill="FFFFFF"/>
      <w:spacing w:before="240" w:after="120" w:line="288" w:lineRule="exact"/>
      <w:ind w:hanging="480"/>
      <w:jc w:val="both"/>
    </w:pPr>
    <w:rPr>
      <w:sz w:val="20"/>
      <w:szCs w:val="20"/>
      <w:lang w:val="x-none"/>
    </w:rPr>
  </w:style>
  <w:style w:type="paragraph" w:styleId="Poprawka">
    <w:name w:val="Revision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Ttulo320">
    <w:name w:val="Título #3 (2)"/>
    <w:basedOn w:val="Normalny"/>
    <w:pPr>
      <w:shd w:val="clear" w:color="auto" w:fill="FFFFFF"/>
      <w:spacing w:line="288" w:lineRule="exact"/>
      <w:ind w:hanging="360"/>
    </w:pPr>
    <w:rPr>
      <w:sz w:val="20"/>
      <w:szCs w:val="20"/>
      <w:lang w:val="x-none"/>
    </w:rPr>
  </w:style>
  <w:style w:type="paragraph" w:styleId="HTML-wstpniesformatowany">
    <w:name w:val="HTML Preformatted"/>
    <w:basedOn w:val="Normalny"/>
    <w:pPr>
      <w:jc w:val="both"/>
    </w:pPr>
    <w:rPr>
      <w:rFonts w:ascii="Courier New" w:hAnsi="Courier New" w:cs="Courier New"/>
      <w:color w:val="000000"/>
      <w:sz w:val="20"/>
      <w:szCs w:val="20"/>
      <w:lang w:val="x-none"/>
    </w:rPr>
  </w:style>
  <w:style w:type="paragraph" w:customStyle="1" w:styleId="Listapunktowana21">
    <w:name w:val="Lista punktowana 21"/>
    <w:basedOn w:val="Normalny"/>
    <w:pPr>
      <w:suppressAutoHyphens w:val="0"/>
      <w:spacing w:after="200" w:line="276" w:lineRule="auto"/>
      <w:ind w:left="566" w:hanging="283"/>
      <w:contextualSpacing/>
    </w:pPr>
    <w:rPr>
      <w:rFonts w:eastAsia="Calibri" w:cs="Times New Roman"/>
      <w:sz w:val="22"/>
      <w:szCs w:val="22"/>
    </w:rPr>
  </w:style>
  <w:style w:type="paragraph" w:customStyle="1" w:styleId="Akapitzlist2">
    <w:name w:val="Akapit z listą2"/>
    <w:basedOn w:val="Normalny"/>
    <w:pPr>
      <w:spacing w:after="20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13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43915-D1F7-4404-849B-2A423D124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1372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 /ZIM/2014</vt:lpstr>
    </vt:vector>
  </TitlesOfParts>
  <Company/>
  <LinksUpToDate>false</LinksUpToDate>
  <CharactersWithSpaces>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 /ZIM/2014</dc:title>
  <dc:subject/>
  <dc:creator>r.lukaszewicz</dc:creator>
  <cp:keywords/>
  <cp:lastModifiedBy>Tomasz Kontowicz</cp:lastModifiedBy>
  <cp:revision>12</cp:revision>
  <cp:lastPrinted>2024-10-23T10:47:00Z</cp:lastPrinted>
  <dcterms:created xsi:type="dcterms:W3CDTF">2024-10-17T07:24:00Z</dcterms:created>
  <dcterms:modified xsi:type="dcterms:W3CDTF">2024-10-25T07:24:00Z</dcterms:modified>
</cp:coreProperties>
</file>