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20098D15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B96FF0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384079B2" w14:textId="48875428" w:rsidR="00983D52" w:rsidRDefault="00DE4EAE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60E94947" w14:textId="6933AA5A" w:rsidR="00983D52" w:rsidRDefault="00DE4EAE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E1B3ED2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5D30BE1D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8F410E">
        <w:rPr>
          <w:rFonts w:ascii="Calibri" w:hAnsi="Calibri"/>
          <w:b/>
          <w:bCs/>
          <w:sz w:val="20"/>
          <w:szCs w:val="20"/>
        </w:rPr>
        <w:t>Świadczenie usług związanych z</w:t>
      </w:r>
      <w:r w:rsidR="00937680">
        <w:rPr>
          <w:rFonts w:ascii="Calibri" w:hAnsi="Calibri"/>
          <w:b/>
          <w:bCs/>
          <w:sz w:val="20"/>
          <w:szCs w:val="20"/>
        </w:rPr>
        <w:t> </w:t>
      </w:r>
      <w:r w:rsidR="008F410E">
        <w:rPr>
          <w:rFonts w:ascii="Calibri" w:hAnsi="Calibri"/>
          <w:b/>
          <w:bCs/>
          <w:sz w:val="20"/>
          <w:szCs w:val="20"/>
        </w:rPr>
        <w:t>konserwacją drzewostanu, prowadzeniem prac porządkowych na terenie lasu oraz sporządzaniem oceny drzew i krzewów wnioskowanych do usunięcia</w:t>
      </w:r>
      <w:r w:rsidR="00DE4EAE">
        <w:rPr>
          <w:rFonts w:ascii="Calibri" w:hAnsi="Calibri"/>
          <w:b/>
          <w:bCs/>
          <w:sz w:val="20"/>
          <w:szCs w:val="20"/>
        </w:rPr>
        <w:t xml:space="preserve"> – ZIF.271.</w:t>
      </w:r>
      <w:r w:rsidR="00B162CF">
        <w:rPr>
          <w:rFonts w:ascii="Calibri" w:hAnsi="Calibri"/>
          <w:b/>
          <w:bCs/>
          <w:sz w:val="20"/>
          <w:szCs w:val="20"/>
        </w:rPr>
        <w:t>28</w:t>
      </w:r>
      <w:r w:rsidR="00DE4EAE">
        <w:rPr>
          <w:rFonts w:ascii="Calibri" w:hAnsi="Calibri"/>
          <w:b/>
          <w:bCs/>
          <w:sz w:val="20"/>
          <w:szCs w:val="20"/>
        </w:rPr>
        <w:t>.202</w:t>
      </w:r>
      <w:r w:rsidR="00B162CF">
        <w:rPr>
          <w:rFonts w:ascii="Calibri" w:hAnsi="Calibri"/>
          <w:b/>
          <w:bCs/>
          <w:sz w:val="20"/>
          <w:szCs w:val="20"/>
        </w:rPr>
        <w:t>4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092DEEF1" w:rsidR="00983D52" w:rsidRDefault="00A57AFA" w:rsidP="00785606">
      <w:pPr>
        <w:numPr>
          <w:ilvl w:val="0"/>
          <w:numId w:val="8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7391453B" w:rsidR="00983D52" w:rsidRPr="00E86E15" w:rsidRDefault="00DE4EAE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0DE8B0A0" w14:textId="1A4BBBC0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4942D59A" w:rsidR="00983D52" w:rsidRPr="00E86E15" w:rsidRDefault="00DE4EAE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32CCB3DB" w14:textId="07033880" w:rsidR="00A57AFA" w:rsidRDefault="00A57AFA" w:rsidP="00785606">
      <w:pPr>
        <w:numPr>
          <w:ilvl w:val="0"/>
          <w:numId w:val="8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DE4EAE"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51298A79" w:rsidR="00983D52" w:rsidRPr="00E86E15" w:rsidRDefault="00DE4EAE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777B723" w14:textId="1A548C95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FE227E" w:rsidRDefault="00FE227E">
      <w:r>
        <w:separator/>
      </w:r>
    </w:p>
  </w:endnote>
  <w:endnote w:type="continuationSeparator" w:id="0">
    <w:p w14:paraId="42BF1AE0" w14:textId="77777777" w:rsidR="00FE227E" w:rsidRDefault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FE227E" w:rsidRDefault="00FE227E">
      <w:r>
        <w:separator/>
      </w:r>
    </w:p>
  </w:footnote>
  <w:footnote w:type="continuationSeparator" w:id="0">
    <w:p w14:paraId="3B831FDB" w14:textId="77777777" w:rsidR="00FE227E" w:rsidRDefault="00F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24A0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1573BB"/>
    <w:multiLevelType w:val="multilevel"/>
    <w:tmpl w:val="4880DB8A"/>
    <w:lvl w:ilvl="0">
      <w:start w:val="1"/>
      <w:numFmt w:val="upperRoman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"/>
      <w:numFmt w:val="ordinal"/>
      <w:lvlText w:val="%2"/>
      <w:lvlJc w:val="left"/>
      <w:pPr>
        <w:tabs>
          <w:tab w:val="num" w:pos="340"/>
        </w:tabs>
        <w:ind w:left="397" w:hanging="397"/>
      </w:pPr>
      <w:rPr>
        <w:b/>
        <w:i w:val="0"/>
        <w:color w:val="auto"/>
        <w:sz w:val="20"/>
        <w:szCs w:val="20"/>
        <w:u w:val="none"/>
      </w:rPr>
    </w:lvl>
    <w:lvl w:ilvl="2">
      <w:start w:val="1"/>
      <w:numFmt w:val="ordinal"/>
      <w:lvlText w:val="%2.%3"/>
      <w:lvlJc w:val="left"/>
      <w:pPr>
        <w:tabs>
          <w:tab w:val="num" w:pos="567"/>
        </w:tabs>
        <w:ind w:left="624" w:hanging="624"/>
      </w:pPr>
      <w:rPr>
        <w:b w:val="0"/>
        <w:i w:val="0"/>
        <w:sz w:val="20"/>
        <w:szCs w:val="20"/>
      </w:rPr>
    </w:lvl>
    <w:lvl w:ilvl="3">
      <w:start w:val="1"/>
      <w:numFmt w:val="ordinal"/>
      <w:lvlText w:val="%2.%3.%4"/>
      <w:lvlJc w:val="left"/>
      <w:pPr>
        <w:tabs>
          <w:tab w:val="num" w:pos="1077"/>
        </w:tabs>
        <w:ind w:left="1077" w:hanging="68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10"/>
        </w:tabs>
        <w:ind w:left="1050" w:hanging="340"/>
      </w:pPr>
      <w:rPr>
        <w:rFonts w:eastAsia="Times New Roman" w:cs="Calibri"/>
        <w:b w:val="0"/>
        <w:i w:val="0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5813"/>
        </w:tabs>
        <w:ind w:left="5813" w:hanging="284"/>
      </w:pPr>
      <w:rPr>
        <w:rFonts w:ascii="OpenSymbol" w:hAnsi="OpenSymbol"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9801"/>
        </w:tabs>
        <w:ind w:left="9801" w:hanging="288"/>
      </w:pPr>
      <w:rPr>
        <w:rFonts w:ascii="Wingdings" w:hAnsi="Wingdings" w:cs="Wingdings" w:hint="default"/>
      </w:rPr>
    </w:lvl>
    <w:lvl w:ilvl="7">
      <w:start w:val="1"/>
      <w:numFmt w:val="none"/>
      <w:suff w:val="nothing"/>
      <w:lvlText w:val=""/>
      <w:lvlJc w:val="left"/>
      <w:pPr>
        <w:ind w:left="9945" w:hanging="432"/>
      </w:pPr>
    </w:lvl>
    <w:lvl w:ilvl="8">
      <w:start w:val="1"/>
      <w:numFmt w:val="none"/>
      <w:suff w:val="nothing"/>
      <w:lvlText w:val=""/>
      <w:lvlJc w:val="right"/>
      <w:pPr>
        <w:ind w:left="10089" w:hanging="144"/>
      </w:p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3B27D29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683784D"/>
    <w:multiLevelType w:val="multilevel"/>
    <w:tmpl w:val="42C28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72A0D59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074771F9"/>
    <w:multiLevelType w:val="multilevel"/>
    <w:tmpl w:val="14E4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93D24C7"/>
    <w:multiLevelType w:val="multilevel"/>
    <w:tmpl w:val="48DA3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DA23680"/>
    <w:multiLevelType w:val="multilevel"/>
    <w:tmpl w:val="7A42B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E2F5B55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0E98010A"/>
    <w:multiLevelType w:val="multilevel"/>
    <w:tmpl w:val="60E8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0FB2606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13E36E3"/>
    <w:multiLevelType w:val="multilevel"/>
    <w:tmpl w:val="3D680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6" w15:restartNumberingAfterBreak="0">
    <w:nsid w:val="166C5F37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171E1958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183B4810"/>
    <w:multiLevelType w:val="multilevel"/>
    <w:tmpl w:val="3D2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A6715F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3" w15:restartNumberingAfterBreak="0">
    <w:nsid w:val="1BBA6F14"/>
    <w:multiLevelType w:val="multilevel"/>
    <w:tmpl w:val="0772DD44"/>
    <w:numStyleLink w:val="Styl1"/>
  </w:abstractNum>
  <w:abstractNum w:abstractNumId="34" w15:restartNumberingAfterBreak="0">
    <w:nsid w:val="21CC41F6"/>
    <w:multiLevelType w:val="multilevel"/>
    <w:tmpl w:val="756C4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D5D60"/>
    <w:multiLevelType w:val="multilevel"/>
    <w:tmpl w:val="0772DD44"/>
    <w:numStyleLink w:val="Styl1"/>
  </w:abstractNum>
  <w:abstractNum w:abstractNumId="36" w15:restartNumberingAfterBreak="0">
    <w:nsid w:val="23535DAE"/>
    <w:multiLevelType w:val="multilevel"/>
    <w:tmpl w:val="0772DD44"/>
    <w:numStyleLink w:val="Styl1"/>
  </w:abstractNum>
  <w:abstractNum w:abstractNumId="37" w15:restartNumberingAfterBreak="0">
    <w:nsid w:val="250F6053"/>
    <w:multiLevelType w:val="multilevel"/>
    <w:tmpl w:val="0772DD44"/>
    <w:numStyleLink w:val="Styl1"/>
  </w:abstractNum>
  <w:abstractNum w:abstractNumId="38" w15:restartNumberingAfterBreak="0">
    <w:nsid w:val="272E58AA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39" w15:restartNumberingAfterBreak="0">
    <w:nsid w:val="279C3EC9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293C1C43"/>
    <w:multiLevelType w:val="multilevel"/>
    <w:tmpl w:val="FAF42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297B1990"/>
    <w:multiLevelType w:val="multilevel"/>
    <w:tmpl w:val="0772DD44"/>
    <w:numStyleLink w:val="Styl1"/>
  </w:abstractNum>
  <w:abstractNum w:abstractNumId="42" w15:restartNumberingAfterBreak="0">
    <w:nsid w:val="298C28E6"/>
    <w:multiLevelType w:val="multilevel"/>
    <w:tmpl w:val="C9E6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2BB91D35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 w15:restartNumberingAfterBreak="0">
    <w:nsid w:val="2C904DFA"/>
    <w:multiLevelType w:val="hybridMultilevel"/>
    <w:tmpl w:val="686690B8"/>
    <w:lvl w:ilvl="0" w:tplc="A720079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5" w15:restartNumberingAfterBreak="0">
    <w:nsid w:val="2F9F2D9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302079C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1833793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2FD49C8"/>
    <w:multiLevelType w:val="multilevel"/>
    <w:tmpl w:val="0772DD44"/>
    <w:numStyleLink w:val="Styl1"/>
  </w:abstractNum>
  <w:abstractNum w:abstractNumId="5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1" w15:restartNumberingAfterBreak="0">
    <w:nsid w:val="371F7116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D622017"/>
    <w:multiLevelType w:val="multilevel"/>
    <w:tmpl w:val="921E1A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2E0F5E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6" w15:restartNumberingAfterBreak="0">
    <w:nsid w:val="429B682E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4775008"/>
    <w:multiLevelType w:val="multilevel"/>
    <w:tmpl w:val="0772DD44"/>
    <w:numStyleLink w:val="Styl1"/>
  </w:abstractNum>
  <w:abstractNum w:abstractNumId="58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9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0" w15:restartNumberingAfterBreak="0">
    <w:nsid w:val="49421F4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4B025940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4B4F4F94"/>
    <w:multiLevelType w:val="multilevel"/>
    <w:tmpl w:val="0772DD44"/>
    <w:numStyleLink w:val="Styl1"/>
  </w:abstractNum>
  <w:abstractNum w:abstractNumId="63" w15:restartNumberingAfterBreak="0">
    <w:nsid w:val="4BC62679"/>
    <w:multiLevelType w:val="hybridMultilevel"/>
    <w:tmpl w:val="8AEE7732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4" w15:restartNumberingAfterBreak="0">
    <w:nsid w:val="4BCD46E2"/>
    <w:multiLevelType w:val="multilevel"/>
    <w:tmpl w:val="0DBE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5" w15:restartNumberingAfterBreak="0">
    <w:nsid w:val="4E0E2FDA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4F204DA3"/>
    <w:multiLevelType w:val="multilevel"/>
    <w:tmpl w:val="0772DD44"/>
    <w:numStyleLink w:val="Styl1"/>
  </w:abstractNum>
  <w:abstractNum w:abstractNumId="67" w15:restartNumberingAfterBreak="0">
    <w:nsid w:val="5100411F"/>
    <w:multiLevelType w:val="multilevel"/>
    <w:tmpl w:val="0772DD44"/>
    <w:numStyleLink w:val="Styl1"/>
  </w:abstractNum>
  <w:abstractNum w:abstractNumId="68" w15:restartNumberingAfterBreak="0">
    <w:nsid w:val="52251FD6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 w15:restartNumberingAfterBreak="0">
    <w:nsid w:val="53C74367"/>
    <w:multiLevelType w:val="multilevel"/>
    <w:tmpl w:val="F684D0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4074ADC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542543D1"/>
    <w:multiLevelType w:val="multilevel"/>
    <w:tmpl w:val="EF202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 w15:restartNumberingAfterBreak="0">
    <w:nsid w:val="57B808B2"/>
    <w:multiLevelType w:val="multilevel"/>
    <w:tmpl w:val="9CD2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 w15:restartNumberingAfterBreak="0">
    <w:nsid w:val="57C44A7F"/>
    <w:multiLevelType w:val="multilevel"/>
    <w:tmpl w:val="0772DD44"/>
    <w:numStyleLink w:val="Styl1"/>
  </w:abstractNum>
  <w:abstractNum w:abstractNumId="74" w15:restartNumberingAfterBreak="0">
    <w:nsid w:val="5803328A"/>
    <w:multiLevelType w:val="hybridMultilevel"/>
    <w:tmpl w:val="23A86434"/>
    <w:lvl w:ilvl="0" w:tplc="0756D87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90C640A"/>
    <w:multiLevelType w:val="multilevel"/>
    <w:tmpl w:val="0772DD44"/>
    <w:numStyleLink w:val="Styl1"/>
  </w:abstractNum>
  <w:abstractNum w:abstractNumId="7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5B42493C"/>
    <w:multiLevelType w:val="multilevel"/>
    <w:tmpl w:val="F8708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Calibri" w:hAnsi="Calibri" w:cs="Calibri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CC71863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5F4E7A0E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05F70F1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2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3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A831ED"/>
    <w:multiLevelType w:val="multilevel"/>
    <w:tmpl w:val="1A00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5" w15:restartNumberingAfterBreak="0">
    <w:nsid w:val="61F54148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65385CAB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7" w15:restartNumberingAfterBreak="0">
    <w:nsid w:val="65635342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090FF1"/>
    <w:multiLevelType w:val="multilevel"/>
    <w:tmpl w:val="0772DD44"/>
    <w:numStyleLink w:val="Styl1"/>
  </w:abstractNum>
  <w:abstractNum w:abstractNumId="90" w15:restartNumberingAfterBreak="0">
    <w:nsid w:val="67683B23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1" w15:restartNumberingAfterBreak="0">
    <w:nsid w:val="67EC05BE"/>
    <w:multiLevelType w:val="multilevel"/>
    <w:tmpl w:val="0772DD44"/>
    <w:numStyleLink w:val="Styl1"/>
  </w:abstractNum>
  <w:abstractNum w:abstractNumId="92" w15:restartNumberingAfterBreak="0">
    <w:nsid w:val="68CC1A7D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93" w15:restartNumberingAfterBreak="0">
    <w:nsid w:val="68F1245B"/>
    <w:multiLevelType w:val="multilevel"/>
    <w:tmpl w:val="0772DD44"/>
    <w:numStyleLink w:val="Styl1"/>
  </w:abstractNum>
  <w:abstractNum w:abstractNumId="94" w15:restartNumberingAfterBreak="0">
    <w:nsid w:val="6A45347E"/>
    <w:multiLevelType w:val="multilevel"/>
    <w:tmpl w:val="0772DD44"/>
    <w:numStyleLink w:val="Styl1"/>
  </w:abstractNum>
  <w:abstractNum w:abstractNumId="95" w15:restartNumberingAfterBreak="0">
    <w:nsid w:val="6A477147"/>
    <w:multiLevelType w:val="hybridMultilevel"/>
    <w:tmpl w:val="A10E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A5795D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7" w15:restartNumberingAfterBreak="0">
    <w:nsid w:val="6C5F5148"/>
    <w:multiLevelType w:val="multilevel"/>
    <w:tmpl w:val="0772DD44"/>
    <w:numStyleLink w:val="Styl1"/>
  </w:abstractNum>
  <w:abstractNum w:abstractNumId="98" w15:restartNumberingAfterBreak="0">
    <w:nsid w:val="6CCE6C21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1" w15:restartNumberingAfterBreak="0">
    <w:nsid w:val="72ED39FE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4856141"/>
    <w:multiLevelType w:val="hybridMultilevel"/>
    <w:tmpl w:val="1060A5DC"/>
    <w:lvl w:ilvl="0" w:tplc="0756D8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75CC6E8D"/>
    <w:multiLevelType w:val="multilevel"/>
    <w:tmpl w:val="D2EA0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797F5DA2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0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2F66A2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7" w15:restartNumberingAfterBreak="0">
    <w:nsid w:val="7C7D1550"/>
    <w:multiLevelType w:val="multilevel"/>
    <w:tmpl w:val="16B220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C8729A8"/>
    <w:multiLevelType w:val="multilevel"/>
    <w:tmpl w:val="4EE0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EE65D6"/>
    <w:multiLevelType w:val="multilevel"/>
    <w:tmpl w:val="8FF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1" w15:restartNumberingAfterBreak="0">
    <w:nsid w:val="7EC52465"/>
    <w:multiLevelType w:val="multilevel"/>
    <w:tmpl w:val="36D0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2" w15:restartNumberingAfterBreak="0">
    <w:nsid w:val="7EE14045"/>
    <w:multiLevelType w:val="hybridMultilevel"/>
    <w:tmpl w:val="D682C824"/>
    <w:lvl w:ilvl="0" w:tplc="A720079A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3" w15:restartNumberingAfterBreak="0">
    <w:nsid w:val="7F3B57AD"/>
    <w:multiLevelType w:val="multilevel"/>
    <w:tmpl w:val="A80C7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60690694">
    <w:abstractNumId w:val="59"/>
  </w:num>
  <w:num w:numId="2" w16cid:durableId="307169311">
    <w:abstractNumId w:val="32"/>
  </w:num>
  <w:num w:numId="3" w16cid:durableId="1084836468">
    <w:abstractNumId w:val="83"/>
  </w:num>
  <w:num w:numId="4" w16cid:durableId="1146824285">
    <w:abstractNumId w:val="100"/>
  </w:num>
  <w:num w:numId="5" w16cid:durableId="718673325">
    <w:abstractNumId w:val="82"/>
  </w:num>
  <w:num w:numId="6" w16cid:durableId="1023633811">
    <w:abstractNumId w:val="58"/>
    <w:lvlOverride w:ilvl="0">
      <w:startOverride w:val="1"/>
    </w:lvlOverride>
  </w:num>
  <w:num w:numId="7" w16cid:durableId="1717125971">
    <w:abstractNumId w:val="52"/>
  </w:num>
  <w:num w:numId="8" w16cid:durableId="18624694">
    <w:abstractNumId w:val="109"/>
  </w:num>
  <w:num w:numId="9" w16cid:durableId="2130273512">
    <w:abstractNumId w:val="75"/>
  </w:num>
  <w:num w:numId="10" w16cid:durableId="1928808810">
    <w:abstractNumId w:val="50"/>
  </w:num>
  <w:num w:numId="11" w16cid:durableId="1564415325">
    <w:abstractNumId w:val="99"/>
  </w:num>
  <w:num w:numId="12" w16cid:durableId="1084718135">
    <w:abstractNumId w:val="13"/>
  </w:num>
  <w:num w:numId="13" w16cid:durableId="1920014008">
    <w:abstractNumId w:val="77"/>
  </w:num>
  <w:num w:numId="14" w16cid:durableId="1789352356">
    <w:abstractNumId w:val="37"/>
  </w:num>
  <w:num w:numId="15" w16cid:durableId="5199933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 w16cid:durableId="585387396">
    <w:abstractNumId w:val="66"/>
  </w:num>
  <w:num w:numId="17" w16cid:durableId="191764949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8" w16cid:durableId="208348354">
    <w:abstractNumId w:val="62"/>
  </w:num>
  <w:num w:numId="19" w16cid:durableId="485705630">
    <w:abstractNumId w:val="18"/>
  </w:num>
  <w:num w:numId="20" w16cid:durableId="33962163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/>
          <w:i/>
          <w:iCs/>
          <w:sz w:val="20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 w16cid:durableId="1938294634">
    <w:abstractNumId w:val="9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2" w16cid:durableId="744374092">
    <w:abstractNumId w:val="29"/>
  </w:num>
  <w:num w:numId="23" w16cid:durableId="1932736405">
    <w:abstractNumId w:val="94"/>
  </w:num>
  <w:num w:numId="24" w16cid:durableId="1862888422">
    <w:abstractNumId w:val="76"/>
  </w:num>
  <w:num w:numId="25" w16cid:durableId="767820137">
    <w:abstractNumId w:val="41"/>
  </w:num>
  <w:num w:numId="26" w16cid:durableId="294214788">
    <w:abstractNumId w:val="11"/>
  </w:num>
  <w:num w:numId="27" w16cid:durableId="1557081670">
    <w:abstractNumId w:val="36"/>
  </w:num>
  <w:num w:numId="28" w16cid:durableId="2132240880">
    <w:abstractNumId w:val="67"/>
  </w:num>
  <w:num w:numId="29" w16cid:durableId="1966153446">
    <w:abstractNumId w:val="73"/>
  </w:num>
  <w:num w:numId="30" w16cid:durableId="640959817">
    <w:abstractNumId w:val="8"/>
  </w:num>
  <w:num w:numId="31" w16cid:durableId="123230575">
    <w:abstractNumId w:val="97"/>
  </w:num>
  <w:num w:numId="32" w16cid:durableId="949818257">
    <w:abstractNumId w:val="31"/>
  </w:num>
  <w:num w:numId="33" w16cid:durableId="198015899">
    <w:abstractNumId w:val="105"/>
  </w:num>
  <w:num w:numId="34" w16cid:durableId="1098453147">
    <w:abstractNumId w:val="48"/>
  </w:num>
  <w:num w:numId="35" w16cid:durableId="302735198">
    <w:abstractNumId w:val="24"/>
  </w:num>
  <w:num w:numId="36" w16cid:durableId="564950510">
    <w:abstractNumId w:val="57"/>
  </w:num>
  <w:num w:numId="37" w16cid:durableId="2055812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6623127">
    <w:abstractNumId w:val="25"/>
  </w:num>
  <w:num w:numId="39" w16cid:durableId="1336613298">
    <w:abstractNumId w:val="74"/>
  </w:num>
  <w:num w:numId="40" w16cid:durableId="1647199651">
    <w:abstractNumId w:val="102"/>
  </w:num>
  <w:num w:numId="41" w16cid:durableId="486481305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2" w16cid:durableId="1181435169">
    <w:abstractNumId w:val="9"/>
  </w:num>
  <w:num w:numId="43" w16cid:durableId="662778080">
    <w:abstractNumId w:val="34"/>
  </w:num>
  <w:num w:numId="44" w16cid:durableId="1841657902">
    <w:abstractNumId w:val="88"/>
  </w:num>
  <w:num w:numId="45" w16cid:durableId="1701779322">
    <w:abstractNumId w:val="20"/>
  </w:num>
  <w:num w:numId="46" w16cid:durableId="2059283000">
    <w:abstractNumId w:val="42"/>
  </w:num>
  <w:num w:numId="47" w16cid:durableId="790442946">
    <w:abstractNumId w:val="21"/>
  </w:num>
  <w:num w:numId="48" w16cid:durableId="102766513">
    <w:abstractNumId w:val="60"/>
  </w:num>
  <w:num w:numId="49" w16cid:durableId="1400864633">
    <w:abstractNumId w:val="71"/>
  </w:num>
  <w:num w:numId="50" w16cid:durableId="1635985425">
    <w:abstractNumId w:val="86"/>
  </w:num>
  <w:num w:numId="51" w16cid:durableId="2101218315">
    <w:abstractNumId w:val="39"/>
  </w:num>
  <w:num w:numId="52" w16cid:durableId="1976979975">
    <w:abstractNumId w:val="51"/>
  </w:num>
  <w:num w:numId="53" w16cid:durableId="1627196385">
    <w:abstractNumId w:val="96"/>
  </w:num>
  <w:num w:numId="54" w16cid:durableId="1549760611">
    <w:abstractNumId w:val="69"/>
  </w:num>
  <w:num w:numId="55" w16cid:durableId="727000258">
    <w:abstractNumId w:val="68"/>
  </w:num>
  <w:num w:numId="56" w16cid:durableId="2096975628">
    <w:abstractNumId w:val="101"/>
  </w:num>
  <w:num w:numId="57" w16cid:durableId="1056780468">
    <w:abstractNumId w:val="65"/>
  </w:num>
  <w:num w:numId="58" w16cid:durableId="4211381">
    <w:abstractNumId w:val="40"/>
  </w:num>
  <w:num w:numId="59" w16cid:durableId="2130930674">
    <w:abstractNumId w:val="17"/>
  </w:num>
  <w:num w:numId="60" w16cid:durableId="66655244">
    <w:abstractNumId w:val="111"/>
  </w:num>
  <w:num w:numId="61" w16cid:durableId="1850633702">
    <w:abstractNumId w:val="54"/>
  </w:num>
  <w:num w:numId="62" w16cid:durableId="2131589264">
    <w:abstractNumId w:val="9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63" w16cid:durableId="389309830">
    <w:abstractNumId w:val="33"/>
  </w:num>
  <w:num w:numId="64" w16cid:durableId="245843257">
    <w:abstractNumId w:val="22"/>
  </w:num>
  <w:num w:numId="65" w16cid:durableId="690688657">
    <w:abstractNumId w:val="92"/>
  </w:num>
  <w:num w:numId="66" w16cid:durableId="2033458291">
    <w:abstractNumId w:val="26"/>
  </w:num>
  <w:num w:numId="67" w16cid:durableId="84152176">
    <w:abstractNumId w:val="46"/>
  </w:num>
  <w:num w:numId="68" w16cid:durableId="1325276991">
    <w:abstractNumId w:val="47"/>
  </w:num>
  <w:num w:numId="69" w16cid:durableId="944339363">
    <w:abstractNumId w:val="43"/>
  </w:num>
  <w:num w:numId="70" w16cid:durableId="1438789255">
    <w:abstractNumId w:val="113"/>
  </w:num>
  <w:num w:numId="71" w16cid:durableId="1196045229">
    <w:abstractNumId w:val="78"/>
  </w:num>
  <w:num w:numId="72" w16cid:durableId="1116099754">
    <w:abstractNumId w:val="80"/>
  </w:num>
  <w:num w:numId="73" w16cid:durableId="1128400630">
    <w:abstractNumId w:val="87"/>
  </w:num>
  <w:num w:numId="74" w16cid:durableId="1797480203">
    <w:abstractNumId w:val="103"/>
  </w:num>
  <w:num w:numId="75" w16cid:durableId="285700713">
    <w:abstractNumId w:val="84"/>
  </w:num>
  <w:num w:numId="76" w16cid:durableId="2106487461">
    <w:abstractNumId w:val="14"/>
  </w:num>
  <w:num w:numId="77" w16cid:durableId="1952275611">
    <w:abstractNumId w:val="30"/>
  </w:num>
  <w:num w:numId="78" w16cid:durableId="934676138">
    <w:abstractNumId w:val="85"/>
  </w:num>
  <w:num w:numId="79" w16cid:durableId="1275210316">
    <w:abstractNumId w:val="104"/>
  </w:num>
  <w:num w:numId="80" w16cid:durableId="557478319">
    <w:abstractNumId w:val="110"/>
  </w:num>
  <w:num w:numId="81" w16cid:durableId="1373267865">
    <w:abstractNumId w:val="12"/>
  </w:num>
  <w:num w:numId="82" w16cid:durableId="2034645683">
    <w:abstractNumId w:val="90"/>
  </w:num>
  <w:num w:numId="83" w16cid:durableId="620041169">
    <w:abstractNumId w:val="61"/>
  </w:num>
  <w:num w:numId="84" w16cid:durableId="1742630312">
    <w:abstractNumId w:val="27"/>
  </w:num>
  <w:num w:numId="85" w16cid:durableId="1215628664">
    <w:abstractNumId w:val="95"/>
  </w:num>
  <w:num w:numId="86" w16cid:durableId="1817917285">
    <w:abstractNumId w:val="64"/>
  </w:num>
  <w:num w:numId="87" w16cid:durableId="108356457">
    <w:abstractNumId w:val="23"/>
  </w:num>
  <w:num w:numId="88" w16cid:durableId="1567913042">
    <w:abstractNumId w:val="108"/>
  </w:num>
  <w:num w:numId="89" w16cid:durableId="302084999">
    <w:abstractNumId w:val="19"/>
  </w:num>
  <w:num w:numId="90" w16cid:durableId="1329333847">
    <w:abstractNumId w:val="28"/>
  </w:num>
  <w:num w:numId="91" w16cid:durableId="995375547">
    <w:abstractNumId w:val="15"/>
  </w:num>
  <w:num w:numId="92" w16cid:durableId="1471291734">
    <w:abstractNumId w:val="72"/>
  </w:num>
  <w:num w:numId="93" w16cid:durableId="719551714">
    <w:abstractNumId w:val="38"/>
  </w:num>
  <w:num w:numId="94" w16cid:durableId="1254314724">
    <w:abstractNumId w:val="79"/>
  </w:num>
  <w:num w:numId="95" w16cid:durableId="939994578">
    <w:abstractNumId w:val="55"/>
  </w:num>
  <w:num w:numId="96" w16cid:durableId="254901728">
    <w:abstractNumId w:val="106"/>
  </w:num>
  <w:num w:numId="97" w16cid:durableId="753744194">
    <w:abstractNumId w:val="45"/>
  </w:num>
  <w:num w:numId="98" w16cid:durableId="2059550640">
    <w:abstractNumId w:val="7"/>
  </w:num>
  <w:num w:numId="99" w16cid:durableId="176966372">
    <w:abstractNumId w:val="98"/>
  </w:num>
  <w:num w:numId="100" w16cid:durableId="1100032853">
    <w:abstractNumId w:val="107"/>
  </w:num>
  <w:num w:numId="101" w16cid:durableId="641690361">
    <w:abstractNumId w:val="81"/>
  </w:num>
  <w:num w:numId="102" w16cid:durableId="657657964">
    <w:abstractNumId w:val="70"/>
  </w:num>
  <w:num w:numId="103" w16cid:durableId="1884294579">
    <w:abstractNumId w:val="56"/>
  </w:num>
  <w:num w:numId="104" w16cid:durableId="869032991">
    <w:abstractNumId w:val="63"/>
  </w:num>
  <w:num w:numId="105" w16cid:durableId="1468161614">
    <w:abstractNumId w:val="44"/>
  </w:num>
  <w:num w:numId="106" w16cid:durableId="1788548777">
    <w:abstractNumId w:val="11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E5C"/>
    <w:rsid w:val="00001D88"/>
    <w:rsid w:val="0000481C"/>
    <w:rsid w:val="00005B8B"/>
    <w:rsid w:val="00005C2A"/>
    <w:rsid w:val="00005FB2"/>
    <w:rsid w:val="000067F2"/>
    <w:rsid w:val="00006CFF"/>
    <w:rsid w:val="0000751F"/>
    <w:rsid w:val="00007937"/>
    <w:rsid w:val="00007D54"/>
    <w:rsid w:val="000109F4"/>
    <w:rsid w:val="00010A20"/>
    <w:rsid w:val="00010AC9"/>
    <w:rsid w:val="000112F6"/>
    <w:rsid w:val="000117B3"/>
    <w:rsid w:val="00011BAA"/>
    <w:rsid w:val="00013A42"/>
    <w:rsid w:val="00015115"/>
    <w:rsid w:val="00016054"/>
    <w:rsid w:val="00016F7B"/>
    <w:rsid w:val="00017001"/>
    <w:rsid w:val="000171E1"/>
    <w:rsid w:val="000201D4"/>
    <w:rsid w:val="00020667"/>
    <w:rsid w:val="00020F18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422"/>
    <w:rsid w:val="00031592"/>
    <w:rsid w:val="00032670"/>
    <w:rsid w:val="000329F9"/>
    <w:rsid w:val="00032C0C"/>
    <w:rsid w:val="00032DFB"/>
    <w:rsid w:val="000331C2"/>
    <w:rsid w:val="00033924"/>
    <w:rsid w:val="00035ED8"/>
    <w:rsid w:val="00036AFF"/>
    <w:rsid w:val="0003703E"/>
    <w:rsid w:val="00037100"/>
    <w:rsid w:val="00037AEB"/>
    <w:rsid w:val="00040454"/>
    <w:rsid w:val="00040B90"/>
    <w:rsid w:val="00041A92"/>
    <w:rsid w:val="00042626"/>
    <w:rsid w:val="00043117"/>
    <w:rsid w:val="000434DF"/>
    <w:rsid w:val="00043544"/>
    <w:rsid w:val="00043548"/>
    <w:rsid w:val="00043D1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5753A"/>
    <w:rsid w:val="000609E8"/>
    <w:rsid w:val="00060E1C"/>
    <w:rsid w:val="00060E53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28B"/>
    <w:rsid w:val="000673B4"/>
    <w:rsid w:val="0006758A"/>
    <w:rsid w:val="00067B56"/>
    <w:rsid w:val="00067EE8"/>
    <w:rsid w:val="00067F45"/>
    <w:rsid w:val="000702EA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3C3C"/>
    <w:rsid w:val="00084AC8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2421"/>
    <w:rsid w:val="00093673"/>
    <w:rsid w:val="00094025"/>
    <w:rsid w:val="0009461D"/>
    <w:rsid w:val="0009718C"/>
    <w:rsid w:val="00097C25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A7688"/>
    <w:rsid w:val="000B02AD"/>
    <w:rsid w:val="000B37ED"/>
    <w:rsid w:val="000B44C1"/>
    <w:rsid w:val="000B4E86"/>
    <w:rsid w:val="000B6869"/>
    <w:rsid w:val="000B6CFF"/>
    <w:rsid w:val="000B6DEA"/>
    <w:rsid w:val="000B752F"/>
    <w:rsid w:val="000C0A81"/>
    <w:rsid w:val="000C13A7"/>
    <w:rsid w:val="000C190E"/>
    <w:rsid w:val="000C2CB1"/>
    <w:rsid w:val="000C46A8"/>
    <w:rsid w:val="000C46D9"/>
    <w:rsid w:val="000C4D19"/>
    <w:rsid w:val="000C787C"/>
    <w:rsid w:val="000C7994"/>
    <w:rsid w:val="000C7BDE"/>
    <w:rsid w:val="000D0186"/>
    <w:rsid w:val="000D019B"/>
    <w:rsid w:val="000D030A"/>
    <w:rsid w:val="000D0A21"/>
    <w:rsid w:val="000D3D95"/>
    <w:rsid w:val="000D5F70"/>
    <w:rsid w:val="000D6139"/>
    <w:rsid w:val="000D61EA"/>
    <w:rsid w:val="000D6AC4"/>
    <w:rsid w:val="000D75B1"/>
    <w:rsid w:val="000D77F7"/>
    <w:rsid w:val="000E1A5D"/>
    <w:rsid w:val="000E1FA7"/>
    <w:rsid w:val="000E3A41"/>
    <w:rsid w:val="000E4F7B"/>
    <w:rsid w:val="000E580B"/>
    <w:rsid w:val="000E5925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0E4A"/>
    <w:rsid w:val="00101D3F"/>
    <w:rsid w:val="0010204A"/>
    <w:rsid w:val="001021C9"/>
    <w:rsid w:val="00102271"/>
    <w:rsid w:val="001039F1"/>
    <w:rsid w:val="00103AA1"/>
    <w:rsid w:val="00103D62"/>
    <w:rsid w:val="0010505F"/>
    <w:rsid w:val="00105283"/>
    <w:rsid w:val="0010586A"/>
    <w:rsid w:val="00105B8E"/>
    <w:rsid w:val="00105D1F"/>
    <w:rsid w:val="00105ECC"/>
    <w:rsid w:val="00105F70"/>
    <w:rsid w:val="0010689E"/>
    <w:rsid w:val="00106E91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2C3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30A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598D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5486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34DE"/>
    <w:rsid w:val="001A5B27"/>
    <w:rsid w:val="001A6C41"/>
    <w:rsid w:val="001B026F"/>
    <w:rsid w:val="001B0877"/>
    <w:rsid w:val="001B1058"/>
    <w:rsid w:val="001B19ED"/>
    <w:rsid w:val="001B1C02"/>
    <w:rsid w:val="001B3AD3"/>
    <w:rsid w:val="001B3B60"/>
    <w:rsid w:val="001B6977"/>
    <w:rsid w:val="001B7BBF"/>
    <w:rsid w:val="001C04B6"/>
    <w:rsid w:val="001C2453"/>
    <w:rsid w:val="001C2A30"/>
    <w:rsid w:val="001C52AC"/>
    <w:rsid w:val="001C56DF"/>
    <w:rsid w:val="001C68A0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361B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5E0D"/>
    <w:rsid w:val="001F74F0"/>
    <w:rsid w:val="001F78C5"/>
    <w:rsid w:val="00200F39"/>
    <w:rsid w:val="002016EC"/>
    <w:rsid w:val="002023EF"/>
    <w:rsid w:val="002037FE"/>
    <w:rsid w:val="00203998"/>
    <w:rsid w:val="00204EFC"/>
    <w:rsid w:val="00205403"/>
    <w:rsid w:val="00205B62"/>
    <w:rsid w:val="00206918"/>
    <w:rsid w:val="00207690"/>
    <w:rsid w:val="00210CE4"/>
    <w:rsid w:val="0021183D"/>
    <w:rsid w:val="002118E2"/>
    <w:rsid w:val="00211F25"/>
    <w:rsid w:val="00212361"/>
    <w:rsid w:val="00214D7A"/>
    <w:rsid w:val="00215ECD"/>
    <w:rsid w:val="0021618D"/>
    <w:rsid w:val="00216D0F"/>
    <w:rsid w:val="00217110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30B"/>
    <w:rsid w:val="00241D56"/>
    <w:rsid w:val="00242103"/>
    <w:rsid w:val="00242307"/>
    <w:rsid w:val="00243395"/>
    <w:rsid w:val="0024340A"/>
    <w:rsid w:val="00243CE1"/>
    <w:rsid w:val="00243CF0"/>
    <w:rsid w:val="00243EF7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47E"/>
    <w:rsid w:val="00251EE0"/>
    <w:rsid w:val="002527CB"/>
    <w:rsid w:val="00252ADF"/>
    <w:rsid w:val="002532BA"/>
    <w:rsid w:val="00253802"/>
    <w:rsid w:val="00260C7E"/>
    <w:rsid w:val="0026195A"/>
    <w:rsid w:val="00261C4D"/>
    <w:rsid w:val="00261CA4"/>
    <w:rsid w:val="00261D69"/>
    <w:rsid w:val="002626C8"/>
    <w:rsid w:val="00262B1C"/>
    <w:rsid w:val="00262B68"/>
    <w:rsid w:val="00262C4E"/>
    <w:rsid w:val="00263D3A"/>
    <w:rsid w:val="002650DA"/>
    <w:rsid w:val="0026608F"/>
    <w:rsid w:val="00266381"/>
    <w:rsid w:val="00266C82"/>
    <w:rsid w:val="00266E78"/>
    <w:rsid w:val="0026722C"/>
    <w:rsid w:val="002715AA"/>
    <w:rsid w:val="00272BAA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2E9"/>
    <w:rsid w:val="00290563"/>
    <w:rsid w:val="00291AA2"/>
    <w:rsid w:val="00291C98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20B2"/>
    <w:rsid w:val="002A2353"/>
    <w:rsid w:val="002A2F40"/>
    <w:rsid w:val="002A34FE"/>
    <w:rsid w:val="002A4A78"/>
    <w:rsid w:val="002A7862"/>
    <w:rsid w:val="002B17E2"/>
    <w:rsid w:val="002B194A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235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83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27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D1D"/>
    <w:rsid w:val="002F63D0"/>
    <w:rsid w:val="002F7E2F"/>
    <w:rsid w:val="00301C71"/>
    <w:rsid w:val="00301E79"/>
    <w:rsid w:val="00301FC1"/>
    <w:rsid w:val="0030226C"/>
    <w:rsid w:val="0030293A"/>
    <w:rsid w:val="00302C50"/>
    <w:rsid w:val="00304387"/>
    <w:rsid w:val="00304CEA"/>
    <w:rsid w:val="00305DC0"/>
    <w:rsid w:val="0030652D"/>
    <w:rsid w:val="00306904"/>
    <w:rsid w:val="00306AF3"/>
    <w:rsid w:val="003076AF"/>
    <w:rsid w:val="00307E98"/>
    <w:rsid w:val="00310D7B"/>
    <w:rsid w:val="003112DA"/>
    <w:rsid w:val="00312166"/>
    <w:rsid w:val="0031262C"/>
    <w:rsid w:val="00312C48"/>
    <w:rsid w:val="003138D9"/>
    <w:rsid w:val="00313BDC"/>
    <w:rsid w:val="00313FBA"/>
    <w:rsid w:val="00314639"/>
    <w:rsid w:val="00314936"/>
    <w:rsid w:val="00315150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E5B"/>
    <w:rsid w:val="00327F2D"/>
    <w:rsid w:val="00332752"/>
    <w:rsid w:val="003328B4"/>
    <w:rsid w:val="00332A4C"/>
    <w:rsid w:val="00334494"/>
    <w:rsid w:val="00334BCB"/>
    <w:rsid w:val="00335919"/>
    <w:rsid w:val="003359F4"/>
    <w:rsid w:val="00336246"/>
    <w:rsid w:val="0033665D"/>
    <w:rsid w:val="0033677C"/>
    <w:rsid w:val="00337B55"/>
    <w:rsid w:val="0034061D"/>
    <w:rsid w:val="003409A2"/>
    <w:rsid w:val="00340A98"/>
    <w:rsid w:val="003413CA"/>
    <w:rsid w:val="00341812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6F65"/>
    <w:rsid w:val="003571BB"/>
    <w:rsid w:val="00357307"/>
    <w:rsid w:val="00357323"/>
    <w:rsid w:val="003574FB"/>
    <w:rsid w:val="00357777"/>
    <w:rsid w:val="00357D9F"/>
    <w:rsid w:val="003608F6"/>
    <w:rsid w:val="00360BB7"/>
    <w:rsid w:val="00360DC7"/>
    <w:rsid w:val="00361005"/>
    <w:rsid w:val="0036134D"/>
    <w:rsid w:val="003631DA"/>
    <w:rsid w:val="003637AA"/>
    <w:rsid w:val="00364281"/>
    <w:rsid w:val="003649E3"/>
    <w:rsid w:val="00366344"/>
    <w:rsid w:val="003671B5"/>
    <w:rsid w:val="0036742B"/>
    <w:rsid w:val="0037069B"/>
    <w:rsid w:val="00371EA0"/>
    <w:rsid w:val="003734AD"/>
    <w:rsid w:val="003742B4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68"/>
    <w:rsid w:val="00393678"/>
    <w:rsid w:val="0039385D"/>
    <w:rsid w:val="0039396A"/>
    <w:rsid w:val="00393D34"/>
    <w:rsid w:val="0039621C"/>
    <w:rsid w:val="00396582"/>
    <w:rsid w:val="00397281"/>
    <w:rsid w:val="00397580"/>
    <w:rsid w:val="00397BC9"/>
    <w:rsid w:val="003A037D"/>
    <w:rsid w:val="003A0896"/>
    <w:rsid w:val="003A1EBE"/>
    <w:rsid w:val="003A24D0"/>
    <w:rsid w:val="003A25C6"/>
    <w:rsid w:val="003A2E1E"/>
    <w:rsid w:val="003A2F59"/>
    <w:rsid w:val="003A330F"/>
    <w:rsid w:val="003A3A34"/>
    <w:rsid w:val="003A3A4F"/>
    <w:rsid w:val="003A3F66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6A98"/>
    <w:rsid w:val="003B77A6"/>
    <w:rsid w:val="003C0DE4"/>
    <w:rsid w:val="003C10C2"/>
    <w:rsid w:val="003C1520"/>
    <w:rsid w:val="003C176D"/>
    <w:rsid w:val="003C218C"/>
    <w:rsid w:val="003C2343"/>
    <w:rsid w:val="003C248C"/>
    <w:rsid w:val="003C25EF"/>
    <w:rsid w:val="003C270E"/>
    <w:rsid w:val="003C321E"/>
    <w:rsid w:val="003C3605"/>
    <w:rsid w:val="003C44BC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6CC"/>
    <w:rsid w:val="003D4765"/>
    <w:rsid w:val="003D4AAE"/>
    <w:rsid w:val="003D5B7B"/>
    <w:rsid w:val="003D6E78"/>
    <w:rsid w:val="003D72D5"/>
    <w:rsid w:val="003D79E1"/>
    <w:rsid w:val="003E1CF5"/>
    <w:rsid w:val="003E2D8C"/>
    <w:rsid w:val="003E4212"/>
    <w:rsid w:val="003E4259"/>
    <w:rsid w:val="003E488B"/>
    <w:rsid w:val="003E7583"/>
    <w:rsid w:val="003E7B1F"/>
    <w:rsid w:val="003E7D77"/>
    <w:rsid w:val="003F01C0"/>
    <w:rsid w:val="003F02C6"/>
    <w:rsid w:val="003F06A4"/>
    <w:rsid w:val="003F0C4C"/>
    <w:rsid w:val="003F1171"/>
    <w:rsid w:val="003F182E"/>
    <w:rsid w:val="003F1A62"/>
    <w:rsid w:val="003F26BF"/>
    <w:rsid w:val="003F2E9A"/>
    <w:rsid w:val="003F301C"/>
    <w:rsid w:val="003F368D"/>
    <w:rsid w:val="003F40C3"/>
    <w:rsid w:val="003F4746"/>
    <w:rsid w:val="003F49C4"/>
    <w:rsid w:val="003F556C"/>
    <w:rsid w:val="003F63E4"/>
    <w:rsid w:val="003F69E9"/>
    <w:rsid w:val="003F6D59"/>
    <w:rsid w:val="0040125C"/>
    <w:rsid w:val="004012C0"/>
    <w:rsid w:val="00403B46"/>
    <w:rsid w:val="00403F6B"/>
    <w:rsid w:val="0040465B"/>
    <w:rsid w:val="00404AD3"/>
    <w:rsid w:val="00404F4C"/>
    <w:rsid w:val="0040515E"/>
    <w:rsid w:val="00406232"/>
    <w:rsid w:val="00406C58"/>
    <w:rsid w:val="0040722F"/>
    <w:rsid w:val="00407D3C"/>
    <w:rsid w:val="00410410"/>
    <w:rsid w:val="0041106D"/>
    <w:rsid w:val="004115F5"/>
    <w:rsid w:val="00411871"/>
    <w:rsid w:val="00411AE9"/>
    <w:rsid w:val="00415660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581C"/>
    <w:rsid w:val="004266B5"/>
    <w:rsid w:val="00426D21"/>
    <w:rsid w:val="0042752E"/>
    <w:rsid w:val="00427A38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6C60"/>
    <w:rsid w:val="004373E3"/>
    <w:rsid w:val="00437DA9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0E7"/>
    <w:rsid w:val="004576D4"/>
    <w:rsid w:val="0045795B"/>
    <w:rsid w:val="00460543"/>
    <w:rsid w:val="00460F8C"/>
    <w:rsid w:val="004616F9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9E8"/>
    <w:rsid w:val="00471948"/>
    <w:rsid w:val="00471DE4"/>
    <w:rsid w:val="004738AB"/>
    <w:rsid w:val="004739E6"/>
    <w:rsid w:val="004744A8"/>
    <w:rsid w:val="004746F3"/>
    <w:rsid w:val="0047672A"/>
    <w:rsid w:val="004771F9"/>
    <w:rsid w:val="004778D3"/>
    <w:rsid w:val="00480B34"/>
    <w:rsid w:val="004811D3"/>
    <w:rsid w:val="004813E2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6F3D"/>
    <w:rsid w:val="004A00DF"/>
    <w:rsid w:val="004A0998"/>
    <w:rsid w:val="004A11EE"/>
    <w:rsid w:val="004A12A8"/>
    <w:rsid w:val="004A1B8D"/>
    <w:rsid w:val="004A2442"/>
    <w:rsid w:val="004A3725"/>
    <w:rsid w:val="004A4473"/>
    <w:rsid w:val="004A4D2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5F5"/>
    <w:rsid w:val="004B204B"/>
    <w:rsid w:val="004B2CCD"/>
    <w:rsid w:val="004B34B5"/>
    <w:rsid w:val="004B39B3"/>
    <w:rsid w:val="004B3B71"/>
    <w:rsid w:val="004B3BFF"/>
    <w:rsid w:val="004B67A1"/>
    <w:rsid w:val="004B6B2E"/>
    <w:rsid w:val="004B7AA3"/>
    <w:rsid w:val="004B7AAE"/>
    <w:rsid w:val="004C0449"/>
    <w:rsid w:val="004C078A"/>
    <w:rsid w:val="004C1621"/>
    <w:rsid w:val="004C1B72"/>
    <w:rsid w:val="004C1C97"/>
    <w:rsid w:val="004C1CEE"/>
    <w:rsid w:val="004C2045"/>
    <w:rsid w:val="004C25AB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3A44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0AA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7C4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0F5"/>
    <w:rsid w:val="00530E7E"/>
    <w:rsid w:val="005315A2"/>
    <w:rsid w:val="0053190A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1D34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331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1048"/>
    <w:rsid w:val="00571F6E"/>
    <w:rsid w:val="00573D83"/>
    <w:rsid w:val="00574215"/>
    <w:rsid w:val="005747CB"/>
    <w:rsid w:val="0057480A"/>
    <w:rsid w:val="0057488B"/>
    <w:rsid w:val="00574AA3"/>
    <w:rsid w:val="00574C0B"/>
    <w:rsid w:val="00575C35"/>
    <w:rsid w:val="00575D8B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5266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58B"/>
    <w:rsid w:val="005B7840"/>
    <w:rsid w:val="005C0429"/>
    <w:rsid w:val="005C06C0"/>
    <w:rsid w:val="005C0A8B"/>
    <w:rsid w:val="005C18DD"/>
    <w:rsid w:val="005C2043"/>
    <w:rsid w:val="005C295A"/>
    <w:rsid w:val="005C2BC2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5D18"/>
    <w:rsid w:val="005D6150"/>
    <w:rsid w:val="005D63DB"/>
    <w:rsid w:val="005E0457"/>
    <w:rsid w:val="005E07B3"/>
    <w:rsid w:val="005E0C9A"/>
    <w:rsid w:val="005E168B"/>
    <w:rsid w:val="005E2137"/>
    <w:rsid w:val="005E2853"/>
    <w:rsid w:val="005E2CC6"/>
    <w:rsid w:val="005E6B52"/>
    <w:rsid w:val="005E6EB0"/>
    <w:rsid w:val="005E6F49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5F762D"/>
    <w:rsid w:val="005F7E67"/>
    <w:rsid w:val="00601485"/>
    <w:rsid w:val="00602470"/>
    <w:rsid w:val="00602963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06FBC"/>
    <w:rsid w:val="006105B1"/>
    <w:rsid w:val="00610D12"/>
    <w:rsid w:val="00611C32"/>
    <w:rsid w:val="00612713"/>
    <w:rsid w:val="006127B0"/>
    <w:rsid w:val="00612833"/>
    <w:rsid w:val="00612C9A"/>
    <w:rsid w:val="0061537A"/>
    <w:rsid w:val="006159CE"/>
    <w:rsid w:val="00615F31"/>
    <w:rsid w:val="0061673D"/>
    <w:rsid w:val="00617456"/>
    <w:rsid w:val="00617660"/>
    <w:rsid w:val="00617FD5"/>
    <w:rsid w:val="00620316"/>
    <w:rsid w:val="00621E49"/>
    <w:rsid w:val="00622C17"/>
    <w:rsid w:val="00623030"/>
    <w:rsid w:val="00624BA0"/>
    <w:rsid w:val="00625ED3"/>
    <w:rsid w:val="006261AE"/>
    <w:rsid w:val="0062622A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C1D"/>
    <w:rsid w:val="00636E51"/>
    <w:rsid w:val="00637543"/>
    <w:rsid w:val="006377B6"/>
    <w:rsid w:val="00641360"/>
    <w:rsid w:val="00641AFD"/>
    <w:rsid w:val="006426A5"/>
    <w:rsid w:val="00642766"/>
    <w:rsid w:val="00643A11"/>
    <w:rsid w:val="00645407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9AC"/>
    <w:rsid w:val="00657D93"/>
    <w:rsid w:val="00660787"/>
    <w:rsid w:val="0066126A"/>
    <w:rsid w:val="00662794"/>
    <w:rsid w:val="00662CB6"/>
    <w:rsid w:val="00662CFD"/>
    <w:rsid w:val="006638CA"/>
    <w:rsid w:val="00663979"/>
    <w:rsid w:val="006643CD"/>
    <w:rsid w:val="0066446F"/>
    <w:rsid w:val="00665960"/>
    <w:rsid w:val="006659D1"/>
    <w:rsid w:val="00665B3C"/>
    <w:rsid w:val="0066623A"/>
    <w:rsid w:val="0066688B"/>
    <w:rsid w:val="00666D57"/>
    <w:rsid w:val="0067088F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CD8"/>
    <w:rsid w:val="00680F61"/>
    <w:rsid w:val="00681853"/>
    <w:rsid w:val="00681C69"/>
    <w:rsid w:val="0068288A"/>
    <w:rsid w:val="00682B01"/>
    <w:rsid w:val="00682C36"/>
    <w:rsid w:val="00682FFC"/>
    <w:rsid w:val="00683833"/>
    <w:rsid w:val="00683B56"/>
    <w:rsid w:val="00683EC2"/>
    <w:rsid w:val="00684A29"/>
    <w:rsid w:val="00684ACE"/>
    <w:rsid w:val="00684DB8"/>
    <w:rsid w:val="00685531"/>
    <w:rsid w:val="00685CDE"/>
    <w:rsid w:val="0068646B"/>
    <w:rsid w:val="00686AF9"/>
    <w:rsid w:val="0068759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0FB1"/>
    <w:rsid w:val="006A1EBE"/>
    <w:rsid w:val="006A2974"/>
    <w:rsid w:val="006A340A"/>
    <w:rsid w:val="006A3728"/>
    <w:rsid w:val="006A482C"/>
    <w:rsid w:val="006A4B98"/>
    <w:rsid w:val="006A5B7F"/>
    <w:rsid w:val="006A604E"/>
    <w:rsid w:val="006A673A"/>
    <w:rsid w:val="006A775D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89F"/>
    <w:rsid w:val="006C67A4"/>
    <w:rsid w:val="006C7DA5"/>
    <w:rsid w:val="006C7E60"/>
    <w:rsid w:val="006D0701"/>
    <w:rsid w:val="006D07AC"/>
    <w:rsid w:val="006D07DE"/>
    <w:rsid w:val="006D0B40"/>
    <w:rsid w:val="006D0F27"/>
    <w:rsid w:val="006D12B6"/>
    <w:rsid w:val="006D1492"/>
    <w:rsid w:val="006D1B97"/>
    <w:rsid w:val="006D2A71"/>
    <w:rsid w:val="006D362D"/>
    <w:rsid w:val="006D4B91"/>
    <w:rsid w:val="006D5175"/>
    <w:rsid w:val="006D5803"/>
    <w:rsid w:val="006D5917"/>
    <w:rsid w:val="006D5C4D"/>
    <w:rsid w:val="006D6884"/>
    <w:rsid w:val="006E04FC"/>
    <w:rsid w:val="006E0904"/>
    <w:rsid w:val="006E0F83"/>
    <w:rsid w:val="006E16A8"/>
    <w:rsid w:val="006E2126"/>
    <w:rsid w:val="006E2A02"/>
    <w:rsid w:val="006E2D97"/>
    <w:rsid w:val="006E31D2"/>
    <w:rsid w:val="006E6CB3"/>
    <w:rsid w:val="006E7511"/>
    <w:rsid w:val="006E7E06"/>
    <w:rsid w:val="006F024B"/>
    <w:rsid w:val="006F05DA"/>
    <w:rsid w:val="006F0AC6"/>
    <w:rsid w:val="006F15C1"/>
    <w:rsid w:val="006F15F2"/>
    <w:rsid w:val="006F18EB"/>
    <w:rsid w:val="006F28DC"/>
    <w:rsid w:val="006F3051"/>
    <w:rsid w:val="006F6D62"/>
    <w:rsid w:val="006F6EF5"/>
    <w:rsid w:val="006F7897"/>
    <w:rsid w:val="006F7F74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0C6"/>
    <w:rsid w:val="00705373"/>
    <w:rsid w:val="007058FE"/>
    <w:rsid w:val="00705ED9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514"/>
    <w:rsid w:val="007158DF"/>
    <w:rsid w:val="00715916"/>
    <w:rsid w:val="007159E7"/>
    <w:rsid w:val="007159F8"/>
    <w:rsid w:val="007171C4"/>
    <w:rsid w:val="00717578"/>
    <w:rsid w:val="00717F4F"/>
    <w:rsid w:val="00721EF6"/>
    <w:rsid w:val="00722236"/>
    <w:rsid w:val="00722A04"/>
    <w:rsid w:val="00723B2F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0BB8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37648"/>
    <w:rsid w:val="007405BC"/>
    <w:rsid w:val="00741E5A"/>
    <w:rsid w:val="007420C7"/>
    <w:rsid w:val="00744893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6F53"/>
    <w:rsid w:val="007477F0"/>
    <w:rsid w:val="00750AB5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9BB"/>
    <w:rsid w:val="00764AE4"/>
    <w:rsid w:val="007656B4"/>
    <w:rsid w:val="00765F2C"/>
    <w:rsid w:val="007661F4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2330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522"/>
    <w:rsid w:val="00785606"/>
    <w:rsid w:val="007867DF"/>
    <w:rsid w:val="00787CA2"/>
    <w:rsid w:val="00790279"/>
    <w:rsid w:val="00790B7C"/>
    <w:rsid w:val="00791B5E"/>
    <w:rsid w:val="007921C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675F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B76ED"/>
    <w:rsid w:val="007C012D"/>
    <w:rsid w:val="007C1018"/>
    <w:rsid w:val="007C2FE1"/>
    <w:rsid w:val="007C32ED"/>
    <w:rsid w:val="007C3C89"/>
    <w:rsid w:val="007C44F4"/>
    <w:rsid w:val="007C48EE"/>
    <w:rsid w:val="007C498B"/>
    <w:rsid w:val="007C4B30"/>
    <w:rsid w:val="007C4BE0"/>
    <w:rsid w:val="007C585A"/>
    <w:rsid w:val="007C5D2F"/>
    <w:rsid w:val="007C602B"/>
    <w:rsid w:val="007C6B1D"/>
    <w:rsid w:val="007C74F4"/>
    <w:rsid w:val="007D0126"/>
    <w:rsid w:val="007D0CC9"/>
    <w:rsid w:val="007D16BA"/>
    <w:rsid w:val="007D37BB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2129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50A6"/>
    <w:rsid w:val="008063D4"/>
    <w:rsid w:val="00806972"/>
    <w:rsid w:val="00806A27"/>
    <w:rsid w:val="00806D1B"/>
    <w:rsid w:val="0080720A"/>
    <w:rsid w:val="00807274"/>
    <w:rsid w:val="00810096"/>
    <w:rsid w:val="00810C64"/>
    <w:rsid w:val="00811461"/>
    <w:rsid w:val="00814030"/>
    <w:rsid w:val="008146E2"/>
    <w:rsid w:val="008166B3"/>
    <w:rsid w:val="00816939"/>
    <w:rsid w:val="00816FE1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27FE5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39FD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23E"/>
    <w:rsid w:val="008577BD"/>
    <w:rsid w:val="00857B21"/>
    <w:rsid w:val="00857EA1"/>
    <w:rsid w:val="00860D4C"/>
    <w:rsid w:val="00860E65"/>
    <w:rsid w:val="0086165E"/>
    <w:rsid w:val="00863C03"/>
    <w:rsid w:val="00863C9D"/>
    <w:rsid w:val="00864300"/>
    <w:rsid w:val="008645F5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2BD"/>
    <w:rsid w:val="00873744"/>
    <w:rsid w:val="00874348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B3"/>
    <w:rsid w:val="008925DE"/>
    <w:rsid w:val="00892698"/>
    <w:rsid w:val="008931DB"/>
    <w:rsid w:val="00893B86"/>
    <w:rsid w:val="008957F4"/>
    <w:rsid w:val="00896181"/>
    <w:rsid w:val="00896442"/>
    <w:rsid w:val="00896FD2"/>
    <w:rsid w:val="008979AA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45AD"/>
    <w:rsid w:val="008A5651"/>
    <w:rsid w:val="008A58AC"/>
    <w:rsid w:val="008A64AE"/>
    <w:rsid w:val="008A7F9B"/>
    <w:rsid w:val="008B0438"/>
    <w:rsid w:val="008B09CD"/>
    <w:rsid w:val="008B1779"/>
    <w:rsid w:val="008B279C"/>
    <w:rsid w:val="008B3D41"/>
    <w:rsid w:val="008B45DC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D9C"/>
    <w:rsid w:val="008D03BA"/>
    <w:rsid w:val="008D05C3"/>
    <w:rsid w:val="008D1543"/>
    <w:rsid w:val="008D2A92"/>
    <w:rsid w:val="008D2C76"/>
    <w:rsid w:val="008D4204"/>
    <w:rsid w:val="008D4B33"/>
    <w:rsid w:val="008D4EEC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3D5"/>
    <w:rsid w:val="008E359E"/>
    <w:rsid w:val="008E3D72"/>
    <w:rsid w:val="008E4EB8"/>
    <w:rsid w:val="008E5AA2"/>
    <w:rsid w:val="008E6070"/>
    <w:rsid w:val="008E697E"/>
    <w:rsid w:val="008E777E"/>
    <w:rsid w:val="008E7A79"/>
    <w:rsid w:val="008E7E99"/>
    <w:rsid w:val="008F0508"/>
    <w:rsid w:val="008F08CF"/>
    <w:rsid w:val="008F170E"/>
    <w:rsid w:val="008F17D0"/>
    <w:rsid w:val="008F2091"/>
    <w:rsid w:val="008F410E"/>
    <w:rsid w:val="008F432A"/>
    <w:rsid w:val="008F4FEA"/>
    <w:rsid w:val="008F5723"/>
    <w:rsid w:val="00900EC6"/>
    <w:rsid w:val="0090140C"/>
    <w:rsid w:val="0090220E"/>
    <w:rsid w:val="00902832"/>
    <w:rsid w:val="009029F7"/>
    <w:rsid w:val="009034BD"/>
    <w:rsid w:val="009041A8"/>
    <w:rsid w:val="00904B39"/>
    <w:rsid w:val="009051BC"/>
    <w:rsid w:val="009058E2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6B62"/>
    <w:rsid w:val="00916FE2"/>
    <w:rsid w:val="00917344"/>
    <w:rsid w:val="00917684"/>
    <w:rsid w:val="0092096A"/>
    <w:rsid w:val="00921437"/>
    <w:rsid w:val="00921F13"/>
    <w:rsid w:val="0092319D"/>
    <w:rsid w:val="00923386"/>
    <w:rsid w:val="00923C7A"/>
    <w:rsid w:val="00924127"/>
    <w:rsid w:val="00924EA3"/>
    <w:rsid w:val="00924F81"/>
    <w:rsid w:val="009257DD"/>
    <w:rsid w:val="00925D64"/>
    <w:rsid w:val="00925FF0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3A1D"/>
    <w:rsid w:val="009346C7"/>
    <w:rsid w:val="0093502E"/>
    <w:rsid w:val="00935652"/>
    <w:rsid w:val="0093595E"/>
    <w:rsid w:val="00936FF6"/>
    <w:rsid w:val="009372BC"/>
    <w:rsid w:val="00937680"/>
    <w:rsid w:val="00937801"/>
    <w:rsid w:val="00937B43"/>
    <w:rsid w:val="00940011"/>
    <w:rsid w:val="00940497"/>
    <w:rsid w:val="00940728"/>
    <w:rsid w:val="0094082E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A1C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8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1B7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0C82"/>
    <w:rsid w:val="00992203"/>
    <w:rsid w:val="00992227"/>
    <w:rsid w:val="00993B44"/>
    <w:rsid w:val="00993EAE"/>
    <w:rsid w:val="00994B8F"/>
    <w:rsid w:val="00994DCE"/>
    <w:rsid w:val="009969F3"/>
    <w:rsid w:val="00997636"/>
    <w:rsid w:val="009A2389"/>
    <w:rsid w:val="009A26C4"/>
    <w:rsid w:val="009A2787"/>
    <w:rsid w:val="009A32BB"/>
    <w:rsid w:val="009A45B9"/>
    <w:rsid w:val="009A4C02"/>
    <w:rsid w:val="009A4E2E"/>
    <w:rsid w:val="009A5BA9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2F66"/>
    <w:rsid w:val="009B3788"/>
    <w:rsid w:val="009B47EA"/>
    <w:rsid w:val="009B4DEA"/>
    <w:rsid w:val="009B5559"/>
    <w:rsid w:val="009B5B3D"/>
    <w:rsid w:val="009B600C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863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BF4"/>
    <w:rsid w:val="009E3C51"/>
    <w:rsid w:val="009E41A6"/>
    <w:rsid w:val="009E4327"/>
    <w:rsid w:val="009E49BD"/>
    <w:rsid w:val="009E4A0D"/>
    <w:rsid w:val="009E539C"/>
    <w:rsid w:val="009E5569"/>
    <w:rsid w:val="009E59C8"/>
    <w:rsid w:val="009E6606"/>
    <w:rsid w:val="009E663D"/>
    <w:rsid w:val="009E6FD3"/>
    <w:rsid w:val="009F00B7"/>
    <w:rsid w:val="009F18CC"/>
    <w:rsid w:val="009F5359"/>
    <w:rsid w:val="009F6D44"/>
    <w:rsid w:val="009F6E14"/>
    <w:rsid w:val="009F73DD"/>
    <w:rsid w:val="009F7E6A"/>
    <w:rsid w:val="00A0115E"/>
    <w:rsid w:val="00A01BB1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6F15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61EA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66E7"/>
    <w:rsid w:val="00A4754D"/>
    <w:rsid w:val="00A475A4"/>
    <w:rsid w:val="00A47D31"/>
    <w:rsid w:val="00A50C63"/>
    <w:rsid w:val="00A50CA6"/>
    <w:rsid w:val="00A51077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9DA"/>
    <w:rsid w:val="00A57AFA"/>
    <w:rsid w:val="00A60169"/>
    <w:rsid w:val="00A61466"/>
    <w:rsid w:val="00A61E73"/>
    <w:rsid w:val="00A6341B"/>
    <w:rsid w:val="00A63A9D"/>
    <w:rsid w:val="00A63FA8"/>
    <w:rsid w:val="00A64343"/>
    <w:rsid w:val="00A645A8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3CE6"/>
    <w:rsid w:val="00A84E54"/>
    <w:rsid w:val="00A859FE"/>
    <w:rsid w:val="00A860F0"/>
    <w:rsid w:val="00A86203"/>
    <w:rsid w:val="00A86422"/>
    <w:rsid w:val="00A86D22"/>
    <w:rsid w:val="00A86DB7"/>
    <w:rsid w:val="00A87BEB"/>
    <w:rsid w:val="00A9098D"/>
    <w:rsid w:val="00A91778"/>
    <w:rsid w:val="00A923E7"/>
    <w:rsid w:val="00A9288C"/>
    <w:rsid w:val="00A9309D"/>
    <w:rsid w:val="00A9313F"/>
    <w:rsid w:val="00A93D1F"/>
    <w:rsid w:val="00A955F2"/>
    <w:rsid w:val="00A95EF8"/>
    <w:rsid w:val="00A964F4"/>
    <w:rsid w:val="00A96ACA"/>
    <w:rsid w:val="00A97A7C"/>
    <w:rsid w:val="00AA08D3"/>
    <w:rsid w:val="00AA0EA8"/>
    <w:rsid w:val="00AA21EE"/>
    <w:rsid w:val="00AA2F02"/>
    <w:rsid w:val="00AA3310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C30"/>
    <w:rsid w:val="00AB16C9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0629"/>
    <w:rsid w:val="00AC11CB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1F37"/>
    <w:rsid w:val="00AE23AB"/>
    <w:rsid w:val="00AE2A2E"/>
    <w:rsid w:val="00AE39E5"/>
    <w:rsid w:val="00AE4040"/>
    <w:rsid w:val="00AE45AF"/>
    <w:rsid w:val="00AE4729"/>
    <w:rsid w:val="00AE478C"/>
    <w:rsid w:val="00AE5F6E"/>
    <w:rsid w:val="00AE6B08"/>
    <w:rsid w:val="00AE6E23"/>
    <w:rsid w:val="00AE73BC"/>
    <w:rsid w:val="00AE7763"/>
    <w:rsid w:val="00AF0C9E"/>
    <w:rsid w:val="00AF0D4C"/>
    <w:rsid w:val="00AF0E3C"/>
    <w:rsid w:val="00AF1226"/>
    <w:rsid w:val="00AF1531"/>
    <w:rsid w:val="00AF2240"/>
    <w:rsid w:val="00AF31C6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6AD"/>
    <w:rsid w:val="00B00B82"/>
    <w:rsid w:val="00B01195"/>
    <w:rsid w:val="00B017F3"/>
    <w:rsid w:val="00B024BC"/>
    <w:rsid w:val="00B04E05"/>
    <w:rsid w:val="00B04F4F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5A04"/>
    <w:rsid w:val="00B1602D"/>
    <w:rsid w:val="00B161F3"/>
    <w:rsid w:val="00B162CF"/>
    <w:rsid w:val="00B1672A"/>
    <w:rsid w:val="00B1682E"/>
    <w:rsid w:val="00B16BCA"/>
    <w:rsid w:val="00B16FB2"/>
    <w:rsid w:val="00B1722A"/>
    <w:rsid w:val="00B178CB"/>
    <w:rsid w:val="00B20351"/>
    <w:rsid w:val="00B207AE"/>
    <w:rsid w:val="00B21048"/>
    <w:rsid w:val="00B212B0"/>
    <w:rsid w:val="00B21CA0"/>
    <w:rsid w:val="00B21E91"/>
    <w:rsid w:val="00B26788"/>
    <w:rsid w:val="00B26C51"/>
    <w:rsid w:val="00B26E1B"/>
    <w:rsid w:val="00B27436"/>
    <w:rsid w:val="00B278EF"/>
    <w:rsid w:val="00B2791B"/>
    <w:rsid w:val="00B27B9C"/>
    <w:rsid w:val="00B27DA0"/>
    <w:rsid w:val="00B31448"/>
    <w:rsid w:val="00B324DD"/>
    <w:rsid w:val="00B338BE"/>
    <w:rsid w:val="00B341B0"/>
    <w:rsid w:val="00B343BA"/>
    <w:rsid w:val="00B347D6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4D66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C43"/>
    <w:rsid w:val="00B54D7D"/>
    <w:rsid w:val="00B5523C"/>
    <w:rsid w:val="00B55AAF"/>
    <w:rsid w:val="00B55DE9"/>
    <w:rsid w:val="00B56460"/>
    <w:rsid w:val="00B579A0"/>
    <w:rsid w:val="00B57FF3"/>
    <w:rsid w:val="00B61099"/>
    <w:rsid w:val="00B619D3"/>
    <w:rsid w:val="00B62A2D"/>
    <w:rsid w:val="00B630D6"/>
    <w:rsid w:val="00B6385A"/>
    <w:rsid w:val="00B6498C"/>
    <w:rsid w:val="00B64B56"/>
    <w:rsid w:val="00B65892"/>
    <w:rsid w:val="00B658F6"/>
    <w:rsid w:val="00B65B93"/>
    <w:rsid w:val="00B66118"/>
    <w:rsid w:val="00B665DB"/>
    <w:rsid w:val="00B66666"/>
    <w:rsid w:val="00B6702E"/>
    <w:rsid w:val="00B67EB6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D33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5BCA"/>
    <w:rsid w:val="00B96196"/>
    <w:rsid w:val="00B968B7"/>
    <w:rsid w:val="00B969D6"/>
    <w:rsid w:val="00B96A50"/>
    <w:rsid w:val="00B96FF0"/>
    <w:rsid w:val="00BA0B29"/>
    <w:rsid w:val="00BA115E"/>
    <w:rsid w:val="00BA2775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460"/>
    <w:rsid w:val="00BB472C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A5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8F9"/>
    <w:rsid w:val="00BD3F08"/>
    <w:rsid w:val="00BD51BD"/>
    <w:rsid w:val="00BD5CA5"/>
    <w:rsid w:val="00BD76FC"/>
    <w:rsid w:val="00BD7892"/>
    <w:rsid w:val="00BE2F91"/>
    <w:rsid w:val="00BE3AF5"/>
    <w:rsid w:val="00BE3EB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2E7"/>
    <w:rsid w:val="00BF2715"/>
    <w:rsid w:val="00BF29DF"/>
    <w:rsid w:val="00BF392D"/>
    <w:rsid w:val="00BF5105"/>
    <w:rsid w:val="00BF54DC"/>
    <w:rsid w:val="00BF5BB7"/>
    <w:rsid w:val="00BF5E8B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8BD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018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17757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032"/>
    <w:rsid w:val="00C23EE4"/>
    <w:rsid w:val="00C2487E"/>
    <w:rsid w:val="00C259D3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D24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1AF"/>
    <w:rsid w:val="00C6127E"/>
    <w:rsid w:val="00C614AD"/>
    <w:rsid w:val="00C614C6"/>
    <w:rsid w:val="00C62A64"/>
    <w:rsid w:val="00C637B5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7E83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265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15CA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0874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1B"/>
    <w:rsid w:val="00CD6EFF"/>
    <w:rsid w:val="00CD7431"/>
    <w:rsid w:val="00CE00AB"/>
    <w:rsid w:val="00CE0B38"/>
    <w:rsid w:val="00CE11B5"/>
    <w:rsid w:val="00CE13C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27E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5B70"/>
    <w:rsid w:val="00D06E5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9B5"/>
    <w:rsid w:val="00D26AF1"/>
    <w:rsid w:val="00D30937"/>
    <w:rsid w:val="00D33460"/>
    <w:rsid w:val="00D337AA"/>
    <w:rsid w:val="00D3434F"/>
    <w:rsid w:val="00D343FE"/>
    <w:rsid w:val="00D34E2A"/>
    <w:rsid w:val="00D35565"/>
    <w:rsid w:val="00D359E6"/>
    <w:rsid w:val="00D35B4C"/>
    <w:rsid w:val="00D365BD"/>
    <w:rsid w:val="00D3678A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4C03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11A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65D3"/>
    <w:rsid w:val="00D772DB"/>
    <w:rsid w:val="00D77BA9"/>
    <w:rsid w:val="00D8022E"/>
    <w:rsid w:val="00D82AF3"/>
    <w:rsid w:val="00D8315B"/>
    <w:rsid w:val="00D835A1"/>
    <w:rsid w:val="00D83EE7"/>
    <w:rsid w:val="00D8538A"/>
    <w:rsid w:val="00D853BE"/>
    <w:rsid w:val="00D8564D"/>
    <w:rsid w:val="00D86050"/>
    <w:rsid w:val="00D8751B"/>
    <w:rsid w:val="00D877BE"/>
    <w:rsid w:val="00D87ED7"/>
    <w:rsid w:val="00D9094B"/>
    <w:rsid w:val="00D90B62"/>
    <w:rsid w:val="00D91505"/>
    <w:rsid w:val="00D92958"/>
    <w:rsid w:val="00D929A5"/>
    <w:rsid w:val="00D934C2"/>
    <w:rsid w:val="00D94047"/>
    <w:rsid w:val="00D947E2"/>
    <w:rsid w:val="00D9683D"/>
    <w:rsid w:val="00D96C83"/>
    <w:rsid w:val="00DA0024"/>
    <w:rsid w:val="00DA0819"/>
    <w:rsid w:val="00DA0B0E"/>
    <w:rsid w:val="00DA26BF"/>
    <w:rsid w:val="00DA2745"/>
    <w:rsid w:val="00DA38A7"/>
    <w:rsid w:val="00DA3FB0"/>
    <w:rsid w:val="00DA4B4F"/>
    <w:rsid w:val="00DA54C3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1B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B7AA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4EAE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1A70"/>
    <w:rsid w:val="00E02E52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1762"/>
    <w:rsid w:val="00E129F6"/>
    <w:rsid w:val="00E14B97"/>
    <w:rsid w:val="00E152F8"/>
    <w:rsid w:val="00E15821"/>
    <w:rsid w:val="00E166D3"/>
    <w:rsid w:val="00E17442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16F"/>
    <w:rsid w:val="00E27981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39C7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FA2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658"/>
    <w:rsid w:val="00E52CE4"/>
    <w:rsid w:val="00E52D66"/>
    <w:rsid w:val="00E55048"/>
    <w:rsid w:val="00E552BD"/>
    <w:rsid w:val="00E55FFA"/>
    <w:rsid w:val="00E564CF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3E7"/>
    <w:rsid w:val="00E65471"/>
    <w:rsid w:val="00E666B5"/>
    <w:rsid w:val="00E66807"/>
    <w:rsid w:val="00E669C8"/>
    <w:rsid w:val="00E66CFE"/>
    <w:rsid w:val="00E66E46"/>
    <w:rsid w:val="00E675BA"/>
    <w:rsid w:val="00E704C4"/>
    <w:rsid w:val="00E70AF7"/>
    <w:rsid w:val="00E7110C"/>
    <w:rsid w:val="00E72493"/>
    <w:rsid w:val="00E72B3E"/>
    <w:rsid w:val="00E73AEC"/>
    <w:rsid w:val="00E74AD4"/>
    <w:rsid w:val="00E74B2F"/>
    <w:rsid w:val="00E7550A"/>
    <w:rsid w:val="00E75836"/>
    <w:rsid w:val="00E76F98"/>
    <w:rsid w:val="00E77149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2F1"/>
    <w:rsid w:val="00E918C2"/>
    <w:rsid w:val="00E923EB"/>
    <w:rsid w:val="00E92582"/>
    <w:rsid w:val="00E934A8"/>
    <w:rsid w:val="00E93CBE"/>
    <w:rsid w:val="00E9460A"/>
    <w:rsid w:val="00E94DA8"/>
    <w:rsid w:val="00E95DC3"/>
    <w:rsid w:val="00E96580"/>
    <w:rsid w:val="00E96758"/>
    <w:rsid w:val="00E97D2A"/>
    <w:rsid w:val="00EA2D03"/>
    <w:rsid w:val="00EA2DB0"/>
    <w:rsid w:val="00EA31FE"/>
    <w:rsid w:val="00EA3D2F"/>
    <w:rsid w:val="00EA3EDD"/>
    <w:rsid w:val="00EA41E1"/>
    <w:rsid w:val="00EA4337"/>
    <w:rsid w:val="00EA4C7C"/>
    <w:rsid w:val="00EA5947"/>
    <w:rsid w:val="00EA6ACA"/>
    <w:rsid w:val="00EB02A8"/>
    <w:rsid w:val="00EB0424"/>
    <w:rsid w:val="00EB0999"/>
    <w:rsid w:val="00EB0A98"/>
    <w:rsid w:val="00EB0F45"/>
    <w:rsid w:val="00EB3093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6AD"/>
    <w:rsid w:val="00EC09FB"/>
    <w:rsid w:val="00EC1788"/>
    <w:rsid w:val="00EC1C8B"/>
    <w:rsid w:val="00EC1D54"/>
    <w:rsid w:val="00EC285B"/>
    <w:rsid w:val="00EC2AFC"/>
    <w:rsid w:val="00EC2C78"/>
    <w:rsid w:val="00EC4B0D"/>
    <w:rsid w:val="00EC4D18"/>
    <w:rsid w:val="00EC57D9"/>
    <w:rsid w:val="00EC5DF6"/>
    <w:rsid w:val="00EC7B50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A77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0BD"/>
    <w:rsid w:val="00EF6329"/>
    <w:rsid w:val="00EF66C2"/>
    <w:rsid w:val="00EF6C30"/>
    <w:rsid w:val="00EF7B46"/>
    <w:rsid w:val="00F00136"/>
    <w:rsid w:val="00F0020B"/>
    <w:rsid w:val="00F00280"/>
    <w:rsid w:val="00F008E1"/>
    <w:rsid w:val="00F01EE0"/>
    <w:rsid w:val="00F023A8"/>
    <w:rsid w:val="00F02C86"/>
    <w:rsid w:val="00F02E45"/>
    <w:rsid w:val="00F039DA"/>
    <w:rsid w:val="00F0422B"/>
    <w:rsid w:val="00F04387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021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30A18"/>
    <w:rsid w:val="00F31463"/>
    <w:rsid w:val="00F31638"/>
    <w:rsid w:val="00F31D34"/>
    <w:rsid w:val="00F3208F"/>
    <w:rsid w:val="00F33004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101"/>
    <w:rsid w:val="00F43593"/>
    <w:rsid w:val="00F43838"/>
    <w:rsid w:val="00F43C87"/>
    <w:rsid w:val="00F43CAB"/>
    <w:rsid w:val="00F447D0"/>
    <w:rsid w:val="00F44A12"/>
    <w:rsid w:val="00F46148"/>
    <w:rsid w:val="00F475B2"/>
    <w:rsid w:val="00F4783F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57A89"/>
    <w:rsid w:val="00F60C81"/>
    <w:rsid w:val="00F610C0"/>
    <w:rsid w:val="00F61141"/>
    <w:rsid w:val="00F6301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A55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1AC"/>
    <w:rsid w:val="00F934C2"/>
    <w:rsid w:val="00F937A0"/>
    <w:rsid w:val="00F9403C"/>
    <w:rsid w:val="00F94044"/>
    <w:rsid w:val="00F94242"/>
    <w:rsid w:val="00F94855"/>
    <w:rsid w:val="00F94DBA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A6B3A"/>
    <w:rsid w:val="00FA6BF3"/>
    <w:rsid w:val="00FB045A"/>
    <w:rsid w:val="00FB14D8"/>
    <w:rsid w:val="00FB210B"/>
    <w:rsid w:val="00FB25EE"/>
    <w:rsid w:val="00FB2889"/>
    <w:rsid w:val="00FB2A20"/>
    <w:rsid w:val="00FB51F8"/>
    <w:rsid w:val="00FB5948"/>
    <w:rsid w:val="00FB63BA"/>
    <w:rsid w:val="00FC077F"/>
    <w:rsid w:val="00FC131F"/>
    <w:rsid w:val="00FC132D"/>
    <w:rsid w:val="00FC1719"/>
    <w:rsid w:val="00FC1895"/>
    <w:rsid w:val="00FC1F86"/>
    <w:rsid w:val="00FC4A78"/>
    <w:rsid w:val="00FC57DC"/>
    <w:rsid w:val="00FC588E"/>
    <w:rsid w:val="00FC6292"/>
    <w:rsid w:val="00FC6D6A"/>
    <w:rsid w:val="00FC78EF"/>
    <w:rsid w:val="00FD01E1"/>
    <w:rsid w:val="00FD2E75"/>
    <w:rsid w:val="00FD5B4C"/>
    <w:rsid w:val="00FD6084"/>
    <w:rsid w:val="00FD7D1D"/>
    <w:rsid w:val="00FE15E6"/>
    <w:rsid w:val="00FE1927"/>
    <w:rsid w:val="00FE1BFA"/>
    <w:rsid w:val="00FE227E"/>
    <w:rsid w:val="00FE263F"/>
    <w:rsid w:val="00FE2A36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uiPriority w:val="99"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qFormat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qFormat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WW-Tekstwstpniesformatowany111">
    <w:name w:val="WW-Tekst wstępnie sformatowany111"/>
    <w:basedOn w:val="Normalny"/>
    <w:rsid w:val="00027422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numbering" w:customStyle="1" w:styleId="Styl11">
    <w:name w:val="Styl11"/>
    <w:uiPriority w:val="99"/>
    <w:rsid w:val="0053190A"/>
  </w:style>
  <w:style w:type="paragraph" w:customStyle="1" w:styleId="Nagwek41">
    <w:name w:val="Nagłówek 41"/>
    <w:basedOn w:val="Normalny"/>
    <w:next w:val="Normalny"/>
    <w:qFormat/>
    <w:rsid w:val="00000E5C"/>
    <w:pPr>
      <w:keepNext/>
      <w:widowControl w:val="0"/>
      <w:suppressAutoHyphens/>
      <w:spacing w:before="60" w:after="280"/>
      <w:jc w:val="both"/>
      <w:outlineLvl w:val="3"/>
    </w:pPr>
    <w:rPr>
      <w:rFonts w:eastAsia="Andale Sans UI" w:cs="Tahoma"/>
      <w:bCs/>
      <w:lang w:val="en-US" w:eastAsia="en-US" w:bidi="en-US"/>
    </w:rPr>
  </w:style>
  <w:style w:type="paragraph" w:customStyle="1" w:styleId="Nagwek71">
    <w:name w:val="Nagłówek 71"/>
    <w:basedOn w:val="Nagwek"/>
    <w:next w:val="Tekstpodstawowy"/>
    <w:qFormat/>
    <w:rsid w:val="00000E5C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6"/>
    </w:pPr>
    <w:rPr>
      <w:rFonts w:ascii="Arial" w:eastAsia="Andale Sans UI" w:hAnsi="Arial" w:cs="Tahoma"/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1204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161</cp:revision>
  <cp:lastPrinted>2024-12-19T10:10:00Z</cp:lastPrinted>
  <dcterms:created xsi:type="dcterms:W3CDTF">2019-01-14T06:24:00Z</dcterms:created>
  <dcterms:modified xsi:type="dcterms:W3CDTF">2024-12-19T10:20:00Z</dcterms:modified>
</cp:coreProperties>
</file>