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7444" w14:textId="4F14ED51" w:rsidR="004877AE" w:rsidRDefault="004877AE" w:rsidP="004877AE">
      <w:pPr>
        <w:spacing w:after="0" w:line="276" w:lineRule="auto"/>
        <w:ind w:firstLine="595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załącznik nr 6 do SWZ</w:t>
      </w:r>
    </w:p>
    <w:p w14:paraId="04FACD92" w14:textId="77777777" w:rsidR="003D0C92" w:rsidRDefault="003D0C92" w:rsidP="003D0C92">
      <w:pPr>
        <w:spacing w:after="0" w:line="276" w:lineRule="auto"/>
        <w:rPr>
          <w:rFonts w:cs="Arial"/>
          <w:color w:val="000000" w:themeColor="text1"/>
        </w:rPr>
      </w:pPr>
      <w:r>
        <w:rPr>
          <w:rFonts w:cstheme="minorHAnsi"/>
          <w:bCs/>
        </w:rPr>
        <w:t xml:space="preserve">Znak sprawy: </w:t>
      </w:r>
      <w:r>
        <w:rPr>
          <w:rFonts w:eastAsia="SimSun" w:cs="Calibri"/>
          <w:bCs/>
          <w:kern w:val="2"/>
          <w:lang w:eastAsia="zh-CN" w:bidi="hi-IN"/>
        </w:rPr>
        <w:t>MCPS-WZK/AM/351-31/2024 TP/U</w:t>
      </w:r>
    </w:p>
    <w:p w14:paraId="70E10E9F" w14:textId="77777777" w:rsidR="003D0C92" w:rsidRDefault="003D0C92" w:rsidP="004877AE">
      <w:pPr>
        <w:spacing w:after="0" w:line="276" w:lineRule="auto"/>
        <w:ind w:firstLine="5954"/>
        <w:rPr>
          <w:rFonts w:cstheme="minorHAnsi"/>
          <w:bCs/>
          <w:color w:val="000000" w:themeColor="text1"/>
        </w:rPr>
      </w:pPr>
      <w:bookmarkStart w:id="0" w:name="_GoBack"/>
      <w:bookmarkEnd w:id="0"/>
    </w:p>
    <w:p w14:paraId="1B54FBCC" w14:textId="038EFBD2" w:rsidR="00D857BD" w:rsidRDefault="00D857BD" w:rsidP="00D07306">
      <w:pPr>
        <w:widowControl w:val="0"/>
        <w:suppressAutoHyphens/>
        <w:rPr>
          <w:rFonts w:eastAsia="SimSun" w:cs="Calibri"/>
          <w:kern w:val="2"/>
          <w:sz w:val="20"/>
          <w:szCs w:val="20"/>
          <w:lang w:eastAsia="zh-CN" w:bidi="hi-IN"/>
        </w:rPr>
      </w:pPr>
    </w:p>
    <w:p w14:paraId="264C878B" w14:textId="77777777" w:rsid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</w:t>
      </w:r>
    </w:p>
    <w:p w14:paraId="60F8AF71" w14:textId="4FBF60A9" w:rsidR="00724179" w:rsidRP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>
        <w:rPr>
          <w:rFonts w:cs="Calibri"/>
          <w:kern w:val="2"/>
          <w:sz w:val="16"/>
          <w:szCs w:val="16"/>
          <w:lang w:eastAsia="zh-CN" w:bidi="hi-IN"/>
        </w:rPr>
        <w:t xml:space="preserve">      </w:t>
      </w: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(</w:t>
      </w:r>
      <w:r w:rsidR="0027220F">
        <w:rPr>
          <w:rFonts w:eastAsia="SimSun" w:cs="Calibri"/>
          <w:kern w:val="2"/>
          <w:sz w:val="16"/>
          <w:szCs w:val="16"/>
          <w:lang w:eastAsia="zh-CN" w:bidi="hi-IN"/>
        </w:rPr>
        <w:t>Dane</w:t>
      </w:r>
      <w:r w:rsidR="0027220F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Wykonawcy)</w:t>
      </w:r>
    </w:p>
    <w:p w14:paraId="3F6F7AFC" w14:textId="77777777" w:rsidR="009140AB" w:rsidRDefault="009140AB" w:rsidP="00D07306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32CDF5D5" w14:textId="77777777" w:rsidR="00D07306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      </w:t>
      </w:r>
      <w:r w:rsid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</w:t>
      </w:r>
      <w:r w:rsidR="009140AB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(Miejscowość, data)     </w:t>
      </w:r>
    </w:p>
    <w:p w14:paraId="58C62B33" w14:textId="33273E54" w:rsidR="00381525" w:rsidRPr="00C6630B" w:rsidRDefault="009140AB" w:rsidP="00C6630B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</w:t>
      </w:r>
    </w:p>
    <w:p w14:paraId="15ADED42" w14:textId="3FEB35C7" w:rsidR="00D07306" w:rsidRPr="00C6630B" w:rsidRDefault="00D857BD" w:rsidP="00C6630B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 dotyczące grupy kapitałowej</w:t>
      </w:r>
    </w:p>
    <w:p w14:paraId="4C73C19C" w14:textId="1FA982D2" w:rsidR="00D857BD" w:rsidRDefault="00D857BD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Lista podmiotów należących do tej samej grupy kapitałowej/informacja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o tym, że Wykonawca nie należy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br/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do grupy kapitałowej**.</w:t>
      </w:r>
    </w:p>
    <w:p w14:paraId="557874EA" w14:textId="2F1BEC35" w:rsidR="00381525" w:rsidRPr="00C6630B" w:rsidRDefault="00D857BD" w:rsidP="00C6630B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</w:pPr>
      <w:r w:rsidRPr="00C6630B"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  <w:t>*UWAGA: należy wypełnić pkt 1 lub 2</w:t>
      </w:r>
    </w:p>
    <w:p w14:paraId="092A0C4E" w14:textId="11FF5070" w:rsidR="00D857BD" w:rsidRPr="00737043" w:rsidRDefault="00D857BD" w:rsidP="00076E24">
      <w:pPr>
        <w:widowControl w:val="0"/>
        <w:suppressAutoHyphens/>
        <w:spacing w:after="0"/>
        <w:rPr>
          <w:rFonts w:eastAsia="SimSun" w:cs="Calibri"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Przystępując do postępowania w sprawie udzielenia zamówienia </w:t>
      </w:r>
      <w:r w:rsidR="006330E1">
        <w:rPr>
          <w:rFonts w:eastAsia="SimSun" w:cs="Calibri"/>
          <w:kern w:val="2"/>
          <w:sz w:val="20"/>
          <w:szCs w:val="20"/>
          <w:lang w:eastAsia="zh-CN" w:bidi="hi-IN"/>
        </w:rPr>
        <w:t xml:space="preserve">prowadzonym </w:t>
      </w:r>
      <w:r w:rsidR="00076E24">
        <w:rPr>
          <w:rFonts w:eastAsia="SimSun" w:cs="Calibri"/>
          <w:kern w:val="2"/>
          <w:sz w:val="20"/>
          <w:szCs w:val="20"/>
          <w:lang w:eastAsia="zh-CN" w:bidi="hi-IN"/>
        </w:rPr>
        <w:t>w TRYBIE PODSTAWOWYM</w:t>
      </w:r>
      <w:r w:rsidR="00076E24">
        <w:rPr>
          <w:rFonts w:eastAsia="SimSun" w:cs="Calibri"/>
          <w:kern w:val="2"/>
          <w:sz w:val="20"/>
          <w:szCs w:val="20"/>
          <w:lang w:eastAsia="zh-CN" w:bidi="hi-IN"/>
        </w:rPr>
        <w:br/>
      </w:r>
      <w:r w:rsidR="000F2C72">
        <w:rPr>
          <w:rFonts w:eastAsia="SimSun" w:cs="Calibri"/>
          <w:kern w:val="2"/>
          <w:sz w:val="20"/>
          <w:szCs w:val="20"/>
          <w:lang w:eastAsia="zh-CN" w:bidi="hi-IN"/>
        </w:rPr>
        <w:t>Z MOŻLIWOŚCIĄ PRZEPROWADZENIA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 xml:space="preserve"> NEGOCJACJI</w:t>
      </w: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pn.</w:t>
      </w:r>
      <w:r w:rsidR="00737043">
        <w:rPr>
          <w:rFonts w:eastAsia="SimSun" w:cs="Calibri"/>
          <w:kern w:val="2"/>
          <w:sz w:val="20"/>
          <w:szCs w:val="20"/>
          <w:lang w:eastAsia="zh-CN" w:bidi="hi-IN"/>
        </w:rPr>
        <w:t>: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="0022639F" w:rsidRPr="0022639F">
        <w:rPr>
          <w:b/>
          <w:bCs/>
        </w:rPr>
        <w:t>Wykonanie 18 rodzajów materiałów reklamowych w celu promocji działań Mazowieckiego Centrum Polityki Społecznej z dostawą do siedziby Zamawiającego</w:t>
      </w:r>
      <w:r w:rsidR="00737043">
        <w:rPr>
          <w:rFonts w:eastAsia="SimSun" w:cs="Calibri"/>
          <w:bCs/>
          <w:kern w:val="2"/>
          <w:sz w:val="20"/>
          <w:szCs w:val="20"/>
          <w:lang w:eastAsia="zh-CN" w:bidi="hi-IN"/>
        </w:rPr>
        <w:t>,</w:t>
      </w:r>
    </w:p>
    <w:p w14:paraId="405D59F8" w14:textId="56DFEF76" w:rsidR="00381525" w:rsidRPr="00D857BD" w:rsidRDefault="00D857BD" w:rsidP="00381525">
      <w:pPr>
        <w:widowControl w:val="0"/>
        <w:suppressAutoHyphens/>
        <w:autoSpaceDE w:val="0"/>
        <w:spacing w:before="120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w celu wykazania braku podstaw do wykluczenia z postępowania na podstawie art. 108 ust. 1 pkt 5) ustawy z dnia 11 września 2019 r. – Prawo zamówień publicznych (</w:t>
      </w:r>
      <w:proofErr w:type="spellStart"/>
      <w:r w:rsidR="0007054D" w:rsidRPr="0007054D">
        <w:rPr>
          <w:rFonts w:eastAsia="Times New Roman" w:cs="Calibri"/>
          <w:kern w:val="2"/>
          <w:sz w:val="20"/>
          <w:szCs w:val="20"/>
          <w:lang w:eastAsia="zh-CN" w:bidi="hi-IN"/>
        </w:rPr>
        <w:t>t.j</w:t>
      </w:r>
      <w:proofErr w:type="spellEnd"/>
      <w:r w:rsidR="0007054D" w:rsidRPr="0007054D">
        <w:rPr>
          <w:rFonts w:eastAsia="Times New Roman" w:cs="Calibri"/>
          <w:kern w:val="2"/>
          <w:sz w:val="20"/>
          <w:szCs w:val="20"/>
          <w:lang w:eastAsia="zh-CN" w:bidi="hi-IN"/>
        </w:rPr>
        <w:t>. Dz. U. z 2023 r. poz. 1605</w:t>
      </w:r>
      <w:r w:rsidR="00076E24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ze zm.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), oświadczam, że:</w:t>
      </w:r>
    </w:p>
    <w:p w14:paraId="585166F1" w14:textId="7BA67EA5" w:rsidR="00724179" w:rsidRPr="00D857BD" w:rsidRDefault="00D857BD" w:rsidP="00D857BD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jc w:val="both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Przynależę do tej samej grupy kapitałowej</w:t>
      </w:r>
      <w:r w:rsidRPr="00D857BD">
        <w:rPr>
          <w:b/>
          <w:bCs/>
        </w:rPr>
        <w:t xml:space="preserve"> 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w rozumieniu ustawy z dnia 16 lutego 2007 r. o ochron</w:t>
      </w:r>
      <w:r w:rsidR="00F112A7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ie konkurencji i konsumentów (</w:t>
      </w:r>
      <w:proofErr w:type="spellStart"/>
      <w:r w:rsidR="00F112A7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t</w:t>
      </w:r>
      <w:r w:rsidR="00F4520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.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j</w:t>
      </w:r>
      <w:proofErr w:type="spellEnd"/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. Dz. U. z 202</w:t>
      </w:r>
      <w:r w:rsidR="002506D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1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r. poz. </w:t>
      </w:r>
      <w:r w:rsidR="002506D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275</w:t>
      </w:r>
      <w:r w:rsidR="0027220F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ze zm.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D857BD" w:rsidRPr="00F63CBB" w14:paraId="4A6364D2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5E7225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F1C2D14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6FA463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Adres podmiotu</w:t>
            </w:r>
          </w:p>
        </w:tc>
      </w:tr>
      <w:tr w:rsidR="00D857BD" w:rsidRPr="00F63CBB" w14:paraId="4430370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FADC5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A44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18AA2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732CBAA3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AE62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C0FE8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AF16E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2B23D91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0E9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09439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2A4AA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5C8FBC2C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B0359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C1A3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6824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1132C58B" w14:textId="77777777"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</w:p>
    <w:p w14:paraId="63D12C00" w14:textId="77777777" w:rsidR="00D857BD" w:rsidRPr="00F63CBB" w:rsidRDefault="00D857BD" w:rsidP="00F71182">
      <w:pPr>
        <w:widowControl w:val="0"/>
        <w:spacing w:after="0"/>
        <w:ind w:right="-2"/>
        <w:jc w:val="both"/>
        <w:rPr>
          <w:rFonts w:cs="Calibri"/>
          <w:iCs/>
          <w:sz w:val="20"/>
          <w:szCs w:val="20"/>
        </w:rPr>
      </w:pPr>
      <w:r w:rsidRPr="00F63CBB">
        <w:rPr>
          <w:rFonts w:cs="Calibri"/>
          <w:iCs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14:paraId="2BB7D3F8" w14:textId="1D7CDB2A" w:rsidR="00381525" w:rsidRDefault="00381525" w:rsidP="00C6630B">
      <w:pPr>
        <w:widowControl w:val="0"/>
        <w:spacing w:after="0"/>
        <w:ind w:right="968"/>
        <w:jc w:val="both"/>
        <w:rPr>
          <w:rFonts w:ascii="Times New Roman" w:hAnsi="Times New Roman"/>
          <w:i/>
          <w:sz w:val="18"/>
          <w:szCs w:val="18"/>
        </w:rPr>
      </w:pPr>
    </w:p>
    <w:p w14:paraId="464B90DC" w14:textId="77777777" w:rsidR="00381525" w:rsidRPr="00C83A46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14:paraId="5C011180" w14:textId="77777777" w:rsidR="00D857BD" w:rsidRPr="00C83A46" w:rsidRDefault="00D857BD" w:rsidP="00D857BD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3EFB9B1C" w14:textId="7D6E10E5" w:rsidR="00381525" w:rsidRPr="00C6630B" w:rsidRDefault="00D857BD" w:rsidP="00C6630B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557A48F4" w14:textId="77777777" w:rsidR="00D857BD" w:rsidRPr="00F63CBB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cs="Calibri"/>
          <w:sz w:val="20"/>
          <w:szCs w:val="20"/>
          <w:u w:val="single"/>
        </w:rPr>
      </w:pPr>
      <w:r w:rsidRPr="00F63CBB">
        <w:rPr>
          <w:rFonts w:cs="Calibri"/>
          <w:b/>
          <w:sz w:val="20"/>
          <w:szCs w:val="20"/>
          <w:u w:val="single"/>
        </w:rPr>
        <w:t>Nie przynależę do tej samej grupy kapitałowej/Nie przynależę do żadnej grupy kapitałowej*.</w:t>
      </w:r>
    </w:p>
    <w:p w14:paraId="4F4D92EE" w14:textId="77777777"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14:paraId="104C114C" w14:textId="46BAAE43" w:rsidR="00381525" w:rsidRPr="00C83A46" w:rsidRDefault="00381525" w:rsidP="00C6630B">
      <w:pPr>
        <w:widowControl w:val="0"/>
        <w:spacing w:after="0"/>
        <w:rPr>
          <w:rFonts w:ascii="Times New Roman" w:hAnsi="Times New Roman"/>
          <w:i/>
          <w:sz w:val="18"/>
          <w:szCs w:val="18"/>
        </w:rPr>
      </w:pPr>
    </w:p>
    <w:p w14:paraId="51404E33" w14:textId="77777777" w:rsidR="00381525" w:rsidRPr="00C83A46" w:rsidRDefault="00381525" w:rsidP="00381525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2B04E035" w14:textId="77777777" w:rsid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381525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6DC2518C" w14:textId="40A7F9BA" w:rsidR="00D857BD" w:rsidRPr="00F63CBB" w:rsidRDefault="00D857BD" w:rsidP="00D857BD">
      <w:pPr>
        <w:widowControl w:val="0"/>
        <w:spacing w:after="0"/>
        <w:rPr>
          <w:rFonts w:cs="Calibri"/>
          <w:i/>
          <w:sz w:val="20"/>
          <w:szCs w:val="20"/>
          <w:lang w:val="x-none"/>
        </w:rPr>
      </w:pPr>
    </w:p>
    <w:p w14:paraId="1E465AEA" w14:textId="344C5DA3" w:rsidR="00381525" w:rsidRDefault="00D857BD" w:rsidP="00C6630B">
      <w:pPr>
        <w:spacing w:after="0"/>
        <w:rPr>
          <w:rFonts w:cs="Calibri"/>
          <w:sz w:val="18"/>
          <w:szCs w:val="18"/>
        </w:rPr>
      </w:pPr>
      <w:r w:rsidRPr="00F63CBB">
        <w:rPr>
          <w:rFonts w:cs="Calibri"/>
          <w:sz w:val="18"/>
          <w:szCs w:val="18"/>
        </w:rPr>
        <w:t>**</w:t>
      </w:r>
      <w:r w:rsidRPr="00F63CBB">
        <w:rPr>
          <w:rFonts w:cs="Calibri"/>
          <w:b/>
          <w:sz w:val="18"/>
          <w:szCs w:val="18"/>
        </w:rPr>
        <w:t xml:space="preserve">W przypadku </w:t>
      </w:r>
      <w:r w:rsidR="00651513">
        <w:rPr>
          <w:rFonts w:cs="Calibri"/>
          <w:b/>
          <w:sz w:val="18"/>
          <w:szCs w:val="18"/>
        </w:rPr>
        <w:t>Wykonawców wspólnie ubiegających się o udzielenie zamówienia, każdy z Wykonawców</w:t>
      </w:r>
      <w:r w:rsidRPr="00F63CBB">
        <w:rPr>
          <w:rFonts w:cs="Calibri"/>
          <w:b/>
          <w:sz w:val="18"/>
          <w:szCs w:val="18"/>
        </w:rPr>
        <w:t xml:space="preserve"> składa odrębne oświadczenie</w:t>
      </w:r>
      <w:r w:rsidRPr="00F63CBB">
        <w:rPr>
          <w:rFonts w:cs="Calibri"/>
          <w:sz w:val="18"/>
          <w:szCs w:val="18"/>
        </w:rPr>
        <w:t>.</w:t>
      </w:r>
    </w:p>
    <w:p w14:paraId="1D93872D" w14:textId="3FB57927" w:rsidR="00C6630B" w:rsidRPr="00C6630B" w:rsidRDefault="00C6630B" w:rsidP="00C6630B">
      <w:pPr>
        <w:spacing w:after="0"/>
        <w:rPr>
          <w:rFonts w:cs="Calibri"/>
          <w:sz w:val="18"/>
          <w:szCs w:val="18"/>
        </w:rPr>
      </w:pPr>
    </w:p>
    <w:p w14:paraId="2FCEE2F4" w14:textId="77777777" w:rsidR="00C6630B" w:rsidRDefault="00C6630B" w:rsidP="00177DB1">
      <w:pPr>
        <w:widowControl w:val="0"/>
        <w:suppressAutoHyphens/>
        <w:autoSpaceDE w:val="0"/>
        <w:spacing w:after="0" w:line="100" w:lineRule="atLeast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14:paraId="6803C4C0" w14:textId="77777777" w:rsidR="0027220F" w:rsidRDefault="0027220F" w:rsidP="00255CE2">
      <w:pPr>
        <w:widowControl w:val="0"/>
        <w:suppressAutoHyphens/>
        <w:spacing w:after="0"/>
        <w:ind w:left="4248"/>
        <w:jc w:val="right"/>
        <w:rPr>
          <w:rFonts w:eastAsia="Times New Roman" w:cs="Calibri"/>
          <w:kern w:val="2"/>
          <w:sz w:val="20"/>
          <w:szCs w:val="20"/>
          <w:lang w:eastAsia="zh-CN" w:bidi="hi-IN"/>
        </w:rPr>
      </w:pPr>
      <w:r>
        <w:rPr>
          <w:rFonts w:eastAsia="Times New Roman" w:cs="Calibri"/>
          <w:kern w:val="2"/>
          <w:sz w:val="20"/>
          <w:szCs w:val="20"/>
          <w:lang w:eastAsia="zh-CN" w:bidi="hi-IN"/>
        </w:rPr>
        <w:t>…………………………………………………………………………….</w:t>
      </w:r>
    </w:p>
    <w:p w14:paraId="0194C28D" w14:textId="21DA561B" w:rsidR="009140AB" w:rsidRDefault="0027220F" w:rsidP="00255CE2">
      <w:pPr>
        <w:widowControl w:val="0"/>
        <w:suppressAutoHyphens/>
        <w:spacing w:after="0"/>
        <w:ind w:left="4248"/>
        <w:jc w:val="right"/>
        <w:rPr>
          <w:rFonts w:cs="Calibri"/>
          <w:spacing w:val="-4"/>
          <w:kern w:val="2"/>
          <w:sz w:val="20"/>
          <w:szCs w:val="20"/>
          <w:lang w:eastAsia="zh-CN" w:bidi="hi-IN"/>
        </w:rPr>
      </w:pPr>
      <w:r w:rsidRPr="0027220F">
        <w:rPr>
          <w:rFonts w:cs="Calibri"/>
          <w:i/>
          <w:sz w:val="16"/>
          <w:szCs w:val="16"/>
        </w:rPr>
        <w:t>Podpisane kwalifikowanym podpisem elektronicznym</w:t>
      </w:r>
      <w:r>
        <w:rPr>
          <w:rFonts w:cs="Calibri"/>
          <w:i/>
          <w:sz w:val="16"/>
          <w:szCs w:val="16"/>
        </w:rPr>
        <w:t xml:space="preserve"> </w:t>
      </w:r>
      <w:r w:rsidRPr="0027220F">
        <w:rPr>
          <w:rFonts w:cs="Calibri"/>
          <w:i/>
          <w:sz w:val="16"/>
          <w:szCs w:val="16"/>
        </w:rPr>
        <w:t xml:space="preserve">lub podpisem </w:t>
      </w:r>
      <w:r>
        <w:rPr>
          <w:rFonts w:cs="Calibri"/>
          <w:i/>
          <w:sz w:val="16"/>
          <w:szCs w:val="16"/>
        </w:rPr>
        <w:t xml:space="preserve">zaufanym lub podpisem osobistym </w:t>
      </w:r>
      <w:r w:rsidRPr="0027220F">
        <w:rPr>
          <w:rFonts w:cs="Calibri"/>
          <w:i/>
          <w:sz w:val="16"/>
          <w:szCs w:val="16"/>
        </w:rPr>
        <w:t xml:space="preserve">przez osobę </w:t>
      </w:r>
      <w:r>
        <w:rPr>
          <w:rFonts w:cs="Calibri"/>
          <w:i/>
          <w:sz w:val="16"/>
          <w:szCs w:val="16"/>
        </w:rPr>
        <w:t xml:space="preserve">upoważnioną / osoby upoważnione </w:t>
      </w:r>
      <w:r w:rsidRPr="0027220F">
        <w:rPr>
          <w:rFonts w:cs="Calibri"/>
          <w:i/>
          <w:sz w:val="16"/>
          <w:szCs w:val="16"/>
        </w:rPr>
        <w:t>do reprezentowania Wykonawcy / Wykonawców</w:t>
      </w:r>
      <w:r w:rsidDel="0027220F">
        <w:rPr>
          <w:rFonts w:cs="Calibri"/>
          <w:spacing w:val="-4"/>
          <w:kern w:val="2"/>
          <w:sz w:val="20"/>
          <w:szCs w:val="20"/>
          <w:lang w:eastAsia="zh-CN" w:bidi="hi-IN"/>
        </w:rPr>
        <w:t xml:space="preserve"> </w:t>
      </w:r>
    </w:p>
    <w:sectPr w:rsidR="009140AB" w:rsidSect="003D0C92">
      <w:headerReference w:type="default" r:id="rId8"/>
      <w:footnotePr>
        <w:numRestart w:val="eachPage"/>
      </w:footnotePr>
      <w:pgSz w:w="11906" w:h="16838"/>
      <w:pgMar w:top="426" w:right="1418" w:bottom="0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E4795" w14:textId="77777777" w:rsidR="00D7515B" w:rsidRDefault="00D7515B" w:rsidP="00696478">
      <w:pPr>
        <w:spacing w:after="0" w:line="240" w:lineRule="auto"/>
      </w:pPr>
      <w:r>
        <w:separator/>
      </w:r>
    </w:p>
  </w:endnote>
  <w:endnote w:type="continuationSeparator" w:id="0">
    <w:p w14:paraId="723BA7D3" w14:textId="77777777" w:rsidR="00D7515B" w:rsidRDefault="00D7515B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2A204" w14:textId="77777777" w:rsidR="00D7515B" w:rsidRDefault="00D7515B" w:rsidP="00696478">
      <w:pPr>
        <w:spacing w:after="0" w:line="240" w:lineRule="auto"/>
      </w:pPr>
      <w:r>
        <w:separator/>
      </w:r>
    </w:p>
  </w:footnote>
  <w:footnote w:type="continuationSeparator" w:id="0">
    <w:p w14:paraId="458B93EE" w14:textId="77777777" w:rsidR="00D7515B" w:rsidRDefault="00D7515B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7E5F" w14:textId="77777777" w:rsidR="007D5626" w:rsidRPr="007D5626" w:rsidRDefault="007D5626" w:rsidP="007D5626">
    <w:pPr>
      <w:pStyle w:val="Nagwek"/>
      <w:rPr>
        <w:b/>
      </w:rPr>
    </w:pPr>
  </w:p>
  <w:p w14:paraId="5AD5C858" w14:textId="77777777"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0F8479C8"/>
    <w:lvl w:ilvl="0">
      <w:start w:val="2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  <w:bCs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7"/>
  </w:num>
  <w:num w:numId="4">
    <w:abstractNumId w:val="38"/>
  </w:num>
  <w:num w:numId="5">
    <w:abstractNumId w:val="10"/>
  </w:num>
  <w:num w:numId="6">
    <w:abstractNumId w:val="52"/>
  </w:num>
  <w:num w:numId="7">
    <w:abstractNumId w:val="40"/>
  </w:num>
  <w:num w:numId="8">
    <w:abstractNumId w:val="49"/>
  </w:num>
  <w:num w:numId="9">
    <w:abstractNumId w:val="27"/>
  </w:num>
  <w:num w:numId="10">
    <w:abstractNumId w:val="14"/>
  </w:num>
  <w:num w:numId="11">
    <w:abstractNumId w:val="43"/>
  </w:num>
  <w:num w:numId="12">
    <w:abstractNumId w:val="36"/>
  </w:num>
  <w:num w:numId="13">
    <w:abstractNumId w:val="19"/>
  </w:num>
  <w:num w:numId="14">
    <w:abstractNumId w:val="31"/>
  </w:num>
  <w:num w:numId="15">
    <w:abstractNumId w:val="42"/>
  </w:num>
  <w:num w:numId="16">
    <w:abstractNumId w:val="18"/>
  </w:num>
  <w:num w:numId="17">
    <w:abstractNumId w:val="39"/>
  </w:num>
  <w:num w:numId="18">
    <w:abstractNumId w:val="44"/>
  </w:num>
  <w:num w:numId="19">
    <w:abstractNumId w:val="47"/>
  </w:num>
  <w:num w:numId="20">
    <w:abstractNumId w:val="54"/>
  </w:num>
  <w:num w:numId="21">
    <w:abstractNumId w:val="21"/>
  </w:num>
  <w:num w:numId="22">
    <w:abstractNumId w:val="50"/>
  </w:num>
  <w:num w:numId="23">
    <w:abstractNumId w:val="32"/>
  </w:num>
  <w:num w:numId="24">
    <w:abstractNumId w:val="33"/>
  </w:num>
  <w:num w:numId="25">
    <w:abstractNumId w:val="20"/>
  </w:num>
  <w:num w:numId="26">
    <w:abstractNumId w:val="34"/>
  </w:num>
  <w:num w:numId="27">
    <w:abstractNumId w:val="25"/>
  </w:num>
  <w:num w:numId="28">
    <w:abstractNumId w:val="41"/>
  </w:num>
  <w:num w:numId="29">
    <w:abstractNumId w:val="53"/>
  </w:num>
  <w:num w:numId="30">
    <w:abstractNumId w:val="26"/>
  </w:num>
  <w:num w:numId="31">
    <w:abstractNumId w:val="37"/>
  </w:num>
  <w:num w:numId="32">
    <w:abstractNumId w:val="22"/>
  </w:num>
  <w:num w:numId="33">
    <w:abstractNumId w:val="17"/>
  </w:num>
  <w:num w:numId="34">
    <w:abstractNumId w:val="30"/>
  </w:num>
  <w:num w:numId="35">
    <w:abstractNumId w:val="24"/>
  </w:num>
  <w:num w:numId="36">
    <w:abstractNumId w:val="46"/>
  </w:num>
  <w:num w:numId="37">
    <w:abstractNumId w:val="51"/>
  </w:num>
  <w:num w:numId="38">
    <w:abstractNumId w:val="13"/>
  </w:num>
  <w:num w:numId="39">
    <w:abstractNumId w:val="28"/>
  </w:num>
  <w:num w:numId="40">
    <w:abstractNumId w:val="29"/>
  </w:num>
  <w:num w:numId="41">
    <w:abstractNumId w:val="1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C3"/>
    <w:rsid w:val="00001A5E"/>
    <w:rsid w:val="00011179"/>
    <w:rsid w:val="00014A0C"/>
    <w:rsid w:val="0001683A"/>
    <w:rsid w:val="000176A5"/>
    <w:rsid w:val="00017707"/>
    <w:rsid w:val="0002177E"/>
    <w:rsid w:val="00025921"/>
    <w:rsid w:val="00027D1E"/>
    <w:rsid w:val="00033C2B"/>
    <w:rsid w:val="000362A8"/>
    <w:rsid w:val="0004436D"/>
    <w:rsid w:val="00045F1A"/>
    <w:rsid w:val="00046A1E"/>
    <w:rsid w:val="00051166"/>
    <w:rsid w:val="00051CBC"/>
    <w:rsid w:val="00053DE2"/>
    <w:rsid w:val="00064380"/>
    <w:rsid w:val="0007054D"/>
    <w:rsid w:val="0007216A"/>
    <w:rsid w:val="000750DB"/>
    <w:rsid w:val="00076691"/>
    <w:rsid w:val="000767E7"/>
    <w:rsid w:val="00076E24"/>
    <w:rsid w:val="00083ABC"/>
    <w:rsid w:val="00087CDE"/>
    <w:rsid w:val="0009090B"/>
    <w:rsid w:val="00094117"/>
    <w:rsid w:val="000A0542"/>
    <w:rsid w:val="000A0E40"/>
    <w:rsid w:val="000A6123"/>
    <w:rsid w:val="000B1449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42C8"/>
    <w:rsid w:val="000D6773"/>
    <w:rsid w:val="000E028D"/>
    <w:rsid w:val="000E19B8"/>
    <w:rsid w:val="000E319D"/>
    <w:rsid w:val="000E5010"/>
    <w:rsid w:val="000E630A"/>
    <w:rsid w:val="000E7754"/>
    <w:rsid w:val="000F194C"/>
    <w:rsid w:val="000F2C72"/>
    <w:rsid w:val="000F3462"/>
    <w:rsid w:val="000F7C87"/>
    <w:rsid w:val="000F7EA3"/>
    <w:rsid w:val="001001EF"/>
    <w:rsid w:val="0010240E"/>
    <w:rsid w:val="0010247C"/>
    <w:rsid w:val="001116A0"/>
    <w:rsid w:val="00121F2C"/>
    <w:rsid w:val="001253F3"/>
    <w:rsid w:val="00127F4A"/>
    <w:rsid w:val="00130C41"/>
    <w:rsid w:val="00133043"/>
    <w:rsid w:val="00134A96"/>
    <w:rsid w:val="00134DB6"/>
    <w:rsid w:val="001354A1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0472"/>
    <w:rsid w:val="001C1D9D"/>
    <w:rsid w:val="001C2100"/>
    <w:rsid w:val="001C4844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F1A4F"/>
    <w:rsid w:val="001F7716"/>
    <w:rsid w:val="001F7E97"/>
    <w:rsid w:val="002006B1"/>
    <w:rsid w:val="00201672"/>
    <w:rsid w:val="00202EA1"/>
    <w:rsid w:val="00203997"/>
    <w:rsid w:val="0020500C"/>
    <w:rsid w:val="00205A55"/>
    <w:rsid w:val="00206B5B"/>
    <w:rsid w:val="00207B55"/>
    <w:rsid w:val="00212C8A"/>
    <w:rsid w:val="00213387"/>
    <w:rsid w:val="002142CA"/>
    <w:rsid w:val="00221C57"/>
    <w:rsid w:val="00222696"/>
    <w:rsid w:val="0022639F"/>
    <w:rsid w:val="00230D7D"/>
    <w:rsid w:val="00230DB4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06DE"/>
    <w:rsid w:val="00252A64"/>
    <w:rsid w:val="002530D1"/>
    <w:rsid w:val="00255CE2"/>
    <w:rsid w:val="00257431"/>
    <w:rsid w:val="002607FF"/>
    <w:rsid w:val="00260978"/>
    <w:rsid w:val="002609AD"/>
    <w:rsid w:val="0027220F"/>
    <w:rsid w:val="00273846"/>
    <w:rsid w:val="00273A38"/>
    <w:rsid w:val="00274878"/>
    <w:rsid w:val="00277B95"/>
    <w:rsid w:val="002828F6"/>
    <w:rsid w:val="00283718"/>
    <w:rsid w:val="00287260"/>
    <w:rsid w:val="002A2DBA"/>
    <w:rsid w:val="002A3E88"/>
    <w:rsid w:val="002A7099"/>
    <w:rsid w:val="002B4DBD"/>
    <w:rsid w:val="002B6366"/>
    <w:rsid w:val="002C01A9"/>
    <w:rsid w:val="002C02E6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51DE"/>
    <w:rsid w:val="00306947"/>
    <w:rsid w:val="00307CC9"/>
    <w:rsid w:val="00312882"/>
    <w:rsid w:val="003138EE"/>
    <w:rsid w:val="00313927"/>
    <w:rsid w:val="00315A5F"/>
    <w:rsid w:val="003162D6"/>
    <w:rsid w:val="00317FFC"/>
    <w:rsid w:val="00321171"/>
    <w:rsid w:val="003254B7"/>
    <w:rsid w:val="00325686"/>
    <w:rsid w:val="00325F65"/>
    <w:rsid w:val="00333DA7"/>
    <w:rsid w:val="00343056"/>
    <w:rsid w:val="00343210"/>
    <w:rsid w:val="00345C86"/>
    <w:rsid w:val="00346859"/>
    <w:rsid w:val="0035510D"/>
    <w:rsid w:val="00357DD0"/>
    <w:rsid w:val="00361298"/>
    <w:rsid w:val="00361B08"/>
    <w:rsid w:val="00363F25"/>
    <w:rsid w:val="003660C0"/>
    <w:rsid w:val="00372CBE"/>
    <w:rsid w:val="00372EC9"/>
    <w:rsid w:val="00373191"/>
    <w:rsid w:val="003737D5"/>
    <w:rsid w:val="0037504D"/>
    <w:rsid w:val="00375714"/>
    <w:rsid w:val="003772AE"/>
    <w:rsid w:val="00377EF6"/>
    <w:rsid w:val="00381525"/>
    <w:rsid w:val="00382583"/>
    <w:rsid w:val="00383D88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E05"/>
    <w:rsid w:val="003C7C9F"/>
    <w:rsid w:val="003D0C92"/>
    <w:rsid w:val="003D4C0E"/>
    <w:rsid w:val="003D5B81"/>
    <w:rsid w:val="003D5F29"/>
    <w:rsid w:val="003D650F"/>
    <w:rsid w:val="003D7C9D"/>
    <w:rsid w:val="003E1C6B"/>
    <w:rsid w:val="003E6DFC"/>
    <w:rsid w:val="003E78BC"/>
    <w:rsid w:val="003F08DA"/>
    <w:rsid w:val="003F1ACC"/>
    <w:rsid w:val="003F30CB"/>
    <w:rsid w:val="003F6382"/>
    <w:rsid w:val="003F696D"/>
    <w:rsid w:val="00401E4E"/>
    <w:rsid w:val="004022BD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47C21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70FD2"/>
    <w:rsid w:val="004749C4"/>
    <w:rsid w:val="004811B5"/>
    <w:rsid w:val="00481C3D"/>
    <w:rsid w:val="00484197"/>
    <w:rsid w:val="004849EB"/>
    <w:rsid w:val="0048646B"/>
    <w:rsid w:val="004877AE"/>
    <w:rsid w:val="00487F20"/>
    <w:rsid w:val="004930BE"/>
    <w:rsid w:val="00493223"/>
    <w:rsid w:val="00493D44"/>
    <w:rsid w:val="00493F3A"/>
    <w:rsid w:val="004A1738"/>
    <w:rsid w:val="004A1A4F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5106"/>
    <w:rsid w:val="004D528A"/>
    <w:rsid w:val="004E2A9D"/>
    <w:rsid w:val="004E4792"/>
    <w:rsid w:val="004E4C17"/>
    <w:rsid w:val="004E6131"/>
    <w:rsid w:val="004F154B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32529"/>
    <w:rsid w:val="005370BE"/>
    <w:rsid w:val="005430CF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317DE"/>
    <w:rsid w:val="00632ACB"/>
    <w:rsid w:val="00633003"/>
    <w:rsid w:val="006330E1"/>
    <w:rsid w:val="0063352C"/>
    <w:rsid w:val="0063637F"/>
    <w:rsid w:val="00641B3D"/>
    <w:rsid w:val="00643AD9"/>
    <w:rsid w:val="00645365"/>
    <w:rsid w:val="00650262"/>
    <w:rsid w:val="00651513"/>
    <w:rsid w:val="006515A3"/>
    <w:rsid w:val="00653F1F"/>
    <w:rsid w:val="00657270"/>
    <w:rsid w:val="00671AFE"/>
    <w:rsid w:val="006746E1"/>
    <w:rsid w:val="00677142"/>
    <w:rsid w:val="00677409"/>
    <w:rsid w:val="00680868"/>
    <w:rsid w:val="006869FD"/>
    <w:rsid w:val="00692D2F"/>
    <w:rsid w:val="0069346C"/>
    <w:rsid w:val="00696306"/>
    <w:rsid w:val="00696478"/>
    <w:rsid w:val="00697AA8"/>
    <w:rsid w:val="00697B61"/>
    <w:rsid w:val="006A00AF"/>
    <w:rsid w:val="006A29DB"/>
    <w:rsid w:val="006A4F76"/>
    <w:rsid w:val="006A792D"/>
    <w:rsid w:val="006B2695"/>
    <w:rsid w:val="006B27CD"/>
    <w:rsid w:val="006B3C8F"/>
    <w:rsid w:val="006B4A1B"/>
    <w:rsid w:val="006B4FA9"/>
    <w:rsid w:val="006B7963"/>
    <w:rsid w:val="006C0D80"/>
    <w:rsid w:val="006C4AFB"/>
    <w:rsid w:val="006C6BA1"/>
    <w:rsid w:val="006D7E39"/>
    <w:rsid w:val="006E15BE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55A6"/>
    <w:rsid w:val="00716095"/>
    <w:rsid w:val="00721074"/>
    <w:rsid w:val="00724179"/>
    <w:rsid w:val="00726DB3"/>
    <w:rsid w:val="007304DE"/>
    <w:rsid w:val="00730C28"/>
    <w:rsid w:val="007311EA"/>
    <w:rsid w:val="00732BE9"/>
    <w:rsid w:val="00736ECD"/>
    <w:rsid w:val="00737043"/>
    <w:rsid w:val="00745F06"/>
    <w:rsid w:val="00747EEC"/>
    <w:rsid w:val="007556AD"/>
    <w:rsid w:val="00757C9E"/>
    <w:rsid w:val="00763823"/>
    <w:rsid w:val="00763F92"/>
    <w:rsid w:val="00766EA9"/>
    <w:rsid w:val="00773C30"/>
    <w:rsid w:val="007742C0"/>
    <w:rsid w:val="0077471B"/>
    <w:rsid w:val="007748FF"/>
    <w:rsid w:val="00775119"/>
    <w:rsid w:val="00783869"/>
    <w:rsid w:val="00784591"/>
    <w:rsid w:val="00786D18"/>
    <w:rsid w:val="00787CEF"/>
    <w:rsid w:val="00791295"/>
    <w:rsid w:val="0079421D"/>
    <w:rsid w:val="007A08E8"/>
    <w:rsid w:val="007A0E67"/>
    <w:rsid w:val="007A2453"/>
    <w:rsid w:val="007B741E"/>
    <w:rsid w:val="007C0D17"/>
    <w:rsid w:val="007C5FC5"/>
    <w:rsid w:val="007C61C5"/>
    <w:rsid w:val="007D0970"/>
    <w:rsid w:val="007D5626"/>
    <w:rsid w:val="007E19E5"/>
    <w:rsid w:val="007E4D46"/>
    <w:rsid w:val="007E5335"/>
    <w:rsid w:val="007F18A9"/>
    <w:rsid w:val="007F2659"/>
    <w:rsid w:val="007F436F"/>
    <w:rsid w:val="007F485F"/>
    <w:rsid w:val="007F768B"/>
    <w:rsid w:val="00801021"/>
    <w:rsid w:val="0080729C"/>
    <w:rsid w:val="00813945"/>
    <w:rsid w:val="0082249D"/>
    <w:rsid w:val="00822DF4"/>
    <w:rsid w:val="008262DB"/>
    <w:rsid w:val="00830E21"/>
    <w:rsid w:val="00834675"/>
    <w:rsid w:val="00834766"/>
    <w:rsid w:val="00835AE6"/>
    <w:rsid w:val="00835B18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269D"/>
    <w:rsid w:val="0086575A"/>
    <w:rsid w:val="00866E11"/>
    <w:rsid w:val="00866E78"/>
    <w:rsid w:val="00867F76"/>
    <w:rsid w:val="00870840"/>
    <w:rsid w:val="008763B8"/>
    <w:rsid w:val="0087772B"/>
    <w:rsid w:val="00886E42"/>
    <w:rsid w:val="00887332"/>
    <w:rsid w:val="0089063F"/>
    <w:rsid w:val="00890788"/>
    <w:rsid w:val="00891CB4"/>
    <w:rsid w:val="0089263E"/>
    <w:rsid w:val="008939C4"/>
    <w:rsid w:val="008A0397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D4530"/>
    <w:rsid w:val="008D4F5F"/>
    <w:rsid w:val="008D56A0"/>
    <w:rsid w:val="008E2B37"/>
    <w:rsid w:val="008E2CE7"/>
    <w:rsid w:val="008E2DB5"/>
    <w:rsid w:val="008E3AE5"/>
    <w:rsid w:val="008E4404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247C"/>
    <w:rsid w:val="009140AB"/>
    <w:rsid w:val="00916DCB"/>
    <w:rsid w:val="009255D5"/>
    <w:rsid w:val="0093042F"/>
    <w:rsid w:val="00930893"/>
    <w:rsid w:val="00930F30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92D"/>
    <w:rsid w:val="009709B9"/>
    <w:rsid w:val="00982190"/>
    <w:rsid w:val="00982816"/>
    <w:rsid w:val="009965E5"/>
    <w:rsid w:val="009A406B"/>
    <w:rsid w:val="009A4BA9"/>
    <w:rsid w:val="009A7038"/>
    <w:rsid w:val="009B11B2"/>
    <w:rsid w:val="009B2A80"/>
    <w:rsid w:val="009B5F2C"/>
    <w:rsid w:val="009D1D5B"/>
    <w:rsid w:val="009D58C7"/>
    <w:rsid w:val="009E3F29"/>
    <w:rsid w:val="009E5448"/>
    <w:rsid w:val="009E68E4"/>
    <w:rsid w:val="009F5816"/>
    <w:rsid w:val="009F6B8B"/>
    <w:rsid w:val="00A00488"/>
    <w:rsid w:val="00A02B37"/>
    <w:rsid w:val="00A03489"/>
    <w:rsid w:val="00A06776"/>
    <w:rsid w:val="00A1501E"/>
    <w:rsid w:val="00A16582"/>
    <w:rsid w:val="00A20B16"/>
    <w:rsid w:val="00A238A2"/>
    <w:rsid w:val="00A24A7F"/>
    <w:rsid w:val="00A30AC1"/>
    <w:rsid w:val="00A32AB2"/>
    <w:rsid w:val="00A34E4D"/>
    <w:rsid w:val="00A367F5"/>
    <w:rsid w:val="00A36F55"/>
    <w:rsid w:val="00A422A5"/>
    <w:rsid w:val="00A47148"/>
    <w:rsid w:val="00A50460"/>
    <w:rsid w:val="00A50F1A"/>
    <w:rsid w:val="00A54E99"/>
    <w:rsid w:val="00A57771"/>
    <w:rsid w:val="00A7133E"/>
    <w:rsid w:val="00A725BD"/>
    <w:rsid w:val="00A727FE"/>
    <w:rsid w:val="00A749A0"/>
    <w:rsid w:val="00A76DB8"/>
    <w:rsid w:val="00A7789F"/>
    <w:rsid w:val="00A81758"/>
    <w:rsid w:val="00A86F62"/>
    <w:rsid w:val="00A94701"/>
    <w:rsid w:val="00A94D51"/>
    <w:rsid w:val="00A95723"/>
    <w:rsid w:val="00A95861"/>
    <w:rsid w:val="00AA01A8"/>
    <w:rsid w:val="00AA02C2"/>
    <w:rsid w:val="00AA161C"/>
    <w:rsid w:val="00AA3BB1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48CF"/>
    <w:rsid w:val="00AE55EE"/>
    <w:rsid w:val="00AE75E6"/>
    <w:rsid w:val="00AF2C70"/>
    <w:rsid w:val="00AF36AD"/>
    <w:rsid w:val="00AF3BAB"/>
    <w:rsid w:val="00AF54F7"/>
    <w:rsid w:val="00B009A6"/>
    <w:rsid w:val="00B02093"/>
    <w:rsid w:val="00B03CF8"/>
    <w:rsid w:val="00B10D11"/>
    <w:rsid w:val="00B1432C"/>
    <w:rsid w:val="00B14D29"/>
    <w:rsid w:val="00B233EC"/>
    <w:rsid w:val="00B329E0"/>
    <w:rsid w:val="00B41D97"/>
    <w:rsid w:val="00B45828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3F3"/>
    <w:rsid w:val="00B65BF4"/>
    <w:rsid w:val="00B66B77"/>
    <w:rsid w:val="00B72709"/>
    <w:rsid w:val="00B74112"/>
    <w:rsid w:val="00B87089"/>
    <w:rsid w:val="00B90942"/>
    <w:rsid w:val="00B9172E"/>
    <w:rsid w:val="00B95116"/>
    <w:rsid w:val="00BA68D7"/>
    <w:rsid w:val="00BB4B08"/>
    <w:rsid w:val="00BC43B5"/>
    <w:rsid w:val="00BC7395"/>
    <w:rsid w:val="00BD0D5E"/>
    <w:rsid w:val="00BD1575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C0F"/>
    <w:rsid w:val="00C169F5"/>
    <w:rsid w:val="00C17B8F"/>
    <w:rsid w:val="00C2743D"/>
    <w:rsid w:val="00C33C10"/>
    <w:rsid w:val="00C34842"/>
    <w:rsid w:val="00C36DEC"/>
    <w:rsid w:val="00C41C00"/>
    <w:rsid w:val="00C424A4"/>
    <w:rsid w:val="00C447E7"/>
    <w:rsid w:val="00C54410"/>
    <w:rsid w:val="00C605B5"/>
    <w:rsid w:val="00C62630"/>
    <w:rsid w:val="00C641E7"/>
    <w:rsid w:val="00C654E2"/>
    <w:rsid w:val="00C6630B"/>
    <w:rsid w:val="00C71F73"/>
    <w:rsid w:val="00C73F6E"/>
    <w:rsid w:val="00C758E4"/>
    <w:rsid w:val="00C77E2E"/>
    <w:rsid w:val="00C81E6D"/>
    <w:rsid w:val="00C82571"/>
    <w:rsid w:val="00C85B60"/>
    <w:rsid w:val="00C86CED"/>
    <w:rsid w:val="00C91349"/>
    <w:rsid w:val="00C94471"/>
    <w:rsid w:val="00C958B5"/>
    <w:rsid w:val="00CA13CF"/>
    <w:rsid w:val="00CA34A2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DD6"/>
    <w:rsid w:val="00CE6159"/>
    <w:rsid w:val="00CE70EB"/>
    <w:rsid w:val="00CE7307"/>
    <w:rsid w:val="00CF2318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332CA"/>
    <w:rsid w:val="00D33CF3"/>
    <w:rsid w:val="00D36B63"/>
    <w:rsid w:val="00D43330"/>
    <w:rsid w:val="00D45050"/>
    <w:rsid w:val="00D47AC0"/>
    <w:rsid w:val="00D52887"/>
    <w:rsid w:val="00D532B0"/>
    <w:rsid w:val="00D53A9C"/>
    <w:rsid w:val="00D60ACC"/>
    <w:rsid w:val="00D61E7E"/>
    <w:rsid w:val="00D7096E"/>
    <w:rsid w:val="00D723EA"/>
    <w:rsid w:val="00D72762"/>
    <w:rsid w:val="00D7515B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C172C"/>
    <w:rsid w:val="00DC1AF1"/>
    <w:rsid w:val="00DC3E90"/>
    <w:rsid w:val="00DD0F49"/>
    <w:rsid w:val="00DD3EB2"/>
    <w:rsid w:val="00DD413F"/>
    <w:rsid w:val="00DD5DA1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E9D"/>
    <w:rsid w:val="00E34F82"/>
    <w:rsid w:val="00E37513"/>
    <w:rsid w:val="00E37C1E"/>
    <w:rsid w:val="00E40D17"/>
    <w:rsid w:val="00E458A6"/>
    <w:rsid w:val="00E47E50"/>
    <w:rsid w:val="00E5017C"/>
    <w:rsid w:val="00E542DB"/>
    <w:rsid w:val="00E55A7B"/>
    <w:rsid w:val="00E5649B"/>
    <w:rsid w:val="00E5692E"/>
    <w:rsid w:val="00E60062"/>
    <w:rsid w:val="00E61D8E"/>
    <w:rsid w:val="00E637E8"/>
    <w:rsid w:val="00E666A3"/>
    <w:rsid w:val="00E72842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A3FC6"/>
    <w:rsid w:val="00EA5E2E"/>
    <w:rsid w:val="00EA6F69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7DE7"/>
    <w:rsid w:val="00F112A7"/>
    <w:rsid w:val="00F15CB0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45202"/>
    <w:rsid w:val="00F510F3"/>
    <w:rsid w:val="00F547A3"/>
    <w:rsid w:val="00F60B4A"/>
    <w:rsid w:val="00F62E62"/>
    <w:rsid w:val="00F63CBB"/>
    <w:rsid w:val="00F705E8"/>
    <w:rsid w:val="00F71182"/>
    <w:rsid w:val="00F7195C"/>
    <w:rsid w:val="00F71F7D"/>
    <w:rsid w:val="00F7491D"/>
    <w:rsid w:val="00F769F8"/>
    <w:rsid w:val="00F76F80"/>
    <w:rsid w:val="00F84561"/>
    <w:rsid w:val="00F86C91"/>
    <w:rsid w:val="00F87B8A"/>
    <w:rsid w:val="00F916A0"/>
    <w:rsid w:val="00F94093"/>
    <w:rsid w:val="00F95EA4"/>
    <w:rsid w:val="00F96020"/>
    <w:rsid w:val="00F96BAF"/>
    <w:rsid w:val="00FA2B2D"/>
    <w:rsid w:val="00FA3115"/>
    <w:rsid w:val="00FA700F"/>
    <w:rsid w:val="00FB2332"/>
    <w:rsid w:val="00FC0F23"/>
    <w:rsid w:val="00FC4352"/>
    <w:rsid w:val="00FC554A"/>
    <w:rsid w:val="00FC6F58"/>
    <w:rsid w:val="00FD0F28"/>
    <w:rsid w:val="00FD5063"/>
    <w:rsid w:val="00FD5202"/>
    <w:rsid w:val="00FD617C"/>
    <w:rsid w:val="00FE42FC"/>
    <w:rsid w:val="00FE4451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CAA8"/>
  <w15:chartTrackingRefBased/>
  <w15:docId w15:val="{736568F3-92B8-4D88-BE48-D39E4F3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4B92-6CEC-4F17-B282-CA667286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Piotr Ratajczyk</cp:lastModifiedBy>
  <cp:revision>50</cp:revision>
  <cp:lastPrinted>2019-10-23T05:04:00Z</cp:lastPrinted>
  <dcterms:created xsi:type="dcterms:W3CDTF">2021-08-11T07:40:00Z</dcterms:created>
  <dcterms:modified xsi:type="dcterms:W3CDTF">2024-08-08T09:53:00Z</dcterms:modified>
</cp:coreProperties>
</file>