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918C" w14:textId="4C781FFE" w:rsidR="008B471B" w:rsidRPr="008B471B" w:rsidRDefault="008B471B" w:rsidP="00FB3D48">
      <w:pPr>
        <w:autoSpaceDE w:val="0"/>
        <w:autoSpaceDN w:val="0"/>
        <w:adjustRightInd w:val="0"/>
        <w:spacing w:after="0"/>
        <w:ind w:left="4956"/>
        <w:rPr>
          <w:rFonts w:ascii="Arial" w:hAnsi="Arial" w:cs="Arial"/>
          <w:b/>
          <w:iCs/>
          <w:color w:val="0070C0"/>
        </w:rPr>
      </w:pPr>
      <w:r>
        <w:rPr>
          <w:rFonts w:ascii="Arial" w:hAnsi="Arial" w:cs="Arial"/>
          <w:bCs/>
          <w:iCs/>
        </w:rPr>
        <w:t xml:space="preserve">    </w:t>
      </w:r>
      <w:r w:rsidRPr="008B471B">
        <w:rPr>
          <w:rFonts w:ascii="Arial" w:hAnsi="Arial" w:cs="Arial"/>
          <w:bCs/>
          <w:iCs/>
        </w:rPr>
        <w:t>Załącznik nr 1 do zapytania ofertowego</w:t>
      </w:r>
    </w:p>
    <w:p w14:paraId="72F91AF8" w14:textId="6048AC89" w:rsidR="00110F51" w:rsidRPr="00CB1B9B" w:rsidRDefault="008B471B" w:rsidP="00FB3D48">
      <w:pPr>
        <w:autoSpaceDE w:val="0"/>
        <w:autoSpaceDN w:val="0"/>
        <w:adjustRightInd w:val="0"/>
        <w:spacing w:after="0"/>
        <w:ind w:left="2832" w:firstLine="708"/>
        <w:jc w:val="center"/>
        <w:rPr>
          <w:rFonts w:ascii="Arial" w:hAnsi="Arial" w:cs="Arial"/>
          <w:bCs/>
          <w:iCs/>
          <w:color w:val="0070C0"/>
        </w:rPr>
      </w:pPr>
      <w:r w:rsidRPr="00CB1B9B">
        <w:rPr>
          <w:rFonts w:ascii="Arial" w:hAnsi="Arial" w:cs="Arial"/>
          <w:bCs/>
          <w:iCs/>
          <w:color w:val="0070C0"/>
        </w:rPr>
        <w:t xml:space="preserve">       Nr TZPiZI-ZO.264/17/U/2</w:t>
      </w:r>
      <w:r w:rsidR="00CB1B9B" w:rsidRPr="00CB1B9B">
        <w:rPr>
          <w:rFonts w:ascii="Arial" w:hAnsi="Arial" w:cs="Arial"/>
          <w:bCs/>
          <w:iCs/>
          <w:color w:val="0070C0"/>
        </w:rPr>
        <w:t>4</w:t>
      </w:r>
    </w:p>
    <w:p w14:paraId="598CA297" w14:textId="7C563816" w:rsidR="00110F51" w:rsidRDefault="00110F51" w:rsidP="005445BE">
      <w:pPr>
        <w:autoSpaceDE w:val="0"/>
        <w:autoSpaceDN w:val="0"/>
        <w:adjustRightInd w:val="0"/>
        <w:spacing w:after="0"/>
        <w:jc w:val="center"/>
        <w:rPr>
          <w:rFonts w:ascii="Arial" w:hAnsi="Arial" w:cs="Arial"/>
          <w:b/>
          <w:bCs/>
        </w:rPr>
      </w:pPr>
    </w:p>
    <w:p w14:paraId="0346567F" w14:textId="77777777" w:rsidR="00110F51" w:rsidRPr="008B471B" w:rsidRDefault="00110F51" w:rsidP="00FB3D48">
      <w:pPr>
        <w:autoSpaceDE w:val="0"/>
        <w:autoSpaceDN w:val="0"/>
        <w:adjustRightInd w:val="0"/>
        <w:spacing w:after="0"/>
        <w:jc w:val="right"/>
        <w:rPr>
          <w:rFonts w:ascii="Arial" w:hAnsi="Arial" w:cs="Arial"/>
          <w:b/>
          <w:bCs/>
        </w:rPr>
      </w:pPr>
    </w:p>
    <w:p w14:paraId="3C70FF3C" w14:textId="7196C92A"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w:t>
      </w:r>
      <w:r w:rsidR="008B471B">
        <w:rPr>
          <w:rFonts w:ascii="Arial" w:hAnsi="Arial" w:cs="Arial"/>
        </w:rPr>
        <w:tab/>
      </w:r>
      <w:r w:rsidRPr="008B471B">
        <w:rPr>
          <w:rFonts w:ascii="Arial" w:hAnsi="Arial" w:cs="Arial"/>
        </w:rPr>
        <w:tab/>
      </w:r>
      <w:r w:rsidRPr="008B471B">
        <w:rPr>
          <w:rFonts w:ascii="Arial" w:hAnsi="Arial" w:cs="Arial"/>
        </w:rPr>
        <w:tab/>
      </w:r>
      <w:r w:rsidR="000002F6" w:rsidRPr="008B471B">
        <w:rPr>
          <w:rFonts w:ascii="Arial" w:hAnsi="Arial" w:cs="Arial"/>
        </w:rPr>
        <w:tab/>
      </w:r>
      <w:r w:rsidRPr="008B471B">
        <w:rPr>
          <w:rFonts w:ascii="Arial" w:hAnsi="Arial" w:cs="Arial"/>
        </w:rPr>
        <w:t>.........................., dnia</w:t>
      </w:r>
      <w:r w:rsidR="000002F6" w:rsidRPr="008B471B">
        <w:rPr>
          <w:rFonts w:ascii="Arial" w:hAnsi="Arial" w:cs="Arial"/>
        </w:rPr>
        <w:t xml:space="preserve"> </w:t>
      </w:r>
      <w:r w:rsidRPr="008B471B">
        <w:rPr>
          <w:rFonts w:ascii="Arial" w:hAnsi="Arial" w:cs="Arial"/>
        </w:rPr>
        <w:t xml:space="preserve"> </w:t>
      </w:r>
      <w:r w:rsidR="000002F6" w:rsidRPr="008B471B">
        <w:rPr>
          <w:rFonts w:ascii="Arial" w:hAnsi="Arial" w:cs="Arial"/>
        </w:rPr>
        <w:t>…</w:t>
      </w:r>
      <w:r w:rsidR="008B471B">
        <w:rPr>
          <w:rFonts w:ascii="Arial" w:hAnsi="Arial" w:cs="Arial"/>
        </w:rPr>
        <w:t>…………</w:t>
      </w:r>
      <w:r w:rsidR="000002F6" w:rsidRPr="008B471B">
        <w:rPr>
          <w:rFonts w:ascii="Arial" w:hAnsi="Arial" w:cs="Arial"/>
        </w:rPr>
        <w:t>………</w:t>
      </w:r>
    </w:p>
    <w:p w14:paraId="55FC6402" w14:textId="5D56B46C" w:rsidR="00110F51" w:rsidRPr="008B471B" w:rsidRDefault="00110F51" w:rsidP="00FB3D48">
      <w:pPr>
        <w:autoSpaceDE w:val="0"/>
        <w:autoSpaceDN w:val="0"/>
        <w:adjustRightInd w:val="0"/>
        <w:spacing w:after="0"/>
        <w:rPr>
          <w:rFonts w:ascii="Arial" w:hAnsi="Arial" w:cs="Arial"/>
          <w:i/>
          <w:iCs/>
        </w:rPr>
      </w:pPr>
      <w:r w:rsidRPr="008B471B">
        <w:rPr>
          <w:rFonts w:ascii="Arial" w:hAnsi="Arial" w:cs="Arial"/>
          <w:i/>
          <w:iCs/>
        </w:rPr>
        <w:t>/pieczątka nagłówkowa Wykonawcy/</w:t>
      </w:r>
      <w:r w:rsidRPr="008B471B">
        <w:rPr>
          <w:rFonts w:ascii="Arial" w:hAnsi="Arial" w:cs="Arial"/>
          <w:i/>
          <w:iCs/>
        </w:rPr>
        <w:tab/>
      </w:r>
      <w:r w:rsidRPr="008B471B">
        <w:rPr>
          <w:rFonts w:ascii="Arial" w:hAnsi="Arial" w:cs="Arial"/>
          <w:i/>
          <w:iCs/>
        </w:rPr>
        <w:tab/>
        <w:t>/miejscowość/</w:t>
      </w:r>
    </w:p>
    <w:p w14:paraId="4E958EF2" w14:textId="77777777" w:rsidR="00110F51" w:rsidRPr="00D76AB3" w:rsidRDefault="00110F51" w:rsidP="00FB3D48">
      <w:pPr>
        <w:autoSpaceDE w:val="0"/>
        <w:autoSpaceDN w:val="0"/>
        <w:adjustRightInd w:val="0"/>
        <w:spacing w:after="0"/>
        <w:jc w:val="center"/>
        <w:rPr>
          <w:rFonts w:ascii="Times New Roman" w:hAnsi="Times New Roman" w:cs="Times New Roman"/>
          <w:b/>
          <w:bCs/>
          <w:sz w:val="21"/>
          <w:szCs w:val="21"/>
        </w:rPr>
      </w:pPr>
    </w:p>
    <w:p w14:paraId="5FEE5546" w14:textId="77777777" w:rsidR="008B471B" w:rsidRDefault="008B471B" w:rsidP="00FB3D48">
      <w:pPr>
        <w:autoSpaceDE w:val="0"/>
        <w:autoSpaceDN w:val="0"/>
        <w:adjustRightInd w:val="0"/>
        <w:spacing w:after="0"/>
        <w:jc w:val="center"/>
        <w:rPr>
          <w:rFonts w:ascii="Times New Roman" w:hAnsi="Times New Roman" w:cs="Times New Roman"/>
          <w:b/>
          <w:bCs/>
          <w:sz w:val="20"/>
          <w:szCs w:val="20"/>
        </w:rPr>
      </w:pPr>
    </w:p>
    <w:p w14:paraId="56AE57FB" w14:textId="2E9C1A0D" w:rsidR="00110F51" w:rsidRPr="00CB1B9B" w:rsidRDefault="00110F51" w:rsidP="00FB3D48">
      <w:pPr>
        <w:autoSpaceDE w:val="0"/>
        <w:autoSpaceDN w:val="0"/>
        <w:adjustRightInd w:val="0"/>
        <w:spacing w:after="0"/>
        <w:jc w:val="center"/>
        <w:rPr>
          <w:rFonts w:ascii="Arial" w:hAnsi="Arial" w:cs="Arial"/>
        </w:rPr>
      </w:pPr>
      <w:r w:rsidRPr="008B471B">
        <w:rPr>
          <w:rFonts w:ascii="Arial" w:hAnsi="Arial" w:cs="Arial"/>
          <w:b/>
          <w:bCs/>
        </w:rPr>
        <w:t>OFERTA</w:t>
      </w:r>
      <w:r w:rsidR="008B471B" w:rsidRPr="008B471B">
        <w:rPr>
          <w:rFonts w:ascii="Arial" w:hAnsi="Arial" w:cs="Arial"/>
          <w:b/>
          <w:bCs/>
        </w:rPr>
        <w:t xml:space="preserve"> </w:t>
      </w:r>
      <w:r w:rsidRPr="00CB1B9B">
        <w:rPr>
          <w:rFonts w:ascii="Arial" w:hAnsi="Arial" w:cs="Arial"/>
        </w:rPr>
        <w:t>na</w:t>
      </w:r>
      <w:r w:rsidR="00CB1B9B" w:rsidRPr="00CB1B9B">
        <w:rPr>
          <w:rFonts w:ascii="Arial" w:hAnsi="Arial" w:cs="Arial"/>
        </w:rPr>
        <w:t xml:space="preserve"> usługę</w:t>
      </w:r>
      <w:r w:rsidRPr="00CB1B9B">
        <w:rPr>
          <w:rFonts w:ascii="Arial" w:hAnsi="Arial" w:cs="Arial"/>
        </w:rPr>
        <w:t>:</w:t>
      </w:r>
    </w:p>
    <w:p w14:paraId="79721F95" w14:textId="5645C882" w:rsidR="00D76AB3" w:rsidRPr="00CB1B9B" w:rsidRDefault="00D76AB3" w:rsidP="00CB1B9B">
      <w:pPr>
        <w:spacing w:after="0"/>
        <w:jc w:val="center"/>
        <w:rPr>
          <w:rFonts w:ascii="Arial" w:hAnsi="Arial" w:cs="Arial"/>
          <w:b/>
        </w:rPr>
      </w:pPr>
      <w:r w:rsidRPr="008B471B">
        <w:rPr>
          <w:rFonts w:ascii="Arial" w:hAnsi="Arial" w:cs="Arial"/>
          <w:b/>
        </w:rPr>
        <w:t>„</w:t>
      </w:r>
      <w:r w:rsidR="00A74EAD" w:rsidRPr="008B471B">
        <w:rPr>
          <w:rFonts w:ascii="Arial" w:hAnsi="Arial" w:cs="Arial"/>
          <w:b/>
        </w:rPr>
        <w:t>Przeprowadzenie okresowej kontroli stanu technicznego obiektów budowlanych</w:t>
      </w:r>
      <w:r w:rsidR="008B471B" w:rsidRPr="008B471B">
        <w:rPr>
          <w:rFonts w:ascii="Arial" w:hAnsi="Arial" w:cs="Arial"/>
          <w:b/>
        </w:rPr>
        <w:t>”</w:t>
      </w:r>
    </w:p>
    <w:p w14:paraId="3CCCDC1D" w14:textId="77777777" w:rsidR="00CB1B9B" w:rsidRDefault="00CB1B9B" w:rsidP="00FB3D48">
      <w:pPr>
        <w:autoSpaceDE w:val="0"/>
        <w:autoSpaceDN w:val="0"/>
        <w:adjustRightInd w:val="0"/>
        <w:spacing w:after="0"/>
        <w:rPr>
          <w:rFonts w:ascii="Arial" w:hAnsi="Arial" w:cs="Arial"/>
          <w:b/>
          <w:bCs/>
        </w:rPr>
      </w:pPr>
    </w:p>
    <w:p w14:paraId="6FF5FFDE" w14:textId="4E2A0349" w:rsidR="00110F51" w:rsidRPr="00CB1B9B" w:rsidRDefault="00110F51" w:rsidP="00CB1B9B">
      <w:pPr>
        <w:autoSpaceDE w:val="0"/>
        <w:autoSpaceDN w:val="0"/>
        <w:adjustRightInd w:val="0"/>
        <w:spacing w:after="0"/>
        <w:jc w:val="both"/>
        <w:rPr>
          <w:rFonts w:ascii="Arial" w:hAnsi="Arial" w:cs="Arial"/>
        </w:rPr>
      </w:pPr>
      <w:r w:rsidRPr="00CB1B9B">
        <w:rPr>
          <w:rFonts w:ascii="Arial" w:hAnsi="Arial" w:cs="Arial"/>
        </w:rPr>
        <w:t>dla</w:t>
      </w:r>
    </w:p>
    <w:p w14:paraId="4B65DA4A" w14:textId="77777777" w:rsidR="00110F51" w:rsidRPr="008B471B" w:rsidRDefault="00110F51" w:rsidP="00CB1B9B">
      <w:pPr>
        <w:autoSpaceDE w:val="0"/>
        <w:autoSpaceDN w:val="0"/>
        <w:adjustRightInd w:val="0"/>
        <w:spacing w:after="0"/>
        <w:jc w:val="both"/>
        <w:rPr>
          <w:rFonts w:ascii="Arial" w:hAnsi="Arial" w:cs="Arial"/>
          <w:b/>
          <w:bCs/>
        </w:rPr>
      </w:pPr>
    </w:p>
    <w:p w14:paraId="1D741F6D" w14:textId="1A252126" w:rsidR="00110F51" w:rsidRPr="00CB1B9B" w:rsidRDefault="00110F51" w:rsidP="00CB1B9B">
      <w:pPr>
        <w:autoSpaceDE w:val="0"/>
        <w:autoSpaceDN w:val="0"/>
        <w:adjustRightInd w:val="0"/>
        <w:spacing w:after="0"/>
        <w:jc w:val="both"/>
        <w:rPr>
          <w:rFonts w:ascii="Arial" w:hAnsi="Arial" w:cs="Arial"/>
        </w:rPr>
      </w:pPr>
      <w:r w:rsidRPr="00CB1B9B">
        <w:rPr>
          <w:rFonts w:ascii="Arial" w:hAnsi="Arial" w:cs="Arial"/>
        </w:rPr>
        <w:t xml:space="preserve">SP ZOZ Wojewódzkiej Stacji Pogotowia Ratunkowego i Transportu Sanitarnego w Płocku </w:t>
      </w:r>
      <w:r w:rsidR="00CB1B9B">
        <w:rPr>
          <w:rFonts w:ascii="Arial" w:hAnsi="Arial" w:cs="Arial"/>
        </w:rPr>
        <w:br/>
      </w:r>
      <w:r w:rsidRPr="00CB1B9B">
        <w:rPr>
          <w:rFonts w:ascii="Arial" w:hAnsi="Arial" w:cs="Arial"/>
        </w:rPr>
        <w:t>ul. Narodowych Sił Zbrojnych 5.</w:t>
      </w:r>
    </w:p>
    <w:p w14:paraId="0AE66A93" w14:textId="77777777" w:rsidR="00110F51" w:rsidRPr="000002F6" w:rsidRDefault="00110F51" w:rsidP="00CB1B9B">
      <w:pPr>
        <w:autoSpaceDE w:val="0"/>
        <w:autoSpaceDN w:val="0"/>
        <w:adjustRightInd w:val="0"/>
        <w:spacing w:after="0"/>
        <w:jc w:val="both"/>
        <w:rPr>
          <w:rFonts w:ascii="Times New Roman" w:hAnsi="Times New Roman" w:cs="Times New Roman"/>
          <w:b/>
          <w:bCs/>
          <w:sz w:val="20"/>
          <w:szCs w:val="20"/>
        </w:rPr>
      </w:pPr>
    </w:p>
    <w:p w14:paraId="449331F0" w14:textId="249C1E3C" w:rsidR="00110F51" w:rsidRPr="008B471B" w:rsidRDefault="008B471B" w:rsidP="00CB1B9B">
      <w:pPr>
        <w:autoSpaceDE w:val="0"/>
        <w:autoSpaceDN w:val="0"/>
        <w:adjustRightInd w:val="0"/>
        <w:spacing w:after="0"/>
        <w:jc w:val="both"/>
        <w:rPr>
          <w:rFonts w:ascii="Arial" w:hAnsi="Arial" w:cs="Arial"/>
          <w:b/>
          <w:bCs/>
          <w:u w:val="single"/>
        </w:rPr>
      </w:pPr>
      <w:r w:rsidRPr="008B471B">
        <w:rPr>
          <w:rFonts w:ascii="Arial" w:hAnsi="Arial" w:cs="Arial"/>
          <w:b/>
          <w:bCs/>
          <w:u w:val="single"/>
        </w:rPr>
        <w:t>D</w:t>
      </w:r>
      <w:r w:rsidR="00110F51" w:rsidRPr="008B471B">
        <w:rPr>
          <w:rFonts w:ascii="Arial" w:hAnsi="Arial" w:cs="Arial"/>
          <w:b/>
          <w:bCs/>
          <w:u w:val="single"/>
        </w:rPr>
        <w:t>ane Wykonawcy :</w:t>
      </w:r>
    </w:p>
    <w:p w14:paraId="5DEFA84A" w14:textId="77777777" w:rsidR="000002F6" w:rsidRPr="008B471B" w:rsidRDefault="000002F6" w:rsidP="00FB3D48">
      <w:pPr>
        <w:pStyle w:val="Akapitzlist"/>
        <w:autoSpaceDE w:val="0"/>
        <w:autoSpaceDN w:val="0"/>
        <w:adjustRightInd w:val="0"/>
        <w:spacing w:after="0"/>
        <w:ind w:left="284"/>
        <w:rPr>
          <w:rFonts w:ascii="Arial" w:hAnsi="Arial" w:cs="Arial"/>
          <w:b/>
          <w:bCs/>
        </w:rPr>
      </w:pPr>
    </w:p>
    <w:p w14:paraId="4E18127F" w14:textId="68C64729" w:rsidR="00110F51" w:rsidRPr="008B471B" w:rsidRDefault="000002F6" w:rsidP="00FB3D48">
      <w:pPr>
        <w:autoSpaceDE w:val="0"/>
        <w:autoSpaceDN w:val="0"/>
        <w:adjustRightInd w:val="0"/>
        <w:spacing w:after="0"/>
        <w:jc w:val="center"/>
        <w:rPr>
          <w:rFonts w:ascii="Arial" w:hAnsi="Arial" w:cs="Arial"/>
          <w:i/>
        </w:rPr>
      </w:pPr>
      <w:r w:rsidRPr="008B471B">
        <w:rPr>
          <w:rFonts w:ascii="Arial" w:hAnsi="Arial" w:cs="Arial"/>
        </w:rPr>
        <w:t>…………………………………………………</w:t>
      </w:r>
      <w:r w:rsidR="00110F51" w:rsidRPr="008B471B">
        <w:rPr>
          <w:rFonts w:ascii="Arial" w:hAnsi="Arial" w:cs="Arial"/>
        </w:rPr>
        <w:t>................................................................................</w:t>
      </w:r>
    </w:p>
    <w:p w14:paraId="0C8A7665" w14:textId="77777777" w:rsidR="00110F51" w:rsidRPr="008B471B" w:rsidRDefault="00110F51" w:rsidP="00FB3D48">
      <w:pPr>
        <w:autoSpaceDE w:val="0"/>
        <w:autoSpaceDN w:val="0"/>
        <w:adjustRightInd w:val="0"/>
        <w:spacing w:after="0"/>
        <w:jc w:val="center"/>
        <w:rPr>
          <w:rFonts w:ascii="Arial" w:hAnsi="Arial" w:cs="Arial"/>
          <w:i/>
        </w:rPr>
      </w:pPr>
      <w:r w:rsidRPr="008B471B">
        <w:rPr>
          <w:rFonts w:ascii="Arial" w:hAnsi="Arial" w:cs="Arial"/>
          <w:i/>
        </w:rPr>
        <w:t>(imię</w:t>
      </w:r>
      <w:r w:rsidRPr="008B471B">
        <w:rPr>
          <w:rFonts w:ascii="Arial" w:hAnsi="Arial" w:cs="Arial"/>
          <w:bCs/>
          <w:i/>
        </w:rPr>
        <w:t xml:space="preserve"> i nazwisko / nazwa Wykonawcy</w:t>
      </w:r>
      <w:r w:rsidRPr="008B471B">
        <w:rPr>
          <w:rFonts w:ascii="Arial" w:hAnsi="Arial" w:cs="Arial"/>
          <w:i/>
        </w:rPr>
        <w:t>)</w:t>
      </w:r>
    </w:p>
    <w:p w14:paraId="36ECB584" w14:textId="77777777" w:rsidR="00110F51" w:rsidRPr="008B471B" w:rsidRDefault="00110F51" w:rsidP="00FB3D48">
      <w:pPr>
        <w:autoSpaceDE w:val="0"/>
        <w:autoSpaceDN w:val="0"/>
        <w:adjustRightInd w:val="0"/>
        <w:spacing w:after="0"/>
        <w:jc w:val="center"/>
        <w:rPr>
          <w:rFonts w:ascii="Arial" w:hAnsi="Arial" w:cs="Arial"/>
          <w:i/>
        </w:rPr>
      </w:pPr>
    </w:p>
    <w:p w14:paraId="31FC64F7" w14:textId="45E0C44B"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w:t>
      </w:r>
      <w:r w:rsidR="000002F6" w:rsidRPr="008B471B">
        <w:rPr>
          <w:rFonts w:ascii="Arial" w:hAnsi="Arial" w:cs="Arial"/>
        </w:rPr>
        <w:t>....................................................................</w:t>
      </w:r>
    </w:p>
    <w:p w14:paraId="3ABA33AB" w14:textId="77777777" w:rsidR="00110F51" w:rsidRPr="008B471B" w:rsidRDefault="00110F51" w:rsidP="00FB3D48">
      <w:pPr>
        <w:autoSpaceDE w:val="0"/>
        <w:autoSpaceDN w:val="0"/>
        <w:adjustRightInd w:val="0"/>
        <w:spacing w:after="0"/>
        <w:jc w:val="center"/>
        <w:rPr>
          <w:rFonts w:ascii="Arial" w:hAnsi="Arial" w:cs="Arial"/>
          <w:i/>
        </w:rPr>
      </w:pPr>
      <w:r w:rsidRPr="008B471B">
        <w:rPr>
          <w:rFonts w:ascii="Arial" w:hAnsi="Arial" w:cs="Arial"/>
          <w:i/>
        </w:rPr>
        <w:t>(</w:t>
      </w:r>
      <w:r w:rsidRPr="008B471B">
        <w:rPr>
          <w:rFonts w:ascii="Arial" w:hAnsi="Arial" w:cs="Arial"/>
          <w:bCs/>
          <w:i/>
        </w:rPr>
        <w:t>adres / siedziba Wykonawcy)</w:t>
      </w:r>
    </w:p>
    <w:p w14:paraId="145CFC18" w14:textId="77777777" w:rsidR="00110F51" w:rsidRPr="008B471B" w:rsidRDefault="00110F51" w:rsidP="00FB3D48">
      <w:pPr>
        <w:autoSpaceDE w:val="0"/>
        <w:autoSpaceDN w:val="0"/>
        <w:adjustRightInd w:val="0"/>
        <w:spacing w:after="0"/>
        <w:rPr>
          <w:rFonts w:ascii="Arial" w:hAnsi="Arial" w:cs="Arial"/>
        </w:rPr>
      </w:pPr>
    </w:p>
    <w:p w14:paraId="4E3FD772" w14:textId="67616347"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 xml:space="preserve">nr telefonu.......................................................... </w:t>
      </w:r>
      <w:r w:rsidR="000002F6" w:rsidRPr="008B471B">
        <w:rPr>
          <w:rFonts w:ascii="Arial" w:hAnsi="Arial" w:cs="Arial"/>
        </w:rPr>
        <w:t>e-</w:t>
      </w:r>
      <w:r w:rsidRPr="008B471B">
        <w:rPr>
          <w:rFonts w:ascii="Arial" w:hAnsi="Arial" w:cs="Arial"/>
        </w:rPr>
        <w:t>mail: …………………..……………………….</w:t>
      </w:r>
    </w:p>
    <w:p w14:paraId="02390922" w14:textId="37F4FF91" w:rsidR="00110F51" w:rsidRPr="008B471B" w:rsidRDefault="00110F51" w:rsidP="00FB3D48">
      <w:pPr>
        <w:autoSpaceDE w:val="0"/>
        <w:autoSpaceDN w:val="0"/>
        <w:adjustRightInd w:val="0"/>
        <w:spacing w:after="0"/>
        <w:rPr>
          <w:rFonts w:ascii="Arial" w:hAnsi="Arial" w:cs="Arial"/>
        </w:rPr>
      </w:pPr>
      <w:r w:rsidRPr="008B471B">
        <w:rPr>
          <w:rFonts w:ascii="Arial" w:hAnsi="Arial" w:cs="Arial"/>
        </w:rPr>
        <w:t>REGON:.........................................................</w:t>
      </w:r>
      <w:r w:rsidR="000002F6" w:rsidRPr="008B471B">
        <w:rPr>
          <w:rFonts w:ascii="Arial" w:hAnsi="Arial" w:cs="Arial"/>
        </w:rPr>
        <w:t>..........</w:t>
      </w:r>
      <w:r w:rsidRPr="008B471B">
        <w:rPr>
          <w:rFonts w:ascii="Arial" w:hAnsi="Arial" w:cs="Arial"/>
        </w:rPr>
        <w:t>NIP.............................................................</w:t>
      </w:r>
    </w:p>
    <w:p w14:paraId="61201339" w14:textId="235EE48C" w:rsidR="00110F51" w:rsidRPr="008B471B" w:rsidRDefault="00110F51" w:rsidP="00FB3D48">
      <w:pPr>
        <w:autoSpaceDE w:val="0"/>
        <w:autoSpaceDN w:val="0"/>
        <w:adjustRightInd w:val="0"/>
        <w:spacing w:after="0"/>
        <w:rPr>
          <w:rFonts w:ascii="Arial" w:hAnsi="Arial" w:cs="Arial"/>
          <w:i/>
          <w:iCs/>
        </w:rPr>
      </w:pPr>
      <w:r w:rsidRPr="008B471B">
        <w:rPr>
          <w:rFonts w:ascii="Arial" w:hAnsi="Arial" w:cs="Arial"/>
        </w:rPr>
        <w:t>wpisany do rejestru :.........................................................</w:t>
      </w:r>
      <w:r w:rsidR="000002F6" w:rsidRPr="008B471B">
        <w:rPr>
          <w:rFonts w:ascii="Arial" w:hAnsi="Arial" w:cs="Arial"/>
        </w:rPr>
        <w:t>....................</w:t>
      </w:r>
      <w:r w:rsidRPr="008B471B">
        <w:rPr>
          <w:rFonts w:ascii="Arial" w:hAnsi="Arial" w:cs="Arial"/>
        </w:rPr>
        <w:t>.................................</w:t>
      </w:r>
      <w:r w:rsidR="008B471B">
        <w:rPr>
          <w:rFonts w:ascii="Arial" w:hAnsi="Arial" w:cs="Arial"/>
        </w:rPr>
        <w:t>.....</w:t>
      </w:r>
      <w:r w:rsidRPr="008B471B">
        <w:rPr>
          <w:rFonts w:ascii="Arial" w:hAnsi="Arial" w:cs="Arial"/>
        </w:rPr>
        <w:t xml:space="preserve"> </w:t>
      </w:r>
    </w:p>
    <w:p w14:paraId="5855B35C" w14:textId="77777777" w:rsidR="00FB3D48" w:rsidRDefault="00FB3D48" w:rsidP="00FB3D48">
      <w:pPr>
        <w:autoSpaceDE w:val="0"/>
        <w:autoSpaceDN w:val="0"/>
        <w:adjustRightInd w:val="0"/>
        <w:spacing w:after="0"/>
        <w:jc w:val="both"/>
        <w:rPr>
          <w:rFonts w:ascii="Arial" w:hAnsi="Arial" w:cs="Arial"/>
          <w:b/>
          <w:bCs/>
        </w:rPr>
      </w:pPr>
    </w:p>
    <w:p w14:paraId="268E628E" w14:textId="76092823" w:rsidR="00110F51" w:rsidRDefault="008B471B" w:rsidP="00FB3D48">
      <w:pPr>
        <w:autoSpaceDE w:val="0"/>
        <w:autoSpaceDN w:val="0"/>
        <w:adjustRightInd w:val="0"/>
        <w:spacing w:after="0"/>
        <w:jc w:val="both"/>
        <w:rPr>
          <w:rFonts w:ascii="Arial" w:hAnsi="Arial" w:cs="Arial"/>
        </w:rPr>
      </w:pPr>
      <w:r>
        <w:rPr>
          <w:rFonts w:ascii="Arial" w:hAnsi="Arial" w:cs="Arial"/>
          <w:b/>
          <w:bCs/>
        </w:rPr>
        <w:t xml:space="preserve">- Uprawnionym do kontaktów z Zamawiającym jest: </w:t>
      </w:r>
      <w:r>
        <w:rPr>
          <w:rFonts w:ascii="Arial" w:hAnsi="Arial" w:cs="Arial"/>
        </w:rPr>
        <w:t>………………………………………</w:t>
      </w:r>
      <w:r w:rsidR="00FB3D48">
        <w:rPr>
          <w:rFonts w:ascii="Arial" w:hAnsi="Arial" w:cs="Arial"/>
        </w:rPr>
        <w:t>..</w:t>
      </w:r>
      <w:r>
        <w:rPr>
          <w:rFonts w:ascii="Arial" w:hAnsi="Arial" w:cs="Arial"/>
        </w:rPr>
        <w:t>…</w:t>
      </w:r>
    </w:p>
    <w:p w14:paraId="68F00D07" w14:textId="5C30BFC0" w:rsidR="008B471B" w:rsidRDefault="008B471B" w:rsidP="00FB3D48">
      <w:pPr>
        <w:autoSpaceDE w:val="0"/>
        <w:autoSpaceDN w:val="0"/>
        <w:adjustRightInd w:val="0"/>
        <w:spacing w:after="0"/>
        <w:jc w:val="both"/>
        <w:rPr>
          <w:rFonts w:ascii="Arial" w:hAnsi="Arial" w:cs="Arial"/>
        </w:rPr>
      </w:pPr>
    </w:p>
    <w:p w14:paraId="55390C67" w14:textId="799169D0" w:rsidR="008B471B" w:rsidRDefault="008B471B" w:rsidP="00FB3D48">
      <w:pPr>
        <w:autoSpaceDE w:val="0"/>
        <w:autoSpaceDN w:val="0"/>
        <w:adjustRightInd w:val="0"/>
        <w:spacing w:after="0"/>
        <w:jc w:val="both"/>
        <w:rPr>
          <w:rFonts w:ascii="Arial" w:hAnsi="Arial" w:cs="Arial"/>
        </w:rPr>
      </w:pPr>
      <w:r>
        <w:rPr>
          <w:rFonts w:ascii="Arial" w:hAnsi="Arial" w:cs="Arial"/>
        </w:rPr>
        <w:t>adres e-mail:……………………………………………….……….., tel.: ……………</w:t>
      </w:r>
      <w:r w:rsidR="00FB3D48">
        <w:rPr>
          <w:rFonts w:ascii="Arial" w:hAnsi="Arial" w:cs="Arial"/>
        </w:rPr>
        <w:t>..</w:t>
      </w:r>
      <w:r>
        <w:rPr>
          <w:rFonts w:ascii="Arial" w:hAnsi="Arial" w:cs="Arial"/>
        </w:rPr>
        <w:t>……………..</w:t>
      </w:r>
    </w:p>
    <w:p w14:paraId="5A953D35" w14:textId="2A5A02C8" w:rsidR="00FB3D48" w:rsidRDefault="00FB3D48" w:rsidP="00FB3D48">
      <w:pPr>
        <w:autoSpaceDE w:val="0"/>
        <w:autoSpaceDN w:val="0"/>
        <w:adjustRightInd w:val="0"/>
        <w:spacing w:after="0"/>
        <w:jc w:val="both"/>
        <w:rPr>
          <w:rFonts w:ascii="Arial" w:hAnsi="Arial" w:cs="Arial"/>
        </w:rPr>
      </w:pPr>
    </w:p>
    <w:p w14:paraId="5A29750B" w14:textId="2114F5B8" w:rsidR="00FB3D48" w:rsidRDefault="00FB3D48" w:rsidP="00FB3D48">
      <w:pPr>
        <w:autoSpaceDE w:val="0"/>
        <w:autoSpaceDN w:val="0"/>
        <w:adjustRightInd w:val="0"/>
        <w:spacing w:after="0"/>
        <w:jc w:val="both"/>
        <w:rPr>
          <w:rFonts w:ascii="Arial" w:hAnsi="Arial" w:cs="Arial"/>
        </w:rPr>
      </w:pPr>
      <w:r>
        <w:rPr>
          <w:rFonts w:ascii="Arial" w:hAnsi="Arial" w:cs="Arial"/>
          <w:b/>
          <w:bCs/>
        </w:rPr>
        <w:t xml:space="preserve">- Osobą wyznaczoną do podpisania umowy jest: </w:t>
      </w:r>
      <w:r>
        <w:rPr>
          <w:rFonts w:ascii="Arial" w:hAnsi="Arial" w:cs="Arial"/>
        </w:rPr>
        <w:t>………………………………………………</w:t>
      </w:r>
    </w:p>
    <w:p w14:paraId="3C23690A" w14:textId="35816C44" w:rsidR="00FB3D48" w:rsidRDefault="00FB3D48" w:rsidP="00FB3D48">
      <w:pPr>
        <w:autoSpaceDE w:val="0"/>
        <w:autoSpaceDN w:val="0"/>
        <w:adjustRightInd w:val="0"/>
        <w:spacing w:after="0"/>
        <w:jc w:val="both"/>
        <w:rPr>
          <w:rFonts w:ascii="Arial" w:hAnsi="Arial" w:cs="Arial"/>
        </w:rPr>
      </w:pPr>
    </w:p>
    <w:p w14:paraId="4123390E" w14:textId="1588FB14" w:rsidR="00FB3D48" w:rsidRPr="00803BBC" w:rsidRDefault="00FB3D48" w:rsidP="00803BBC">
      <w:pPr>
        <w:autoSpaceDE w:val="0"/>
        <w:autoSpaceDN w:val="0"/>
        <w:adjustRightInd w:val="0"/>
        <w:spacing w:after="0"/>
        <w:jc w:val="both"/>
        <w:rPr>
          <w:rFonts w:ascii="Arial" w:hAnsi="Arial" w:cs="Arial"/>
        </w:rPr>
      </w:pPr>
      <w:r w:rsidRPr="00803BBC">
        <w:rPr>
          <w:rFonts w:ascii="Arial" w:hAnsi="Arial" w:cs="Arial"/>
        </w:rPr>
        <w:t>stanowisko służbowe - …………………………., adres e-mail: ………………………………….., tel.: ………………………………………………</w:t>
      </w:r>
    </w:p>
    <w:p w14:paraId="4314ECC2" w14:textId="77777777" w:rsidR="00FB3D48" w:rsidRPr="00803BBC" w:rsidRDefault="00FB3D48" w:rsidP="00803BBC">
      <w:pPr>
        <w:autoSpaceDE w:val="0"/>
        <w:autoSpaceDN w:val="0"/>
        <w:adjustRightInd w:val="0"/>
        <w:spacing w:after="0"/>
        <w:jc w:val="both"/>
        <w:rPr>
          <w:rFonts w:ascii="Arial" w:hAnsi="Arial" w:cs="Arial"/>
        </w:rPr>
      </w:pPr>
    </w:p>
    <w:p w14:paraId="760A4929" w14:textId="222E7B7B" w:rsidR="00FB3D48" w:rsidRPr="00803BBC" w:rsidRDefault="000002F6">
      <w:pPr>
        <w:pStyle w:val="Akapitzlist"/>
        <w:numPr>
          <w:ilvl w:val="0"/>
          <w:numId w:val="1"/>
        </w:numPr>
        <w:autoSpaceDE w:val="0"/>
        <w:autoSpaceDN w:val="0"/>
        <w:adjustRightInd w:val="0"/>
        <w:spacing w:after="0"/>
        <w:ind w:left="284" w:hanging="284"/>
        <w:jc w:val="both"/>
        <w:rPr>
          <w:rFonts w:ascii="Arial" w:hAnsi="Arial" w:cs="Arial"/>
          <w:b/>
          <w:bCs/>
          <w:u w:val="single"/>
        </w:rPr>
      </w:pPr>
      <w:r w:rsidRPr="00803BBC">
        <w:rPr>
          <w:rFonts w:ascii="Arial" w:hAnsi="Arial" w:cs="Arial"/>
          <w:b/>
          <w:bCs/>
          <w:u w:val="single"/>
        </w:rPr>
        <w:t>CENA</w:t>
      </w:r>
      <w:r w:rsidR="00110F51" w:rsidRPr="00803BBC">
        <w:rPr>
          <w:rFonts w:ascii="Arial" w:hAnsi="Arial" w:cs="Arial"/>
          <w:b/>
          <w:bCs/>
          <w:u w:val="single"/>
        </w:rPr>
        <w:t xml:space="preserve"> oferty dla przedmiotu zamówienia</w:t>
      </w:r>
      <w:r w:rsidR="00FB3D48" w:rsidRPr="00803BBC">
        <w:rPr>
          <w:rFonts w:ascii="Arial" w:hAnsi="Arial" w:cs="Arial"/>
          <w:b/>
          <w:bCs/>
          <w:u w:val="single"/>
        </w:rPr>
        <w:t>:</w:t>
      </w:r>
    </w:p>
    <w:p w14:paraId="04ABAE88" w14:textId="1D7575C4" w:rsidR="00110F51" w:rsidRPr="00803BBC" w:rsidRDefault="00FB3D48" w:rsidP="00803BBC">
      <w:pPr>
        <w:autoSpaceDE w:val="0"/>
        <w:autoSpaceDN w:val="0"/>
        <w:adjustRightInd w:val="0"/>
        <w:spacing w:after="0"/>
        <w:jc w:val="both"/>
        <w:rPr>
          <w:rFonts w:ascii="Arial" w:hAnsi="Arial" w:cs="Arial"/>
        </w:rPr>
      </w:pPr>
      <w:r w:rsidRPr="00803BBC">
        <w:rPr>
          <w:rFonts w:ascii="Arial" w:hAnsi="Arial" w:cs="Arial"/>
        </w:rPr>
        <w:t xml:space="preserve">Zgłaszam/-my akces na wykonanie USŁUGI, </w:t>
      </w:r>
      <w:r w:rsidR="00110F51" w:rsidRPr="00803BBC">
        <w:rPr>
          <w:rFonts w:ascii="Arial" w:hAnsi="Arial" w:cs="Arial"/>
        </w:rPr>
        <w:t>zgodnie z warunkami i postanowieniami zawartymi w zapytaniu ofertowym, wyjaśnień i modyfikacji za cenę:</w:t>
      </w:r>
    </w:p>
    <w:p w14:paraId="49534004" w14:textId="77777777" w:rsidR="00110F51" w:rsidRPr="00803BBC" w:rsidRDefault="00110F51" w:rsidP="00803BBC">
      <w:pPr>
        <w:spacing w:after="0"/>
        <w:ind w:left="567"/>
        <w:jc w:val="both"/>
        <w:rPr>
          <w:rFonts w:ascii="Arial" w:hAnsi="Arial" w:cs="Arial"/>
        </w:rPr>
      </w:pPr>
    </w:p>
    <w:p w14:paraId="393F382C" w14:textId="18645178" w:rsidR="00110F51" w:rsidRPr="00803BBC" w:rsidRDefault="00110F51" w:rsidP="00803BBC">
      <w:pPr>
        <w:spacing w:after="0"/>
        <w:ind w:left="567"/>
        <w:jc w:val="both"/>
        <w:rPr>
          <w:rFonts w:ascii="Arial" w:hAnsi="Arial" w:cs="Arial"/>
        </w:rPr>
      </w:pPr>
      <w:r w:rsidRPr="00803BBC">
        <w:rPr>
          <w:rFonts w:ascii="Arial" w:hAnsi="Arial" w:cs="Arial"/>
        </w:rPr>
        <w:t>Netto</w:t>
      </w:r>
      <w:r w:rsidR="000002F6" w:rsidRPr="00803BBC">
        <w:rPr>
          <w:rFonts w:ascii="Arial" w:hAnsi="Arial" w:cs="Arial"/>
        </w:rPr>
        <w:t xml:space="preserve"> -</w:t>
      </w:r>
      <w:r w:rsidRPr="00803BBC">
        <w:rPr>
          <w:rFonts w:ascii="Arial" w:hAnsi="Arial" w:cs="Arial"/>
        </w:rPr>
        <w:t xml:space="preserve"> </w:t>
      </w:r>
      <w:r w:rsidR="000002F6" w:rsidRPr="00803BBC">
        <w:rPr>
          <w:rFonts w:ascii="Arial" w:hAnsi="Arial" w:cs="Arial"/>
        </w:rPr>
        <w:t>…..</w:t>
      </w:r>
      <w:r w:rsidRPr="00803BBC">
        <w:rPr>
          <w:rFonts w:ascii="Arial" w:hAnsi="Arial" w:cs="Arial"/>
        </w:rPr>
        <w:t>…………… zł (słownie:</w:t>
      </w:r>
      <w:r w:rsidR="000002F6" w:rsidRPr="00803BBC">
        <w:rPr>
          <w:rFonts w:ascii="Arial" w:hAnsi="Arial" w:cs="Arial"/>
        </w:rPr>
        <w:t xml:space="preserve"> ………</w:t>
      </w:r>
      <w:r w:rsidRPr="00803BBC">
        <w:rPr>
          <w:rFonts w:ascii="Arial" w:hAnsi="Arial" w:cs="Arial"/>
        </w:rPr>
        <w:t>…………………………………………</w:t>
      </w:r>
      <w:r w:rsidR="00803BBC" w:rsidRPr="00803BBC">
        <w:rPr>
          <w:rFonts w:ascii="Arial" w:hAnsi="Arial" w:cs="Arial"/>
        </w:rPr>
        <w:t>..</w:t>
      </w:r>
      <w:r w:rsidRPr="00803BBC">
        <w:rPr>
          <w:rFonts w:ascii="Arial" w:hAnsi="Arial" w:cs="Arial"/>
        </w:rPr>
        <w:t>………</w:t>
      </w:r>
      <w:r w:rsidR="00803BBC" w:rsidRPr="00803BBC">
        <w:rPr>
          <w:rFonts w:ascii="Arial" w:hAnsi="Arial" w:cs="Arial"/>
        </w:rPr>
        <w:t>.)</w:t>
      </w:r>
      <w:r w:rsidR="000002F6" w:rsidRPr="00803BBC">
        <w:rPr>
          <w:rFonts w:ascii="Arial" w:hAnsi="Arial" w:cs="Arial"/>
        </w:rPr>
        <w:t xml:space="preserve"> </w:t>
      </w:r>
    </w:p>
    <w:p w14:paraId="45D7EFFD" w14:textId="77777777" w:rsidR="00803BBC" w:rsidRPr="00803BBC" w:rsidRDefault="00803BBC" w:rsidP="00803BBC">
      <w:pPr>
        <w:spacing w:after="0"/>
        <w:ind w:left="567"/>
        <w:jc w:val="both"/>
        <w:rPr>
          <w:rFonts w:ascii="Arial" w:hAnsi="Arial" w:cs="Arial"/>
        </w:rPr>
      </w:pPr>
    </w:p>
    <w:p w14:paraId="495AD49D" w14:textId="2DC0B835" w:rsidR="00110F51" w:rsidRPr="00803BBC" w:rsidRDefault="00110F51" w:rsidP="00803BBC">
      <w:pPr>
        <w:spacing w:after="0"/>
        <w:ind w:left="567"/>
        <w:jc w:val="both"/>
        <w:rPr>
          <w:rFonts w:ascii="Arial" w:hAnsi="Arial" w:cs="Arial"/>
        </w:rPr>
      </w:pPr>
      <w:r w:rsidRPr="00803BBC">
        <w:rPr>
          <w:rFonts w:ascii="Arial" w:hAnsi="Arial" w:cs="Arial"/>
        </w:rPr>
        <w:t xml:space="preserve">Podatek VAT w wysokości </w:t>
      </w:r>
      <w:r w:rsidR="000002F6" w:rsidRPr="00803BBC">
        <w:rPr>
          <w:rFonts w:ascii="Arial" w:hAnsi="Arial" w:cs="Arial"/>
        </w:rPr>
        <w:t xml:space="preserve">- </w:t>
      </w:r>
      <w:r w:rsidRPr="00803BBC">
        <w:rPr>
          <w:rFonts w:ascii="Arial" w:hAnsi="Arial" w:cs="Arial"/>
        </w:rPr>
        <w:t>……….. zł (słownie:…</w:t>
      </w:r>
      <w:r w:rsidR="000002F6" w:rsidRPr="00803BBC">
        <w:rPr>
          <w:rFonts w:ascii="Arial" w:hAnsi="Arial" w:cs="Arial"/>
        </w:rPr>
        <w:t>………………………………</w:t>
      </w:r>
      <w:r w:rsidRPr="00803BBC">
        <w:rPr>
          <w:rFonts w:ascii="Arial" w:hAnsi="Arial" w:cs="Arial"/>
        </w:rPr>
        <w:t>…</w:t>
      </w:r>
      <w:r w:rsidR="00803BBC" w:rsidRPr="00803BBC">
        <w:rPr>
          <w:rFonts w:ascii="Arial" w:hAnsi="Arial" w:cs="Arial"/>
        </w:rPr>
        <w:t>……...)</w:t>
      </w:r>
      <w:r w:rsidR="000002F6" w:rsidRPr="00803BBC">
        <w:rPr>
          <w:rFonts w:ascii="Arial" w:hAnsi="Arial" w:cs="Arial"/>
        </w:rPr>
        <w:t xml:space="preserve"> </w:t>
      </w:r>
    </w:p>
    <w:p w14:paraId="3C9B62B4" w14:textId="77777777" w:rsidR="00110F51" w:rsidRPr="00803BBC" w:rsidRDefault="00110F51" w:rsidP="00803BBC">
      <w:pPr>
        <w:spacing w:after="0"/>
        <w:ind w:left="567"/>
        <w:jc w:val="both"/>
        <w:rPr>
          <w:rFonts w:ascii="Arial" w:hAnsi="Arial" w:cs="Arial"/>
        </w:rPr>
      </w:pPr>
    </w:p>
    <w:p w14:paraId="30265ACC" w14:textId="02B53C36" w:rsidR="00110F51" w:rsidRPr="00803BBC" w:rsidRDefault="000002F6" w:rsidP="00803BBC">
      <w:pPr>
        <w:spacing w:after="0"/>
        <w:ind w:left="567"/>
        <w:jc w:val="both"/>
        <w:rPr>
          <w:rFonts w:ascii="Arial" w:hAnsi="Arial" w:cs="Arial"/>
        </w:rPr>
      </w:pPr>
      <w:r w:rsidRPr="00803BBC">
        <w:rPr>
          <w:rFonts w:ascii="Arial" w:hAnsi="Arial" w:cs="Arial"/>
          <w:b/>
          <w:bCs/>
        </w:rPr>
        <w:t xml:space="preserve">Brutto </w:t>
      </w:r>
      <w:r w:rsidRPr="00803BBC">
        <w:rPr>
          <w:rFonts w:ascii="Arial" w:hAnsi="Arial" w:cs="Arial"/>
        </w:rPr>
        <w:t>-</w:t>
      </w:r>
      <w:r w:rsidR="00110F51" w:rsidRPr="00803BBC">
        <w:rPr>
          <w:rFonts w:ascii="Arial" w:hAnsi="Arial" w:cs="Arial"/>
        </w:rPr>
        <w:t xml:space="preserve"> …</w:t>
      </w:r>
      <w:r w:rsidR="005E78E0" w:rsidRPr="00803BBC">
        <w:rPr>
          <w:rFonts w:ascii="Arial" w:hAnsi="Arial" w:cs="Arial"/>
        </w:rPr>
        <w:t>……..</w:t>
      </w:r>
      <w:r w:rsidR="00110F51" w:rsidRPr="00803BBC">
        <w:rPr>
          <w:rFonts w:ascii="Arial" w:hAnsi="Arial" w:cs="Arial"/>
        </w:rPr>
        <w:t xml:space="preserve">…….. </w:t>
      </w:r>
      <w:r w:rsidR="00110F51" w:rsidRPr="00803BBC">
        <w:rPr>
          <w:rFonts w:ascii="Arial" w:hAnsi="Arial" w:cs="Arial"/>
          <w:b/>
          <w:bCs/>
        </w:rPr>
        <w:t>zł</w:t>
      </w:r>
      <w:r w:rsidR="00110F51" w:rsidRPr="00803BBC">
        <w:rPr>
          <w:rFonts w:ascii="Arial" w:hAnsi="Arial" w:cs="Arial"/>
        </w:rPr>
        <w:t xml:space="preserve"> (słownie:………………</w:t>
      </w:r>
      <w:r w:rsidRPr="00803BBC">
        <w:rPr>
          <w:rFonts w:ascii="Arial" w:hAnsi="Arial" w:cs="Arial"/>
        </w:rPr>
        <w:t>………………...</w:t>
      </w:r>
      <w:r w:rsidR="00110F51" w:rsidRPr="00803BBC">
        <w:rPr>
          <w:rFonts w:ascii="Arial" w:hAnsi="Arial" w:cs="Arial"/>
        </w:rPr>
        <w:t>……………………</w:t>
      </w:r>
      <w:r w:rsidR="00803BBC" w:rsidRPr="00803BBC">
        <w:rPr>
          <w:rFonts w:ascii="Arial" w:hAnsi="Arial" w:cs="Arial"/>
        </w:rPr>
        <w:t>…...)</w:t>
      </w:r>
      <w:r w:rsidR="00110F51" w:rsidRPr="00803BBC">
        <w:rPr>
          <w:rFonts w:ascii="Arial" w:hAnsi="Arial" w:cs="Arial"/>
        </w:rPr>
        <w:t xml:space="preserve"> </w:t>
      </w:r>
    </w:p>
    <w:p w14:paraId="4A7621EB" w14:textId="77777777" w:rsidR="00110F51" w:rsidRPr="00803BBC" w:rsidRDefault="00110F51" w:rsidP="00803BBC">
      <w:pPr>
        <w:spacing w:after="0"/>
        <w:ind w:left="567"/>
        <w:jc w:val="both"/>
        <w:rPr>
          <w:rFonts w:ascii="Arial" w:hAnsi="Arial" w:cs="Arial"/>
        </w:rPr>
      </w:pPr>
    </w:p>
    <w:p w14:paraId="31864440" w14:textId="18EC98E7" w:rsidR="005E78E0" w:rsidRPr="00093FAF" w:rsidRDefault="005E78E0" w:rsidP="00803BBC">
      <w:pPr>
        <w:suppressAutoHyphens/>
        <w:spacing w:after="0"/>
        <w:jc w:val="both"/>
        <w:rPr>
          <w:rFonts w:ascii="Arial" w:hAnsi="Arial" w:cs="Arial"/>
          <w:sz w:val="20"/>
          <w:szCs w:val="20"/>
        </w:rPr>
      </w:pPr>
      <w:r w:rsidRPr="00093FAF">
        <w:rPr>
          <w:rFonts w:ascii="Arial" w:hAnsi="Arial" w:cs="Arial"/>
          <w:b/>
          <w:sz w:val="20"/>
          <w:szCs w:val="20"/>
        </w:rPr>
        <w:t>Wyceny dokonano zgodnie z załącznikiem nr 2 do zapytania ofertowego –</w:t>
      </w:r>
      <w:r w:rsidR="00AA3D8A" w:rsidRPr="00093FAF">
        <w:rPr>
          <w:rFonts w:ascii="Arial" w:hAnsi="Arial" w:cs="Arial"/>
          <w:sz w:val="20"/>
          <w:szCs w:val="20"/>
        </w:rPr>
        <w:t xml:space="preserve"> </w:t>
      </w:r>
      <w:r w:rsidR="00803BBC" w:rsidRPr="00093FAF">
        <w:rPr>
          <w:rFonts w:ascii="Arial" w:hAnsi="Arial" w:cs="Arial"/>
          <w:i/>
          <w:sz w:val="20"/>
          <w:szCs w:val="20"/>
        </w:rPr>
        <w:t>Formularz cenowy (pl</w:t>
      </w:r>
      <w:r w:rsidR="00AA3D8A" w:rsidRPr="00093FAF">
        <w:rPr>
          <w:rFonts w:ascii="Arial" w:hAnsi="Arial" w:cs="Arial"/>
          <w:i/>
          <w:sz w:val="20"/>
          <w:szCs w:val="20"/>
        </w:rPr>
        <w:t>an przeglądów obiektów budowlanych</w:t>
      </w:r>
      <w:r w:rsidRPr="00093FAF">
        <w:rPr>
          <w:rFonts w:ascii="Arial" w:hAnsi="Arial" w:cs="Arial"/>
          <w:i/>
          <w:sz w:val="20"/>
          <w:szCs w:val="20"/>
        </w:rPr>
        <w:t>,</w:t>
      </w:r>
      <w:r w:rsidRPr="00093FAF">
        <w:rPr>
          <w:rFonts w:ascii="Arial" w:hAnsi="Arial" w:cs="Arial"/>
          <w:sz w:val="20"/>
          <w:szCs w:val="20"/>
        </w:rPr>
        <w:t xml:space="preserve"> </w:t>
      </w:r>
      <w:r w:rsidR="00A537DA" w:rsidRPr="00093FAF">
        <w:rPr>
          <w:rFonts w:ascii="Arial" w:hAnsi="Arial" w:cs="Arial"/>
          <w:b/>
          <w:sz w:val="20"/>
          <w:szCs w:val="20"/>
        </w:rPr>
        <w:t>który załączam/-my* do oferty.</w:t>
      </w:r>
    </w:p>
    <w:p w14:paraId="06F51B21" w14:textId="16A26BB8" w:rsidR="00A537DA" w:rsidRDefault="00A537DA" w:rsidP="00A537DA">
      <w:pPr>
        <w:pStyle w:val="Akapitzlist"/>
        <w:suppressAutoHyphens/>
        <w:spacing w:after="0" w:line="240" w:lineRule="auto"/>
        <w:jc w:val="both"/>
        <w:rPr>
          <w:rFonts w:ascii="Times New Roman" w:hAnsi="Times New Roman" w:cs="Times New Roman"/>
          <w:sz w:val="21"/>
          <w:szCs w:val="21"/>
        </w:rPr>
      </w:pPr>
    </w:p>
    <w:p w14:paraId="00E8FAEA" w14:textId="77777777" w:rsidR="00E76E56" w:rsidRDefault="00E76E56">
      <w:pPr>
        <w:pStyle w:val="Akapitzlist"/>
        <w:numPr>
          <w:ilvl w:val="0"/>
          <w:numId w:val="2"/>
        </w:numPr>
        <w:suppressAutoHyphens/>
        <w:spacing w:after="0"/>
        <w:jc w:val="both"/>
        <w:rPr>
          <w:rFonts w:ascii="Arial" w:hAnsi="Arial" w:cs="Arial"/>
        </w:rPr>
      </w:pPr>
      <w:r>
        <w:rPr>
          <w:rFonts w:ascii="Arial" w:hAnsi="Arial" w:cs="Arial"/>
        </w:rPr>
        <w:t>Termin wykonania zamówienia:</w:t>
      </w:r>
    </w:p>
    <w:p w14:paraId="588C1B96" w14:textId="5862806B" w:rsidR="00E76E56" w:rsidRDefault="00E76E56">
      <w:pPr>
        <w:pStyle w:val="Akapitzlist"/>
        <w:numPr>
          <w:ilvl w:val="0"/>
          <w:numId w:val="8"/>
        </w:numPr>
        <w:suppressAutoHyphens/>
        <w:spacing w:after="0"/>
        <w:jc w:val="both"/>
        <w:rPr>
          <w:rFonts w:ascii="Arial" w:hAnsi="Arial" w:cs="Arial"/>
        </w:rPr>
      </w:pPr>
      <w:r>
        <w:rPr>
          <w:rFonts w:ascii="Arial" w:hAnsi="Arial" w:cs="Arial"/>
        </w:rPr>
        <w:t>do  30.11.202</w:t>
      </w:r>
      <w:r w:rsidR="00866B61">
        <w:rPr>
          <w:rFonts w:ascii="Arial" w:hAnsi="Arial" w:cs="Arial"/>
        </w:rPr>
        <w:t>4</w:t>
      </w:r>
      <w:r>
        <w:rPr>
          <w:rFonts w:ascii="Arial" w:hAnsi="Arial" w:cs="Arial"/>
        </w:rPr>
        <w:t xml:space="preserve"> r.</w:t>
      </w:r>
    </w:p>
    <w:p w14:paraId="712BEF52" w14:textId="5B33FB5C" w:rsidR="00E76E56" w:rsidRDefault="00E76E56">
      <w:pPr>
        <w:pStyle w:val="Akapitzlist"/>
        <w:numPr>
          <w:ilvl w:val="0"/>
          <w:numId w:val="8"/>
        </w:numPr>
        <w:suppressAutoHyphens/>
        <w:spacing w:after="0"/>
        <w:jc w:val="both"/>
        <w:rPr>
          <w:rFonts w:ascii="Arial" w:hAnsi="Arial" w:cs="Arial"/>
        </w:rPr>
      </w:pPr>
      <w:r>
        <w:rPr>
          <w:rFonts w:ascii="Arial" w:hAnsi="Arial" w:cs="Arial"/>
        </w:rPr>
        <w:t>do 30.11.202</w:t>
      </w:r>
      <w:r w:rsidR="00866B61">
        <w:rPr>
          <w:rFonts w:ascii="Arial" w:hAnsi="Arial" w:cs="Arial"/>
        </w:rPr>
        <w:t>5</w:t>
      </w:r>
      <w:r>
        <w:rPr>
          <w:rFonts w:ascii="Arial" w:hAnsi="Arial" w:cs="Arial"/>
        </w:rPr>
        <w:t xml:space="preserve"> r.</w:t>
      </w:r>
    </w:p>
    <w:p w14:paraId="120B2B6D" w14:textId="6C310E00" w:rsidR="00E76E56" w:rsidRDefault="00E76E56">
      <w:pPr>
        <w:pStyle w:val="Akapitzlist"/>
        <w:numPr>
          <w:ilvl w:val="0"/>
          <w:numId w:val="2"/>
        </w:numPr>
        <w:suppressAutoHyphens/>
        <w:spacing w:after="0"/>
        <w:ind w:left="714" w:hanging="357"/>
        <w:jc w:val="both"/>
        <w:rPr>
          <w:rFonts w:ascii="Arial" w:hAnsi="Arial" w:cs="Arial"/>
        </w:rPr>
      </w:pPr>
      <w:r w:rsidRPr="00776B5A">
        <w:rPr>
          <w:rFonts w:ascii="Arial" w:hAnsi="Arial" w:cs="Arial"/>
        </w:rPr>
        <w:t>Termin płatności faktury</w:t>
      </w:r>
      <w:r>
        <w:rPr>
          <w:rFonts w:ascii="Arial" w:hAnsi="Arial" w:cs="Arial"/>
        </w:rPr>
        <w:t xml:space="preserve"> po wykonaniu usługi -</w:t>
      </w:r>
      <w:r w:rsidRPr="00776B5A">
        <w:rPr>
          <w:rFonts w:ascii="Arial" w:hAnsi="Arial" w:cs="Arial"/>
        </w:rPr>
        <w:t xml:space="preserve"> 21 dni od daty jej </w:t>
      </w:r>
      <w:r w:rsidR="00866B61">
        <w:rPr>
          <w:rFonts w:ascii="Arial" w:hAnsi="Arial" w:cs="Arial"/>
        </w:rPr>
        <w:t>dostarczenia Zamawiającemu</w:t>
      </w:r>
      <w:r w:rsidRPr="00776B5A">
        <w:rPr>
          <w:rFonts w:ascii="Arial" w:hAnsi="Arial" w:cs="Arial"/>
        </w:rPr>
        <w:t>, pod</w:t>
      </w:r>
      <w:r w:rsidR="00866B61">
        <w:rPr>
          <w:rFonts w:ascii="Arial" w:hAnsi="Arial" w:cs="Arial"/>
        </w:rPr>
        <w:t xml:space="preserve"> </w:t>
      </w:r>
      <w:r w:rsidRPr="00776B5A">
        <w:rPr>
          <w:rFonts w:ascii="Arial" w:hAnsi="Arial" w:cs="Arial"/>
        </w:rPr>
        <w:t xml:space="preserve">warunkiem, że </w:t>
      </w:r>
      <w:r w:rsidR="00866B61">
        <w:rPr>
          <w:rFonts w:ascii="Arial" w:hAnsi="Arial" w:cs="Arial"/>
        </w:rPr>
        <w:t xml:space="preserve">faktura zostanie </w:t>
      </w:r>
      <w:r w:rsidRPr="00776B5A">
        <w:rPr>
          <w:rFonts w:ascii="Arial" w:hAnsi="Arial" w:cs="Arial"/>
        </w:rPr>
        <w:t>prawidłowo wystawiona</w:t>
      </w:r>
      <w:r w:rsidRPr="00065FC4">
        <w:rPr>
          <w:rFonts w:ascii="Arial" w:hAnsi="Arial" w:cs="Arial"/>
        </w:rPr>
        <w:t>.</w:t>
      </w:r>
    </w:p>
    <w:p w14:paraId="518DB795" w14:textId="3D435C79" w:rsidR="00E76E56" w:rsidRPr="00065FC4"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 xml:space="preserve">Oświadczam/-my*, że zapoznałem/-liśmy* się z warunkami zapytania ofertowego </w:t>
      </w:r>
      <w:r>
        <w:rPr>
          <w:rFonts w:ascii="Arial" w:hAnsi="Arial" w:cs="Arial"/>
        </w:rPr>
        <w:br/>
      </w:r>
      <w:r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TZPiZI-ZO.264//1</w:t>
      </w:r>
      <w:r w:rsidR="00290776">
        <w:rPr>
          <w:rFonts w:ascii="Arial" w:hAnsi="Arial" w:cs="Arial"/>
          <w:bCs/>
          <w:noProof/>
          <w:color w:val="0070C0"/>
        </w:rPr>
        <w:t>7</w:t>
      </w:r>
      <w:r w:rsidRPr="00065FC4">
        <w:rPr>
          <w:rFonts w:ascii="Arial" w:hAnsi="Arial" w:cs="Arial"/>
          <w:bCs/>
          <w:noProof/>
          <w:color w:val="0070C0"/>
        </w:rPr>
        <w:t>/U/2</w:t>
      </w:r>
      <w:r w:rsidR="00866B61">
        <w:rPr>
          <w:rFonts w:ascii="Arial" w:hAnsi="Arial" w:cs="Arial"/>
          <w:bCs/>
          <w:noProof/>
          <w:color w:val="0070C0"/>
        </w:rPr>
        <w:t>4</w:t>
      </w:r>
      <w:r w:rsidRPr="00065FC4">
        <w:rPr>
          <w:rFonts w:ascii="Arial" w:hAnsi="Arial" w:cs="Arial"/>
        </w:rPr>
        <w:t xml:space="preserve"> oraz </w:t>
      </w:r>
      <w:r w:rsidR="00866B61">
        <w:rPr>
          <w:rFonts w:ascii="Arial" w:hAnsi="Arial" w:cs="Arial"/>
        </w:rPr>
        <w:t>wzorem</w:t>
      </w:r>
      <w:r w:rsidRPr="00065FC4">
        <w:rPr>
          <w:rFonts w:ascii="Arial" w:hAnsi="Arial" w:cs="Arial"/>
        </w:rPr>
        <w:t xml:space="preserve"> umowy, nie wnosimy do przygotowanych dokumentów zastrzeżeń i akceptujemy wszystkie warunki w nich zawarte.</w:t>
      </w:r>
    </w:p>
    <w:p w14:paraId="44C8B7CE" w14:textId="77777777" w:rsidR="00E76E56" w:rsidRPr="00065FC4"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Oświadczam/-my*, że uzyskałem/-liśmy* wszelkie informacje niezbędne do prawidłowego przygotowania i złożenia niniejszej oferty.</w:t>
      </w:r>
    </w:p>
    <w:p w14:paraId="63402A28" w14:textId="084F9671" w:rsidR="00E76E56" w:rsidRPr="008F7483" w:rsidRDefault="00E76E56">
      <w:pPr>
        <w:pStyle w:val="Akapitzlist"/>
        <w:numPr>
          <w:ilvl w:val="0"/>
          <w:numId w:val="2"/>
        </w:numPr>
        <w:suppressAutoHyphens/>
        <w:spacing w:after="0"/>
        <w:ind w:left="714" w:hanging="357"/>
        <w:jc w:val="both"/>
        <w:rPr>
          <w:rFonts w:ascii="Arial" w:hAnsi="Arial" w:cs="Arial"/>
        </w:rPr>
      </w:pPr>
      <w:r w:rsidRPr="00065FC4">
        <w:rPr>
          <w:rFonts w:ascii="Arial" w:hAnsi="Arial" w:cs="Arial"/>
        </w:rPr>
        <w:t>Oświadczam/-my*, że jestem</w:t>
      </w:r>
      <w:r w:rsidRPr="008F7483">
        <w:rPr>
          <w:rFonts w:ascii="Arial" w:hAnsi="Arial" w:cs="Arial"/>
        </w:rPr>
        <w:t>/-</w:t>
      </w:r>
      <w:proofErr w:type="spellStart"/>
      <w:r w:rsidRPr="008F7483">
        <w:rPr>
          <w:rFonts w:ascii="Arial" w:hAnsi="Arial" w:cs="Arial"/>
        </w:rPr>
        <w:t>śmy</w:t>
      </w:r>
      <w:proofErr w:type="spellEnd"/>
      <w:r w:rsidRPr="008F7483">
        <w:rPr>
          <w:rFonts w:ascii="Arial" w:hAnsi="Arial" w:cs="Arial"/>
        </w:rPr>
        <w:t xml:space="preserve">* związany/-i* niniejszą ofertą prze okres </w:t>
      </w:r>
      <w:r w:rsidR="00866B61">
        <w:rPr>
          <w:rFonts w:ascii="Arial" w:hAnsi="Arial" w:cs="Arial"/>
        </w:rPr>
        <w:t>30</w:t>
      </w:r>
      <w:r w:rsidRPr="008F7483">
        <w:rPr>
          <w:rFonts w:ascii="Arial" w:hAnsi="Arial" w:cs="Arial"/>
        </w:rPr>
        <w:t xml:space="preserve"> dni licząc od upływu terminu składania ofert.</w:t>
      </w:r>
    </w:p>
    <w:p w14:paraId="2F9E35F2" w14:textId="77777777" w:rsidR="00E76E56" w:rsidRPr="008F7483"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rPr>
        <w:t>Oświadczam/-my*, że podana cena oferty obejmuje wszystkie koszty niezbędne do należytego wykonania zamówienia i realizacji przyszłego świadczenia umownego.</w:t>
      </w:r>
    </w:p>
    <w:p w14:paraId="63885097" w14:textId="77777777" w:rsidR="00E76E56" w:rsidRPr="008F7483"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rPr>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0799A70D" w14:textId="08411D41" w:rsidR="00E76E56" w:rsidRDefault="00E76E56">
      <w:pPr>
        <w:pStyle w:val="Akapitzlist"/>
        <w:numPr>
          <w:ilvl w:val="0"/>
          <w:numId w:val="2"/>
        </w:numPr>
        <w:autoSpaceDE w:val="0"/>
        <w:autoSpaceDN w:val="0"/>
        <w:adjustRightInd w:val="0"/>
        <w:spacing w:after="0"/>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00FD69F4">
        <w:rPr>
          <w:rFonts w:ascii="Arial" w:hAnsi="Arial" w:cs="Arial"/>
          <w:b/>
          <w:bCs/>
        </w:rPr>
        <w:br/>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tbl>
      <w:tblPr>
        <w:tblStyle w:val="Tabela-Siatka"/>
        <w:tblW w:w="9781" w:type="dxa"/>
        <w:tblInd w:w="108" w:type="dxa"/>
        <w:tblLook w:val="04A0" w:firstRow="1" w:lastRow="0" w:firstColumn="1" w:lastColumn="0" w:noHBand="0" w:noVBand="1"/>
      </w:tblPr>
      <w:tblGrid>
        <w:gridCol w:w="567"/>
        <w:gridCol w:w="5387"/>
        <w:gridCol w:w="1984"/>
        <w:gridCol w:w="1843"/>
      </w:tblGrid>
      <w:tr w:rsidR="00E76E56" w:rsidRPr="008F7483" w14:paraId="62BC3B36" w14:textId="77777777" w:rsidTr="007E4F6E">
        <w:tc>
          <w:tcPr>
            <w:tcW w:w="567" w:type="dxa"/>
            <w:vMerge w:val="restart"/>
          </w:tcPr>
          <w:p w14:paraId="59143BE6"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784AD7C5"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6A448C03"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E76E56" w:rsidRPr="008F7483" w14:paraId="34D86683" w14:textId="77777777" w:rsidTr="007E4F6E">
        <w:tc>
          <w:tcPr>
            <w:tcW w:w="567" w:type="dxa"/>
            <w:vMerge/>
          </w:tcPr>
          <w:p w14:paraId="6A386493"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p>
        </w:tc>
        <w:tc>
          <w:tcPr>
            <w:tcW w:w="5387" w:type="dxa"/>
            <w:vMerge/>
          </w:tcPr>
          <w:p w14:paraId="10775311"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p>
        </w:tc>
        <w:tc>
          <w:tcPr>
            <w:tcW w:w="1984" w:type="dxa"/>
          </w:tcPr>
          <w:p w14:paraId="4CBA69B9"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2676C10A" w14:textId="77777777" w:rsidR="00E76E56" w:rsidRPr="008F7483" w:rsidRDefault="00E76E56" w:rsidP="007E4F6E">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E76E56" w:rsidRPr="008F7483" w14:paraId="42EAD3F4" w14:textId="77777777" w:rsidTr="007E4F6E">
        <w:tc>
          <w:tcPr>
            <w:tcW w:w="567" w:type="dxa"/>
          </w:tcPr>
          <w:p w14:paraId="6CE18D2C"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23F1CC2B"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0E3258C7"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3C8484E3"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r w:rsidR="00E76E56" w:rsidRPr="008F7483" w14:paraId="3AFFAF28" w14:textId="77777777" w:rsidTr="007E4F6E">
        <w:tc>
          <w:tcPr>
            <w:tcW w:w="567" w:type="dxa"/>
          </w:tcPr>
          <w:p w14:paraId="45D2092A"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25B65BB6"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5FE92B95"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0F39E480"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r w:rsidR="00E76E56" w:rsidRPr="008F7483" w14:paraId="0FDA10C0" w14:textId="77777777" w:rsidTr="007E4F6E">
        <w:tc>
          <w:tcPr>
            <w:tcW w:w="567" w:type="dxa"/>
          </w:tcPr>
          <w:p w14:paraId="7DEF7542" w14:textId="77777777" w:rsidR="00E76E56" w:rsidRPr="008F7483" w:rsidRDefault="00E76E56" w:rsidP="007E4F6E">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66725C1C"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984" w:type="dxa"/>
          </w:tcPr>
          <w:p w14:paraId="4C44972E"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c>
          <w:tcPr>
            <w:tcW w:w="1843" w:type="dxa"/>
          </w:tcPr>
          <w:p w14:paraId="7E68A6F5" w14:textId="77777777" w:rsidR="00E76E56" w:rsidRPr="008F7483" w:rsidRDefault="00E76E56" w:rsidP="007E4F6E">
            <w:pPr>
              <w:autoSpaceDE w:val="0"/>
              <w:autoSpaceDN w:val="0"/>
              <w:adjustRightInd w:val="0"/>
              <w:spacing w:line="276" w:lineRule="auto"/>
              <w:jc w:val="both"/>
              <w:rPr>
                <w:rFonts w:ascii="Arial" w:hAnsi="Arial" w:cs="Arial"/>
                <w:sz w:val="22"/>
                <w:szCs w:val="22"/>
              </w:rPr>
            </w:pPr>
          </w:p>
        </w:tc>
      </w:tr>
    </w:tbl>
    <w:p w14:paraId="3BC14016" w14:textId="77777777" w:rsidR="00E76E56" w:rsidRPr="008F7483" w:rsidRDefault="00E76E56" w:rsidP="00E76E56">
      <w:pPr>
        <w:autoSpaceDE w:val="0"/>
        <w:autoSpaceDN w:val="0"/>
        <w:adjustRightInd w:val="0"/>
        <w:spacing w:after="0"/>
        <w:jc w:val="both"/>
        <w:rPr>
          <w:rFonts w:ascii="Arial" w:hAnsi="Arial" w:cs="Arial"/>
          <w:b/>
        </w:rPr>
      </w:pPr>
      <w:r w:rsidRPr="008F7483">
        <w:rPr>
          <w:rFonts w:ascii="Arial" w:hAnsi="Arial" w:cs="Arial"/>
          <w:b/>
        </w:rPr>
        <w:t>Uwaga:</w:t>
      </w:r>
    </w:p>
    <w:p w14:paraId="7FC45784" w14:textId="1ACE1154" w:rsidR="00E76E56" w:rsidRPr="008F7483" w:rsidRDefault="00E76E56" w:rsidP="00E76E56">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sidR="00AE6508">
        <w:rPr>
          <w:rFonts w:ascii="Arial" w:hAnsi="Arial" w:cs="Arial"/>
          <w:i/>
          <w:iCs/>
        </w:rPr>
        <w:t>22</w:t>
      </w:r>
      <w:r w:rsidRPr="008F7483">
        <w:rPr>
          <w:rFonts w:ascii="Arial" w:hAnsi="Arial" w:cs="Arial"/>
          <w:i/>
          <w:iCs/>
        </w:rPr>
        <w:t xml:space="preserve"> r. poz.</w:t>
      </w:r>
      <w:r w:rsidR="00AE6508">
        <w:rPr>
          <w:rFonts w:ascii="Arial" w:hAnsi="Arial" w:cs="Arial"/>
          <w:i/>
          <w:iCs/>
        </w:rPr>
        <w:t>1233</w:t>
      </w:r>
      <w:r w:rsidRPr="008F7483">
        <w:rPr>
          <w:rFonts w:ascii="Arial" w:hAnsi="Arial" w:cs="Arial"/>
          <w:i/>
          <w:iCs/>
        </w:rPr>
        <w:t>).</w:t>
      </w:r>
    </w:p>
    <w:p w14:paraId="2A5E66C1" w14:textId="77777777" w:rsidR="00E76E56" w:rsidRPr="008F7483" w:rsidRDefault="00E76E56" w:rsidP="00E76E56">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0298C113" w14:textId="77777777" w:rsidR="00E76E56" w:rsidRPr="008F7483" w:rsidRDefault="00E76E56" w:rsidP="00E76E56">
      <w:pPr>
        <w:autoSpaceDE w:val="0"/>
        <w:autoSpaceDN w:val="0"/>
        <w:adjustRightInd w:val="0"/>
        <w:spacing w:after="0"/>
        <w:ind w:left="426" w:hanging="426"/>
        <w:jc w:val="both"/>
        <w:rPr>
          <w:rFonts w:ascii="Arial" w:hAnsi="Arial" w:cs="Arial"/>
          <w:i/>
          <w:iCs/>
        </w:rPr>
      </w:pPr>
    </w:p>
    <w:p w14:paraId="3933A9E7" w14:textId="77777777" w:rsidR="00E76E56" w:rsidRPr="00653814" w:rsidRDefault="00E76E56">
      <w:pPr>
        <w:pStyle w:val="Default"/>
        <w:numPr>
          <w:ilvl w:val="0"/>
          <w:numId w:val="5"/>
        </w:numPr>
        <w:spacing w:line="276" w:lineRule="auto"/>
        <w:jc w:val="both"/>
        <w:rPr>
          <w:sz w:val="22"/>
          <w:szCs w:val="22"/>
        </w:rPr>
      </w:pPr>
      <w:r w:rsidRPr="00653814">
        <w:rPr>
          <w:sz w:val="22"/>
          <w:szCs w:val="22"/>
        </w:rPr>
        <w:t xml:space="preserve">Wykonawca </w:t>
      </w:r>
      <w:r w:rsidRPr="00653814">
        <w:rPr>
          <w:b/>
          <w:bCs/>
          <w:sz w:val="22"/>
          <w:szCs w:val="22"/>
        </w:rPr>
        <w:t xml:space="preserve">PRZEWIDUJE/ NIE PRZEWIDUJE* </w:t>
      </w:r>
      <w:r w:rsidRPr="00653814">
        <w:rPr>
          <w:sz w:val="22"/>
          <w:szCs w:val="22"/>
        </w:rPr>
        <w:t xml:space="preserve">powierzenia podwykonawstwa </w:t>
      </w:r>
      <w:r>
        <w:rPr>
          <w:sz w:val="22"/>
          <w:szCs w:val="22"/>
        </w:rPr>
        <w:br/>
      </w:r>
      <w:r w:rsidRPr="00653814">
        <w:rPr>
          <w:sz w:val="22"/>
          <w:szCs w:val="22"/>
        </w:rPr>
        <w:t>w ramach    niniejszego zapytania ofertowego</w:t>
      </w:r>
      <w:r>
        <w:rPr>
          <w:sz w:val="22"/>
          <w:szCs w:val="22"/>
        </w:rPr>
        <w:t>:</w:t>
      </w:r>
    </w:p>
    <w:p w14:paraId="0E09DF03" w14:textId="77777777" w:rsidR="00E76E56" w:rsidRDefault="00E76E56" w:rsidP="00E76E56">
      <w:pPr>
        <w:pStyle w:val="Default"/>
        <w:spacing w:line="276" w:lineRule="auto"/>
        <w:ind w:left="720"/>
        <w:jc w:val="both"/>
        <w:rPr>
          <w:sz w:val="22"/>
          <w:szCs w:val="22"/>
        </w:rPr>
      </w:pPr>
      <w:r w:rsidRPr="00653814">
        <w:rPr>
          <w:sz w:val="22"/>
          <w:szCs w:val="22"/>
        </w:rPr>
        <w:t xml:space="preserve">- </w:t>
      </w:r>
      <w:r>
        <w:rPr>
          <w:sz w:val="22"/>
          <w:szCs w:val="22"/>
        </w:rPr>
        <w:t>w</w:t>
      </w:r>
      <w:r w:rsidRPr="00653814">
        <w:rPr>
          <w:sz w:val="22"/>
          <w:szCs w:val="22"/>
        </w:rPr>
        <w:t>artość zamówienia (netto), którego powierzenie podwykonawcom – przewiduje Wykonawca: ........................... zł (słownie: ………..........................................złotych).</w:t>
      </w:r>
    </w:p>
    <w:p w14:paraId="2BBD2346" w14:textId="77777777" w:rsidR="00E76E56" w:rsidRPr="00653814" w:rsidRDefault="00E76E56" w:rsidP="00E76E56">
      <w:pPr>
        <w:pStyle w:val="Default"/>
        <w:spacing w:line="276" w:lineRule="auto"/>
        <w:ind w:left="720"/>
        <w:jc w:val="both"/>
        <w:rPr>
          <w:sz w:val="22"/>
          <w:szCs w:val="22"/>
        </w:rPr>
      </w:pPr>
      <w:r>
        <w:rPr>
          <w:sz w:val="22"/>
          <w:szCs w:val="22"/>
        </w:rPr>
        <w:t>- w</w:t>
      </w:r>
      <w:r w:rsidRPr="00653814">
        <w:rPr>
          <w:sz w:val="22"/>
          <w:szCs w:val="22"/>
        </w:rPr>
        <w:t>artość zamówienia (netto), którego powierzenie podwykonawcom – przewiduje Wykonawca: ........................... zł (słownie: ………..........................................złotych).</w:t>
      </w:r>
    </w:p>
    <w:p w14:paraId="11FEFC37" w14:textId="77777777" w:rsidR="00E76E56" w:rsidRPr="00653814" w:rsidRDefault="00E76E56">
      <w:pPr>
        <w:pStyle w:val="Akapitzlist"/>
        <w:numPr>
          <w:ilvl w:val="0"/>
          <w:numId w:val="6"/>
        </w:numPr>
        <w:tabs>
          <w:tab w:val="left" w:pos="709"/>
        </w:tabs>
        <w:autoSpaceDE w:val="0"/>
        <w:autoSpaceDN w:val="0"/>
        <w:adjustRightInd w:val="0"/>
        <w:spacing w:after="0"/>
        <w:jc w:val="both"/>
        <w:rPr>
          <w:rFonts w:ascii="Arial" w:hAnsi="Arial" w:cs="Arial"/>
        </w:rPr>
      </w:pPr>
      <w:r>
        <w:rPr>
          <w:rFonts w:ascii="Arial" w:hAnsi="Arial" w:cs="Arial"/>
        </w:rPr>
        <w:lastRenderedPageBreak/>
        <w:t>z</w:t>
      </w:r>
      <w:r w:rsidRPr="00653814">
        <w:rPr>
          <w:rFonts w:ascii="Arial" w:hAnsi="Arial" w:cs="Arial"/>
        </w:rPr>
        <w:t>akres przedmiotowy (szczegółowy) zamówienia, którego powierzenie podwykonawcy /podwykonawcom - przewiduje Wykonawca:</w:t>
      </w:r>
    </w:p>
    <w:p w14:paraId="7E1E7DE7" w14:textId="77777777" w:rsidR="00E76E56" w:rsidRPr="00653814" w:rsidRDefault="00E76E56" w:rsidP="00E76E56">
      <w:pPr>
        <w:autoSpaceDE w:val="0"/>
        <w:autoSpaceDN w:val="0"/>
        <w:adjustRightInd w:val="0"/>
        <w:spacing w:after="0"/>
        <w:jc w:val="both"/>
        <w:rPr>
          <w:rFonts w:ascii="Arial" w:hAnsi="Arial" w:cs="Arial"/>
          <w:i/>
          <w:iCs/>
        </w:rPr>
      </w:pPr>
      <w:r w:rsidRPr="00653814">
        <w:rPr>
          <w:rFonts w:ascii="Arial" w:hAnsi="Arial" w:cs="Arial"/>
          <w:b/>
          <w:bCs/>
          <w:i/>
          <w:iCs/>
        </w:rPr>
        <w:t>(Uwaga!</w:t>
      </w:r>
      <w:r w:rsidRPr="00653814">
        <w:rPr>
          <w:rFonts w:ascii="Arial" w:hAnsi="Arial" w:cs="Arial"/>
          <w:i/>
          <w:iCs/>
        </w:rPr>
        <w:t xml:space="preserve"> może zostać sporządzony w formie załącznika do FORMULARZA OFERTY)</w:t>
      </w:r>
    </w:p>
    <w:p w14:paraId="72D10266"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5755EA14"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1601F82E" w14:textId="77777777" w:rsidR="00E76E56" w:rsidRPr="00366592" w:rsidRDefault="00E76E56" w:rsidP="00E76E56">
      <w:pPr>
        <w:autoSpaceDE w:val="0"/>
        <w:autoSpaceDN w:val="0"/>
        <w:adjustRightInd w:val="0"/>
        <w:spacing w:after="0" w:line="240" w:lineRule="auto"/>
        <w:ind w:left="709"/>
        <w:jc w:val="both"/>
        <w:rPr>
          <w:rFonts w:ascii="Times New Roman" w:hAnsi="Times New Roman" w:cs="Times New Roman"/>
          <w:sz w:val="20"/>
          <w:szCs w:val="20"/>
        </w:rPr>
      </w:pPr>
      <w:r w:rsidRPr="00366592">
        <w:rPr>
          <w:rFonts w:ascii="Times New Roman" w:hAnsi="Times New Roman" w:cs="Times New Roman"/>
          <w:sz w:val="20"/>
          <w:szCs w:val="20"/>
        </w:rPr>
        <w:t>………………………………………………………………………………………………………</w:t>
      </w:r>
    </w:p>
    <w:p w14:paraId="649ABA4D" w14:textId="77777777" w:rsidR="00E76E56" w:rsidRPr="00654D15" w:rsidRDefault="00E76E56" w:rsidP="00E76E56">
      <w:pPr>
        <w:autoSpaceDE w:val="0"/>
        <w:autoSpaceDN w:val="0"/>
        <w:adjustRightInd w:val="0"/>
        <w:spacing w:after="0"/>
        <w:ind w:left="426"/>
        <w:jc w:val="both"/>
        <w:rPr>
          <w:rFonts w:ascii="Arial" w:hAnsi="Arial" w:cs="Arial"/>
          <w:b/>
          <w:i/>
        </w:rPr>
      </w:pPr>
    </w:p>
    <w:p w14:paraId="1EEA01A7" w14:textId="77777777" w:rsidR="00E76E56" w:rsidRPr="00654D15" w:rsidRDefault="00E76E56" w:rsidP="00E76E56">
      <w:pPr>
        <w:autoSpaceDE w:val="0"/>
        <w:autoSpaceDN w:val="0"/>
        <w:adjustRightInd w:val="0"/>
        <w:spacing w:after="0"/>
        <w:jc w:val="both"/>
        <w:rPr>
          <w:rFonts w:ascii="Arial" w:hAnsi="Arial" w:cs="Arial"/>
          <w:b/>
          <w:color w:val="0070C0"/>
        </w:rPr>
      </w:pPr>
      <w:r w:rsidRPr="00654D15">
        <w:rPr>
          <w:rFonts w:ascii="Arial" w:hAnsi="Arial" w:cs="Arial"/>
          <w:b/>
          <w:color w:val="0070C0"/>
        </w:rPr>
        <w:t>Powyższą pozycję wypełniają wyłącznie Wykonawcy, którzy przewidują podwykonawstwo w ramach niniejszego zapytania ofertowego;</w:t>
      </w:r>
    </w:p>
    <w:p w14:paraId="124E29CE" w14:textId="77777777" w:rsidR="00E76E56" w:rsidRPr="00654D15" w:rsidRDefault="00E76E5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przewidują powierzenie podwykonawstwa</w:t>
      </w:r>
      <w:r w:rsidRPr="00654D15">
        <w:rPr>
          <w:rFonts w:ascii="Arial" w:hAnsi="Arial" w:cs="Arial"/>
        </w:rPr>
        <w:t xml:space="preserve"> w ramach niniejszego zapytania ofertowego, w projekcie umowy Zamawiający dokona odpowiedniego wpisu o następującym brzmieniu „</w:t>
      </w:r>
      <w:r w:rsidRPr="00654D15">
        <w:rPr>
          <w:rFonts w:ascii="Arial" w:hAnsi="Arial" w:cs="Arial"/>
          <w:i/>
          <w:iCs/>
        </w:rPr>
        <w:t>Wykonawca odpowiada za działania lub zaniechania podwykonawcy/podwykonawców, którym powierzył realizację przedmiotu umowy – jak za swoje własne.”</w:t>
      </w:r>
    </w:p>
    <w:p w14:paraId="5BA677E9" w14:textId="77777777" w:rsidR="00E76E56" w:rsidRPr="00654D15" w:rsidRDefault="00E76E56">
      <w:pPr>
        <w:pStyle w:val="Akapitzlist"/>
        <w:numPr>
          <w:ilvl w:val="0"/>
          <w:numId w:val="6"/>
        </w:numPr>
        <w:autoSpaceDE w:val="0"/>
        <w:autoSpaceDN w:val="0"/>
        <w:adjustRightInd w:val="0"/>
        <w:spacing w:after="0"/>
        <w:ind w:left="426" w:hanging="426"/>
        <w:jc w:val="both"/>
        <w:rPr>
          <w:rFonts w:ascii="Arial" w:hAnsi="Arial" w:cs="Arial"/>
          <w:i/>
          <w:iCs/>
        </w:rPr>
      </w:pPr>
      <w:r w:rsidRPr="00654D15">
        <w:rPr>
          <w:rFonts w:ascii="Arial" w:hAnsi="Arial" w:cs="Arial"/>
        </w:rPr>
        <w:t xml:space="preserve">W przypadku Wykonawców, którzy </w:t>
      </w:r>
      <w:r w:rsidRPr="00654D15">
        <w:rPr>
          <w:rFonts w:ascii="Arial" w:hAnsi="Arial" w:cs="Arial"/>
          <w:b/>
          <w:bCs/>
        </w:rPr>
        <w:t>nie przewidują powierzenia podwykonawstwa</w:t>
      </w:r>
      <w:r w:rsidRPr="00654D15">
        <w:rPr>
          <w:rFonts w:ascii="Arial" w:hAnsi="Arial" w:cs="Arial"/>
        </w:rPr>
        <w:t xml:space="preserve"> w ramach niniejszego zapytania ofertowego, w projekcie umowy Zamawiający dokona odpowiedniego wpisu o następującym brzmieniu </w:t>
      </w:r>
      <w:r w:rsidRPr="00654D15">
        <w:rPr>
          <w:rFonts w:ascii="Arial" w:hAnsi="Arial" w:cs="Arial"/>
          <w:i/>
          <w:iCs/>
        </w:rPr>
        <w:t>„Wykonawca zobowiązuje się do realizacji przedmiotu umowy samodzielnie, bez udziału podwykonawcy /podwykonawców.”</w:t>
      </w:r>
    </w:p>
    <w:p w14:paraId="1C5308B4" w14:textId="77777777" w:rsidR="00E76E56" w:rsidRDefault="00E76E56" w:rsidP="00E76E56">
      <w:pPr>
        <w:pStyle w:val="NormalnyWeb"/>
        <w:spacing w:before="0" w:beforeAutospacing="0" w:after="0" w:afterAutospacing="0"/>
        <w:ind w:left="567" w:hanging="425"/>
        <w:jc w:val="both"/>
        <w:rPr>
          <w:sz w:val="20"/>
          <w:szCs w:val="20"/>
        </w:rPr>
      </w:pPr>
    </w:p>
    <w:p w14:paraId="388199D0" w14:textId="77777777" w:rsidR="00E76E56" w:rsidRPr="00366592" w:rsidRDefault="00E76E56" w:rsidP="00E76E56">
      <w:pPr>
        <w:pStyle w:val="NormalnyWeb"/>
        <w:spacing w:before="0" w:beforeAutospacing="0" w:after="0" w:afterAutospacing="0"/>
        <w:ind w:left="567" w:hanging="425"/>
        <w:jc w:val="both"/>
        <w:rPr>
          <w:sz w:val="20"/>
          <w:szCs w:val="20"/>
        </w:rPr>
      </w:pPr>
    </w:p>
    <w:p w14:paraId="5EF691C9" w14:textId="77777777" w:rsidR="00E76E56" w:rsidRPr="0045458C" w:rsidRDefault="00E76E56">
      <w:pPr>
        <w:pStyle w:val="Akapitzlist"/>
        <w:widowControl w:val="0"/>
        <w:numPr>
          <w:ilvl w:val="0"/>
          <w:numId w:val="4"/>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3443A1F7" w14:textId="77777777" w:rsidR="00E76E56" w:rsidRDefault="00E76E56" w:rsidP="00E76E56">
      <w:pPr>
        <w:pStyle w:val="Tekstprzypisudolnego"/>
        <w:suppressAutoHyphens/>
        <w:spacing w:line="276" w:lineRule="auto"/>
        <w:jc w:val="both"/>
        <w:rPr>
          <w:rFonts w:ascii="Arial" w:hAnsi="Arial" w:cs="Arial"/>
          <w:color w:val="000000"/>
          <w:sz w:val="22"/>
          <w:szCs w:val="22"/>
        </w:rPr>
      </w:pPr>
    </w:p>
    <w:p w14:paraId="21A94152" w14:textId="77777777" w:rsidR="00E76E56" w:rsidRDefault="00E76E56" w:rsidP="00E76E56">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753BB04A" w14:textId="77777777" w:rsidR="00E76E56" w:rsidRDefault="00E76E56" w:rsidP="00E76E56">
      <w:pPr>
        <w:pStyle w:val="Tekstprzypisudolnego"/>
        <w:suppressAutoHyphens/>
        <w:spacing w:line="276" w:lineRule="auto"/>
        <w:jc w:val="both"/>
        <w:rPr>
          <w:rFonts w:ascii="Arial" w:hAnsi="Arial" w:cs="Arial"/>
          <w:b/>
          <w:sz w:val="22"/>
          <w:szCs w:val="22"/>
        </w:rPr>
      </w:pPr>
    </w:p>
    <w:p w14:paraId="0DE70E5B" w14:textId="77777777" w:rsidR="00E76E56" w:rsidRPr="00535E92" w:rsidRDefault="00E76E56" w:rsidP="00E76E56">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8C7A8A" w14:textId="77777777" w:rsidR="00E76E56" w:rsidRPr="00535E92" w:rsidRDefault="00E76E56" w:rsidP="00E76E56">
      <w:pPr>
        <w:spacing w:after="0" w:line="240" w:lineRule="auto"/>
        <w:rPr>
          <w:rFonts w:ascii="Arial" w:eastAsia="Times New Roman" w:hAnsi="Arial" w:cs="Arial"/>
          <w:color w:val="0070C0"/>
          <w:lang w:eastAsia="pl-PL"/>
        </w:rPr>
      </w:pPr>
    </w:p>
    <w:p w14:paraId="3845F2D9" w14:textId="77777777" w:rsidR="00E76E56" w:rsidRPr="00535E92" w:rsidRDefault="00E76E56" w:rsidP="00E76E56">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6E824C31" w14:textId="77777777" w:rsidR="00E76E56" w:rsidRPr="002E031E" w:rsidRDefault="00E76E56" w:rsidP="00E76E56">
      <w:pPr>
        <w:spacing w:after="0"/>
        <w:rPr>
          <w:rFonts w:ascii="Arial" w:eastAsia="Times New Roman" w:hAnsi="Arial" w:cs="Arial"/>
          <w:lang w:eastAsia="pl-PL"/>
        </w:rPr>
      </w:pPr>
    </w:p>
    <w:p w14:paraId="1D0808DC" w14:textId="77777777" w:rsidR="00E76E56" w:rsidRPr="002E031E" w:rsidRDefault="00E76E56" w:rsidP="00E76E56">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5848A05C"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753CCB5A"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3852250C" w14:textId="77777777" w:rsidR="00E76E56" w:rsidRPr="002E031E" w:rsidRDefault="00E76E56">
      <w:pPr>
        <w:pStyle w:val="Akapitzlist"/>
        <w:numPr>
          <w:ilvl w:val="0"/>
          <w:numId w:val="3"/>
        </w:numPr>
        <w:spacing w:after="0"/>
        <w:rPr>
          <w:rFonts w:ascii="Arial" w:eastAsia="Times New Roman" w:hAnsi="Arial" w:cs="Arial"/>
          <w:lang w:eastAsia="pl-PL"/>
        </w:rPr>
      </w:pPr>
      <w:r w:rsidRPr="002E031E">
        <w:rPr>
          <w:rFonts w:ascii="Arial" w:eastAsia="Times New Roman" w:hAnsi="Arial" w:cs="Arial"/>
          <w:lang w:eastAsia="pl-PL"/>
        </w:rPr>
        <w:t>……………………..........................................................................................................,</w:t>
      </w:r>
    </w:p>
    <w:p w14:paraId="43C75D08" w14:textId="77777777" w:rsidR="00E76E56" w:rsidRDefault="00E76E56" w:rsidP="00E76E56">
      <w:pPr>
        <w:pStyle w:val="Akapitzlist"/>
        <w:spacing w:after="0"/>
        <w:rPr>
          <w:rFonts w:ascii="Arial" w:eastAsia="Times New Roman" w:hAnsi="Arial" w:cs="Arial"/>
          <w:lang w:eastAsia="pl-PL"/>
        </w:rPr>
      </w:pPr>
    </w:p>
    <w:p w14:paraId="1D9D71B8" w14:textId="77777777" w:rsidR="005445BE" w:rsidRDefault="005445BE" w:rsidP="00E76E56">
      <w:pPr>
        <w:pStyle w:val="Akapitzlist"/>
        <w:spacing w:after="0"/>
        <w:rPr>
          <w:rFonts w:ascii="Arial" w:eastAsia="Times New Roman" w:hAnsi="Arial" w:cs="Arial"/>
          <w:lang w:eastAsia="pl-PL"/>
        </w:rPr>
      </w:pPr>
    </w:p>
    <w:p w14:paraId="41D283D0" w14:textId="77777777" w:rsidR="005445BE" w:rsidRDefault="005445BE" w:rsidP="00E76E56">
      <w:pPr>
        <w:pStyle w:val="Akapitzlist"/>
        <w:spacing w:after="0"/>
        <w:rPr>
          <w:rFonts w:ascii="Arial" w:eastAsia="Times New Roman" w:hAnsi="Arial" w:cs="Arial"/>
          <w:lang w:eastAsia="pl-PL"/>
        </w:rPr>
      </w:pPr>
    </w:p>
    <w:p w14:paraId="56232C42" w14:textId="77777777" w:rsidR="005445BE" w:rsidRPr="002E031E" w:rsidRDefault="005445BE" w:rsidP="00E76E56">
      <w:pPr>
        <w:pStyle w:val="Akapitzlist"/>
        <w:spacing w:after="0"/>
        <w:rPr>
          <w:rFonts w:ascii="Arial" w:eastAsia="Times New Roman" w:hAnsi="Arial" w:cs="Arial"/>
          <w:lang w:eastAsia="pl-PL"/>
        </w:rPr>
      </w:pPr>
    </w:p>
    <w:p w14:paraId="5248C855" w14:textId="77777777" w:rsidR="00E76E56" w:rsidRPr="00654D15" w:rsidRDefault="00E76E56">
      <w:pPr>
        <w:pStyle w:val="Akapitzlist"/>
        <w:numPr>
          <w:ilvl w:val="0"/>
          <w:numId w:val="7"/>
        </w:numPr>
        <w:tabs>
          <w:tab w:val="left" w:pos="284"/>
        </w:tabs>
        <w:spacing w:after="0"/>
        <w:ind w:left="0" w:right="-2" w:firstLine="0"/>
        <w:jc w:val="both"/>
        <w:rPr>
          <w:rFonts w:ascii="Arial" w:hAnsi="Arial" w:cs="Arial"/>
          <w:b/>
          <w:u w:val="single"/>
        </w:rPr>
      </w:pPr>
      <w:r w:rsidRPr="00654D15">
        <w:rPr>
          <w:rFonts w:ascii="Arial" w:hAnsi="Arial" w:cs="Arial"/>
          <w:b/>
          <w:u w:val="single"/>
        </w:rPr>
        <w:lastRenderedPageBreak/>
        <w:t>OŚWIADCZENIE DOTYCZĄCE PODANYCH INFORMACJI:</w:t>
      </w:r>
    </w:p>
    <w:p w14:paraId="4D3A4935" w14:textId="77777777" w:rsidR="00E76E56" w:rsidRPr="002B51C8" w:rsidRDefault="00E76E56" w:rsidP="00E76E56">
      <w:pPr>
        <w:spacing w:after="0"/>
        <w:jc w:val="both"/>
        <w:rPr>
          <w:rFonts w:ascii="Arial" w:hAnsi="Arial" w:cs="Arial"/>
          <w:b/>
        </w:rPr>
      </w:pPr>
    </w:p>
    <w:p w14:paraId="50175869" w14:textId="1566ED39" w:rsidR="00E76E56" w:rsidRPr="002B51C8" w:rsidRDefault="00E76E56" w:rsidP="00E76E56">
      <w:pPr>
        <w:spacing w:after="0"/>
        <w:jc w:val="both"/>
        <w:rPr>
          <w:rFonts w:ascii="Arial" w:hAnsi="Arial" w:cs="Arial"/>
          <w:bCs/>
        </w:rPr>
      </w:pPr>
      <w:r w:rsidRPr="002B51C8">
        <w:rPr>
          <w:rFonts w:ascii="Arial" w:hAnsi="Arial" w:cs="Arial"/>
          <w:bCs/>
        </w:rPr>
        <w:t>Oświadczam</w:t>
      </w:r>
      <w:r w:rsidR="00370A99">
        <w:rPr>
          <w:rFonts w:ascii="Arial" w:hAnsi="Arial" w:cs="Arial"/>
          <w:bCs/>
        </w:rPr>
        <w:t>,</w:t>
      </w:r>
      <w:r w:rsidR="00010918">
        <w:rPr>
          <w:rFonts w:ascii="Arial" w:hAnsi="Arial" w:cs="Arial"/>
          <w:bCs/>
        </w:rPr>
        <w:t xml:space="preserve"> pod groźbą odpowiedzialności karnej,</w:t>
      </w:r>
      <w:r w:rsidRPr="002B51C8">
        <w:rPr>
          <w:rFonts w:ascii="Arial" w:hAnsi="Arial" w:cs="Arial"/>
          <w:bCs/>
        </w:rPr>
        <w:t xml:space="preserve"> że wszystkie informacje podane </w:t>
      </w:r>
      <w:r w:rsidR="00010918">
        <w:rPr>
          <w:rFonts w:ascii="Arial" w:hAnsi="Arial" w:cs="Arial"/>
          <w:bCs/>
        </w:rPr>
        <w:br/>
      </w:r>
      <w:r w:rsidRPr="002B51C8">
        <w:rPr>
          <w:rFonts w:ascii="Arial" w:hAnsi="Arial" w:cs="Arial"/>
          <w:bCs/>
        </w:rPr>
        <w:t>w oświadczeniu są aktualne i zgodne z prawdą oraz zostały przedstawione z pełną świadomością konsekwencji wprowadzenia Zamawiającego w błąd przy przedstawianiu informacji.</w:t>
      </w:r>
    </w:p>
    <w:p w14:paraId="2AA78C09" w14:textId="435A1BDD" w:rsidR="00E76E56" w:rsidRDefault="00E76E56" w:rsidP="00E76E56">
      <w:pPr>
        <w:spacing w:after="0"/>
        <w:jc w:val="both"/>
        <w:rPr>
          <w:rFonts w:ascii="Arial" w:hAnsi="Arial" w:cs="Arial"/>
          <w:bCs/>
        </w:rPr>
      </w:pPr>
    </w:p>
    <w:p w14:paraId="72EBD25C" w14:textId="77777777" w:rsidR="009712C7" w:rsidRDefault="009712C7" w:rsidP="00E76E56">
      <w:pPr>
        <w:spacing w:after="0"/>
        <w:jc w:val="both"/>
        <w:rPr>
          <w:rFonts w:ascii="Arial" w:hAnsi="Arial" w:cs="Arial"/>
          <w:bCs/>
        </w:rPr>
      </w:pPr>
    </w:p>
    <w:p w14:paraId="2F135294" w14:textId="77777777" w:rsidR="00E76E56" w:rsidRPr="002B51C8" w:rsidRDefault="00E76E56" w:rsidP="00E76E56">
      <w:pPr>
        <w:spacing w:after="0"/>
        <w:jc w:val="both"/>
        <w:rPr>
          <w:rFonts w:ascii="Arial" w:hAnsi="Arial" w:cs="Arial"/>
          <w:bCs/>
        </w:rPr>
      </w:pPr>
      <w:r w:rsidRPr="002B51C8">
        <w:rPr>
          <w:rFonts w:ascii="Arial" w:hAnsi="Arial" w:cs="Arial"/>
          <w:bCs/>
        </w:rPr>
        <w:t>………………………………</w:t>
      </w:r>
    </w:p>
    <w:p w14:paraId="1353BC54" w14:textId="77777777" w:rsidR="00E76E56" w:rsidRPr="002B51C8" w:rsidRDefault="00E76E56" w:rsidP="00E76E56">
      <w:pPr>
        <w:spacing w:after="0"/>
        <w:jc w:val="both"/>
        <w:rPr>
          <w:rFonts w:ascii="Arial" w:hAnsi="Arial" w:cs="Arial"/>
          <w:bCs/>
        </w:rPr>
      </w:pPr>
      <w:r w:rsidRPr="002B51C8">
        <w:rPr>
          <w:rFonts w:ascii="Arial" w:hAnsi="Arial" w:cs="Arial"/>
          <w:bCs/>
        </w:rPr>
        <w:t>Miejscowość i data</w:t>
      </w:r>
    </w:p>
    <w:p w14:paraId="0E6C9DB6" w14:textId="77777777" w:rsidR="00E76E56" w:rsidRPr="002B51C8" w:rsidRDefault="00E76E56" w:rsidP="00E76E56">
      <w:pPr>
        <w:spacing w:after="0"/>
        <w:ind w:left="3540"/>
        <w:jc w:val="both"/>
        <w:rPr>
          <w:rFonts w:ascii="Arial" w:hAnsi="Arial" w:cs="Arial"/>
        </w:rPr>
      </w:pPr>
    </w:p>
    <w:p w14:paraId="77EB159F" w14:textId="77777777" w:rsidR="00E76E56" w:rsidRPr="002B51C8" w:rsidRDefault="00E76E56" w:rsidP="00E76E56">
      <w:pPr>
        <w:spacing w:after="0"/>
        <w:ind w:left="3540"/>
        <w:jc w:val="both"/>
        <w:rPr>
          <w:rFonts w:ascii="Arial" w:hAnsi="Arial" w:cs="Arial"/>
        </w:rPr>
      </w:pPr>
    </w:p>
    <w:p w14:paraId="10A9720C" w14:textId="77777777" w:rsidR="00E76E56" w:rsidRPr="002B51C8" w:rsidRDefault="00E76E56" w:rsidP="00E76E56">
      <w:pPr>
        <w:spacing w:after="0"/>
        <w:ind w:left="3540"/>
        <w:jc w:val="both"/>
        <w:rPr>
          <w:rFonts w:ascii="Arial" w:hAnsi="Arial" w:cs="Arial"/>
        </w:rPr>
      </w:pPr>
    </w:p>
    <w:p w14:paraId="4F88DE72" w14:textId="77777777" w:rsidR="00E76E56" w:rsidRPr="002B51C8" w:rsidRDefault="00E76E56" w:rsidP="00E76E56">
      <w:pPr>
        <w:spacing w:after="0"/>
        <w:ind w:left="3540"/>
        <w:jc w:val="both"/>
        <w:rPr>
          <w:rFonts w:ascii="Arial" w:hAnsi="Arial" w:cs="Arial"/>
          <w:bCs/>
        </w:rPr>
      </w:pPr>
      <w:r w:rsidRPr="002B51C8">
        <w:rPr>
          <w:rFonts w:ascii="Arial" w:hAnsi="Arial" w:cs="Arial"/>
          <w:bCs/>
        </w:rPr>
        <w:t>………………………………………………………………</w:t>
      </w:r>
    </w:p>
    <w:p w14:paraId="50CA9C12" w14:textId="50A41F85" w:rsidR="00E76E56" w:rsidRDefault="00E76E56" w:rsidP="00E76E56">
      <w:pPr>
        <w:spacing w:after="0"/>
        <w:ind w:left="3540"/>
        <w:jc w:val="both"/>
        <w:rPr>
          <w:rFonts w:ascii="Times New Roman" w:hAnsi="Times New Roman" w:cs="Times New Roman"/>
        </w:rPr>
      </w:pPr>
      <w:r w:rsidRPr="002B51C8">
        <w:rPr>
          <w:rFonts w:ascii="Arial" w:hAnsi="Arial" w:cs="Arial"/>
          <w:bCs/>
        </w:rPr>
        <w:t>Podpis osoby/osób uprawnionej/uprawnionych</w:t>
      </w:r>
      <w:r w:rsidR="009712C7">
        <w:rPr>
          <w:rFonts w:ascii="Arial" w:hAnsi="Arial" w:cs="Arial"/>
          <w:bCs/>
        </w:rPr>
        <w:t xml:space="preserve"> </w:t>
      </w:r>
      <w:r w:rsidRPr="002B51C8">
        <w:rPr>
          <w:rFonts w:ascii="Arial" w:hAnsi="Arial" w:cs="Arial"/>
          <w:bCs/>
        </w:rPr>
        <w:t>do składania oświadczeń woli w imieniu Wykonawcy</w:t>
      </w:r>
    </w:p>
    <w:p w14:paraId="700B3F3E" w14:textId="7A861FB6"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067B826E" w14:textId="4B476C6F"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0E17BA31" w14:textId="77777777" w:rsidR="00032B25" w:rsidRDefault="00032B25" w:rsidP="00A537DA">
      <w:pPr>
        <w:pStyle w:val="Akapitzlist"/>
        <w:suppressAutoHyphens/>
        <w:spacing w:after="0" w:line="240" w:lineRule="auto"/>
        <w:jc w:val="both"/>
        <w:rPr>
          <w:rFonts w:ascii="Times New Roman" w:hAnsi="Times New Roman" w:cs="Times New Roman"/>
          <w:sz w:val="21"/>
          <w:szCs w:val="21"/>
        </w:rPr>
      </w:pPr>
    </w:p>
    <w:p w14:paraId="177DF0F6" w14:textId="77777777" w:rsidR="00A74EAD" w:rsidRDefault="00A74EAD" w:rsidP="00110F51">
      <w:pPr>
        <w:autoSpaceDE w:val="0"/>
        <w:autoSpaceDN w:val="0"/>
        <w:adjustRightInd w:val="0"/>
        <w:spacing w:after="0" w:line="240" w:lineRule="auto"/>
        <w:jc w:val="right"/>
        <w:rPr>
          <w:rFonts w:ascii="Tahoma" w:hAnsi="Tahoma" w:cs="Tahoma"/>
          <w:bCs/>
          <w:i/>
          <w:sz w:val="20"/>
          <w:szCs w:val="20"/>
        </w:rPr>
      </w:pPr>
    </w:p>
    <w:sectPr w:rsidR="00A74EAD" w:rsidSect="00F6791F">
      <w:headerReference w:type="default" r:id="rId8"/>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AA119" w14:textId="77777777" w:rsidR="001D0F43" w:rsidRDefault="001D0F43" w:rsidP="00B10E27">
      <w:pPr>
        <w:spacing w:after="0" w:line="240" w:lineRule="auto"/>
      </w:pPr>
      <w:r>
        <w:separator/>
      </w:r>
    </w:p>
  </w:endnote>
  <w:endnote w:type="continuationSeparator" w:id="0">
    <w:p w14:paraId="4F8481AA" w14:textId="77777777" w:rsidR="001D0F43" w:rsidRDefault="001D0F43"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7B70" w14:textId="77777777" w:rsidR="001D0F43" w:rsidRDefault="001D0F43" w:rsidP="00B10E27">
      <w:pPr>
        <w:spacing w:after="0" w:line="240" w:lineRule="auto"/>
      </w:pPr>
      <w:r>
        <w:separator/>
      </w:r>
    </w:p>
  </w:footnote>
  <w:footnote w:type="continuationSeparator" w:id="0">
    <w:p w14:paraId="4ED9C02E" w14:textId="77777777" w:rsidR="001D0F43" w:rsidRDefault="001D0F43"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Layout w:type="fixed"/>
      <w:tblLook w:val="01E0" w:firstRow="1" w:lastRow="1" w:firstColumn="1" w:lastColumn="1" w:noHBand="0" w:noVBand="0"/>
    </w:tblPr>
    <w:tblGrid>
      <w:gridCol w:w="1496"/>
      <w:gridCol w:w="7576"/>
      <w:gridCol w:w="284"/>
    </w:tblGrid>
    <w:tr w:rsidR="001929CE" w:rsidRPr="00222512" w14:paraId="24FBF2E4" w14:textId="77777777" w:rsidTr="00D4002C">
      <w:trPr>
        <w:trHeight w:val="70"/>
      </w:trPr>
      <w:tc>
        <w:tcPr>
          <w:tcW w:w="1496" w:type="dxa"/>
        </w:tcPr>
        <w:p w14:paraId="40CD0F3E" w14:textId="7E763D11" w:rsidR="001929CE" w:rsidRDefault="001929CE" w:rsidP="00D4002C">
          <w:pPr>
            <w:pStyle w:val="Nagwek"/>
          </w:pPr>
        </w:p>
      </w:tc>
      <w:tc>
        <w:tcPr>
          <w:tcW w:w="7576" w:type="dxa"/>
        </w:tcPr>
        <w:p w14:paraId="2E847B4C" w14:textId="77777777" w:rsidR="001929CE" w:rsidRDefault="001929CE" w:rsidP="00D4002C">
          <w:pPr>
            <w:pStyle w:val="Nagwek"/>
          </w:pPr>
        </w:p>
      </w:tc>
      <w:tc>
        <w:tcPr>
          <w:tcW w:w="284" w:type="dxa"/>
          <w:vAlign w:val="center"/>
        </w:tcPr>
        <w:p w14:paraId="2B7AE6FB" w14:textId="77777777" w:rsidR="001929CE" w:rsidRPr="00222512" w:rsidRDefault="001929CE" w:rsidP="00D4002C">
          <w:pPr>
            <w:pStyle w:val="Nagwek"/>
            <w:jc w:val="center"/>
            <w:rPr>
              <w:color w:val="000000"/>
              <w:sz w:val="14"/>
              <w:szCs w:val="14"/>
            </w:rPr>
          </w:pPr>
        </w:p>
      </w:tc>
    </w:tr>
  </w:tbl>
  <w:p w14:paraId="70A1E825" w14:textId="09414758" w:rsidR="001929CE" w:rsidRDefault="001929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211816"/>
    <w:multiLevelType w:val="hybridMultilevel"/>
    <w:tmpl w:val="FAD4588E"/>
    <w:lvl w:ilvl="0" w:tplc="2FA09440">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7608B1"/>
    <w:multiLevelType w:val="hybridMultilevel"/>
    <w:tmpl w:val="F2148338"/>
    <w:lvl w:ilvl="0" w:tplc="CB40D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16850187">
    <w:abstractNumId w:val="15"/>
  </w:num>
  <w:num w:numId="2" w16cid:durableId="1378240043">
    <w:abstractNumId w:val="12"/>
  </w:num>
  <w:num w:numId="3" w16cid:durableId="588778963">
    <w:abstractNumId w:val="11"/>
  </w:num>
  <w:num w:numId="4" w16cid:durableId="379330977">
    <w:abstractNumId w:val="9"/>
  </w:num>
  <w:num w:numId="5" w16cid:durableId="1410887817">
    <w:abstractNumId w:val="14"/>
  </w:num>
  <w:num w:numId="6" w16cid:durableId="1960840080">
    <w:abstractNumId w:val="16"/>
  </w:num>
  <w:num w:numId="7" w16cid:durableId="1083723850">
    <w:abstractNumId w:val="10"/>
  </w:num>
  <w:num w:numId="8" w16cid:durableId="107099990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2F6"/>
    <w:rsid w:val="000004D1"/>
    <w:rsid w:val="00001573"/>
    <w:rsid w:val="00001753"/>
    <w:rsid w:val="000047F3"/>
    <w:rsid w:val="00004D53"/>
    <w:rsid w:val="000072A5"/>
    <w:rsid w:val="00007C79"/>
    <w:rsid w:val="000105B1"/>
    <w:rsid w:val="00010918"/>
    <w:rsid w:val="00010995"/>
    <w:rsid w:val="00012F8F"/>
    <w:rsid w:val="00013FE7"/>
    <w:rsid w:val="00015CE4"/>
    <w:rsid w:val="00016EE9"/>
    <w:rsid w:val="00016F9F"/>
    <w:rsid w:val="00020596"/>
    <w:rsid w:val="000205AD"/>
    <w:rsid w:val="00020ED4"/>
    <w:rsid w:val="00021335"/>
    <w:rsid w:val="000265EF"/>
    <w:rsid w:val="00027235"/>
    <w:rsid w:val="00032231"/>
    <w:rsid w:val="00032B25"/>
    <w:rsid w:val="000421F4"/>
    <w:rsid w:val="00043A10"/>
    <w:rsid w:val="00050017"/>
    <w:rsid w:val="00050308"/>
    <w:rsid w:val="00050AA6"/>
    <w:rsid w:val="00050B17"/>
    <w:rsid w:val="00050DBE"/>
    <w:rsid w:val="00053082"/>
    <w:rsid w:val="000538B8"/>
    <w:rsid w:val="0005673D"/>
    <w:rsid w:val="0006122E"/>
    <w:rsid w:val="000631DC"/>
    <w:rsid w:val="000637B1"/>
    <w:rsid w:val="00065F40"/>
    <w:rsid w:val="00067B91"/>
    <w:rsid w:val="00074955"/>
    <w:rsid w:val="000757DC"/>
    <w:rsid w:val="00076A41"/>
    <w:rsid w:val="00077059"/>
    <w:rsid w:val="00082C32"/>
    <w:rsid w:val="00084BEA"/>
    <w:rsid w:val="00087BE9"/>
    <w:rsid w:val="0009142B"/>
    <w:rsid w:val="00093FAF"/>
    <w:rsid w:val="00094310"/>
    <w:rsid w:val="00094738"/>
    <w:rsid w:val="00094D9D"/>
    <w:rsid w:val="0009701F"/>
    <w:rsid w:val="00097981"/>
    <w:rsid w:val="000A3629"/>
    <w:rsid w:val="000A3FB7"/>
    <w:rsid w:val="000A49FD"/>
    <w:rsid w:val="000B041B"/>
    <w:rsid w:val="000B0D35"/>
    <w:rsid w:val="000B3D48"/>
    <w:rsid w:val="000B46BD"/>
    <w:rsid w:val="000C1F43"/>
    <w:rsid w:val="000D09A8"/>
    <w:rsid w:val="000D16B4"/>
    <w:rsid w:val="000D249E"/>
    <w:rsid w:val="000D3DB6"/>
    <w:rsid w:val="000D60B3"/>
    <w:rsid w:val="000E45DE"/>
    <w:rsid w:val="000E6D90"/>
    <w:rsid w:val="000F072B"/>
    <w:rsid w:val="000F50A8"/>
    <w:rsid w:val="000F77E0"/>
    <w:rsid w:val="001002E1"/>
    <w:rsid w:val="00100700"/>
    <w:rsid w:val="00101888"/>
    <w:rsid w:val="00104C47"/>
    <w:rsid w:val="00105380"/>
    <w:rsid w:val="001101C3"/>
    <w:rsid w:val="00110F51"/>
    <w:rsid w:val="001110E1"/>
    <w:rsid w:val="00113A98"/>
    <w:rsid w:val="00114275"/>
    <w:rsid w:val="0011474D"/>
    <w:rsid w:val="00115DAD"/>
    <w:rsid w:val="00117657"/>
    <w:rsid w:val="001216B7"/>
    <w:rsid w:val="00121C4E"/>
    <w:rsid w:val="0013335C"/>
    <w:rsid w:val="00134E9A"/>
    <w:rsid w:val="001351D9"/>
    <w:rsid w:val="001354C8"/>
    <w:rsid w:val="0013571D"/>
    <w:rsid w:val="001362CE"/>
    <w:rsid w:val="001375F2"/>
    <w:rsid w:val="00137B55"/>
    <w:rsid w:val="00140BF2"/>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33A6"/>
    <w:rsid w:val="001641D7"/>
    <w:rsid w:val="00164A08"/>
    <w:rsid w:val="0016708C"/>
    <w:rsid w:val="001670C8"/>
    <w:rsid w:val="00167A41"/>
    <w:rsid w:val="0017077A"/>
    <w:rsid w:val="00170F31"/>
    <w:rsid w:val="0017295B"/>
    <w:rsid w:val="00172DA7"/>
    <w:rsid w:val="00172ECA"/>
    <w:rsid w:val="00177084"/>
    <w:rsid w:val="00181913"/>
    <w:rsid w:val="00182507"/>
    <w:rsid w:val="001839A7"/>
    <w:rsid w:val="00183A89"/>
    <w:rsid w:val="00185199"/>
    <w:rsid w:val="00187E4D"/>
    <w:rsid w:val="00191852"/>
    <w:rsid w:val="001929CE"/>
    <w:rsid w:val="00192FD4"/>
    <w:rsid w:val="001930B9"/>
    <w:rsid w:val="00194BCC"/>
    <w:rsid w:val="00194E59"/>
    <w:rsid w:val="001961E5"/>
    <w:rsid w:val="00197A10"/>
    <w:rsid w:val="001A116C"/>
    <w:rsid w:val="001A25E8"/>
    <w:rsid w:val="001A2B21"/>
    <w:rsid w:val="001A4C9E"/>
    <w:rsid w:val="001A4E5C"/>
    <w:rsid w:val="001A534F"/>
    <w:rsid w:val="001A5353"/>
    <w:rsid w:val="001A72AE"/>
    <w:rsid w:val="001A7609"/>
    <w:rsid w:val="001B1A4F"/>
    <w:rsid w:val="001B25F1"/>
    <w:rsid w:val="001B675B"/>
    <w:rsid w:val="001B7706"/>
    <w:rsid w:val="001C03D4"/>
    <w:rsid w:val="001C18A4"/>
    <w:rsid w:val="001C4849"/>
    <w:rsid w:val="001C6FC3"/>
    <w:rsid w:val="001D0F43"/>
    <w:rsid w:val="001D17C3"/>
    <w:rsid w:val="001D35CD"/>
    <w:rsid w:val="001D3DF3"/>
    <w:rsid w:val="001D4B56"/>
    <w:rsid w:val="001D4FE7"/>
    <w:rsid w:val="001D5125"/>
    <w:rsid w:val="001D645D"/>
    <w:rsid w:val="001E07B2"/>
    <w:rsid w:val="001E35DD"/>
    <w:rsid w:val="001E47B5"/>
    <w:rsid w:val="001E4D57"/>
    <w:rsid w:val="001E5EFD"/>
    <w:rsid w:val="001F0456"/>
    <w:rsid w:val="001F06B0"/>
    <w:rsid w:val="001F1ADF"/>
    <w:rsid w:val="001F1C4A"/>
    <w:rsid w:val="001F479E"/>
    <w:rsid w:val="001F588C"/>
    <w:rsid w:val="00200862"/>
    <w:rsid w:val="00204406"/>
    <w:rsid w:val="00204EFD"/>
    <w:rsid w:val="002106E9"/>
    <w:rsid w:val="00212049"/>
    <w:rsid w:val="002159A0"/>
    <w:rsid w:val="002216E9"/>
    <w:rsid w:val="00224598"/>
    <w:rsid w:val="002246EC"/>
    <w:rsid w:val="0023044A"/>
    <w:rsid w:val="002305CC"/>
    <w:rsid w:val="00231863"/>
    <w:rsid w:val="002343D1"/>
    <w:rsid w:val="002401BF"/>
    <w:rsid w:val="002416B4"/>
    <w:rsid w:val="0024263D"/>
    <w:rsid w:val="002436A3"/>
    <w:rsid w:val="0024553A"/>
    <w:rsid w:val="00246D83"/>
    <w:rsid w:val="00247BBD"/>
    <w:rsid w:val="00252C80"/>
    <w:rsid w:val="002555B9"/>
    <w:rsid w:val="00255E35"/>
    <w:rsid w:val="00261DBE"/>
    <w:rsid w:val="0026315B"/>
    <w:rsid w:val="00263EEA"/>
    <w:rsid w:val="00265EFF"/>
    <w:rsid w:val="0027016A"/>
    <w:rsid w:val="00270AAD"/>
    <w:rsid w:val="002729CD"/>
    <w:rsid w:val="00283618"/>
    <w:rsid w:val="00286591"/>
    <w:rsid w:val="002869CF"/>
    <w:rsid w:val="00286D20"/>
    <w:rsid w:val="00290312"/>
    <w:rsid w:val="00290776"/>
    <w:rsid w:val="0029209D"/>
    <w:rsid w:val="00292736"/>
    <w:rsid w:val="00294229"/>
    <w:rsid w:val="0029484C"/>
    <w:rsid w:val="00295069"/>
    <w:rsid w:val="00295E53"/>
    <w:rsid w:val="002A40BC"/>
    <w:rsid w:val="002A5396"/>
    <w:rsid w:val="002A66DE"/>
    <w:rsid w:val="002B1922"/>
    <w:rsid w:val="002B2DF3"/>
    <w:rsid w:val="002B5057"/>
    <w:rsid w:val="002B545B"/>
    <w:rsid w:val="002C0286"/>
    <w:rsid w:val="002C19B3"/>
    <w:rsid w:val="002C32EE"/>
    <w:rsid w:val="002C3618"/>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BA"/>
    <w:rsid w:val="002F3AD8"/>
    <w:rsid w:val="002F623B"/>
    <w:rsid w:val="002F71DB"/>
    <w:rsid w:val="002F786D"/>
    <w:rsid w:val="002F7C52"/>
    <w:rsid w:val="0030016A"/>
    <w:rsid w:val="003002B7"/>
    <w:rsid w:val="00302D1B"/>
    <w:rsid w:val="00303B92"/>
    <w:rsid w:val="003053AD"/>
    <w:rsid w:val="00314EE8"/>
    <w:rsid w:val="00315664"/>
    <w:rsid w:val="00317096"/>
    <w:rsid w:val="00320ADB"/>
    <w:rsid w:val="003211A0"/>
    <w:rsid w:val="003214F9"/>
    <w:rsid w:val="00321D07"/>
    <w:rsid w:val="003226FB"/>
    <w:rsid w:val="00324841"/>
    <w:rsid w:val="0033038C"/>
    <w:rsid w:val="003362B1"/>
    <w:rsid w:val="003365EB"/>
    <w:rsid w:val="00336986"/>
    <w:rsid w:val="0033711A"/>
    <w:rsid w:val="0034084A"/>
    <w:rsid w:val="0034104B"/>
    <w:rsid w:val="0034130D"/>
    <w:rsid w:val="00341D0D"/>
    <w:rsid w:val="00341DBB"/>
    <w:rsid w:val="00343DAB"/>
    <w:rsid w:val="00345301"/>
    <w:rsid w:val="00345A98"/>
    <w:rsid w:val="0035001B"/>
    <w:rsid w:val="00351A7A"/>
    <w:rsid w:val="003527D2"/>
    <w:rsid w:val="003532B0"/>
    <w:rsid w:val="00357AFA"/>
    <w:rsid w:val="00365340"/>
    <w:rsid w:val="00366592"/>
    <w:rsid w:val="00366BC4"/>
    <w:rsid w:val="003704EE"/>
    <w:rsid w:val="00370A99"/>
    <w:rsid w:val="00372E33"/>
    <w:rsid w:val="00373DE9"/>
    <w:rsid w:val="00373E4F"/>
    <w:rsid w:val="0037478C"/>
    <w:rsid w:val="00374EF2"/>
    <w:rsid w:val="00377DD3"/>
    <w:rsid w:val="00380FCD"/>
    <w:rsid w:val="003856D9"/>
    <w:rsid w:val="00387C5E"/>
    <w:rsid w:val="00392467"/>
    <w:rsid w:val="003A18BE"/>
    <w:rsid w:val="003A36F9"/>
    <w:rsid w:val="003A5537"/>
    <w:rsid w:val="003A5541"/>
    <w:rsid w:val="003A5D50"/>
    <w:rsid w:val="003B0270"/>
    <w:rsid w:val="003B1E95"/>
    <w:rsid w:val="003B25FB"/>
    <w:rsid w:val="003B3552"/>
    <w:rsid w:val="003B79BE"/>
    <w:rsid w:val="003C09F1"/>
    <w:rsid w:val="003C5972"/>
    <w:rsid w:val="003D6C09"/>
    <w:rsid w:val="003E18C4"/>
    <w:rsid w:val="003E2E72"/>
    <w:rsid w:val="003E7A21"/>
    <w:rsid w:val="003F12A6"/>
    <w:rsid w:val="003F1F58"/>
    <w:rsid w:val="003F2232"/>
    <w:rsid w:val="003F2FF2"/>
    <w:rsid w:val="003F4971"/>
    <w:rsid w:val="003F5806"/>
    <w:rsid w:val="003F6597"/>
    <w:rsid w:val="003F65BC"/>
    <w:rsid w:val="003F67C2"/>
    <w:rsid w:val="003F69EC"/>
    <w:rsid w:val="00402BD4"/>
    <w:rsid w:val="00404960"/>
    <w:rsid w:val="004068C3"/>
    <w:rsid w:val="00410A9C"/>
    <w:rsid w:val="0041118B"/>
    <w:rsid w:val="004116CA"/>
    <w:rsid w:val="00411C93"/>
    <w:rsid w:val="00412C3C"/>
    <w:rsid w:val="00412D3B"/>
    <w:rsid w:val="004130E8"/>
    <w:rsid w:val="00415FF1"/>
    <w:rsid w:val="00417E3E"/>
    <w:rsid w:val="004203EA"/>
    <w:rsid w:val="004204A9"/>
    <w:rsid w:val="00420E99"/>
    <w:rsid w:val="00421BA1"/>
    <w:rsid w:val="00424626"/>
    <w:rsid w:val="00425F65"/>
    <w:rsid w:val="00426654"/>
    <w:rsid w:val="00426B5B"/>
    <w:rsid w:val="0042714A"/>
    <w:rsid w:val="0043032A"/>
    <w:rsid w:val="00430597"/>
    <w:rsid w:val="004326ED"/>
    <w:rsid w:val="00433EA2"/>
    <w:rsid w:val="004357DE"/>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48CC"/>
    <w:rsid w:val="0048586E"/>
    <w:rsid w:val="00486BFC"/>
    <w:rsid w:val="00487DA0"/>
    <w:rsid w:val="00492D25"/>
    <w:rsid w:val="00494C14"/>
    <w:rsid w:val="004A0B49"/>
    <w:rsid w:val="004A32F0"/>
    <w:rsid w:val="004A3A93"/>
    <w:rsid w:val="004A52B9"/>
    <w:rsid w:val="004A5D24"/>
    <w:rsid w:val="004A5E52"/>
    <w:rsid w:val="004A677E"/>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223B"/>
    <w:rsid w:val="004F5E35"/>
    <w:rsid w:val="004F6806"/>
    <w:rsid w:val="004F7D0F"/>
    <w:rsid w:val="00500466"/>
    <w:rsid w:val="00502600"/>
    <w:rsid w:val="0050321F"/>
    <w:rsid w:val="005057DC"/>
    <w:rsid w:val="00506D1F"/>
    <w:rsid w:val="005077E8"/>
    <w:rsid w:val="005105A4"/>
    <w:rsid w:val="005117FD"/>
    <w:rsid w:val="005130D3"/>
    <w:rsid w:val="0051453C"/>
    <w:rsid w:val="00516A69"/>
    <w:rsid w:val="005178F7"/>
    <w:rsid w:val="005204EB"/>
    <w:rsid w:val="00520AF6"/>
    <w:rsid w:val="00520C2D"/>
    <w:rsid w:val="00523EB4"/>
    <w:rsid w:val="00524150"/>
    <w:rsid w:val="005275ED"/>
    <w:rsid w:val="00533F91"/>
    <w:rsid w:val="0053460D"/>
    <w:rsid w:val="00536002"/>
    <w:rsid w:val="0053798F"/>
    <w:rsid w:val="00537DD6"/>
    <w:rsid w:val="00537F3F"/>
    <w:rsid w:val="00541058"/>
    <w:rsid w:val="005432D3"/>
    <w:rsid w:val="0054350A"/>
    <w:rsid w:val="005445BE"/>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5E4"/>
    <w:rsid w:val="0057039C"/>
    <w:rsid w:val="00570D81"/>
    <w:rsid w:val="005715D4"/>
    <w:rsid w:val="00572C6B"/>
    <w:rsid w:val="005757EA"/>
    <w:rsid w:val="00576D12"/>
    <w:rsid w:val="0058012F"/>
    <w:rsid w:val="00585054"/>
    <w:rsid w:val="00586EED"/>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6D0"/>
    <w:rsid w:val="005B6C7B"/>
    <w:rsid w:val="005C1E22"/>
    <w:rsid w:val="005C308A"/>
    <w:rsid w:val="005C6394"/>
    <w:rsid w:val="005C6636"/>
    <w:rsid w:val="005D35FF"/>
    <w:rsid w:val="005D397C"/>
    <w:rsid w:val="005D471E"/>
    <w:rsid w:val="005D5278"/>
    <w:rsid w:val="005D664A"/>
    <w:rsid w:val="005E0466"/>
    <w:rsid w:val="005E1966"/>
    <w:rsid w:val="005E1A90"/>
    <w:rsid w:val="005E2AA4"/>
    <w:rsid w:val="005E6042"/>
    <w:rsid w:val="005E62C4"/>
    <w:rsid w:val="005E686E"/>
    <w:rsid w:val="005E78E0"/>
    <w:rsid w:val="005F0644"/>
    <w:rsid w:val="005F3046"/>
    <w:rsid w:val="005F48F4"/>
    <w:rsid w:val="005F6E0F"/>
    <w:rsid w:val="005F754F"/>
    <w:rsid w:val="00601091"/>
    <w:rsid w:val="0060157B"/>
    <w:rsid w:val="006027A0"/>
    <w:rsid w:val="00602A2B"/>
    <w:rsid w:val="006055D9"/>
    <w:rsid w:val="006056D5"/>
    <w:rsid w:val="00605737"/>
    <w:rsid w:val="00610D15"/>
    <w:rsid w:val="00610F09"/>
    <w:rsid w:val="00612AEF"/>
    <w:rsid w:val="00621259"/>
    <w:rsid w:val="00621E4D"/>
    <w:rsid w:val="00623910"/>
    <w:rsid w:val="006245C0"/>
    <w:rsid w:val="00624EEE"/>
    <w:rsid w:val="00626CCB"/>
    <w:rsid w:val="00627D82"/>
    <w:rsid w:val="00631381"/>
    <w:rsid w:val="0063260C"/>
    <w:rsid w:val="006334B0"/>
    <w:rsid w:val="00633C9A"/>
    <w:rsid w:val="00634C5E"/>
    <w:rsid w:val="00635B4B"/>
    <w:rsid w:val="0064102B"/>
    <w:rsid w:val="00644193"/>
    <w:rsid w:val="00644761"/>
    <w:rsid w:val="006460C4"/>
    <w:rsid w:val="00646B3D"/>
    <w:rsid w:val="00646C68"/>
    <w:rsid w:val="006472D2"/>
    <w:rsid w:val="00650B7B"/>
    <w:rsid w:val="00650D2B"/>
    <w:rsid w:val="0065307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80A92"/>
    <w:rsid w:val="00681FCB"/>
    <w:rsid w:val="00684E10"/>
    <w:rsid w:val="00690D49"/>
    <w:rsid w:val="0069356A"/>
    <w:rsid w:val="00693E0D"/>
    <w:rsid w:val="00694592"/>
    <w:rsid w:val="006957E6"/>
    <w:rsid w:val="00697C66"/>
    <w:rsid w:val="006A0346"/>
    <w:rsid w:val="006A3215"/>
    <w:rsid w:val="006A39FE"/>
    <w:rsid w:val="006A49E0"/>
    <w:rsid w:val="006A5352"/>
    <w:rsid w:val="006A5891"/>
    <w:rsid w:val="006A67BD"/>
    <w:rsid w:val="006B055A"/>
    <w:rsid w:val="006B1083"/>
    <w:rsid w:val="006B16F5"/>
    <w:rsid w:val="006B378F"/>
    <w:rsid w:val="006B5242"/>
    <w:rsid w:val="006C01AB"/>
    <w:rsid w:val="006C0615"/>
    <w:rsid w:val="006C13F8"/>
    <w:rsid w:val="006C2099"/>
    <w:rsid w:val="006C2F9F"/>
    <w:rsid w:val="006C401E"/>
    <w:rsid w:val="006C4F36"/>
    <w:rsid w:val="006D0758"/>
    <w:rsid w:val="006D22A3"/>
    <w:rsid w:val="006D2A32"/>
    <w:rsid w:val="006D3186"/>
    <w:rsid w:val="006D7306"/>
    <w:rsid w:val="006D7B3F"/>
    <w:rsid w:val="006D7C12"/>
    <w:rsid w:val="006E0568"/>
    <w:rsid w:val="006E0FE6"/>
    <w:rsid w:val="006E214F"/>
    <w:rsid w:val="006E316D"/>
    <w:rsid w:val="006E3A40"/>
    <w:rsid w:val="006E6545"/>
    <w:rsid w:val="006E6A0F"/>
    <w:rsid w:val="006E760A"/>
    <w:rsid w:val="006F0CF4"/>
    <w:rsid w:val="006F1FA8"/>
    <w:rsid w:val="006F2CE9"/>
    <w:rsid w:val="006F3AC0"/>
    <w:rsid w:val="006F3EDF"/>
    <w:rsid w:val="006F4C15"/>
    <w:rsid w:val="00700BD9"/>
    <w:rsid w:val="00701F4F"/>
    <w:rsid w:val="00704340"/>
    <w:rsid w:val="00704AC9"/>
    <w:rsid w:val="007050DE"/>
    <w:rsid w:val="007052AF"/>
    <w:rsid w:val="00705C51"/>
    <w:rsid w:val="00710960"/>
    <w:rsid w:val="00711769"/>
    <w:rsid w:val="00712A7F"/>
    <w:rsid w:val="00714240"/>
    <w:rsid w:val="00714D3A"/>
    <w:rsid w:val="00716CC0"/>
    <w:rsid w:val="00717869"/>
    <w:rsid w:val="00717DE3"/>
    <w:rsid w:val="0072177A"/>
    <w:rsid w:val="00723026"/>
    <w:rsid w:val="007308C2"/>
    <w:rsid w:val="0073381B"/>
    <w:rsid w:val="00735DC7"/>
    <w:rsid w:val="00736D51"/>
    <w:rsid w:val="00737C10"/>
    <w:rsid w:val="00741104"/>
    <w:rsid w:val="00741F46"/>
    <w:rsid w:val="00742A0A"/>
    <w:rsid w:val="007444B1"/>
    <w:rsid w:val="0074588A"/>
    <w:rsid w:val="00745947"/>
    <w:rsid w:val="00746597"/>
    <w:rsid w:val="007468A5"/>
    <w:rsid w:val="00746E5D"/>
    <w:rsid w:val="00747AB8"/>
    <w:rsid w:val="00751629"/>
    <w:rsid w:val="00753187"/>
    <w:rsid w:val="00754D39"/>
    <w:rsid w:val="00755CB3"/>
    <w:rsid w:val="0075670D"/>
    <w:rsid w:val="007600C3"/>
    <w:rsid w:val="00760227"/>
    <w:rsid w:val="007629B9"/>
    <w:rsid w:val="00762C6A"/>
    <w:rsid w:val="007645A6"/>
    <w:rsid w:val="00765556"/>
    <w:rsid w:val="00766549"/>
    <w:rsid w:val="00766D2C"/>
    <w:rsid w:val="00767394"/>
    <w:rsid w:val="00775C78"/>
    <w:rsid w:val="00777BBE"/>
    <w:rsid w:val="00780340"/>
    <w:rsid w:val="00780F8C"/>
    <w:rsid w:val="00781295"/>
    <w:rsid w:val="00781AFA"/>
    <w:rsid w:val="00782D79"/>
    <w:rsid w:val="0078301B"/>
    <w:rsid w:val="007835C9"/>
    <w:rsid w:val="007836BA"/>
    <w:rsid w:val="00783E26"/>
    <w:rsid w:val="00787615"/>
    <w:rsid w:val="007908FF"/>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139B"/>
    <w:rsid w:val="007C272A"/>
    <w:rsid w:val="007C2959"/>
    <w:rsid w:val="007C2BF2"/>
    <w:rsid w:val="007C34D8"/>
    <w:rsid w:val="007C4E58"/>
    <w:rsid w:val="007C7AFB"/>
    <w:rsid w:val="007D1ED4"/>
    <w:rsid w:val="007D2813"/>
    <w:rsid w:val="007D2BBC"/>
    <w:rsid w:val="007D4790"/>
    <w:rsid w:val="007D6527"/>
    <w:rsid w:val="007D6636"/>
    <w:rsid w:val="007E1E59"/>
    <w:rsid w:val="007E2159"/>
    <w:rsid w:val="007E58DC"/>
    <w:rsid w:val="007F1479"/>
    <w:rsid w:val="007F1D1A"/>
    <w:rsid w:val="007F2AE7"/>
    <w:rsid w:val="00803BBC"/>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3E97"/>
    <w:rsid w:val="00827907"/>
    <w:rsid w:val="00831772"/>
    <w:rsid w:val="0083378B"/>
    <w:rsid w:val="00834C4E"/>
    <w:rsid w:val="008357B9"/>
    <w:rsid w:val="00836307"/>
    <w:rsid w:val="008370FB"/>
    <w:rsid w:val="00837E85"/>
    <w:rsid w:val="00837ED8"/>
    <w:rsid w:val="0084150C"/>
    <w:rsid w:val="00841FA4"/>
    <w:rsid w:val="00842ED6"/>
    <w:rsid w:val="00842F66"/>
    <w:rsid w:val="00843DA6"/>
    <w:rsid w:val="00845F83"/>
    <w:rsid w:val="00847D2D"/>
    <w:rsid w:val="00851E7E"/>
    <w:rsid w:val="00851E98"/>
    <w:rsid w:val="008557EA"/>
    <w:rsid w:val="008563E5"/>
    <w:rsid w:val="008575FE"/>
    <w:rsid w:val="00860255"/>
    <w:rsid w:val="008615DB"/>
    <w:rsid w:val="008620DD"/>
    <w:rsid w:val="00862229"/>
    <w:rsid w:val="008624D7"/>
    <w:rsid w:val="00864437"/>
    <w:rsid w:val="0086466E"/>
    <w:rsid w:val="0086659A"/>
    <w:rsid w:val="00866B61"/>
    <w:rsid w:val="00866E84"/>
    <w:rsid w:val="00870E31"/>
    <w:rsid w:val="00871DB0"/>
    <w:rsid w:val="00872549"/>
    <w:rsid w:val="0087308F"/>
    <w:rsid w:val="0088092A"/>
    <w:rsid w:val="0088111D"/>
    <w:rsid w:val="00882F6D"/>
    <w:rsid w:val="00883491"/>
    <w:rsid w:val="008837D2"/>
    <w:rsid w:val="008858C3"/>
    <w:rsid w:val="00886BA0"/>
    <w:rsid w:val="00887088"/>
    <w:rsid w:val="008876DA"/>
    <w:rsid w:val="00887A25"/>
    <w:rsid w:val="00887BE0"/>
    <w:rsid w:val="008906C8"/>
    <w:rsid w:val="00890B2C"/>
    <w:rsid w:val="00890B50"/>
    <w:rsid w:val="008912A8"/>
    <w:rsid w:val="00891BC0"/>
    <w:rsid w:val="008934A6"/>
    <w:rsid w:val="00894E5C"/>
    <w:rsid w:val="008968C3"/>
    <w:rsid w:val="008A3A6E"/>
    <w:rsid w:val="008A591F"/>
    <w:rsid w:val="008A6D57"/>
    <w:rsid w:val="008A6E1B"/>
    <w:rsid w:val="008A6FA8"/>
    <w:rsid w:val="008B1C9E"/>
    <w:rsid w:val="008B333D"/>
    <w:rsid w:val="008B378E"/>
    <w:rsid w:val="008B471B"/>
    <w:rsid w:val="008B6154"/>
    <w:rsid w:val="008B7419"/>
    <w:rsid w:val="008C2348"/>
    <w:rsid w:val="008C751A"/>
    <w:rsid w:val="008D13AB"/>
    <w:rsid w:val="008D366F"/>
    <w:rsid w:val="008D38CC"/>
    <w:rsid w:val="008D6E87"/>
    <w:rsid w:val="008E233C"/>
    <w:rsid w:val="008E23A9"/>
    <w:rsid w:val="008E3A24"/>
    <w:rsid w:val="008E446A"/>
    <w:rsid w:val="008E689B"/>
    <w:rsid w:val="008E6B46"/>
    <w:rsid w:val="008E75E2"/>
    <w:rsid w:val="008F0213"/>
    <w:rsid w:val="008F0DE0"/>
    <w:rsid w:val="008F2D32"/>
    <w:rsid w:val="008F37AD"/>
    <w:rsid w:val="008F391D"/>
    <w:rsid w:val="008F4F93"/>
    <w:rsid w:val="008F593C"/>
    <w:rsid w:val="008F74E1"/>
    <w:rsid w:val="008F783E"/>
    <w:rsid w:val="00901EFE"/>
    <w:rsid w:val="00904303"/>
    <w:rsid w:val="00914A3E"/>
    <w:rsid w:val="0091670E"/>
    <w:rsid w:val="009200F7"/>
    <w:rsid w:val="0092058C"/>
    <w:rsid w:val="00921562"/>
    <w:rsid w:val="009223BA"/>
    <w:rsid w:val="00922435"/>
    <w:rsid w:val="00926D07"/>
    <w:rsid w:val="00930B04"/>
    <w:rsid w:val="00931CCF"/>
    <w:rsid w:val="0093315C"/>
    <w:rsid w:val="009331F0"/>
    <w:rsid w:val="00933769"/>
    <w:rsid w:val="00934530"/>
    <w:rsid w:val="00935724"/>
    <w:rsid w:val="009400BD"/>
    <w:rsid w:val="009422F4"/>
    <w:rsid w:val="00942563"/>
    <w:rsid w:val="00943567"/>
    <w:rsid w:val="0094488E"/>
    <w:rsid w:val="009454E9"/>
    <w:rsid w:val="009455D1"/>
    <w:rsid w:val="009469AC"/>
    <w:rsid w:val="00946EE7"/>
    <w:rsid w:val="00947FA7"/>
    <w:rsid w:val="00951531"/>
    <w:rsid w:val="00951751"/>
    <w:rsid w:val="00954220"/>
    <w:rsid w:val="00956975"/>
    <w:rsid w:val="009611E3"/>
    <w:rsid w:val="00965D68"/>
    <w:rsid w:val="0097026C"/>
    <w:rsid w:val="00970D8B"/>
    <w:rsid w:val="009712C7"/>
    <w:rsid w:val="00975F00"/>
    <w:rsid w:val="0097789F"/>
    <w:rsid w:val="00977D4B"/>
    <w:rsid w:val="00977EDF"/>
    <w:rsid w:val="009810A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43CA"/>
    <w:rsid w:val="009C4D0C"/>
    <w:rsid w:val="009D13CC"/>
    <w:rsid w:val="009D31B6"/>
    <w:rsid w:val="009D3460"/>
    <w:rsid w:val="009D5DA7"/>
    <w:rsid w:val="009D64F4"/>
    <w:rsid w:val="009D657A"/>
    <w:rsid w:val="009D77A2"/>
    <w:rsid w:val="009D7D99"/>
    <w:rsid w:val="009D7DC4"/>
    <w:rsid w:val="009E159A"/>
    <w:rsid w:val="009E2C9F"/>
    <w:rsid w:val="009E4BC6"/>
    <w:rsid w:val="009E56D6"/>
    <w:rsid w:val="009F10BE"/>
    <w:rsid w:val="009F2067"/>
    <w:rsid w:val="009F2DD6"/>
    <w:rsid w:val="009F4C81"/>
    <w:rsid w:val="009F5A35"/>
    <w:rsid w:val="009F5EBC"/>
    <w:rsid w:val="009F7B5B"/>
    <w:rsid w:val="00A0019B"/>
    <w:rsid w:val="00A009B7"/>
    <w:rsid w:val="00A02551"/>
    <w:rsid w:val="00A0290F"/>
    <w:rsid w:val="00A05905"/>
    <w:rsid w:val="00A10C83"/>
    <w:rsid w:val="00A11779"/>
    <w:rsid w:val="00A1549C"/>
    <w:rsid w:val="00A166DC"/>
    <w:rsid w:val="00A2130A"/>
    <w:rsid w:val="00A243E7"/>
    <w:rsid w:val="00A248C1"/>
    <w:rsid w:val="00A24D9D"/>
    <w:rsid w:val="00A27104"/>
    <w:rsid w:val="00A27E08"/>
    <w:rsid w:val="00A3131E"/>
    <w:rsid w:val="00A314EF"/>
    <w:rsid w:val="00A31DE6"/>
    <w:rsid w:val="00A32411"/>
    <w:rsid w:val="00A35846"/>
    <w:rsid w:val="00A413D1"/>
    <w:rsid w:val="00A42286"/>
    <w:rsid w:val="00A44F38"/>
    <w:rsid w:val="00A45326"/>
    <w:rsid w:val="00A469F0"/>
    <w:rsid w:val="00A46FF3"/>
    <w:rsid w:val="00A471F7"/>
    <w:rsid w:val="00A50A71"/>
    <w:rsid w:val="00A537DA"/>
    <w:rsid w:val="00A55008"/>
    <w:rsid w:val="00A56968"/>
    <w:rsid w:val="00A617E0"/>
    <w:rsid w:val="00A62773"/>
    <w:rsid w:val="00A636A2"/>
    <w:rsid w:val="00A63CF8"/>
    <w:rsid w:val="00A679D7"/>
    <w:rsid w:val="00A67EC4"/>
    <w:rsid w:val="00A74EAD"/>
    <w:rsid w:val="00A74EC5"/>
    <w:rsid w:val="00A761C6"/>
    <w:rsid w:val="00A81C7F"/>
    <w:rsid w:val="00A82D7C"/>
    <w:rsid w:val="00A83B14"/>
    <w:rsid w:val="00A841CC"/>
    <w:rsid w:val="00A852CF"/>
    <w:rsid w:val="00A864CC"/>
    <w:rsid w:val="00A90286"/>
    <w:rsid w:val="00A91792"/>
    <w:rsid w:val="00A92346"/>
    <w:rsid w:val="00A9243E"/>
    <w:rsid w:val="00A92E99"/>
    <w:rsid w:val="00A93176"/>
    <w:rsid w:val="00A95D82"/>
    <w:rsid w:val="00A961A8"/>
    <w:rsid w:val="00A961CB"/>
    <w:rsid w:val="00AA3D8A"/>
    <w:rsid w:val="00AA409B"/>
    <w:rsid w:val="00AA5700"/>
    <w:rsid w:val="00AA659A"/>
    <w:rsid w:val="00AA665A"/>
    <w:rsid w:val="00AB002A"/>
    <w:rsid w:val="00AB10FA"/>
    <w:rsid w:val="00AB1A02"/>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312"/>
    <w:rsid w:val="00AE29DA"/>
    <w:rsid w:val="00AE2FC2"/>
    <w:rsid w:val="00AE3092"/>
    <w:rsid w:val="00AE3897"/>
    <w:rsid w:val="00AE4941"/>
    <w:rsid w:val="00AE5FC9"/>
    <w:rsid w:val="00AE6508"/>
    <w:rsid w:val="00AF13E3"/>
    <w:rsid w:val="00AF47B7"/>
    <w:rsid w:val="00AF5625"/>
    <w:rsid w:val="00AF5BAB"/>
    <w:rsid w:val="00AF650B"/>
    <w:rsid w:val="00AF7327"/>
    <w:rsid w:val="00B006AE"/>
    <w:rsid w:val="00B01671"/>
    <w:rsid w:val="00B01FD1"/>
    <w:rsid w:val="00B02648"/>
    <w:rsid w:val="00B03DD5"/>
    <w:rsid w:val="00B03F2B"/>
    <w:rsid w:val="00B05203"/>
    <w:rsid w:val="00B06E97"/>
    <w:rsid w:val="00B10E27"/>
    <w:rsid w:val="00B1340F"/>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C88"/>
    <w:rsid w:val="00B55252"/>
    <w:rsid w:val="00B5616D"/>
    <w:rsid w:val="00B57FAB"/>
    <w:rsid w:val="00B607ED"/>
    <w:rsid w:val="00B63737"/>
    <w:rsid w:val="00B657DC"/>
    <w:rsid w:val="00B66E76"/>
    <w:rsid w:val="00B67890"/>
    <w:rsid w:val="00B72359"/>
    <w:rsid w:val="00B742A3"/>
    <w:rsid w:val="00B805EA"/>
    <w:rsid w:val="00B8311E"/>
    <w:rsid w:val="00B8334C"/>
    <w:rsid w:val="00B84D26"/>
    <w:rsid w:val="00B86E09"/>
    <w:rsid w:val="00B87563"/>
    <w:rsid w:val="00B94A2A"/>
    <w:rsid w:val="00B9561D"/>
    <w:rsid w:val="00B96CB8"/>
    <w:rsid w:val="00BA0436"/>
    <w:rsid w:val="00BA05E1"/>
    <w:rsid w:val="00BA341A"/>
    <w:rsid w:val="00BA7C7B"/>
    <w:rsid w:val="00BB0106"/>
    <w:rsid w:val="00BB0708"/>
    <w:rsid w:val="00BB1E4A"/>
    <w:rsid w:val="00BB218D"/>
    <w:rsid w:val="00BB3F8A"/>
    <w:rsid w:val="00BB4B27"/>
    <w:rsid w:val="00BB5743"/>
    <w:rsid w:val="00BB7564"/>
    <w:rsid w:val="00BC0160"/>
    <w:rsid w:val="00BC06BB"/>
    <w:rsid w:val="00BC0CE8"/>
    <w:rsid w:val="00BC122D"/>
    <w:rsid w:val="00BC3468"/>
    <w:rsid w:val="00BC5CB5"/>
    <w:rsid w:val="00BC6045"/>
    <w:rsid w:val="00BC654F"/>
    <w:rsid w:val="00BD07D6"/>
    <w:rsid w:val="00BD4EDB"/>
    <w:rsid w:val="00BD6028"/>
    <w:rsid w:val="00BD610A"/>
    <w:rsid w:val="00BD7F62"/>
    <w:rsid w:val="00BE141B"/>
    <w:rsid w:val="00BE2C14"/>
    <w:rsid w:val="00BE33CF"/>
    <w:rsid w:val="00BE37B4"/>
    <w:rsid w:val="00BE4435"/>
    <w:rsid w:val="00BE46A6"/>
    <w:rsid w:val="00BE4F82"/>
    <w:rsid w:val="00BE7133"/>
    <w:rsid w:val="00BF14EB"/>
    <w:rsid w:val="00BF2014"/>
    <w:rsid w:val="00BF67F9"/>
    <w:rsid w:val="00BF76FC"/>
    <w:rsid w:val="00BF7FB1"/>
    <w:rsid w:val="00C00735"/>
    <w:rsid w:val="00C03E9C"/>
    <w:rsid w:val="00C04979"/>
    <w:rsid w:val="00C073D1"/>
    <w:rsid w:val="00C1219C"/>
    <w:rsid w:val="00C1417A"/>
    <w:rsid w:val="00C15C6C"/>
    <w:rsid w:val="00C15E51"/>
    <w:rsid w:val="00C16050"/>
    <w:rsid w:val="00C1680F"/>
    <w:rsid w:val="00C220BD"/>
    <w:rsid w:val="00C22806"/>
    <w:rsid w:val="00C238FB"/>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6598"/>
    <w:rsid w:val="00C57D72"/>
    <w:rsid w:val="00C60AFC"/>
    <w:rsid w:val="00C617B6"/>
    <w:rsid w:val="00C62AD6"/>
    <w:rsid w:val="00C63012"/>
    <w:rsid w:val="00C638FE"/>
    <w:rsid w:val="00C65BA8"/>
    <w:rsid w:val="00C661D3"/>
    <w:rsid w:val="00C6642C"/>
    <w:rsid w:val="00C672BE"/>
    <w:rsid w:val="00C67A32"/>
    <w:rsid w:val="00C71F1A"/>
    <w:rsid w:val="00C72D3E"/>
    <w:rsid w:val="00C74E2D"/>
    <w:rsid w:val="00C7663D"/>
    <w:rsid w:val="00C76821"/>
    <w:rsid w:val="00C76D15"/>
    <w:rsid w:val="00C7795A"/>
    <w:rsid w:val="00C83110"/>
    <w:rsid w:val="00C84399"/>
    <w:rsid w:val="00C846A1"/>
    <w:rsid w:val="00C87715"/>
    <w:rsid w:val="00C938C1"/>
    <w:rsid w:val="00C94274"/>
    <w:rsid w:val="00C9541F"/>
    <w:rsid w:val="00C95D6A"/>
    <w:rsid w:val="00C963D0"/>
    <w:rsid w:val="00C97366"/>
    <w:rsid w:val="00CA2091"/>
    <w:rsid w:val="00CA3B2B"/>
    <w:rsid w:val="00CB0218"/>
    <w:rsid w:val="00CB13EE"/>
    <w:rsid w:val="00CB1B9B"/>
    <w:rsid w:val="00CB20CA"/>
    <w:rsid w:val="00CB225C"/>
    <w:rsid w:val="00CB2B88"/>
    <w:rsid w:val="00CB34C6"/>
    <w:rsid w:val="00CB443C"/>
    <w:rsid w:val="00CB504F"/>
    <w:rsid w:val="00CB531C"/>
    <w:rsid w:val="00CB6F6E"/>
    <w:rsid w:val="00CC0B55"/>
    <w:rsid w:val="00CC0F2D"/>
    <w:rsid w:val="00CC1B1E"/>
    <w:rsid w:val="00CC52F3"/>
    <w:rsid w:val="00CC5EAB"/>
    <w:rsid w:val="00CD02AC"/>
    <w:rsid w:val="00CD186E"/>
    <w:rsid w:val="00CD2EB6"/>
    <w:rsid w:val="00CD2F99"/>
    <w:rsid w:val="00CD4B6D"/>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AA5"/>
    <w:rsid w:val="00CF2CB9"/>
    <w:rsid w:val="00CF3137"/>
    <w:rsid w:val="00CF3815"/>
    <w:rsid w:val="00D01AB6"/>
    <w:rsid w:val="00D04726"/>
    <w:rsid w:val="00D04CFA"/>
    <w:rsid w:val="00D0515C"/>
    <w:rsid w:val="00D05A43"/>
    <w:rsid w:val="00D06940"/>
    <w:rsid w:val="00D10BE9"/>
    <w:rsid w:val="00D13412"/>
    <w:rsid w:val="00D146D3"/>
    <w:rsid w:val="00D14994"/>
    <w:rsid w:val="00D15147"/>
    <w:rsid w:val="00D16027"/>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572A"/>
    <w:rsid w:val="00D57149"/>
    <w:rsid w:val="00D60202"/>
    <w:rsid w:val="00D602DF"/>
    <w:rsid w:val="00D60F2C"/>
    <w:rsid w:val="00D62EF1"/>
    <w:rsid w:val="00D6389F"/>
    <w:rsid w:val="00D6507E"/>
    <w:rsid w:val="00D6547B"/>
    <w:rsid w:val="00D65AC9"/>
    <w:rsid w:val="00D65CC7"/>
    <w:rsid w:val="00D674C6"/>
    <w:rsid w:val="00D67B4A"/>
    <w:rsid w:val="00D70523"/>
    <w:rsid w:val="00D72658"/>
    <w:rsid w:val="00D73C0C"/>
    <w:rsid w:val="00D73D77"/>
    <w:rsid w:val="00D74BA5"/>
    <w:rsid w:val="00D752DF"/>
    <w:rsid w:val="00D7634D"/>
    <w:rsid w:val="00D76384"/>
    <w:rsid w:val="00D76AB3"/>
    <w:rsid w:val="00D76E3C"/>
    <w:rsid w:val="00D8032F"/>
    <w:rsid w:val="00D81B90"/>
    <w:rsid w:val="00D85C0B"/>
    <w:rsid w:val="00D863B9"/>
    <w:rsid w:val="00D8790B"/>
    <w:rsid w:val="00D901CF"/>
    <w:rsid w:val="00D92A93"/>
    <w:rsid w:val="00D9346F"/>
    <w:rsid w:val="00D935C4"/>
    <w:rsid w:val="00D942AF"/>
    <w:rsid w:val="00D96F30"/>
    <w:rsid w:val="00DA06E9"/>
    <w:rsid w:val="00DA23BE"/>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B5"/>
    <w:rsid w:val="00DF1F49"/>
    <w:rsid w:val="00DF3CBF"/>
    <w:rsid w:val="00DF6AF5"/>
    <w:rsid w:val="00DF7BE2"/>
    <w:rsid w:val="00DF7EB2"/>
    <w:rsid w:val="00E00F9B"/>
    <w:rsid w:val="00E020A1"/>
    <w:rsid w:val="00E0232A"/>
    <w:rsid w:val="00E03986"/>
    <w:rsid w:val="00E0514F"/>
    <w:rsid w:val="00E055E1"/>
    <w:rsid w:val="00E05A90"/>
    <w:rsid w:val="00E10093"/>
    <w:rsid w:val="00E10D65"/>
    <w:rsid w:val="00E12A8A"/>
    <w:rsid w:val="00E139B8"/>
    <w:rsid w:val="00E14C3F"/>
    <w:rsid w:val="00E230B3"/>
    <w:rsid w:val="00E2577F"/>
    <w:rsid w:val="00E27889"/>
    <w:rsid w:val="00E347B8"/>
    <w:rsid w:val="00E35662"/>
    <w:rsid w:val="00E3578F"/>
    <w:rsid w:val="00E357CE"/>
    <w:rsid w:val="00E36FB8"/>
    <w:rsid w:val="00E447A2"/>
    <w:rsid w:val="00E44A3E"/>
    <w:rsid w:val="00E45574"/>
    <w:rsid w:val="00E522BA"/>
    <w:rsid w:val="00E52B3A"/>
    <w:rsid w:val="00E55C6D"/>
    <w:rsid w:val="00E56785"/>
    <w:rsid w:val="00E60C9A"/>
    <w:rsid w:val="00E61537"/>
    <w:rsid w:val="00E6223B"/>
    <w:rsid w:val="00E653D4"/>
    <w:rsid w:val="00E66C4B"/>
    <w:rsid w:val="00E70FA4"/>
    <w:rsid w:val="00E713CD"/>
    <w:rsid w:val="00E71AF2"/>
    <w:rsid w:val="00E71BF1"/>
    <w:rsid w:val="00E72C07"/>
    <w:rsid w:val="00E75A00"/>
    <w:rsid w:val="00E76E56"/>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3A6F"/>
    <w:rsid w:val="00EA4ED3"/>
    <w:rsid w:val="00EA5C14"/>
    <w:rsid w:val="00EA6711"/>
    <w:rsid w:val="00EA72D7"/>
    <w:rsid w:val="00EA7A0F"/>
    <w:rsid w:val="00EB0422"/>
    <w:rsid w:val="00EB0979"/>
    <w:rsid w:val="00EB3A32"/>
    <w:rsid w:val="00EB3EB2"/>
    <w:rsid w:val="00EB48DD"/>
    <w:rsid w:val="00EB6B06"/>
    <w:rsid w:val="00EB795E"/>
    <w:rsid w:val="00EC1CD4"/>
    <w:rsid w:val="00EC34C2"/>
    <w:rsid w:val="00EC38FF"/>
    <w:rsid w:val="00EC6903"/>
    <w:rsid w:val="00EC72C1"/>
    <w:rsid w:val="00EC7D25"/>
    <w:rsid w:val="00ED1107"/>
    <w:rsid w:val="00ED564F"/>
    <w:rsid w:val="00ED6FA3"/>
    <w:rsid w:val="00ED7CEC"/>
    <w:rsid w:val="00ED7D20"/>
    <w:rsid w:val="00EE2299"/>
    <w:rsid w:val="00EE24F4"/>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C1F"/>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445"/>
    <w:rsid w:val="00F31898"/>
    <w:rsid w:val="00F3292C"/>
    <w:rsid w:val="00F33A23"/>
    <w:rsid w:val="00F37300"/>
    <w:rsid w:val="00F37EE6"/>
    <w:rsid w:val="00F432D3"/>
    <w:rsid w:val="00F43E69"/>
    <w:rsid w:val="00F44024"/>
    <w:rsid w:val="00F46711"/>
    <w:rsid w:val="00F47093"/>
    <w:rsid w:val="00F55F90"/>
    <w:rsid w:val="00F562BA"/>
    <w:rsid w:val="00F6083D"/>
    <w:rsid w:val="00F61427"/>
    <w:rsid w:val="00F62E7C"/>
    <w:rsid w:val="00F6300A"/>
    <w:rsid w:val="00F6791F"/>
    <w:rsid w:val="00F70111"/>
    <w:rsid w:val="00F70206"/>
    <w:rsid w:val="00F70376"/>
    <w:rsid w:val="00F717A0"/>
    <w:rsid w:val="00F71950"/>
    <w:rsid w:val="00F726C7"/>
    <w:rsid w:val="00F74EF8"/>
    <w:rsid w:val="00F809CF"/>
    <w:rsid w:val="00F822D9"/>
    <w:rsid w:val="00F82C81"/>
    <w:rsid w:val="00F849D6"/>
    <w:rsid w:val="00F84A3D"/>
    <w:rsid w:val="00F851A2"/>
    <w:rsid w:val="00F91C8E"/>
    <w:rsid w:val="00F91E88"/>
    <w:rsid w:val="00F93188"/>
    <w:rsid w:val="00F93C3C"/>
    <w:rsid w:val="00F93DCD"/>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3D48"/>
    <w:rsid w:val="00FB47DD"/>
    <w:rsid w:val="00FB4A1A"/>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D69F4"/>
    <w:rsid w:val="00FE38E6"/>
    <w:rsid w:val="00FE4070"/>
    <w:rsid w:val="00FE411C"/>
    <w:rsid w:val="00FE4971"/>
    <w:rsid w:val="00FE5818"/>
    <w:rsid w:val="00FE6773"/>
    <w:rsid w:val="00FE6F0C"/>
    <w:rsid w:val="00FF2538"/>
    <w:rsid w:val="00FF2DE7"/>
    <w:rsid w:val="00FF46CC"/>
    <w:rsid w:val="00FF4F7B"/>
    <w:rsid w:val="00FF5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161F0"/>
  <w15:docId w15:val="{41E148B7-EBFE-4C7D-B224-F328DA3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51"/>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paragraph" w:customStyle="1" w:styleId="Tekstwstpniesformatowany">
    <w:name w:val="Tekst wstępnie sformatowany"/>
    <w:basedOn w:val="Normalny"/>
    <w:rsid w:val="00110F51"/>
    <w:pPr>
      <w:suppressAutoHyphens/>
      <w:spacing w:after="0" w:line="240" w:lineRule="auto"/>
    </w:pPr>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89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993336317">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31324957">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AE8BF-5062-4771-9555-86DBD447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1177</Words>
  <Characters>7062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Łukasz Kęsicki</cp:lastModifiedBy>
  <cp:revision>25</cp:revision>
  <cp:lastPrinted>2024-10-28T11:00:00Z</cp:lastPrinted>
  <dcterms:created xsi:type="dcterms:W3CDTF">2020-05-08T09:46:00Z</dcterms:created>
  <dcterms:modified xsi:type="dcterms:W3CDTF">2024-10-28T11:04:00Z</dcterms:modified>
</cp:coreProperties>
</file>