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4B895" w14:textId="721F252D" w:rsidR="0093099E" w:rsidRPr="001320CD" w:rsidRDefault="008A4474">
      <w:pPr>
        <w:autoSpaceDE w:val="0"/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COZL/DZP/AS</w:t>
      </w:r>
      <w:r w:rsidR="009E5D6D" w:rsidRPr="001320CD">
        <w:rPr>
          <w:rFonts w:ascii="Calibri" w:hAnsi="Calibri" w:cs="Calibri"/>
          <w:b/>
          <w:bCs/>
          <w:color w:val="000000"/>
          <w:sz w:val="22"/>
          <w:szCs w:val="22"/>
        </w:rPr>
        <w:t>/3411/</w:t>
      </w:r>
      <w:r w:rsidR="00F45BFA" w:rsidRPr="001320CD">
        <w:rPr>
          <w:rFonts w:ascii="Calibri" w:hAnsi="Calibri" w:cs="Calibri"/>
          <w:b/>
          <w:bCs/>
          <w:color w:val="000000"/>
          <w:sz w:val="22"/>
          <w:szCs w:val="22"/>
        </w:rPr>
        <w:t>P</w:t>
      </w:r>
      <w:r w:rsidR="009E5D6D" w:rsidRPr="001320CD">
        <w:rPr>
          <w:rFonts w:ascii="Calibri" w:hAnsi="Calibri" w:cs="Calibri"/>
          <w:b/>
          <w:bCs/>
          <w:color w:val="000000"/>
          <w:sz w:val="22"/>
          <w:szCs w:val="22"/>
        </w:rPr>
        <w:t>N</w:t>
      </w:r>
      <w:r w:rsidR="00291FE5" w:rsidRPr="001320CD">
        <w:rPr>
          <w:rFonts w:ascii="Calibri" w:hAnsi="Calibri" w:cs="Calibri"/>
          <w:b/>
          <w:bCs/>
          <w:color w:val="000000"/>
          <w:sz w:val="22"/>
          <w:szCs w:val="22"/>
        </w:rPr>
        <w:t xml:space="preserve">- </w:t>
      </w:r>
      <w:r w:rsidR="00146A27">
        <w:rPr>
          <w:rFonts w:ascii="Calibri" w:hAnsi="Calibri" w:cs="Calibri"/>
          <w:b/>
          <w:bCs/>
          <w:color w:val="000000"/>
          <w:sz w:val="22"/>
          <w:szCs w:val="22"/>
        </w:rPr>
        <w:t>168</w:t>
      </w:r>
      <w:r w:rsidR="006C2552" w:rsidRPr="001320CD">
        <w:rPr>
          <w:rFonts w:ascii="Calibri" w:hAnsi="Calibri" w:cs="Calibri"/>
          <w:b/>
          <w:bCs/>
          <w:color w:val="000000"/>
          <w:sz w:val="22"/>
          <w:szCs w:val="22"/>
        </w:rPr>
        <w:t>/2</w:t>
      </w:r>
      <w:r w:rsidR="00956DD6" w:rsidRPr="001320CD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6C2552" w:rsidRPr="001320CD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</w:t>
      </w:r>
    </w:p>
    <w:p w14:paraId="1169EA3F" w14:textId="3C733B96" w:rsidR="004D1F14" w:rsidRPr="001320CD" w:rsidRDefault="00827429" w:rsidP="0031680C">
      <w:pPr>
        <w:autoSpaceDE w:val="0"/>
        <w:spacing w:line="360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320CD">
        <w:rPr>
          <w:rFonts w:ascii="Calibri" w:hAnsi="Calibri" w:cs="Calibri"/>
          <w:b/>
          <w:bCs/>
          <w:color w:val="000000"/>
          <w:sz w:val="22"/>
          <w:szCs w:val="22"/>
        </w:rPr>
        <w:t>Załącznik nr 3</w:t>
      </w:r>
      <w:r w:rsidR="00573D1A">
        <w:rPr>
          <w:rFonts w:ascii="Calibri" w:hAnsi="Calibri" w:cs="Calibri"/>
          <w:b/>
          <w:bCs/>
          <w:color w:val="000000"/>
          <w:sz w:val="22"/>
          <w:szCs w:val="22"/>
        </w:rPr>
        <w:t>.1</w:t>
      </w:r>
      <w:r w:rsidRPr="001320CD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</w:t>
      </w:r>
      <w:r w:rsidR="00613FAD" w:rsidRPr="001320CD">
        <w:rPr>
          <w:rFonts w:ascii="Calibri" w:hAnsi="Calibri" w:cs="Calibri"/>
          <w:b/>
          <w:bCs/>
          <w:color w:val="000000"/>
          <w:sz w:val="22"/>
          <w:szCs w:val="22"/>
        </w:rPr>
        <w:t>P</w:t>
      </w:r>
      <w:r w:rsidR="007E0AF5" w:rsidRPr="001320CD">
        <w:rPr>
          <w:rFonts w:ascii="Calibri" w:hAnsi="Calibri" w:cs="Calibri"/>
          <w:b/>
          <w:bCs/>
          <w:color w:val="000000"/>
          <w:sz w:val="22"/>
          <w:szCs w:val="22"/>
        </w:rPr>
        <w:t>rojektowane postanowienia umowy</w:t>
      </w:r>
      <w:r w:rsidRPr="001320CD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 w:rsidR="00FA7171">
        <w:rPr>
          <w:rFonts w:ascii="Calibri" w:hAnsi="Calibri" w:cs="Calibri"/>
          <w:b/>
          <w:bCs/>
          <w:color w:val="000000"/>
          <w:sz w:val="22"/>
          <w:szCs w:val="22"/>
        </w:rPr>
        <w:t>-ZMIANA</w:t>
      </w:r>
      <w:bookmarkStart w:id="0" w:name="_GoBack"/>
      <w:bookmarkEnd w:id="0"/>
      <w:r w:rsidRPr="001320CD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</w:t>
      </w:r>
    </w:p>
    <w:p w14:paraId="32BE490C" w14:textId="77777777" w:rsidR="000B0599" w:rsidRPr="001320CD" w:rsidRDefault="000B0599">
      <w:pPr>
        <w:autoSpaceDE w:val="0"/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9052E6C" w14:textId="2F2F5796" w:rsidR="006645CA" w:rsidRPr="001320CD" w:rsidRDefault="00F45BFA" w:rsidP="006645CA">
      <w:pPr>
        <w:autoSpaceDE w:val="0"/>
        <w:spacing w:line="36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320CD">
        <w:rPr>
          <w:rFonts w:ascii="Calibri" w:hAnsi="Calibri" w:cs="Calibri"/>
          <w:b/>
          <w:bCs/>
          <w:color w:val="000000"/>
          <w:sz w:val="22"/>
          <w:szCs w:val="22"/>
        </w:rPr>
        <w:t>Umow</w:t>
      </w:r>
      <w:r w:rsidR="009E5D6D" w:rsidRPr="001320CD">
        <w:rPr>
          <w:rFonts w:ascii="Calibri" w:hAnsi="Calibri" w:cs="Calibri"/>
          <w:b/>
          <w:bCs/>
          <w:color w:val="000000"/>
          <w:sz w:val="22"/>
          <w:szCs w:val="22"/>
        </w:rPr>
        <w:t>a PN</w:t>
      </w:r>
      <w:r w:rsidR="001B1FDE" w:rsidRPr="001320C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46A27">
        <w:rPr>
          <w:rFonts w:ascii="Calibri" w:hAnsi="Calibri" w:cs="Calibri"/>
          <w:b/>
          <w:bCs/>
          <w:color w:val="000000"/>
          <w:sz w:val="22"/>
          <w:szCs w:val="22"/>
        </w:rPr>
        <w:t>-</w:t>
      </w:r>
      <w:r w:rsidR="001B1FDE" w:rsidRPr="001320C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46A27">
        <w:rPr>
          <w:rFonts w:ascii="Calibri" w:hAnsi="Calibri" w:cs="Calibri"/>
          <w:b/>
          <w:bCs/>
          <w:color w:val="000000"/>
          <w:sz w:val="22"/>
          <w:szCs w:val="22"/>
        </w:rPr>
        <w:t>168</w:t>
      </w:r>
      <w:r w:rsidR="000B485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7439C5">
        <w:rPr>
          <w:rFonts w:ascii="Calibri" w:hAnsi="Calibri" w:cs="Calibri"/>
          <w:b/>
          <w:bCs/>
          <w:color w:val="000000"/>
          <w:sz w:val="22"/>
          <w:szCs w:val="22"/>
        </w:rPr>
        <w:t>-…</w:t>
      </w:r>
      <w:r w:rsidR="004607EE" w:rsidRPr="001320CD">
        <w:rPr>
          <w:rFonts w:ascii="Calibri" w:hAnsi="Calibri" w:cs="Calibri"/>
          <w:b/>
          <w:bCs/>
          <w:color w:val="000000"/>
          <w:sz w:val="22"/>
          <w:szCs w:val="22"/>
        </w:rPr>
        <w:t>/</w:t>
      </w:r>
      <w:r w:rsidR="00827429" w:rsidRPr="001320CD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956DD6" w:rsidRPr="001320CD">
        <w:rPr>
          <w:rFonts w:ascii="Calibri" w:hAnsi="Calibri" w:cs="Calibri"/>
          <w:b/>
          <w:bCs/>
          <w:color w:val="000000"/>
          <w:sz w:val="22"/>
          <w:szCs w:val="22"/>
        </w:rPr>
        <w:t>4</w:t>
      </w:r>
    </w:p>
    <w:p w14:paraId="66D2AFA3" w14:textId="77777777" w:rsidR="00143D24" w:rsidRPr="001320CD" w:rsidRDefault="00827429" w:rsidP="00FD6142">
      <w:pPr>
        <w:autoSpaceDE w:val="0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zawarta w dniu …</w:t>
      </w:r>
      <w:r w:rsidR="007439C5">
        <w:rPr>
          <w:rFonts w:ascii="Calibri" w:hAnsi="Calibri" w:cs="Calibri"/>
          <w:color w:val="000000"/>
          <w:sz w:val="22"/>
          <w:szCs w:val="22"/>
        </w:rPr>
        <w:t>…</w:t>
      </w:r>
      <w:r w:rsidRPr="001320CD">
        <w:rPr>
          <w:rFonts w:ascii="Calibri" w:hAnsi="Calibri" w:cs="Calibri"/>
          <w:color w:val="000000"/>
          <w:sz w:val="22"/>
          <w:szCs w:val="22"/>
        </w:rPr>
        <w:t>…… 202</w:t>
      </w:r>
      <w:r w:rsidR="00956DD6" w:rsidRPr="001320CD">
        <w:rPr>
          <w:rFonts w:ascii="Calibri" w:hAnsi="Calibri" w:cs="Calibri"/>
          <w:color w:val="000000"/>
          <w:sz w:val="22"/>
          <w:szCs w:val="22"/>
        </w:rPr>
        <w:t>4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 roku w Lublinie</w:t>
      </w:r>
    </w:p>
    <w:p w14:paraId="3BA8E837" w14:textId="77777777" w:rsidR="00C2154A" w:rsidRPr="001320CD" w:rsidRDefault="00C2154A" w:rsidP="00FD6142">
      <w:pPr>
        <w:autoSpaceDE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59E16450" w14:textId="77777777" w:rsidR="00827429" w:rsidRPr="001320CD" w:rsidRDefault="00827429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 xml:space="preserve">pomiędzy: </w:t>
      </w:r>
    </w:p>
    <w:p w14:paraId="36D24534" w14:textId="77777777" w:rsidR="00827429" w:rsidRPr="001320CD" w:rsidRDefault="00F567BD" w:rsidP="0093099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1320CD">
        <w:rPr>
          <w:rFonts w:ascii="Calibri" w:hAnsi="Calibri" w:cs="Calibri"/>
          <w:color w:val="000000"/>
          <w:sz w:val="22"/>
          <w:szCs w:val="22"/>
          <w:lang w:eastAsia="pl-PL"/>
        </w:rPr>
        <w:t>Centrum Onkologii Ziemi Lubelskiej im. św. Jana z Dukli z siedzibą w Lublinie, 20-090 Lublin, ul. Dr K. Jaczewskiego 7, wpisanym do Krajowego Rejestru Sądowego prowadzonego przez Sąd Rejonowy Lublin-Wschód w Lublinie z siedzibą w Świdniku, VI Wydział Gospodarczy Krajowego Rejestru Sądowego  pod nr KRS 0000013477, Regon  431219360, NIP 712-21-35-822, zwanym dalej „Zamawi</w:t>
      </w:r>
      <w:r w:rsidR="0093099E" w:rsidRPr="001320CD">
        <w:rPr>
          <w:rFonts w:ascii="Calibri" w:hAnsi="Calibri" w:cs="Calibri"/>
          <w:color w:val="000000"/>
          <w:sz w:val="22"/>
          <w:szCs w:val="22"/>
          <w:lang w:eastAsia="pl-PL"/>
        </w:rPr>
        <w:t>ającym”, reprezentowanym przez:</w:t>
      </w:r>
    </w:p>
    <w:p w14:paraId="3BB5A432" w14:textId="77777777" w:rsidR="00C2154A" w:rsidRPr="001320CD" w:rsidRDefault="00C2154A" w:rsidP="0093099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4268F6DE" w14:textId="77777777" w:rsidR="00827429" w:rsidRPr="001320CD" w:rsidRDefault="00827429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………………………………………………</w:t>
      </w:r>
    </w:p>
    <w:p w14:paraId="4FD38148" w14:textId="77777777" w:rsidR="00827429" w:rsidRPr="001320CD" w:rsidRDefault="00827429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zwanym dalej „Zamawiającym”</w:t>
      </w:r>
    </w:p>
    <w:p w14:paraId="001390CF" w14:textId="77777777" w:rsidR="00827429" w:rsidRPr="001320CD" w:rsidRDefault="00827429">
      <w:pPr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09A70D06" w14:textId="77777777" w:rsidR="00B33B1E" w:rsidRPr="001320CD" w:rsidRDefault="00827429">
      <w:pPr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a</w:t>
      </w:r>
    </w:p>
    <w:p w14:paraId="68AB5F05" w14:textId="77777777" w:rsidR="00827429" w:rsidRPr="001320CD" w:rsidRDefault="00827429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.................................. z siedzibą ................................ wpisaną/</w:t>
      </w:r>
      <w:proofErr w:type="spellStart"/>
      <w:r w:rsidRPr="001320CD">
        <w:rPr>
          <w:rFonts w:ascii="Calibri" w:hAnsi="Calibri" w:cs="Calibri"/>
          <w:color w:val="000000"/>
          <w:sz w:val="22"/>
          <w:szCs w:val="22"/>
        </w:rPr>
        <w:t>ym</w:t>
      </w:r>
      <w:proofErr w:type="spellEnd"/>
      <w:r w:rsidRPr="001320CD">
        <w:rPr>
          <w:rFonts w:ascii="Calibri" w:hAnsi="Calibri" w:cs="Calibri"/>
          <w:color w:val="000000"/>
          <w:sz w:val="22"/>
          <w:szCs w:val="22"/>
        </w:rPr>
        <w:t xml:space="preserve"> do rejestru przedsiębiorców Krajowego Rejestru Sądowego pod Nr ..................  ..........................  ........................ reprezentowaną/</w:t>
      </w:r>
      <w:proofErr w:type="spellStart"/>
      <w:r w:rsidRPr="001320CD">
        <w:rPr>
          <w:rFonts w:ascii="Calibri" w:hAnsi="Calibri" w:cs="Calibri"/>
          <w:color w:val="000000"/>
          <w:sz w:val="22"/>
          <w:szCs w:val="22"/>
        </w:rPr>
        <w:t>ym</w:t>
      </w:r>
      <w:proofErr w:type="spellEnd"/>
      <w:r w:rsidRPr="001320CD">
        <w:rPr>
          <w:rFonts w:ascii="Calibri" w:hAnsi="Calibri" w:cs="Calibri"/>
          <w:color w:val="000000"/>
          <w:sz w:val="22"/>
          <w:szCs w:val="22"/>
        </w:rPr>
        <w:t xml:space="preserve"> przez:</w:t>
      </w:r>
    </w:p>
    <w:p w14:paraId="11692106" w14:textId="77777777" w:rsidR="00827429" w:rsidRPr="001320CD" w:rsidRDefault="00827429">
      <w:pPr>
        <w:autoSpaceDE w:val="0"/>
        <w:spacing w:line="360" w:lineRule="auto"/>
        <w:ind w:left="20"/>
        <w:rPr>
          <w:rFonts w:ascii="Calibri" w:hAnsi="Calibri" w:cs="Calibri"/>
          <w:color w:val="000000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........</w:t>
      </w:r>
      <w:r w:rsidR="0031680C" w:rsidRPr="001320CD">
        <w:rPr>
          <w:rFonts w:ascii="Calibri" w:hAnsi="Calibri" w:cs="Calibri"/>
          <w:color w:val="000000"/>
          <w:sz w:val="22"/>
          <w:szCs w:val="22"/>
        </w:rPr>
        <w:t>................</w:t>
      </w:r>
      <w:r w:rsidRPr="001320CD">
        <w:rPr>
          <w:rFonts w:ascii="Calibri" w:hAnsi="Calibri" w:cs="Calibri"/>
          <w:color w:val="000000"/>
          <w:sz w:val="22"/>
          <w:szCs w:val="22"/>
        </w:rPr>
        <w:t>................</w:t>
      </w:r>
    </w:p>
    <w:p w14:paraId="09249B28" w14:textId="77777777" w:rsidR="00B33B1E" w:rsidRPr="001320CD" w:rsidRDefault="00B33B1E">
      <w:pPr>
        <w:autoSpaceDE w:val="0"/>
        <w:spacing w:line="360" w:lineRule="auto"/>
        <w:ind w:left="20"/>
        <w:rPr>
          <w:rFonts w:ascii="Calibri" w:hAnsi="Calibri" w:cs="Calibri"/>
          <w:sz w:val="22"/>
          <w:szCs w:val="22"/>
        </w:rPr>
      </w:pPr>
    </w:p>
    <w:p w14:paraId="5C60F4F1" w14:textId="77777777" w:rsidR="00827429" w:rsidRPr="001320CD" w:rsidRDefault="00B33B1E">
      <w:pPr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l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>ub</w:t>
      </w:r>
    </w:p>
    <w:p w14:paraId="0EA1B039" w14:textId="77777777" w:rsidR="00B71A12" w:rsidRPr="001320CD" w:rsidRDefault="00B71A12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</w:p>
    <w:p w14:paraId="6BF2390C" w14:textId="77777777" w:rsidR="00827429" w:rsidRPr="001320CD" w:rsidRDefault="00827429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Panem….........................................,NIP…….…............................,REGON…............................,  prowadzącym działalność gospodarczą, zgodnie z wpisem do Centralnej Ewidencji Działalności i Informacji o Działalności Gospodarczej, w ramach firmy ….................................................., z siedzibą ….......................................................................................</w:t>
      </w:r>
    </w:p>
    <w:p w14:paraId="46835FFE" w14:textId="77777777" w:rsidR="00827429" w:rsidRPr="001320CD" w:rsidRDefault="00827429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zwaną w dalszym ciągu umowy „Wykonawcą”.</w:t>
      </w:r>
    </w:p>
    <w:p w14:paraId="39067CFF" w14:textId="77777777" w:rsidR="00882E0C" w:rsidRPr="001320CD" w:rsidRDefault="00882E0C">
      <w:pPr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48F627CA" w14:textId="77777777" w:rsidR="002277DF" w:rsidRDefault="00827429" w:rsidP="006645CA">
      <w:pPr>
        <w:autoSpaceDE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Niniejsza umowa została zawarta po przeprowadzeniu postępowania o zamówienie publiczne w t</w:t>
      </w:r>
      <w:r w:rsidR="00F45BFA" w:rsidRPr="001320CD">
        <w:rPr>
          <w:rFonts w:ascii="Calibri" w:hAnsi="Calibri" w:cs="Calibri"/>
          <w:color w:val="000000"/>
          <w:sz w:val="22"/>
          <w:szCs w:val="22"/>
        </w:rPr>
        <w:t xml:space="preserve">rybie </w:t>
      </w:r>
      <w:r w:rsidR="009E5D6D" w:rsidRPr="001320CD">
        <w:rPr>
          <w:rFonts w:ascii="Calibri" w:hAnsi="Calibri" w:cs="Calibri"/>
          <w:color w:val="000000"/>
          <w:sz w:val="22"/>
          <w:szCs w:val="22"/>
        </w:rPr>
        <w:t>przetargu nieograniczonego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 zgodnie z ustawą z dnia </w:t>
      </w:r>
      <w:r w:rsidR="004607EE" w:rsidRPr="001320CD">
        <w:rPr>
          <w:rFonts w:ascii="Calibri" w:hAnsi="Calibri" w:cs="Calibri"/>
          <w:color w:val="000000"/>
          <w:sz w:val="22"/>
          <w:szCs w:val="22"/>
        </w:rPr>
        <w:t>11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607EE" w:rsidRPr="001320CD">
        <w:rPr>
          <w:rFonts w:ascii="Calibri" w:hAnsi="Calibri" w:cs="Calibri"/>
          <w:color w:val="000000"/>
          <w:sz w:val="22"/>
          <w:szCs w:val="22"/>
        </w:rPr>
        <w:t>września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 20</w:t>
      </w:r>
      <w:r w:rsidR="004607EE" w:rsidRPr="001320CD">
        <w:rPr>
          <w:rFonts w:ascii="Calibri" w:hAnsi="Calibri" w:cs="Calibri"/>
          <w:color w:val="000000"/>
          <w:sz w:val="22"/>
          <w:szCs w:val="22"/>
        </w:rPr>
        <w:t>19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 r. </w:t>
      </w:r>
      <w:r w:rsidR="004607EE" w:rsidRPr="001320CD">
        <w:rPr>
          <w:rFonts w:ascii="Calibri" w:hAnsi="Calibri" w:cs="Calibri"/>
          <w:color w:val="000000"/>
          <w:sz w:val="22"/>
          <w:szCs w:val="22"/>
        </w:rPr>
        <w:t xml:space="preserve">Prawo zamówień publicznych 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(Dz. U. </w:t>
      </w:r>
      <w:r w:rsidR="004607EE" w:rsidRPr="001320CD">
        <w:rPr>
          <w:rFonts w:ascii="Calibri" w:hAnsi="Calibri" w:cs="Calibri"/>
          <w:color w:val="000000"/>
          <w:sz w:val="22"/>
          <w:szCs w:val="22"/>
        </w:rPr>
        <w:t xml:space="preserve">z </w:t>
      </w:r>
      <w:r w:rsidR="00F45BFA" w:rsidRPr="001320CD">
        <w:rPr>
          <w:rFonts w:ascii="Calibri" w:hAnsi="Calibri" w:cs="Calibri"/>
          <w:color w:val="000000"/>
          <w:sz w:val="22"/>
          <w:szCs w:val="22"/>
        </w:rPr>
        <w:t>202</w:t>
      </w:r>
      <w:r w:rsidR="003662ED">
        <w:rPr>
          <w:rFonts w:ascii="Calibri" w:hAnsi="Calibri" w:cs="Calibri"/>
          <w:color w:val="000000"/>
          <w:sz w:val="22"/>
          <w:szCs w:val="22"/>
        </w:rPr>
        <w:t>4</w:t>
      </w:r>
      <w:r w:rsidR="00F45BFA" w:rsidRPr="001320CD">
        <w:rPr>
          <w:rFonts w:ascii="Calibri" w:hAnsi="Calibri" w:cs="Calibri"/>
          <w:color w:val="000000"/>
          <w:sz w:val="22"/>
          <w:szCs w:val="22"/>
        </w:rPr>
        <w:t xml:space="preserve"> r. poz.1</w:t>
      </w:r>
      <w:r w:rsidR="003662ED">
        <w:rPr>
          <w:rFonts w:ascii="Calibri" w:hAnsi="Calibri" w:cs="Calibri"/>
          <w:color w:val="000000"/>
          <w:sz w:val="22"/>
          <w:szCs w:val="22"/>
        </w:rPr>
        <w:t>320</w:t>
      </w:r>
      <w:r w:rsidRPr="001320CD">
        <w:rPr>
          <w:rFonts w:ascii="Calibri" w:hAnsi="Calibri" w:cs="Calibri"/>
          <w:color w:val="000000"/>
          <w:sz w:val="22"/>
          <w:szCs w:val="22"/>
        </w:rPr>
        <w:t>)</w:t>
      </w:r>
      <w:r w:rsidR="004607EE" w:rsidRPr="001320CD">
        <w:rPr>
          <w:rFonts w:ascii="Calibri" w:hAnsi="Calibri" w:cs="Calibri"/>
          <w:color w:val="000000"/>
          <w:sz w:val="22"/>
          <w:szCs w:val="22"/>
        </w:rPr>
        <w:t>,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 w wyniku którego oferta Wykonawcy została wybrana jako najkorzystniejsza.</w:t>
      </w:r>
    </w:p>
    <w:p w14:paraId="2BCC689A" w14:textId="21719394" w:rsidR="00143D24" w:rsidRDefault="00827429" w:rsidP="00BD47F9">
      <w:pPr>
        <w:autoSpaceDE w:val="0"/>
        <w:jc w:val="center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1320CD">
        <w:rPr>
          <w:rFonts w:ascii="Calibri" w:hAnsi="Calibri" w:cs="Calibri"/>
          <w:b/>
          <w:color w:val="000000"/>
          <w:sz w:val="22"/>
          <w:szCs w:val="22"/>
          <w:lang w:val="en-US"/>
        </w:rPr>
        <w:lastRenderedPageBreak/>
        <w:t>§1</w:t>
      </w:r>
    </w:p>
    <w:p w14:paraId="2E824DBF" w14:textId="77777777" w:rsidR="00DA4595" w:rsidRDefault="00DA4595" w:rsidP="00BD47F9">
      <w:pPr>
        <w:autoSpaceDE w:val="0"/>
        <w:jc w:val="center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BD5AD17" w14:textId="62182288" w:rsidR="00341AEC" w:rsidRPr="001320CD" w:rsidRDefault="00341AEC" w:rsidP="00341AEC">
      <w:pPr>
        <w:numPr>
          <w:ilvl w:val="0"/>
          <w:numId w:val="17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W ramach niniejszej umowy Wykonawca zobowiązuje się dostarczyć Zamawiającemu przedmiot zamówienia</w:t>
      </w:r>
      <w:r w:rsidR="00146A27">
        <w:rPr>
          <w:rFonts w:ascii="Calibri" w:hAnsi="Calibri" w:cs="Calibri"/>
          <w:sz w:val="22"/>
          <w:szCs w:val="22"/>
        </w:rPr>
        <w:t xml:space="preserve">, </w:t>
      </w:r>
      <w:r w:rsidR="00146A27" w:rsidRPr="00146A27">
        <w:rPr>
          <w:rFonts w:ascii="Calibri" w:hAnsi="Calibri" w:cs="Calibri"/>
          <w:b/>
          <w:sz w:val="22"/>
          <w:szCs w:val="22"/>
        </w:rPr>
        <w:t>którym jest dost</w:t>
      </w:r>
      <w:r w:rsidR="0048650B">
        <w:rPr>
          <w:rFonts w:ascii="Calibri" w:hAnsi="Calibri" w:cs="Calibri"/>
          <w:b/>
          <w:sz w:val="22"/>
          <w:szCs w:val="22"/>
        </w:rPr>
        <w:t>awa leków różnych (antybiotyki</w:t>
      </w:r>
      <w:r w:rsidR="00146A27" w:rsidRPr="00146A27">
        <w:rPr>
          <w:rFonts w:ascii="Calibri" w:hAnsi="Calibri" w:cs="Calibri"/>
          <w:b/>
          <w:sz w:val="22"/>
          <w:szCs w:val="22"/>
        </w:rPr>
        <w:t>, szczepionki, płyny infuzyjne)</w:t>
      </w:r>
      <w:r w:rsidR="00DD7049">
        <w:rPr>
          <w:rFonts w:ascii="Calibri" w:hAnsi="Calibri" w:cs="Calibri"/>
          <w:sz w:val="22"/>
          <w:szCs w:val="22"/>
        </w:rPr>
        <w:t xml:space="preserve"> </w:t>
      </w:r>
      <w:r w:rsidR="001D3ABA">
        <w:rPr>
          <w:rFonts w:ascii="Calibri" w:hAnsi="Calibri" w:cs="Calibri"/>
          <w:sz w:val="22"/>
          <w:szCs w:val="22"/>
        </w:rPr>
        <w:t xml:space="preserve"> </w:t>
      </w:r>
      <w:r w:rsidR="00065EF2">
        <w:rPr>
          <w:rFonts w:ascii="Calibri" w:hAnsi="Calibri" w:cs="Calibri"/>
          <w:sz w:val="22"/>
          <w:szCs w:val="22"/>
        </w:rPr>
        <w:t xml:space="preserve">(dotyczy Części </w:t>
      </w:r>
      <w:r w:rsidR="007439C5">
        <w:rPr>
          <w:rFonts w:ascii="Calibri" w:hAnsi="Calibri" w:cs="Calibri"/>
          <w:sz w:val="22"/>
          <w:szCs w:val="22"/>
        </w:rPr>
        <w:t>….)</w:t>
      </w:r>
      <w:r w:rsidR="004D1F14" w:rsidRPr="001320CD">
        <w:rPr>
          <w:rFonts w:ascii="Calibri" w:hAnsi="Calibri" w:cs="Calibri"/>
          <w:b/>
          <w:sz w:val="22"/>
          <w:szCs w:val="22"/>
        </w:rPr>
        <w:t xml:space="preserve"> </w:t>
      </w:r>
      <w:r w:rsidRPr="001320CD">
        <w:rPr>
          <w:rFonts w:ascii="Calibri" w:hAnsi="Calibri" w:cs="Calibri"/>
          <w:color w:val="000000"/>
          <w:sz w:val="22"/>
          <w:szCs w:val="22"/>
        </w:rPr>
        <w:t>w ilościach i asortymencie określonym szczegółowo w kosztorysie ofertowym stanowiącym załącznik nr 1 do</w:t>
      </w:r>
      <w:r w:rsidR="007E0AF5" w:rsidRPr="001320CD">
        <w:rPr>
          <w:rFonts w:ascii="Calibri" w:hAnsi="Calibri" w:cs="Calibri"/>
          <w:color w:val="000000"/>
          <w:sz w:val="22"/>
          <w:szCs w:val="22"/>
        </w:rPr>
        <w:t xml:space="preserve"> umowy</w:t>
      </w:r>
      <w:r w:rsidRPr="001320CD">
        <w:rPr>
          <w:rFonts w:ascii="Calibri" w:hAnsi="Calibri" w:cs="Calibri"/>
          <w:color w:val="000000"/>
          <w:sz w:val="22"/>
          <w:szCs w:val="22"/>
        </w:rPr>
        <w:t>, na zasadach określonych w niniejszej umowie.</w:t>
      </w:r>
    </w:p>
    <w:p w14:paraId="2F5E40B2" w14:textId="77777777" w:rsidR="00827429" w:rsidRPr="001320CD" w:rsidRDefault="00827429">
      <w:pPr>
        <w:numPr>
          <w:ilvl w:val="0"/>
          <w:numId w:val="8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Wykonawca zagwarantuje dostawę przedmiotu umowy sukcesywnie według zamówień złożonych przez Zamawiającego.</w:t>
      </w:r>
    </w:p>
    <w:p w14:paraId="4DE4B15F" w14:textId="77777777" w:rsidR="00827429" w:rsidRPr="001320CD" w:rsidRDefault="00827429">
      <w:pPr>
        <w:numPr>
          <w:ilvl w:val="0"/>
          <w:numId w:val="8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 xml:space="preserve">Przy składaniu zamówienia Zamawiający każdorazowo poda ilość sztuk zamawianego produktu leczniczego oraz wielkość dawek produktu leczniczego. </w:t>
      </w:r>
    </w:p>
    <w:p w14:paraId="38F42FDF" w14:textId="77777777" w:rsidR="009723E1" w:rsidRDefault="009723E1" w:rsidP="006545AC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723E1">
        <w:rPr>
          <w:rFonts w:ascii="Calibri" w:hAnsi="Calibri" w:cs="Calibri"/>
          <w:b/>
          <w:color w:val="000000"/>
          <w:sz w:val="22"/>
          <w:szCs w:val="22"/>
        </w:rPr>
        <w:t>Dotyczy Częś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ć 3, 4, 7, 8, 9, 10: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545AC" w:rsidRPr="00497765">
        <w:rPr>
          <w:rFonts w:ascii="Calibri" w:hAnsi="Calibri" w:cs="Calibri"/>
          <w:color w:val="000000"/>
          <w:sz w:val="22"/>
          <w:szCs w:val="22"/>
        </w:rPr>
        <w:t xml:space="preserve">Zamawiający zastrzega sobie prawo do niezrealizowania </w:t>
      </w:r>
      <w:r w:rsidR="006545AC" w:rsidRPr="00497765">
        <w:rPr>
          <w:rFonts w:ascii="Calibri" w:hAnsi="Calibri" w:cs="Calibri"/>
          <w:sz w:val="22"/>
          <w:szCs w:val="22"/>
        </w:rPr>
        <w:t>przedmiotu umowy w przypadku braku zapotrzebowania na produkt leczni</w:t>
      </w:r>
      <w:r>
        <w:rPr>
          <w:rFonts w:ascii="Calibri" w:hAnsi="Calibri" w:cs="Calibri"/>
          <w:sz w:val="22"/>
          <w:szCs w:val="22"/>
        </w:rPr>
        <w:t>czy dla pacjentów Zamawiającego.</w:t>
      </w:r>
    </w:p>
    <w:p w14:paraId="00D4A216" w14:textId="196D3E42" w:rsidR="009723E1" w:rsidRPr="009723E1" w:rsidRDefault="009723E1" w:rsidP="009723E1">
      <w:pPr>
        <w:tabs>
          <w:tab w:val="left" w:pos="0"/>
        </w:tabs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  <w:lang w:val="en-US"/>
        </w:rPr>
      </w:pPr>
      <w:r w:rsidRPr="00D16923">
        <w:rPr>
          <w:rFonts w:ascii="Calibri" w:hAnsi="Calibri" w:cs="Calibri"/>
          <w:b/>
          <w:sz w:val="22"/>
          <w:szCs w:val="22"/>
        </w:rPr>
        <w:t xml:space="preserve">Dotyczy </w:t>
      </w:r>
      <w:r w:rsidR="0056352C">
        <w:rPr>
          <w:rFonts w:ascii="Calibri" w:hAnsi="Calibri" w:cs="Calibri"/>
          <w:b/>
          <w:sz w:val="22"/>
          <w:szCs w:val="22"/>
        </w:rPr>
        <w:t>C</w:t>
      </w:r>
      <w:r w:rsidR="0048650B">
        <w:rPr>
          <w:rFonts w:ascii="Calibri" w:hAnsi="Calibri" w:cs="Calibri"/>
          <w:b/>
          <w:sz w:val="22"/>
          <w:szCs w:val="22"/>
        </w:rPr>
        <w:t>zęści 1</w:t>
      </w:r>
      <w:r w:rsidRPr="00D16923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Zamawiający zastrzega sobie prawo do niezrealizowania części umowy, tj. niezłożenia zamówień częściowych w zakresie nie większym niż 50 % łącznej wartości brutto, o której mowa w </w:t>
      </w:r>
      <w:r w:rsidRPr="009723E1">
        <w:rPr>
          <w:rFonts w:ascii="Calibri" w:hAnsi="Calibri" w:cs="Calibri"/>
          <w:color w:val="000000"/>
          <w:sz w:val="22"/>
          <w:szCs w:val="22"/>
          <w:lang w:val="en-US"/>
        </w:rPr>
        <w:t xml:space="preserve">§2 </w:t>
      </w:r>
      <w:proofErr w:type="spellStart"/>
      <w:r w:rsidRPr="009723E1">
        <w:rPr>
          <w:rFonts w:ascii="Calibri" w:hAnsi="Calibri" w:cs="Calibri"/>
          <w:color w:val="000000"/>
          <w:sz w:val="22"/>
          <w:szCs w:val="22"/>
          <w:lang w:val="en-US"/>
        </w:rPr>
        <w:t>ust</w:t>
      </w:r>
      <w:proofErr w:type="spellEnd"/>
      <w:r w:rsidRPr="009723E1">
        <w:rPr>
          <w:rFonts w:ascii="Calibri" w:hAnsi="Calibri" w:cs="Calibri"/>
          <w:color w:val="000000"/>
          <w:sz w:val="22"/>
          <w:szCs w:val="22"/>
          <w:lang w:val="en-US"/>
        </w:rPr>
        <w:t xml:space="preserve">. 1 </w:t>
      </w:r>
      <w:proofErr w:type="spellStart"/>
      <w:r w:rsidRPr="009723E1">
        <w:rPr>
          <w:rFonts w:ascii="Calibri" w:hAnsi="Calibri" w:cs="Calibri"/>
          <w:color w:val="000000"/>
          <w:sz w:val="22"/>
          <w:szCs w:val="22"/>
          <w:lang w:val="en-US"/>
        </w:rPr>
        <w:t>umowy</w:t>
      </w:r>
      <w:proofErr w:type="spellEnd"/>
      <w:r w:rsidRPr="009723E1">
        <w:rPr>
          <w:rFonts w:ascii="Calibri" w:hAnsi="Calibri" w:cs="Calibri"/>
          <w:color w:val="000000"/>
          <w:sz w:val="22"/>
          <w:szCs w:val="22"/>
          <w:lang w:val="en-US"/>
        </w:rPr>
        <w:t>.</w:t>
      </w:r>
    </w:p>
    <w:p w14:paraId="4A1CFED5" w14:textId="69ED5B61" w:rsidR="0056352C" w:rsidRDefault="0056352C" w:rsidP="006545AC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6352C">
        <w:rPr>
          <w:rFonts w:ascii="Calibri" w:hAnsi="Calibri" w:cs="Calibri"/>
          <w:b/>
          <w:sz w:val="22"/>
          <w:szCs w:val="22"/>
        </w:rPr>
        <w:t>Dotyczy Części 5-6</w:t>
      </w:r>
      <w:r>
        <w:rPr>
          <w:rFonts w:ascii="Calibri" w:hAnsi="Calibri" w:cs="Calibri"/>
          <w:sz w:val="22"/>
          <w:szCs w:val="22"/>
        </w:rPr>
        <w:t xml:space="preserve"> </w:t>
      </w:r>
      <w:r w:rsidRPr="00167B7A">
        <w:rPr>
          <w:rFonts w:ascii="Calibri" w:hAnsi="Calibri" w:cs="Calibri"/>
          <w:color w:val="000000"/>
          <w:sz w:val="22"/>
          <w:szCs w:val="22"/>
        </w:rPr>
        <w:t>Zamawiający zastrzega sobie prawo do niezrealizowania części umowy, tj. niezłożenia zamówień</w:t>
      </w:r>
      <w:r w:rsidRPr="00167B7A">
        <w:rPr>
          <w:rFonts w:ascii="Calibri" w:hAnsi="Calibri" w:cs="Calibri"/>
          <w:sz w:val="22"/>
          <w:szCs w:val="22"/>
        </w:rPr>
        <w:t xml:space="preserve"> </w:t>
      </w:r>
      <w:r w:rsidRPr="00167B7A">
        <w:rPr>
          <w:rFonts w:ascii="Calibri" w:hAnsi="Calibri" w:cs="Calibri"/>
          <w:color w:val="000000"/>
          <w:sz w:val="22"/>
          <w:szCs w:val="22"/>
        </w:rPr>
        <w:t>częściowych w zakresie nie większym niż 70 % łącznej wartości brutto, o której mowa w § 2 ust. 1 umowy.</w:t>
      </w:r>
    </w:p>
    <w:p w14:paraId="1F6B06F6" w14:textId="55690825" w:rsidR="001F61D3" w:rsidRPr="001320CD" w:rsidRDefault="006545AC" w:rsidP="006545AC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97765">
        <w:rPr>
          <w:rFonts w:ascii="Calibri" w:hAnsi="Calibri" w:cs="Calibri"/>
          <w:sz w:val="22"/>
          <w:szCs w:val="22"/>
        </w:rPr>
        <w:t>Obniżenie ceny produktu leczniczego powoduje zmniejszenie min</w:t>
      </w:r>
      <w:r>
        <w:rPr>
          <w:rFonts w:ascii="Calibri" w:hAnsi="Calibri" w:cs="Calibri"/>
          <w:sz w:val="22"/>
          <w:szCs w:val="22"/>
        </w:rPr>
        <w:t xml:space="preserve">imalnej wartości brutto umowy. </w:t>
      </w:r>
    </w:p>
    <w:p w14:paraId="67F6C2D0" w14:textId="0421D5D6" w:rsidR="008977A0" w:rsidRPr="001320CD" w:rsidRDefault="00F8180D" w:rsidP="008977A0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</w:t>
      </w:r>
      <w:r w:rsidR="001F61D3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105C8A" w:rsidRPr="001320CD">
        <w:rPr>
          <w:rFonts w:ascii="Calibri" w:hAnsi="Calibri" w:cs="Calibri"/>
          <w:color w:val="000000"/>
          <w:sz w:val="22"/>
          <w:szCs w:val="22"/>
        </w:rPr>
        <w:t>W</w:t>
      </w:r>
      <w:r w:rsidR="001D3ABA">
        <w:rPr>
          <w:rFonts w:ascii="Calibri" w:hAnsi="Calibri" w:cs="Calibri"/>
          <w:color w:val="000000"/>
          <w:sz w:val="22"/>
          <w:szCs w:val="22"/>
        </w:rPr>
        <w:t xml:space="preserve"> przypadku usunięcia leku</w:t>
      </w:r>
      <w:r w:rsidR="008977A0" w:rsidRPr="001320CD">
        <w:rPr>
          <w:rFonts w:ascii="Calibri" w:hAnsi="Calibri" w:cs="Calibri"/>
          <w:color w:val="000000"/>
          <w:sz w:val="22"/>
          <w:szCs w:val="22"/>
        </w:rPr>
        <w:t xml:space="preserve"> z wykazu leków objętych refundacją</w:t>
      </w:r>
      <w:r w:rsidR="00105C8A" w:rsidRPr="001320CD">
        <w:rPr>
          <w:rFonts w:ascii="Calibri" w:hAnsi="Calibri" w:cs="Calibri"/>
          <w:color w:val="000000"/>
          <w:sz w:val="22"/>
          <w:szCs w:val="22"/>
        </w:rPr>
        <w:t>, Zamawiający zastrzega sobie prawo niezrealizowania całości umowy</w:t>
      </w:r>
      <w:r w:rsidR="00E8014C">
        <w:rPr>
          <w:rFonts w:ascii="Calibri" w:hAnsi="Calibri" w:cs="Calibri"/>
          <w:color w:val="000000"/>
          <w:sz w:val="22"/>
          <w:szCs w:val="22"/>
        </w:rPr>
        <w:t xml:space="preserve"> w zakresie usuniętego leku</w:t>
      </w:r>
      <w:r w:rsidR="008977A0" w:rsidRPr="001320CD">
        <w:rPr>
          <w:rFonts w:ascii="Calibri" w:hAnsi="Calibri" w:cs="Calibri"/>
          <w:color w:val="000000"/>
          <w:sz w:val="22"/>
          <w:szCs w:val="22"/>
        </w:rPr>
        <w:t>.</w:t>
      </w:r>
    </w:p>
    <w:p w14:paraId="009C8F4A" w14:textId="44877715" w:rsidR="00A970A8" w:rsidRPr="001320CD" w:rsidRDefault="00F8180D" w:rsidP="008977A0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</w:t>
      </w:r>
      <w:r w:rsidR="00A970A8" w:rsidRPr="001320CD">
        <w:rPr>
          <w:rFonts w:ascii="Calibri" w:hAnsi="Calibri" w:cs="Calibri"/>
          <w:color w:val="000000"/>
          <w:sz w:val="22"/>
          <w:szCs w:val="22"/>
        </w:rPr>
        <w:t>.</w:t>
      </w:r>
      <w:r w:rsidR="006E2AC4" w:rsidRPr="001320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70A8" w:rsidRPr="001320CD">
        <w:rPr>
          <w:rStyle w:val="fontstyle01"/>
        </w:rPr>
        <w:t>Zamawiający nie ponosi odpowiedzialności z tytułu niezrealizowania przez Zamawiającego</w:t>
      </w:r>
      <w:r w:rsidR="00A970A8" w:rsidRPr="001320CD">
        <w:rPr>
          <w:rFonts w:ascii="Calibri" w:hAnsi="Calibri" w:cs="Calibri"/>
          <w:color w:val="000000"/>
          <w:sz w:val="22"/>
          <w:szCs w:val="22"/>
        </w:rPr>
        <w:br/>
      </w:r>
      <w:r w:rsidR="00A970A8" w:rsidRPr="001320CD">
        <w:rPr>
          <w:rStyle w:val="fontstyle01"/>
        </w:rPr>
        <w:t xml:space="preserve">Umowy w pełnym zakresie ilościowym lub wartościowym na podstawie ust. </w:t>
      </w:r>
      <w:r w:rsidR="00A304E0">
        <w:rPr>
          <w:rStyle w:val="fontstyle01"/>
        </w:rPr>
        <w:t xml:space="preserve">4 i </w:t>
      </w:r>
      <w:r w:rsidR="007A3D2B" w:rsidRPr="001320CD">
        <w:rPr>
          <w:rStyle w:val="fontstyle01"/>
        </w:rPr>
        <w:t>5</w:t>
      </w:r>
      <w:r w:rsidR="00A970A8" w:rsidRPr="001320CD">
        <w:rPr>
          <w:rStyle w:val="fontstyle01"/>
        </w:rPr>
        <w:t>, w tym z tytułu</w:t>
      </w:r>
      <w:r w:rsidR="00A970A8" w:rsidRPr="001320CD">
        <w:rPr>
          <w:rFonts w:ascii="Calibri" w:hAnsi="Calibri" w:cs="Calibri"/>
          <w:color w:val="000000"/>
          <w:sz w:val="22"/>
          <w:szCs w:val="22"/>
        </w:rPr>
        <w:br/>
      </w:r>
      <w:r w:rsidR="00A970A8" w:rsidRPr="001320CD">
        <w:rPr>
          <w:rStyle w:val="fontstyle01"/>
        </w:rPr>
        <w:t>utraconych korzyści.</w:t>
      </w:r>
    </w:p>
    <w:p w14:paraId="1131C8AD" w14:textId="6B6A0EF8" w:rsidR="00827429" w:rsidRPr="001320CD" w:rsidRDefault="00F8180D" w:rsidP="00A970A8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</w:t>
      </w:r>
      <w:r w:rsidR="00A970A8" w:rsidRPr="001320CD">
        <w:rPr>
          <w:rFonts w:ascii="Calibri" w:hAnsi="Calibri" w:cs="Calibri"/>
          <w:color w:val="000000"/>
          <w:sz w:val="22"/>
          <w:szCs w:val="22"/>
        </w:rPr>
        <w:t>.</w:t>
      </w:r>
      <w:r w:rsidR="006E2AC4" w:rsidRPr="001320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 xml:space="preserve">W przypadku braku dostępności oferowanego produktu leczniczego z przyczyn leżących po stronie producenta </w:t>
      </w:r>
      <w:r w:rsidR="00A304E0">
        <w:rPr>
          <w:rFonts w:ascii="Calibri" w:hAnsi="Calibri" w:cs="Calibri"/>
          <w:color w:val="000000"/>
          <w:sz w:val="22"/>
          <w:szCs w:val="22"/>
        </w:rPr>
        <w:t>W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>ykonawca zobowiązany jest dostarczyć produkt leczniczy zamienny po uprzednim pisemnym zawiadomieniu o tym Zamawiającego i uzyskaniu od niego pisemnej zgody. Cena produktu leczniczego zamiennego nie może być wyższa niż produktu leczniczego podanego w ofercie. W przypadku braku dostępności oferowanego produktu leczniczego, braku produktu zamiennego oraz braku dostępności u innego dostawcy, przysługuje Wykonawcy wyłączenie tego produktu z umowy bez konieczności ponoszenia kary.</w:t>
      </w:r>
    </w:p>
    <w:p w14:paraId="3DEC5091" w14:textId="00039992" w:rsidR="00827429" w:rsidRPr="001320CD" w:rsidRDefault="00F8180D" w:rsidP="003E1562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7</w:t>
      </w:r>
      <w:r w:rsidR="00A970A8" w:rsidRPr="001320CD">
        <w:rPr>
          <w:rFonts w:ascii="Calibri" w:hAnsi="Calibri" w:cs="Calibri"/>
          <w:color w:val="000000"/>
          <w:sz w:val="22"/>
          <w:szCs w:val="22"/>
        </w:rPr>
        <w:t>.</w:t>
      </w:r>
      <w:r w:rsidR="006E2AC4" w:rsidRPr="001320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>W przypadku niezrealizowania wartości umowy określonej w § 2</w:t>
      </w:r>
      <w:r w:rsidR="004607EE" w:rsidRPr="001320CD">
        <w:rPr>
          <w:rFonts w:ascii="Calibri" w:hAnsi="Calibri" w:cs="Calibri"/>
          <w:color w:val="000000"/>
          <w:sz w:val="22"/>
          <w:szCs w:val="22"/>
        </w:rPr>
        <w:t xml:space="preserve"> ust. 1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 xml:space="preserve"> w ciągu obowiązywania umowy może ona zostać przedłużona do czasu wartościowego wyczerpania wielkości zamówienia na podstawie pisemnego aneksu, nie dłużej jednak niż o okres </w:t>
      </w:r>
      <w:r w:rsidR="00AD05B9" w:rsidRPr="001320CD">
        <w:rPr>
          <w:rFonts w:ascii="Calibri" w:hAnsi="Calibri" w:cs="Calibri"/>
          <w:color w:val="000000"/>
          <w:sz w:val="22"/>
          <w:szCs w:val="22"/>
        </w:rPr>
        <w:t>12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 xml:space="preserve"> miesięcy.</w:t>
      </w:r>
    </w:p>
    <w:p w14:paraId="2DDBA71A" w14:textId="6BDD8E33" w:rsidR="00827429" w:rsidRPr="001320CD" w:rsidRDefault="00F8180D" w:rsidP="00A970A8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8</w:t>
      </w:r>
      <w:r w:rsidR="00A970A8" w:rsidRPr="001320CD">
        <w:rPr>
          <w:rFonts w:ascii="Calibri" w:hAnsi="Calibri" w:cs="Calibri"/>
          <w:color w:val="000000"/>
          <w:sz w:val="22"/>
          <w:szCs w:val="22"/>
        </w:rPr>
        <w:t>.</w:t>
      </w:r>
      <w:r w:rsidR="006E2AC4" w:rsidRPr="001320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>Zamawiającemu przysługuje prawo zamawiania poszczególnych pozycji asortymentowych w innych ilościach niż to wynika z załącznika nr 1 do umowy, pod warunkiem, że łączna wartość dostaw</w:t>
      </w:r>
      <w:r w:rsidR="00A304E0">
        <w:rPr>
          <w:rFonts w:ascii="Calibri" w:hAnsi="Calibri" w:cs="Calibri"/>
          <w:color w:val="000000"/>
          <w:sz w:val="22"/>
          <w:szCs w:val="22"/>
        </w:rPr>
        <w:t xml:space="preserve"> dla danej Części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 xml:space="preserve"> nie przekroczy wartości umowy, określonej w § 2 ust. 1.</w:t>
      </w:r>
    </w:p>
    <w:p w14:paraId="5EA65920" w14:textId="351A4D2F" w:rsidR="00827429" w:rsidRPr="001320CD" w:rsidRDefault="00F8180D" w:rsidP="00A970A8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9</w:t>
      </w:r>
      <w:r w:rsidR="00A970A8" w:rsidRPr="001320CD">
        <w:rPr>
          <w:rFonts w:ascii="Calibri" w:hAnsi="Calibri" w:cs="Calibri"/>
          <w:color w:val="000000"/>
          <w:sz w:val="22"/>
          <w:szCs w:val="22"/>
        </w:rPr>
        <w:t>.</w:t>
      </w:r>
      <w:r w:rsidR="006E2AC4" w:rsidRPr="001320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 xml:space="preserve">Wraz z przedmiotem zamówienia Wykonawca winien dostarczyć w niezbędnym zakresie: </w:t>
      </w:r>
    </w:p>
    <w:p w14:paraId="2EB601CF" w14:textId="5AD5BA36" w:rsidR="00827429" w:rsidRPr="001320CD" w:rsidRDefault="00A304E0">
      <w:pPr>
        <w:tabs>
          <w:tab w:val="left" w:pos="0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a)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 xml:space="preserve"> ulotki w języku polskim, zawierające wszystkie niezbędne dla bezpośredniego użytkownika informacje,  </w:t>
      </w:r>
    </w:p>
    <w:p w14:paraId="17702C3B" w14:textId="5455804F" w:rsidR="00732B82" w:rsidRDefault="00A304E0" w:rsidP="002765DB">
      <w:pPr>
        <w:tabs>
          <w:tab w:val="left" w:pos="0"/>
        </w:tabs>
        <w:autoSpaceDE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b)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 xml:space="preserve"> instrukcje w języku polskim dotyczące magazynowania i przechowywania, jeżeli dostarczone produkty wymagają szczególnych warunków magazynowania i przechowywania.</w:t>
      </w:r>
    </w:p>
    <w:p w14:paraId="455D9898" w14:textId="77777777" w:rsidR="006545AC" w:rsidRPr="001320CD" w:rsidRDefault="006545AC" w:rsidP="002765DB">
      <w:pPr>
        <w:tabs>
          <w:tab w:val="left" w:pos="0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69E1D03" w14:textId="48E354D5" w:rsidR="000B0599" w:rsidRPr="001320CD" w:rsidRDefault="00827429" w:rsidP="00E27EE2">
      <w:pPr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1320CD">
        <w:rPr>
          <w:rFonts w:ascii="Calibri" w:hAnsi="Calibri" w:cs="Calibri"/>
          <w:b/>
          <w:color w:val="000000"/>
          <w:sz w:val="22"/>
          <w:szCs w:val="22"/>
          <w:lang w:val="en-US"/>
        </w:rPr>
        <w:t>§2</w:t>
      </w:r>
    </w:p>
    <w:p w14:paraId="0B573EB9" w14:textId="435D9520" w:rsidR="00DD7049" w:rsidRPr="00146A27" w:rsidRDefault="00827429" w:rsidP="009F6C8E">
      <w:pPr>
        <w:numPr>
          <w:ilvl w:val="0"/>
          <w:numId w:val="12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146A27">
        <w:rPr>
          <w:rFonts w:ascii="Calibri" w:hAnsi="Calibri" w:cs="Calibri"/>
          <w:color w:val="000000"/>
          <w:sz w:val="22"/>
          <w:szCs w:val="22"/>
        </w:rPr>
        <w:t>Wynagrodzenie Wykonawcy za wykonanie całościowego przedmiotu umowy wynosi: …</w:t>
      </w:r>
      <w:r w:rsidR="000A0301" w:rsidRPr="00146A27">
        <w:rPr>
          <w:rFonts w:ascii="Calibri" w:hAnsi="Calibri" w:cs="Calibri"/>
          <w:color w:val="000000"/>
          <w:sz w:val="22"/>
          <w:szCs w:val="22"/>
        </w:rPr>
        <w:t>……...</w:t>
      </w:r>
      <w:r w:rsidRPr="00146A27">
        <w:rPr>
          <w:rFonts w:ascii="Calibri" w:hAnsi="Calibri" w:cs="Calibri"/>
          <w:color w:val="000000"/>
          <w:sz w:val="22"/>
          <w:szCs w:val="22"/>
        </w:rPr>
        <w:t>.......</w:t>
      </w:r>
      <w:r w:rsidR="000A0301" w:rsidRPr="00146A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46A27">
        <w:rPr>
          <w:rFonts w:ascii="Calibri" w:hAnsi="Calibri" w:cs="Calibri"/>
          <w:color w:val="000000"/>
          <w:sz w:val="22"/>
          <w:szCs w:val="22"/>
        </w:rPr>
        <w:t>zł brutto (słownie…........... złotych i ….../……groszy) w tym podatek VAT w stawce (….)</w:t>
      </w:r>
      <w:r w:rsidR="00146A27">
        <w:rPr>
          <w:rFonts w:ascii="Calibri" w:hAnsi="Calibri" w:cs="Calibri"/>
          <w:color w:val="000000"/>
          <w:sz w:val="22"/>
          <w:szCs w:val="22"/>
        </w:rPr>
        <w:t>.</w:t>
      </w:r>
      <w:r w:rsidR="006E2AC4" w:rsidRPr="00146A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74016" w:rsidRPr="00146A2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D0E0770" w14:textId="77777777" w:rsidR="00827429" w:rsidRPr="001320CD" w:rsidRDefault="00827429" w:rsidP="001D3ABA">
      <w:pPr>
        <w:numPr>
          <w:ilvl w:val="0"/>
          <w:numId w:val="12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Cena produktów leczniczych uwzględnia wszystkie czynniki cenotwórcze (w tym VAT, koszty transportu i ubezpieczenia produktów leczniczych podczas transportu) i jest stała przez cały czas obowiązywania umowy z zastrzeżeniem</w:t>
      </w:r>
      <w:r w:rsidR="004607EE" w:rsidRPr="001320CD">
        <w:rPr>
          <w:rFonts w:ascii="Calibri" w:hAnsi="Calibri" w:cs="Calibri"/>
          <w:color w:val="000000"/>
          <w:sz w:val="22"/>
          <w:szCs w:val="22"/>
        </w:rPr>
        <w:t xml:space="preserve"> §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607EE" w:rsidRPr="001320CD">
        <w:rPr>
          <w:rFonts w:ascii="Calibri" w:hAnsi="Calibri" w:cs="Calibri"/>
          <w:color w:val="000000"/>
          <w:sz w:val="22"/>
          <w:szCs w:val="22"/>
        </w:rPr>
        <w:t xml:space="preserve">2 </w:t>
      </w:r>
      <w:r w:rsidRPr="001320CD">
        <w:rPr>
          <w:rFonts w:ascii="Calibri" w:hAnsi="Calibri" w:cs="Calibri"/>
          <w:color w:val="000000"/>
          <w:sz w:val="22"/>
          <w:szCs w:val="22"/>
        </w:rPr>
        <w:t>ust. 3,4.</w:t>
      </w:r>
    </w:p>
    <w:p w14:paraId="0E40316D" w14:textId="1DA4DEE7" w:rsidR="00827429" w:rsidRPr="001320CD" w:rsidRDefault="00827429" w:rsidP="001D3ABA">
      <w:pPr>
        <w:numPr>
          <w:ilvl w:val="0"/>
          <w:numId w:val="12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Obniżenie ceny produktów leczniczych przez Wykonawcę może nastąpić w każdym czasie</w:t>
      </w:r>
      <w:r w:rsidR="000B09F7" w:rsidRPr="001320CD">
        <w:rPr>
          <w:rFonts w:ascii="Calibri" w:hAnsi="Calibri" w:cs="Calibri"/>
          <w:color w:val="000000"/>
          <w:sz w:val="22"/>
          <w:szCs w:val="22"/>
        </w:rPr>
        <w:t xml:space="preserve"> i nie wymaga sporządzenia aneksu do umowy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, natomiast podwyższenie ceny danego (określonego produktu leczniczego) może nastąpić wyłącznie za zgodą Zamawiającego i wyłącznie w wyniku: </w:t>
      </w:r>
    </w:p>
    <w:p w14:paraId="68DB792F" w14:textId="77777777" w:rsidR="00827429" w:rsidRPr="001320CD" w:rsidRDefault="00827429" w:rsidP="001D3ABA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1320CD">
        <w:rPr>
          <w:rFonts w:ascii="Calibri" w:hAnsi="Calibri" w:cs="Calibri"/>
          <w:color w:val="000000"/>
          <w:sz w:val="22"/>
          <w:szCs w:val="22"/>
          <w:lang w:val="en-US"/>
        </w:rPr>
        <w:t>zmiany</w:t>
      </w:r>
      <w:proofErr w:type="spellEnd"/>
      <w:r w:rsidRPr="001320CD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320CD">
        <w:rPr>
          <w:rFonts w:ascii="Calibri" w:hAnsi="Calibri" w:cs="Calibri"/>
          <w:color w:val="000000"/>
          <w:sz w:val="22"/>
          <w:szCs w:val="22"/>
          <w:lang w:val="en-US"/>
        </w:rPr>
        <w:t>cen</w:t>
      </w:r>
      <w:proofErr w:type="spellEnd"/>
      <w:r w:rsidRPr="001320CD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320CD">
        <w:rPr>
          <w:rFonts w:ascii="Calibri" w:hAnsi="Calibri" w:cs="Calibri"/>
          <w:color w:val="000000"/>
          <w:sz w:val="22"/>
          <w:szCs w:val="22"/>
          <w:lang w:val="en-US"/>
        </w:rPr>
        <w:t>urz</w:t>
      </w:r>
      <w:r w:rsidRPr="001320CD">
        <w:rPr>
          <w:rFonts w:ascii="Calibri" w:hAnsi="Calibri" w:cs="Calibri"/>
          <w:color w:val="000000"/>
          <w:sz w:val="22"/>
          <w:szCs w:val="22"/>
        </w:rPr>
        <w:t>ędowych</w:t>
      </w:r>
      <w:proofErr w:type="spellEnd"/>
      <w:r w:rsidRPr="001320CD">
        <w:rPr>
          <w:rFonts w:ascii="Calibri" w:hAnsi="Calibri" w:cs="Calibri"/>
          <w:color w:val="000000"/>
          <w:sz w:val="22"/>
          <w:szCs w:val="22"/>
        </w:rPr>
        <w:t>;</w:t>
      </w:r>
    </w:p>
    <w:p w14:paraId="46C4E1C8" w14:textId="77777777" w:rsidR="00827429" w:rsidRPr="001320CD" w:rsidRDefault="00827429" w:rsidP="001D3ABA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 xml:space="preserve">objęcia lub usunięcia leku z wykazu leków objętych refundacją; </w:t>
      </w:r>
    </w:p>
    <w:p w14:paraId="0A168A1B" w14:textId="77777777" w:rsidR="00827429" w:rsidRPr="001320CD" w:rsidRDefault="00827429" w:rsidP="001D3ABA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zmiany decyzji refundacyjnej wydanej przez Ministerstwo Zdrowia dotyczącej:</w:t>
      </w:r>
    </w:p>
    <w:p w14:paraId="1DBCD61F" w14:textId="77777777" w:rsidR="00827429" w:rsidRPr="001320CD" w:rsidRDefault="00827429" w:rsidP="001D3ABA">
      <w:pPr>
        <w:numPr>
          <w:ilvl w:val="0"/>
          <w:numId w:val="19"/>
        </w:numPr>
        <w:tabs>
          <w:tab w:val="left" w:pos="0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1320CD">
        <w:rPr>
          <w:rFonts w:ascii="Calibri" w:hAnsi="Calibri" w:cs="Calibri"/>
          <w:color w:val="000000"/>
          <w:sz w:val="22"/>
          <w:szCs w:val="22"/>
          <w:lang w:val="en-US"/>
        </w:rPr>
        <w:t>poziomu</w:t>
      </w:r>
      <w:proofErr w:type="spellEnd"/>
      <w:r w:rsidRPr="001320CD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320CD">
        <w:rPr>
          <w:rFonts w:ascii="Calibri" w:hAnsi="Calibri" w:cs="Calibri"/>
          <w:color w:val="000000"/>
          <w:sz w:val="22"/>
          <w:szCs w:val="22"/>
          <w:lang w:val="en-US"/>
        </w:rPr>
        <w:t>refundacji</w:t>
      </w:r>
      <w:proofErr w:type="spellEnd"/>
      <w:r w:rsidRPr="001320CD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320CD">
        <w:rPr>
          <w:rFonts w:ascii="Calibri" w:hAnsi="Calibri" w:cs="Calibri"/>
          <w:color w:val="000000"/>
          <w:sz w:val="22"/>
          <w:szCs w:val="22"/>
          <w:lang w:val="en-US"/>
        </w:rPr>
        <w:t>leku</w:t>
      </w:r>
      <w:proofErr w:type="spellEnd"/>
      <w:r w:rsidRPr="001320CD">
        <w:rPr>
          <w:rFonts w:ascii="Calibri" w:hAnsi="Calibri" w:cs="Calibri"/>
          <w:color w:val="000000"/>
          <w:sz w:val="22"/>
          <w:szCs w:val="22"/>
          <w:lang w:val="en-US"/>
        </w:rPr>
        <w:t>,</w:t>
      </w:r>
    </w:p>
    <w:p w14:paraId="706F3275" w14:textId="77777777" w:rsidR="00827429" w:rsidRPr="001320CD" w:rsidRDefault="00827429" w:rsidP="001D3ABA">
      <w:pPr>
        <w:numPr>
          <w:ilvl w:val="0"/>
          <w:numId w:val="19"/>
        </w:numPr>
        <w:tabs>
          <w:tab w:val="left" w:pos="0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1320CD">
        <w:rPr>
          <w:rFonts w:ascii="Calibri" w:hAnsi="Calibri" w:cs="Calibri"/>
          <w:color w:val="000000"/>
          <w:sz w:val="22"/>
          <w:szCs w:val="22"/>
          <w:lang w:val="en-US"/>
        </w:rPr>
        <w:t>zmiany</w:t>
      </w:r>
      <w:proofErr w:type="spellEnd"/>
      <w:r w:rsidRPr="001320CD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320CD">
        <w:rPr>
          <w:rFonts w:ascii="Calibri" w:hAnsi="Calibri" w:cs="Calibri"/>
          <w:color w:val="000000"/>
          <w:sz w:val="22"/>
          <w:szCs w:val="22"/>
          <w:lang w:val="en-US"/>
        </w:rPr>
        <w:t>zawarto</w:t>
      </w:r>
      <w:r w:rsidRPr="001320CD">
        <w:rPr>
          <w:rFonts w:ascii="Calibri" w:hAnsi="Calibri" w:cs="Calibri"/>
          <w:color w:val="000000"/>
          <w:sz w:val="22"/>
          <w:szCs w:val="22"/>
        </w:rPr>
        <w:t>ści</w:t>
      </w:r>
      <w:proofErr w:type="spellEnd"/>
      <w:r w:rsidRPr="001320CD">
        <w:rPr>
          <w:rFonts w:ascii="Calibri" w:hAnsi="Calibri" w:cs="Calibri"/>
          <w:color w:val="000000"/>
          <w:sz w:val="22"/>
          <w:szCs w:val="22"/>
        </w:rPr>
        <w:t xml:space="preserve"> opakowania leku,</w:t>
      </w:r>
    </w:p>
    <w:p w14:paraId="74EFB27B" w14:textId="74C3C554" w:rsidR="00827429" w:rsidRPr="001320CD" w:rsidRDefault="00827429">
      <w:pPr>
        <w:tabs>
          <w:tab w:val="left" w:pos="0"/>
        </w:tabs>
        <w:autoSpaceDE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 xml:space="preserve">Każdorazowa zmiana ceny produktów leczniczych z powodów wskazanych w punktach od </w:t>
      </w:r>
      <w:r w:rsidR="00A304E0">
        <w:rPr>
          <w:rFonts w:ascii="Calibri" w:hAnsi="Calibri" w:cs="Calibri"/>
          <w:color w:val="000000"/>
          <w:sz w:val="22"/>
          <w:szCs w:val="22"/>
        </w:rPr>
        <w:t>a</w:t>
      </w:r>
      <w:r w:rsidR="00DA5CE7" w:rsidRPr="001320CD">
        <w:rPr>
          <w:rFonts w:ascii="Calibri" w:hAnsi="Calibri" w:cs="Calibri"/>
          <w:color w:val="000000"/>
          <w:sz w:val="22"/>
          <w:szCs w:val="22"/>
        </w:rPr>
        <w:t>)</w:t>
      </w:r>
      <w:r w:rsidR="001F61D3">
        <w:rPr>
          <w:rFonts w:ascii="Calibri" w:hAnsi="Calibri" w:cs="Calibri"/>
          <w:color w:val="000000"/>
          <w:sz w:val="22"/>
          <w:szCs w:val="22"/>
        </w:rPr>
        <w:t xml:space="preserve"> do </w:t>
      </w:r>
      <w:r w:rsidR="00A304E0">
        <w:rPr>
          <w:rFonts w:ascii="Calibri" w:hAnsi="Calibri" w:cs="Calibri"/>
          <w:color w:val="000000"/>
          <w:sz w:val="22"/>
          <w:szCs w:val="22"/>
        </w:rPr>
        <w:t>c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) wymaga sporządzenia aneksu do niniejszej umowy. </w:t>
      </w:r>
    </w:p>
    <w:p w14:paraId="2A9EFBD1" w14:textId="77777777" w:rsidR="00DE2C48" w:rsidRPr="001320CD" w:rsidRDefault="001F61D3" w:rsidP="001F61D3">
      <w:pPr>
        <w:tabs>
          <w:tab w:val="left" w:pos="0"/>
        </w:tabs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4.</w:t>
      </w:r>
      <w:r w:rsidR="00610E6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E2C48" w:rsidRPr="001320CD">
        <w:rPr>
          <w:rFonts w:ascii="Calibri" w:hAnsi="Calibri" w:cs="Calibri"/>
          <w:color w:val="000000"/>
          <w:sz w:val="22"/>
          <w:szCs w:val="22"/>
        </w:rPr>
        <w:t>Zamawiający wymaga w przypadku obniżenia limitu finanso</w:t>
      </w:r>
      <w:r>
        <w:rPr>
          <w:rFonts w:ascii="Calibri" w:hAnsi="Calibri" w:cs="Calibri"/>
          <w:color w:val="000000"/>
          <w:sz w:val="22"/>
          <w:szCs w:val="22"/>
        </w:rPr>
        <w:t xml:space="preserve">wania przez NFZ, obniżenia ceny </w:t>
      </w:r>
      <w:r w:rsidR="00DE2C48" w:rsidRPr="001320CD">
        <w:rPr>
          <w:rFonts w:ascii="Calibri" w:hAnsi="Calibri" w:cs="Calibri"/>
          <w:color w:val="000000"/>
          <w:sz w:val="22"/>
          <w:szCs w:val="22"/>
        </w:rPr>
        <w:t>produktu leczniczego do tego limitu.</w:t>
      </w:r>
    </w:p>
    <w:p w14:paraId="302F4064" w14:textId="594CA293" w:rsidR="00827429" w:rsidRPr="001320CD" w:rsidRDefault="001F61D3" w:rsidP="001F61D3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5.</w:t>
      </w:r>
      <w:r w:rsidR="00610E6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>Wykonawca zobowiązany jest poinformować Zamawiającego w terminie nie dłuższym niż 24 godziny o rozpoczęciu sprzedaży promocyjnej asortymentu objętego ofertą przetargową</w:t>
      </w:r>
      <w:r w:rsidR="00A304E0">
        <w:rPr>
          <w:rFonts w:ascii="Calibri" w:hAnsi="Calibri" w:cs="Calibri"/>
          <w:color w:val="000000"/>
          <w:sz w:val="22"/>
          <w:szCs w:val="22"/>
        </w:rPr>
        <w:t>.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304E0">
        <w:rPr>
          <w:rFonts w:ascii="Calibri" w:hAnsi="Calibri" w:cs="Calibri"/>
          <w:color w:val="000000"/>
          <w:sz w:val="22"/>
          <w:szCs w:val="22"/>
        </w:rPr>
        <w:t>W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 xml:space="preserve"> czasie trwania sprzedaży promocyjnej asortymentu objętego ofertą przetargową Wykonawca jest zobowiązany do sprzedaży 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lastRenderedPageBreak/>
        <w:t>Zamawiającemu tych produktów po cenach promocyjnych, jeśli są niższe od przetargowych, przez cały czas trwania promocji.</w:t>
      </w:r>
    </w:p>
    <w:p w14:paraId="1FC61066" w14:textId="77777777" w:rsidR="00827429" w:rsidRPr="001320CD" w:rsidRDefault="001F61D3" w:rsidP="001F61D3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6.</w:t>
      </w:r>
      <w:r w:rsidR="00610E6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>Wykonawca obowiązany jest do przedłożenia d</w:t>
      </w:r>
      <w:r w:rsidR="000B09F7" w:rsidRPr="001320CD">
        <w:rPr>
          <w:rFonts w:ascii="Calibri" w:hAnsi="Calibri" w:cs="Calibri"/>
          <w:color w:val="000000"/>
          <w:sz w:val="22"/>
          <w:szCs w:val="22"/>
        </w:rPr>
        <w:t>okumentów uzasadniających podwyżkę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 xml:space="preserve"> cen. </w:t>
      </w:r>
    </w:p>
    <w:p w14:paraId="3CA0DA0E" w14:textId="77777777" w:rsidR="000B0599" w:rsidRPr="001320CD" w:rsidRDefault="000B0599" w:rsidP="001F61D3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876ED64" w14:textId="45635AAB" w:rsidR="00143D24" w:rsidRDefault="00827429" w:rsidP="00E27EE2">
      <w:pPr>
        <w:autoSpaceDE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320CD">
        <w:rPr>
          <w:rFonts w:ascii="Calibri" w:hAnsi="Calibri" w:cs="Calibri"/>
          <w:b/>
          <w:color w:val="000000"/>
          <w:sz w:val="22"/>
          <w:szCs w:val="22"/>
        </w:rPr>
        <w:t>§3</w:t>
      </w:r>
    </w:p>
    <w:p w14:paraId="757DEF04" w14:textId="77777777" w:rsidR="00827429" w:rsidRPr="001320CD" w:rsidRDefault="00827429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 xml:space="preserve">Zamawiający przewiduje możliwość dokonania zmiany w zawartej umowie w następujących sytuacjach: </w:t>
      </w:r>
    </w:p>
    <w:p w14:paraId="7B476D8D" w14:textId="77777777" w:rsidR="00827429" w:rsidRPr="001320CD" w:rsidRDefault="009579AD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1) gdy nowy Wykonawca ma zastąpić dotychczasowego Wykonawcę w wyniku</w:t>
      </w:r>
      <w:r w:rsidRPr="001320CD">
        <w:rPr>
          <w:rFonts w:ascii="Calibri" w:hAnsi="Calibri" w:cs="Calibri"/>
          <w:sz w:val="22"/>
          <w:szCs w:val="22"/>
        </w:rPr>
        <w:t xml:space="preserve"> sukcesji, wstępując wprawa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</w:t>
      </w:r>
    </w:p>
    <w:p w14:paraId="7E42B939" w14:textId="77777777" w:rsidR="00827429" w:rsidRPr="001320CD" w:rsidRDefault="00827429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 xml:space="preserve">2) zmiany, o której mowa w § 1 ust. </w:t>
      </w:r>
      <w:r w:rsidR="006C78E2" w:rsidRPr="001320CD">
        <w:rPr>
          <w:rFonts w:ascii="Calibri" w:hAnsi="Calibri" w:cs="Calibri"/>
          <w:color w:val="000000"/>
          <w:sz w:val="22"/>
          <w:szCs w:val="22"/>
        </w:rPr>
        <w:t>8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  oraz w  § 2 ust. 3, 4  umowy;</w:t>
      </w:r>
    </w:p>
    <w:p w14:paraId="60C8BB69" w14:textId="77777777" w:rsidR="00827429" w:rsidRPr="001320CD" w:rsidRDefault="00827429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3) zmiany terminu obowiązywania umowy;</w:t>
      </w:r>
    </w:p>
    <w:p w14:paraId="0FCAA727" w14:textId="77777777" w:rsidR="00827429" w:rsidRPr="001320CD" w:rsidRDefault="00827429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4) sposobu konfekcjonowania;</w:t>
      </w:r>
    </w:p>
    <w:p w14:paraId="6C7B4E3E" w14:textId="77777777" w:rsidR="00DE2C48" w:rsidRDefault="00827429" w:rsidP="006645CA">
      <w:pPr>
        <w:autoSpaceDE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5) zmiany kodu EAN produ</w:t>
      </w:r>
      <w:r w:rsidR="009579AD" w:rsidRPr="001320CD">
        <w:rPr>
          <w:rFonts w:ascii="Calibri" w:hAnsi="Calibri" w:cs="Calibri"/>
          <w:color w:val="000000"/>
          <w:sz w:val="22"/>
          <w:szCs w:val="22"/>
        </w:rPr>
        <w:t>ktu leczniczego;</w:t>
      </w:r>
    </w:p>
    <w:p w14:paraId="5175A0E0" w14:textId="77777777" w:rsidR="000B0599" w:rsidRPr="001320CD" w:rsidRDefault="000B0599" w:rsidP="006645CA">
      <w:pPr>
        <w:autoSpaceDE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2EC492" w14:textId="0F9A1BC7" w:rsidR="00610E6C" w:rsidRDefault="00827429" w:rsidP="00E27EE2">
      <w:pPr>
        <w:autoSpaceDE w:val="0"/>
        <w:jc w:val="center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1320CD">
        <w:rPr>
          <w:rFonts w:ascii="Calibri" w:hAnsi="Calibri" w:cs="Calibri"/>
          <w:b/>
          <w:color w:val="000000"/>
          <w:sz w:val="22"/>
          <w:szCs w:val="22"/>
          <w:lang w:val="en-US"/>
        </w:rPr>
        <w:t>§4</w:t>
      </w:r>
    </w:p>
    <w:p w14:paraId="7937B987" w14:textId="77777777" w:rsidR="00827429" w:rsidRPr="001320CD" w:rsidRDefault="00827429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Dostarczanie zamówionych produktów leczniczych odbywać się będzie środkiem transportu Wykonawcy dostosowanym do transportu leków zgodnie z właściwymi przepisami (odpowiednia temperatura udokumentowana wskaźnikiem temperatury) wraz z wyładowaniem i wniesieniem do wskazanego miejsca w Aptece Szpitalnej, na koszt i ryzyko Wykonawcy, zgodnie z każdorazowym zamówieniem  Zamawiającego.</w:t>
      </w:r>
    </w:p>
    <w:p w14:paraId="69D55B7D" w14:textId="52118A7E" w:rsidR="00827429" w:rsidRPr="001320CD" w:rsidRDefault="00827429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Dostawa produktów leczniczych</w:t>
      </w:r>
      <w:r w:rsidR="00DE4988">
        <w:rPr>
          <w:rFonts w:ascii="Calibri" w:hAnsi="Calibri" w:cs="Calibri"/>
          <w:color w:val="000000"/>
          <w:sz w:val="22"/>
          <w:szCs w:val="22"/>
        </w:rPr>
        <w:t xml:space="preserve"> wraz z dokumentem WZ 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 odbywać się będzie</w:t>
      </w:r>
      <w:r w:rsidR="00CB317A">
        <w:rPr>
          <w:rFonts w:ascii="Calibri" w:hAnsi="Calibri" w:cs="Calibri"/>
          <w:color w:val="000000"/>
          <w:sz w:val="22"/>
          <w:szCs w:val="22"/>
        </w:rPr>
        <w:t xml:space="preserve"> zgodnie z  każdorazowym zapotrzebowaniem Zamawiającego składanym w formie pisemnej </w:t>
      </w:r>
      <w:r w:rsidR="001B3B9E">
        <w:rPr>
          <w:rFonts w:ascii="Calibri" w:hAnsi="Calibri" w:cs="Calibri"/>
          <w:color w:val="000000"/>
          <w:sz w:val="22"/>
          <w:szCs w:val="22"/>
        </w:rPr>
        <w:t xml:space="preserve"> albo w formie dokumentu elektronicznego doręczonego środkami komunikacji elektronicznej.</w:t>
      </w:r>
    </w:p>
    <w:p w14:paraId="3923B688" w14:textId="77777777" w:rsidR="00827429" w:rsidRPr="001320CD" w:rsidRDefault="00827429" w:rsidP="00B57E18">
      <w:pPr>
        <w:numPr>
          <w:ilvl w:val="1"/>
          <w:numId w:val="4"/>
        </w:numPr>
        <w:tabs>
          <w:tab w:val="left" w:pos="0"/>
          <w:tab w:val="left" w:pos="284"/>
          <w:tab w:val="left" w:pos="540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w ciągu 1 dnia roboczego od dnia złożenia zamówienia przez Zamawiającego.</w:t>
      </w:r>
    </w:p>
    <w:p w14:paraId="2A1E5D5E" w14:textId="77777777" w:rsidR="00831475" w:rsidRPr="00B57E18" w:rsidRDefault="00827429" w:rsidP="00B57E18">
      <w:pPr>
        <w:numPr>
          <w:ilvl w:val="1"/>
          <w:numId w:val="4"/>
        </w:numPr>
        <w:tabs>
          <w:tab w:val="left" w:pos="0"/>
          <w:tab w:val="left" w:pos="284"/>
          <w:tab w:val="left" w:pos="540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w przypadku zamówień „na cito” w dni robocze (od poniedziałku do piątku</w:t>
      </w:r>
      <w:r w:rsidRPr="001320CD">
        <w:rPr>
          <w:rFonts w:ascii="Calibri" w:hAnsi="Calibri" w:cs="Calibri"/>
          <w:i/>
          <w:sz w:val="22"/>
          <w:szCs w:val="22"/>
        </w:rPr>
        <w:t xml:space="preserve"> z wyłączeniem dni ustawowo wolnych od pracy) </w:t>
      </w:r>
      <w:r w:rsidRPr="001320CD">
        <w:rPr>
          <w:rFonts w:ascii="Calibri" w:hAnsi="Calibri" w:cs="Calibri"/>
          <w:color w:val="000000"/>
          <w:sz w:val="22"/>
          <w:szCs w:val="22"/>
        </w:rPr>
        <w:t>–  w jak najkrótszym czasie uzgodnionym z Kierownikiem Apteki Szpitalnej, nie dłuższym niż 12 godzin od złożenia zapotrzebowania.</w:t>
      </w:r>
    </w:p>
    <w:p w14:paraId="30B8C060" w14:textId="7E5D2CE7" w:rsidR="00B57E18" w:rsidRDefault="00B57E18" w:rsidP="00B57E18">
      <w:pPr>
        <w:pStyle w:val="Akapitzlist"/>
        <w:numPr>
          <w:ilvl w:val="1"/>
          <w:numId w:val="4"/>
        </w:numPr>
        <w:tabs>
          <w:tab w:val="clear" w:pos="1440"/>
          <w:tab w:val="left" w:pos="284"/>
        </w:tabs>
        <w:spacing w:line="360" w:lineRule="auto"/>
        <w:ind w:left="0" w:firstLine="0"/>
        <w:jc w:val="both"/>
        <w:rPr>
          <w:rStyle w:val="fontstyle31"/>
          <w:rFonts w:ascii="Calibri" w:hAnsi="Calibri" w:cs="Calibri"/>
          <w:lang w:eastAsia="en-US"/>
        </w:rPr>
      </w:pPr>
      <w:r w:rsidRPr="00B57E18">
        <w:rPr>
          <w:rStyle w:val="fontstyle01"/>
        </w:rPr>
        <w:t>w przypadku zamówień „na cito” w soboty , niedziele i dni ustawowo wolne od pracy – w jak</w:t>
      </w:r>
      <w:r w:rsidRPr="00B57E18">
        <w:rPr>
          <w:rFonts w:ascii="Calibri" w:hAnsi="Calibri" w:cs="Calibri"/>
          <w:color w:val="000000"/>
        </w:rPr>
        <w:br/>
      </w:r>
      <w:r w:rsidRPr="00B57E18">
        <w:rPr>
          <w:rStyle w:val="fontstyle01"/>
        </w:rPr>
        <w:t>najkrótszym czasie uzgodnionym z Kierownikiem Apteki Szpitalnej, nie dłuższym niż 12 godzin od</w:t>
      </w:r>
      <w:r w:rsidRPr="00B57E18">
        <w:rPr>
          <w:rFonts w:ascii="Calibri" w:hAnsi="Calibri" w:cs="Calibri"/>
          <w:color w:val="000000"/>
        </w:rPr>
        <w:br/>
      </w:r>
      <w:r w:rsidRPr="00B57E18">
        <w:rPr>
          <w:rStyle w:val="fontstyle01"/>
        </w:rPr>
        <w:t>złożenia zapotrzebowania</w:t>
      </w:r>
      <w:r w:rsidRPr="00B57E18">
        <w:rPr>
          <w:rStyle w:val="fontstyle31"/>
          <w:rFonts w:ascii="Calibri" w:hAnsi="Calibri" w:cs="Calibri"/>
        </w:rPr>
        <w:t>.</w:t>
      </w:r>
    </w:p>
    <w:p w14:paraId="31508C6D" w14:textId="77777777" w:rsidR="00310CED" w:rsidRPr="00310CED" w:rsidRDefault="00310CED" w:rsidP="00310CED">
      <w:pPr>
        <w:tabs>
          <w:tab w:val="left" w:pos="284"/>
        </w:tabs>
        <w:spacing w:line="360" w:lineRule="auto"/>
        <w:jc w:val="both"/>
        <w:rPr>
          <w:rStyle w:val="fontstyle31"/>
          <w:rFonts w:ascii="Calibri" w:hAnsi="Calibri" w:cs="Calibri"/>
          <w:lang w:eastAsia="en-US"/>
        </w:rPr>
      </w:pPr>
    </w:p>
    <w:p w14:paraId="69F0B072" w14:textId="77777777" w:rsidR="00341AEC" w:rsidRPr="001320CD" w:rsidRDefault="00827429" w:rsidP="00341AEC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 xml:space="preserve">Realizacja każdorazowego zamówienia musi  być dokonywana jednorazowo zgodnie ze złożonym zamówieniem pod względem ilościowym i asortymentowym w godzinach pracy Apteki Szpitalnej w </w:t>
      </w:r>
    </w:p>
    <w:p w14:paraId="51ADE253" w14:textId="77777777" w:rsidR="00827429" w:rsidRPr="001320CD" w:rsidRDefault="00827429" w:rsidP="00341AEC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godz. 7.30 – 14.00. Jeżeli termin dostawy przypada na dzień wolny od pracy, dostawa nastąpi w pierwszym dniu roboczym po wyznaczonym terminie, za wyjątkiem dostaw „na cito”.</w:t>
      </w:r>
    </w:p>
    <w:p w14:paraId="16D06CFC" w14:textId="77777777" w:rsidR="00827429" w:rsidRPr="001320CD" w:rsidRDefault="00827429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Na Wykonawcy ciąży odpowiedzialność z tytułu uszkodzenia lub utraty przedmiotu umowy aż do chwili potwierdzenia odbioru przez Zamawiającego.</w:t>
      </w:r>
    </w:p>
    <w:p w14:paraId="15948A40" w14:textId="75224C10" w:rsidR="00DE4988" w:rsidRPr="00CB317A" w:rsidRDefault="00827429" w:rsidP="00CB317A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E4988">
        <w:rPr>
          <w:rFonts w:ascii="Calibri" w:hAnsi="Calibri" w:cs="Calibri"/>
          <w:color w:val="000000"/>
          <w:sz w:val="22"/>
          <w:szCs w:val="22"/>
        </w:rPr>
        <w:t>Odbioru towaru od wykonawcy dokonywać będzie osoba upoważniona przez Kierownika Apteki Szpitalnej. W chwili odbioru towaru osoba upoważniona zbada, czy dostawa pod względem ilościowym i jakościowym jest zgodna z załączonymi dokumentami i złożonym zamówieniem.</w:t>
      </w:r>
      <w:r w:rsidR="00DE4988" w:rsidRPr="00DE4988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DE4988" w:rsidRPr="00DE4988">
        <w:rPr>
          <w:rFonts w:ascii="Calibri" w:hAnsi="Calibri" w:cs="Calibri"/>
          <w:sz w:val="22"/>
          <w:szCs w:val="22"/>
        </w:rPr>
        <w:t>Dokument (WZ) winien zawierać</w:t>
      </w:r>
      <w:r w:rsidR="00DE4988">
        <w:rPr>
          <w:rFonts w:ascii="Calibri" w:hAnsi="Calibri" w:cs="Calibri"/>
          <w:sz w:val="22"/>
          <w:szCs w:val="22"/>
        </w:rPr>
        <w:t xml:space="preserve"> niezbędne informacje</w:t>
      </w:r>
      <w:r w:rsidR="00DE4988" w:rsidRPr="00DE4988">
        <w:rPr>
          <w:rFonts w:ascii="Calibri" w:hAnsi="Calibri" w:cs="Calibri"/>
          <w:sz w:val="22"/>
          <w:szCs w:val="22"/>
        </w:rPr>
        <w:t>:  nazwę leku, dawkę</w:t>
      </w:r>
      <w:r w:rsidR="00CB317A">
        <w:rPr>
          <w:rFonts w:ascii="Calibri" w:hAnsi="Calibri" w:cs="Calibri"/>
          <w:sz w:val="22"/>
          <w:szCs w:val="22"/>
        </w:rPr>
        <w:t xml:space="preserve">, </w:t>
      </w:r>
      <w:r w:rsidR="00DE4988" w:rsidRPr="00CB317A">
        <w:rPr>
          <w:rFonts w:ascii="Calibri" w:hAnsi="Calibri" w:cs="Calibri"/>
          <w:sz w:val="22"/>
          <w:szCs w:val="22"/>
        </w:rPr>
        <w:t>pojemność</w:t>
      </w:r>
      <w:r w:rsidR="00CB317A">
        <w:rPr>
          <w:rFonts w:ascii="Calibri" w:hAnsi="Calibri" w:cs="Calibri"/>
          <w:sz w:val="22"/>
          <w:szCs w:val="22"/>
        </w:rPr>
        <w:t xml:space="preserve">, </w:t>
      </w:r>
      <w:r w:rsidR="00DE4988" w:rsidRPr="00CB317A">
        <w:rPr>
          <w:rFonts w:ascii="Calibri" w:hAnsi="Calibri" w:cs="Calibri"/>
          <w:sz w:val="22"/>
          <w:szCs w:val="22"/>
        </w:rPr>
        <w:t>ilość</w:t>
      </w:r>
      <w:r w:rsidR="00CB317A">
        <w:rPr>
          <w:rFonts w:ascii="Calibri" w:hAnsi="Calibri" w:cs="Calibri"/>
          <w:sz w:val="22"/>
          <w:szCs w:val="22"/>
        </w:rPr>
        <w:t xml:space="preserve">, </w:t>
      </w:r>
      <w:r w:rsidR="00DE4988" w:rsidRPr="00CB317A">
        <w:rPr>
          <w:rFonts w:ascii="Calibri" w:hAnsi="Calibri" w:cs="Calibri"/>
          <w:sz w:val="22"/>
          <w:szCs w:val="22"/>
        </w:rPr>
        <w:t>cenę jednostkową netto i brutto</w:t>
      </w:r>
      <w:r w:rsidR="00CB317A">
        <w:rPr>
          <w:rFonts w:ascii="Calibri" w:hAnsi="Calibri" w:cs="Calibri"/>
          <w:sz w:val="22"/>
          <w:szCs w:val="22"/>
        </w:rPr>
        <w:t>,</w:t>
      </w:r>
    </w:p>
    <w:p w14:paraId="455422AE" w14:textId="7A7F624C" w:rsidR="00DE4988" w:rsidRPr="00CB317A" w:rsidRDefault="00CB317A" w:rsidP="00CB317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B317A">
        <w:rPr>
          <w:rFonts w:ascii="Calibri" w:hAnsi="Calibri" w:cs="Calibri"/>
          <w:sz w:val="22"/>
          <w:szCs w:val="22"/>
        </w:rPr>
        <w:t>V</w:t>
      </w:r>
      <w:r w:rsidR="00DE4988" w:rsidRPr="00CB317A"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z w:val="22"/>
          <w:szCs w:val="22"/>
        </w:rPr>
        <w:t xml:space="preserve">, </w:t>
      </w:r>
      <w:r w:rsidR="00DE4988" w:rsidRPr="00CB317A">
        <w:rPr>
          <w:rFonts w:ascii="Calibri" w:hAnsi="Calibri" w:cs="Calibri"/>
          <w:sz w:val="22"/>
          <w:szCs w:val="22"/>
        </w:rPr>
        <w:t>serię,  datę ważności</w:t>
      </w:r>
      <w:r>
        <w:rPr>
          <w:rFonts w:ascii="Calibri" w:hAnsi="Calibri" w:cs="Calibri"/>
          <w:sz w:val="22"/>
          <w:szCs w:val="22"/>
        </w:rPr>
        <w:t>, kod EAN,  adr</w:t>
      </w:r>
      <w:r w:rsidR="00DE4988" w:rsidRPr="00CB317A">
        <w:rPr>
          <w:rFonts w:ascii="Calibri" w:hAnsi="Calibri" w:cs="Calibri"/>
          <w:sz w:val="22"/>
          <w:szCs w:val="22"/>
        </w:rPr>
        <w:t>es hurtowni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5AC9382F" w14:textId="77777777" w:rsidR="00827429" w:rsidRPr="001320CD" w:rsidRDefault="00827429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W przypadku wykonania zamówienia w części dotyczącej transportu przez podwykonawcę, Wykonawca odpowiada za działania, uchybienia i zaniedbania podwykonawcy tak, jak za własne.</w:t>
      </w:r>
    </w:p>
    <w:p w14:paraId="747D37E4" w14:textId="77777777" w:rsidR="00827429" w:rsidRPr="001320CD" w:rsidRDefault="00827429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Na żądanie Zamawiającego Wykonawca dostarczy karty charakterystyki produktów leczniczych stanowiących przedmiot zamówienia w terminie 3 dni roboczych od dnia zgłoszenia zapotrzebowania na wyżej wymienione dokumenty.</w:t>
      </w:r>
    </w:p>
    <w:p w14:paraId="7C7F30CF" w14:textId="5C448ECE" w:rsidR="0003246E" w:rsidRPr="003E1562" w:rsidRDefault="00827429" w:rsidP="0003246E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 xml:space="preserve">Dokumenty określone w </w:t>
      </w:r>
      <w:r w:rsidR="004607EE" w:rsidRPr="001320CD">
        <w:rPr>
          <w:rFonts w:ascii="Calibri" w:hAnsi="Calibri" w:cs="Calibri"/>
          <w:color w:val="000000"/>
          <w:sz w:val="22"/>
          <w:szCs w:val="22"/>
        </w:rPr>
        <w:t>§</w:t>
      </w:r>
      <w:r w:rsidR="004607EE" w:rsidRPr="001320C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4607EE" w:rsidRPr="001320CD">
        <w:rPr>
          <w:rFonts w:ascii="Calibri" w:hAnsi="Calibri" w:cs="Calibri"/>
          <w:color w:val="000000"/>
          <w:sz w:val="22"/>
          <w:szCs w:val="22"/>
        </w:rPr>
        <w:t>4</w:t>
      </w:r>
      <w:r w:rsidR="004607EE" w:rsidRPr="001320C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1320CD">
        <w:rPr>
          <w:rFonts w:ascii="Calibri" w:hAnsi="Calibri" w:cs="Calibri"/>
          <w:color w:val="000000"/>
          <w:sz w:val="22"/>
          <w:szCs w:val="22"/>
        </w:rPr>
        <w:t>ust. 7 winny być wystawione przez Wykonawcę w języku polskim oraz oznaczone numerem umowy.</w:t>
      </w:r>
    </w:p>
    <w:p w14:paraId="528352E8" w14:textId="262869FA" w:rsidR="004D1F14" w:rsidRDefault="00B33B1E" w:rsidP="00BD47F9">
      <w:pPr>
        <w:autoSpaceDE w:val="0"/>
        <w:jc w:val="center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1320CD">
        <w:rPr>
          <w:rFonts w:ascii="Calibri" w:hAnsi="Calibri" w:cs="Calibri"/>
          <w:b/>
          <w:color w:val="000000"/>
          <w:sz w:val="22"/>
          <w:szCs w:val="22"/>
          <w:lang w:val="en-US"/>
        </w:rPr>
        <w:t>§5</w:t>
      </w:r>
    </w:p>
    <w:p w14:paraId="13107769" w14:textId="77777777" w:rsidR="00827429" w:rsidRPr="001320CD" w:rsidRDefault="00827429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Wykonawca gwarantuje, że dostarczane produkty lecznicze są wolne od wad fizycznych i prawnych, z terminem ważności nie krótszym niż 12 miesięcy od daty dostawy i posiada</w:t>
      </w:r>
      <w:r w:rsidR="00DA5CE7" w:rsidRPr="001320CD">
        <w:rPr>
          <w:rFonts w:ascii="Calibri" w:hAnsi="Calibri" w:cs="Calibri"/>
          <w:color w:val="000000"/>
          <w:sz w:val="22"/>
          <w:szCs w:val="22"/>
        </w:rPr>
        <w:t>ją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 wymagane prawem świadectwa. Dostawy produktów leczniczych z krótszym terminem ważności mogą być dopuszczone w wyjątkowych sytuacjach i każdorazowo zgodę na nie musi wyrazić upoważniony przedstawiciel Zamawiającego. W powyższym przypadku Zamawiający zastrzega sobie możliwość zwrotu produktu leczniczego na 60 dni przed upływem terminu jego ważności. W przypadku zwrotu zakupionego towaru, Zamawiający udostępni kopię rejestru warunków przechowywania produktu w aptece od dnia dostawy do dnia zwrotu towaru.</w:t>
      </w:r>
    </w:p>
    <w:p w14:paraId="79C1A48C" w14:textId="77777777" w:rsidR="00827429" w:rsidRPr="001320CD" w:rsidRDefault="00827429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 xml:space="preserve">Niedotrzymanie warunków określonych w </w:t>
      </w:r>
      <w:r w:rsidR="004607EE" w:rsidRPr="001320CD">
        <w:rPr>
          <w:rFonts w:ascii="Calibri" w:hAnsi="Calibri" w:cs="Calibri"/>
          <w:color w:val="000000"/>
          <w:sz w:val="22"/>
          <w:szCs w:val="22"/>
        </w:rPr>
        <w:t>§ 5</w:t>
      </w:r>
      <w:r w:rsidR="004607EE" w:rsidRPr="001320C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1320CD">
        <w:rPr>
          <w:rFonts w:ascii="Calibri" w:hAnsi="Calibri" w:cs="Calibri"/>
          <w:color w:val="000000"/>
          <w:sz w:val="22"/>
          <w:szCs w:val="22"/>
        </w:rPr>
        <w:t>ust.</w:t>
      </w:r>
      <w:r w:rsidR="004607EE" w:rsidRPr="001320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1 spowoduje odmowę przyjęcia danej partii zamówienia. Zamawiający sporządzi na tę okoliczność protokół reklamacyjny i powiadomi Wykonawcę. Wykonawca zobowiązany jest po uzgodnieniu z Kierownikiem Apteki Szpitalnej w możliwie najkrótszym </w:t>
      </w:r>
      <w:r w:rsidRPr="001320CD">
        <w:rPr>
          <w:rFonts w:ascii="Calibri" w:hAnsi="Calibri" w:cs="Calibri"/>
          <w:color w:val="000000"/>
          <w:sz w:val="22"/>
          <w:szCs w:val="22"/>
        </w:rPr>
        <w:lastRenderedPageBreak/>
        <w:t>czasie, ale nie dłuższym niż 7 dni robocze</w:t>
      </w:r>
      <w:r w:rsidR="001A19C2" w:rsidRPr="001320CD">
        <w:rPr>
          <w:rFonts w:ascii="Calibri" w:hAnsi="Calibri" w:cs="Calibri"/>
          <w:color w:val="000000"/>
          <w:sz w:val="22"/>
          <w:szCs w:val="22"/>
        </w:rPr>
        <w:t xml:space="preserve"> od daty zgłoszenia reklamacji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, dokonać wymiany leków na pełnowartościowe. </w:t>
      </w:r>
    </w:p>
    <w:p w14:paraId="14D291E9" w14:textId="77777777" w:rsidR="006E2AC4" w:rsidRPr="001320CD" w:rsidRDefault="00827429" w:rsidP="006E2AC4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W przypadku konieczności zwrotu zakupionego towaru, Zamawiający zobowiązuje się udostępnić kopię rejestru temperatur przechowywania produktu w aptece, od dnia dostawy do dnia zwrotu towaru.</w:t>
      </w:r>
    </w:p>
    <w:p w14:paraId="1713A72B" w14:textId="77777777" w:rsidR="00CB317A" w:rsidRDefault="00CB317A" w:rsidP="00BD47F9">
      <w:pPr>
        <w:autoSpaceDE w:val="0"/>
        <w:jc w:val="center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3D8D882" w14:textId="777656A3" w:rsidR="004D1F14" w:rsidRDefault="00B33B1E" w:rsidP="00BD47F9">
      <w:pPr>
        <w:autoSpaceDE w:val="0"/>
        <w:jc w:val="center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1320CD">
        <w:rPr>
          <w:rFonts w:ascii="Calibri" w:hAnsi="Calibri" w:cs="Calibri"/>
          <w:b/>
          <w:color w:val="000000"/>
          <w:sz w:val="22"/>
          <w:szCs w:val="22"/>
          <w:lang w:val="en-US"/>
        </w:rPr>
        <w:t>§6</w:t>
      </w:r>
    </w:p>
    <w:p w14:paraId="40F6D2FC" w14:textId="77777777" w:rsidR="00827429" w:rsidRPr="001320CD" w:rsidRDefault="00827429">
      <w:pPr>
        <w:numPr>
          <w:ilvl w:val="0"/>
          <w:numId w:val="7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Strony ustalają, że w razie niewykonania lub nienależytego wykonania umowy Zamawiający może żądać od Wykonawcy kar umownych:</w:t>
      </w:r>
    </w:p>
    <w:p w14:paraId="5808ECA1" w14:textId="77777777" w:rsidR="00827429" w:rsidRPr="001320CD" w:rsidRDefault="00827429">
      <w:pPr>
        <w:numPr>
          <w:ilvl w:val="1"/>
          <w:numId w:val="7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 xml:space="preserve">w przypadku </w:t>
      </w:r>
      <w:r w:rsidR="004607EE" w:rsidRPr="001320CD">
        <w:rPr>
          <w:rFonts w:ascii="Calibri" w:hAnsi="Calibri" w:cs="Calibri"/>
          <w:color w:val="000000"/>
          <w:sz w:val="22"/>
          <w:szCs w:val="22"/>
        </w:rPr>
        <w:t>zwłoki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 w dostawie produktów leczniczych lub w przypadku dostarczenia produktów leczniczych niezgodnie ze złożonym przez Zamawiającego zamówieniem w terminie określonym w</w:t>
      </w:r>
      <w:r w:rsidR="00DD7049">
        <w:rPr>
          <w:rFonts w:ascii="Calibri" w:hAnsi="Calibri" w:cs="Calibri"/>
          <w:color w:val="000000"/>
          <w:sz w:val="22"/>
          <w:szCs w:val="22"/>
        </w:rPr>
        <w:t xml:space="preserve"> § 4 ust. 2 pkt 1) w wysokości 0,5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 % wartości brutto danej części dostawy (złożonego zamówienia) za każdy dzień </w:t>
      </w:r>
      <w:r w:rsidR="004607EE" w:rsidRPr="001320CD">
        <w:rPr>
          <w:rFonts w:ascii="Calibri" w:hAnsi="Calibri" w:cs="Calibri"/>
          <w:color w:val="000000"/>
          <w:sz w:val="22"/>
          <w:szCs w:val="22"/>
        </w:rPr>
        <w:t>zwłoki</w:t>
      </w:r>
      <w:r w:rsidRPr="001320CD">
        <w:rPr>
          <w:rFonts w:ascii="Calibri" w:hAnsi="Calibri" w:cs="Calibri"/>
          <w:color w:val="000000"/>
          <w:sz w:val="22"/>
          <w:szCs w:val="22"/>
        </w:rPr>
        <w:t>;</w:t>
      </w:r>
    </w:p>
    <w:p w14:paraId="696AC995" w14:textId="77777777" w:rsidR="00A85C9D" w:rsidRPr="001320CD" w:rsidRDefault="00827429" w:rsidP="00A85C9D">
      <w:pPr>
        <w:numPr>
          <w:ilvl w:val="1"/>
          <w:numId w:val="7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 xml:space="preserve">w przypadku </w:t>
      </w:r>
      <w:r w:rsidR="004607EE" w:rsidRPr="001320CD">
        <w:rPr>
          <w:rFonts w:ascii="Calibri" w:hAnsi="Calibri" w:cs="Calibri"/>
          <w:color w:val="000000"/>
          <w:sz w:val="22"/>
          <w:szCs w:val="22"/>
        </w:rPr>
        <w:t>zwłoki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 w dostawie produktów leczniczych lub w przypadku dostarczenia produktów leczniczych niezgodnie ze złożonym przez Zamawiającego zamówieniem w terminie określonym</w:t>
      </w:r>
      <w:r w:rsidR="00DD7049">
        <w:rPr>
          <w:rFonts w:ascii="Calibri" w:hAnsi="Calibri" w:cs="Calibri"/>
          <w:color w:val="000000"/>
          <w:sz w:val="22"/>
          <w:szCs w:val="22"/>
        </w:rPr>
        <w:t xml:space="preserve"> § 4 ust. 2 pkt 2) w wysokości 0,5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 % wartości brutto danej części dostawy (złożonego zamówienia) za każdą godzinę </w:t>
      </w:r>
      <w:r w:rsidR="004607EE" w:rsidRPr="001320CD">
        <w:rPr>
          <w:rFonts w:ascii="Calibri" w:hAnsi="Calibri" w:cs="Calibri"/>
          <w:color w:val="000000"/>
          <w:sz w:val="22"/>
          <w:szCs w:val="22"/>
        </w:rPr>
        <w:t>zwłoki</w:t>
      </w:r>
      <w:r w:rsidRPr="001320CD">
        <w:rPr>
          <w:rFonts w:ascii="Calibri" w:hAnsi="Calibri" w:cs="Calibri"/>
          <w:color w:val="000000"/>
          <w:sz w:val="22"/>
          <w:szCs w:val="22"/>
        </w:rPr>
        <w:t>;</w:t>
      </w:r>
    </w:p>
    <w:p w14:paraId="40C444F3" w14:textId="0277D3C4" w:rsidR="00827429" w:rsidRPr="001320CD" w:rsidRDefault="00827429">
      <w:pPr>
        <w:numPr>
          <w:ilvl w:val="1"/>
          <w:numId w:val="7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w razie rozwiązania umowy w trybie § 7 ust. 3 przez Zamawiającego</w:t>
      </w:r>
      <w:r w:rsidR="00DA3B69">
        <w:rPr>
          <w:rFonts w:ascii="Calibri" w:hAnsi="Calibri" w:cs="Calibri"/>
          <w:color w:val="000000"/>
          <w:sz w:val="22"/>
          <w:szCs w:val="22"/>
        </w:rPr>
        <w:t xml:space="preserve"> lub odstąpienia od umowy z winy Wykonawcy przez którąkolwiek ze stron</w:t>
      </w:r>
      <w:r w:rsidRPr="001320CD">
        <w:rPr>
          <w:rFonts w:ascii="Calibri" w:hAnsi="Calibri" w:cs="Calibri"/>
          <w:color w:val="000000"/>
          <w:sz w:val="22"/>
          <w:szCs w:val="22"/>
        </w:rPr>
        <w:t>, Wykonawca zapłaci karę umowną w wysokości 10 % wartości wynagrodzenia Wykonawcy brutto określonego w § 2 ust. 1</w:t>
      </w:r>
      <w:r w:rsidR="00DA3B69">
        <w:rPr>
          <w:rFonts w:ascii="Calibri" w:hAnsi="Calibri" w:cs="Calibri"/>
          <w:color w:val="000000"/>
          <w:sz w:val="22"/>
          <w:szCs w:val="22"/>
        </w:rPr>
        <w:t xml:space="preserve"> dla </w:t>
      </w:r>
      <w:r w:rsidR="00447693">
        <w:rPr>
          <w:rFonts w:ascii="Calibri" w:hAnsi="Calibri" w:cs="Calibri"/>
          <w:color w:val="000000"/>
          <w:sz w:val="22"/>
          <w:szCs w:val="22"/>
        </w:rPr>
        <w:t>danej Części/danych Części umowy, których dotyczy rozwiązanie umowy lub odstąpienie</w:t>
      </w:r>
      <w:r w:rsidRPr="001320CD">
        <w:rPr>
          <w:rFonts w:ascii="Calibri" w:hAnsi="Calibri" w:cs="Calibri"/>
          <w:color w:val="000000"/>
          <w:sz w:val="22"/>
          <w:szCs w:val="22"/>
        </w:rPr>
        <w:t>;</w:t>
      </w:r>
    </w:p>
    <w:p w14:paraId="449606BA" w14:textId="77777777" w:rsidR="00827429" w:rsidRPr="001320CD" w:rsidRDefault="00827429">
      <w:pPr>
        <w:numPr>
          <w:ilvl w:val="1"/>
          <w:numId w:val="7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 xml:space="preserve">w przypadku uzyskania przez Zamawiającego informacji o sprzedaży promocyjnej, o której Zamawiający nie został poinformowany, zgodnie z § 2 ust. 4, Wykonawca zapłaci Zamawiającemu karę umowną w wysokości trzykrotności różnicy pomiędzy ceną zapłaconą a ceną stosowaną w okresie promocji, o której Wykonawca nie poinformował Zamawiającego. </w:t>
      </w:r>
    </w:p>
    <w:p w14:paraId="4A8CEF5A" w14:textId="573C15CE" w:rsidR="00827429" w:rsidRPr="001320CD" w:rsidRDefault="00827429">
      <w:pPr>
        <w:numPr>
          <w:ilvl w:val="0"/>
          <w:numId w:val="7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 xml:space="preserve">W przypadku </w:t>
      </w:r>
      <w:r w:rsidR="00404BFE" w:rsidRPr="001320CD">
        <w:rPr>
          <w:rFonts w:ascii="Calibri" w:hAnsi="Calibri" w:cs="Calibri"/>
          <w:color w:val="000000"/>
          <w:sz w:val="22"/>
          <w:szCs w:val="22"/>
        </w:rPr>
        <w:t>zwłoki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 w dostawie zamówionej partii towaru, Zamawiającemu przysługuje uprawnienie do zrealizowania wykonawstwa zastępczego, tj. u </w:t>
      </w:r>
      <w:r w:rsidR="001F071B">
        <w:rPr>
          <w:rFonts w:ascii="Calibri" w:hAnsi="Calibri" w:cs="Calibri"/>
          <w:color w:val="000000"/>
          <w:sz w:val="22"/>
          <w:szCs w:val="22"/>
        </w:rPr>
        <w:t>W</w:t>
      </w:r>
      <w:r w:rsidRPr="001320CD">
        <w:rPr>
          <w:rFonts w:ascii="Calibri" w:hAnsi="Calibri" w:cs="Calibri"/>
          <w:color w:val="000000"/>
          <w:sz w:val="22"/>
          <w:szCs w:val="22"/>
        </w:rPr>
        <w:t>ykonawcy Z</w:t>
      </w:r>
      <w:r w:rsidR="00BF7A8A">
        <w:rPr>
          <w:rFonts w:ascii="Calibri" w:hAnsi="Calibri" w:cs="Calibri"/>
          <w:color w:val="000000"/>
          <w:sz w:val="22"/>
          <w:szCs w:val="22"/>
        </w:rPr>
        <w:t>a</w:t>
      </w:r>
      <w:r w:rsidRPr="001320CD">
        <w:rPr>
          <w:rFonts w:ascii="Calibri" w:hAnsi="Calibri" w:cs="Calibri"/>
          <w:color w:val="000000"/>
          <w:sz w:val="22"/>
          <w:szCs w:val="22"/>
        </w:rPr>
        <w:t>stępczego wybranego przez Zamawiającego. Zamawiający uprawniony jest do zakupu towaru u Wykonawcy Zastępczego na wyłączny koszt i ryzyko Wykonawcy. Wykonawca pokryje wszelkie</w:t>
      </w:r>
      <w:r w:rsidR="009C00C3" w:rsidRPr="001320CD">
        <w:rPr>
          <w:rFonts w:ascii="Calibri" w:hAnsi="Calibri" w:cs="Calibri"/>
          <w:color w:val="000000"/>
          <w:sz w:val="22"/>
          <w:szCs w:val="22"/>
        </w:rPr>
        <w:t xml:space="preserve"> dodatkowe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 koszty związane z wykonaniem zakupu zastępczego w tym również niezbędne koszty związane z transportem. Wykonawca oświadcza, że wyraża zgodę na wyżej opisane zastępcze wykonanie umowy przez Zamawiającego bez uzyskiwania przez Zamawiającego w tym przedmiocie upoważnienia sądu na podstawie przepisu art. 480 KC.</w:t>
      </w:r>
    </w:p>
    <w:p w14:paraId="1BC72B1C" w14:textId="77777777" w:rsidR="00404BFE" w:rsidRPr="001320CD" w:rsidRDefault="00404BFE">
      <w:pPr>
        <w:numPr>
          <w:ilvl w:val="0"/>
          <w:numId w:val="7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 xml:space="preserve">Za okres od dnia wykonania przez Zamawiającego uprawnienia do wykonania zastępczego, Zamawiający nie będzie naliczał kar umownych, o których mowa w </w:t>
      </w:r>
      <w:r w:rsidR="009C00C3" w:rsidRPr="001320CD">
        <w:rPr>
          <w:rFonts w:ascii="Calibri" w:hAnsi="Calibri" w:cs="Calibri"/>
          <w:color w:val="000000"/>
          <w:sz w:val="22"/>
          <w:szCs w:val="22"/>
        </w:rPr>
        <w:t>§ 6 ust. 1 lit. a), b)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 umowy.</w:t>
      </w:r>
    </w:p>
    <w:p w14:paraId="42CD9BBA" w14:textId="77777777" w:rsidR="009C00C3" w:rsidRPr="001320CD" w:rsidRDefault="00827429" w:rsidP="009C00C3">
      <w:pPr>
        <w:numPr>
          <w:ilvl w:val="0"/>
          <w:numId w:val="7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lastRenderedPageBreak/>
        <w:t xml:space="preserve">Powyższy mechanizm wykonawstwa zastępczego dotyczy również sytuacji obejmującej produkt leczniczy zamienny, o którym mowa w § 1 ust. </w:t>
      </w:r>
      <w:r w:rsidR="006C78E2" w:rsidRPr="001320CD">
        <w:rPr>
          <w:rFonts w:ascii="Calibri" w:hAnsi="Calibri" w:cs="Calibri"/>
          <w:color w:val="000000"/>
          <w:sz w:val="22"/>
          <w:szCs w:val="22"/>
        </w:rPr>
        <w:t>7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 tj. niedostarczenia przez Wykonawcę produktu leczniczego zamiennego, z tym że w takiej sytuacji Zamawiający według własnego wyboru może w ramach wykonawstwa zastępczego zakupić produkt leczniczy ujęty w kosztorysie ofertowym lub produkt zamienny, a wszelkie</w:t>
      </w:r>
      <w:r w:rsidR="009C00C3" w:rsidRPr="001320CD">
        <w:rPr>
          <w:rFonts w:ascii="Calibri" w:hAnsi="Calibri" w:cs="Calibri"/>
          <w:color w:val="000000"/>
          <w:sz w:val="22"/>
          <w:szCs w:val="22"/>
        </w:rPr>
        <w:t xml:space="preserve"> dodatkowe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 koszty z tym związane pokryje Wykonawca. </w:t>
      </w:r>
    </w:p>
    <w:p w14:paraId="66B1A788" w14:textId="2359CEF6" w:rsidR="000B0599" w:rsidRPr="003E1562" w:rsidRDefault="00404BFE" w:rsidP="000B0599">
      <w:pPr>
        <w:numPr>
          <w:ilvl w:val="0"/>
          <w:numId w:val="7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Kary umowne mogą się sumować, lecz nie mogą przekraczać 30 % kwoty, o której mowa w § 2 ust. 1 umowy.</w:t>
      </w:r>
      <w:r w:rsidR="00E208B4" w:rsidRPr="001320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>Zamawiający może dochodzić odszkodowania przewyższającego wysokość kar umownych  na zasadach ogólnych kodeksu cywilnego.</w:t>
      </w:r>
      <w:r w:rsidR="00447693">
        <w:rPr>
          <w:rFonts w:ascii="Calibri" w:hAnsi="Calibri" w:cs="Calibri"/>
          <w:color w:val="000000"/>
          <w:sz w:val="22"/>
          <w:szCs w:val="22"/>
        </w:rPr>
        <w:t xml:space="preserve"> Zamawiający ma prawo potrącania kar umownych z wynagrodzenia przysługującego Wykonawcy na podstawie niniejszej umowy lub z innymi wierzytelnościami Wykonawcy względem Zamawiającego.</w:t>
      </w:r>
    </w:p>
    <w:p w14:paraId="7A56D8A7" w14:textId="77777777" w:rsidR="003E1562" w:rsidRPr="0003246E" w:rsidRDefault="003E1562" w:rsidP="003E1562">
      <w:pPr>
        <w:tabs>
          <w:tab w:val="left" w:pos="0"/>
          <w:tab w:val="left" w:pos="284"/>
        </w:tabs>
        <w:autoSpaceDE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4875014B" w14:textId="77777777" w:rsidR="00143D24" w:rsidRPr="001320CD" w:rsidRDefault="00827429" w:rsidP="000A0301">
      <w:pPr>
        <w:autoSpaceDE w:val="0"/>
        <w:jc w:val="center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1320CD">
        <w:rPr>
          <w:rFonts w:ascii="Calibri" w:hAnsi="Calibri" w:cs="Calibri"/>
          <w:b/>
          <w:color w:val="000000"/>
          <w:sz w:val="22"/>
          <w:szCs w:val="22"/>
          <w:lang w:val="en-US"/>
        </w:rPr>
        <w:t>§7</w:t>
      </w:r>
    </w:p>
    <w:p w14:paraId="0CE629DF" w14:textId="77777777" w:rsidR="00827429" w:rsidRPr="001320CD" w:rsidRDefault="00827429">
      <w:pPr>
        <w:numPr>
          <w:ilvl w:val="0"/>
          <w:numId w:val="10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 xml:space="preserve">Zamawiającemu przysługuje </w:t>
      </w:r>
      <w:r w:rsidR="009579AD" w:rsidRPr="001320CD">
        <w:rPr>
          <w:rFonts w:ascii="Calibri" w:hAnsi="Calibri" w:cs="Calibri"/>
          <w:color w:val="000000"/>
          <w:sz w:val="22"/>
          <w:szCs w:val="22"/>
        </w:rPr>
        <w:t xml:space="preserve">prawo do odstąpienia od umowy zgodnie z art. 456 </w:t>
      </w:r>
      <w:proofErr w:type="spellStart"/>
      <w:r w:rsidR="000A0301" w:rsidRPr="001320CD">
        <w:rPr>
          <w:rFonts w:ascii="Calibri" w:hAnsi="Calibri" w:cs="Calibri"/>
          <w:color w:val="000000"/>
          <w:sz w:val="22"/>
          <w:szCs w:val="22"/>
        </w:rPr>
        <w:t>P</w:t>
      </w:r>
      <w:r w:rsidR="00324F69" w:rsidRPr="001320CD">
        <w:rPr>
          <w:rFonts w:ascii="Calibri" w:hAnsi="Calibri" w:cs="Calibri"/>
          <w:color w:val="000000"/>
          <w:sz w:val="22"/>
          <w:szCs w:val="22"/>
        </w:rPr>
        <w:t>zp</w:t>
      </w:r>
      <w:proofErr w:type="spellEnd"/>
      <w:r w:rsidR="00324F69" w:rsidRPr="001320CD">
        <w:rPr>
          <w:rFonts w:ascii="Calibri" w:hAnsi="Calibri" w:cs="Calibri"/>
          <w:color w:val="000000"/>
          <w:sz w:val="22"/>
          <w:szCs w:val="22"/>
        </w:rPr>
        <w:t>,</w:t>
      </w:r>
      <w:r w:rsidR="009579AD" w:rsidRPr="001320CD">
        <w:rPr>
          <w:rFonts w:ascii="Calibri" w:hAnsi="Calibri" w:cs="Calibri"/>
          <w:color w:val="000000"/>
          <w:sz w:val="22"/>
          <w:szCs w:val="22"/>
        </w:rPr>
        <w:t xml:space="preserve"> w szczególności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 jeżeli: </w:t>
      </w:r>
    </w:p>
    <w:p w14:paraId="74E10C07" w14:textId="77777777" w:rsidR="00827429" w:rsidRPr="001320CD" w:rsidRDefault="00827429">
      <w:pPr>
        <w:numPr>
          <w:ilvl w:val="1"/>
          <w:numId w:val="7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wystąpią istotne zmiany okoliczności powodujące, że wykonanie umowy nie leży w interesie publicznym, czego nie można było przewidzieć w chwili zawarcia umowy, lub dalsze wykonywanie umowy może zagrozić istotnemu interesowi bezpieczeństwa państwa lub bezpieczeństwu publicznemu.</w:t>
      </w:r>
    </w:p>
    <w:p w14:paraId="78975556" w14:textId="77777777" w:rsidR="00827429" w:rsidRPr="001320CD" w:rsidRDefault="00827429">
      <w:pPr>
        <w:numPr>
          <w:ilvl w:val="1"/>
          <w:numId w:val="7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 xml:space="preserve">oświadczenie o odstąpieniu od umowy może zostać złożone nie później niż w terminie </w:t>
      </w:r>
      <w:r w:rsidR="00404BFE" w:rsidRPr="001320CD">
        <w:rPr>
          <w:rFonts w:ascii="Calibri" w:hAnsi="Calibri" w:cs="Calibri"/>
          <w:color w:val="000000"/>
          <w:sz w:val="22"/>
          <w:szCs w:val="22"/>
        </w:rPr>
        <w:t>30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 dni od dnia powzięcia wiadomości o okolicznościach określonych w </w:t>
      </w:r>
      <w:r w:rsidR="00404BFE" w:rsidRPr="001320CD">
        <w:rPr>
          <w:rFonts w:ascii="Calibri" w:hAnsi="Calibri" w:cs="Calibri"/>
          <w:color w:val="000000"/>
          <w:sz w:val="22"/>
          <w:szCs w:val="22"/>
        </w:rPr>
        <w:t xml:space="preserve">§ 7 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ust.1 </w:t>
      </w:r>
      <w:r w:rsidR="00404BFE" w:rsidRPr="001320CD">
        <w:rPr>
          <w:rFonts w:ascii="Calibri" w:hAnsi="Calibri" w:cs="Calibri"/>
          <w:color w:val="000000"/>
          <w:sz w:val="22"/>
          <w:szCs w:val="22"/>
        </w:rPr>
        <w:t>lit.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 a);</w:t>
      </w:r>
    </w:p>
    <w:p w14:paraId="60B1BA8D" w14:textId="77777777" w:rsidR="00827429" w:rsidRPr="001320CD" w:rsidRDefault="00827429" w:rsidP="00C8667B">
      <w:pPr>
        <w:numPr>
          <w:ilvl w:val="0"/>
          <w:numId w:val="10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W przypadku, o którym mowa w</w:t>
      </w:r>
      <w:r w:rsidR="00404BFE" w:rsidRPr="001320CD">
        <w:rPr>
          <w:rFonts w:ascii="Calibri" w:hAnsi="Calibri" w:cs="Calibri"/>
          <w:color w:val="000000"/>
          <w:sz w:val="22"/>
          <w:szCs w:val="22"/>
        </w:rPr>
        <w:t xml:space="preserve"> § 7 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 ust. 1, wykonawca może żądać wyłącznie wynagrodzenia należnego z tytułu wykonanej części umowy.</w:t>
      </w:r>
    </w:p>
    <w:p w14:paraId="1D4EAC3C" w14:textId="77777777" w:rsidR="0031680C" w:rsidRPr="001320CD" w:rsidRDefault="00827429" w:rsidP="0031680C">
      <w:pPr>
        <w:numPr>
          <w:ilvl w:val="0"/>
          <w:numId w:val="10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Zamawiającemu przysługuje prawo do rozwiązania umowy w trybie natychmiastowym, jeżeli pomimo uprzedniego 3-krotnego złożenia pisemnych zastrzeżeń przez Zamawiającego – Wykonawca nadal nie wykonuje dostaw zgodnie z warunkami umowy lub w rażący sposób narusza zobowiązania umowne , co potwierdza na piśmie upoważniony przedstawiciel Zamawiającego.</w:t>
      </w:r>
    </w:p>
    <w:p w14:paraId="6E323AAF" w14:textId="77777777" w:rsidR="009E5D6D" w:rsidRPr="001320CD" w:rsidRDefault="009E5D6D" w:rsidP="009579AD">
      <w:pPr>
        <w:autoSpaceDE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80230F4" w14:textId="77777777" w:rsidR="006645CA" w:rsidRPr="001320CD" w:rsidRDefault="00827429" w:rsidP="006645CA">
      <w:pPr>
        <w:autoSpaceDE w:val="0"/>
        <w:jc w:val="center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1320CD">
        <w:rPr>
          <w:rFonts w:ascii="Calibri" w:hAnsi="Calibri" w:cs="Calibri"/>
          <w:b/>
          <w:color w:val="000000"/>
          <w:sz w:val="22"/>
          <w:szCs w:val="22"/>
          <w:lang w:val="en-US"/>
        </w:rPr>
        <w:t>§8</w:t>
      </w:r>
    </w:p>
    <w:p w14:paraId="4074FB51" w14:textId="4C0AD06B" w:rsidR="00E72B67" w:rsidRPr="00E72B67" w:rsidRDefault="00E72B67" w:rsidP="00310CED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2B67">
        <w:rPr>
          <w:rFonts w:ascii="Calibri" w:hAnsi="Calibri" w:cs="Calibri"/>
          <w:sz w:val="22"/>
          <w:szCs w:val="22"/>
        </w:rPr>
        <w:t>1.</w:t>
      </w:r>
      <w:r w:rsidR="0052178E">
        <w:rPr>
          <w:rFonts w:ascii="Calibri" w:hAnsi="Calibri" w:cs="Calibri"/>
          <w:sz w:val="22"/>
          <w:szCs w:val="22"/>
        </w:rPr>
        <w:t xml:space="preserve"> </w:t>
      </w:r>
      <w:r w:rsidRPr="00E72B67">
        <w:rPr>
          <w:rFonts w:ascii="Calibri" w:hAnsi="Calibri" w:cs="Calibri"/>
          <w:sz w:val="22"/>
          <w:szCs w:val="22"/>
        </w:rPr>
        <w:t>Zamawiający zobowiązuje się do zapłaty za przedmiot umowy w terminie 60 dni od daty otrzymania prawidłowo wystawionej faktury zbiorczej, na konto wskazane na fakturze.  Na fakturze zbiorczej muszą b</w:t>
      </w:r>
      <w:r w:rsidR="00A65698">
        <w:rPr>
          <w:rFonts w:ascii="Calibri" w:hAnsi="Calibri" w:cs="Calibri"/>
          <w:sz w:val="22"/>
          <w:szCs w:val="22"/>
        </w:rPr>
        <w:t>yć wygenerowane numery dokumentów</w:t>
      </w:r>
      <w:r w:rsidRPr="00E72B67">
        <w:rPr>
          <w:rFonts w:ascii="Calibri" w:hAnsi="Calibri" w:cs="Calibri"/>
          <w:sz w:val="22"/>
          <w:szCs w:val="22"/>
        </w:rPr>
        <w:t xml:space="preserve"> </w:t>
      </w:r>
      <w:r w:rsidR="00A65698">
        <w:rPr>
          <w:rFonts w:ascii="Calibri" w:hAnsi="Calibri" w:cs="Calibri"/>
          <w:sz w:val="22"/>
          <w:szCs w:val="22"/>
        </w:rPr>
        <w:t>potwierdzających</w:t>
      </w:r>
      <w:r w:rsidRPr="00E72B67">
        <w:rPr>
          <w:rFonts w:ascii="Calibri" w:hAnsi="Calibri" w:cs="Calibri"/>
          <w:sz w:val="22"/>
          <w:szCs w:val="22"/>
        </w:rPr>
        <w:t xml:space="preserve"> realizację dostaw  tj. dokument</w:t>
      </w:r>
      <w:r w:rsidR="0052178E">
        <w:rPr>
          <w:rFonts w:ascii="Calibri" w:hAnsi="Calibri" w:cs="Calibri"/>
          <w:sz w:val="22"/>
          <w:szCs w:val="22"/>
        </w:rPr>
        <w:t>ów (WZ)</w:t>
      </w:r>
      <w:r w:rsidR="001B3B9E">
        <w:rPr>
          <w:rFonts w:ascii="Calibri" w:hAnsi="Calibri" w:cs="Calibri"/>
          <w:sz w:val="22"/>
          <w:szCs w:val="22"/>
        </w:rPr>
        <w:t>, o których mowa</w:t>
      </w:r>
      <w:r w:rsidR="00277EF9">
        <w:rPr>
          <w:rFonts w:ascii="Calibri" w:hAnsi="Calibri" w:cs="Calibri"/>
          <w:sz w:val="22"/>
          <w:szCs w:val="22"/>
        </w:rPr>
        <w:t xml:space="preserve"> </w:t>
      </w:r>
      <w:r w:rsidR="001B3B9E">
        <w:rPr>
          <w:rFonts w:ascii="Calibri" w:hAnsi="Calibri" w:cs="Calibri"/>
          <w:sz w:val="22"/>
          <w:szCs w:val="22"/>
        </w:rPr>
        <w:t xml:space="preserve">w  §4 powyżej, </w:t>
      </w:r>
      <w:r w:rsidR="00277EF9">
        <w:rPr>
          <w:rFonts w:ascii="Calibri" w:hAnsi="Calibri" w:cs="Calibri"/>
          <w:sz w:val="22"/>
          <w:szCs w:val="22"/>
        </w:rPr>
        <w:t>z danego miesiąca, za który wystawiona jest faktura zbiorcza</w:t>
      </w:r>
      <w:r w:rsidR="001B3B9E">
        <w:rPr>
          <w:rFonts w:ascii="Calibri" w:hAnsi="Calibri" w:cs="Calibri"/>
          <w:sz w:val="22"/>
          <w:szCs w:val="22"/>
        </w:rPr>
        <w:t xml:space="preserve">. </w:t>
      </w:r>
      <w:r w:rsidRPr="00E72B67">
        <w:rPr>
          <w:rFonts w:ascii="Calibri" w:hAnsi="Calibri" w:cs="Calibri"/>
          <w:sz w:val="22"/>
          <w:szCs w:val="22"/>
        </w:rPr>
        <w:t>W przypadku, gdy faktura zbiorcza nie zawiera numerów</w:t>
      </w:r>
      <w:r w:rsidR="00E03F38">
        <w:rPr>
          <w:rFonts w:ascii="Calibri" w:hAnsi="Calibri" w:cs="Calibri"/>
          <w:sz w:val="22"/>
          <w:szCs w:val="22"/>
        </w:rPr>
        <w:t xml:space="preserve"> (WZ)</w:t>
      </w:r>
      <w:r w:rsidR="00310CED">
        <w:rPr>
          <w:rFonts w:ascii="Calibri" w:hAnsi="Calibri" w:cs="Calibri"/>
          <w:sz w:val="22"/>
          <w:szCs w:val="22"/>
        </w:rPr>
        <w:t xml:space="preserve"> i zawartych w nim informacji</w:t>
      </w:r>
      <w:r w:rsidRPr="00E72B67">
        <w:rPr>
          <w:rFonts w:ascii="Calibri" w:hAnsi="Calibri" w:cs="Calibri"/>
          <w:sz w:val="22"/>
          <w:szCs w:val="22"/>
        </w:rPr>
        <w:t xml:space="preserve">, o których mowa w zdaniu poprzednim, oznacza to, że wystawiona jest w sposób nieprawidłowy i musi zostać dokonana przez </w:t>
      </w:r>
      <w:r w:rsidRPr="00E72B67">
        <w:rPr>
          <w:rFonts w:ascii="Calibri" w:hAnsi="Calibri" w:cs="Calibri"/>
          <w:sz w:val="22"/>
          <w:szCs w:val="22"/>
        </w:rPr>
        <w:lastRenderedPageBreak/>
        <w:t>Wykonawcę jej korekta. Do momentu otrzymania prawidłowo wystawionej faktury zamówienie będzie traktowane jako zrealizowane jednakże, z uwagi na brak dostarczenia Zamawiającemu prawidłowo wystawionej faktury zbiorczej nie rozpocznie się bieg terminu zapłaty. Ponadto fakturę zbiorczą uważa się, za wystawioną prawidłowo tylko w przypadku, gdy swoim zakresem obejmuje dostawy zgodne z przedmiotem niniejszej umowy, co oznacza, że Zamawiający nie dopuszcza wystawienia faktur zbiorczych w zakresie dostaw  z różnych umów lub spoza umowy.</w:t>
      </w:r>
    </w:p>
    <w:p w14:paraId="33FF6FCA" w14:textId="2FE3A185" w:rsidR="00827429" w:rsidRPr="001320CD" w:rsidRDefault="0052178E" w:rsidP="0052178E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 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>Wykonawca zobowiązuje się do niedokonywania przekazu świadczenia Odbiorcy w rozumieniu art. 921</w:t>
      </w:r>
      <w:r w:rsidR="00827429" w:rsidRPr="001320CD">
        <w:rPr>
          <w:rFonts w:ascii="Calibri" w:hAnsi="Calibri" w:cs="Calibri"/>
          <w:color w:val="000000"/>
          <w:sz w:val="22"/>
          <w:szCs w:val="22"/>
          <w:vertAlign w:val="superscript"/>
        </w:rPr>
        <w:t>1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>-921</w:t>
      </w:r>
      <w:r w:rsidR="00827429" w:rsidRPr="001320CD">
        <w:rPr>
          <w:rFonts w:ascii="Calibri" w:hAnsi="Calibri" w:cs="Calibri"/>
          <w:color w:val="000000"/>
          <w:sz w:val="22"/>
          <w:szCs w:val="22"/>
          <w:vertAlign w:val="superscript"/>
        </w:rPr>
        <w:t>5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 xml:space="preserve"> KC, w całości lub w części, należnego na podstawie niniejszej umowy. </w:t>
      </w:r>
    </w:p>
    <w:p w14:paraId="1E16DD83" w14:textId="73D198BD" w:rsidR="00DA533A" w:rsidRPr="001320CD" w:rsidRDefault="0052178E" w:rsidP="0052178E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3. 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>Wykonawca  zobowiązuje się do niezawierania umowy poręczenia, której przedmiotem jest zapłata   przez osobę trzecią długu Zamawiającego w stosunku do Wykonawcy, powstałego w związku z realizacją niniejszej umowy w rozumieniu art. 876-887 KC.</w:t>
      </w:r>
    </w:p>
    <w:p w14:paraId="30594E43" w14:textId="3D6D4037" w:rsidR="00DA533A" w:rsidRPr="00BF7A8A" w:rsidRDefault="0052178E" w:rsidP="0052178E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4. </w:t>
      </w:r>
      <w:r w:rsidR="00404BFE" w:rsidRPr="00DA533A">
        <w:rPr>
          <w:rFonts w:ascii="Calibri" w:hAnsi="Calibri" w:cs="Calibri"/>
          <w:color w:val="000000"/>
          <w:sz w:val="22"/>
          <w:szCs w:val="22"/>
        </w:rPr>
        <w:t>Wykonawca nie może przenieść na osobę trzecią wierzytelności wynikających z niniejszej umowy.</w:t>
      </w:r>
    </w:p>
    <w:p w14:paraId="3036EA3C" w14:textId="4FB56244" w:rsidR="00DA533A" w:rsidRDefault="0052178E" w:rsidP="0052178E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="00DA533A" w:rsidRPr="00DA533A">
        <w:rPr>
          <w:rFonts w:ascii="Calibri" w:hAnsi="Calibri" w:cs="Calibri"/>
          <w:sz w:val="22"/>
          <w:szCs w:val="22"/>
        </w:rPr>
        <w:t>Zamawiający dopuszcza przesłanie faktur (w tym duplikatów faktur oraz ich korekt, a także not obciążeniowych i not korygujących) pocztą elektronic</w:t>
      </w:r>
      <w:r w:rsidR="00146A27">
        <w:rPr>
          <w:rFonts w:ascii="Calibri" w:hAnsi="Calibri" w:cs="Calibri"/>
          <w:sz w:val="22"/>
          <w:szCs w:val="22"/>
        </w:rPr>
        <w:t>zną na adres mailowy: cozl</w:t>
      </w:r>
      <w:r w:rsidR="00DA533A" w:rsidRPr="00DA533A">
        <w:rPr>
          <w:rFonts w:ascii="Calibri" w:hAnsi="Calibri" w:cs="Calibri"/>
          <w:sz w:val="22"/>
          <w:szCs w:val="22"/>
        </w:rPr>
        <w:t>@</w:t>
      </w:r>
      <w:r w:rsidR="00146A27">
        <w:rPr>
          <w:rFonts w:ascii="Calibri" w:hAnsi="Calibri" w:cs="Calibri"/>
          <w:sz w:val="22"/>
          <w:szCs w:val="22"/>
        </w:rPr>
        <w:t>cozl</w:t>
      </w:r>
      <w:r w:rsidR="00DA533A" w:rsidRPr="00DA533A">
        <w:rPr>
          <w:rFonts w:ascii="Calibri" w:hAnsi="Calibri" w:cs="Calibri"/>
          <w:sz w:val="22"/>
          <w:szCs w:val="22"/>
        </w:rPr>
        <w:t>.pl,  przesyłanie ustrukturyzowanych faktur elektronicznych zgodnie z ustawą z dnia 9 listopada 2018 r. o elektronicznym fakturowaniu w zamówieniach publicznych, koncesjach na roboty budowlane lub usługi oraz partnerstwie publiczno-prywatnym</w:t>
      </w:r>
      <w:r w:rsidR="00DA533A">
        <w:rPr>
          <w:rFonts w:ascii="Calibri" w:hAnsi="Calibri" w:cs="Calibri"/>
          <w:sz w:val="22"/>
          <w:szCs w:val="22"/>
        </w:rPr>
        <w:t>.</w:t>
      </w:r>
    </w:p>
    <w:p w14:paraId="392ACD1D" w14:textId="4672441F" w:rsidR="00DA533A" w:rsidRDefault="004113A5" w:rsidP="004113A5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</w:t>
      </w:r>
      <w:r w:rsidR="00DA533A" w:rsidRPr="00DA533A">
        <w:rPr>
          <w:rFonts w:ascii="Calibri" w:hAnsi="Calibri" w:cs="Calibri"/>
          <w:sz w:val="22"/>
          <w:szCs w:val="22"/>
        </w:rPr>
        <w:t xml:space="preserve">Wykonawca oświadcza, że jest czynnym podatnikiem podatku od towarów i usług (VAT) i posiada numer identyfikacji podatkowej NIP: …………………………………………………………………..  i zobowiązuje się do zachowania statusu podatnika VAT czynnego przynajmniej do dnia wystawienia ostatniej faktury dla Zamawiającego. Wykonawca zobowiązuje się również do niezwłocznego informowania Zamawiającego o wszelkich zmianach jego statusu VAT w trakcie trwania Umowy, tj. rezygnacji ze statusu czynnego podatnika VAT  lub wykreślenia go z listy podatników VAT czynnych przez organ podatkowy, najpóźniej w ciągu 3 dni od zaistnienia tego zdarzenia. </w:t>
      </w:r>
    </w:p>
    <w:p w14:paraId="695DCA06" w14:textId="71BAAF79" w:rsidR="00DA533A" w:rsidRDefault="004113A5" w:rsidP="004113A5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="00DA533A" w:rsidRPr="00DA533A">
        <w:rPr>
          <w:rFonts w:ascii="Calibri" w:hAnsi="Calibri" w:cs="Calibri"/>
          <w:sz w:val="22"/>
          <w:szCs w:val="22"/>
        </w:rPr>
        <w:t xml:space="preserve">Wykonawca oświadcza, że numer rachunku rozliczeniowego, jest zgłoszony do właściwego organu podatkowego i widnieje w wykazie, o którym mowa w art. 96b ust. 1 </w:t>
      </w:r>
      <w:r w:rsidR="00DA533A">
        <w:rPr>
          <w:rFonts w:ascii="Calibri" w:hAnsi="Calibri" w:cs="Calibri"/>
          <w:sz w:val="22"/>
          <w:szCs w:val="22"/>
        </w:rPr>
        <w:t>u</w:t>
      </w:r>
      <w:r w:rsidR="00DA533A" w:rsidRPr="00DA533A">
        <w:rPr>
          <w:rFonts w:ascii="Calibri" w:hAnsi="Calibri" w:cs="Calibri"/>
          <w:sz w:val="22"/>
          <w:szCs w:val="22"/>
        </w:rPr>
        <w:t>stawy z dn. 11.03.2004 r. o podatku od towarów i usług. 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od zaistnienia tego zdarzenia.</w:t>
      </w:r>
    </w:p>
    <w:p w14:paraId="7D62AA49" w14:textId="1D4E0F4D" w:rsidR="000B0599" w:rsidRPr="00DA533A" w:rsidRDefault="004113A5" w:rsidP="004113A5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8. </w:t>
      </w:r>
      <w:r w:rsidR="00DA533A" w:rsidRPr="00DA533A">
        <w:rPr>
          <w:rFonts w:ascii="Calibri" w:hAnsi="Calibri" w:cs="Calibri"/>
          <w:sz w:val="22"/>
          <w:szCs w:val="22"/>
        </w:rPr>
        <w:t>Wykonawca oświadcza, że posiada status dużego przedsiębiorcy/nie posiada statusu dużego przedsiębiorcy w rozumieniu przepisów ustawy z dnia 08 marca 2013 r. o przeciwdziałaniu nadmiernym opóźnieniom w transakcjach handlowych.</w:t>
      </w:r>
    </w:p>
    <w:p w14:paraId="4D2BBB6A" w14:textId="77777777" w:rsidR="006E2AC4" w:rsidRPr="001320CD" w:rsidRDefault="006E2AC4" w:rsidP="000B63CF">
      <w:pPr>
        <w:autoSpaceDE w:val="0"/>
        <w:rPr>
          <w:rFonts w:ascii="Calibri" w:hAnsi="Calibri" w:cs="Calibri"/>
          <w:color w:val="000000"/>
          <w:sz w:val="22"/>
          <w:szCs w:val="22"/>
        </w:rPr>
      </w:pPr>
    </w:p>
    <w:p w14:paraId="21C1A5F4" w14:textId="77777777" w:rsidR="006645CA" w:rsidRPr="001320CD" w:rsidRDefault="00827429" w:rsidP="00143D24">
      <w:pPr>
        <w:autoSpaceDE w:val="0"/>
        <w:jc w:val="center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1320CD">
        <w:rPr>
          <w:rFonts w:ascii="Calibri" w:hAnsi="Calibri" w:cs="Calibri"/>
          <w:b/>
          <w:color w:val="000000"/>
          <w:sz w:val="22"/>
          <w:szCs w:val="22"/>
          <w:lang w:val="en-US"/>
        </w:rPr>
        <w:t>§9</w:t>
      </w:r>
    </w:p>
    <w:p w14:paraId="62FE02A0" w14:textId="77777777" w:rsidR="00827429" w:rsidRPr="001320CD" w:rsidRDefault="00827429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 xml:space="preserve">Zamawiający dodatkowo dopuszcza zmianę umowy w przypadku: </w:t>
      </w:r>
    </w:p>
    <w:p w14:paraId="45B78DBD" w14:textId="77777777" w:rsidR="00827429" w:rsidRPr="001320CD" w:rsidRDefault="00827429">
      <w:pPr>
        <w:numPr>
          <w:ilvl w:val="1"/>
          <w:numId w:val="9"/>
        </w:numPr>
        <w:tabs>
          <w:tab w:val="left" w:pos="0"/>
          <w:tab w:val="left" w:pos="284"/>
          <w:tab w:val="left" w:pos="720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zmian wysokości minimalnego wynagrodzenia za pracę albo wysokości minimalnej stawki godzinowej, ustalonych na podstawie przepisów ustawy z dnia 10 października 2002 r. o minimalnym wynagrodzeniu za pracę. - jeżeli zmiany te będą miały wpływ na koszty wykonania zamówienia przez wykonawcę;</w:t>
      </w:r>
    </w:p>
    <w:p w14:paraId="2DC56ECB" w14:textId="77777777" w:rsidR="00827429" w:rsidRPr="001320CD" w:rsidRDefault="00827429">
      <w:pPr>
        <w:numPr>
          <w:ilvl w:val="1"/>
          <w:numId w:val="9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zmiany zasad podlegania ubezpieczeniom społecznym lub ubezpieczeniu zdrowotnemu lub wysokości stawki składki na ubezpieczenia społeczne lub zdrowotne - jeżeli zmiany te będą miały wpływ na koszty wykonania zamówienia przez wykonawcę.</w:t>
      </w:r>
    </w:p>
    <w:p w14:paraId="0A382124" w14:textId="77777777" w:rsidR="00827429" w:rsidRPr="001320CD" w:rsidRDefault="00827429">
      <w:pPr>
        <w:numPr>
          <w:ilvl w:val="1"/>
          <w:numId w:val="9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w przypadku zmiany stawki podatku VAT, wartość brutto wskazana w umowie w części niezrealizowanej może ulec zmianie, przy czym zmiana wartości umowy w niezrealizowanej części nie może być wyższa niż współczynnik zmiany podatku VAT. W powyższym przypadku Wykonawca od dnia wejścia w życie nowej stawki VAT, wystawiał będzie fakturę z uwzględnieniem stawki VAT obowiązującej w dniu wystawienia faktury, zmiana ta nie wymaga sporządzenia aneksu do umowy;</w:t>
      </w:r>
    </w:p>
    <w:p w14:paraId="265C08D1" w14:textId="77777777" w:rsidR="00827429" w:rsidRPr="001320CD" w:rsidRDefault="00827429">
      <w:pPr>
        <w:numPr>
          <w:ilvl w:val="1"/>
          <w:numId w:val="9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sz w:val="22"/>
          <w:szCs w:val="22"/>
        </w:rPr>
        <w:t>zasad gromadzenia i wysokości wpłat do pracowniczych planów kapitałowych, o których mowa w ustawie z dnia 4 października 2018</w:t>
      </w:r>
      <w:r w:rsidR="006645CA" w:rsidRPr="001320CD">
        <w:rPr>
          <w:rFonts w:ascii="Calibri" w:hAnsi="Calibri" w:cs="Calibri"/>
          <w:sz w:val="22"/>
          <w:szCs w:val="22"/>
        </w:rPr>
        <w:t xml:space="preserve"> </w:t>
      </w:r>
      <w:r w:rsidRPr="001320CD">
        <w:rPr>
          <w:rFonts w:ascii="Calibri" w:hAnsi="Calibri" w:cs="Calibri"/>
          <w:sz w:val="22"/>
          <w:szCs w:val="22"/>
        </w:rPr>
        <w:t>r. o pracowniczych planach kapitałowych.</w:t>
      </w:r>
    </w:p>
    <w:p w14:paraId="33CB103F" w14:textId="77777777" w:rsidR="00827429" w:rsidRPr="001320CD" w:rsidRDefault="00827429">
      <w:pPr>
        <w:numPr>
          <w:ilvl w:val="1"/>
          <w:numId w:val="9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nastąpiła zmiana danych podmiotów zawierających umowę (np. w wyniku przekształceń, przejęć, itp.); zmiana ta wymaga sporządzenia aneksu do umowy;</w:t>
      </w:r>
    </w:p>
    <w:p w14:paraId="103AFDF5" w14:textId="77777777" w:rsidR="00827429" w:rsidRPr="001320CD" w:rsidRDefault="00827429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W sytuacji wystąpienia okoliczności wskazanych w ust. 1 pkt a) Wykonawca, w terminie 30 dni od daty wejścia w życie zmiany, może złożyć pisemny wniosek o zmianę umowy o zamówienie publiczne w zakresie płatności wynikających z faktur wystawionych po wejściu w życie przepisów zmieniających wysokość minimalnego wynagrodzenia za pracę.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 minimalnego wynagrodzenia za pracę na kalkulację ceny ofertowej. Wniosek powinien obejmować jedynie te dodatkowe koszty realizacji zamówienia, które Wykonawca obowiązkowo ponosi w związku z podwyższeniem wysokości płacy minimalnej. Nie będą akceptowane koszty wynikające z podwyższenia wynagrodzeń pracowników Wykonawcy, które nie są konieczne w celu ich dostosowania do wysokości minimalnego wynagrodzenia za pracę.</w:t>
      </w:r>
    </w:p>
    <w:p w14:paraId="3EE1B609" w14:textId="77777777" w:rsidR="00DC0BE8" w:rsidRPr="00BD47F9" w:rsidRDefault="00827429" w:rsidP="00DC0BE8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lastRenderedPageBreak/>
        <w:t>W sytuacji wystąpienia okoliczności wskazanych w ust. 1 pkt b) Wykonawca, w terminie 30 dni od daty wejścia w życie zmiany, może złożyć pisemny wniosek o zmianę umowy o zamówienie publiczne w zakresie płatności wynikających z faktur wystawionych po zmianie zasad podlegania ubezpieczeniom społecznym lub ubezpieczeniu zdrowotnemu lub wysokości stawki składki na ubezpieczenie społeczne lub zdrowotne.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 zasad, o których mowa w ust. 1 pkt b), na kalkulację ceny ofertowej. Wniosek powinien obejmować jedynie te dodatkowe koszty realizacji zamówienia, które Wykonawca obowiązkowo ponosi w związku ze zmianą zasad, o których mowa  w ust. 1 pkt b).</w:t>
      </w:r>
    </w:p>
    <w:p w14:paraId="5B6EA142" w14:textId="048B8D31" w:rsidR="00DC0BE8" w:rsidRPr="00AD3FDD" w:rsidRDefault="00DC0BE8" w:rsidP="00AD3FDD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 xml:space="preserve">W sytuacji wystąpienia okoliczności wskazanych w ust. 1 pkt </w:t>
      </w:r>
      <w:r>
        <w:rPr>
          <w:rFonts w:ascii="Calibri" w:hAnsi="Calibri" w:cs="Calibri"/>
          <w:color w:val="000000"/>
          <w:sz w:val="22"/>
          <w:szCs w:val="22"/>
        </w:rPr>
        <w:t>c</w:t>
      </w:r>
      <w:r w:rsidRPr="001320CD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F071B">
        <w:rPr>
          <w:rFonts w:ascii="Calibri" w:hAnsi="Calibri" w:cs="Calibri"/>
          <w:sz w:val="22"/>
          <w:szCs w:val="22"/>
        </w:rPr>
        <w:t>część wynagrodzenia brutto Wykonawcy, płatna po zaistnieniu ww. okoliczności, ulegnie zmianie o wartość różnicy pomiędzy nową wartością podatku od towarów i usług (ustaloną w oparciu o stawkę podatku od towarów i usług po zmianie), a dotychczasową wartością podatku od towarów i usług (ustaloną w oparciu o stawkę podatku od towarów i usług przed zmianą). W takiej sytuacji wynagrodzenie brutto będzie obejmowało stawkę i wartość obowiązującą w dniu wystawienia faktury. Wynagrodzenie netto Wykonawcy nie ulegnie zmianie.</w:t>
      </w:r>
    </w:p>
    <w:p w14:paraId="601F04E6" w14:textId="77777777" w:rsidR="00324F69" w:rsidRPr="001320CD" w:rsidRDefault="00404BFE" w:rsidP="00404BFE">
      <w:pPr>
        <w:numPr>
          <w:ilvl w:val="0"/>
          <w:numId w:val="5"/>
        </w:numPr>
        <w:tabs>
          <w:tab w:val="clear" w:pos="720"/>
          <w:tab w:val="left" w:pos="0"/>
          <w:tab w:val="left" w:pos="284"/>
          <w:tab w:val="num" w:pos="360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 xml:space="preserve">W sytuacji wystąpienia okoliczności wskazanych w ust. 1 pkt </w:t>
      </w:r>
      <w:r w:rsidR="00E208B4" w:rsidRPr="001320CD">
        <w:rPr>
          <w:rFonts w:ascii="Calibri" w:hAnsi="Calibri" w:cs="Calibri"/>
          <w:color w:val="000000"/>
          <w:sz w:val="22"/>
          <w:szCs w:val="22"/>
        </w:rPr>
        <w:t>d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) Wykonawca, w terminie 30 dni od daty wejścia w życie zmiany, może złożyć pisemny wniosek o zmianę umowy o zamówienie publiczne w zakresie płatności wynikających z faktur wystawionych po zmianie zasad </w:t>
      </w:r>
      <w:r w:rsidR="00F1410F" w:rsidRPr="001320CD">
        <w:rPr>
          <w:rFonts w:ascii="Calibri" w:hAnsi="Calibri" w:cs="Calibri"/>
          <w:color w:val="000000"/>
          <w:sz w:val="22"/>
          <w:szCs w:val="22"/>
        </w:rPr>
        <w:t>gromadzenia i wysokości wpłat do pracowniczych planów kapitałowych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. Wniosek powinien zawierać wyczerpujące uzasadnienie faktyczne i prawne oraz dokładne wyliczenie kwoty wynagrodzenia Wykonawcy po zmianie umowy, w </w:t>
      </w:r>
    </w:p>
    <w:p w14:paraId="210BC35F" w14:textId="77777777" w:rsidR="00404BFE" w:rsidRPr="001320CD" w:rsidRDefault="00404BFE" w:rsidP="00324F69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 xml:space="preserve">szczególności Wykonawca będzie zobowiązany wykazać związek pomiędzy wnioskowaną kwotą podwyższenia wynagrodzenia umownego a wpływem zmiany zasad, o których mowa w ust. 1 pkt </w:t>
      </w:r>
      <w:r w:rsidR="00E208B4" w:rsidRPr="001320CD">
        <w:rPr>
          <w:rFonts w:ascii="Calibri" w:hAnsi="Calibri" w:cs="Calibri"/>
          <w:color w:val="000000"/>
          <w:sz w:val="22"/>
          <w:szCs w:val="22"/>
        </w:rPr>
        <w:t>d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), na kalkulację ceny ofertowej. Wniosek powinien obejmować jedynie te dodatkowe koszty realizacji zamówienia, które Wykonawca obowiązkowo ponosi w związku ze zmianą zasad, o których mowa  w ust. 1 pkt </w:t>
      </w:r>
      <w:r w:rsidR="00E208B4" w:rsidRPr="001320CD">
        <w:rPr>
          <w:rFonts w:ascii="Calibri" w:hAnsi="Calibri" w:cs="Calibri"/>
          <w:color w:val="000000"/>
          <w:sz w:val="22"/>
          <w:szCs w:val="22"/>
        </w:rPr>
        <w:t>d</w:t>
      </w:r>
      <w:r w:rsidRPr="001320CD">
        <w:rPr>
          <w:rFonts w:ascii="Calibri" w:hAnsi="Calibri" w:cs="Calibri"/>
          <w:color w:val="000000"/>
          <w:sz w:val="22"/>
          <w:szCs w:val="22"/>
        </w:rPr>
        <w:t>).</w:t>
      </w:r>
    </w:p>
    <w:p w14:paraId="5B52E8DB" w14:textId="0348B171" w:rsidR="0093099E" w:rsidRPr="001320CD" w:rsidRDefault="0093099E" w:rsidP="00AE796A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Style w:val="fontstyle01"/>
        </w:rPr>
        <w:t xml:space="preserve">Na podstawie art. 439 ust. 1 ustawy </w:t>
      </w:r>
      <w:proofErr w:type="spellStart"/>
      <w:r w:rsidRPr="001320CD">
        <w:rPr>
          <w:rStyle w:val="fontstyle01"/>
        </w:rPr>
        <w:t>Pzp</w:t>
      </w:r>
      <w:proofErr w:type="spellEnd"/>
      <w:r w:rsidRPr="001320CD">
        <w:rPr>
          <w:rStyle w:val="fontstyle01"/>
        </w:rPr>
        <w:t xml:space="preserve"> każda ze Stron uprawniona jest do żądania zmiany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>wysokości wynagrodzenia Wykonawcy, gdy średnia wskaźników cen towarów i usług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>konsumpcyjnych ogłoszonych w komunikatach Prezesa Głównego Urzędu Statystycznego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>(zwanych dalej „wskaźnikiem GUS”) za dwa ostatnie kwartały kalendarzowe poprzedzające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>wniosek o waloryzację wzrośnie/spadnie o co najmniej 5% w stosunku do wskaźnika GUS: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>a) ogłoszonego za kwartał kalendarzowy, w którym zawarto Umowę, a jeżeli zawarcie Umowy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lastRenderedPageBreak/>
        <w:t>nastąpiło po 180 dniach od upływu terminu składania ofert, w stosunku do wskaźnika GUS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>ogłoszonego za kwartał kalendarzowy składania ofert – w przypadku pierwszej waloryzacji,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>b) zastosowanego do ostatniej waloryzacji wynagrodzenia Wykonawcy – w przypadku kolejnych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>waloryzacji.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="00065EF2">
        <w:rPr>
          <w:rStyle w:val="fontstyle01"/>
        </w:rPr>
        <w:t>7</w:t>
      </w:r>
      <w:r w:rsidRPr="001320CD">
        <w:rPr>
          <w:rStyle w:val="fontstyle01"/>
        </w:rPr>
        <w:t>. Waloryzacja wynagrodzenia dopuszczalna jest nie częściej niż raz na 6 miesięcy. Pierwsza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>waloryzacja może nastąpić nie wcześniej niż po upływie 6 miesięcy od dnia zawarcia Umowy.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>Waloryzacja nie dotyczy przedmiotu zamówienia wykonanego przed datą złożenia wniosku.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="00065EF2">
        <w:rPr>
          <w:rStyle w:val="fontstyle01"/>
        </w:rPr>
        <w:t>8</w:t>
      </w:r>
      <w:r w:rsidRPr="001320CD">
        <w:rPr>
          <w:rStyle w:val="fontstyle01"/>
        </w:rPr>
        <w:t>. Waloryzacja będzie polegała na wzroście/obniżeniu wynagrodzenia za przedmiot zamówienia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>wykonany po dniu złożenia wniosku, o wartość wynikową uwzględniającą różnicę między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>wskaźnikiem GUS ogłoszonym za kwartał kalendarzowy, w którym zawarto Umowę lub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>odpowiednio za kwartał kalendarzowy składania ofert lub za kwartał kalendarzowy, w którym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>dokonano ostatniej waloryzacji wynagrodzenia Wykonawcy a średnią wskaźników GUS za dwa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 xml:space="preserve">ostatnie kwartały kalendarzowe poprzedzające wniosek o waloryzację, z zastrzeżeniem ust. </w:t>
      </w:r>
      <w:r w:rsidR="0080253F" w:rsidRPr="001320CD">
        <w:rPr>
          <w:rStyle w:val="fontstyle01"/>
        </w:rPr>
        <w:t>8</w:t>
      </w:r>
      <w:r w:rsidRPr="001320CD">
        <w:rPr>
          <w:rStyle w:val="fontstyle01"/>
        </w:rPr>
        <w:t>.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="00065EF2">
        <w:rPr>
          <w:rStyle w:val="fontstyle01"/>
        </w:rPr>
        <w:t>9</w:t>
      </w:r>
      <w:r w:rsidRPr="001320CD">
        <w:rPr>
          <w:rStyle w:val="fontstyle01"/>
        </w:rPr>
        <w:t>. Wartość waloryzacji, obliczona</w:t>
      </w:r>
      <w:r w:rsidR="0080253F" w:rsidRPr="001320CD">
        <w:rPr>
          <w:rStyle w:val="fontstyle01"/>
        </w:rPr>
        <w:t xml:space="preserve"> na zasadach określonych w ust. </w:t>
      </w:r>
      <w:r w:rsidR="00AD3FDD">
        <w:rPr>
          <w:rStyle w:val="fontstyle01"/>
        </w:rPr>
        <w:t>6</w:t>
      </w:r>
      <w:r w:rsidRPr="001320CD">
        <w:rPr>
          <w:rStyle w:val="fontstyle01"/>
        </w:rPr>
        <w:t>, zostanie pomniejszona o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 xml:space="preserve">wartość ostatniego wzrostu kosztów pracowniczych na podstawie art. 436 pkt 4 lit. b) ustawy </w:t>
      </w:r>
      <w:proofErr w:type="spellStart"/>
      <w:r w:rsidRPr="001320CD">
        <w:rPr>
          <w:rStyle w:val="fontstyle01"/>
        </w:rPr>
        <w:t>Pzp</w:t>
      </w:r>
      <w:proofErr w:type="spellEnd"/>
      <w:r w:rsidRPr="001320CD">
        <w:rPr>
          <w:rStyle w:val="fontstyle01"/>
        </w:rPr>
        <w:t>.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="00065EF2">
        <w:rPr>
          <w:rStyle w:val="fontstyle01"/>
        </w:rPr>
        <w:t>10</w:t>
      </w:r>
      <w:r w:rsidRPr="001320CD">
        <w:rPr>
          <w:rStyle w:val="fontstyle01"/>
        </w:rPr>
        <w:t>. Strona zainteresowana waloryzacją składa drugiej Stronie w formie pisemnej wniosek o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>dokonanie waloryzacji wynagrodzenia/cen jednostkowych wraz z uzasadnieniem wskazującym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>wysokość wskaźnika GUS oraz przedmiot i wartość przedmiotu zamówienia podlegającego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>waloryzacji. Wykonawca zobowiązany jest do udokumentowania wniosku o waloryzację, w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>szczególności przedstawienia szczegółowej kalkulacji wzrostu kosztów składników wykonania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>przedmiotu zamówienia z uwzględnieniem wyliczonego średniego wskaźnika GUS, o którym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="00590AA0" w:rsidRPr="001320CD">
        <w:rPr>
          <w:rStyle w:val="fontstyle01"/>
        </w:rPr>
        <w:t>mowa w ust. 7</w:t>
      </w:r>
      <w:r w:rsidRPr="001320CD">
        <w:rPr>
          <w:rStyle w:val="fontstyle01"/>
        </w:rPr>
        <w:t>, oraz pisemnego uzasadnienia wpływu zmiany ceny materiałów lub kosztów na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>koszt wykonania przedmiotu Umowy. Obowiązek wykazania wpływu ww. zmian cen materiałów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>lub kosztów na koszt wykonania przedmiotu Umowy obciąża Wykonawcę, a okoliczności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Pr="001320CD">
        <w:rPr>
          <w:rStyle w:val="fontstyle01"/>
        </w:rPr>
        <w:t>powoływane przez Wykonawcę muszą pozostawać w ścisłym związku z przedmiotem Umowy.</w:t>
      </w:r>
      <w:r w:rsidRPr="001320CD">
        <w:rPr>
          <w:rFonts w:ascii="Calibri" w:hAnsi="Calibri" w:cs="Calibri"/>
          <w:color w:val="000000"/>
          <w:sz w:val="22"/>
          <w:szCs w:val="22"/>
        </w:rPr>
        <w:br/>
      </w:r>
      <w:r w:rsidR="00065EF2">
        <w:rPr>
          <w:rFonts w:ascii="Calibri" w:hAnsi="Calibri" w:cs="Calibri"/>
          <w:sz w:val="22"/>
          <w:szCs w:val="22"/>
        </w:rPr>
        <w:t>11</w:t>
      </w:r>
      <w:r w:rsidRPr="001320CD">
        <w:rPr>
          <w:rFonts w:ascii="Calibri" w:hAnsi="Calibri" w:cs="Calibri"/>
          <w:sz w:val="22"/>
          <w:szCs w:val="22"/>
        </w:rPr>
        <w:t xml:space="preserve">. Maksymalna łączna wartość zmian wynagrodzenia Wykonawcy, na podstawie ust. </w:t>
      </w:r>
      <w:r w:rsidR="00AD3FDD">
        <w:rPr>
          <w:rFonts w:ascii="Calibri" w:hAnsi="Calibri" w:cs="Calibri"/>
          <w:sz w:val="22"/>
          <w:szCs w:val="22"/>
        </w:rPr>
        <w:t>6</w:t>
      </w:r>
      <w:r w:rsidRPr="001320CD">
        <w:rPr>
          <w:rFonts w:ascii="Calibri" w:hAnsi="Calibri" w:cs="Calibri"/>
          <w:sz w:val="22"/>
          <w:szCs w:val="22"/>
        </w:rPr>
        <w:t>, nie może</w:t>
      </w:r>
      <w:r w:rsidRPr="001320CD">
        <w:rPr>
          <w:rFonts w:ascii="Calibri" w:hAnsi="Calibri" w:cs="Calibri"/>
          <w:sz w:val="22"/>
          <w:szCs w:val="22"/>
        </w:rPr>
        <w:br/>
        <w:t>przekroczyć 10% łączn</w:t>
      </w:r>
      <w:r w:rsidR="00065EF2">
        <w:rPr>
          <w:rFonts w:ascii="Calibri" w:hAnsi="Calibri" w:cs="Calibri"/>
          <w:sz w:val="22"/>
          <w:szCs w:val="22"/>
        </w:rPr>
        <w:t>ej wartości pierwotnej Umowy.</w:t>
      </w:r>
      <w:r w:rsidR="00065EF2">
        <w:rPr>
          <w:rFonts w:ascii="Calibri" w:hAnsi="Calibri" w:cs="Calibri"/>
          <w:sz w:val="22"/>
          <w:szCs w:val="22"/>
        </w:rPr>
        <w:br/>
        <w:t>12</w:t>
      </w:r>
      <w:r w:rsidRPr="001320CD">
        <w:rPr>
          <w:rFonts w:ascii="Calibri" w:hAnsi="Calibri" w:cs="Calibri"/>
          <w:sz w:val="22"/>
          <w:szCs w:val="22"/>
        </w:rPr>
        <w:t xml:space="preserve">. Zmiana, o której mowa w ust. </w:t>
      </w:r>
      <w:r w:rsidR="00DC0BE8">
        <w:rPr>
          <w:rFonts w:ascii="Calibri" w:hAnsi="Calibri" w:cs="Calibri"/>
          <w:sz w:val="22"/>
          <w:szCs w:val="22"/>
        </w:rPr>
        <w:t>6</w:t>
      </w:r>
      <w:r w:rsidRPr="001320CD">
        <w:rPr>
          <w:rFonts w:ascii="Calibri" w:hAnsi="Calibri" w:cs="Calibri"/>
          <w:sz w:val="22"/>
          <w:szCs w:val="22"/>
        </w:rPr>
        <w:t>, wym</w:t>
      </w:r>
      <w:r w:rsidR="00065EF2">
        <w:rPr>
          <w:rFonts w:ascii="Calibri" w:hAnsi="Calibri" w:cs="Calibri"/>
          <w:sz w:val="22"/>
          <w:szCs w:val="22"/>
        </w:rPr>
        <w:t>aga zawarcia aneksu do Umowy.</w:t>
      </w:r>
      <w:r w:rsidR="00065EF2">
        <w:rPr>
          <w:rFonts w:ascii="Calibri" w:hAnsi="Calibri" w:cs="Calibri"/>
          <w:sz w:val="22"/>
          <w:szCs w:val="22"/>
        </w:rPr>
        <w:br/>
        <w:t>13</w:t>
      </w:r>
      <w:r w:rsidRPr="001320CD">
        <w:rPr>
          <w:rFonts w:ascii="Calibri" w:hAnsi="Calibri" w:cs="Calibri"/>
          <w:sz w:val="22"/>
          <w:szCs w:val="22"/>
        </w:rPr>
        <w:t xml:space="preserve">. Wykonawca, którego wynagrodzenie zostało zmienione zgodnie z ust. </w:t>
      </w:r>
      <w:r w:rsidR="00AD3FDD">
        <w:rPr>
          <w:rFonts w:ascii="Calibri" w:hAnsi="Calibri" w:cs="Calibri"/>
          <w:sz w:val="22"/>
          <w:szCs w:val="22"/>
        </w:rPr>
        <w:t>6</w:t>
      </w:r>
      <w:r w:rsidRPr="001320CD">
        <w:rPr>
          <w:rFonts w:ascii="Calibri" w:hAnsi="Calibri" w:cs="Calibri"/>
          <w:sz w:val="22"/>
          <w:szCs w:val="22"/>
        </w:rPr>
        <w:t>-1</w:t>
      </w:r>
      <w:r w:rsidR="00AD3FDD">
        <w:rPr>
          <w:rFonts w:ascii="Calibri" w:hAnsi="Calibri" w:cs="Calibri"/>
          <w:sz w:val="22"/>
          <w:szCs w:val="22"/>
        </w:rPr>
        <w:t>1</w:t>
      </w:r>
      <w:r w:rsidRPr="001320CD">
        <w:rPr>
          <w:rFonts w:ascii="Calibri" w:hAnsi="Calibri" w:cs="Calibri"/>
          <w:sz w:val="22"/>
          <w:szCs w:val="22"/>
        </w:rPr>
        <w:t xml:space="preserve"> zobowiązany jest do</w:t>
      </w:r>
      <w:r w:rsidRPr="001320CD">
        <w:rPr>
          <w:rFonts w:ascii="Calibri" w:hAnsi="Calibri" w:cs="Calibri"/>
          <w:sz w:val="22"/>
          <w:szCs w:val="22"/>
        </w:rPr>
        <w:br/>
        <w:t>zmiany wynagrodzenia przysługującego podwykonawcy, z którym zawarł umowę, w zakresie</w:t>
      </w:r>
      <w:r w:rsidRPr="001320CD">
        <w:rPr>
          <w:rFonts w:ascii="Calibri" w:hAnsi="Calibri" w:cs="Calibri"/>
          <w:sz w:val="22"/>
          <w:szCs w:val="22"/>
        </w:rPr>
        <w:br/>
        <w:t>odpowiadającym zmianom cen materiałów lub kosztów dotyczących zobowiązania</w:t>
      </w:r>
      <w:r w:rsidRPr="001320CD">
        <w:rPr>
          <w:rFonts w:ascii="Calibri" w:hAnsi="Calibri" w:cs="Calibri"/>
          <w:sz w:val="22"/>
          <w:szCs w:val="22"/>
        </w:rPr>
        <w:br/>
        <w:t>podwykonawcy, jeżeli łącznie spełnione są następujące warunki:</w:t>
      </w:r>
      <w:r w:rsidRPr="001320CD">
        <w:rPr>
          <w:rFonts w:ascii="Calibri" w:hAnsi="Calibri" w:cs="Calibri"/>
          <w:sz w:val="22"/>
          <w:szCs w:val="22"/>
        </w:rPr>
        <w:br/>
      </w:r>
      <w:r w:rsidRPr="001320CD">
        <w:rPr>
          <w:rFonts w:ascii="Calibri" w:hAnsi="Calibri" w:cs="Calibri"/>
          <w:sz w:val="22"/>
          <w:szCs w:val="22"/>
        </w:rPr>
        <w:lastRenderedPageBreak/>
        <w:t>a)przedmiotem umowy są dostawy lub usługi,</w:t>
      </w:r>
      <w:r w:rsidRPr="001320CD">
        <w:rPr>
          <w:rFonts w:ascii="Calibri" w:hAnsi="Calibri" w:cs="Calibri"/>
          <w:sz w:val="22"/>
          <w:szCs w:val="22"/>
        </w:rPr>
        <w:br/>
      </w:r>
      <w:r w:rsidRPr="001320CD">
        <w:rPr>
          <w:rStyle w:val="fontstyle01"/>
        </w:rPr>
        <w:t>b) okres obowiązywania umowy przekracza 6 miesięcy</w:t>
      </w:r>
      <w:r w:rsidR="00E27EE2">
        <w:rPr>
          <w:rStyle w:val="fontstyle01"/>
        </w:rPr>
        <w:t>.</w:t>
      </w:r>
    </w:p>
    <w:p w14:paraId="16BBEF21" w14:textId="16CBE364" w:rsidR="00827429" w:rsidRPr="001320CD" w:rsidRDefault="00065EF2" w:rsidP="00AE796A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14.</w:t>
      </w:r>
      <w:r w:rsidR="000B059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 xml:space="preserve">Zmiany umowy, o których mowa w </w:t>
      </w:r>
      <w:r w:rsidR="00404BFE" w:rsidRPr="001320CD">
        <w:rPr>
          <w:rFonts w:ascii="Calibri" w:hAnsi="Calibri" w:cs="Calibri"/>
          <w:color w:val="000000"/>
          <w:sz w:val="22"/>
          <w:szCs w:val="22"/>
        </w:rPr>
        <w:t xml:space="preserve">§ 9 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 xml:space="preserve">ust. 1 mogą nastąpić wyłącznie w formie pisemnej pod rygorem nieważności.  </w:t>
      </w:r>
    </w:p>
    <w:p w14:paraId="52515302" w14:textId="79CDFFD3" w:rsidR="00065EF2" w:rsidRPr="006545AC" w:rsidRDefault="00065EF2" w:rsidP="00AE796A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15. 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 xml:space="preserve">Obowiązek wykazania wpływu zmian, na koszty wykonania zamówienia należy do Wykonawcy pod rygorem odmowy dokonania zmiany umowy przez </w:t>
      </w:r>
      <w:r w:rsidR="00404BFE" w:rsidRPr="001320CD">
        <w:rPr>
          <w:rFonts w:ascii="Calibri" w:hAnsi="Calibri" w:cs="Calibri"/>
          <w:color w:val="000000"/>
          <w:sz w:val="22"/>
          <w:szCs w:val="22"/>
        </w:rPr>
        <w:t>Z</w:t>
      </w:r>
      <w:r w:rsidR="00827429" w:rsidRPr="001320CD">
        <w:rPr>
          <w:rFonts w:ascii="Calibri" w:hAnsi="Calibri" w:cs="Calibri"/>
          <w:color w:val="000000"/>
          <w:sz w:val="22"/>
          <w:szCs w:val="22"/>
        </w:rPr>
        <w:t>amawiającego.</w:t>
      </w:r>
    </w:p>
    <w:p w14:paraId="49D9BD09" w14:textId="789ED9BF" w:rsidR="00DA4595" w:rsidRPr="001320CD" w:rsidRDefault="00AE796A" w:rsidP="00AE796A">
      <w:pPr>
        <w:autoSpaceDE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                                                                            </w:t>
      </w:r>
      <w:r w:rsidR="00827429" w:rsidRPr="001320CD">
        <w:rPr>
          <w:rFonts w:ascii="Calibri" w:hAnsi="Calibri" w:cs="Calibri"/>
          <w:b/>
          <w:color w:val="000000"/>
          <w:sz w:val="22"/>
          <w:szCs w:val="22"/>
          <w:lang w:val="en-US"/>
        </w:rPr>
        <w:t>§10</w:t>
      </w:r>
    </w:p>
    <w:p w14:paraId="5C964E4B" w14:textId="71A6E2A7" w:rsidR="008C7002" w:rsidRPr="00E27EE2" w:rsidRDefault="00827429" w:rsidP="00AE796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Umowa obowiązuje</w:t>
      </w:r>
      <w:r w:rsidR="006E2AC4" w:rsidRPr="001320CD">
        <w:rPr>
          <w:rFonts w:ascii="Calibri" w:hAnsi="Calibri" w:cs="Calibri"/>
          <w:color w:val="000000"/>
          <w:sz w:val="22"/>
          <w:szCs w:val="22"/>
        </w:rPr>
        <w:t xml:space="preserve"> od dn</w:t>
      </w:r>
      <w:r w:rsidR="000A0301" w:rsidRPr="001320CD">
        <w:rPr>
          <w:rFonts w:ascii="Calibri" w:hAnsi="Calibri" w:cs="Calibri"/>
          <w:color w:val="000000"/>
          <w:sz w:val="22"/>
          <w:szCs w:val="22"/>
        </w:rPr>
        <w:t xml:space="preserve">ia ………..…..… roku </w:t>
      </w:r>
      <w:r w:rsidR="00956DD6" w:rsidRPr="001320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A0301" w:rsidRPr="001320CD">
        <w:rPr>
          <w:rFonts w:ascii="Calibri" w:hAnsi="Calibri" w:cs="Calibri"/>
          <w:color w:val="000000"/>
          <w:sz w:val="22"/>
          <w:szCs w:val="22"/>
        </w:rPr>
        <w:t>przez</w:t>
      </w:r>
      <w:r w:rsidR="001D3ABA">
        <w:rPr>
          <w:rFonts w:ascii="Calibri" w:hAnsi="Calibri" w:cs="Calibri"/>
          <w:color w:val="000000"/>
          <w:sz w:val="22"/>
          <w:szCs w:val="22"/>
        </w:rPr>
        <w:t xml:space="preserve"> okres 12 miesięcy.</w:t>
      </w:r>
    </w:p>
    <w:p w14:paraId="0D466E5D" w14:textId="77777777" w:rsidR="00827429" w:rsidRPr="001320CD" w:rsidRDefault="00827429" w:rsidP="00AE796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 xml:space="preserve">Strony uzgadniają, że umowa może ulec rozwiązaniu przed upływem terminu o którym mowa w </w:t>
      </w:r>
      <w:r w:rsidR="00404BFE" w:rsidRPr="001320CD">
        <w:rPr>
          <w:rFonts w:ascii="Calibri" w:hAnsi="Calibri" w:cs="Calibri"/>
          <w:color w:val="000000"/>
          <w:sz w:val="22"/>
          <w:szCs w:val="22"/>
        </w:rPr>
        <w:t xml:space="preserve">§ 10 </w:t>
      </w:r>
      <w:r w:rsidRPr="001320CD">
        <w:rPr>
          <w:rFonts w:ascii="Calibri" w:hAnsi="Calibri" w:cs="Calibri"/>
          <w:color w:val="000000"/>
          <w:sz w:val="22"/>
          <w:szCs w:val="22"/>
        </w:rPr>
        <w:t>ust.</w:t>
      </w:r>
      <w:r w:rsidR="00404BFE" w:rsidRPr="001320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320CD">
        <w:rPr>
          <w:rFonts w:ascii="Calibri" w:hAnsi="Calibri" w:cs="Calibri"/>
          <w:color w:val="000000"/>
          <w:sz w:val="22"/>
          <w:szCs w:val="22"/>
        </w:rPr>
        <w:t xml:space="preserve">1, w sytuacji jej wartościowego wyczerpania przed upływem terminu.  </w:t>
      </w:r>
    </w:p>
    <w:p w14:paraId="62049477" w14:textId="77777777" w:rsidR="00956DD6" w:rsidRPr="000B0599" w:rsidRDefault="00827429" w:rsidP="00AE796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Zamawiający dopuszcza możliwość rozwiązania umowy z</w:t>
      </w:r>
      <w:r w:rsidR="0031680C" w:rsidRPr="001320CD">
        <w:rPr>
          <w:rFonts w:ascii="Calibri" w:hAnsi="Calibri" w:cs="Calibri"/>
          <w:color w:val="000000"/>
          <w:sz w:val="22"/>
          <w:szCs w:val="22"/>
        </w:rPr>
        <w:t>a porozumieniem w każdym czasie.</w:t>
      </w:r>
    </w:p>
    <w:p w14:paraId="7B2584EE" w14:textId="77777777" w:rsidR="000B0599" w:rsidRPr="006545AC" w:rsidRDefault="000B0599" w:rsidP="00AE796A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1245219" w14:textId="23D9E124" w:rsidR="000B0599" w:rsidRPr="001320CD" w:rsidRDefault="00AE796A" w:rsidP="00AE796A">
      <w:pPr>
        <w:autoSpaceDE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                                                                              </w:t>
      </w:r>
      <w:r w:rsidR="00827429" w:rsidRPr="001320CD">
        <w:rPr>
          <w:rFonts w:ascii="Calibri" w:hAnsi="Calibri" w:cs="Calibri"/>
          <w:b/>
          <w:color w:val="000000"/>
          <w:sz w:val="22"/>
          <w:szCs w:val="22"/>
          <w:lang w:val="en-US"/>
        </w:rPr>
        <w:t>§11</w:t>
      </w:r>
    </w:p>
    <w:p w14:paraId="396E45C6" w14:textId="77777777" w:rsidR="000B0599" w:rsidRPr="000B0599" w:rsidRDefault="00827429" w:rsidP="00AE796A">
      <w:pPr>
        <w:numPr>
          <w:ilvl w:val="0"/>
          <w:numId w:val="11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W sprawach nieuregulowanych niniejszą umową zastosowanie mają przepisy Kodeksu Cywilnego, ustawy Prawo zamówień publicznych oraz innych właściwych przepisów prawa.</w:t>
      </w:r>
    </w:p>
    <w:p w14:paraId="56779BB7" w14:textId="77777777" w:rsidR="00827429" w:rsidRPr="001320CD" w:rsidRDefault="00827429" w:rsidP="00AE796A">
      <w:pPr>
        <w:numPr>
          <w:ilvl w:val="0"/>
          <w:numId w:val="11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Wszelkie zmiany umowy wymagają formy pisemnej pod rygorem nieważności.</w:t>
      </w:r>
    </w:p>
    <w:p w14:paraId="459D8CB4" w14:textId="77777777" w:rsidR="00827429" w:rsidRPr="001320CD" w:rsidRDefault="00827429" w:rsidP="00AE796A">
      <w:pPr>
        <w:numPr>
          <w:ilvl w:val="0"/>
          <w:numId w:val="11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Ewentualne spory mogące wyniknąć z realizacji niniejszej umowy będzie rozstrzygał właściwy rzeczowo sąd powszechny w Lublinie.</w:t>
      </w:r>
    </w:p>
    <w:p w14:paraId="482BAB55" w14:textId="77777777" w:rsidR="00827429" w:rsidRPr="001320CD" w:rsidRDefault="00827429" w:rsidP="00AE796A">
      <w:pPr>
        <w:numPr>
          <w:ilvl w:val="0"/>
          <w:numId w:val="11"/>
        </w:numPr>
        <w:tabs>
          <w:tab w:val="left" w:pos="0"/>
          <w:tab w:val="left" w:pos="284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>Umowę sporządzono w dwóch jednobrzmiących egzemplarzach, po jednym dla każdej ze stron.</w:t>
      </w:r>
    </w:p>
    <w:p w14:paraId="4E58C2D4" w14:textId="77777777" w:rsidR="00E208B4" w:rsidRPr="001320CD" w:rsidRDefault="00E208B4" w:rsidP="00AE796A">
      <w:pPr>
        <w:autoSpaceDE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E372EE2" w14:textId="77777777" w:rsidR="00A06395" w:rsidRDefault="00A06395" w:rsidP="00AE796A">
      <w:pPr>
        <w:autoSpaceDE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3643D5" w14:textId="77777777" w:rsidR="00DA4595" w:rsidRPr="001320CD" w:rsidRDefault="00DA4595" w:rsidP="00AE796A">
      <w:pPr>
        <w:autoSpaceDE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0E7535" w14:textId="77777777" w:rsidR="00A06395" w:rsidRPr="001320CD" w:rsidRDefault="00A06395" w:rsidP="00AE796A">
      <w:pPr>
        <w:autoSpaceDE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3B35BAD" w14:textId="77777777" w:rsidR="00827429" w:rsidRPr="001320CD" w:rsidRDefault="006545AC" w:rsidP="00AE796A">
      <w:pPr>
        <w:autoSpaceDE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                </w:t>
      </w:r>
      <w:r w:rsidR="00827429" w:rsidRPr="001320CD">
        <w:rPr>
          <w:rFonts w:ascii="Calibri" w:hAnsi="Calibri" w:cs="Calibri"/>
          <w:b/>
          <w:color w:val="000000"/>
          <w:sz w:val="22"/>
          <w:szCs w:val="22"/>
        </w:rPr>
        <w:t xml:space="preserve">Wykonawca:       </w:t>
      </w:r>
      <w:r w:rsidR="00827429" w:rsidRPr="001320CD">
        <w:rPr>
          <w:rFonts w:ascii="Calibri" w:hAnsi="Calibri" w:cs="Calibri"/>
          <w:b/>
          <w:color w:val="000000"/>
          <w:sz w:val="22"/>
          <w:szCs w:val="22"/>
        </w:rPr>
        <w:tab/>
      </w:r>
      <w:r w:rsidR="00827429" w:rsidRPr="001320CD">
        <w:rPr>
          <w:rFonts w:ascii="Calibri" w:hAnsi="Calibri" w:cs="Calibri"/>
          <w:b/>
          <w:color w:val="000000"/>
          <w:sz w:val="22"/>
          <w:szCs w:val="22"/>
        </w:rPr>
        <w:tab/>
        <w:t xml:space="preserve">                                                    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         </w:t>
      </w:r>
      <w:r w:rsidR="00827429" w:rsidRPr="001320C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r w:rsidR="00827429" w:rsidRPr="001320CD">
        <w:rPr>
          <w:rFonts w:ascii="Calibri" w:hAnsi="Calibri" w:cs="Calibri"/>
          <w:b/>
          <w:color w:val="000000"/>
          <w:sz w:val="22"/>
          <w:szCs w:val="22"/>
        </w:rPr>
        <w:t xml:space="preserve"> Zamawiający:</w:t>
      </w:r>
    </w:p>
    <w:p w14:paraId="22D0EB7E" w14:textId="77777777" w:rsidR="00827429" w:rsidRPr="001320CD" w:rsidRDefault="00827429" w:rsidP="00AE796A">
      <w:pPr>
        <w:autoSpaceDE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E70CFA" w14:textId="77777777" w:rsidR="009E5D6D" w:rsidRPr="001320CD" w:rsidRDefault="009E5D6D" w:rsidP="00AE796A">
      <w:pPr>
        <w:autoSpaceDE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1E9A23F" w14:textId="77777777" w:rsidR="009E5D6D" w:rsidRPr="001320CD" w:rsidRDefault="009E5D6D" w:rsidP="00AE796A">
      <w:pPr>
        <w:autoSpaceDE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B02130B" w14:textId="77777777" w:rsidR="00C81824" w:rsidRPr="001320CD" w:rsidRDefault="00C81824" w:rsidP="00AE796A">
      <w:pPr>
        <w:autoSpaceDE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9A163C4" w14:textId="77777777" w:rsidR="00AD05B9" w:rsidRPr="001320CD" w:rsidRDefault="00827429" w:rsidP="00AE796A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20CD">
        <w:rPr>
          <w:rFonts w:ascii="Calibri" w:hAnsi="Calibri" w:cs="Calibri"/>
          <w:color w:val="000000"/>
          <w:sz w:val="22"/>
          <w:szCs w:val="22"/>
        </w:rPr>
        <w:tab/>
        <w:t>…………</w:t>
      </w:r>
      <w:r w:rsidR="006545AC">
        <w:rPr>
          <w:rFonts w:ascii="Calibri" w:hAnsi="Calibri" w:cs="Calibri"/>
          <w:color w:val="000000"/>
          <w:sz w:val="22"/>
          <w:szCs w:val="22"/>
        </w:rPr>
        <w:t>…..</w:t>
      </w:r>
      <w:r w:rsidRPr="001320CD">
        <w:rPr>
          <w:rFonts w:ascii="Calibri" w:hAnsi="Calibri" w:cs="Calibri"/>
          <w:color w:val="000000"/>
          <w:sz w:val="22"/>
          <w:szCs w:val="22"/>
        </w:rPr>
        <w:t>….………</w:t>
      </w:r>
      <w:r w:rsidRPr="001320CD">
        <w:rPr>
          <w:rFonts w:ascii="Calibri" w:hAnsi="Calibri" w:cs="Calibri"/>
          <w:color w:val="000000"/>
          <w:sz w:val="22"/>
          <w:szCs w:val="22"/>
        </w:rPr>
        <w:tab/>
      </w:r>
      <w:r w:rsidRPr="001320CD">
        <w:rPr>
          <w:rFonts w:ascii="Calibri" w:hAnsi="Calibri" w:cs="Calibri"/>
          <w:color w:val="000000"/>
          <w:sz w:val="22"/>
          <w:szCs w:val="22"/>
        </w:rPr>
        <w:tab/>
      </w:r>
      <w:r w:rsidRPr="001320CD">
        <w:rPr>
          <w:rFonts w:ascii="Calibri" w:hAnsi="Calibri" w:cs="Calibri"/>
          <w:color w:val="000000"/>
          <w:sz w:val="22"/>
          <w:szCs w:val="22"/>
        </w:rPr>
        <w:tab/>
      </w:r>
      <w:r w:rsidRPr="001320CD">
        <w:rPr>
          <w:rFonts w:ascii="Calibri" w:hAnsi="Calibri" w:cs="Calibri"/>
          <w:color w:val="000000"/>
          <w:sz w:val="22"/>
          <w:szCs w:val="22"/>
        </w:rPr>
        <w:tab/>
      </w:r>
      <w:r w:rsidRPr="001320CD">
        <w:rPr>
          <w:rFonts w:ascii="Calibri" w:hAnsi="Calibri" w:cs="Calibri"/>
          <w:color w:val="000000"/>
          <w:sz w:val="22"/>
          <w:szCs w:val="22"/>
        </w:rPr>
        <w:tab/>
      </w:r>
      <w:r w:rsidRPr="001320CD">
        <w:rPr>
          <w:rFonts w:ascii="Calibri" w:hAnsi="Calibri" w:cs="Calibri"/>
          <w:color w:val="000000"/>
          <w:sz w:val="22"/>
          <w:szCs w:val="22"/>
        </w:rPr>
        <w:tab/>
      </w:r>
      <w:r w:rsidR="006545AC">
        <w:rPr>
          <w:rFonts w:ascii="Calibri" w:hAnsi="Calibri" w:cs="Calibri"/>
          <w:color w:val="000000"/>
          <w:sz w:val="22"/>
          <w:szCs w:val="22"/>
        </w:rPr>
        <w:t xml:space="preserve">          </w:t>
      </w:r>
      <w:r w:rsidRPr="001320CD">
        <w:rPr>
          <w:rFonts w:ascii="Calibri" w:hAnsi="Calibri" w:cs="Calibri"/>
          <w:color w:val="000000"/>
          <w:sz w:val="22"/>
          <w:szCs w:val="22"/>
        </w:rPr>
        <w:t>………………….…………</w:t>
      </w:r>
    </w:p>
    <w:p w14:paraId="2F7D16B8" w14:textId="77777777" w:rsidR="009E5D6D" w:rsidRPr="001320CD" w:rsidRDefault="009E5D6D" w:rsidP="00AE796A">
      <w:pPr>
        <w:autoSpaceDE w:val="0"/>
        <w:spacing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53E8071A" w14:textId="77777777" w:rsidR="006545AC" w:rsidRDefault="006545AC" w:rsidP="00AE796A">
      <w:pPr>
        <w:autoSpaceDE w:val="0"/>
        <w:spacing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4BAB011F" w14:textId="77777777" w:rsidR="003E1562" w:rsidRDefault="003E1562" w:rsidP="00AE796A">
      <w:pPr>
        <w:autoSpaceDE w:val="0"/>
        <w:spacing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3435AE1D" w14:textId="77777777" w:rsidR="00146A27" w:rsidRDefault="00146A27" w:rsidP="00AE796A">
      <w:pPr>
        <w:autoSpaceDE w:val="0"/>
        <w:spacing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0A65532C" w14:textId="77777777" w:rsidR="00146A27" w:rsidRDefault="00146A27" w:rsidP="00AE796A">
      <w:pPr>
        <w:autoSpaceDE w:val="0"/>
        <w:spacing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5EFE9E22" w14:textId="77777777" w:rsidR="00DA4595" w:rsidRDefault="00DA4595" w:rsidP="00DA4595">
      <w:pPr>
        <w:autoSpaceDE w:val="0"/>
        <w:spacing w:line="360" w:lineRule="auto"/>
        <w:rPr>
          <w:rFonts w:ascii="Calibri" w:hAnsi="Calibri" w:cs="Calibri"/>
          <w:i/>
          <w:color w:val="000000"/>
          <w:sz w:val="22"/>
          <w:szCs w:val="22"/>
        </w:rPr>
      </w:pPr>
    </w:p>
    <w:p w14:paraId="0134E339" w14:textId="77777777" w:rsidR="001D3ABA" w:rsidRPr="001320CD" w:rsidRDefault="001D3ABA" w:rsidP="00DA4595">
      <w:pPr>
        <w:autoSpaceDE w:val="0"/>
        <w:spacing w:line="360" w:lineRule="auto"/>
        <w:rPr>
          <w:rFonts w:ascii="Calibri" w:hAnsi="Calibri" w:cs="Calibri"/>
          <w:i/>
          <w:color w:val="000000"/>
          <w:sz w:val="22"/>
          <w:szCs w:val="22"/>
        </w:rPr>
      </w:pPr>
    </w:p>
    <w:p w14:paraId="0B596430" w14:textId="77777777" w:rsidR="00AD05B9" w:rsidRDefault="00AD05B9" w:rsidP="00DA4595">
      <w:pPr>
        <w:autoSpaceDE w:val="0"/>
        <w:spacing w:line="360" w:lineRule="auto"/>
        <w:rPr>
          <w:rFonts w:ascii="Calibri" w:hAnsi="Calibri" w:cs="Calibri"/>
          <w:i/>
          <w:color w:val="000000"/>
          <w:sz w:val="22"/>
          <w:szCs w:val="22"/>
        </w:rPr>
      </w:pPr>
    </w:p>
    <w:p w14:paraId="7F654832" w14:textId="77777777" w:rsidR="00AD05B9" w:rsidRPr="001320CD" w:rsidRDefault="00FD6142" w:rsidP="00DA4595">
      <w:pPr>
        <w:autoSpaceDE w:val="0"/>
        <w:spacing w:line="360" w:lineRule="auto"/>
        <w:rPr>
          <w:rFonts w:ascii="Calibri" w:hAnsi="Calibri" w:cs="Calibri"/>
          <w:i/>
          <w:color w:val="000000"/>
          <w:sz w:val="22"/>
          <w:szCs w:val="22"/>
        </w:rPr>
      </w:pPr>
      <w:r w:rsidRPr="001320CD">
        <w:rPr>
          <w:rFonts w:ascii="Calibri" w:hAnsi="Calibri" w:cs="Calibri"/>
          <w:i/>
          <w:color w:val="000000"/>
          <w:sz w:val="22"/>
          <w:szCs w:val="22"/>
        </w:rPr>
        <w:t>Załącznik n</w:t>
      </w:r>
      <w:r w:rsidR="00BE000A" w:rsidRPr="001320CD">
        <w:rPr>
          <w:rFonts w:ascii="Calibri" w:hAnsi="Calibri" w:cs="Calibri"/>
          <w:i/>
          <w:color w:val="000000"/>
          <w:sz w:val="22"/>
          <w:szCs w:val="22"/>
        </w:rPr>
        <w:t>r 1 do umowy: Kosztorys ofertowy</w:t>
      </w:r>
    </w:p>
    <w:sectPr w:rsidR="00AD05B9" w:rsidRPr="001320CD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7F5270" w16cex:dateUtc="2024-10-11T0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71AD50" w16cid:durableId="5C7F52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05BAE" w14:textId="77777777" w:rsidR="00A418C6" w:rsidRDefault="00A418C6">
      <w:r>
        <w:separator/>
      </w:r>
    </w:p>
  </w:endnote>
  <w:endnote w:type="continuationSeparator" w:id="0">
    <w:p w14:paraId="774BF204" w14:textId="77777777" w:rsidR="00A418C6" w:rsidRDefault="00A4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CAE87" w14:textId="77777777" w:rsidR="00827429" w:rsidRDefault="00827429">
    <w:pPr>
      <w:pStyle w:val="Stopka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A7171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  <w:p w14:paraId="2D003980" w14:textId="77777777" w:rsidR="00827429" w:rsidRDefault="00827429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82739" w14:textId="77777777" w:rsidR="00A418C6" w:rsidRDefault="00A418C6">
      <w:r>
        <w:separator/>
      </w:r>
    </w:p>
  </w:footnote>
  <w:footnote w:type="continuationSeparator" w:id="0">
    <w:p w14:paraId="791A328A" w14:textId="77777777" w:rsidR="00A418C6" w:rsidRDefault="00A4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  <w:lang w:eastAsia="zh-C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</w:abstractNum>
  <w:abstractNum w:abstractNumId="3" w15:restartNumberingAfterBreak="0">
    <w:nsid w:val="00000004"/>
    <w:multiLevelType w:val="multilevel"/>
    <w:tmpl w:val="B2D043D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5" w15:restartNumberingAfterBreak="0">
    <w:nsid w:val="00000006"/>
    <w:multiLevelType w:val="singleLevel"/>
    <w:tmpl w:val="37D414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24E24E0"/>
    <w:multiLevelType w:val="hybridMultilevel"/>
    <w:tmpl w:val="D7E6139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A275F"/>
    <w:multiLevelType w:val="hybridMultilevel"/>
    <w:tmpl w:val="4F222D3C"/>
    <w:lvl w:ilvl="0" w:tplc="3CA8556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B6F82"/>
    <w:multiLevelType w:val="hybridMultilevel"/>
    <w:tmpl w:val="DEA4CC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1089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C03EF7"/>
    <w:multiLevelType w:val="hybridMultilevel"/>
    <w:tmpl w:val="87F8DE58"/>
    <w:lvl w:ilvl="0" w:tplc="592A37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</w:num>
  <w:num w:numId="18">
    <w:abstractNumId w:val="1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EE"/>
    <w:rsid w:val="00014EA9"/>
    <w:rsid w:val="00020583"/>
    <w:rsid w:val="00023D3E"/>
    <w:rsid w:val="0003246E"/>
    <w:rsid w:val="00053052"/>
    <w:rsid w:val="00056A19"/>
    <w:rsid w:val="0005787B"/>
    <w:rsid w:val="00065EF2"/>
    <w:rsid w:val="0008642E"/>
    <w:rsid w:val="000966A5"/>
    <w:rsid w:val="000A0301"/>
    <w:rsid w:val="000A22DF"/>
    <w:rsid w:val="000B0599"/>
    <w:rsid w:val="000B09F7"/>
    <w:rsid w:val="000B1050"/>
    <w:rsid w:val="000B485D"/>
    <w:rsid w:val="000B63CF"/>
    <w:rsid w:val="000B669B"/>
    <w:rsid w:val="000F3EF5"/>
    <w:rsid w:val="00105C8A"/>
    <w:rsid w:val="00111E18"/>
    <w:rsid w:val="001320CD"/>
    <w:rsid w:val="00141487"/>
    <w:rsid w:val="00143D24"/>
    <w:rsid w:val="00146A27"/>
    <w:rsid w:val="00154574"/>
    <w:rsid w:val="001565D8"/>
    <w:rsid w:val="001A19C2"/>
    <w:rsid w:val="001B0F52"/>
    <w:rsid w:val="001B1FDE"/>
    <w:rsid w:val="001B2E2C"/>
    <w:rsid w:val="001B3B9E"/>
    <w:rsid w:val="001B7222"/>
    <w:rsid w:val="001C2B43"/>
    <w:rsid w:val="001C456A"/>
    <w:rsid w:val="001C7256"/>
    <w:rsid w:val="001D3ABA"/>
    <w:rsid w:val="001D7559"/>
    <w:rsid w:val="001E0097"/>
    <w:rsid w:val="001F071B"/>
    <w:rsid w:val="001F0D77"/>
    <w:rsid w:val="001F35FD"/>
    <w:rsid w:val="001F61D3"/>
    <w:rsid w:val="00200756"/>
    <w:rsid w:val="002277DF"/>
    <w:rsid w:val="00237CC0"/>
    <w:rsid w:val="00242CCC"/>
    <w:rsid w:val="0025544B"/>
    <w:rsid w:val="00260392"/>
    <w:rsid w:val="0026405F"/>
    <w:rsid w:val="00270F8B"/>
    <w:rsid w:val="002765DB"/>
    <w:rsid w:val="00277EF9"/>
    <w:rsid w:val="00280F49"/>
    <w:rsid w:val="00284BED"/>
    <w:rsid w:val="00291FE5"/>
    <w:rsid w:val="0029750E"/>
    <w:rsid w:val="002B0588"/>
    <w:rsid w:val="00310CED"/>
    <w:rsid w:val="0031680C"/>
    <w:rsid w:val="00324F69"/>
    <w:rsid w:val="003321A6"/>
    <w:rsid w:val="00332BA7"/>
    <w:rsid w:val="00341AEC"/>
    <w:rsid w:val="00347990"/>
    <w:rsid w:val="003568EB"/>
    <w:rsid w:val="003662ED"/>
    <w:rsid w:val="00366386"/>
    <w:rsid w:val="0037415A"/>
    <w:rsid w:val="003B1F1D"/>
    <w:rsid w:val="003B5B9B"/>
    <w:rsid w:val="003B792A"/>
    <w:rsid w:val="003B79D8"/>
    <w:rsid w:val="003B7F17"/>
    <w:rsid w:val="003D4A79"/>
    <w:rsid w:val="003E1562"/>
    <w:rsid w:val="00404BFE"/>
    <w:rsid w:val="00405BC1"/>
    <w:rsid w:val="004113A5"/>
    <w:rsid w:val="00415C41"/>
    <w:rsid w:val="00447618"/>
    <w:rsid w:val="00447693"/>
    <w:rsid w:val="0045681C"/>
    <w:rsid w:val="004607EE"/>
    <w:rsid w:val="004624BF"/>
    <w:rsid w:val="00474016"/>
    <w:rsid w:val="00475217"/>
    <w:rsid w:val="0048650B"/>
    <w:rsid w:val="004A3F90"/>
    <w:rsid w:val="004A7887"/>
    <w:rsid w:val="004D1F14"/>
    <w:rsid w:val="005070F1"/>
    <w:rsid w:val="0052178E"/>
    <w:rsid w:val="005406EB"/>
    <w:rsid w:val="0054111B"/>
    <w:rsid w:val="0056352C"/>
    <w:rsid w:val="00573D1A"/>
    <w:rsid w:val="00590AA0"/>
    <w:rsid w:val="005C06D7"/>
    <w:rsid w:val="005F298E"/>
    <w:rsid w:val="0060422B"/>
    <w:rsid w:val="006107A4"/>
    <w:rsid w:val="00610E6C"/>
    <w:rsid w:val="00613FAD"/>
    <w:rsid w:val="00614D8C"/>
    <w:rsid w:val="00624FD5"/>
    <w:rsid w:val="006277B0"/>
    <w:rsid w:val="006359AC"/>
    <w:rsid w:val="006545AC"/>
    <w:rsid w:val="00657A5C"/>
    <w:rsid w:val="006645CA"/>
    <w:rsid w:val="00680DA6"/>
    <w:rsid w:val="00682216"/>
    <w:rsid w:val="0069270A"/>
    <w:rsid w:val="006C2552"/>
    <w:rsid w:val="006C78E2"/>
    <w:rsid w:val="006D21A0"/>
    <w:rsid w:val="006E2AC4"/>
    <w:rsid w:val="006F34A3"/>
    <w:rsid w:val="007250FF"/>
    <w:rsid w:val="00732B82"/>
    <w:rsid w:val="00732FE6"/>
    <w:rsid w:val="00734181"/>
    <w:rsid w:val="00734BD2"/>
    <w:rsid w:val="007439C5"/>
    <w:rsid w:val="00745F4D"/>
    <w:rsid w:val="007474AA"/>
    <w:rsid w:val="00790B67"/>
    <w:rsid w:val="007A3D2B"/>
    <w:rsid w:val="007C00C6"/>
    <w:rsid w:val="007C59F1"/>
    <w:rsid w:val="007D3511"/>
    <w:rsid w:val="007E0AF5"/>
    <w:rsid w:val="007E6B73"/>
    <w:rsid w:val="0080253F"/>
    <w:rsid w:val="00802C32"/>
    <w:rsid w:val="00806C1A"/>
    <w:rsid w:val="0081345D"/>
    <w:rsid w:val="00814834"/>
    <w:rsid w:val="00827429"/>
    <w:rsid w:val="00831475"/>
    <w:rsid w:val="00836594"/>
    <w:rsid w:val="008379EA"/>
    <w:rsid w:val="00856DD8"/>
    <w:rsid w:val="00882E0C"/>
    <w:rsid w:val="008977A0"/>
    <w:rsid w:val="008A3FC7"/>
    <w:rsid w:val="008A4474"/>
    <w:rsid w:val="008C7002"/>
    <w:rsid w:val="008E5385"/>
    <w:rsid w:val="008E74ED"/>
    <w:rsid w:val="0093099E"/>
    <w:rsid w:val="00953603"/>
    <w:rsid w:val="00956DD6"/>
    <w:rsid w:val="009579AD"/>
    <w:rsid w:val="009714F7"/>
    <w:rsid w:val="009723E1"/>
    <w:rsid w:val="00983C3F"/>
    <w:rsid w:val="00985EDA"/>
    <w:rsid w:val="009B3D36"/>
    <w:rsid w:val="009C00C3"/>
    <w:rsid w:val="009E5D6D"/>
    <w:rsid w:val="009F13B8"/>
    <w:rsid w:val="009F765E"/>
    <w:rsid w:val="00A026D6"/>
    <w:rsid w:val="00A06395"/>
    <w:rsid w:val="00A274B3"/>
    <w:rsid w:val="00A27C07"/>
    <w:rsid w:val="00A304E0"/>
    <w:rsid w:val="00A40E8F"/>
    <w:rsid w:val="00A418C6"/>
    <w:rsid w:val="00A52618"/>
    <w:rsid w:val="00A54C66"/>
    <w:rsid w:val="00A65698"/>
    <w:rsid w:val="00A729A0"/>
    <w:rsid w:val="00A7626C"/>
    <w:rsid w:val="00A835A2"/>
    <w:rsid w:val="00A85C9D"/>
    <w:rsid w:val="00A970A8"/>
    <w:rsid w:val="00AA3270"/>
    <w:rsid w:val="00AB4255"/>
    <w:rsid w:val="00AD05B9"/>
    <w:rsid w:val="00AD3CD9"/>
    <w:rsid w:val="00AD3FDD"/>
    <w:rsid w:val="00AE53F2"/>
    <w:rsid w:val="00AE55F6"/>
    <w:rsid w:val="00AE796A"/>
    <w:rsid w:val="00B01EFC"/>
    <w:rsid w:val="00B0569D"/>
    <w:rsid w:val="00B11E52"/>
    <w:rsid w:val="00B238C1"/>
    <w:rsid w:val="00B33B1E"/>
    <w:rsid w:val="00B34DB1"/>
    <w:rsid w:val="00B37D28"/>
    <w:rsid w:val="00B537CC"/>
    <w:rsid w:val="00B57E18"/>
    <w:rsid w:val="00B71A12"/>
    <w:rsid w:val="00B74519"/>
    <w:rsid w:val="00B87341"/>
    <w:rsid w:val="00BD1413"/>
    <w:rsid w:val="00BD47F9"/>
    <w:rsid w:val="00BE000A"/>
    <w:rsid w:val="00BE648B"/>
    <w:rsid w:val="00BF7A8A"/>
    <w:rsid w:val="00C00BA5"/>
    <w:rsid w:val="00C2154A"/>
    <w:rsid w:val="00C2574C"/>
    <w:rsid w:val="00C32C5A"/>
    <w:rsid w:val="00C37782"/>
    <w:rsid w:val="00C80981"/>
    <w:rsid w:val="00C81824"/>
    <w:rsid w:val="00C8667B"/>
    <w:rsid w:val="00C92128"/>
    <w:rsid w:val="00CA5DE4"/>
    <w:rsid w:val="00CB317A"/>
    <w:rsid w:val="00CB60AD"/>
    <w:rsid w:val="00CB7A83"/>
    <w:rsid w:val="00CD0733"/>
    <w:rsid w:val="00CF5EC0"/>
    <w:rsid w:val="00D01B06"/>
    <w:rsid w:val="00D13988"/>
    <w:rsid w:val="00D16923"/>
    <w:rsid w:val="00D6230E"/>
    <w:rsid w:val="00D80BA0"/>
    <w:rsid w:val="00D864DD"/>
    <w:rsid w:val="00D9080D"/>
    <w:rsid w:val="00D911A3"/>
    <w:rsid w:val="00D95461"/>
    <w:rsid w:val="00DA3B69"/>
    <w:rsid w:val="00DA4595"/>
    <w:rsid w:val="00DA533A"/>
    <w:rsid w:val="00DA5CE7"/>
    <w:rsid w:val="00DB137E"/>
    <w:rsid w:val="00DC0BE8"/>
    <w:rsid w:val="00DC1469"/>
    <w:rsid w:val="00DC7646"/>
    <w:rsid w:val="00DD3211"/>
    <w:rsid w:val="00DD7049"/>
    <w:rsid w:val="00DE2C48"/>
    <w:rsid w:val="00DE4988"/>
    <w:rsid w:val="00DF34F9"/>
    <w:rsid w:val="00E03F38"/>
    <w:rsid w:val="00E05611"/>
    <w:rsid w:val="00E118AD"/>
    <w:rsid w:val="00E208B4"/>
    <w:rsid w:val="00E27EE2"/>
    <w:rsid w:val="00E37770"/>
    <w:rsid w:val="00E57D3A"/>
    <w:rsid w:val="00E61FFC"/>
    <w:rsid w:val="00E7108C"/>
    <w:rsid w:val="00E72496"/>
    <w:rsid w:val="00E72B67"/>
    <w:rsid w:val="00E8014C"/>
    <w:rsid w:val="00E81170"/>
    <w:rsid w:val="00E82693"/>
    <w:rsid w:val="00EA0A61"/>
    <w:rsid w:val="00EB7CDC"/>
    <w:rsid w:val="00EE2431"/>
    <w:rsid w:val="00EF6843"/>
    <w:rsid w:val="00F05338"/>
    <w:rsid w:val="00F06302"/>
    <w:rsid w:val="00F12D2B"/>
    <w:rsid w:val="00F1410F"/>
    <w:rsid w:val="00F45BFA"/>
    <w:rsid w:val="00F562C0"/>
    <w:rsid w:val="00F567BD"/>
    <w:rsid w:val="00F636E0"/>
    <w:rsid w:val="00F75086"/>
    <w:rsid w:val="00F8180D"/>
    <w:rsid w:val="00FA17D0"/>
    <w:rsid w:val="00FA7171"/>
    <w:rsid w:val="00FA7DC6"/>
    <w:rsid w:val="00FB1527"/>
    <w:rsid w:val="00FB4E39"/>
    <w:rsid w:val="00FB672D"/>
    <w:rsid w:val="00FC6AD9"/>
    <w:rsid w:val="00FD0FD1"/>
    <w:rsid w:val="00F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321177"/>
  <w15:chartTrackingRefBased/>
  <w15:docId w15:val="{5D0A3203-76E3-4AAF-9153-305527D4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3z0">
    <w:name w:val="WW8Num3z0"/>
    <w:rPr>
      <w:color w:val="000000"/>
      <w:sz w:val="22"/>
      <w:szCs w:val="22"/>
      <w:lang w:eastAsia="zh-C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 w:hint="default"/>
      <w:b/>
    </w:rPr>
  </w:style>
  <w:style w:type="character" w:customStyle="1" w:styleId="WW8Num6z0">
    <w:name w:val="WW8Num6z0"/>
    <w:rPr>
      <w:color w:val="00000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000000"/>
      <w:sz w:val="22"/>
      <w:szCs w:val="22"/>
    </w:rPr>
  </w:style>
  <w:style w:type="character" w:customStyle="1" w:styleId="WW8Num7z1">
    <w:name w:val="WW8Num7z1"/>
    <w:rPr>
      <w:rFonts w:hint="default"/>
      <w:color w:val="000000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  <w:sz w:val="22"/>
      <w:szCs w:val="22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  <w:sz w:val="22"/>
      <w:szCs w:val="22"/>
    </w:rPr>
  </w:style>
  <w:style w:type="character" w:customStyle="1" w:styleId="WW8Num9z1">
    <w:name w:val="WW8Num9z1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color w:val="000000"/>
      <w:sz w:val="22"/>
      <w:szCs w:val="22"/>
    </w:rPr>
  </w:style>
  <w:style w:type="character" w:customStyle="1" w:styleId="WW8Num10z1">
    <w:name w:val="WW8Num10z1"/>
    <w:rPr>
      <w:rFonts w:hint="default"/>
      <w:color w:val="000000"/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color w:val="00000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color w:val="000000"/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color w:val="00000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color w:val="00000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color w:val="000000"/>
      <w:sz w:val="22"/>
      <w:szCs w:val="22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color w:val="00000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St1z0">
    <w:name w:val="WW8NumSt1z0"/>
    <w:rPr>
      <w:rFonts w:ascii="Symbol" w:hAnsi="Symbol" w:cs="Symbol" w:hint="default"/>
      <w:color w:val="000000"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fontstyle01">
    <w:name w:val="fontstyle01"/>
    <w:rsid w:val="00A970A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93099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Hipercze">
    <w:name w:val="Hyperlink"/>
    <w:uiPriority w:val="99"/>
    <w:unhideWhenUsed/>
    <w:rsid w:val="00DE2C48"/>
    <w:rPr>
      <w:color w:val="0563C1"/>
      <w:u w:val="single"/>
    </w:rPr>
  </w:style>
  <w:style w:type="paragraph" w:styleId="Poprawka">
    <w:name w:val="Revision"/>
    <w:hidden/>
    <w:uiPriority w:val="99"/>
    <w:semiHidden/>
    <w:rsid w:val="009F13B8"/>
    <w:rPr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01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01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014C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14C"/>
    <w:rPr>
      <w:b/>
      <w:bCs/>
      <w:lang w:eastAsia="zh-CN"/>
    </w:rPr>
  </w:style>
  <w:style w:type="paragraph" w:styleId="Akapitzlist">
    <w:name w:val="List Paragraph"/>
    <w:basedOn w:val="Normalny"/>
    <w:uiPriority w:val="34"/>
    <w:qFormat/>
    <w:rsid w:val="00DC0BE8"/>
    <w:pPr>
      <w:ind w:left="720"/>
      <w:contextualSpacing/>
    </w:pPr>
  </w:style>
  <w:style w:type="character" w:customStyle="1" w:styleId="fontstyle31">
    <w:name w:val="fontstyle31"/>
    <w:rsid w:val="00B57E1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1816B-3717-43A0-A77B-317DEF10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4025</Words>
  <Characters>24153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monika</dc:creator>
  <cp:keywords/>
  <cp:lastModifiedBy>Agnieszka Studzińska</cp:lastModifiedBy>
  <cp:revision>37</cp:revision>
  <cp:lastPrinted>2024-12-05T12:30:00Z</cp:lastPrinted>
  <dcterms:created xsi:type="dcterms:W3CDTF">2024-10-11T09:40:00Z</dcterms:created>
  <dcterms:modified xsi:type="dcterms:W3CDTF">2024-12-06T13:44:00Z</dcterms:modified>
</cp:coreProperties>
</file>