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7883" w14:textId="5200B516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4E44E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076FF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4E44E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604E77BC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</w:t>
      </w:r>
      <w:r w:rsidR="004E44E6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</w:t>
      </w:r>
      <w:r w:rsidR="004E44E6">
        <w:rPr>
          <w:rFonts w:ascii="Arial" w:hAnsi="Arial" w:cs="Arial"/>
          <w:b w:val="0"/>
          <w:sz w:val="22"/>
          <w:szCs w:val="22"/>
        </w:rPr>
        <w:t>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5DDA4E71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3551" w14:textId="77777777" w:rsidR="00FE104D" w:rsidRDefault="00FE104D" w:rsidP="00C63813">
      <w:r>
        <w:separator/>
      </w:r>
    </w:p>
  </w:endnote>
  <w:endnote w:type="continuationSeparator" w:id="0">
    <w:p w14:paraId="000B8555" w14:textId="77777777" w:rsidR="00FE104D" w:rsidRDefault="00FE104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168E" w14:textId="77777777" w:rsidR="00FE104D" w:rsidRDefault="00FE104D" w:rsidP="00C63813">
      <w:r>
        <w:separator/>
      </w:r>
    </w:p>
  </w:footnote>
  <w:footnote w:type="continuationSeparator" w:id="0">
    <w:p w14:paraId="447B3029" w14:textId="77777777" w:rsidR="00FE104D" w:rsidRDefault="00FE104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6FFA"/>
    <w:rsid w:val="000770E2"/>
    <w:rsid w:val="00081978"/>
    <w:rsid w:val="00081FF1"/>
    <w:rsid w:val="00083C47"/>
    <w:rsid w:val="00091333"/>
    <w:rsid w:val="000931B9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5569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44E6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75E69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C89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CF5D49"/>
    <w:rsid w:val="00D01D0F"/>
    <w:rsid w:val="00D02559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04D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21</cp:revision>
  <cp:lastPrinted>2023-11-06T21:02:00Z</cp:lastPrinted>
  <dcterms:created xsi:type="dcterms:W3CDTF">2022-05-17T08:04:00Z</dcterms:created>
  <dcterms:modified xsi:type="dcterms:W3CDTF">2024-11-15T12:07:00Z</dcterms:modified>
</cp:coreProperties>
</file>