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6A76A" w14:textId="77777777" w:rsidR="003A0524" w:rsidRPr="00F672D8" w:rsidRDefault="003A0524" w:rsidP="00B579A7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F672D8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</w:t>
      </w:r>
      <w:bookmarkStart w:id="0" w:name="_GoBack"/>
      <w:bookmarkEnd w:id="0"/>
      <w:r w:rsidRPr="00F672D8">
        <w:rPr>
          <w:rFonts w:ascii="Arial" w:hAnsi="Arial" w:cs="Arial"/>
          <w:i/>
          <w:color w:val="000000" w:themeColor="text1"/>
          <w:sz w:val="16"/>
          <w:szCs w:val="16"/>
        </w:rPr>
        <w:t>o</w:t>
      </w:r>
    </w:p>
    <w:p w14:paraId="08016CBF" w14:textId="77777777" w:rsidR="003A0524" w:rsidRPr="00F672D8" w:rsidRDefault="003A0524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39B589B1" w14:textId="77777777" w:rsidR="003A0524" w:rsidRPr="00F672D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F672D8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04702EE2" w14:textId="77777777" w:rsidR="003A0524" w:rsidRPr="00F672D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F672D8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5EC356F0" w14:textId="77777777" w:rsidR="003A0524" w:rsidRPr="00F672D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 xml:space="preserve">Do: </w:t>
      </w:r>
      <w:r w:rsidR="001E76AC" w:rsidRPr="00F672D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6EB0FEE" w14:textId="77777777" w:rsidR="001E76AC" w:rsidRPr="00F672D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PAŃSTWOWY INSTYTUT GEOLOGICZNY</w:t>
      </w:r>
      <w:r w:rsidR="001E76AC" w:rsidRPr="00F672D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672D8">
        <w:rPr>
          <w:rFonts w:ascii="Arial" w:hAnsi="Arial" w:cs="Arial"/>
          <w:color w:val="000000" w:themeColor="text1"/>
          <w:sz w:val="18"/>
          <w:szCs w:val="18"/>
        </w:rPr>
        <w:t>- PAŃSTWOWY INSTYTUT BADAWCZY</w:t>
      </w:r>
    </w:p>
    <w:p w14:paraId="02CECFAB" w14:textId="77777777" w:rsidR="003A0524" w:rsidRPr="00F672D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14:paraId="53017B0F" w14:textId="77777777" w:rsidR="003A0524" w:rsidRPr="00F672D8" w:rsidRDefault="003A0524" w:rsidP="001E76AC">
      <w:pPr>
        <w:spacing w:before="80" w:line="252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7ADAC12B" w14:textId="77777777" w:rsidR="003A0524" w:rsidRPr="00F672D8" w:rsidRDefault="003A0524" w:rsidP="00210708">
      <w:pPr>
        <w:spacing w:before="80" w:line="252" w:lineRule="auto"/>
        <w:ind w:firstLine="453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3193D8" w14:textId="77777777" w:rsidR="003A0524" w:rsidRPr="00F672D8" w:rsidRDefault="003A0524" w:rsidP="00A23C5C">
      <w:pPr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4A019DCF" w14:textId="77777777" w:rsidR="003A0524" w:rsidRPr="00F672D8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F672D8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3B0FEDF5" w14:textId="77777777" w:rsidR="003A0524" w:rsidRPr="00F672D8" w:rsidRDefault="003A0524" w:rsidP="00A23C5C">
      <w:pPr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6D28AF16" w14:textId="77777777" w:rsidR="003A0524" w:rsidRPr="00F672D8" w:rsidRDefault="003A0524" w:rsidP="00A23C5C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F672D8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4CD1CC16" w14:textId="7D3334BB" w:rsidR="001D59CC" w:rsidRPr="00F672D8" w:rsidRDefault="003A0524" w:rsidP="001D59CC">
      <w:pPr>
        <w:tabs>
          <w:tab w:val="num" w:pos="284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 odpowiedzi na ogłoszenie nr </w:t>
      </w:r>
      <w:r w:rsidR="0048598B"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EZP.26.</w:t>
      </w:r>
      <w:r w:rsidR="00515577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5</w:t>
      </w:r>
      <w:r w:rsidR="002C53CE">
        <w:rPr>
          <w:rFonts w:ascii="Arial" w:eastAsiaTheme="minorEastAsia" w:hAnsi="Arial" w:cs="Arial"/>
          <w:color w:val="000000" w:themeColor="text1"/>
          <w:sz w:val="18"/>
          <w:szCs w:val="18"/>
        </w:rPr>
        <w:t>9</w:t>
      </w:r>
      <w:r w:rsidR="00B335FF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.2022</w:t>
      </w:r>
      <w:r w:rsidR="00A23C5C"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</w:t>
      </w:r>
      <w:r w:rsidR="00152421" w:rsidRPr="00F672D8">
        <w:rPr>
          <w:rFonts w:ascii="Arial" w:hAnsi="Arial" w:cs="Arial"/>
          <w:bCs/>
          <w:color w:val="000000" w:themeColor="text1"/>
          <w:sz w:val="18"/>
          <w:szCs w:val="18"/>
        </w:rPr>
        <w:t>CRZP/26/</w:t>
      </w:r>
      <w:r w:rsidR="002C53CE">
        <w:rPr>
          <w:rFonts w:ascii="Arial" w:hAnsi="Arial" w:cs="Arial"/>
          <w:bCs/>
          <w:color w:val="000000" w:themeColor="text1"/>
          <w:sz w:val="18"/>
          <w:szCs w:val="18"/>
        </w:rPr>
        <w:t>432</w:t>
      </w:r>
      <w:r w:rsidR="00B335FF" w:rsidRPr="00F672D8">
        <w:rPr>
          <w:rFonts w:ascii="Arial" w:hAnsi="Arial" w:cs="Arial"/>
          <w:bCs/>
          <w:color w:val="000000" w:themeColor="text1"/>
          <w:sz w:val="18"/>
          <w:szCs w:val="18"/>
        </w:rPr>
        <w:t>/2022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) </w:t>
      </w:r>
      <w:r w:rsidR="001D59CC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EE1F98">
        <w:rPr>
          <w:rFonts w:ascii="Arial" w:hAnsi="Arial" w:cs="Arial"/>
          <w:b/>
          <w:color w:val="000000" w:themeColor="text1"/>
          <w:sz w:val="18"/>
          <w:szCs w:val="18"/>
        </w:rPr>
        <w:t xml:space="preserve">usługa utrzymania i konserwacji depozytora kluczy w siedzibie Państwowego Instytutu Geologicznego – Państwowego Instytutu Badawczego (PIG-PIB) w Warszawie oraz utrzymania i konserwacji systemu kontroli dostępu </w:t>
      </w:r>
      <w:r w:rsidR="00EE1F98" w:rsidRPr="002C53CE">
        <w:rPr>
          <w:rFonts w:ascii="Arial" w:hAnsi="Arial" w:cs="Arial"/>
          <w:b/>
          <w:color w:val="000000" w:themeColor="text1"/>
          <w:sz w:val="18"/>
          <w:szCs w:val="18"/>
        </w:rPr>
        <w:t xml:space="preserve">SAIK </w:t>
      </w:r>
      <w:r w:rsidR="00EE1F98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="00EE1F98" w:rsidRPr="002C53CE">
        <w:rPr>
          <w:rFonts w:ascii="Arial" w:hAnsi="Arial" w:cs="Arial"/>
          <w:b/>
          <w:color w:val="000000" w:themeColor="text1"/>
          <w:sz w:val="18"/>
          <w:szCs w:val="18"/>
        </w:rPr>
        <w:t xml:space="preserve">w siedzibie </w:t>
      </w:r>
      <w:r w:rsidR="00EE1F98">
        <w:rPr>
          <w:rFonts w:ascii="Arial" w:hAnsi="Arial" w:cs="Arial"/>
          <w:b/>
          <w:color w:val="000000" w:themeColor="text1"/>
          <w:sz w:val="18"/>
          <w:szCs w:val="18"/>
        </w:rPr>
        <w:t xml:space="preserve">PIG-PIB oraz </w:t>
      </w:r>
      <w:r w:rsidR="00EE1F98" w:rsidRPr="002C53CE">
        <w:rPr>
          <w:rFonts w:ascii="Arial" w:hAnsi="Arial" w:cs="Arial"/>
          <w:b/>
          <w:color w:val="000000" w:themeColor="text1"/>
          <w:sz w:val="18"/>
          <w:szCs w:val="18"/>
        </w:rPr>
        <w:t>oddziałach</w:t>
      </w:r>
      <w:r w:rsidR="002F0691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278F53D1" w14:textId="6A972DE5" w:rsidR="006D501F" w:rsidRPr="00F672D8" w:rsidRDefault="003A0524" w:rsidP="000F76F7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</w:t>
      </w:r>
      <w:r w:rsidR="000C2FC6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, na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warunkach określonych w zapytaniu ofertowym, za cenę):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477"/>
        <w:gridCol w:w="1016"/>
        <w:gridCol w:w="1394"/>
        <w:gridCol w:w="1136"/>
        <w:gridCol w:w="1418"/>
        <w:gridCol w:w="1486"/>
      </w:tblGrid>
      <w:tr w:rsidR="00580610" w:rsidRPr="00F672D8" w14:paraId="18C71248" w14:textId="77777777" w:rsidTr="003D628D">
        <w:trPr>
          <w:trHeight w:val="828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8F3B03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D7C3DF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5D821D6C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F672D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637207" w14:textId="1AAC87C8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05413F" w14:textId="54FE3B02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jednostkowa netto za 1 miesiąc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w PLN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36C6D" w14:textId="0453FC5D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w PLN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D352DC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4D1EA3C7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DEBAD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brutto </w:t>
            </w: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w PLN</w:t>
            </w:r>
          </w:p>
        </w:tc>
      </w:tr>
      <w:tr w:rsidR="00580610" w:rsidRPr="00F672D8" w14:paraId="4F497A79" w14:textId="77777777" w:rsidTr="003D628D">
        <w:trPr>
          <w:trHeight w:val="171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5241B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6F261" w14:textId="77777777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3C723B" w14:textId="6605C785" w:rsidR="00580610" w:rsidRDefault="00580610" w:rsidP="00DB52C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CB653D" w14:textId="06C434E1" w:rsidR="00580610" w:rsidRDefault="00580610" w:rsidP="00DB52C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91682D" w14:textId="455480E7" w:rsidR="00580610" w:rsidRPr="00F672D8" w:rsidRDefault="00580610" w:rsidP="00DB52C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5 = 3x4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64E6E" w14:textId="69D79E66" w:rsidR="00580610" w:rsidRPr="00F672D8" w:rsidRDefault="00580610" w:rsidP="00E04E5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0BA1C2" w14:textId="21409302" w:rsidR="00580610" w:rsidRPr="00F672D8" w:rsidRDefault="00580610" w:rsidP="007F7DF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F672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80610" w:rsidRPr="00F672D8" w14:paraId="7354E824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C7B" w14:textId="77777777" w:rsidR="00580610" w:rsidRPr="00F672D8" w:rsidRDefault="00580610" w:rsidP="009532C6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C370" w14:textId="18F1F83A" w:rsidR="00580610" w:rsidRPr="003D628D" w:rsidRDefault="00EE1F98" w:rsidP="008A47AF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</w:t>
            </w: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konserwacji depozytora kluczy</w:t>
            </w:r>
            <w:r w:rsidR="008A47AF"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utrzymania i konserwacji systemu kontroli dostępu SAIK</w:t>
            </w: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siedzibie Państwowego Instytutu Geologicznego – Państwowego Instytutu Badawczego (PIG-PIB) </w:t>
            </w:r>
            <w:r w:rsidR="008A47AF"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>w Warszawie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8E41" w14:textId="67E1D1A8" w:rsidR="00580610" w:rsidRPr="00F672D8" w:rsidRDefault="00580610" w:rsidP="00515577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C1F4" w14:textId="645C2469" w:rsidR="00580610" w:rsidRPr="00F672D8" w:rsidRDefault="00580610" w:rsidP="00515577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CA92" w14:textId="4BF7B093" w:rsidR="00580610" w:rsidRPr="00F672D8" w:rsidRDefault="00580610" w:rsidP="00515577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50486" w14:textId="77777777" w:rsidR="00580610" w:rsidRPr="00F672D8" w:rsidRDefault="00580610" w:rsidP="00515577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B7F71" w14:textId="77777777" w:rsidR="00580610" w:rsidRPr="00F672D8" w:rsidRDefault="00580610" w:rsidP="00515577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6AB907AB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77D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CAC77" w14:textId="70486977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>Państwowy</w:t>
            </w:r>
            <w:r w:rsidR="003D628D">
              <w:rPr>
                <w:rFonts w:ascii="Arial" w:hAnsi="Arial" w:cs="Arial"/>
                <w:sz w:val="18"/>
                <w:szCs w:val="18"/>
              </w:rPr>
              <w:t>m Instytucie Geologicznym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– Państwowy</w:t>
            </w:r>
            <w:r w:rsidR="003D628D">
              <w:rPr>
                <w:rFonts w:ascii="Arial" w:hAnsi="Arial" w:cs="Arial"/>
                <w:sz w:val="18"/>
                <w:szCs w:val="18"/>
              </w:rPr>
              <w:t>m Instytucie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Badawczy</w:t>
            </w:r>
            <w:r w:rsidR="003D628D">
              <w:rPr>
                <w:rFonts w:ascii="Arial" w:hAnsi="Arial" w:cs="Arial"/>
                <w:sz w:val="18"/>
                <w:szCs w:val="18"/>
              </w:rPr>
              <w:t>m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– filia, Warszawa, ul. Jagiellońska 76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13D7" w14:textId="4AA4FE26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30B4D" w14:textId="6989717A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6DE8" w14:textId="58D3329B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60419" w14:textId="3949439E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7EA00" w14:textId="4AB3E009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397A3C1D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D5F5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7FC55" w14:textId="6D7F78D9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3D628D">
              <w:rPr>
                <w:rFonts w:ascii="Arial" w:hAnsi="Arial" w:cs="Arial"/>
                <w:sz w:val="18"/>
                <w:szCs w:val="18"/>
              </w:rPr>
              <w:t xml:space="preserve">Oddziale 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Geologii Morza, Gdańsk, 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br/>
              <w:t>ul. Kościerska 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2B09" w14:textId="36B6DF5B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7D029" w14:textId="71A698BA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99135" w14:textId="1F3E0126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46FB3" w14:textId="28BEBFBC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E10E0" w14:textId="38CE5A3A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1CAC3F9C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D1A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A9CBF" w14:textId="5B2DC914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3D628D">
              <w:rPr>
                <w:rFonts w:ascii="Arial" w:hAnsi="Arial" w:cs="Arial"/>
                <w:sz w:val="18"/>
                <w:szCs w:val="18"/>
              </w:rPr>
              <w:t xml:space="preserve">Oddziale 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>Pomorski</w:t>
            </w:r>
            <w:r w:rsidR="003D628D">
              <w:rPr>
                <w:rFonts w:ascii="Arial" w:hAnsi="Arial" w:cs="Arial"/>
                <w:sz w:val="18"/>
                <w:szCs w:val="18"/>
              </w:rPr>
              <w:t>m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, Szczecin, 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br/>
              <w:t>ul. Wieniawskiego 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1E1B" w14:textId="20A380F3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BE007" w14:textId="5F682F1F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4DDF" w14:textId="3AE4A01D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E6257" w14:textId="6FDF48EE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F870A" w14:textId="1AF4FC07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47E26A58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8824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29438" w14:textId="6B427989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3D628D">
              <w:rPr>
                <w:rFonts w:ascii="Arial" w:hAnsi="Arial" w:cs="Arial"/>
                <w:sz w:val="18"/>
                <w:szCs w:val="18"/>
              </w:rPr>
              <w:t>Oddziale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Dolnośląski</w:t>
            </w:r>
            <w:r w:rsidR="003D628D">
              <w:rPr>
                <w:rFonts w:ascii="Arial" w:hAnsi="Arial" w:cs="Arial"/>
                <w:sz w:val="18"/>
                <w:szCs w:val="18"/>
              </w:rPr>
              <w:t>m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, Wrocław, </w:t>
            </w:r>
            <w:r w:rsidR="003D628D">
              <w:rPr>
                <w:rFonts w:ascii="Arial" w:hAnsi="Arial" w:cs="Arial"/>
                <w:sz w:val="18"/>
                <w:szCs w:val="18"/>
              </w:rPr>
              <w:br/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>al. Jaworowa 19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274F" w14:textId="3B96AA6B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9E6B4" w14:textId="43755DED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5B8A" w14:textId="08A12E95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86FF0" w14:textId="2A84C9AB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B0383" w14:textId="43398029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25D32502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CD2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F6FBC" w14:textId="4A331574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3D628D">
              <w:rPr>
                <w:rFonts w:ascii="Arial" w:hAnsi="Arial" w:cs="Arial"/>
                <w:sz w:val="18"/>
                <w:szCs w:val="18"/>
              </w:rPr>
              <w:t>Samodzielnej Pracowni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Geologii Regionu Lubelskiego, Lublin, ul. Anny Walentynowicz 10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6B45" w14:textId="1E1490EE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0629" w14:textId="0FF672F9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59C3" w14:textId="7CA57845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B8C3F" w14:textId="7303E9A5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010D9" w14:textId="7827656F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23177CF9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7ED7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1D207" w14:textId="435AA126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3D628D">
              <w:rPr>
                <w:rFonts w:ascii="Arial" w:hAnsi="Arial" w:cs="Arial"/>
                <w:sz w:val="18"/>
                <w:szCs w:val="18"/>
              </w:rPr>
              <w:t>Oddziale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Górnośląski</w:t>
            </w:r>
            <w:r w:rsidR="003D628D">
              <w:rPr>
                <w:rFonts w:ascii="Arial" w:hAnsi="Arial" w:cs="Arial"/>
                <w:sz w:val="18"/>
                <w:szCs w:val="18"/>
              </w:rPr>
              <w:t>m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, Sosnowiec, 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br/>
              <w:t>ul. Królowej Jadwigi 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1ACD" w14:textId="1608CDEF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1684" w14:textId="1A6B5554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C375" w14:textId="22B530B0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B42EF" w14:textId="1C199A1E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3A617" w14:textId="1D3A43FF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75D8D8B7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446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36C6" w14:textId="06E50F51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3D628D">
              <w:rPr>
                <w:rFonts w:ascii="Arial" w:hAnsi="Arial" w:cs="Arial"/>
                <w:sz w:val="18"/>
                <w:szCs w:val="18"/>
              </w:rPr>
              <w:t>Oddziale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Świętokrzyski</w:t>
            </w:r>
            <w:r w:rsidR="003D628D">
              <w:rPr>
                <w:rFonts w:ascii="Arial" w:hAnsi="Arial" w:cs="Arial"/>
                <w:sz w:val="18"/>
                <w:szCs w:val="18"/>
              </w:rPr>
              <w:t>m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, Kielce, </w:t>
            </w:r>
            <w:r w:rsidR="003D628D">
              <w:rPr>
                <w:rFonts w:ascii="Arial" w:hAnsi="Arial" w:cs="Arial"/>
                <w:sz w:val="18"/>
                <w:szCs w:val="18"/>
              </w:rPr>
              <w:br/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>ul. Zgoda 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1F7F" w14:textId="6AD10AA3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B359C" w14:textId="5F4F51F8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47FC8" w14:textId="01088A1D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6FAE4" w14:textId="3FA7270B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3D17F" w14:textId="0A91A6CB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F11941" w:rsidRPr="00F672D8" w14:paraId="1DB24F11" w14:textId="77777777" w:rsidTr="003D628D">
        <w:trPr>
          <w:trHeight w:val="27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DCD" w14:textId="77777777" w:rsidR="00F11941" w:rsidRPr="00F672D8" w:rsidRDefault="00F11941" w:rsidP="00F11941">
            <w:pPr>
              <w:numPr>
                <w:ilvl w:val="0"/>
                <w:numId w:val="10"/>
              </w:numPr>
              <w:tabs>
                <w:tab w:val="left" w:pos="81"/>
              </w:tabs>
              <w:autoSpaceDE/>
              <w:autoSpaceDN/>
              <w:spacing w:afterLines="40" w:after="96"/>
              <w:ind w:left="227" w:hanging="170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FD8CC" w14:textId="788BC1C7" w:rsidR="00F11941" w:rsidRPr="003D628D" w:rsidRDefault="00F11941" w:rsidP="00F11941">
            <w:pPr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62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Usługa utrzymania i konserwacji systemu kontroli dostępu SAIK w </w:t>
            </w:r>
            <w:r w:rsidR="007361D3">
              <w:rPr>
                <w:rFonts w:ascii="Arial" w:hAnsi="Arial" w:cs="Arial"/>
                <w:sz w:val="18"/>
                <w:szCs w:val="18"/>
              </w:rPr>
              <w:t>Oddziale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 Karpacki</w:t>
            </w:r>
            <w:r w:rsidR="007361D3">
              <w:rPr>
                <w:rFonts w:ascii="Arial" w:hAnsi="Arial" w:cs="Arial"/>
                <w:sz w:val="18"/>
                <w:szCs w:val="18"/>
              </w:rPr>
              <w:t>m</w:t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 xml:space="preserve">, Kraków, </w:t>
            </w:r>
            <w:r w:rsidR="007361D3">
              <w:rPr>
                <w:rFonts w:ascii="Arial" w:hAnsi="Arial" w:cs="Arial"/>
                <w:sz w:val="18"/>
                <w:szCs w:val="18"/>
              </w:rPr>
              <w:br/>
            </w:r>
            <w:r w:rsidR="003D628D" w:rsidRPr="003D628D">
              <w:rPr>
                <w:rFonts w:ascii="Arial" w:hAnsi="Arial" w:cs="Arial"/>
                <w:sz w:val="18"/>
                <w:szCs w:val="18"/>
              </w:rPr>
              <w:t>ul. Skrzatów 1.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F674" w14:textId="7091ED9F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4365">
              <w:rPr>
                <w:rFonts w:ascii="Arial" w:hAnsi="Arial" w:cs="Arial"/>
                <w:color w:val="000000" w:themeColor="text1"/>
                <w:sz w:val="18"/>
                <w:szCs w:val="18"/>
              </w:rPr>
              <w:t>24 miesiące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7B302" w14:textId="10B877DD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18BC" w14:textId="0FDB2305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0C94D" w14:textId="64DB201A" w:rsidR="00F11941" w:rsidRPr="00F672D8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7631F" w14:textId="456B6282" w:rsidR="00F11941" w:rsidRDefault="00F11941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72D8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…………. zł</w:t>
            </w:r>
          </w:p>
        </w:tc>
      </w:tr>
      <w:tr w:rsidR="007361D3" w:rsidRPr="00F672D8" w14:paraId="6095BAB6" w14:textId="77777777" w:rsidTr="007361D3">
        <w:trPr>
          <w:trHeight w:val="272"/>
          <w:jc w:val="center"/>
        </w:trPr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801" w14:textId="0E92B39A" w:rsidR="007361D3" w:rsidRPr="00ED4365" w:rsidRDefault="007361D3" w:rsidP="007361D3">
            <w:pPr>
              <w:autoSpaceDE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ŁĄCZNIE: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A3E5" w14:textId="77777777" w:rsidR="007361D3" w:rsidRPr="00F672D8" w:rsidRDefault="007361D3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4064" w14:textId="77777777" w:rsidR="007361D3" w:rsidRPr="00F672D8" w:rsidRDefault="007361D3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BF8A5" w14:textId="77777777" w:rsidR="007361D3" w:rsidRPr="00F672D8" w:rsidRDefault="007361D3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EB43F" w14:textId="77777777" w:rsidR="007361D3" w:rsidRPr="00F672D8" w:rsidRDefault="007361D3" w:rsidP="00F11941">
            <w:pPr>
              <w:autoSpaceDE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70F9625" w14:textId="4240FE71" w:rsidR="00D45E66" w:rsidRDefault="003A0524" w:rsidP="00BE7B4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Zobowiązujemy się wykonać przedmiot zamówienia</w:t>
      </w:r>
      <w:r w:rsidR="002E7BB7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w terminie</w:t>
      </w:r>
      <w:r w:rsidR="001F0293" w:rsidRPr="00F672D8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 </w:t>
      </w:r>
      <w:r w:rsidR="00BE7B49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od 01.09.2022 r. do 31.08.</w:t>
      </w:r>
      <w:r w:rsidR="00676EC2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2024 </w:t>
      </w:r>
      <w:r w:rsidR="00BE7B49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r.</w:t>
      </w:r>
    </w:p>
    <w:p w14:paraId="79AA1FF0" w14:textId="2D2F88DA" w:rsidR="00BE7B49" w:rsidRPr="00BE7B49" w:rsidRDefault="00BE7B49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BE7B49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BE7B49">
        <w:rPr>
          <w:rFonts w:ascii="Arial" w:hAnsi="Arial" w:cs="Arial"/>
          <w:b/>
          <w:bCs/>
          <w:sz w:val="18"/>
          <w:szCs w:val="18"/>
          <w:u w:val="single"/>
        </w:rPr>
        <w:t xml:space="preserve">podlegamy/nie podlegamy* </w:t>
      </w:r>
      <w:r w:rsidRPr="00BE7B49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BE7B49">
        <w:rPr>
          <w:rFonts w:ascii="Arial" w:hAnsi="Arial" w:cs="Arial"/>
          <w:sz w:val="18"/>
          <w:szCs w:val="18"/>
          <w:u w:val="single"/>
        </w:rPr>
        <w:br/>
        <w:t xml:space="preserve">z dnia 13 kwietnia 2022 r. o szczególnych rozwiązaniach w zakresie przeciwdziałania wspieraniu agresji </w:t>
      </w:r>
      <w:r w:rsidRPr="00BE7B49">
        <w:rPr>
          <w:rFonts w:ascii="Arial" w:hAnsi="Arial" w:cs="Arial"/>
          <w:sz w:val="18"/>
          <w:szCs w:val="18"/>
          <w:u w:val="single"/>
        </w:rPr>
        <w:br/>
        <w:t>na Ukrainę oraz służących ochronie bezpieczeństwa narodów (Dz. U. 2022 poz. 835) Oświadczenie jest aktualne na dzień złożenia oferty.</w:t>
      </w:r>
    </w:p>
    <w:p w14:paraId="5C983A79" w14:textId="47F8F2E8" w:rsidR="000654E7" w:rsidRPr="00455958" w:rsidRDefault="00AE0C37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ramach </w:t>
      </w:r>
      <w:r w:rsidR="00D31DD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usługi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>z</w:t>
      </w:r>
      <w:r w:rsidR="000654E7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obowiązujemy się wykonywać </w:t>
      </w:r>
      <w:r w:rsidR="00BE7B49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przeglądy konserwacyjne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co </w:t>
      </w:r>
      <w:r w:rsidR="00EE1F98">
        <w:rPr>
          <w:rFonts w:ascii="Arial" w:eastAsiaTheme="minorEastAsia" w:hAnsi="Arial" w:cs="Arial"/>
          <w:color w:val="000000" w:themeColor="text1"/>
          <w:sz w:val="18"/>
          <w:szCs w:val="18"/>
        </w:rPr>
        <w:t>12 miesięcy.</w:t>
      </w:r>
    </w:p>
    <w:p w14:paraId="4E5E9645" w14:textId="17DE9434" w:rsidR="002B3DA6" w:rsidRPr="00455958" w:rsidRDefault="00206A79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</w:t>
      </w:r>
      <w:r w:rsidR="00BE7B49">
        <w:rPr>
          <w:rFonts w:ascii="Arial" w:eastAsiaTheme="minorEastAsia" w:hAnsi="Arial" w:cs="Arial"/>
          <w:color w:val="000000" w:themeColor="text1"/>
          <w:sz w:val="18"/>
          <w:szCs w:val="18"/>
        </w:rPr>
        <w:t>gwarancji</w:t>
      </w:r>
      <w:r w:rsidR="002B3DA6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na </w:t>
      </w:r>
      <w:r w:rsidR="00BE7B49">
        <w:rPr>
          <w:rFonts w:ascii="Arial" w:eastAsiaTheme="minorEastAsia" w:hAnsi="Arial" w:cs="Arial"/>
          <w:color w:val="000000" w:themeColor="text1"/>
          <w:sz w:val="18"/>
          <w:szCs w:val="18"/>
        </w:rPr>
        <w:t>wykonane usługi i wymienione materiały eksploatacyjne</w:t>
      </w:r>
      <w:r w:rsidR="002B3DA6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1573A0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na okres </w:t>
      </w:r>
      <w:r w:rsidR="00BE7B49">
        <w:rPr>
          <w:rFonts w:ascii="Arial" w:eastAsiaTheme="minorEastAsia" w:hAnsi="Arial" w:cs="Arial"/>
          <w:color w:val="000000" w:themeColor="text1"/>
          <w:sz w:val="18"/>
          <w:szCs w:val="18"/>
        </w:rPr>
        <w:t>24</w:t>
      </w:r>
      <w:r w:rsidR="001573A0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miesięcy licząc </w:t>
      </w:r>
      <w:r w:rsidR="00BE7B49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="001573A0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od dnia podpisania protokołu </w:t>
      </w:r>
      <w:r w:rsidR="00D31DD0">
        <w:rPr>
          <w:rFonts w:ascii="Arial" w:eastAsiaTheme="minorEastAsia" w:hAnsi="Arial" w:cs="Arial"/>
          <w:color w:val="000000" w:themeColor="text1"/>
          <w:sz w:val="18"/>
          <w:szCs w:val="18"/>
        </w:rPr>
        <w:t>potwierdzają</w:t>
      </w:r>
      <w:r w:rsidR="00DE733D">
        <w:rPr>
          <w:rFonts w:ascii="Arial" w:eastAsiaTheme="minorEastAsia" w:hAnsi="Arial" w:cs="Arial"/>
          <w:color w:val="000000" w:themeColor="text1"/>
          <w:sz w:val="18"/>
          <w:szCs w:val="18"/>
        </w:rPr>
        <w:t>cego wykonanie czynności.</w:t>
      </w:r>
    </w:p>
    <w:p w14:paraId="02094740" w14:textId="39CD03FD" w:rsidR="002B3DA6" w:rsidRPr="00455958" w:rsidRDefault="002B3DA6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Udzielamy gwarancji </w:t>
      </w:r>
      <w:r w:rsidRPr="004559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na działanie systemu oraz wszystkich zainstalowanych urządzeń wraz z okablowaniem użytym do podłączenia tych urządzeń na okres </w:t>
      </w:r>
      <w:r w:rsidR="00083BBB">
        <w:rPr>
          <w:rFonts w:ascii="Arial" w:eastAsiaTheme="minorEastAsia" w:hAnsi="Arial" w:cs="Arial"/>
          <w:color w:val="000000" w:themeColor="text1"/>
          <w:sz w:val="18"/>
          <w:szCs w:val="18"/>
        </w:rPr>
        <w:t>24</w:t>
      </w:r>
      <w:r w:rsidRPr="0045595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miesięcy licząc od dnia podpisania protokołu odbioru. </w:t>
      </w:r>
    </w:p>
    <w:p w14:paraId="405BB1AD" w14:textId="77777777" w:rsidR="003A0524" w:rsidRPr="00F672D8" w:rsidRDefault="003A0524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60 dni od upływu terminu składania ofert. </w:t>
      </w:r>
    </w:p>
    <w:p w14:paraId="18BC205A" w14:textId="77777777" w:rsidR="003A0524" w:rsidRPr="00F672D8" w:rsidRDefault="003A0524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5DBEBFC" w14:textId="77777777" w:rsidR="00B4241C" w:rsidRDefault="003A0524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1E76AC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2016r.,) wobec osób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fizycz</w:t>
      </w:r>
      <w:r w:rsidR="001E76AC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nych, od których dane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osobowe bezpośrednio lub pośrednio po</w:t>
      </w:r>
      <w:r w:rsidR="000C2FC6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zyskałem w celu ubiegania się </w:t>
      </w:r>
      <w:r w:rsidR="000C2FC6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o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udzielenie zamówienia publicznego w niniejszym postępowaniu.</w:t>
      </w:r>
    </w:p>
    <w:p w14:paraId="08D4D996" w14:textId="77777777" w:rsidR="003A0524" w:rsidRPr="00F672D8" w:rsidRDefault="003A0524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68AC104E" w14:textId="77777777" w:rsidR="001634F2" w:rsidRPr="00F672D8" w:rsidRDefault="001634F2" w:rsidP="009532C6">
      <w:pPr>
        <w:pStyle w:val="Tekstpodstawowy2"/>
        <w:numPr>
          <w:ilvl w:val="1"/>
          <w:numId w:val="11"/>
        </w:numPr>
        <w:spacing w:before="80" w:line="252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BFA5EBF" w14:textId="77777777" w:rsidR="003A0524" w:rsidRPr="00F672D8" w:rsidRDefault="003A0524" w:rsidP="003D5340">
      <w:pPr>
        <w:pStyle w:val="Akapitzlist"/>
        <w:numPr>
          <w:ilvl w:val="0"/>
          <w:numId w:val="14"/>
        </w:numPr>
        <w:spacing w:before="80" w:after="0" w:line="252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Osoba uprawniona do kontaktów z Zamawiającym: ……………………………………………</w:t>
      </w:r>
      <w:r w:rsidR="00AC4D2F"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>…………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.…,  </w:t>
      </w:r>
    </w:p>
    <w:p w14:paraId="3F119A22" w14:textId="77777777" w:rsidR="003A0524" w:rsidRPr="00F672D8" w:rsidRDefault="003A0524" w:rsidP="00A23C5C">
      <w:pPr>
        <w:pStyle w:val="Tekstblokowy"/>
        <w:spacing w:before="80" w:after="0" w:line="252" w:lineRule="auto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1E76AC"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(imię i nazwisko)</w:t>
      </w:r>
    </w:p>
    <w:p w14:paraId="2152CE8A" w14:textId="77777777" w:rsidR="003A0524" w:rsidRPr="00F672D8" w:rsidRDefault="003A0524" w:rsidP="00A23C5C">
      <w:pPr>
        <w:spacing w:before="80" w:line="252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14:paraId="00CA42DA" w14:textId="77777777" w:rsidR="003A0524" w:rsidRPr="00F672D8" w:rsidRDefault="003A0524" w:rsidP="00A23C5C">
      <w:pPr>
        <w:spacing w:before="80" w:line="252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A7359F1" w14:textId="77777777" w:rsidR="003A0524" w:rsidRPr="00F672D8" w:rsidRDefault="003A0524" w:rsidP="00A23C5C">
      <w:pPr>
        <w:spacing w:before="80" w:line="252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64E6DF5" w14:textId="77777777" w:rsidR="003A0524" w:rsidRPr="00F672D8" w:rsidRDefault="003A0524" w:rsidP="00A23C5C">
      <w:pPr>
        <w:spacing w:before="80" w:line="252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  <w:t>..................</w:t>
      </w:r>
      <w:r w:rsidR="008B1103"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</w:t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</w:t>
      </w:r>
    </w:p>
    <w:p w14:paraId="69DD3B86" w14:textId="77777777" w:rsidR="003A0524" w:rsidRPr="00F672D8" w:rsidRDefault="003A0524" w:rsidP="001F0293">
      <w:pPr>
        <w:spacing w:before="80" w:line="252" w:lineRule="auto"/>
        <w:ind w:left="5670" w:right="382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="00035EE4"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</w: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lub upoważnionego przedstawiciela Wykonawcy</w:t>
      </w:r>
    </w:p>
    <w:p w14:paraId="6741769E" w14:textId="77777777" w:rsidR="003A0524" w:rsidRDefault="003A0524" w:rsidP="00A23C5C">
      <w:pPr>
        <w:autoSpaceDE/>
        <w:autoSpaceDN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F672D8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 w:type="page"/>
      </w:r>
    </w:p>
    <w:p w14:paraId="52C9E6E4" w14:textId="77777777" w:rsidR="002F0691" w:rsidRDefault="002F0691" w:rsidP="002F0691">
      <w:pPr>
        <w:widowControl w:val="0"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  <w:lang w:eastAsia="en-US"/>
        </w:rPr>
      </w:pPr>
      <w:r w:rsidRPr="00916A18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3</w:t>
      </w:r>
      <w:r w:rsidRPr="00916A18">
        <w:rPr>
          <w:rFonts w:ascii="Arial" w:hAnsi="Arial" w:cs="Arial"/>
          <w:i/>
          <w:sz w:val="16"/>
          <w:szCs w:val="16"/>
        </w:rPr>
        <w:t xml:space="preserve"> do zapytania ofertowego</w:t>
      </w:r>
    </w:p>
    <w:p w14:paraId="26AB9D89" w14:textId="77777777" w:rsidR="002F0691" w:rsidRDefault="002F0691" w:rsidP="002F0691">
      <w:pPr>
        <w:widowControl w:val="0"/>
        <w:spacing w:line="23" w:lineRule="atLeast"/>
        <w:jc w:val="center"/>
        <w:outlineLvl w:val="0"/>
        <w:rPr>
          <w:rFonts w:ascii="Arial" w:eastAsia="Arial" w:hAnsi="Arial" w:cs="Arial"/>
          <w:b/>
          <w:bCs/>
          <w:sz w:val="18"/>
          <w:szCs w:val="18"/>
          <w:lang w:eastAsia="en-US"/>
        </w:rPr>
      </w:pPr>
    </w:p>
    <w:p w14:paraId="20C7490B" w14:textId="77777777" w:rsidR="002F0691" w:rsidRDefault="002F0691" w:rsidP="002F0691">
      <w:pPr>
        <w:widowControl w:val="0"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  <w:lang w:eastAsia="en-US"/>
        </w:rPr>
      </w:pPr>
    </w:p>
    <w:p w14:paraId="1849EE49" w14:textId="77777777" w:rsidR="002F0691" w:rsidRPr="004265E3" w:rsidRDefault="002F0691" w:rsidP="002F0691">
      <w:pPr>
        <w:widowControl w:val="0"/>
        <w:spacing w:line="23" w:lineRule="atLeast"/>
        <w:jc w:val="center"/>
        <w:outlineLvl w:val="0"/>
        <w:rPr>
          <w:rFonts w:ascii="Arial" w:eastAsia="Arial" w:hAnsi="Arial" w:cs="Arial"/>
          <w:b/>
          <w:bCs/>
          <w:sz w:val="18"/>
          <w:szCs w:val="18"/>
          <w:lang w:eastAsia="en-US"/>
        </w:rPr>
      </w:pPr>
      <w:r w:rsidRPr="004265E3"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WYKAZ USŁUG </w:t>
      </w:r>
    </w:p>
    <w:p w14:paraId="67471E57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b/>
          <w:sz w:val="18"/>
          <w:szCs w:val="18"/>
          <w:lang w:eastAsia="en-US"/>
        </w:rPr>
      </w:pPr>
    </w:p>
    <w:p w14:paraId="2E63D5CF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  <w:r w:rsidRPr="004265E3">
        <w:rPr>
          <w:rFonts w:ascii="Arial" w:eastAsia="Arial" w:hAnsi="Arial" w:cs="Arial"/>
          <w:sz w:val="18"/>
          <w:szCs w:val="18"/>
          <w:lang w:eastAsia="en-US"/>
        </w:rPr>
        <w:t>My niżej podpisani, działając w imieniu i na rzecz:</w:t>
      </w:r>
    </w:p>
    <w:p w14:paraId="470E36BF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07572158" w14:textId="77777777" w:rsidR="002F0691" w:rsidRPr="004265E3" w:rsidRDefault="002F0691" w:rsidP="002F0691">
      <w:pPr>
        <w:widowControl w:val="0"/>
        <w:spacing w:line="23" w:lineRule="atLeast"/>
        <w:jc w:val="center"/>
        <w:rPr>
          <w:rFonts w:ascii="Arial" w:eastAsia="Arial" w:hAnsi="Arial" w:cs="Arial"/>
          <w:sz w:val="18"/>
          <w:szCs w:val="18"/>
          <w:lang w:eastAsia="en-US"/>
        </w:rPr>
      </w:pPr>
      <w:r w:rsidRPr="004265E3">
        <w:rPr>
          <w:rFonts w:ascii="Arial" w:eastAsia="Arial" w:hAnsi="Arial" w:cs="Arial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14:paraId="34A6EC49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02C372A8" w14:textId="77777777" w:rsidR="002F0691" w:rsidRPr="004265E3" w:rsidRDefault="002F0691" w:rsidP="002F0691">
      <w:pPr>
        <w:widowControl w:val="0"/>
        <w:spacing w:line="23" w:lineRule="atLeast"/>
        <w:jc w:val="center"/>
        <w:rPr>
          <w:rFonts w:ascii="Arial" w:eastAsia="Arial" w:hAnsi="Arial" w:cs="Arial"/>
          <w:sz w:val="18"/>
          <w:szCs w:val="18"/>
          <w:lang w:eastAsia="en-US"/>
        </w:rPr>
      </w:pPr>
      <w:r w:rsidRPr="004265E3">
        <w:rPr>
          <w:rFonts w:ascii="Arial" w:eastAsia="Arial" w:hAnsi="Arial" w:cs="Arial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14:paraId="1F124B1C" w14:textId="77777777" w:rsidR="002F0691" w:rsidRPr="004265E3" w:rsidRDefault="002F0691" w:rsidP="002F0691">
      <w:pPr>
        <w:widowControl w:val="0"/>
        <w:spacing w:line="23" w:lineRule="atLeast"/>
        <w:jc w:val="center"/>
        <w:rPr>
          <w:rFonts w:ascii="Arial" w:eastAsia="Arial" w:hAnsi="Arial" w:cs="Arial"/>
          <w:i/>
          <w:sz w:val="18"/>
          <w:szCs w:val="18"/>
          <w:lang w:eastAsia="en-US"/>
        </w:rPr>
      </w:pPr>
      <w:r w:rsidRPr="004265E3">
        <w:rPr>
          <w:rFonts w:ascii="Arial" w:eastAsia="Arial" w:hAnsi="Arial" w:cs="Arial"/>
          <w:i/>
          <w:sz w:val="18"/>
          <w:szCs w:val="18"/>
          <w:lang w:eastAsia="en-US"/>
        </w:rPr>
        <w:t>(nazwa /firma/ i adres Wykonawcy)</w:t>
      </w:r>
    </w:p>
    <w:p w14:paraId="1BD82DDE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4F646D12" w14:textId="284091DB" w:rsidR="002F0691" w:rsidRPr="002F0691" w:rsidRDefault="002F0691" w:rsidP="002F0691">
      <w:pPr>
        <w:widowControl w:val="0"/>
        <w:spacing w:line="23" w:lineRule="atLeast"/>
        <w:jc w:val="both"/>
        <w:rPr>
          <w:rFonts w:ascii="Arial" w:eastAsia="Arial" w:hAnsi="Arial" w:cs="Arial"/>
          <w:b/>
          <w:bCs/>
          <w:sz w:val="18"/>
          <w:szCs w:val="18"/>
          <w:lang w:eastAsia="en-US"/>
        </w:rPr>
      </w:pPr>
      <w:r w:rsidRPr="004265E3">
        <w:rPr>
          <w:rFonts w:ascii="Arial" w:eastAsia="Arial" w:hAnsi="Arial" w:cs="Arial"/>
          <w:sz w:val="18"/>
          <w:szCs w:val="18"/>
          <w:lang w:eastAsia="en-US"/>
        </w:rPr>
        <w:t xml:space="preserve">niniejszym oświadczamy, że ubiegając się o zamówienie publiczne na: </w:t>
      </w:r>
      <w:r w:rsidRPr="002F0691"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usługa utrzymania i konserwacji depozytora kluczy w siedzibie Państwowego Instytutu Geologicznego – Państwowego Instytutu Badawczego (PIG-PIB) w Warszawie oraz utrzymania i konserwacji systemu kontroli dostępu SAIK </w:t>
      </w:r>
      <w:r w:rsidRPr="002F0691">
        <w:rPr>
          <w:rFonts w:ascii="Arial" w:eastAsia="Arial" w:hAnsi="Arial" w:cs="Arial"/>
          <w:b/>
          <w:bCs/>
          <w:sz w:val="18"/>
          <w:szCs w:val="18"/>
          <w:lang w:eastAsia="en-US"/>
        </w:rPr>
        <w:br/>
        <w:t>w siedzibie PIG-PIB oraz oddziałach</w:t>
      </w:r>
      <w:r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 </w:t>
      </w:r>
      <w:r w:rsidRPr="00E93BAF">
        <w:rPr>
          <w:rFonts w:ascii="Arial" w:eastAsia="Arial" w:hAnsi="Arial" w:cs="Arial"/>
          <w:sz w:val="18"/>
          <w:szCs w:val="18"/>
          <w:lang w:eastAsia="en-US"/>
        </w:rPr>
        <w:t xml:space="preserve">w ciągu ostatnich </w:t>
      </w:r>
      <w:r>
        <w:rPr>
          <w:rFonts w:ascii="Arial" w:eastAsia="Arial" w:hAnsi="Arial" w:cs="Arial"/>
          <w:sz w:val="18"/>
          <w:szCs w:val="18"/>
          <w:lang w:eastAsia="en-US"/>
        </w:rPr>
        <w:t>trzech</w:t>
      </w:r>
      <w:r w:rsidRPr="00E93BAF">
        <w:rPr>
          <w:rFonts w:ascii="Arial" w:eastAsia="Arial" w:hAnsi="Arial" w:cs="Arial"/>
          <w:sz w:val="18"/>
          <w:szCs w:val="18"/>
          <w:lang w:eastAsia="en-US"/>
        </w:rPr>
        <w:t xml:space="preserve"> lat przed upływem terminu składania ofert, a jeżeli okres prowadzenia działalności jest krótszy, w tym okresie, zrealizowaliśmy następujące usługi:</w:t>
      </w:r>
    </w:p>
    <w:p w14:paraId="5AB93A0F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0EF52838" w14:textId="77777777" w:rsidR="002F0691" w:rsidRPr="00A716A4" w:rsidRDefault="002F0691" w:rsidP="003D5340">
      <w:pPr>
        <w:widowControl w:val="0"/>
        <w:numPr>
          <w:ilvl w:val="0"/>
          <w:numId w:val="43"/>
        </w:numPr>
        <w:spacing w:after="240" w:line="23" w:lineRule="atLeast"/>
        <w:ind w:left="0"/>
        <w:rPr>
          <w:rFonts w:ascii="Arial" w:eastAsia="Arial" w:hAnsi="Arial" w:cs="Arial"/>
          <w:b/>
          <w:sz w:val="18"/>
          <w:szCs w:val="18"/>
          <w:lang w:eastAsia="en-US"/>
        </w:rPr>
      </w:pPr>
      <w:r w:rsidRPr="00E93BAF">
        <w:rPr>
          <w:rFonts w:ascii="Arial" w:eastAsia="Arial" w:hAnsi="Arial" w:cs="Arial"/>
          <w:b/>
          <w:sz w:val="18"/>
          <w:szCs w:val="18"/>
          <w:lang w:eastAsia="en-US"/>
        </w:rPr>
        <w:t xml:space="preserve">Usługi na potwierdzenie spełnienia warunku udziału w postępowaniu określonego w pkt 5 </w:t>
      </w:r>
      <w:proofErr w:type="spellStart"/>
      <w:r w:rsidRPr="00E93BAF">
        <w:rPr>
          <w:rFonts w:ascii="Arial" w:eastAsia="Arial" w:hAnsi="Arial" w:cs="Arial"/>
          <w:b/>
          <w:sz w:val="18"/>
          <w:szCs w:val="18"/>
          <w:lang w:eastAsia="en-US"/>
        </w:rPr>
        <w:t>ppkt</w:t>
      </w:r>
      <w:proofErr w:type="spellEnd"/>
      <w:r w:rsidRPr="00E93BAF">
        <w:rPr>
          <w:rFonts w:ascii="Arial" w:eastAsia="Arial" w:hAnsi="Arial" w:cs="Arial"/>
          <w:b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eastAsia="en-US"/>
        </w:rPr>
        <w:t>1)</w:t>
      </w:r>
      <w:r w:rsidRPr="00E93BAF">
        <w:rPr>
          <w:rFonts w:ascii="Arial" w:eastAsia="Arial" w:hAnsi="Arial" w:cs="Arial"/>
          <w:b/>
          <w:sz w:val="18"/>
          <w:szCs w:val="18"/>
          <w:lang w:eastAsia="en-US"/>
        </w:rPr>
        <w:t xml:space="preserve"> Zapytania ofertowego</w:t>
      </w:r>
      <w:r w:rsidRPr="004265E3">
        <w:rPr>
          <w:rFonts w:ascii="Arial" w:eastAsia="Arial" w:hAnsi="Arial" w:cs="Arial"/>
          <w:sz w:val="18"/>
          <w:szCs w:val="18"/>
          <w:lang w:eastAsia="en-US"/>
        </w:rPr>
        <w:t>:</w:t>
      </w:r>
      <w:r w:rsidRPr="00A716A4" w:rsidDel="00CD1227">
        <w:rPr>
          <w:rFonts w:ascii="Arial" w:eastAsia="Arial" w:hAnsi="Arial" w:cs="Arial"/>
          <w:b/>
          <w:sz w:val="18"/>
          <w:szCs w:val="18"/>
          <w:lang w:eastAsia="en-US"/>
        </w:rPr>
        <w:t xml:space="preserve"> </w:t>
      </w:r>
    </w:p>
    <w:tbl>
      <w:tblPr>
        <w:tblW w:w="9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119"/>
        <w:gridCol w:w="3685"/>
        <w:gridCol w:w="1833"/>
      </w:tblGrid>
      <w:tr w:rsidR="002F0691" w:rsidRPr="00260C7C" w14:paraId="35E5DEA1" w14:textId="77777777" w:rsidTr="002F0691">
        <w:trPr>
          <w:trHeight w:val="827"/>
          <w:jc w:val="center"/>
        </w:trPr>
        <w:tc>
          <w:tcPr>
            <w:tcW w:w="557" w:type="dxa"/>
            <w:shd w:val="clear" w:color="auto" w:fill="DBE5F1"/>
            <w:vAlign w:val="center"/>
          </w:tcPr>
          <w:p w14:paraId="2A383676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119" w:type="dxa"/>
            <w:shd w:val="clear" w:color="auto" w:fill="DBE5F1"/>
            <w:vAlign w:val="center"/>
          </w:tcPr>
          <w:p w14:paraId="498E0BBB" w14:textId="77777777" w:rsidR="002F0691" w:rsidRPr="00260C7C" w:rsidRDefault="002F0691" w:rsidP="002F0691">
            <w:pPr>
              <w:widowControl w:val="0"/>
              <w:spacing w:line="23" w:lineRule="atLeast"/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br/>
              <w:t>zrealizowanej usługi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600AA959" w14:textId="77777777" w:rsidR="002F0691" w:rsidRPr="00260C7C" w:rsidRDefault="002F0691" w:rsidP="002F0691">
            <w:pPr>
              <w:widowControl w:val="0"/>
              <w:spacing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1833" w:type="dxa"/>
            <w:shd w:val="clear" w:color="auto" w:fill="DBE5F1"/>
            <w:vAlign w:val="center"/>
          </w:tcPr>
          <w:p w14:paraId="140F9C24" w14:textId="49133B46" w:rsidR="002F0691" w:rsidRPr="00260C7C" w:rsidRDefault="002F0691" w:rsidP="00042688">
            <w:pPr>
              <w:widowControl w:val="0"/>
              <w:spacing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Data </w:t>
            </w:r>
            <w:r w:rsidR="00042688"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wykon</w:t>
            </w:r>
            <w:r w:rsidR="00042688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ywania</w:t>
            </w:r>
            <w:r w:rsidR="00042688"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260C7C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usługi</w:t>
            </w:r>
          </w:p>
        </w:tc>
      </w:tr>
      <w:tr w:rsidR="002F0691" w:rsidRPr="00260C7C" w14:paraId="76EB7048" w14:textId="77777777" w:rsidTr="002F0691">
        <w:trPr>
          <w:trHeight w:val="5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E9AA040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  <w:p w14:paraId="1D02A852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260C7C">
              <w:rPr>
                <w:rFonts w:ascii="Arial" w:eastAsia="Arial" w:hAnsi="Arial" w:cs="Arial"/>
                <w:sz w:val="18"/>
                <w:szCs w:val="18"/>
                <w:lang w:eastAsia="en-US"/>
              </w:rPr>
              <w:t>1.</w:t>
            </w:r>
          </w:p>
          <w:p w14:paraId="0A0008F1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63AD0A" w14:textId="58C43C5A" w:rsidR="002F0691" w:rsidRPr="00260C7C" w:rsidRDefault="002F0691" w:rsidP="002F0691">
            <w:pPr>
              <w:widowControl w:val="0"/>
              <w:spacing w:line="23" w:lineRule="atLeast"/>
              <w:jc w:val="both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FB3A68">
              <w:rPr>
                <w:rFonts w:ascii="Arial" w:hAnsi="Arial" w:cs="Arial"/>
                <w:color w:val="000000" w:themeColor="text1"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FB3A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polegające na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konserwacji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utrzymaniem systemów kontroli dostępu</w:t>
            </w:r>
          </w:p>
        </w:tc>
        <w:tc>
          <w:tcPr>
            <w:tcW w:w="3685" w:type="dxa"/>
          </w:tcPr>
          <w:p w14:paraId="25679375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1190B138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  <w:tr w:rsidR="002F0691" w:rsidRPr="00260C7C" w14:paraId="777EF83E" w14:textId="77777777" w:rsidTr="002F0691">
        <w:trPr>
          <w:trHeight w:val="5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13F6A2D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260C7C">
              <w:rPr>
                <w:rFonts w:ascii="Arial" w:eastAsia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D9091B" w14:textId="7B4C1DE3" w:rsidR="002F0691" w:rsidRPr="00260C7C" w:rsidRDefault="002F0691" w:rsidP="002F0691">
            <w:pPr>
              <w:widowControl w:val="0"/>
              <w:spacing w:line="23" w:lineRule="atLeast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B3A68">
              <w:rPr>
                <w:rFonts w:ascii="Arial" w:hAnsi="Arial" w:cs="Arial"/>
                <w:color w:val="000000" w:themeColor="text1"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FB3A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polegające na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konserwacji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utrzymaniem systemów kontroli dostępu</w:t>
            </w:r>
          </w:p>
        </w:tc>
        <w:tc>
          <w:tcPr>
            <w:tcW w:w="3685" w:type="dxa"/>
          </w:tcPr>
          <w:p w14:paraId="5D6746AA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E0EC3EB" w14:textId="77777777" w:rsidR="002F0691" w:rsidRPr="00260C7C" w:rsidRDefault="002F0691" w:rsidP="002F0691">
            <w:pPr>
              <w:widowControl w:val="0"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D06559D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b/>
          <w:sz w:val="18"/>
          <w:szCs w:val="18"/>
          <w:lang w:eastAsia="en-US"/>
        </w:rPr>
      </w:pPr>
    </w:p>
    <w:p w14:paraId="3671E871" w14:textId="258E55A4" w:rsidR="002F0691" w:rsidRPr="00801BA0" w:rsidRDefault="002F0691" w:rsidP="002F0691">
      <w:p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801BA0">
        <w:rPr>
          <w:rFonts w:ascii="Arial" w:hAnsi="Arial" w:cs="Arial"/>
          <w:b/>
          <w:i/>
          <w:sz w:val="18"/>
          <w:szCs w:val="18"/>
          <w:u w:val="single"/>
        </w:rPr>
        <w:t>W załączeniu dokumenty potwierdzające, że wyżej wyszczególnione usługi zostały wykonane należycie.</w:t>
      </w:r>
      <w:r w:rsidRPr="00801BA0">
        <w:rPr>
          <w:rFonts w:ascii="Arial" w:hAnsi="Arial" w:cs="Arial"/>
          <w:i/>
          <w:sz w:val="18"/>
          <w:szCs w:val="18"/>
        </w:rPr>
        <w:tab/>
      </w:r>
    </w:p>
    <w:p w14:paraId="4AEF0460" w14:textId="77777777" w:rsidR="002F0691" w:rsidRPr="00801BA0" w:rsidRDefault="002F0691" w:rsidP="002F0691">
      <w:pPr>
        <w:jc w:val="both"/>
        <w:rPr>
          <w:rFonts w:ascii="Arial" w:hAnsi="Arial" w:cs="Arial"/>
          <w:i/>
          <w:sz w:val="18"/>
          <w:szCs w:val="18"/>
        </w:rPr>
      </w:pPr>
      <w:r w:rsidRPr="00801BA0"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</w:p>
    <w:p w14:paraId="072E5E32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18E05638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715862B4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66CF94B7" w14:textId="77777777" w:rsidR="002F0691" w:rsidRPr="004265E3" w:rsidRDefault="002F0691" w:rsidP="002F0691">
      <w:pPr>
        <w:widowControl w:val="0"/>
        <w:spacing w:line="23" w:lineRule="atLeast"/>
        <w:rPr>
          <w:rFonts w:ascii="Arial" w:eastAsia="Arial" w:hAnsi="Arial" w:cs="Arial"/>
          <w:sz w:val="18"/>
          <w:szCs w:val="18"/>
          <w:lang w:eastAsia="en-US"/>
        </w:rPr>
      </w:pPr>
    </w:p>
    <w:p w14:paraId="44891E1A" w14:textId="77777777" w:rsidR="002F0691" w:rsidRPr="004265E3" w:rsidRDefault="002F0691" w:rsidP="002F0691">
      <w:pPr>
        <w:widowControl w:val="0"/>
        <w:tabs>
          <w:tab w:val="left" w:pos="5813"/>
        </w:tabs>
        <w:spacing w:line="23" w:lineRule="atLeast"/>
        <w:jc w:val="center"/>
        <w:rPr>
          <w:rFonts w:ascii="Arial" w:eastAsia="Arial" w:hAnsi="Arial" w:cs="Arial"/>
          <w:sz w:val="18"/>
          <w:szCs w:val="18"/>
          <w:lang w:eastAsia="en-US"/>
        </w:rPr>
      </w:pPr>
      <w:r w:rsidRPr="004265E3">
        <w:rPr>
          <w:rFonts w:ascii="Arial" w:eastAsia="Arial" w:hAnsi="Arial" w:cs="Arial"/>
          <w:sz w:val="18"/>
          <w:szCs w:val="18"/>
          <w:lang w:eastAsia="en-US"/>
        </w:rPr>
        <w:t xml:space="preserve">......................, </w:t>
      </w:r>
      <w:r w:rsidRPr="004265E3">
        <w:rPr>
          <w:rFonts w:ascii="Arial" w:eastAsia="Arial" w:hAnsi="Arial" w:cs="Arial"/>
          <w:i/>
          <w:sz w:val="18"/>
          <w:szCs w:val="18"/>
          <w:lang w:eastAsia="en-US"/>
        </w:rPr>
        <w:t xml:space="preserve">dnia </w:t>
      </w:r>
      <w:r w:rsidRPr="004265E3">
        <w:rPr>
          <w:rFonts w:ascii="Arial" w:eastAsia="Arial" w:hAnsi="Arial" w:cs="Arial"/>
          <w:sz w:val="18"/>
          <w:szCs w:val="18"/>
          <w:lang w:eastAsia="en-US"/>
        </w:rPr>
        <w:t>......................</w:t>
      </w:r>
      <w:r w:rsidRPr="004265E3">
        <w:rPr>
          <w:rFonts w:ascii="Arial" w:eastAsia="Arial" w:hAnsi="Arial" w:cs="Arial"/>
          <w:sz w:val="18"/>
          <w:szCs w:val="18"/>
          <w:lang w:eastAsia="en-US"/>
        </w:rPr>
        <w:tab/>
        <w:t>.....................................................</w:t>
      </w:r>
    </w:p>
    <w:p w14:paraId="5B549B51" w14:textId="77777777" w:rsidR="002F0691" w:rsidRPr="002A0750" w:rsidRDefault="002F0691" w:rsidP="002F0691">
      <w:pPr>
        <w:widowControl w:val="0"/>
        <w:spacing w:line="23" w:lineRule="atLeast"/>
        <w:ind w:left="6096"/>
        <w:jc w:val="center"/>
        <w:rPr>
          <w:rFonts w:ascii="Arial" w:eastAsia="Arial" w:hAnsi="Arial" w:cs="Arial"/>
          <w:i/>
          <w:sz w:val="18"/>
          <w:szCs w:val="18"/>
          <w:lang w:eastAsia="en-US"/>
        </w:rPr>
      </w:pPr>
      <w:r w:rsidRPr="002A0750">
        <w:rPr>
          <w:rFonts w:ascii="Arial" w:eastAsia="Arial" w:hAnsi="Arial" w:cs="Arial"/>
          <w:i/>
          <w:sz w:val="18"/>
          <w:szCs w:val="18"/>
          <w:lang w:eastAsia="en-US"/>
        </w:rPr>
        <w:t>podpis Wykonawcy lub upoważnionego przedstawiciela Wykonawcy</w:t>
      </w:r>
    </w:p>
    <w:p w14:paraId="1F3BC38E" w14:textId="77777777" w:rsidR="002F0691" w:rsidRPr="00F672D8" w:rsidRDefault="002F0691" w:rsidP="00A23C5C">
      <w:pPr>
        <w:autoSpaceDE/>
        <w:autoSpaceDN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60782E0C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7D8B6869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8316D1E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4B34042B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590D185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4240793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5434F79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9B07AF4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269919F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FC2A45F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2928AE2C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18AEA9C6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7FB3D7F5" w14:textId="77777777" w:rsidR="002F0691" w:rsidRDefault="002F0691" w:rsidP="00B05B4F">
      <w:pPr>
        <w:pStyle w:val="BodyText21"/>
        <w:widowControl/>
        <w:tabs>
          <w:tab w:val="clear" w:pos="7797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4BB94F1" w14:textId="77777777" w:rsidR="002F0691" w:rsidRPr="00E0697B" w:rsidRDefault="002F0691" w:rsidP="002F0691">
      <w:pPr>
        <w:pStyle w:val="BodyText21"/>
        <w:widowControl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E0697B">
        <w:rPr>
          <w:rFonts w:ascii="Arial" w:hAnsi="Arial" w:cs="Arial"/>
          <w:i/>
          <w:sz w:val="18"/>
          <w:szCs w:val="18"/>
        </w:rPr>
        <w:t xml:space="preserve">Załącznik nr 4 do zapytania ofertowego </w:t>
      </w:r>
    </w:p>
    <w:p w14:paraId="0B4DD911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8D09C9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71BD4F17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Nazwa (firma) wykonawcy albo wykonawców</w:t>
      </w:r>
    </w:p>
    <w:p w14:paraId="069014DA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ubiegających się wspólnie o udzielenie zamówienia</w:t>
      </w:r>
    </w:p>
    <w:p w14:paraId="607CAD76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175F89" w14:textId="77777777" w:rsidR="002F0691" w:rsidRPr="00E0697B" w:rsidRDefault="002F0691" w:rsidP="002F0691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5DB8D22D" w14:textId="77777777" w:rsidR="002F0691" w:rsidRPr="00E0697B" w:rsidRDefault="002F0691" w:rsidP="002F0691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0697B"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14:paraId="1663E629" w14:textId="77777777" w:rsidR="002F0691" w:rsidRPr="00E0697B" w:rsidRDefault="002F0691" w:rsidP="002F069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1817642" w14:textId="77777777" w:rsidR="002F0691" w:rsidRPr="00E0697B" w:rsidRDefault="002F0691" w:rsidP="002F0691">
      <w:pPr>
        <w:spacing w:line="276" w:lineRule="auto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My niżej podpisani, działając w imieniu i na rzecz:</w:t>
      </w:r>
    </w:p>
    <w:p w14:paraId="2EA280C5" w14:textId="77777777" w:rsidR="002F0691" w:rsidRPr="00E0697B" w:rsidRDefault="002F0691" w:rsidP="002F0691">
      <w:pPr>
        <w:spacing w:line="276" w:lineRule="auto"/>
        <w:rPr>
          <w:rFonts w:ascii="Arial" w:hAnsi="Arial" w:cs="Arial"/>
          <w:sz w:val="18"/>
          <w:szCs w:val="18"/>
        </w:rPr>
      </w:pPr>
    </w:p>
    <w:p w14:paraId="2B32C149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552DDE71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BB757B" w14:textId="77777777" w:rsidR="002F0691" w:rsidRPr="00E0697B" w:rsidRDefault="002F0691" w:rsidP="002F069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</w:p>
    <w:p w14:paraId="4196E71F" w14:textId="77777777" w:rsidR="002F0691" w:rsidRPr="00E0697B" w:rsidRDefault="002F0691" w:rsidP="002F0691">
      <w:pPr>
        <w:spacing w:line="276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 xml:space="preserve"> </w:t>
      </w:r>
      <w:r w:rsidRPr="00E0697B">
        <w:rPr>
          <w:rFonts w:ascii="Arial" w:hAnsi="Arial" w:cs="Arial"/>
          <w:i/>
          <w:sz w:val="18"/>
          <w:szCs w:val="18"/>
        </w:rPr>
        <w:t>(nazwa /firma/ i adres Wykonawcy)</w:t>
      </w:r>
    </w:p>
    <w:p w14:paraId="552D5844" w14:textId="5C5BCE05" w:rsidR="002F0691" w:rsidRPr="00E0697B" w:rsidRDefault="002F0691" w:rsidP="002F069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 xml:space="preserve">niniejszym oświadczamy, że ubiegając się o zamówienie publiczne na </w:t>
      </w:r>
      <w:r w:rsidRPr="002F0691"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usługa utrzymania i konserwacji depozytora kluczy w siedzibie Państwowego Instytutu Geologicznego – Państwowego Instytutu Badawczego (PIG-PIB) w Warszawie oraz utrzymania i konserwacji systemu kontroli dostępu SAIK </w:t>
      </w:r>
      <w:r w:rsidRPr="002F0691">
        <w:rPr>
          <w:rFonts w:ascii="Arial" w:eastAsia="Arial" w:hAnsi="Arial" w:cs="Arial"/>
          <w:b/>
          <w:bCs/>
          <w:sz w:val="18"/>
          <w:szCs w:val="18"/>
          <w:lang w:eastAsia="en-US"/>
        </w:rPr>
        <w:br/>
        <w:t>w siedzibie PIG-PIB oraz oddziałach</w:t>
      </w:r>
      <w:r w:rsidRPr="00E0697B">
        <w:rPr>
          <w:rFonts w:ascii="Arial" w:hAnsi="Arial" w:cs="Arial"/>
          <w:snapToGrid w:val="0"/>
          <w:sz w:val="18"/>
          <w:szCs w:val="18"/>
        </w:rPr>
        <w:t xml:space="preserve"> </w:t>
      </w:r>
      <w:r w:rsidRPr="00E0697B">
        <w:rPr>
          <w:rFonts w:ascii="Arial" w:hAnsi="Arial" w:cs="Arial"/>
          <w:sz w:val="18"/>
          <w:szCs w:val="18"/>
        </w:rPr>
        <w:t>będziemy dysponować następującymi osobami, zgodnie z wa</w:t>
      </w:r>
      <w:r>
        <w:rPr>
          <w:rFonts w:ascii="Arial" w:hAnsi="Arial" w:cs="Arial"/>
          <w:sz w:val="18"/>
          <w:szCs w:val="18"/>
        </w:rPr>
        <w:t xml:space="preserve">runkiem opisanym w pkt 5 </w:t>
      </w:r>
      <w:proofErr w:type="spellStart"/>
      <w:r>
        <w:rPr>
          <w:rFonts w:ascii="Arial" w:hAnsi="Arial" w:cs="Arial"/>
          <w:sz w:val="18"/>
          <w:szCs w:val="18"/>
        </w:rPr>
        <w:t>ppkt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Pr="00E0697B">
        <w:rPr>
          <w:rFonts w:ascii="Arial" w:hAnsi="Arial" w:cs="Arial"/>
          <w:sz w:val="18"/>
          <w:szCs w:val="18"/>
        </w:rPr>
        <w:t xml:space="preserve"> zapytania ofertowego.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118"/>
        <w:gridCol w:w="4111"/>
      </w:tblGrid>
      <w:tr w:rsidR="003B4497" w:rsidRPr="00E0697B" w14:paraId="63C19B4F" w14:textId="77777777" w:rsidTr="00B05EB9">
        <w:trPr>
          <w:trHeight w:val="12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7A017E6" w14:textId="7B9E3D9D" w:rsidR="003B4497" w:rsidRPr="00E0697B" w:rsidRDefault="003B4497" w:rsidP="002F06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b/>
                <w:color w:val="000000"/>
                <w:sz w:val="18"/>
                <w:szCs w:val="18"/>
              </w:rPr>
              <w:t>Osoby skierowane do realizacji zamówienia</w:t>
            </w:r>
          </w:p>
        </w:tc>
      </w:tr>
      <w:tr w:rsidR="003B4497" w:rsidRPr="00E0697B" w14:paraId="4DAEE006" w14:textId="77777777" w:rsidTr="00B05EB9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5700DDA" w14:textId="77777777" w:rsidR="003B4497" w:rsidRPr="00E0697B" w:rsidRDefault="003B4497" w:rsidP="002F06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6D02A1B" w14:textId="77777777" w:rsidR="003B4497" w:rsidRPr="00E0697B" w:rsidRDefault="003B4497" w:rsidP="002F06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177719B" w14:textId="32BFE6BB" w:rsidR="003B4497" w:rsidRDefault="003B4497" w:rsidP="002F06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Lokalizacja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AEC1357" w14:textId="470838CA" w:rsidR="003B4497" w:rsidRPr="00E0697B" w:rsidRDefault="003B4497" w:rsidP="002F06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Posiadane uprawnienia</w:t>
            </w:r>
          </w:p>
        </w:tc>
      </w:tr>
      <w:tr w:rsidR="003B4497" w:rsidRPr="00E0697B" w14:paraId="0EFA0E3F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23EA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97B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AC4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40B" w14:textId="6EDC3D06" w:rsidR="003B4497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pacing w:val="-2"/>
                <w:sz w:val="18"/>
                <w:szCs w:val="18"/>
              </w:rPr>
              <w:t>Państwowy Instytut Geologiczny – Państwowy Instytut Badawczy – siedziba główna, Warszawa, ul. Rakowiecka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E41D" w14:textId="7E4E0C8A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Osoba jest wpisana</w:t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 xml:space="preserve"> na listę kwalifikowanych pracowników zabezpieczenia technicznego zgodnie z art. 27 ustawy z dnia 22 sierpnia 1997 r. o ochronie osób i mienia (</w:t>
            </w:r>
            <w:proofErr w:type="spellStart"/>
            <w:r w:rsidRPr="002F0691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2F0691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>poz. 1995).</w:t>
            </w:r>
          </w:p>
        </w:tc>
      </w:tr>
      <w:tr w:rsidR="003B4497" w:rsidRPr="00E0697B" w14:paraId="1A83CAFA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388F" w14:textId="5A1715A3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14B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4973" w14:textId="41FCDAD5" w:rsidR="003B4497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>Państwowy Instytut Geologiczny – Państwowy Instytut Badawczy – filia, Warszawa, ul. Jagiellońska 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EB0" w14:textId="335BE1DA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Osoba jest wpisana na listę kwalifikowanych </w:t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>pracowników zabezpieczenia technicznego zgodnie z art. 27 ustawy z dnia 22 sierpnia 1997 r. o ochronie osób i mienia (</w:t>
            </w:r>
            <w:proofErr w:type="spellStart"/>
            <w:r w:rsidRPr="002F0691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2F0691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>poz. 1995).</w:t>
            </w:r>
          </w:p>
        </w:tc>
      </w:tr>
      <w:tr w:rsidR="003B4497" w:rsidRPr="00E0697B" w14:paraId="51DFB520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E484" w14:textId="42A5F371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6203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FE1E" w14:textId="121E124F" w:rsidR="003B4497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 xml:space="preserve">Oddział Geologii Morza, Gdańsk,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C16DF">
              <w:rPr>
                <w:rFonts w:ascii="Arial" w:hAnsi="Arial" w:cs="Arial"/>
                <w:sz w:val="18"/>
                <w:szCs w:val="18"/>
              </w:rPr>
              <w:t>ul. Kościerska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E08F" w14:textId="44B2B823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Osoba jest wpisana</w:t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 xml:space="preserve"> na listę kwalifikowanych pracowników zabezpieczenia technicznego zgodnie z art. 27 ustawy z dnia 22 sierpnia 1997 r. o ochronie osób i mienia (</w:t>
            </w:r>
            <w:proofErr w:type="spellStart"/>
            <w:r w:rsidRPr="002F0691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2F0691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>poz. 1995).</w:t>
            </w:r>
          </w:p>
        </w:tc>
      </w:tr>
      <w:tr w:rsidR="003B4497" w:rsidRPr="00E0697B" w14:paraId="5E84504B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B0A" w14:textId="73791F19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D04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094" w14:textId="26B10F62" w:rsidR="003B4497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 xml:space="preserve">Oddział Pomorski, Szczecin,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C16DF">
              <w:rPr>
                <w:rFonts w:ascii="Arial" w:hAnsi="Arial" w:cs="Arial"/>
                <w:sz w:val="18"/>
                <w:szCs w:val="18"/>
              </w:rPr>
              <w:t>ul. Wieniawskiego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16A3" w14:textId="4C7791D9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Osoba jest wpisana</w:t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 xml:space="preserve"> na listę kwalifikowanych pracowników zabezpieczenia technicznego zgodnie z art. 27 ustawy z dnia 22 sierpnia 1997 r. o ochronie osób i mienia (</w:t>
            </w:r>
            <w:proofErr w:type="spellStart"/>
            <w:r w:rsidRPr="002F0691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2F0691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2F0691">
              <w:rPr>
                <w:rFonts w:ascii="Arial" w:hAnsi="Arial" w:cs="Arial"/>
                <w:bCs/>
                <w:sz w:val="18"/>
                <w:szCs w:val="18"/>
              </w:rPr>
              <w:t>poz. 1995).</w:t>
            </w:r>
          </w:p>
        </w:tc>
      </w:tr>
      <w:tr w:rsidR="003B4497" w:rsidRPr="00E0697B" w14:paraId="2C487C05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827A" w14:textId="08AAF540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5EEE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A6A" w14:textId="1DD8F305" w:rsidR="003B4497" w:rsidRPr="00B870FF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>Oddział Dolnośląski, Wrocław, al. Jaworowa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DC9" w14:textId="38A59313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70FF">
              <w:rPr>
                <w:rFonts w:ascii="Arial" w:hAnsi="Arial" w:cs="Arial"/>
                <w:bCs/>
                <w:sz w:val="18"/>
                <w:szCs w:val="18"/>
              </w:rPr>
              <w:t>Osoba jest wpisana na listę kwalifikowanych pracowników zabezpieczenia technicznego zgodnie z art. 27 ustawy z dnia 22 sierpnia 1997 r. o ochronie osób i mienia (</w:t>
            </w:r>
            <w:proofErr w:type="spellStart"/>
            <w:r w:rsidRPr="00B870FF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B870FF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 w:rsidRPr="00B870FF">
              <w:rPr>
                <w:rFonts w:ascii="Arial" w:hAnsi="Arial" w:cs="Arial"/>
                <w:bCs/>
                <w:sz w:val="18"/>
                <w:szCs w:val="18"/>
              </w:rPr>
              <w:br/>
              <w:t>poz. 1995).</w:t>
            </w:r>
          </w:p>
        </w:tc>
      </w:tr>
      <w:tr w:rsidR="003B4497" w:rsidRPr="00E0697B" w14:paraId="36F71DF7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A7E7" w14:textId="218F52C5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BD3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212" w14:textId="26EFD3C5" w:rsidR="003B4497" w:rsidRPr="00B870FF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>Samodzielna Pracownia Geologii Regionu Lubelskiego, Lublin, ul. Anny Walentynowicz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E80" w14:textId="28EA3E88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70FF">
              <w:rPr>
                <w:rFonts w:ascii="Arial" w:hAnsi="Arial" w:cs="Arial"/>
                <w:bCs/>
                <w:sz w:val="18"/>
                <w:szCs w:val="18"/>
              </w:rPr>
              <w:t>Osoba jest wpisana na listę kwalifikowanych pracowników zabezpieczenia technicznego zgodnie z art. 27 ustawy z dnia 22 sierpnia 1997 r. o ochronie osób i mienia (</w:t>
            </w:r>
            <w:proofErr w:type="spellStart"/>
            <w:r w:rsidRPr="00B870FF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B870FF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 w:rsidRPr="00B870FF">
              <w:rPr>
                <w:rFonts w:ascii="Arial" w:hAnsi="Arial" w:cs="Arial"/>
                <w:bCs/>
                <w:sz w:val="18"/>
                <w:szCs w:val="18"/>
              </w:rPr>
              <w:br/>
              <w:t>poz. 1995).</w:t>
            </w:r>
          </w:p>
        </w:tc>
      </w:tr>
      <w:tr w:rsidR="003B4497" w:rsidRPr="00E0697B" w14:paraId="3678F9E2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2E0" w14:textId="1267241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29E6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723" w14:textId="0AEE95A3" w:rsidR="003B4497" w:rsidRPr="00B870FF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 xml:space="preserve">Oddział Górnośląski, Sosnowiec,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C16DF">
              <w:rPr>
                <w:rFonts w:ascii="Arial" w:hAnsi="Arial" w:cs="Arial"/>
                <w:sz w:val="18"/>
                <w:szCs w:val="18"/>
              </w:rPr>
              <w:t>ul. Królowej Jadwigi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CF6" w14:textId="36BAFE23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70FF">
              <w:rPr>
                <w:rFonts w:ascii="Arial" w:hAnsi="Arial" w:cs="Arial"/>
                <w:bCs/>
                <w:sz w:val="18"/>
                <w:szCs w:val="18"/>
              </w:rPr>
              <w:t>Osoba jest wpisana na listę kwalifikowanych pracowników zabezpieczenia technicznego zgodnie z art. 27 ustawy z dnia 22 sierpnia 1997 r. o ochronie osób i mienia (</w:t>
            </w:r>
            <w:proofErr w:type="spellStart"/>
            <w:r w:rsidRPr="00B870FF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B870FF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 w:rsidRPr="00B870FF">
              <w:rPr>
                <w:rFonts w:ascii="Arial" w:hAnsi="Arial" w:cs="Arial"/>
                <w:bCs/>
                <w:sz w:val="18"/>
                <w:szCs w:val="18"/>
              </w:rPr>
              <w:br/>
              <w:t>poz. 1995).</w:t>
            </w:r>
          </w:p>
        </w:tc>
      </w:tr>
      <w:tr w:rsidR="003B4497" w:rsidRPr="00E0697B" w14:paraId="6A84DFE1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61ED" w14:textId="19E035A3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8BB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D30" w14:textId="7DEF34B9" w:rsidR="003B4497" w:rsidRPr="00B870FF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>Oddział Świętokrzyski, Kielce, ul. Zgoda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A48" w14:textId="277FAC10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70FF">
              <w:rPr>
                <w:rFonts w:ascii="Arial" w:hAnsi="Arial" w:cs="Arial"/>
                <w:bCs/>
                <w:sz w:val="18"/>
                <w:szCs w:val="18"/>
              </w:rPr>
              <w:t>Osoba jest wpisana na listę kwalifikowanych pracowników zabezpieczenia technicznego zgodnie z art. 27 ustawy z dnia 22 sierpnia 1997 r. o ochronie osób i mienia (</w:t>
            </w:r>
            <w:proofErr w:type="spellStart"/>
            <w:r w:rsidRPr="00B870FF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B870FF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 w:rsidRPr="00B870FF">
              <w:rPr>
                <w:rFonts w:ascii="Arial" w:hAnsi="Arial" w:cs="Arial"/>
                <w:bCs/>
                <w:sz w:val="18"/>
                <w:szCs w:val="18"/>
              </w:rPr>
              <w:br/>
              <w:t>poz. 1995).</w:t>
            </w:r>
          </w:p>
        </w:tc>
      </w:tr>
      <w:tr w:rsidR="003B4497" w:rsidRPr="00E0697B" w14:paraId="2315648F" w14:textId="77777777" w:rsidTr="00B05EB9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12B" w14:textId="4976794B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DB7" w14:textId="77777777" w:rsidR="003B4497" w:rsidRPr="00E0697B" w:rsidRDefault="003B4497" w:rsidP="003B44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5919" w14:textId="5CC6AB58" w:rsidR="003B4497" w:rsidRPr="00B870FF" w:rsidRDefault="003B4497" w:rsidP="003B449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C16DF">
              <w:rPr>
                <w:rFonts w:ascii="Arial" w:hAnsi="Arial" w:cs="Arial"/>
                <w:sz w:val="18"/>
                <w:szCs w:val="18"/>
              </w:rPr>
              <w:t>Oddział Karpacki, Kraków, ul. Skrzatów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6B6" w14:textId="4F10D396" w:rsidR="003B4497" w:rsidRPr="002F0691" w:rsidRDefault="003B4497" w:rsidP="003B449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870FF">
              <w:rPr>
                <w:rFonts w:ascii="Arial" w:hAnsi="Arial" w:cs="Arial"/>
                <w:bCs/>
                <w:sz w:val="18"/>
                <w:szCs w:val="18"/>
              </w:rPr>
              <w:t>Osoba jest wpisana na li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stę kwalifikowanych pracowników </w:t>
            </w:r>
            <w:r w:rsidRPr="00B870FF">
              <w:rPr>
                <w:rFonts w:ascii="Arial" w:hAnsi="Arial" w:cs="Arial"/>
                <w:bCs/>
                <w:sz w:val="18"/>
                <w:szCs w:val="18"/>
              </w:rPr>
              <w:t>zabezpieczenia technicznego zgodnie z art. 27 ustawy z dnia 22 sierpnia 1997 r. o ochronie osób i mienia (</w:t>
            </w:r>
            <w:proofErr w:type="spellStart"/>
            <w:r w:rsidRPr="00B870FF">
              <w:rPr>
                <w:rFonts w:ascii="Arial" w:hAnsi="Arial" w:cs="Arial"/>
                <w:bCs/>
                <w:sz w:val="18"/>
                <w:szCs w:val="18"/>
              </w:rPr>
              <w:t>t.j</w:t>
            </w:r>
            <w:proofErr w:type="spellEnd"/>
            <w:r w:rsidRPr="00B870FF">
              <w:rPr>
                <w:rFonts w:ascii="Arial" w:hAnsi="Arial" w:cs="Arial"/>
                <w:bCs/>
                <w:sz w:val="18"/>
                <w:szCs w:val="18"/>
              </w:rPr>
              <w:t xml:space="preserve">. Dz. U. z 2021 </w:t>
            </w:r>
            <w:r w:rsidRPr="00B870FF">
              <w:rPr>
                <w:rFonts w:ascii="Arial" w:hAnsi="Arial" w:cs="Arial"/>
                <w:bCs/>
                <w:sz w:val="18"/>
                <w:szCs w:val="18"/>
              </w:rPr>
              <w:br/>
              <w:t>poz. 1995).</w:t>
            </w:r>
          </w:p>
        </w:tc>
      </w:tr>
    </w:tbl>
    <w:p w14:paraId="2A0134F8" w14:textId="77777777" w:rsidR="002F0691" w:rsidRPr="00E0697B" w:rsidRDefault="002F0691" w:rsidP="002F0691">
      <w:pPr>
        <w:spacing w:before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3EB3CD0E" w14:textId="6CC1F1E5" w:rsidR="002F0691" w:rsidRDefault="003B4497" w:rsidP="002F0691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 dopuszcza wskazanie jednej osoby do więcej niż jednej lokalizacji.</w:t>
      </w:r>
    </w:p>
    <w:p w14:paraId="78018115" w14:textId="74793F54" w:rsidR="003B4497" w:rsidRDefault="003B4497" w:rsidP="002F0691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801BA0">
        <w:rPr>
          <w:rFonts w:ascii="Arial" w:hAnsi="Arial" w:cs="Arial"/>
          <w:b/>
          <w:i/>
          <w:sz w:val="18"/>
          <w:szCs w:val="18"/>
          <w:u w:val="single"/>
        </w:rPr>
        <w:t xml:space="preserve">W załączeniu dokumenty potwierdzające, że wyżej </w:t>
      </w:r>
      <w:r>
        <w:rPr>
          <w:rFonts w:ascii="Arial" w:hAnsi="Arial" w:cs="Arial"/>
          <w:b/>
          <w:i/>
          <w:sz w:val="18"/>
          <w:szCs w:val="18"/>
          <w:u w:val="single"/>
        </w:rPr>
        <w:t>wymienione osoby</w:t>
      </w:r>
      <w:r w:rsidRPr="00801BA0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są wpisane na listę kwalifikowanych pracowników zabezpieczenia technicznego </w:t>
      </w:r>
      <w:r w:rsidRPr="003B4497">
        <w:rPr>
          <w:rFonts w:ascii="Arial" w:hAnsi="Arial" w:cs="Arial"/>
          <w:b/>
          <w:i/>
          <w:sz w:val="18"/>
          <w:szCs w:val="18"/>
          <w:u w:val="single"/>
        </w:rPr>
        <w:t>zgodnie z art. 27 ustawy z dnia 22 sierpnia 1997 r. o ochronie osó</w:t>
      </w:r>
      <w:r>
        <w:rPr>
          <w:rFonts w:ascii="Arial" w:hAnsi="Arial" w:cs="Arial"/>
          <w:b/>
          <w:i/>
          <w:sz w:val="18"/>
          <w:szCs w:val="18"/>
          <w:u w:val="single"/>
        </w:rPr>
        <w:t>b i mienia (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t.j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 xml:space="preserve">. Dz. U. z 2021 </w:t>
      </w:r>
      <w:r w:rsidRPr="003B4497">
        <w:rPr>
          <w:rFonts w:ascii="Arial" w:hAnsi="Arial" w:cs="Arial"/>
          <w:b/>
          <w:i/>
          <w:sz w:val="18"/>
          <w:szCs w:val="18"/>
          <w:u w:val="single"/>
        </w:rPr>
        <w:t>poz. 1995).</w:t>
      </w:r>
    </w:p>
    <w:p w14:paraId="66E0FC45" w14:textId="77777777" w:rsidR="003B4497" w:rsidRDefault="003B4497" w:rsidP="002F0691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03AD8B4" w14:textId="77777777" w:rsidR="003B4497" w:rsidRDefault="003B4497" w:rsidP="002F0691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C9851F9" w14:textId="77777777" w:rsidR="003B4497" w:rsidRPr="00E0697B" w:rsidRDefault="003B4497" w:rsidP="002F0691">
      <w:pPr>
        <w:spacing w:before="120"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2CE77D7" w14:textId="77777777" w:rsidR="002F0691" w:rsidRPr="00E0697B" w:rsidRDefault="002F0691" w:rsidP="002F0691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 w:rsidRPr="00E0697B">
        <w:rPr>
          <w:rFonts w:ascii="Arial" w:hAnsi="Arial" w:cs="Arial"/>
          <w:sz w:val="18"/>
          <w:szCs w:val="18"/>
        </w:rPr>
        <w:t>...........................,</w:t>
      </w:r>
      <w:r w:rsidRPr="00E0697B">
        <w:rPr>
          <w:rFonts w:ascii="Arial" w:hAnsi="Arial" w:cs="Arial"/>
          <w:i/>
          <w:sz w:val="18"/>
          <w:szCs w:val="18"/>
        </w:rPr>
        <w:t xml:space="preserve"> dnia </w:t>
      </w:r>
      <w:r w:rsidRPr="00E0697B">
        <w:rPr>
          <w:rFonts w:ascii="Arial" w:hAnsi="Arial" w:cs="Arial"/>
          <w:sz w:val="18"/>
          <w:szCs w:val="18"/>
        </w:rPr>
        <w:t xml:space="preserve">.........................                      </w:t>
      </w:r>
      <w:r w:rsidRPr="00E0697B">
        <w:rPr>
          <w:rFonts w:ascii="Arial" w:hAnsi="Arial" w:cs="Arial"/>
          <w:sz w:val="18"/>
          <w:szCs w:val="18"/>
        </w:rPr>
        <w:tab/>
      </w:r>
      <w:r w:rsidRPr="00E0697B">
        <w:rPr>
          <w:rFonts w:ascii="Arial" w:hAnsi="Arial" w:cs="Arial"/>
          <w:sz w:val="18"/>
          <w:szCs w:val="18"/>
        </w:rPr>
        <w:tab/>
      </w:r>
      <w:r w:rsidRPr="00E0697B">
        <w:rPr>
          <w:rFonts w:ascii="Arial" w:hAnsi="Arial" w:cs="Arial"/>
          <w:sz w:val="18"/>
          <w:szCs w:val="18"/>
        </w:rPr>
        <w:tab/>
        <w:t>.................................................</w:t>
      </w:r>
      <w:r w:rsidRPr="00E0697B">
        <w:rPr>
          <w:rFonts w:ascii="Arial" w:hAnsi="Arial" w:cs="Arial"/>
          <w:i/>
          <w:sz w:val="18"/>
          <w:szCs w:val="18"/>
        </w:rPr>
        <w:t xml:space="preserve">                   </w:t>
      </w:r>
    </w:p>
    <w:p w14:paraId="15D84036" w14:textId="77777777" w:rsidR="002F0691" w:rsidRPr="00E0697B" w:rsidRDefault="002F0691" w:rsidP="002F0691">
      <w:pPr>
        <w:ind w:left="4962"/>
        <w:jc w:val="center"/>
        <w:rPr>
          <w:rFonts w:ascii="Arial" w:eastAsia="Arial" w:hAnsi="Arial" w:cs="Arial"/>
          <w:sz w:val="18"/>
          <w:szCs w:val="18"/>
          <w:lang w:eastAsia="en-US"/>
        </w:rPr>
      </w:pPr>
      <w:r w:rsidRPr="00E0697B">
        <w:rPr>
          <w:rFonts w:ascii="Arial" w:hAnsi="Arial" w:cs="Arial"/>
          <w:i/>
          <w:sz w:val="18"/>
          <w:szCs w:val="18"/>
        </w:rPr>
        <w:t xml:space="preserve">podpis Wykonawcy </w:t>
      </w:r>
      <w:r w:rsidRPr="00E0697B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14:paraId="5EC911C7" w14:textId="740F9A95" w:rsidR="00B05EB9" w:rsidRDefault="00B05EB9">
      <w:pPr>
        <w:autoSpaceDE/>
        <w:autoSpaceDN/>
        <w:rPr>
          <w:rFonts w:ascii="Arial" w:hAnsi="Arial" w:cs="Arial"/>
          <w:i/>
          <w:sz w:val="18"/>
          <w:szCs w:val="18"/>
        </w:rPr>
      </w:pPr>
    </w:p>
    <w:sectPr w:rsidR="00B05EB9" w:rsidSect="001E76AC">
      <w:headerReference w:type="default" r:id="rId8"/>
      <w:footerReference w:type="default" r:id="rId9"/>
      <w:footerReference w:type="first" r:id="rId10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219D" w14:textId="77777777" w:rsidR="00D52223" w:rsidRDefault="00D52223">
      <w:r>
        <w:separator/>
      </w:r>
    </w:p>
  </w:endnote>
  <w:endnote w:type="continuationSeparator" w:id="0">
    <w:p w14:paraId="65A8B0B3" w14:textId="77777777" w:rsidR="00D52223" w:rsidRDefault="00D5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683" w14:textId="77777777" w:rsidR="00875F5A" w:rsidRPr="00F613D2" w:rsidRDefault="00875F5A">
    <w:pPr>
      <w:pStyle w:val="Stopka"/>
      <w:jc w:val="right"/>
      <w:rPr>
        <w:rFonts w:ascii="Arial" w:hAnsi="Arial" w:cs="Arial"/>
      </w:rPr>
    </w:pPr>
    <w:r w:rsidRPr="00F613D2">
      <w:rPr>
        <w:rFonts w:ascii="Arial" w:hAnsi="Arial" w:cs="Arial"/>
        <w:sz w:val="18"/>
        <w:szCs w:val="18"/>
      </w:rPr>
      <w:fldChar w:fldCharType="begin"/>
    </w:r>
    <w:r w:rsidRPr="00F613D2">
      <w:rPr>
        <w:rFonts w:ascii="Arial" w:hAnsi="Arial" w:cs="Arial"/>
        <w:sz w:val="18"/>
        <w:szCs w:val="18"/>
      </w:rPr>
      <w:instrText>PAGE   \* MERGEFORMAT</w:instrText>
    </w:r>
    <w:r w:rsidRPr="00F613D2">
      <w:rPr>
        <w:rFonts w:ascii="Arial" w:hAnsi="Arial" w:cs="Arial"/>
        <w:sz w:val="18"/>
        <w:szCs w:val="18"/>
      </w:rPr>
      <w:fldChar w:fldCharType="separate"/>
    </w:r>
    <w:r w:rsidR="008807EC">
      <w:rPr>
        <w:rFonts w:ascii="Arial" w:hAnsi="Arial" w:cs="Arial"/>
        <w:noProof/>
        <w:sz w:val="18"/>
        <w:szCs w:val="18"/>
      </w:rPr>
      <w:t>5</w:t>
    </w:r>
    <w:r w:rsidRPr="00F613D2">
      <w:rPr>
        <w:rFonts w:ascii="Arial" w:hAnsi="Arial" w:cs="Arial"/>
        <w:sz w:val="18"/>
        <w:szCs w:val="18"/>
      </w:rPr>
      <w:fldChar w:fldCharType="end"/>
    </w:r>
  </w:p>
  <w:p w14:paraId="472596D0" w14:textId="77777777" w:rsidR="00875F5A" w:rsidRDefault="00875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A911" w14:textId="77777777" w:rsidR="00875F5A" w:rsidRDefault="00875F5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5FF175" wp14:editId="61BED75D">
          <wp:simplePos x="0" y="0"/>
          <wp:positionH relativeFrom="column">
            <wp:posOffset>-290720</wp:posOffset>
          </wp:positionH>
          <wp:positionV relativeFrom="paragraph">
            <wp:posOffset>-598805</wp:posOffset>
          </wp:positionV>
          <wp:extent cx="7538085" cy="128143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EBCA1" w14:textId="77777777" w:rsidR="00875F5A" w:rsidRDefault="00875F5A" w:rsidP="00426DE1">
    <w:pPr>
      <w:rPr>
        <w:rFonts w:ascii="Garamond" w:hAnsi="Garamond"/>
        <w:b/>
        <w:bCs/>
        <w:sz w:val="12"/>
        <w:szCs w:val="12"/>
      </w:rPr>
    </w:pPr>
  </w:p>
  <w:p w14:paraId="32F742F5" w14:textId="77777777" w:rsidR="00875F5A" w:rsidRPr="00426DE1" w:rsidRDefault="00875F5A" w:rsidP="00426DE1">
    <w:pPr>
      <w:ind w:left="2127"/>
      <w:rPr>
        <w:b/>
        <w:bCs/>
        <w:sz w:val="12"/>
        <w:szCs w:val="12"/>
      </w:rPr>
    </w:pPr>
  </w:p>
  <w:p w14:paraId="52D07C02" w14:textId="77777777" w:rsidR="00875F5A" w:rsidRDefault="00875F5A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335D7" w14:textId="77777777" w:rsidR="00D52223" w:rsidRDefault="00D52223">
      <w:r>
        <w:separator/>
      </w:r>
    </w:p>
  </w:footnote>
  <w:footnote w:type="continuationSeparator" w:id="0">
    <w:p w14:paraId="6F56CCE5" w14:textId="77777777" w:rsidR="00D52223" w:rsidRDefault="00D52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0363" w14:textId="3A229197" w:rsidR="00875F5A" w:rsidRPr="001F0293" w:rsidRDefault="00875F5A" w:rsidP="00897ECA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1F0293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59</w:t>
    </w:r>
    <w:r w:rsidRPr="001F0293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</w:rPr>
      <w:t>2022</w:t>
    </w:r>
  </w:p>
  <w:p w14:paraId="1E72BE44" w14:textId="77777777" w:rsidR="00875F5A" w:rsidRDefault="00875F5A" w:rsidP="00000133">
    <w:pPr>
      <w:pStyle w:val="Nagwek"/>
      <w:jc w:val="right"/>
      <w:rPr>
        <w:color w:val="000000"/>
        <w:sz w:val="16"/>
        <w:szCs w:val="16"/>
      </w:rPr>
    </w:pPr>
  </w:p>
  <w:p w14:paraId="32F9ED41" w14:textId="77777777" w:rsidR="00875F5A" w:rsidRPr="00000133" w:rsidRDefault="00875F5A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23B4AD5"/>
    <w:multiLevelType w:val="hybridMultilevel"/>
    <w:tmpl w:val="6F966E6A"/>
    <w:lvl w:ilvl="0" w:tplc="400ED9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469F"/>
    <w:multiLevelType w:val="hybridMultilevel"/>
    <w:tmpl w:val="57DAC2CE"/>
    <w:lvl w:ilvl="0" w:tplc="E3CEE998">
      <w:start w:val="1"/>
      <w:numFmt w:val="decimal"/>
      <w:lvlText w:val="%1."/>
      <w:lvlJc w:val="left"/>
      <w:pPr>
        <w:ind w:left="930" w:hanging="363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" w:hanging="360"/>
      </w:pPr>
    </w:lvl>
    <w:lvl w:ilvl="2" w:tplc="0415001B" w:tentative="1">
      <w:start w:val="1"/>
      <w:numFmt w:val="lowerRoman"/>
      <w:lvlText w:val="%3."/>
      <w:lvlJc w:val="righ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1468" w:hanging="360"/>
      </w:pPr>
    </w:lvl>
    <w:lvl w:ilvl="4" w:tplc="04150019" w:tentative="1">
      <w:start w:val="1"/>
      <w:numFmt w:val="lowerLetter"/>
      <w:lvlText w:val="%5."/>
      <w:lvlJc w:val="left"/>
      <w:pPr>
        <w:ind w:left="2188" w:hanging="360"/>
      </w:pPr>
    </w:lvl>
    <w:lvl w:ilvl="5" w:tplc="0415001B" w:tentative="1">
      <w:start w:val="1"/>
      <w:numFmt w:val="lowerRoman"/>
      <w:lvlText w:val="%6."/>
      <w:lvlJc w:val="right"/>
      <w:pPr>
        <w:ind w:left="2908" w:hanging="180"/>
      </w:pPr>
    </w:lvl>
    <w:lvl w:ilvl="6" w:tplc="0415000F" w:tentative="1">
      <w:start w:val="1"/>
      <w:numFmt w:val="decimal"/>
      <w:lvlText w:val="%7."/>
      <w:lvlJc w:val="left"/>
      <w:pPr>
        <w:ind w:left="3628" w:hanging="360"/>
      </w:pPr>
    </w:lvl>
    <w:lvl w:ilvl="7" w:tplc="04150019" w:tentative="1">
      <w:start w:val="1"/>
      <w:numFmt w:val="lowerLetter"/>
      <w:lvlText w:val="%8."/>
      <w:lvlJc w:val="left"/>
      <w:pPr>
        <w:ind w:left="4348" w:hanging="360"/>
      </w:pPr>
    </w:lvl>
    <w:lvl w:ilvl="8" w:tplc="0415001B" w:tentative="1">
      <w:start w:val="1"/>
      <w:numFmt w:val="lowerRoman"/>
      <w:lvlText w:val="%9."/>
      <w:lvlJc w:val="right"/>
      <w:pPr>
        <w:ind w:left="5068" w:hanging="180"/>
      </w:pPr>
    </w:lvl>
  </w:abstractNum>
  <w:abstractNum w:abstractNumId="5" w15:restartNumberingAfterBreak="0">
    <w:nsid w:val="05D902E2"/>
    <w:multiLevelType w:val="hybridMultilevel"/>
    <w:tmpl w:val="C45695B2"/>
    <w:lvl w:ilvl="0" w:tplc="7E7CE0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3F536F"/>
    <w:multiLevelType w:val="hybridMultilevel"/>
    <w:tmpl w:val="7A36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24838"/>
    <w:multiLevelType w:val="multilevel"/>
    <w:tmpl w:val="6E3C54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284951"/>
    <w:multiLevelType w:val="hybridMultilevel"/>
    <w:tmpl w:val="D3223B52"/>
    <w:lvl w:ilvl="0" w:tplc="A6860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4F4DFC"/>
    <w:multiLevelType w:val="hybridMultilevel"/>
    <w:tmpl w:val="7EA4E812"/>
    <w:lvl w:ilvl="0" w:tplc="9432A550">
      <w:start w:val="1"/>
      <w:numFmt w:val="decimal"/>
      <w:lvlText w:val="%1."/>
      <w:lvlJc w:val="left"/>
      <w:pPr>
        <w:ind w:left="567" w:hanging="567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944A8"/>
    <w:multiLevelType w:val="hybridMultilevel"/>
    <w:tmpl w:val="CB9CA134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890"/>
        </w:tabs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7" w15:restartNumberingAfterBreak="0">
    <w:nsid w:val="1B8856D1"/>
    <w:multiLevelType w:val="hybridMultilevel"/>
    <w:tmpl w:val="BBA65C26"/>
    <w:lvl w:ilvl="0" w:tplc="EE249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945C5B"/>
    <w:multiLevelType w:val="hybridMultilevel"/>
    <w:tmpl w:val="D368B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40F7D"/>
    <w:multiLevelType w:val="hybridMultilevel"/>
    <w:tmpl w:val="61CE8604"/>
    <w:lvl w:ilvl="0" w:tplc="F06282A0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153BE"/>
    <w:multiLevelType w:val="multilevel"/>
    <w:tmpl w:val="0415001F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696031"/>
    <w:multiLevelType w:val="hybridMultilevel"/>
    <w:tmpl w:val="10DE5FB0"/>
    <w:lvl w:ilvl="0" w:tplc="A3DE03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57D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6576A8"/>
    <w:multiLevelType w:val="hybridMultilevel"/>
    <w:tmpl w:val="B5C83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0344F"/>
    <w:multiLevelType w:val="hybridMultilevel"/>
    <w:tmpl w:val="E5E07FB4"/>
    <w:lvl w:ilvl="0" w:tplc="6F268914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11F95"/>
    <w:multiLevelType w:val="multilevel"/>
    <w:tmpl w:val="7EC253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98B4585"/>
    <w:multiLevelType w:val="hybridMultilevel"/>
    <w:tmpl w:val="77B25FD6"/>
    <w:lvl w:ilvl="0" w:tplc="2EEC5C9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D4458E"/>
    <w:multiLevelType w:val="hybridMultilevel"/>
    <w:tmpl w:val="77405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A6541"/>
    <w:multiLevelType w:val="singleLevel"/>
    <w:tmpl w:val="5EBAA33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 w15:restartNumberingAfterBreak="0">
    <w:nsid w:val="3B8E6D9E"/>
    <w:multiLevelType w:val="hybridMultilevel"/>
    <w:tmpl w:val="4D703674"/>
    <w:lvl w:ilvl="0" w:tplc="F06282A0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752F7"/>
    <w:multiLevelType w:val="hybridMultilevel"/>
    <w:tmpl w:val="0CF0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62269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9761D"/>
    <w:multiLevelType w:val="hybridMultilevel"/>
    <w:tmpl w:val="5A061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F14C6"/>
    <w:multiLevelType w:val="hybridMultilevel"/>
    <w:tmpl w:val="494ECD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6" w15:restartNumberingAfterBreak="0">
    <w:nsid w:val="54021849"/>
    <w:multiLevelType w:val="hybridMultilevel"/>
    <w:tmpl w:val="8A102078"/>
    <w:lvl w:ilvl="0" w:tplc="1CF8B9D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ED233F"/>
    <w:multiLevelType w:val="hybridMultilevel"/>
    <w:tmpl w:val="A9385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E00D3"/>
    <w:multiLevelType w:val="hybridMultilevel"/>
    <w:tmpl w:val="C018EC5E"/>
    <w:lvl w:ilvl="0" w:tplc="0F129F2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206E2"/>
    <w:multiLevelType w:val="multilevel"/>
    <w:tmpl w:val="7F7EA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5" w:hanging="42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1" w15:restartNumberingAfterBreak="0">
    <w:nsid w:val="62837469"/>
    <w:multiLevelType w:val="multilevel"/>
    <w:tmpl w:val="C6E2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34921"/>
    <w:multiLevelType w:val="multilevel"/>
    <w:tmpl w:val="212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5" w15:restartNumberingAfterBreak="0">
    <w:nsid w:val="6C122DBA"/>
    <w:multiLevelType w:val="multilevel"/>
    <w:tmpl w:val="F57A093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6" w15:restartNumberingAfterBreak="0">
    <w:nsid w:val="6D2569B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7" w15:restartNumberingAfterBreak="0">
    <w:nsid w:val="6E505408"/>
    <w:multiLevelType w:val="hybridMultilevel"/>
    <w:tmpl w:val="27B2210A"/>
    <w:lvl w:ilvl="0" w:tplc="044E7D7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E01854"/>
    <w:multiLevelType w:val="hybridMultilevel"/>
    <w:tmpl w:val="F55C6C50"/>
    <w:lvl w:ilvl="0" w:tplc="6DF60444">
      <w:start w:val="5"/>
      <w:numFmt w:val="bullet"/>
      <w:lvlText w:val=""/>
      <w:lvlJc w:val="left"/>
      <w:pPr>
        <w:ind w:left="23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0" w15:restartNumberingAfterBreak="0">
    <w:nsid w:val="73C05716"/>
    <w:multiLevelType w:val="hybridMultilevel"/>
    <w:tmpl w:val="D3223B52"/>
    <w:lvl w:ilvl="0" w:tplc="A6860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51"/>
  </w:num>
  <w:num w:numId="7">
    <w:abstractNumId w:val="37"/>
  </w:num>
  <w:num w:numId="8">
    <w:abstractNumId w:val="48"/>
  </w:num>
  <w:num w:numId="9">
    <w:abstractNumId w:val="7"/>
  </w:num>
  <w:num w:numId="10">
    <w:abstractNumId w:val="52"/>
  </w:num>
  <w:num w:numId="11">
    <w:abstractNumId w:val="44"/>
  </w:num>
  <w:num w:numId="12">
    <w:abstractNumId w:val="46"/>
    <w:lvlOverride w:ilvl="0">
      <w:startOverride w:val="1"/>
    </w:lvlOverride>
  </w:num>
  <w:num w:numId="13">
    <w:abstractNumId w:val="21"/>
  </w:num>
  <w:num w:numId="14">
    <w:abstractNumId w:val="39"/>
  </w:num>
  <w:num w:numId="15">
    <w:abstractNumId w:val="33"/>
  </w:num>
  <w:num w:numId="16">
    <w:abstractNumId w:val="3"/>
  </w:num>
  <w:num w:numId="17">
    <w:abstractNumId w:val="40"/>
  </w:num>
  <w:num w:numId="18">
    <w:abstractNumId w:val="4"/>
  </w:num>
  <w:num w:numId="19">
    <w:abstractNumId w:val="50"/>
  </w:num>
  <w:num w:numId="20">
    <w:abstractNumId w:val="49"/>
  </w:num>
  <w:num w:numId="21">
    <w:abstractNumId w:val="11"/>
  </w:num>
  <w:num w:numId="22">
    <w:abstractNumId w:val="47"/>
  </w:num>
  <w:num w:numId="23">
    <w:abstractNumId w:val="23"/>
  </w:num>
  <w:num w:numId="24">
    <w:abstractNumId w:val="19"/>
  </w:num>
  <w:num w:numId="25">
    <w:abstractNumId w:val="42"/>
  </w:num>
  <w:num w:numId="26">
    <w:abstractNumId w:val="32"/>
  </w:num>
  <w:num w:numId="27">
    <w:abstractNumId w:val="15"/>
  </w:num>
  <w:num w:numId="28">
    <w:abstractNumId w:val="41"/>
  </w:num>
  <w:num w:numId="29">
    <w:abstractNumId w:val="5"/>
  </w:num>
  <w:num w:numId="30">
    <w:abstractNumId w:val="3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22"/>
  </w:num>
  <w:num w:numId="35">
    <w:abstractNumId w:val="31"/>
  </w:num>
  <w:num w:numId="36">
    <w:abstractNumId w:val="29"/>
  </w:num>
  <w:num w:numId="37">
    <w:abstractNumId w:val="12"/>
  </w:num>
  <w:num w:numId="38">
    <w:abstractNumId w:val="26"/>
  </w:num>
  <w:num w:numId="39">
    <w:abstractNumId w:val="16"/>
  </w:num>
  <w:num w:numId="40">
    <w:abstractNumId w:val="24"/>
  </w:num>
  <w:num w:numId="41">
    <w:abstractNumId w:val="20"/>
  </w:num>
  <w:num w:numId="42">
    <w:abstractNumId w:val="18"/>
  </w:num>
  <w:num w:numId="43">
    <w:abstractNumId w:val="10"/>
  </w:num>
  <w:num w:numId="44">
    <w:abstractNumId w:val="53"/>
  </w:num>
  <w:num w:numId="45">
    <w:abstractNumId w:val="6"/>
  </w:num>
  <w:num w:numId="46">
    <w:abstractNumId w:val="34"/>
  </w:num>
  <w:num w:numId="47">
    <w:abstractNumId w:val="17"/>
  </w:num>
  <w:num w:numId="48">
    <w:abstractNumId w:val="28"/>
  </w:num>
  <w:num w:numId="49">
    <w:abstractNumId w:val="25"/>
  </w:num>
  <w:num w:numId="50">
    <w:abstractNumId w:val="43"/>
  </w:num>
  <w:num w:numId="51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DAF"/>
    <w:rsid w:val="00002461"/>
    <w:rsid w:val="00002AAD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2052E"/>
    <w:rsid w:val="00020E95"/>
    <w:rsid w:val="0002172E"/>
    <w:rsid w:val="000228FF"/>
    <w:rsid w:val="00022E8A"/>
    <w:rsid w:val="00023BC4"/>
    <w:rsid w:val="0002440E"/>
    <w:rsid w:val="000256A9"/>
    <w:rsid w:val="000265D1"/>
    <w:rsid w:val="000268CB"/>
    <w:rsid w:val="0002753E"/>
    <w:rsid w:val="000300B2"/>
    <w:rsid w:val="000317A8"/>
    <w:rsid w:val="00031914"/>
    <w:rsid w:val="00031C02"/>
    <w:rsid w:val="000324A5"/>
    <w:rsid w:val="000328CB"/>
    <w:rsid w:val="00032C60"/>
    <w:rsid w:val="00032D74"/>
    <w:rsid w:val="00032DC3"/>
    <w:rsid w:val="000339E8"/>
    <w:rsid w:val="00035158"/>
    <w:rsid w:val="000357A7"/>
    <w:rsid w:val="00035D44"/>
    <w:rsid w:val="00035EE4"/>
    <w:rsid w:val="000408F5"/>
    <w:rsid w:val="00042688"/>
    <w:rsid w:val="0004302C"/>
    <w:rsid w:val="00043821"/>
    <w:rsid w:val="00043B36"/>
    <w:rsid w:val="00043C39"/>
    <w:rsid w:val="00043E71"/>
    <w:rsid w:val="0004581C"/>
    <w:rsid w:val="000469B4"/>
    <w:rsid w:val="00046A9E"/>
    <w:rsid w:val="00047513"/>
    <w:rsid w:val="000477A2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59C6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54E7"/>
    <w:rsid w:val="00066E0D"/>
    <w:rsid w:val="0006726B"/>
    <w:rsid w:val="00067428"/>
    <w:rsid w:val="00071637"/>
    <w:rsid w:val="0007204B"/>
    <w:rsid w:val="000721C0"/>
    <w:rsid w:val="00073380"/>
    <w:rsid w:val="000749DE"/>
    <w:rsid w:val="00075F17"/>
    <w:rsid w:val="00076084"/>
    <w:rsid w:val="00076BF3"/>
    <w:rsid w:val="00080F4B"/>
    <w:rsid w:val="0008144C"/>
    <w:rsid w:val="0008146E"/>
    <w:rsid w:val="000815EB"/>
    <w:rsid w:val="00083851"/>
    <w:rsid w:val="00083BBB"/>
    <w:rsid w:val="00084DAF"/>
    <w:rsid w:val="00085046"/>
    <w:rsid w:val="00085C3C"/>
    <w:rsid w:val="00085D78"/>
    <w:rsid w:val="0008710C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979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E54"/>
    <w:rsid w:val="000B2FA7"/>
    <w:rsid w:val="000B322A"/>
    <w:rsid w:val="000B3429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513B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EF"/>
    <w:rsid w:val="000E4DF1"/>
    <w:rsid w:val="000E5EA8"/>
    <w:rsid w:val="000E745C"/>
    <w:rsid w:val="000E7B8E"/>
    <w:rsid w:val="000E7EBA"/>
    <w:rsid w:val="000F033A"/>
    <w:rsid w:val="000F1055"/>
    <w:rsid w:val="000F10E4"/>
    <w:rsid w:val="000F1155"/>
    <w:rsid w:val="000F1A83"/>
    <w:rsid w:val="000F1C48"/>
    <w:rsid w:val="000F1E9F"/>
    <w:rsid w:val="000F215D"/>
    <w:rsid w:val="000F2169"/>
    <w:rsid w:val="000F21A5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149"/>
    <w:rsid w:val="00141430"/>
    <w:rsid w:val="00141FAF"/>
    <w:rsid w:val="00142E21"/>
    <w:rsid w:val="00143B5B"/>
    <w:rsid w:val="0014474B"/>
    <w:rsid w:val="0014585A"/>
    <w:rsid w:val="001462EF"/>
    <w:rsid w:val="00146EAB"/>
    <w:rsid w:val="00152421"/>
    <w:rsid w:val="001531BA"/>
    <w:rsid w:val="00154DE1"/>
    <w:rsid w:val="00154F2E"/>
    <w:rsid w:val="00155CB0"/>
    <w:rsid w:val="00156024"/>
    <w:rsid w:val="00157303"/>
    <w:rsid w:val="001573A0"/>
    <w:rsid w:val="001602F5"/>
    <w:rsid w:val="00162C8E"/>
    <w:rsid w:val="001632A3"/>
    <w:rsid w:val="001634F2"/>
    <w:rsid w:val="00164DD4"/>
    <w:rsid w:val="00165A96"/>
    <w:rsid w:val="001669EE"/>
    <w:rsid w:val="00166BEF"/>
    <w:rsid w:val="001676E5"/>
    <w:rsid w:val="00167993"/>
    <w:rsid w:val="0017039D"/>
    <w:rsid w:val="00170ACE"/>
    <w:rsid w:val="00171070"/>
    <w:rsid w:val="0017112B"/>
    <w:rsid w:val="001716D1"/>
    <w:rsid w:val="00171FC5"/>
    <w:rsid w:val="00172A35"/>
    <w:rsid w:val="00172F37"/>
    <w:rsid w:val="00173788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2DD"/>
    <w:rsid w:val="001828F0"/>
    <w:rsid w:val="001838A2"/>
    <w:rsid w:val="00183B79"/>
    <w:rsid w:val="00183C8C"/>
    <w:rsid w:val="00184121"/>
    <w:rsid w:val="00184359"/>
    <w:rsid w:val="0018494A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259B"/>
    <w:rsid w:val="001B364E"/>
    <w:rsid w:val="001B3A04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5D"/>
    <w:rsid w:val="001C2BE2"/>
    <w:rsid w:val="001C37FA"/>
    <w:rsid w:val="001C467A"/>
    <w:rsid w:val="001C5B8F"/>
    <w:rsid w:val="001C60AF"/>
    <w:rsid w:val="001C664B"/>
    <w:rsid w:val="001C752D"/>
    <w:rsid w:val="001D0E70"/>
    <w:rsid w:val="001D22FC"/>
    <w:rsid w:val="001D236E"/>
    <w:rsid w:val="001D3B71"/>
    <w:rsid w:val="001D419F"/>
    <w:rsid w:val="001D4DA4"/>
    <w:rsid w:val="001D546F"/>
    <w:rsid w:val="001D59CC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61D"/>
    <w:rsid w:val="001E38DA"/>
    <w:rsid w:val="001E3A7D"/>
    <w:rsid w:val="001E3C0F"/>
    <w:rsid w:val="001E3F08"/>
    <w:rsid w:val="001E406A"/>
    <w:rsid w:val="001E4522"/>
    <w:rsid w:val="001E5E46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A79"/>
    <w:rsid w:val="00206E6F"/>
    <w:rsid w:val="0020779B"/>
    <w:rsid w:val="00207A0D"/>
    <w:rsid w:val="0021001A"/>
    <w:rsid w:val="00210708"/>
    <w:rsid w:val="00210A84"/>
    <w:rsid w:val="00210F4B"/>
    <w:rsid w:val="00212C93"/>
    <w:rsid w:val="00213272"/>
    <w:rsid w:val="00213D32"/>
    <w:rsid w:val="00215885"/>
    <w:rsid w:val="0021596C"/>
    <w:rsid w:val="00215B29"/>
    <w:rsid w:val="00217783"/>
    <w:rsid w:val="00217A14"/>
    <w:rsid w:val="00220A3D"/>
    <w:rsid w:val="0022247A"/>
    <w:rsid w:val="00222DC6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9AD"/>
    <w:rsid w:val="00247CF4"/>
    <w:rsid w:val="00247D7C"/>
    <w:rsid w:val="00250281"/>
    <w:rsid w:val="00250E38"/>
    <w:rsid w:val="002513F1"/>
    <w:rsid w:val="00251703"/>
    <w:rsid w:val="00251736"/>
    <w:rsid w:val="00251838"/>
    <w:rsid w:val="00252317"/>
    <w:rsid w:val="0025234F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1F37"/>
    <w:rsid w:val="0027278B"/>
    <w:rsid w:val="002734AE"/>
    <w:rsid w:val="0027381A"/>
    <w:rsid w:val="00273E72"/>
    <w:rsid w:val="00277AA5"/>
    <w:rsid w:val="00277D74"/>
    <w:rsid w:val="00280A57"/>
    <w:rsid w:val="00281383"/>
    <w:rsid w:val="002826FF"/>
    <w:rsid w:val="00282E9D"/>
    <w:rsid w:val="00282EBD"/>
    <w:rsid w:val="00283C30"/>
    <w:rsid w:val="00283CF9"/>
    <w:rsid w:val="00284349"/>
    <w:rsid w:val="00284BCE"/>
    <w:rsid w:val="00284C64"/>
    <w:rsid w:val="00284D99"/>
    <w:rsid w:val="00284E22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5C5"/>
    <w:rsid w:val="00294C0C"/>
    <w:rsid w:val="00294DD5"/>
    <w:rsid w:val="00295B08"/>
    <w:rsid w:val="002967B6"/>
    <w:rsid w:val="00297BE2"/>
    <w:rsid w:val="002A08C2"/>
    <w:rsid w:val="002A153B"/>
    <w:rsid w:val="002A2219"/>
    <w:rsid w:val="002A2E8F"/>
    <w:rsid w:val="002A2F1F"/>
    <w:rsid w:val="002A33F7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3DA6"/>
    <w:rsid w:val="002B49D4"/>
    <w:rsid w:val="002B4C59"/>
    <w:rsid w:val="002B517A"/>
    <w:rsid w:val="002B53AC"/>
    <w:rsid w:val="002B5BBD"/>
    <w:rsid w:val="002C14B2"/>
    <w:rsid w:val="002C1946"/>
    <w:rsid w:val="002C30B2"/>
    <w:rsid w:val="002C4242"/>
    <w:rsid w:val="002C42E2"/>
    <w:rsid w:val="002C463C"/>
    <w:rsid w:val="002C4C1A"/>
    <w:rsid w:val="002C53CE"/>
    <w:rsid w:val="002C5AD5"/>
    <w:rsid w:val="002C6033"/>
    <w:rsid w:val="002C7C1A"/>
    <w:rsid w:val="002C7CE3"/>
    <w:rsid w:val="002D0278"/>
    <w:rsid w:val="002D0631"/>
    <w:rsid w:val="002D2175"/>
    <w:rsid w:val="002D2BD5"/>
    <w:rsid w:val="002D3433"/>
    <w:rsid w:val="002D416E"/>
    <w:rsid w:val="002D4A66"/>
    <w:rsid w:val="002D4BA7"/>
    <w:rsid w:val="002D4D1B"/>
    <w:rsid w:val="002D588E"/>
    <w:rsid w:val="002D5E11"/>
    <w:rsid w:val="002D6731"/>
    <w:rsid w:val="002D74DC"/>
    <w:rsid w:val="002D7C16"/>
    <w:rsid w:val="002E37D2"/>
    <w:rsid w:val="002E4334"/>
    <w:rsid w:val="002E4BCA"/>
    <w:rsid w:val="002E4ECD"/>
    <w:rsid w:val="002E6403"/>
    <w:rsid w:val="002E7424"/>
    <w:rsid w:val="002E7461"/>
    <w:rsid w:val="002E7B3B"/>
    <w:rsid w:val="002E7BB7"/>
    <w:rsid w:val="002E7D77"/>
    <w:rsid w:val="002F0691"/>
    <w:rsid w:val="002F1042"/>
    <w:rsid w:val="002F1237"/>
    <w:rsid w:val="002F1C8F"/>
    <w:rsid w:val="002F28A6"/>
    <w:rsid w:val="002F45BD"/>
    <w:rsid w:val="002F46FB"/>
    <w:rsid w:val="002F576A"/>
    <w:rsid w:val="00301928"/>
    <w:rsid w:val="00301BF5"/>
    <w:rsid w:val="0030250D"/>
    <w:rsid w:val="00304C6A"/>
    <w:rsid w:val="00304D70"/>
    <w:rsid w:val="00304FA6"/>
    <w:rsid w:val="00307D14"/>
    <w:rsid w:val="0031024F"/>
    <w:rsid w:val="00310700"/>
    <w:rsid w:val="00311763"/>
    <w:rsid w:val="00312EF7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E72"/>
    <w:rsid w:val="00325481"/>
    <w:rsid w:val="0032577C"/>
    <w:rsid w:val="00325F89"/>
    <w:rsid w:val="00326671"/>
    <w:rsid w:val="00327728"/>
    <w:rsid w:val="0032784C"/>
    <w:rsid w:val="00331187"/>
    <w:rsid w:val="0033249D"/>
    <w:rsid w:val="00334B3B"/>
    <w:rsid w:val="00334DBC"/>
    <w:rsid w:val="003360C6"/>
    <w:rsid w:val="003369F3"/>
    <w:rsid w:val="003402FC"/>
    <w:rsid w:val="00340DF7"/>
    <w:rsid w:val="003410A1"/>
    <w:rsid w:val="00341326"/>
    <w:rsid w:val="00341AAB"/>
    <w:rsid w:val="00342308"/>
    <w:rsid w:val="00342B8B"/>
    <w:rsid w:val="0034331E"/>
    <w:rsid w:val="00343D40"/>
    <w:rsid w:val="003442C5"/>
    <w:rsid w:val="0034609B"/>
    <w:rsid w:val="003503FE"/>
    <w:rsid w:val="00350CBE"/>
    <w:rsid w:val="003513DF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6BE"/>
    <w:rsid w:val="00371160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00D"/>
    <w:rsid w:val="00381449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90DD0"/>
    <w:rsid w:val="0039211D"/>
    <w:rsid w:val="00392140"/>
    <w:rsid w:val="003923DC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497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2849"/>
    <w:rsid w:val="003C3BFA"/>
    <w:rsid w:val="003C3C87"/>
    <w:rsid w:val="003C41A9"/>
    <w:rsid w:val="003C445D"/>
    <w:rsid w:val="003C458E"/>
    <w:rsid w:val="003C6D23"/>
    <w:rsid w:val="003C73FD"/>
    <w:rsid w:val="003C7411"/>
    <w:rsid w:val="003C78D5"/>
    <w:rsid w:val="003D05BC"/>
    <w:rsid w:val="003D1A86"/>
    <w:rsid w:val="003D3BF4"/>
    <w:rsid w:val="003D45A2"/>
    <w:rsid w:val="003D5340"/>
    <w:rsid w:val="003D54E0"/>
    <w:rsid w:val="003D5F1C"/>
    <w:rsid w:val="003D628D"/>
    <w:rsid w:val="003D6CE9"/>
    <w:rsid w:val="003D78F0"/>
    <w:rsid w:val="003D799F"/>
    <w:rsid w:val="003E0342"/>
    <w:rsid w:val="003E04D1"/>
    <w:rsid w:val="003E18DB"/>
    <w:rsid w:val="003E1BB8"/>
    <w:rsid w:val="003E1EFE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2FEC"/>
    <w:rsid w:val="003F39EC"/>
    <w:rsid w:val="003F45BE"/>
    <w:rsid w:val="003F6179"/>
    <w:rsid w:val="003F77FC"/>
    <w:rsid w:val="003F78F2"/>
    <w:rsid w:val="00400C8D"/>
    <w:rsid w:val="004019A1"/>
    <w:rsid w:val="004032C3"/>
    <w:rsid w:val="004032D2"/>
    <w:rsid w:val="004036AB"/>
    <w:rsid w:val="00403D80"/>
    <w:rsid w:val="00404A6B"/>
    <w:rsid w:val="004060D3"/>
    <w:rsid w:val="004063CE"/>
    <w:rsid w:val="00407091"/>
    <w:rsid w:val="00407395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0B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C46"/>
    <w:rsid w:val="00442ECE"/>
    <w:rsid w:val="004438B3"/>
    <w:rsid w:val="00444163"/>
    <w:rsid w:val="004449DF"/>
    <w:rsid w:val="004454C5"/>
    <w:rsid w:val="00446336"/>
    <w:rsid w:val="00446584"/>
    <w:rsid w:val="00447303"/>
    <w:rsid w:val="00447BEC"/>
    <w:rsid w:val="00450A42"/>
    <w:rsid w:val="00451793"/>
    <w:rsid w:val="00451DFE"/>
    <w:rsid w:val="004531B5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2043"/>
    <w:rsid w:val="00473D29"/>
    <w:rsid w:val="00473F08"/>
    <w:rsid w:val="00474289"/>
    <w:rsid w:val="0047697A"/>
    <w:rsid w:val="00476AD6"/>
    <w:rsid w:val="0047742B"/>
    <w:rsid w:val="00477FC8"/>
    <w:rsid w:val="0048012F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F13"/>
    <w:rsid w:val="00486632"/>
    <w:rsid w:val="00487934"/>
    <w:rsid w:val="00490E3B"/>
    <w:rsid w:val="00490F3C"/>
    <w:rsid w:val="0049141C"/>
    <w:rsid w:val="00492943"/>
    <w:rsid w:val="00494427"/>
    <w:rsid w:val="00495491"/>
    <w:rsid w:val="00495AF6"/>
    <w:rsid w:val="0049634A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A83"/>
    <w:rsid w:val="004A5D57"/>
    <w:rsid w:val="004A6719"/>
    <w:rsid w:val="004A6C66"/>
    <w:rsid w:val="004A6FF7"/>
    <w:rsid w:val="004B0510"/>
    <w:rsid w:val="004B0BD0"/>
    <w:rsid w:val="004B0D6E"/>
    <w:rsid w:val="004B2037"/>
    <w:rsid w:val="004B2445"/>
    <w:rsid w:val="004B492E"/>
    <w:rsid w:val="004B4B2C"/>
    <w:rsid w:val="004B4C03"/>
    <w:rsid w:val="004B59D2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ACF"/>
    <w:rsid w:val="004C2B97"/>
    <w:rsid w:val="004C2CB0"/>
    <w:rsid w:val="004C3513"/>
    <w:rsid w:val="004C37BC"/>
    <w:rsid w:val="004C3C16"/>
    <w:rsid w:val="004C4148"/>
    <w:rsid w:val="004C60EB"/>
    <w:rsid w:val="004C7358"/>
    <w:rsid w:val="004C7B78"/>
    <w:rsid w:val="004D0CE0"/>
    <w:rsid w:val="004D149D"/>
    <w:rsid w:val="004D1DE5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022"/>
    <w:rsid w:val="004E24BB"/>
    <w:rsid w:val="004E24C1"/>
    <w:rsid w:val="004E2956"/>
    <w:rsid w:val="004E2C0F"/>
    <w:rsid w:val="004E2E59"/>
    <w:rsid w:val="004E3C8B"/>
    <w:rsid w:val="004E6448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0DD4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7073"/>
    <w:rsid w:val="005077E2"/>
    <w:rsid w:val="00507CC6"/>
    <w:rsid w:val="00511560"/>
    <w:rsid w:val="00511C92"/>
    <w:rsid w:val="0051214F"/>
    <w:rsid w:val="0051380F"/>
    <w:rsid w:val="00514C5E"/>
    <w:rsid w:val="00515577"/>
    <w:rsid w:val="00515F47"/>
    <w:rsid w:val="0051627A"/>
    <w:rsid w:val="00516633"/>
    <w:rsid w:val="00517056"/>
    <w:rsid w:val="00517608"/>
    <w:rsid w:val="00520989"/>
    <w:rsid w:val="00520BF7"/>
    <w:rsid w:val="00520DDD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5002"/>
    <w:rsid w:val="005350A4"/>
    <w:rsid w:val="005359A1"/>
    <w:rsid w:val="005359D3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7E4"/>
    <w:rsid w:val="00544412"/>
    <w:rsid w:val="00544854"/>
    <w:rsid w:val="005448A5"/>
    <w:rsid w:val="0054497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507"/>
    <w:rsid w:val="005529AB"/>
    <w:rsid w:val="00552D2C"/>
    <w:rsid w:val="005535AD"/>
    <w:rsid w:val="0055362F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1936"/>
    <w:rsid w:val="00562286"/>
    <w:rsid w:val="005624BF"/>
    <w:rsid w:val="00562571"/>
    <w:rsid w:val="005639E8"/>
    <w:rsid w:val="0056409F"/>
    <w:rsid w:val="0056412C"/>
    <w:rsid w:val="00570B9B"/>
    <w:rsid w:val="00571554"/>
    <w:rsid w:val="00572748"/>
    <w:rsid w:val="00572FDD"/>
    <w:rsid w:val="00573FEA"/>
    <w:rsid w:val="00574EAA"/>
    <w:rsid w:val="00575510"/>
    <w:rsid w:val="00576AC0"/>
    <w:rsid w:val="00576F46"/>
    <w:rsid w:val="00577000"/>
    <w:rsid w:val="0057726B"/>
    <w:rsid w:val="00580610"/>
    <w:rsid w:val="005806CE"/>
    <w:rsid w:val="00580B91"/>
    <w:rsid w:val="00580CBD"/>
    <w:rsid w:val="00580FA9"/>
    <w:rsid w:val="00581047"/>
    <w:rsid w:val="005815E1"/>
    <w:rsid w:val="005821DD"/>
    <w:rsid w:val="00582748"/>
    <w:rsid w:val="0058477F"/>
    <w:rsid w:val="00584839"/>
    <w:rsid w:val="00584B47"/>
    <w:rsid w:val="005853C4"/>
    <w:rsid w:val="0058639A"/>
    <w:rsid w:val="005863BB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20A"/>
    <w:rsid w:val="005C39CE"/>
    <w:rsid w:val="005C3B02"/>
    <w:rsid w:val="005C416D"/>
    <w:rsid w:val="005C647E"/>
    <w:rsid w:val="005C6634"/>
    <w:rsid w:val="005C7714"/>
    <w:rsid w:val="005D05EF"/>
    <w:rsid w:val="005D0CAB"/>
    <w:rsid w:val="005D0F08"/>
    <w:rsid w:val="005D17AB"/>
    <w:rsid w:val="005D2197"/>
    <w:rsid w:val="005D21AA"/>
    <w:rsid w:val="005D2814"/>
    <w:rsid w:val="005D5732"/>
    <w:rsid w:val="005D5BFB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2234"/>
    <w:rsid w:val="005E483C"/>
    <w:rsid w:val="005E6C98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6113"/>
    <w:rsid w:val="00620927"/>
    <w:rsid w:val="00621CD4"/>
    <w:rsid w:val="00621CE0"/>
    <w:rsid w:val="00622E6C"/>
    <w:rsid w:val="00623F0C"/>
    <w:rsid w:val="00624BEA"/>
    <w:rsid w:val="00624D9A"/>
    <w:rsid w:val="006253D4"/>
    <w:rsid w:val="00625A18"/>
    <w:rsid w:val="00627FC7"/>
    <w:rsid w:val="006306A0"/>
    <w:rsid w:val="00631944"/>
    <w:rsid w:val="00631A4B"/>
    <w:rsid w:val="00631D19"/>
    <w:rsid w:val="00632EF5"/>
    <w:rsid w:val="006335E0"/>
    <w:rsid w:val="00633622"/>
    <w:rsid w:val="006343A6"/>
    <w:rsid w:val="006352CF"/>
    <w:rsid w:val="00635383"/>
    <w:rsid w:val="006355C9"/>
    <w:rsid w:val="00637024"/>
    <w:rsid w:val="006371D9"/>
    <w:rsid w:val="006419DA"/>
    <w:rsid w:val="00641D07"/>
    <w:rsid w:val="006420DE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116D"/>
    <w:rsid w:val="0065181F"/>
    <w:rsid w:val="006519F4"/>
    <w:rsid w:val="00651FB3"/>
    <w:rsid w:val="00652AE4"/>
    <w:rsid w:val="006537AE"/>
    <w:rsid w:val="00653C00"/>
    <w:rsid w:val="006552BF"/>
    <w:rsid w:val="00656B8A"/>
    <w:rsid w:val="0065777D"/>
    <w:rsid w:val="00661084"/>
    <w:rsid w:val="0066265D"/>
    <w:rsid w:val="00663B01"/>
    <w:rsid w:val="00665444"/>
    <w:rsid w:val="00666928"/>
    <w:rsid w:val="00666DD8"/>
    <w:rsid w:val="00666F13"/>
    <w:rsid w:val="00667A0B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6EC2"/>
    <w:rsid w:val="00677CB0"/>
    <w:rsid w:val="00680080"/>
    <w:rsid w:val="00680B1A"/>
    <w:rsid w:val="00681296"/>
    <w:rsid w:val="00681721"/>
    <w:rsid w:val="00681A82"/>
    <w:rsid w:val="00682344"/>
    <w:rsid w:val="00682950"/>
    <w:rsid w:val="0068328E"/>
    <w:rsid w:val="00683631"/>
    <w:rsid w:val="00683C0F"/>
    <w:rsid w:val="006876B5"/>
    <w:rsid w:val="00690ACC"/>
    <w:rsid w:val="00690DB8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0B"/>
    <w:rsid w:val="00694456"/>
    <w:rsid w:val="00694479"/>
    <w:rsid w:val="00694B72"/>
    <w:rsid w:val="006950F9"/>
    <w:rsid w:val="0069551F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257"/>
    <w:rsid w:val="006B4D86"/>
    <w:rsid w:val="006B53DC"/>
    <w:rsid w:val="006B5F09"/>
    <w:rsid w:val="006B61EA"/>
    <w:rsid w:val="006B7159"/>
    <w:rsid w:val="006C11A5"/>
    <w:rsid w:val="006C13BB"/>
    <w:rsid w:val="006C17C2"/>
    <w:rsid w:val="006C28F5"/>
    <w:rsid w:val="006C2985"/>
    <w:rsid w:val="006C2BC0"/>
    <w:rsid w:val="006C2DD8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3D10"/>
    <w:rsid w:val="006D501F"/>
    <w:rsid w:val="006D5044"/>
    <w:rsid w:val="006D58BC"/>
    <w:rsid w:val="006D6C19"/>
    <w:rsid w:val="006D747E"/>
    <w:rsid w:val="006E0913"/>
    <w:rsid w:val="006E1479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5B86"/>
    <w:rsid w:val="006E5E27"/>
    <w:rsid w:val="006E5EB9"/>
    <w:rsid w:val="006E6060"/>
    <w:rsid w:val="006E7906"/>
    <w:rsid w:val="006E7C36"/>
    <w:rsid w:val="006F1AAA"/>
    <w:rsid w:val="006F1E95"/>
    <w:rsid w:val="006F209D"/>
    <w:rsid w:val="006F20B1"/>
    <w:rsid w:val="006F2316"/>
    <w:rsid w:val="006F3407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4756"/>
    <w:rsid w:val="00715B7F"/>
    <w:rsid w:val="00716D95"/>
    <w:rsid w:val="00716F15"/>
    <w:rsid w:val="0071712A"/>
    <w:rsid w:val="007171CB"/>
    <w:rsid w:val="00720563"/>
    <w:rsid w:val="00721B26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303D8"/>
    <w:rsid w:val="00730A74"/>
    <w:rsid w:val="00731DCD"/>
    <w:rsid w:val="007330F6"/>
    <w:rsid w:val="007331FA"/>
    <w:rsid w:val="00733424"/>
    <w:rsid w:val="00733FDC"/>
    <w:rsid w:val="00734769"/>
    <w:rsid w:val="00735240"/>
    <w:rsid w:val="00735DCB"/>
    <w:rsid w:val="007361D3"/>
    <w:rsid w:val="0073790C"/>
    <w:rsid w:val="00737F92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66AB0"/>
    <w:rsid w:val="00770C0D"/>
    <w:rsid w:val="00771D22"/>
    <w:rsid w:val="00772A28"/>
    <w:rsid w:val="00773065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3218"/>
    <w:rsid w:val="00783BA4"/>
    <w:rsid w:val="00784BB2"/>
    <w:rsid w:val="00784C33"/>
    <w:rsid w:val="00785290"/>
    <w:rsid w:val="00786405"/>
    <w:rsid w:val="00786B06"/>
    <w:rsid w:val="00787268"/>
    <w:rsid w:val="007900A2"/>
    <w:rsid w:val="007912B3"/>
    <w:rsid w:val="00791852"/>
    <w:rsid w:val="00792C47"/>
    <w:rsid w:val="007935FA"/>
    <w:rsid w:val="00793B30"/>
    <w:rsid w:val="0079618B"/>
    <w:rsid w:val="00796524"/>
    <w:rsid w:val="00796D41"/>
    <w:rsid w:val="00797BE1"/>
    <w:rsid w:val="007A01A3"/>
    <w:rsid w:val="007A174E"/>
    <w:rsid w:val="007A1A7A"/>
    <w:rsid w:val="007A2450"/>
    <w:rsid w:val="007A2E89"/>
    <w:rsid w:val="007A3451"/>
    <w:rsid w:val="007A460C"/>
    <w:rsid w:val="007A4AF8"/>
    <w:rsid w:val="007A6040"/>
    <w:rsid w:val="007A61EA"/>
    <w:rsid w:val="007A6CA7"/>
    <w:rsid w:val="007A6E9E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5CB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398"/>
    <w:rsid w:val="007D26CD"/>
    <w:rsid w:val="007D2D8A"/>
    <w:rsid w:val="007D3493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865"/>
    <w:rsid w:val="007E49AD"/>
    <w:rsid w:val="007E4EB7"/>
    <w:rsid w:val="007E50B3"/>
    <w:rsid w:val="007E55C1"/>
    <w:rsid w:val="007E5C32"/>
    <w:rsid w:val="007E65B3"/>
    <w:rsid w:val="007E799A"/>
    <w:rsid w:val="007E7F0A"/>
    <w:rsid w:val="007F0EED"/>
    <w:rsid w:val="007F2475"/>
    <w:rsid w:val="007F29F8"/>
    <w:rsid w:val="007F2ACE"/>
    <w:rsid w:val="007F2BC7"/>
    <w:rsid w:val="007F2E10"/>
    <w:rsid w:val="007F4A56"/>
    <w:rsid w:val="007F5B91"/>
    <w:rsid w:val="007F68F6"/>
    <w:rsid w:val="007F69A1"/>
    <w:rsid w:val="007F760C"/>
    <w:rsid w:val="007F7DFD"/>
    <w:rsid w:val="0080157C"/>
    <w:rsid w:val="00801AB6"/>
    <w:rsid w:val="00801C92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2013A"/>
    <w:rsid w:val="00820CB6"/>
    <w:rsid w:val="00821684"/>
    <w:rsid w:val="00822141"/>
    <w:rsid w:val="0082245D"/>
    <w:rsid w:val="00822F4B"/>
    <w:rsid w:val="008238D0"/>
    <w:rsid w:val="00826EB6"/>
    <w:rsid w:val="00826F89"/>
    <w:rsid w:val="00827622"/>
    <w:rsid w:val="0082787B"/>
    <w:rsid w:val="00830C0A"/>
    <w:rsid w:val="00830CE2"/>
    <w:rsid w:val="00830FAC"/>
    <w:rsid w:val="00831762"/>
    <w:rsid w:val="00831AB6"/>
    <w:rsid w:val="008323A2"/>
    <w:rsid w:val="00833285"/>
    <w:rsid w:val="00833C09"/>
    <w:rsid w:val="00834957"/>
    <w:rsid w:val="008360FD"/>
    <w:rsid w:val="00836731"/>
    <w:rsid w:val="0083694D"/>
    <w:rsid w:val="00836B9B"/>
    <w:rsid w:val="00836D21"/>
    <w:rsid w:val="00837343"/>
    <w:rsid w:val="0084150D"/>
    <w:rsid w:val="00841BA4"/>
    <w:rsid w:val="0084358E"/>
    <w:rsid w:val="00843C58"/>
    <w:rsid w:val="00843FD5"/>
    <w:rsid w:val="00844589"/>
    <w:rsid w:val="00845174"/>
    <w:rsid w:val="00847605"/>
    <w:rsid w:val="00847D78"/>
    <w:rsid w:val="00850B5A"/>
    <w:rsid w:val="00850C61"/>
    <w:rsid w:val="00850E82"/>
    <w:rsid w:val="008522D9"/>
    <w:rsid w:val="008523DB"/>
    <w:rsid w:val="00852756"/>
    <w:rsid w:val="00852B70"/>
    <w:rsid w:val="0085316E"/>
    <w:rsid w:val="00853BF2"/>
    <w:rsid w:val="00854007"/>
    <w:rsid w:val="0085411D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2BA"/>
    <w:rsid w:val="008649A1"/>
    <w:rsid w:val="00864CBA"/>
    <w:rsid w:val="00864F6F"/>
    <w:rsid w:val="0086661B"/>
    <w:rsid w:val="00867B7D"/>
    <w:rsid w:val="00873ECE"/>
    <w:rsid w:val="00874435"/>
    <w:rsid w:val="0087479E"/>
    <w:rsid w:val="00875F5A"/>
    <w:rsid w:val="00877064"/>
    <w:rsid w:val="008770D9"/>
    <w:rsid w:val="008770EF"/>
    <w:rsid w:val="008773CC"/>
    <w:rsid w:val="00877810"/>
    <w:rsid w:val="008807EC"/>
    <w:rsid w:val="00882854"/>
    <w:rsid w:val="008831C7"/>
    <w:rsid w:val="008833F7"/>
    <w:rsid w:val="0088340F"/>
    <w:rsid w:val="00883628"/>
    <w:rsid w:val="00883CF4"/>
    <w:rsid w:val="00883E28"/>
    <w:rsid w:val="00884213"/>
    <w:rsid w:val="00884446"/>
    <w:rsid w:val="008846B5"/>
    <w:rsid w:val="00884FB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7ECA"/>
    <w:rsid w:val="008A29C6"/>
    <w:rsid w:val="008A32C2"/>
    <w:rsid w:val="008A3A9F"/>
    <w:rsid w:val="008A44BB"/>
    <w:rsid w:val="008A47AF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682B"/>
    <w:rsid w:val="008B6A7C"/>
    <w:rsid w:val="008B722D"/>
    <w:rsid w:val="008B7460"/>
    <w:rsid w:val="008B778E"/>
    <w:rsid w:val="008B7968"/>
    <w:rsid w:val="008C06F7"/>
    <w:rsid w:val="008C0D71"/>
    <w:rsid w:val="008C10ED"/>
    <w:rsid w:val="008C1E4B"/>
    <w:rsid w:val="008C2957"/>
    <w:rsid w:val="008C5B07"/>
    <w:rsid w:val="008C5CB2"/>
    <w:rsid w:val="008C5FE8"/>
    <w:rsid w:val="008C682E"/>
    <w:rsid w:val="008C7132"/>
    <w:rsid w:val="008C7175"/>
    <w:rsid w:val="008C7275"/>
    <w:rsid w:val="008C7ED0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9B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343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439B"/>
    <w:rsid w:val="00904E13"/>
    <w:rsid w:val="00904EEF"/>
    <w:rsid w:val="00905C82"/>
    <w:rsid w:val="00906DD2"/>
    <w:rsid w:val="009110D1"/>
    <w:rsid w:val="00913188"/>
    <w:rsid w:val="009138E2"/>
    <w:rsid w:val="00914166"/>
    <w:rsid w:val="00914F01"/>
    <w:rsid w:val="00915531"/>
    <w:rsid w:val="00915F57"/>
    <w:rsid w:val="0091615A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616"/>
    <w:rsid w:val="00940A87"/>
    <w:rsid w:val="0094162F"/>
    <w:rsid w:val="009417E6"/>
    <w:rsid w:val="0094210A"/>
    <w:rsid w:val="00943060"/>
    <w:rsid w:val="009438AB"/>
    <w:rsid w:val="00944DAE"/>
    <w:rsid w:val="00945566"/>
    <w:rsid w:val="00945884"/>
    <w:rsid w:val="00945E14"/>
    <w:rsid w:val="009464F5"/>
    <w:rsid w:val="00946706"/>
    <w:rsid w:val="00947117"/>
    <w:rsid w:val="00951C1E"/>
    <w:rsid w:val="00952927"/>
    <w:rsid w:val="009532C6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F0D"/>
    <w:rsid w:val="00960222"/>
    <w:rsid w:val="00960498"/>
    <w:rsid w:val="00961199"/>
    <w:rsid w:val="00961400"/>
    <w:rsid w:val="009616AB"/>
    <w:rsid w:val="00962294"/>
    <w:rsid w:val="00965734"/>
    <w:rsid w:val="00965DA6"/>
    <w:rsid w:val="009678BA"/>
    <w:rsid w:val="00967DAA"/>
    <w:rsid w:val="00970A51"/>
    <w:rsid w:val="00971AC1"/>
    <w:rsid w:val="0097244D"/>
    <w:rsid w:val="00973460"/>
    <w:rsid w:val="00975199"/>
    <w:rsid w:val="00975641"/>
    <w:rsid w:val="009764CD"/>
    <w:rsid w:val="00976554"/>
    <w:rsid w:val="00977DF4"/>
    <w:rsid w:val="00980468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920A6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42B2"/>
    <w:rsid w:val="009A51FC"/>
    <w:rsid w:val="009A66ED"/>
    <w:rsid w:val="009A6961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E4B"/>
    <w:rsid w:val="009B5067"/>
    <w:rsid w:val="009B5655"/>
    <w:rsid w:val="009B57FB"/>
    <w:rsid w:val="009B77EC"/>
    <w:rsid w:val="009C2696"/>
    <w:rsid w:val="009C3BB1"/>
    <w:rsid w:val="009C3D6A"/>
    <w:rsid w:val="009C3E5C"/>
    <w:rsid w:val="009C45B3"/>
    <w:rsid w:val="009C5650"/>
    <w:rsid w:val="009C5C83"/>
    <w:rsid w:val="009C6A62"/>
    <w:rsid w:val="009C6E27"/>
    <w:rsid w:val="009D0BA1"/>
    <w:rsid w:val="009D1316"/>
    <w:rsid w:val="009D15FA"/>
    <w:rsid w:val="009D40F8"/>
    <w:rsid w:val="009D4E0A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23DB"/>
    <w:rsid w:val="00A0254B"/>
    <w:rsid w:val="00A028AD"/>
    <w:rsid w:val="00A03B6E"/>
    <w:rsid w:val="00A058D5"/>
    <w:rsid w:val="00A05DAF"/>
    <w:rsid w:val="00A071C1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5A77"/>
    <w:rsid w:val="00A16BCF"/>
    <w:rsid w:val="00A17493"/>
    <w:rsid w:val="00A208D4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2AC"/>
    <w:rsid w:val="00A53544"/>
    <w:rsid w:val="00A53656"/>
    <w:rsid w:val="00A53952"/>
    <w:rsid w:val="00A53A0A"/>
    <w:rsid w:val="00A5419F"/>
    <w:rsid w:val="00A546EC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616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8079B"/>
    <w:rsid w:val="00A80B9C"/>
    <w:rsid w:val="00A811F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86A00"/>
    <w:rsid w:val="00A870B5"/>
    <w:rsid w:val="00A907EE"/>
    <w:rsid w:val="00A91853"/>
    <w:rsid w:val="00A92400"/>
    <w:rsid w:val="00A93B32"/>
    <w:rsid w:val="00A93F02"/>
    <w:rsid w:val="00A94134"/>
    <w:rsid w:val="00A94885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58EB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5E0D"/>
    <w:rsid w:val="00AC61B0"/>
    <w:rsid w:val="00AC6389"/>
    <w:rsid w:val="00AC64EC"/>
    <w:rsid w:val="00AD0012"/>
    <w:rsid w:val="00AD0A31"/>
    <w:rsid w:val="00AD142F"/>
    <w:rsid w:val="00AD2617"/>
    <w:rsid w:val="00AD2F8C"/>
    <w:rsid w:val="00AD3D50"/>
    <w:rsid w:val="00AD4141"/>
    <w:rsid w:val="00AD4483"/>
    <w:rsid w:val="00AD4723"/>
    <w:rsid w:val="00AD6EEE"/>
    <w:rsid w:val="00AD721D"/>
    <w:rsid w:val="00AD72B4"/>
    <w:rsid w:val="00AD7955"/>
    <w:rsid w:val="00AE0C37"/>
    <w:rsid w:val="00AE2025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53E"/>
    <w:rsid w:val="00AF5B5D"/>
    <w:rsid w:val="00AF63D5"/>
    <w:rsid w:val="00AF67AD"/>
    <w:rsid w:val="00AF67EA"/>
    <w:rsid w:val="00B00050"/>
    <w:rsid w:val="00B004EC"/>
    <w:rsid w:val="00B00626"/>
    <w:rsid w:val="00B015A0"/>
    <w:rsid w:val="00B0187D"/>
    <w:rsid w:val="00B01C08"/>
    <w:rsid w:val="00B020EA"/>
    <w:rsid w:val="00B033C6"/>
    <w:rsid w:val="00B035F9"/>
    <w:rsid w:val="00B03A26"/>
    <w:rsid w:val="00B03B32"/>
    <w:rsid w:val="00B03E84"/>
    <w:rsid w:val="00B0486F"/>
    <w:rsid w:val="00B050EF"/>
    <w:rsid w:val="00B0525B"/>
    <w:rsid w:val="00B05282"/>
    <w:rsid w:val="00B05B4F"/>
    <w:rsid w:val="00B05EB9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38B5"/>
    <w:rsid w:val="00B1432C"/>
    <w:rsid w:val="00B1550B"/>
    <w:rsid w:val="00B159AF"/>
    <w:rsid w:val="00B15DFD"/>
    <w:rsid w:val="00B1714D"/>
    <w:rsid w:val="00B1718E"/>
    <w:rsid w:val="00B211BE"/>
    <w:rsid w:val="00B21540"/>
    <w:rsid w:val="00B21E0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35FF"/>
    <w:rsid w:val="00B33A0F"/>
    <w:rsid w:val="00B33B0F"/>
    <w:rsid w:val="00B34C26"/>
    <w:rsid w:val="00B3574C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483A"/>
    <w:rsid w:val="00B44A10"/>
    <w:rsid w:val="00B4552F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C3F"/>
    <w:rsid w:val="00B56DB1"/>
    <w:rsid w:val="00B579A7"/>
    <w:rsid w:val="00B60029"/>
    <w:rsid w:val="00B603DC"/>
    <w:rsid w:val="00B603ED"/>
    <w:rsid w:val="00B60D86"/>
    <w:rsid w:val="00B61F8B"/>
    <w:rsid w:val="00B62576"/>
    <w:rsid w:val="00B6284E"/>
    <w:rsid w:val="00B629A3"/>
    <w:rsid w:val="00B62EA5"/>
    <w:rsid w:val="00B631B1"/>
    <w:rsid w:val="00B65083"/>
    <w:rsid w:val="00B65133"/>
    <w:rsid w:val="00B65452"/>
    <w:rsid w:val="00B66216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77C71"/>
    <w:rsid w:val="00B81124"/>
    <w:rsid w:val="00B8166A"/>
    <w:rsid w:val="00B816C9"/>
    <w:rsid w:val="00B82508"/>
    <w:rsid w:val="00B82B28"/>
    <w:rsid w:val="00B83063"/>
    <w:rsid w:val="00B83BE7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837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CA8"/>
    <w:rsid w:val="00BB2880"/>
    <w:rsid w:val="00BB41FC"/>
    <w:rsid w:val="00BB42CF"/>
    <w:rsid w:val="00BB569E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2436"/>
    <w:rsid w:val="00BC2583"/>
    <w:rsid w:val="00BC33E2"/>
    <w:rsid w:val="00BC358E"/>
    <w:rsid w:val="00BC3FE4"/>
    <w:rsid w:val="00BC4CAA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8B6"/>
    <w:rsid w:val="00BE0CCC"/>
    <w:rsid w:val="00BE10FA"/>
    <w:rsid w:val="00BE1757"/>
    <w:rsid w:val="00BE23B5"/>
    <w:rsid w:val="00BE2FEF"/>
    <w:rsid w:val="00BE3568"/>
    <w:rsid w:val="00BE4562"/>
    <w:rsid w:val="00BE4FE9"/>
    <w:rsid w:val="00BE556C"/>
    <w:rsid w:val="00BE6595"/>
    <w:rsid w:val="00BE7B49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073D6"/>
    <w:rsid w:val="00C12B6F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20FD"/>
    <w:rsid w:val="00C22D4F"/>
    <w:rsid w:val="00C2352F"/>
    <w:rsid w:val="00C2744D"/>
    <w:rsid w:val="00C27906"/>
    <w:rsid w:val="00C315E0"/>
    <w:rsid w:val="00C3255C"/>
    <w:rsid w:val="00C327C5"/>
    <w:rsid w:val="00C35813"/>
    <w:rsid w:val="00C35A7C"/>
    <w:rsid w:val="00C3768C"/>
    <w:rsid w:val="00C40266"/>
    <w:rsid w:val="00C40446"/>
    <w:rsid w:val="00C40E6C"/>
    <w:rsid w:val="00C40FCF"/>
    <w:rsid w:val="00C420F6"/>
    <w:rsid w:val="00C428BC"/>
    <w:rsid w:val="00C42A62"/>
    <w:rsid w:val="00C441BA"/>
    <w:rsid w:val="00C4470C"/>
    <w:rsid w:val="00C45435"/>
    <w:rsid w:val="00C50B4B"/>
    <w:rsid w:val="00C519DB"/>
    <w:rsid w:val="00C51D25"/>
    <w:rsid w:val="00C529EC"/>
    <w:rsid w:val="00C576F1"/>
    <w:rsid w:val="00C57A21"/>
    <w:rsid w:val="00C6021E"/>
    <w:rsid w:val="00C6245B"/>
    <w:rsid w:val="00C630C8"/>
    <w:rsid w:val="00C631CB"/>
    <w:rsid w:val="00C63692"/>
    <w:rsid w:val="00C648FD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1834"/>
    <w:rsid w:val="00C720A5"/>
    <w:rsid w:val="00C72870"/>
    <w:rsid w:val="00C7298A"/>
    <w:rsid w:val="00C72F11"/>
    <w:rsid w:val="00C73FAF"/>
    <w:rsid w:val="00C74ED0"/>
    <w:rsid w:val="00C75287"/>
    <w:rsid w:val="00C75661"/>
    <w:rsid w:val="00C764EA"/>
    <w:rsid w:val="00C774EA"/>
    <w:rsid w:val="00C776CB"/>
    <w:rsid w:val="00C77796"/>
    <w:rsid w:val="00C77F65"/>
    <w:rsid w:val="00C822BD"/>
    <w:rsid w:val="00C8461A"/>
    <w:rsid w:val="00C84B9B"/>
    <w:rsid w:val="00C84F1C"/>
    <w:rsid w:val="00C853CB"/>
    <w:rsid w:val="00C85F8F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0A02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39FD"/>
    <w:rsid w:val="00CC4978"/>
    <w:rsid w:val="00CC510F"/>
    <w:rsid w:val="00CC5226"/>
    <w:rsid w:val="00CC65AB"/>
    <w:rsid w:val="00CC6CBB"/>
    <w:rsid w:val="00CD0177"/>
    <w:rsid w:val="00CD06BF"/>
    <w:rsid w:val="00CD0922"/>
    <w:rsid w:val="00CD0A32"/>
    <w:rsid w:val="00CD1239"/>
    <w:rsid w:val="00CD12E8"/>
    <w:rsid w:val="00CD3F83"/>
    <w:rsid w:val="00CD4201"/>
    <w:rsid w:val="00CD4B09"/>
    <w:rsid w:val="00CD4B92"/>
    <w:rsid w:val="00CD54FA"/>
    <w:rsid w:val="00CD6031"/>
    <w:rsid w:val="00CD64A1"/>
    <w:rsid w:val="00CD6E99"/>
    <w:rsid w:val="00CE1983"/>
    <w:rsid w:val="00CE1E78"/>
    <w:rsid w:val="00CE240D"/>
    <w:rsid w:val="00CE2D18"/>
    <w:rsid w:val="00CE31A4"/>
    <w:rsid w:val="00CE34A8"/>
    <w:rsid w:val="00CE3879"/>
    <w:rsid w:val="00CE3DD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B6"/>
    <w:rsid w:val="00D1413F"/>
    <w:rsid w:val="00D146DA"/>
    <w:rsid w:val="00D1542A"/>
    <w:rsid w:val="00D16417"/>
    <w:rsid w:val="00D16756"/>
    <w:rsid w:val="00D16B84"/>
    <w:rsid w:val="00D16ED1"/>
    <w:rsid w:val="00D20B88"/>
    <w:rsid w:val="00D20C37"/>
    <w:rsid w:val="00D22287"/>
    <w:rsid w:val="00D22385"/>
    <w:rsid w:val="00D227B7"/>
    <w:rsid w:val="00D22A3B"/>
    <w:rsid w:val="00D230FC"/>
    <w:rsid w:val="00D23960"/>
    <w:rsid w:val="00D24097"/>
    <w:rsid w:val="00D254BA"/>
    <w:rsid w:val="00D30089"/>
    <w:rsid w:val="00D309AD"/>
    <w:rsid w:val="00D30CE5"/>
    <w:rsid w:val="00D3176D"/>
    <w:rsid w:val="00D31DD0"/>
    <w:rsid w:val="00D332A7"/>
    <w:rsid w:val="00D3355C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AC7"/>
    <w:rsid w:val="00D43BBA"/>
    <w:rsid w:val="00D43F5F"/>
    <w:rsid w:val="00D44235"/>
    <w:rsid w:val="00D44380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E4E"/>
    <w:rsid w:val="00D52223"/>
    <w:rsid w:val="00D52C0E"/>
    <w:rsid w:val="00D52E55"/>
    <w:rsid w:val="00D538F6"/>
    <w:rsid w:val="00D55282"/>
    <w:rsid w:val="00D56801"/>
    <w:rsid w:val="00D56876"/>
    <w:rsid w:val="00D5756E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4EB3"/>
    <w:rsid w:val="00D66EB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04CD"/>
    <w:rsid w:val="00D813A9"/>
    <w:rsid w:val="00D81E7E"/>
    <w:rsid w:val="00D81F32"/>
    <w:rsid w:val="00D81FB6"/>
    <w:rsid w:val="00D82286"/>
    <w:rsid w:val="00D82E17"/>
    <w:rsid w:val="00D82F84"/>
    <w:rsid w:val="00D83B88"/>
    <w:rsid w:val="00D84DBC"/>
    <w:rsid w:val="00D84DD1"/>
    <w:rsid w:val="00D85465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863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6753"/>
    <w:rsid w:val="00DC6C19"/>
    <w:rsid w:val="00DC7A31"/>
    <w:rsid w:val="00DD03B7"/>
    <w:rsid w:val="00DD0BCD"/>
    <w:rsid w:val="00DD0DAD"/>
    <w:rsid w:val="00DD197B"/>
    <w:rsid w:val="00DD1F3F"/>
    <w:rsid w:val="00DD24EC"/>
    <w:rsid w:val="00DD2D94"/>
    <w:rsid w:val="00DD3590"/>
    <w:rsid w:val="00DD39AD"/>
    <w:rsid w:val="00DD54EB"/>
    <w:rsid w:val="00DE029F"/>
    <w:rsid w:val="00DE064B"/>
    <w:rsid w:val="00DE08D7"/>
    <w:rsid w:val="00DE1A37"/>
    <w:rsid w:val="00DE281D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33D"/>
    <w:rsid w:val="00DE76C0"/>
    <w:rsid w:val="00DE7CEA"/>
    <w:rsid w:val="00DF1464"/>
    <w:rsid w:val="00DF1DB8"/>
    <w:rsid w:val="00DF276F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4D5B"/>
    <w:rsid w:val="00E1648D"/>
    <w:rsid w:val="00E16D5A"/>
    <w:rsid w:val="00E17762"/>
    <w:rsid w:val="00E20180"/>
    <w:rsid w:val="00E21FBC"/>
    <w:rsid w:val="00E249A7"/>
    <w:rsid w:val="00E24BF3"/>
    <w:rsid w:val="00E24D44"/>
    <w:rsid w:val="00E25312"/>
    <w:rsid w:val="00E2680D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5ECC"/>
    <w:rsid w:val="00E41100"/>
    <w:rsid w:val="00E4167D"/>
    <w:rsid w:val="00E41983"/>
    <w:rsid w:val="00E41D61"/>
    <w:rsid w:val="00E43D33"/>
    <w:rsid w:val="00E44143"/>
    <w:rsid w:val="00E44E58"/>
    <w:rsid w:val="00E46697"/>
    <w:rsid w:val="00E46E91"/>
    <w:rsid w:val="00E47BBE"/>
    <w:rsid w:val="00E50A7A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1EE2"/>
    <w:rsid w:val="00E62827"/>
    <w:rsid w:val="00E650D9"/>
    <w:rsid w:val="00E65454"/>
    <w:rsid w:val="00E70EE5"/>
    <w:rsid w:val="00E70F8C"/>
    <w:rsid w:val="00E711A4"/>
    <w:rsid w:val="00E712A3"/>
    <w:rsid w:val="00E71B97"/>
    <w:rsid w:val="00E7204A"/>
    <w:rsid w:val="00E745F9"/>
    <w:rsid w:val="00E74D42"/>
    <w:rsid w:val="00E75EB0"/>
    <w:rsid w:val="00E76215"/>
    <w:rsid w:val="00E76782"/>
    <w:rsid w:val="00E76A24"/>
    <w:rsid w:val="00E774FE"/>
    <w:rsid w:val="00E81BE2"/>
    <w:rsid w:val="00E82BBC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524D"/>
    <w:rsid w:val="00E96050"/>
    <w:rsid w:val="00E9670D"/>
    <w:rsid w:val="00E976DF"/>
    <w:rsid w:val="00E97806"/>
    <w:rsid w:val="00E979BE"/>
    <w:rsid w:val="00EA22F2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7A3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1F98"/>
    <w:rsid w:val="00EE2347"/>
    <w:rsid w:val="00EE3008"/>
    <w:rsid w:val="00EE30DD"/>
    <w:rsid w:val="00EE3AD9"/>
    <w:rsid w:val="00EE471C"/>
    <w:rsid w:val="00EE5012"/>
    <w:rsid w:val="00EE6D7C"/>
    <w:rsid w:val="00EE7FE3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62EE"/>
    <w:rsid w:val="00EF7EB0"/>
    <w:rsid w:val="00F00003"/>
    <w:rsid w:val="00F001B4"/>
    <w:rsid w:val="00F01364"/>
    <w:rsid w:val="00F013CE"/>
    <w:rsid w:val="00F01AFD"/>
    <w:rsid w:val="00F02F7A"/>
    <w:rsid w:val="00F0361B"/>
    <w:rsid w:val="00F03A24"/>
    <w:rsid w:val="00F04579"/>
    <w:rsid w:val="00F04AF0"/>
    <w:rsid w:val="00F051EC"/>
    <w:rsid w:val="00F053D0"/>
    <w:rsid w:val="00F06970"/>
    <w:rsid w:val="00F0772E"/>
    <w:rsid w:val="00F077E8"/>
    <w:rsid w:val="00F078FE"/>
    <w:rsid w:val="00F07A47"/>
    <w:rsid w:val="00F10D26"/>
    <w:rsid w:val="00F10FD2"/>
    <w:rsid w:val="00F11156"/>
    <w:rsid w:val="00F11941"/>
    <w:rsid w:val="00F120CA"/>
    <w:rsid w:val="00F120E3"/>
    <w:rsid w:val="00F125A9"/>
    <w:rsid w:val="00F12786"/>
    <w:rsid w:val="00F12CEF"/>
    <w:rsid w:val="00F130C2"/>
    <w:rsid w:val="00F1314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33FE"/>
    <w:rsid w:val="00F53D71"/>
    <w:rsid w:val="00F54461"/>
    <w:rsid w:val="00F5596A"/>
    <w:rsid w:val="00F55E4D"/>
    <w:rsid w:val="00F56950"/>
    <w:rsid w:val="00F56E5C"/>
    <w:rsid w:val="00F56F3F"/>
    <w:rsid w:val="00F60143"/>
    <w:rsid w:val="00F60732"/>
    <w:rsid w:val="00F613D2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6553"/>
    <w:rsid w:val="00F76874"/>
    <w:rsid w:val="00F77684"/>
    <w:rsid w:val="00F7769E"/>
    <w:rsid w:val="00F80BF8"/>
    <w:rsid w:val="00F811FA"/>
    <w:rsid w:val="00F82355"/>
    <w:rsid w:val="00F8249E"/>
    <w:rsid w:val="00F82537"/>
    <w:rsid w:val="00F84F19"/>
    <w:rsid w:val="00F8524E"/>
    <w:rsid w:val="00F85843"/>
    <w:rsid w:val="00F85CC5"/>
    <w:rsid w:val="00F87935"/>
    <w:rsid w:val="00F87F86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554D"/>
    <w:rsid w:val="00F956F2"/>
    <w:rsid w:val="00F96C73"/>
    <w:rsid w:val="00F97A7A"/>
    <w:rsid w:val="00F97FDC"/>
    <w:rsid w:val="00FA0BAE"/>
    <w:rsid w:val="00FA15AF"/>
    <w:rsid w:val="00FA3C50"/>
    <w:rsid w:val="00FA3EDD"/>
    <w:rsid w:val="00FA46CB"/>
    <w:rsid w:val="00FA5DCA"/>
    <w:rsid w:val="00FA62A8"/>
    <w:rsid w:val="00FA66A6"/>
    <w:rsid w:val="00FA6727"/>
    <w:rsid w:val="00FA7119"/>
    <w:rsid w:val="00FA7812"/>
    <w:rsid w:val="00FB0656"/>
    <w:rsid w:val="00FB0781"/>
    <w:rsid w:val="00FB0B42"/>
    <w:rsid w:val="00FB12B4"/>
    <w:rsid w:val="00FB217F"/>
    <w:rsid w:val="00FB2727"/>
    <w:rsid w:val="00FB2D11"/>
    <w:rsid w:val="00FB2E5B"/>
    <w:rsid w:val="00FB3200"/>
    <w:rsid w:val="00FB36F6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6BBA"/>
    <w:rsid w:val="00FD7002"/>
    <w:rsid w:val="00FD7654"/>
    <w:rsid w:val="00FD7A1A"/>
    <w:rsid w:val="00FD7C0A"/>
    <w:rsid w:val="00FD7F46"/>
    <w:rsid w:val="00FE0182"/>
    <w:rsid w:val="00FE0186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58FE06"/>
  <w15:docId w15:val="{81D53530-E96D-4CE6-B414-1C75D55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Zawartotabeli">
    <w:name w:val="Zawartość tabeli"/>
    <w:basedOn w:val="Normalny"/>
    <w:rsid w:val="00944DAE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B4F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2F0691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A4BB-10B0-4E5B-8B4C-FE05A17A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0</TotalTime>
  <Pages>5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2</cp:revision>
  <cp:lastPrinted>2022-07-15T08:28:00Z</cp:lastPrinted>
  <dcterms:created xsi:type="dcterms:W3CDTF">2022-07-29T07:17:00Z</dcterms:created>
  <dcterms:modified xsi:type="dcterms:W3CDTF">2022-07-29T07:17:00Z</dcterms:modified>
</cp:coreProperties>
</file>