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81DBA" w14:textId="77777777" w:rsidR="00754965" w:rsidRPr="00870B1A" w:rsidRDefault="00754965" w:rsidP="007F542D">
      <w:pPr>
        <w:spacing w:after="120"/>
        <w:jc w:val="right"/>
        <w:rPr>
          <w:kern w:val="2"/>
        </w:rPr>
      </w:pPr>
      <w:r w:rsidRPr="00870B1A">
        <w:rPr>
          <w:kern w:val="2"/>
        </w:rPr>
        <w:t>Załącznik nr 1 do SWZ</w:t>
      </w:r>
    </w:p>
    <w:p w14:paraId="4469306D" w14:textId="77777777" w:rsidR="00A463FE" w:rsidRPr="00870B1A" w:rsidRDefault="00A463FE" w:rsidP="00F74761">
      <w:pPr>
        <w:pStyle w:val="Nagwek1"/>
      </w:pPr>
      <w:r w:rsidRPr="00870B1A">
        <w:t>Formularz Oferty</w:t>
      </w:r>
    </w:p>
    <w:p w14:paraId="1273A6DC" w14:textId="77777777" w:rsidR="000D1653" w:rsidRPr="00870B1A" w:rsidRDefault="000D1653" w:rsidP="00870B1A">
      <w:pPr>
        <w:spacing w:after="120"/>
      </w:pPr>
    </w:p>
    <w:p w14:paraId="79D4F08E" w14:textId="77777777" w:rsidR="00A463FE" w:rsidRPr="00870B1A" w:rsidRDefault="00A463FE" w:rsidP="00870B1A">
      <w:pPr>
        <w:tabs>
          <w:tab w:val="right" w:pos="9921"/>
        </w:tabs>
        <w:spacing w:after="120"/>
        <w:rPr>
          <w:smallCaps/>
          <w:kern w:val="2"/>
        </w:rPr>
      </w:pPr>
      <w:r w:rsidRPr="00870B1A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84"/>
        <w:gridCol w:w="4935"/>
      </w:tblGrid>
      <w:tr w:rsidR="00405705" w:rsidRPr="00870B1A" w14:paraId="292B8F61" w14:textId="77777777" w:rsidTr="00DE4010">
        <w:trPr>
          <w:trHeight w:val="1084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D5EFC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>Nazwa/y</w:t>
            </w:r>
          </w:p>
          <w:p w14:paraId="76D1DCDC" w14:textId="77777777" w:rsidR="00271981" w:rsidRPr="00870B1A" w:rsidRDefault="00271981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14:paraId="6C12D2BD" w14:textId="77777777" w:rsidR="00271981" w:rsidRPr="00870B1A" w:rsidRDefault="00271981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870B1A" w14:paraId="65612BE8" w14:textId="77777777" w:rsidTr="00DE4010">
        <w:trPr>
          <w:trHeight w:val="1084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83350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>siedziba/y</w:t>
            </w:r>
          </w:p>
          <w:p w14:paraId="2C454AF2" w14:textId="77777777" w:rsidR="00271981" w:rsidRPr="00870B1A" w:rsidRDefault="00271981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14:paraId="7958F94E" w14:textId="77777777" w:rsidR="00271981" w:rsidRPr="00870B1A" w:rsidRDefault="00271981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870B1A" w14:paraId="377B6888" w14:textId="77777777" w:rsidTr="00DE4010">
        <w:trPr>
          <w:trHeight w:val="1084"/>
        </w:trPr>
        <w:tc>
          <w:tcPr>
            <w:tcW w:w="4584" w:type="dxa"/>
          </w:tcPr>
          <w:p w14:paraId="5BDE45D0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14:paraId="792910EE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NIP</w:t>
            </w:r>
          </w:p>
        </w:tc>
      </w:tr>
      <w:tr w:rsidR="00405705" w:rsidRPr="00870B1A" w14:paraId="45AC09BE" w14:textId="77777777" w:rsidTr="00DE4010">
        <w:trPr>
          <w:trHeight w:val="1084"/>
        </w:trPr>
        <w:tc>
          <w:tcPr>
            <w:tcW w:w="4584" w:type="dxa"/>
          </w:tcPr>
          <w:p w14:paraId="1465FCCE" w14:textId="77777777" w:rsidR="00405705" w:rsidRPr="00870B1A" w:rsidRDefault="006462B5" w:rsidP="00870B1A">
            <w:pPr>
              <w:tabs>
                <w:tab w:val="right" w:pos="9921"/>
              </w:tabs>
              <w:spacing w:after="120"/>
              <w:rPr>
                <w:smallCaps/>
                <w:kern w:val="2"/>
              </w:rPr>
            </w:pPr>
            <w:r w:rsidRPr="00870B1A">
              <w:rPr>
                <w:kern w:val="2"/>
              </w:rPr>
              <w:t>w</w:t>
            </w:r>
            <w:r w:rsidR="00405705" w:rsidRPr="00870B1A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14:paraId="27A024AF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>strona internetowa</w:t>
            </w:r>
          </w:p>
        </w:tc>
      </w:tr>
      <w:tr w:rsidR="00405705" w:rsidRPr="00870B1A" w14:paraId="6AEE14A2" w14:textId="77777777" w:rsidTr="00DE4010">
        <w:trPr>
          <w:trHeight w:val="1084"/>
        </w:trPr>
        <w:tc>
          <w:tcPr>
            <w:tcW w:w="4584" w:type="dxa"/>
          </w:tcPr>
          <w:p w14:paraId="73FE9264" w14:textId="77777777" w:rsidR="00DE4010" w:rsidRPr="00DE4010" w:rsidRDefault="00DE4010" w:rsidP="00870B1A">
            <w:pPr>
              <w:tabs>
                <w:tab w:val="right" w:pos="9921"/>
              </w:tabs>
              <w:spacing w:after="120"/>
              <w:rPr>
                <w:kern w:val="2"/>
                <w:sz w:val="2"/>
              </w:rPr>
            </w:pPr>
          </w:p>
          <w:p w14:paraId="0842F467" w14:textId="77777777" w:rsidR="00405705" w:rsidRDefault="00033F9D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 xml:space="preserve">mikro / </w:t>
            </w:r>
            <w:r w:rsidR="00405705" w:rsidRPr="00870B1A">
              <w:rPr>
                <w:kern w:val="2"/>
              </w:rPr>
              <w:t>małe</w:t>
            </w:r>
            <w:r w:rsidRPr="00870B1A">
              <w:rPr>
                <w:kern w:val="2"/>
              </w:rPr>
              <w:t xml:space="preserve"> </w:t>
            </w:r>
            <w:r w:rsidR="00405705" w:rsidRPr="00870B1A">
              <w:rPr>
                <w:kern w:val="2"/>
              </w:rPr>
              <w:t>/</w:t>
            </w:r>
            <w:r w:rsidRPr="00870B1A">
              <w:rPr>
                <w:kern w:val="2"/>
              </w:rPr>
              <w:t xml:space="preserve"> </w:t>
            </w:r>
            <w:r w:rsidR="00405705" w:rsidRPr="00870B1A">
              <w:rPr>
                <w:kern w:val="2"/>
              </w:rPr>
              <w:t>średnie przedsiębiorstwo</w:t>
            </w:r>
            <w:r w:rsidRPr="00870B1A">
              <w:rPr>
                <w:kern w:val="2"/>
              </w:rPr>
              <w:t>*</w:t>
            </w:r>
            <w:r w:rsidR="00405705" w:rsidRPr="00870B1A">
              <w:rPr>
                <w:kern w:val="2"/>
              </w:rPr>
              <w:t xml:space="preserve"> </w:t>
            </w:r>
          </w:p>
          <w:p w14:paraId="0BA6C074" w14:textId="77777777" w:rsidR="00DE4010" w:rsidRPr="00DE4010" w:rsidRDefault="00DE4010" w:rsidP="00870B1A">
            <w:pPr>
              <w:tabs>
                <w:tab w:val="right" w:pos="9921"/>
              </w:tabs>
              <w:spacing w:after="120"/>
              <w:rPr>
                <w:kern w:val="2"/>
                <w:sz w:val="2"/>
              </w:rPr>
            </w:pPr>
          </w:p>
          <w:p w14:paraId="1731DBFD" w14:textId="77777777" w:rsidR="00405705" w:rsidRPr="00DE4010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  <w:sz w:val="16"/>
                <w:szCs w:val="16"/>
              </w:rPr>
            </w:pPr>
            <w:r w:rsidRPr="00DE4010">
              <w:rPr>
                <w:smallCaps/>
                <w:kern w:val="2"/>
                <w:sz w:val="16"/>
                <w:szCs w:val="16"/>
              </w:rPr>
              <w:t xml:space="preserve">* </w:t>
            </w:r>
            <w:r w:rsidR="00033F9D" w:rsidRPr="00DE4010">
              <w:rPr>
                <w:smallCaps/>
                <w:kern w:val="2"/>
                <w:sz w:val="16"/>
                <w:szCs w:val="16"/>
              </w:rPr>
              <w:t>niepotrzebne skreślić</w:t>
            </w:r>
          </w:p>
        </w:tc>
        <w:tc>
          <w:tcPr>
            <w:tcW w:w="4935" w:type="dxa"/>
          </w:tcPr>
          <w:p w14:paraId="6ED13513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>e-mail:</w:t>
            </w:r>
          </w:p>
        </w:tc>
      </w:tr>
      <w:tr w:rsidR="00405705" w:rsidRPr="00870B1A" w14:paraId="232388DF" w14:textId="77777777" w:rsidTr="00DE4010">
        <w:trPr>
          <w:trHeight w:val="1084"/>
        </w:trPr>
        <w:tc>
          <w:tcPr>
            <w:tcW w:w="9519" w:type="dxa"/>
            <w:gridSpan w:val="2"/>
          </w:tcPr>
          <w:p w14:paraId="4A9A7912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 xml:space="preserve">Osoba uprawniona do kontaktu z Zamawiającym </w:t>
            </w:r>
            <w:r w:rsidRPr="00DE4010">
              <w:rPr>
                <w:i/>
                <w:kern w:val="2"/>
                <w:sz w:val="16"/>
                <w:szCs w:val="16"/>
              </w:rPr>
              <w:t>(imię, nazwisko, stanowisko, tel. kontaktowy, e-mail)</w:t>
            </w:r>
            <w:r w:rsidRPr="00870B1A">
              <w:rPr>
                <w:kern w:val="2"/>
              </w:rPr>
              <w:t>:</w:t>
            </w:r>
          </w:p>
        </w:tc>
      </w:tr>
      <w:tr w:rsidR="00405705" w:rsidRPr="00870B1A" w14:paraId="231A1C1A" w14:textId="77777777" w:rsidTr="00DE4010">
        <w:trPr>
          <w:trHeight w:val="1084"/>
        </w:trPr>
        <w:tc>
          <w:tcPr>
            <w:tcW w:w="9519" w:type="dxa"/>
            <w:gridSpan w:val="2"/>
          </w:tcPr>
          <w:p w14:paraId="2546AAFB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 xml:space="preserve">Osoba/y uprawniona/e do podpisania umowy w imieniu Wykonawcy </w:t>
            </w:r>
            <w:r w:rsidRPr="00DE4010">
              <w:rPr>
                <w:i/>
                <w:kern w:val="2"/>
                <w:sz w:val="16"/>
                <w:szCs w:val="16"/>
              </w:rPr>
              <w:t>(imię, nazwisko, stanowisko):</w:t>
            </w:r>
          </w:p>
        </w:tc>
      </w:tr>
      <w:tr w:rsidR="00405705" w:rsidRPr="00870B1A" w14:paraId="0AE98A2B" w14:textId="77777777" w:rsidTr="00DE4010">
        <w:trPr>
          <w:trHeight w:val="1084"/>
        </w:trPr>
        <w:tc>
          <w:tcPr>
            <w:tcW w:w="9519" w:type="dxa"/>
            <w:gridSpan w:val="2"/>
          </w:tcPr>
          <w:p w14:paraId="3BB4DEC6" w14:textId="77777777" w:rsidR="00405705" w:rsidRPr="00870B1A" w:rsidRDefault="00405705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870B1A">
              <w:rPr>
                <w:kern w:val="2"/>
              </w:rPr>
              <w:t xml:space="preserve">Osoba/y odpowiedzialna/e za przebieg realizacji umowy </w:t>
            </w:r>
            <w:r w:rsidRPr="00DE4010">
              <w:rPr>
                <w:i/>
                <w:kern w:val="2"/>
                <w:sz w:val="16"/>
                <w:szCs w:val="16"/>
              </w:rPr>
              <w:t>(imię, nazwisko, tel. kontaktowy, e-mail)</w:t>
            </w:r>
            <w:r w:rsidRPr="00870B1A">
              <w:rPr>
                <w:kern w:val="2"/>
              </w:rPr>
              <w:t>:</w:t>
            </w:r>
          </w:p>
          <w:p w14:paraId="24D316CA" w14:textId="77777777" w:rsidR="00D73A8A" w:rsidRPr="00870B1A" w:rsidRDefault="00D73A8A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14:paraId="511E1A73" w14:textId="77777777" w:rsidR="00D73A8A" w:rsidRPr="00870B1A" w:rsidRDefault="00D73A8A" w:rsidP="00870B1A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</w:tbl>
    <w:p w14:paraId="3C6645AC" w14:textId="77777777" w:rsidR="00794DF5" w:rsidRDefault="00DB196D" w:rsidP="00870B1A">
      <w:pPr>
        <w:tabs>
          <w:tab w:val="right" w:pos="9921"/>
        </w:tabs>
        <w:spacing w:after="120"/>
        <w:rPr>
          <w:smallCaps/>
          <w:kern w:val="2"/>
        </w:rPr>
      </w:pPr>
      <w:r w:rsidRPr="00870B1A">
        <w:rPr>
          <w:smallCaps/>
          <w:kern w:val="2"/>
        </w:rPr>
        <w:t xml:space="preserve"> </w:t>
      </w:r>
    </w:p>
    <w:p w14:paraId="3A8BBE36" w14:textId="77777777" w:rsidR="00DE5A13" w:rsidRPr="00870B1A" w:rsidRDefault="00DE5A13" w:rsidP="00870B1A">
      <w:pPr>
        <w:tabs>
          <w:tab w:val="right" w:pos="9921"/>
        </w:tabs>
        <w:spacing w:after="120"/>
        <w:rPr>
          <w:smallCaps/>
          <w:kern w:val="2"/>
        </w:rPr>
      </w:pPr>
    </w:p>
    <w:p w14:paraId="1E0CF895" w14:textId="77777777" w:rsidR="003F45DA" w:rsidRPr="00870B1A" w:rsidRDefault="003F45DA" w:rsidP="00870B1A">
      <w:pPr>
        <w:tabs>
          <w:tab w:val="right" w:pos="9921"/>
        </w:tabs>
        <w:spacing w:after="120"/>
        <w:rPr>
          <w:smallCaps/>
          <w:kern w:val="2"/>
        </w:rPr>
      </w:pPr>
      <w:r w:rsidRPr="00870B1A">
        <w:rPr>
          <w:smallCaps/>
          <w:kern w:val="2"/>
        </w:rPr>
        <w:t>Do Zamawiającego:</w:t>
      </w:r>
    </w:p>
    <w:p w14:paraId="72A9333C" w14:textId="77777777" w:rsidR="00794DF5" w:rsidRPr="00870B1A" w:rsidRDefault="003F45DA" w:rsidP="00870B1A">
      <w:pPr>
        <w:spacing w:after="120"/>
        <w:ind w:left="142"/>
        <w:rPr>
          <w:kern w:val="2"/>
        </w:rPr>
      </w:pPr>
      <w:r w:rsidRPr="00870B1A">
        <w:rPr>
          <w:kern w:val="2"/>
        </w:rPr>
        <w:t>Teatr Wi</w:t>
      </w:r>
      <w:r w:rsidR="00D07F78" w:rsidRPr="00870B1A">
        <w:rPr>
          <w:kern w:val="2"/>
        </w:rPr>
        <w:t>elki w Łodzi, Plac Dąbrowskiego</w:t>
      </w:r>
      <w:r w:rsidRPr="00870B1A">
        <w:rPr>
          <w:kern w:val="2"/>
        </w:rPr>
        <w:t>, 90-249 Łódź, Polska</w:t>
      </w:r>
    </w:p>
    <w:p w14:paraId="601F6D18" w14:textId="77777777" w:rsidR="00BF24A8" w:rsidRPr="00870B1A" w:rsidRDefault="00BF24A8" w:rsidP="00870B1A">
      <w:pPr>
        <w:tabs>
          <w:tab w:val="right" w:pos="9921"/>
        </w:tabs>
        <w:spacing w:after="120"/>
        <w:rPr>
          <w:smallCaps/>
          <w:kern w:val="2"/>
        </w:rPr>
      </w:pPr>
    </w:p>
    <w:p w14:paraId="30A92BEE" w14:textId="77777777" w:rsidR="00754965" w:rsidRPr="00870B1A" w:rsidRDefault="003F45DA" w:rsidP="00870B1A">
      <w:pPr>
        <w:tabs>
          <w:tab w:val="right" w:pos="9921"/>
        </w:tabs>
        <w:spacing w:after="120"/>
        <w:rPr>
          <w:smallCaps/>
          <w:kern w:val="2"/>
        </w:rPr>
      </w:pPr>
      <w:r w:rsidRPr="00870B1A">
        <w:rPr>
          <w:smallCaps/>
          <w:kern w:val="2"/>
        </w:rPr>
        <w:t>W postępowaniu:</w:t>
      </w:r>
    </w:p>
    <w:p w14:paraId="650706C0" w14:textId="77777777" w:rsidR="00090100" w:rsidRPr="00870B1A" w:rsidRDefault="003F45DA" w:rsidP="00870B1A">
      <w:pPr>
        <w:spacing w:after="120"/>
        <w:ind w:left="142"/>
        <w:jc w:val="both"/>
        <w:rPr>
          <w:kern w:val="2"/>
        </w:rPr>
      </w:pPr>
      <w:r w:rsidRPr="00870B1A">
        <w:rPr>
          <w:kern w:val="2"/>
        </w:rPr>
        <w:t xml:space="preserve">prowadzonym w trybie </w:t>
      </w:r>
      <w:r w:rsidR="000F7B07" w:rsidRPr="00870B1A">
        <w:rPr>
          <w:kern w:val="2"/>
        </w:rPr>
        <w:t>przetargu nieograniczonego</w:t>
      </w:r>
      <w:r w:rsidR="00666E61" w:rsidRPr="00870B1A">
        <w:rPr>
          <w:kern w:val="2"/>
        </w:rPr>
        <w:t xml:space="preserve"> </w:t>
      </w:r>
      <w:r w:rsidRPr="00870B1A">
        <w:rPr>
          <w:kern w:val="2"/>
        </w:rPr>
        <w:t>na</w:t>
      </w:r>
      <w:r w:rsidR="0040274F" w:rsidRPr="00870B1A">
        <w:rPr>
          <w:kern w:val="2"/>
        </w:rPr>
        <w:t>:</w:t>
      </w:r>
      <w:r w:rsidR="00514D3B" w:rsidRPr="00870B1A">
        <w:rPr>
          <w:kern w:val="2"/>
        </w:rPr>
        <w:t xml:space="preserve"> </w:t>
      </w:r>
      <w:r w:rsidR="00721F5E" w:rsidRPr="00870B1A">
        <w:rPr>
          <w:kern w:val="2"/>
        </w:rPr>
        <w:t>Świadczenie usług polegających na utrzymaniu czystości w Teatrze Wielkim w Łodzi</w:t>
      </w:r>
      <w:r w:rsidR="009669B8" w:rsidRPr="00870B1A">
        <w:rPr>
          <w:kern w:val="2"/>
        </w:rPr>
        <w:t>,</w:t>
      </w:r>
      <w:r w:rsidR="00B1506D" w:rsidRPr="00870B1A">
        <w:rPr>
          <w:kern w:val="2"/>
        </w:rPr>
        <w:t xml:space="preserve"> </w:t>
      </w:r>
      <w:r w:rsidR="00514D3B" w:rsidRPr="00870B1A">
        <w:rPr>
          <w:kern w:val="2"/>
        </w:rPr>
        <w:t>numer referencyjny</w:t>
      </w:r>
      <w:r w:rsidR="00855F56" w:rsidRPr="00870B1A">
        <w:rPr>
          <w:kern w:val="2"/>
        </w:rPr>
        <w:t xml:space="preserve"> sprawy</w:t>
      </w:r>
      <w:r w:rsidR="008D7546" w:rsidRPr="00870B1A">
        <w:rPr>
          <w:kern w:val="2"/>
        </w:rPr>
        <w:t xml:space="preserve">: </w:t>
      </w:r>
      <w:r w:rsidR="00F35FDF" w:rsidRPr="00870B1A">
        <w:rPr>
          <w:kern w:val="2"/>
        </w:rPr>
        <w:t>D</w:t>
      </w:r>
      <w:r w:rsidR="00514D3B" w:rsidRPr="00870B1A">
        <w:rPr>
          <w:kern w:val="2"/>
        </w:rPr>
        <w:t>P/P</w:t>
      </w:r>
      <w:r w:rsidR="000F7B07" w:rsidRPr="00870B1A">
        <w:rPr>
          <w:kern w:val="2"/>
        </w:rPr>
        <w:t>N</w:t>
      </w:r>
      <w:r w:rsidR="00514D3B" w:rsidRPr="00870B1A">
        <w:rPr>
          <w:kern w:val="2"/>
        </w:rPr>
        <w:t>/</w:t>
      </w:r>
      <w:r w:rsidR="00DE4010">
        <w:rPr>
          <w:kern w:val="2"/>
        </w:rPr>
        <w:t>15</w:t>
      </w:r>
      <w:r w:rsidR="00514D3B" w:rsidRPr="00870B1A">
        <w:rPr>
          <w:kern w:val="2"/>
        </w:rPr>
        <w:t>/20</w:t>
      </w:r>
      <w:r w:rsidR="00D75A85" w:rsidRPr="00870B1A">
        <w:rPr>
          <w:kern w:val="2"/>
        </w:rPr>
        <w:t>2</w:t>
      </w:r>
      <w:r w:rsidR="00DE4010">
        <w:rPr>
          <w:kern w:val="2"/>
        </w:rPr>
        <w:t>3</w:t>
      </w:r>
    </w:p>
    <w:p w14:paraId="599AE3EB" w14:textId="77777777" w:rsidR="000D1653" w:rsidRPr="00870B1A" w:rsidRDefault="000D1653" w:rsidP="00870B1A">
      <w:pPr>
        <w:spacing w:after="120"/>
        <w:jc w:val="both"/>
        <w:rPr>
          <w:kern w:val="2"/>
        </w:rPr>
      </w:pPr>
    </w:p>
    <w:p w14:paraId="262684FD" w14:textId="77777777" w:rsidR="001B1B9C" w:rsidRPr="00870B1A" w:rsidRDefault="001B1B9C" w:rsidP="00870B1A">
      <w:pPr>
        <w:spacing w:after="120"/>
        <w:jc w:val="both"/>
        <w:rPr>
          <w:kern w:val="2"/>
        </w:rPr>
      </w:pPr>
      <w:r w:rsidRPr="00870B1A">
        <w:rPr>
          <w:kern w:val="2"/>
        </w:rPr>
        <w:t xml:space="preserve">Nawiązując do ogłoszenia </w:t>
      </w:r>
      <w:r w:rsidR="00972034" w:rsidRPr="00870B1A">
        <w:rPr>
          <w:kern w:val="2"/>
        </w:rPr>
        <w:t>opublikowanego</w:t>
      </w:r>
      <w:r w:rsidRPr="00870B1A">
        <w:rPr>
          <w:kern w:val="2"/>
        </w:rPr>
        <w:t xml:space="preserve"> w </w:t>
      </w:r>
      <w:r w:rsidR="000814E1" w:rsidRPr="00870B1A">
        <w:t>Dzienniku Urzędowym Unii Europejskiej</w:t>
      </w:r>
      <w:r w:rsidR="00396130" w:rsidRPr="00870B1A">
        <w:rPr>
          <w:kern w:val="2"/>
        </w:rPr>
        <w:t xml:space="preserve">, oświadczamy, </w:t>
      </w:r>
      <w:r w:rsidRPr="00870B1A">
        <w:rPr>
          <w:kern w:val="2"/>
        </w:rPr>
        <w:t>ż</w:t>
      </w:r>
      <w:r w:rsidR="00396130" w:rsidRPr="00870B1A">
        <w:rPr>
          <w:kern w:val="2"/>
        </w:rPr>
        <w:t>e</w:t>
      </w:r>
      <w:r w:rsidRPr="00870B1A">
        <w:rPr>
          <w:kern w:val="2"/>
        </w:rPr>
        <w:t>:</w:t>
      </w:r>
    </w:p>
    <w:p w14:paraId="2EC8B6DA" w14:textId="77777777" w:rsidR="006603F8" w:rsidRPr="00870B1A" w:rsidRDefault="00A95EB3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t>Oferujemy przedmiot</w:t>
      </w:r>
      <w:r w:rsidR="00345E94" w:rsidRPr="00870B1A">
        <w:rPr>
          <w:kern w:val="2"/>
        </w:rPr>
        <w:t xml:space="preserve"> </w:t>
      </w:r>
      <w:r w:rsidR="00416F36" w:rsidRPr="00870B1A">
        <w:rPr>
          <w:kern w:val="2"/>
        </w:rPr>
        <w:t>zamówienia zgodny z opisem zawartym w</w:t>
      </w:r>
      <w:r w:rsidR="006603F8" w:rsidRPr="00870B1A">
        <w:rPr>
          <w:kern w:val="2"/>
        </w:rPr>
        <w:t xml:space="preserve"> </w:t>
      </w:r>
      <w:r w:rsidR="009669B8" w:rsidRPr="00870B1A">
        <w:rPr>
          <w:kern w:val="2"/>
        </w:rPr>
        <w:t>Specyfikacji Warunków Zamówienia</w:t>
      </w:r>
      <w:r w:rsidR="006603F8" w:rsidRPr="00870B1A">
        <w:rPr>
          <w:kern w:val="2"/>
        </w:rPr>
        <w:t xml:space="preserve">. </w:t>
      </w:r>
    </w:p>
    <w:p w14:paraId="651B93F9" w14:textId="77777777" w:rsidR="000D1653" w:rsidRPr="00870B1A" w:rsidRDefault="000D1653" w:rsidP="00870B1A">
      <w:pPr>
        <w:spacing w:after="120"/>
        <w:ind w:left="567"/>
        <w:jc w:val="both"/>
        <w:rPr>
          <w:kern w:val="2"/>
        </w:rPr>
      </w:pPr>
    </w:p>
    <w:p w14:paraId="6E089BEF" w14:textId="77777777" w:rsidR="000D1653" w:rsidRPr="00870B1A" w:rsidRDefault="000D1653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lastRenderedPageBreak/>
        <w:t xml:space="preserve">Oferujemy realizację niniejszego zamówienia za cenę: </w:t>
      </w:r>
    </w:p>
    <w:p w14:paraId="5B530FEA" w14:textId="77777777" w:rsidR="000D1653" w:rsidRPr="008F7FCF" w:rsidRDefault="008F7FCF" w:rsidP="00870B1A">
      <w:pPr>
        <w:numPr>
          <w:ilvl w:val="1"/>
          <w:numId w:val="14"/>
        </w:numPr>
        <w:spacing w:after="120"/>
        <w:jc w:val="both"/>
        <w:rPr>
          <w:kern w:val="2"/>
        </w:rPr>
      </w:pPr>
      <w:r>
        <w:rPr>
          <w:kern w:val="2"/>
        </w:rPr>
        <w:t>w</w:t>
      </w:r>
      <w:r w:rsidR="000D1653" w:rsidRPr="008F7FCF">
        <w:rPr>
          <w:kern w:val="2"/>
        </w:rPr>
        <w:t xml:space="preserve"> Zadaniu 1</w:t>
      </w:r>
      <w:r w:rsidR="00F24955" w:rsidRPr="008F7FCF">
        <w:rPr>
          <w:kern w:val="2"/>
        </w:rPr>
        <w:t xml:space="preserve"> </w:t>
      </w:r>
      <w:r>
        <w:rPr>
          <w:kern w:val="2"/>
        </w:rPr>
        <w:t xml:space="preserve">- </w:t>
      </w:r>
      <w:r w:rsidR="00F24955" w:rsidRPr="008F7FCF">
        <w:rPr>
          <w:kern w:val="2"/>
        </w:rPr>
        <w:t xml:space="preserve">część </w:t>
      </w:r>
      <w:proofErr w:type="spellStart"/>
      <w:r w:rsidR="00F24955" w:rsidRPr="008F7FCF">
        <w:rPr>
          <w:kern w:val="2"/>
        </w:rPr>
        <w:t>administracyjno</w:t>
      </w:r>
      <w:proofErr w:type="spellEnd"/>
      <w:r w:rsidR="00F24955" w:rsidRPr="008F7FCF">
        <w:rPr>
          <w:kern w:val="2"/>
        </w:rPr>
        <w:t xml:space="preserve"> - techniczna</w:t>
      </w:r>
      <w:r w:rsidR="000D1653" w:rsidRPr="008F7FCF">
        <w:rPr>
          <w:kern w:val="2"/>
        </w:rPr>
        <w:t>:</w:t>
      </w:r>
    </w:p>
    <w:tbl>
      <w:tblPr>
        <w:tblStyle w:val="Tabela-Siatka"/>
        <w:tblW w:w="9036" w:type="dxa"/>
        <w:tblInd w:w="1134" w:type="dxa"/>
        <w:tblLook w:val="04A0" w:firstRow="1" w:lastRow="0" w:firstColumn="1" w:lastColumn="0" w:noHBand="0" w:noVBand="1"/>
      </w:tblPr>
      <w:tblGrid>
        <w:gridCol w:w="1977"/>
        <w:gridCol w:w="1250"/>
        <w:gridCol w:w="1295"/>
        <w:gridCol w:w="2257"/>
        <w:gridCol w:w="2257"/>
      </w:tblGrid>
      <w:tr w:rsidR="00106EF1" w:rsidRPr="00106EF1" w14:paraId="05C1D25F" w14:textId="77777777" w:rsidTr="00106EF1">
        <w:tc>
          <w:tcPr>
            <w:tcW w:w="1977" w:type="dxa"/>
            <w:vAlign w:val="center"/>
          </w:tcPr>
          <w:p w14:paraId="1C967A06" w14:textId="77777777" w:rsidR="00106EF1" w:rsidRDefault="00106EF1" w:rsidP="00106EF1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cena netto</w:t>
            </w:r>
          </w:p>
          <w:p w14:paraId="53D3EEE0" w14:textId="77777777" w:rsidR="00106EF1" w:rsidRPr="00106EF1" w:rsidRDefault="00106EF1" w:rsidP="00106EF1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/ 1 miesiąc</w:t>
            </w:r>
          </w:p>
        </w:tc>
        <w:tc>
          <w:tcPr>
            <w:tcW w:w="1250" w:type="dxa"/>
            <w:vAlign w:val="center"/>
          </w:tcPr>
          <w:p w14:paraId="047FF825" w14:textId="77777777" w:rsidR="00106EF1" w:rsidRDefault="00106EF1" w:rsidP="00106EF1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stawka VAT</w:t>
            </w:r>
          </w:p>
          <w:p w14:paraId="3C5F6514" w14:textId="77777777" w:rsidR="00106EF1" w:rsidRPr="00106EF1" w:rsidRDefault="00106EF1" w:rsidP="00106EF1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%</w:t>
            </w:r>
          </w:p>
        </w:tc>
        <w:tc>
          <w:tcPr>
            <w:tcW w:w="1295" w:type="dxa"/>
            <w:vAlign w:val="center"/>
          </w:tcPr>
          <w:p w14:paraId="32B58E9A" w14:textId="77777777" w:rsidR="00106EF1" w:rsidRPr="00106EF1" w:rsidRDefault="00106EF1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ilość miesięcy</w:t>
            </w:r>
          </w:p>
        </w:tc>
        <w:tc>
          <w:tcPr>
            <w:tcW w:w="2257" w:type="dxa"/>
            <w:vAlign w:val="center"/>
          </w:tcPr>
          <w:p w14:paraId="7A2C77B8" w14:textId="77777777" w:rsidR="00106EF1" w:rsidRPr="00106EF1" w:rsidRDefault="00106EF1" w:rsidP="00106EF1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wartość netto</w:t>
            </w:r>
          </w:p>
        </w:tc>
        <w:tc>
          <w:tcPr>
            <w:tcW w:w="2257" w:type="dxa"/>
            <w:vAlign w:val="center"/>
          </w:tcPr>
          <w:p w14:paraId="16F9BC84" w14:textId="77777777" w:rsidR="00106EF1" w:rsidRPr="00106EF1" w:rsidRDefault="00106EF1" w:rsidP="00106EF1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wartość brutto</w:t>
            </w:r>
          </w:p>
        </w:tc>
      </w:tr>
      <w:tr w:rsidR="00106EF1" w:rsidRPr="00106EF1" w14:paraId="2710C8BE" w14:textId="77777777" w:rsidTr="00F24955">
        <w:tc>
          <w:tcPr>
            <w:tcW w:w="1977" w:type="dxa"/>
            <w:vAlign w:val="center"/>
          </w:tcPr>
          <w:p w14:paraId="77B045C0" w14:textId="77777777" w:rsidR="00106EF1" w:rsidRPr="00106EF1" w:rsidRDefault="00106EF1" w:rsidP="00106EF1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1</w:t>
            </w:r>
          </w:p>
        </w:tc>
        <w:tc>
          <w:tcPr>
            <w:tcW w:w="1250" w:type="dxa"/>
            <w:vAlign w:val="center"/>
          </w:tcPr>
          <w:p w14:paraId="4070BC47" w14:textId="77777777" w:rsidR="00106EF1" w:rsidRPr="00106EF1" w:rsidRDefault="00106EF1" w:rsidP="00106EF1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14:paraId="3FF3CE6D" w14:textId="77777777" w:rsidR="00106EF1" w:rsidRPr="00106EF1" w:rsidRDefault="00106EF1" w:rsidP="00106EF1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3</w:t>
            </w:r>
          </w:p>
        </w:tc>
        <w:tc>
          <w:tcPr>
            <w:tcW w:w="2257" w:type="dxa"/>
            <w:vAlign w:val="center"/>
          </w:tcPr>
          <w:p w14:paraId="07431540" w14:textId="77777777" w:rsidR="00106EF1" w:rsidRPr="00106EF1" w:rsidRDefault="00106EF1" w:rsidP="00106EF1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4 = 1*3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392F013" w14:textId="77777777" w:rsidR="00106EF1" w:rsidRPr="00106EF1" w:rsidRDefault="00106EF1" w:rsidP="00106EF1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5</w:t>
            </w:r>
          </w:p>
        </w:tc>
      </w:tr>
      <w:tr w:rsidR="00106EF1" w14:paraId="14491735" w14:textId="77777777" w:rsidTr="00F24955">
        <w:tc>
          <w:tcPr>
            <w:tcW w:w="1977" w:type="dxa"/>
          </w:tcPr>
          <w:p w14:paraId="49F1F192" w14:textId="77777777" w:rsidR="00106EF1" w:rsidRDefault="00106EF1" w:rsidP="00F24955">
            <w:pPr>
              <w:spacing w:before="240" w:after="240"/>
              <w:jc w:val="right"/>
              <w:rPr>
                <w:kern w:val="2"/>
              </w:rPr>
            </w:pPr>
          </w:p>
        </w:tc>
        <w:tc>
          <w:tcPr>
            <w:tcW w:w="1250" w:type="dxa"/>
          </w:tcPr>
          <w:p w14:paraId="61CD51FE" w14:textId="77777777" w:rsidR="00106EF1" w:rsidRDefault="00106EF1" w:rsidP="00F24955">
            <w:pPr>
              <w:spacing w:before="240" w:after="240"/>
              <w:jc w:val="center"/>
              <w:rPr>
                <w:kern w:val="2"/>
              </w:rPr>
            </w:pPr>
          </w:p>
        </w:tc>
        <w:tc>
          <w:tcPr>
            <w:tcW w:w="1295" w:type="dxa"/>
            <w:vAlign w:val="center"/>
          </w:tcPr>
          <w:p w14:paraId="1CCF62F4" w14:textId="77777777" w:rsidR="00106EF1" w:rsidRDefault="00106EF1" w:rsidP="00106EF1">
            <w:pPr>
              <w:spacing w:before="240" w:after="24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14:paraId="5B13F0C6" w14:textId="77777777" w:rsidR="00106EF1" w:rsidRDefault="00106EF1" w:rsidP="00F24955">
            <w:pPr>
              <w:spacing w:before="240" w:after="240"/>
              <w:jc w:val="right"/>
              <w:rPr>
                <w:kern w:val="2"/>
              </w:rPr>
            </w:pP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8B65F" w14:textId="77777777" w:rsidR="00106EF1" w:rsidRDefault="00106EF1" w:rsidP="00F24955">
            <w:pPr>
              <w:spacing w:before="240" w:after="240"/>
              <w:jc w:val="right"/>
              <w:rPr>
                <w:kern w:val="2"/>
              </w:rPr>
            </w:pPr>
          </w:p>
        </w:tc>
      </w:tr>
    </w:tbl>
    <w:p w14:paraId="530C04AD" w14:textId="77777777" w:rsidR="00106EF1" w:rsidRPr="00870B1A" w:rsidRDefault="00106EF1" w:rsidP="00106EF1">
      <w:pPr>
        <w:spacing w:after="120"/>
        <w:ind w:left="1134"/>
        <w:jc w:val="both"/>
        <w:rPr>
          <w:kern w:val="2"/>
        </w:rPr>
      </w:pPr>
    </w:p>
    <w:p w14:paraId="0F1C3213" w14:textId="77777777" w:rsidR="008F7FCF" w:rsidRDefault="00DE5A13" w:rsidP="008F7FCF">
      <w:pPr>
        <w:pStyle w:val="Akapitzlist"/>
        <w:spacing w:after="120" w:line="360" w:lineRule="auto"/>
        <w:ind w:left="1134"/>
        <w:jc w:val="both"/>
        <w:rPr>
          <w:kern w:val="2"/>
        </w:rPr>
      </w:pPr>
      <w:r>
        <w:rPr>
          <w:kern w:val="2"/>
        </w:rPr>
        <w:t>S</w:t>
      </w:r>
      <w:r w:rsidRPr="008F7FCF">
        <w:rPr>
          <w:kern w:val="2"/>
        </w:rPr>
        <w:t>łownie</w:t>
      </w:r>
      <w:r w:rsidRPr="006407A8">
        <w:rPr>
          <w:kern w:val="2"/>
        </w:rPr>
        <w:t xml:space="preserve"> </w:t>
      </w:r>
      <w:r w:rsidR="008F7FCF" w:rsidRPr="006407A8">
        <w:rPr>
          <w:kern w:val="2"/>
        </w:rPr>
        <w:t>przez cały okres realizacji umowy</w:t>
      </w:r>
      <w:r w:rsidR="008F7FCF" w:rsidRPr="008F7FCF">
        <w:rPr>
          <w:kern w:val="2"/>
        </w:rPr>
        <w:t>: ……………………………………………………………………………… ……………………………………………………………………………………………………… złotych brutto ………/100)</w:t>
      </w:r>
    </w:p>
    <w:p w14:paraId="47B9B27B" w14:textId="77777777" w:rsidR="00DE5A13" w:rsidRPr="008F7FCF" w:rsidRDefault="00DE5A13" w:rsidP="008F7FCF">
      <w:pPr>
        <w:pStyle w:val="Akapitzlist"/>
        <w:spacing w:after="120" w:line="360" w:lineRule="auto"/>
        <w:ind w:left="1134"/>
        <w:jc w:val="both"/>
        <w:rPr>
          <w:kern w:val="2"/>
        </w:rPr>
      </w:pPr>
    </w:p>
    <w:p w14:paraId="3A00FFA3" w14:textId="77777777" w:rsidR="000D1653" w:rsidRPr="008F7FCF" w:rsidRDefault="008F7FCF" w:rsidP="00870B1A">
      <w:pPr>
        <w:numPr>
          <w:ilvl w:val="1"/>
          <w:numId w:val="14"/>
        </w:numPr>
        <w:spacing w:after="120"/>
        <w:jc w:val="both"/>
        <w:rPr>
          <w:kern w:val="2"/>
        </w:rPr>
      </w:pPr>
      <w:r>
        <w:rPr>
          <w:kern w:val="2"/>
        </w:rPr>
        <w:t>w</w:t>
      </w:r>
      <w:r w:rsidR="000D1653" w:rsidRPr="008F7FCF">
        <w:rPr>
          <w:kern w:val="2"/>
        </w:rPr>
        <w:t xml:space="preserve"> Zadaniu 2</w:t>
      </w:r>
      <w:r w:rsidR="00F24955" w:rsidRPr="008F7FCF">
        <w:rPr>
          <w:kern w:val="2"/>
        </w:rPr>
        <w:t xml:space="preserve"> </w:t>
      </w:r>
      <w:r>
        <w:rPr>
          <w:kern w:val="2"/>
        </w:rPr>
        <w:t xml:space="preserve">- </w:t>
      </w:r>
      <w:r w:rsidR="00F24955" w:rsidRPr="008F7FCF">
        <w:rPr>
          <w:kern w:val="2"/>
        </w:rPr>
        <w:t>część reprezentacyjna</w:t>
      </w:r>
      <w:r w:rsidR="000D1653" w:rsidRPr="008F7FCF">
        <w:rPr>
          <w:kern w:val="2"/>
        </w:rPr>
        <w:t>:</w:t>
      </w:r>
    </w:p>
    <w:tbl>
      <w:tblPr>
        <w:tblStyle w:val="Tabela-Siatka"/>
        <w:tblW w:w="9036" w:type="dxa"/>
        <w:tblInd w:w="1134" w:type="dxa"/>
        <w:tblLook w:val="04A0" w:firstRow="1" w:lastRow="0" w:firstColumn="1" w:lastColumn="0" w:noHBand="0" w:noVBand="1"/>
      </w:tblPr>
      <w:tblGrid>
        <w:gridCol w:w="1977"/>
        <w:gridCol w:w="1250"/>
        <w:gridCol w:w="1295"/>
        <w:gridCol w:w="2257"/>
        <w:gridCol w:w="2257"/>
      </w:tblGrid>
      <w:tr w:rsidR="006407A8" w:rsidRPr="00106EF1" w14:paraId="675B7151" w14:textId="77777777" w:rsidTr="00824B95">
        <w:tc>
          <w:tcPr>
            <w:tcW w:w="1977" w:type="dxa"/>
            <w:vAlign w:val="center"/>
          </w:tcPr>
          <w:p w14:paraId="535BD9B8" w14:textId="77777777" w:rsidR="006407A8" w:rsidRDefault="006407A8" w:rsidP="00824B95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cena netto</w:t>
            </w:r>
          </w:p>
          <w:p w14:paraId="05BC48F4" w14:textId="77777777" w:rsidR="006407A8" w:rsidRPr="00106EF1" w:rsidRDefault="006407A8" w:rsidP="00824B95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/ 1 miesiąc</w:t>
            </w:r>
          </w:p>
        </w:tc>
        <w:tc>
          <w:tcPr>
            <w:tcW w:w="1250" w:type="dxa"/>
            <w:vAlign w:val="center"/>
          </w:tcPr>
          <w:p w14:paraId="23477BB4" w14:textId="77777777" w:rsidR="006407A8" w:rsidRDefault="006407A8" w:rsidP="00824B95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stawka VAT</w:t>
            </w:r>
          </w:p>
          <w:p w14:paraId="086171AD" w14:textId="77777777" w:rsidR="006407A8" w:rsidRPr="00106EF1" w:rsidRDefault="006407A8" w:rsidP="00824B95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%</w:t>
            </w:r>
          </w:p>
        </w:tc>
        <w:tc>
          <w:tcPr>
            <w:tcW w:w="1295" w:type="dxa"/>
            <w:vAlign w:val="center"/>
          </w:tcPr>
          <w:p w14:paraId="1D529FB0" w14:textId="77777777" w:rsidR="006407A8" w:rsidRPr="00106EF1" w:rsidRDefault="006407A8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ilość miesięcy</w:t>
            </w:r>
          </w:p>
        </w:tc>
        <w:tc>
          <w:tcPr>
            <w:tcW w:w="2257" w:type="dxa"/>
            <w:vAlign w:val="center"/>
          </w:tcPr>
          <w:p w14:paraId="05C4F25E" w14:textId="77777777" w:rsidR="006407A8" w:rsidRPr="00106EF1" w:rsidRDefault="006407A8" w:rsidP="00824B95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wartość netto</w:t>
            </w:r>
          </w:p>
        </w:tc>
        <w:tc>
          <w:tcPr>
            <w:tcW w:w="2257" w:type="dxa"/>
            <w:vAlign w:val="center"/>
          </w:tcPr>
          <w:p w14:paraId="6F92A1F0" w14:textId="77777777" w:rsidR="006407A8" w:rsidRPr="00106EF1" w:rsidRDefault="006407A8" w:rsidP="00824B95">
            <w:pPr>
              <w:jc w:val="center"/>
              <w:rPr>
                <w:smallCaps/>
                <w:kern w:val="2"/>
              </w:rPr>
            </w:pPr>
            <w:r w:rsidRPr="00106EF1">
              <w:rPr>
                <w:smallCaps/>
                <w:kern w:val="2"/>
              </w:rPr>
              <w:t>wartość brutto</w:t>
            </w:r>
          </w:p>
        </w:tc>
      </w:tr>
      <w:tr w:rsidR="006407A8" w:rsidRPr="00106EF1" w14:paraId="14C0657F" w14:textId="77777777" w:rsidTr="00824B95">
        <w:tc>
          <w:tcPr>
            <w:tcW w:w="1977" w:type="dxa"/>
            <w:vAlign w:val="center"/>
          </w:tcPr>
          <w:p w14:paraId="3A171774" w14:textId="77777777" w:rsidR="006407A8" w:rsidRPr="00106EF1" w:rsidRDefault="006407A8" w:rsidP="00824B95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1</w:t>
            </w:r>
          </w:p>
        </w:tc>
        <w:tc>
          <w:tcPr>
            <w:tcW w:w="1250" w:type="dxa"/>
            <w:vAlign w:val="center"/>
          </w:tcPr>
          <w:p w14:paraId="22EB8D9E" w14:textId="77777777" w:rsidR="006407A8" w:rsidRPr="00106EF1" w:rsidRDefault="006407A8" w:rsidP="00824B95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14:paraId="41A49D05" w14:textId="77777777" w:rsidR="006407A8" w:rsidRPr="00106EF1" w:rsidRDefault="006407A8" w:rsidP="00824B95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3</w:t>
            </w:r>
          </w:p>
        </w:tc>
        <w:tc>
          <w:tcPr>
            <w:tcW w:w="2257" w:type="dxa"/>
            <w:vAlign w:val="center"/>
          </w:tcPr>
          <w:p w14:paraId="6328B29D" w14:textId="77777777" w:rsidR="006407A8" w:rsidRPr="00106EF1" w:rsidRDefault="006407A8" w:rsidP="00824B95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4 = 1*3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2B591D29" w14:textId="77777777" w:rsidR="006407A8" w:rsidRPr="00106EF1" w:rsidRDefault="006407A8" w:rsidP="00824B95">
            <w:pPr>
              <w:spacing w:before="20" w:after="20"/>
              <w:jc w:val="center"/>
              <w:rPr>
                <w:b/>
                <w:kern w:val="2"/>
                <w:sz w:val="16"/>
                <w:szCs w:val="16"/>
              </w:rPr>
            </w:pPr>
            <w:r w:rsidRPr="00106EF1">
              <w:rPr>
                <w:b/>
                <w:kern w:val="2"/>
                <w:sz w:val="16"/>
                <w:szCs w:val="16"/>
              </w:rPr>
              <w:t>5</w:t>
            </w:r>
          </w:p>
        </w:tc>
      </w:tr>
      <w:tr w:rsidR="006407A8" w14:paraId="3D8FC2C3" w14:textId="77777777" w:rsidTr="00824B95">
        <w:tc>
          <w:tcPr>
            <w:tcW w:w="1977" w:type="dxa"/>
          </w:tcPr>
          <w:p w14:paraId="34026412" w14:textId="77777777" w:rsidR="006407A8" w:rsidRDefault="006407A8" w:rsidP="00824B95">
            <w:pPr>
              <w:spacing w:before="240" w:after="240"/>
              <w:jc w:val="right"/>
              <w:rPr>
                <w:kern w:val="2"/>
              </w:rPr>
            </w:pPr>
          </w:p>
        </w:tc>
        <w:tc>
          <w:tcPr>
            <w:tcW w:w="1250" w:type="dxa"/>
          </w:tcPr>
          <w:p w14:paraId="5AC5E373" w14:textId="77777777" w:rsidR="006407A8" w:rsidRDefault="006407A8" w:rsidP="00824B95">
            <w:pPr>
              <w:spacing w:before="240" w:after="240"/>
              <w:jc w:val="center"/>
              <w:rPr>
                <w:kern w:val="2"/>
              </w:rPr>
            </w:pPr>
          </w:p>
        </w:tc>
        <w:tc>
          <w:tcPr>
            <w:tcW w:w="1295" w:type="dxa"/>
            <w:vAlign w:val="center"/>
          </w:tcPr>
          <w:p w14:paraId="74B3959B" w14:textId="77777777" w:rsidR="006407A8" w:rsidRDefault="006407A8" w:rsidP="008F7FCF">
            <w:pPr>
              <w:spacing w:before="240" w:after="24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F7FCF">
              <w:rPr>
                <w:kern w:val="2"/>
              </w:rPr>
              <w:t>1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14:paraId="287F4B8E" w14:textId="77777777" w:rsidR="006407A8" w:rsidRDefault="006407A8" w:rsidP="00824B95">
            <w:pPr>
              <w:spacing w:before="240" w:after="240"/>
              <w:jc w:val="right"/>
              <w:rPr>
                <w:kern w:val="2"/>
              </w:rPr>
            </w:pP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23DF5" w14:textId="77777777" w:rsidR="006407A8" w:rsidRDefault="006407A8" w:rsidP="00824B95">
            <w:pPr>
              <w:spacing w:before="240" w:after="240"/>
              <w:jc w:val="right"/>
              <w:rPr>
                <w:kern w:val="2"/>
              </w:rPr>
            </w:pPr>
          </w:p>
        </w:tc>
      </w:tr>
    </w:tbl>
    <w:p w14:paraId="4F2F75C0" w14:textId="77777777" w:rsidR="006407A8" w:rsidRPr="006407A8" w:rsidRDefault="006407A8" w:rsidP="006407A8">
      <w:pPr>
        <w:pStyle w:val="Akapitzlist"/>
        <w:spacing w:after="120"/>
        <w:ind w:left="567"/>
        <w:jc w:val="both"/>
        <w:rPr>
          <w:kern w:val="2"/>
        </w:rPr>
      </w:pPr>
    </w:p>
    <w:p w14:paraId="6AC52874" w14:textId="77777777" w:rsidR="006407A8" w:rsidRDefault="00DE5A13" w:rsidP="008F7FCF">
      <w:pPr>
        <w:pStyle w:val="Akapitzlist"/>
        <w:spacing w:after="120" w:line="360" w:lineRule="auto"/>
        <w:ind w:left="1134"/>
        <w:jc w:val="both"/>
        <w:rPr>
          <w:kern w:val="16"/>
        </w:rPr>
      </w:pPr>
      <w:r>
        <w:rPr>
          <w:kern w:val="16"/>
        </w:rPr>
        <w:t>S</w:t>
      </w:r>
      <w:r w:rsidRPr="006407A8">
        <w:rPr>
          <w:kern w:val="16"/>
        </w:rPr>
        <w:t>łownie</w:t>
      </w:r>
      <w:r w:rsidRPr="006407A8">
        <w:rPr>
          <w:kern w:val="2"/>
        </w:rPr>
        <w:t xml:space="preserve"> </w:t>
      </w:r>
      <w:r w:rsidR="006407A8" w:rsidRPr="006407A8">
        <w:rPr>
          <w:kern w:val="2"/>
        </w:rPr>
        <w:t>przez cały okres realizacji umowy</w:t>
      </w:r>
      <w:r w:rsidR="006407A8" w:rsidRPr="006407A8">
        <w:rPr>
          <w:kern w:val="16"/>
        </w:rPr>
        <w:t xml:space="preserve">: </w:t>
      </w:r>
      <w:r w:rsidR="008F7FCF" w:rsidRPr="006407A8">
        <w:rPr>
          <w:kern w:val="16"/>
        </w:rPr>
        <w:t>………………………………………………………………………………</w:t>
      </w:r>
      <w:r w:rsidR="006407A8" w:rsidRPr="006407A8">
        <w:rPr>
          <w:kern w:val="16"/>
        </w:rPr>
        <w:t xml:space="preserve"> </w:t>
      </w:r>
      <w:r w:rsidR="008F7FCF" w:rsidRPr="006407A8">
        <w:rPr>
          <w:kern w:val="16"/>
        </w:rPr>
        <w:t>……………………………………………………………………………………………</w:t>
      </w:r>
      <w:r w:rsidR="008F7FCF">
        <w:rPr>
          <w:kern w:val="16"/>
        </w:rPr>
        <w:t>…………</w:t>
      </w:r>
      <w:r w:rsidR="006407A8" w:rsidRPr="006407A8">
        <w:rPr>
          <w:kern w:val="16"/>
        </w:rPr>
        <w:t xml:space="preserve"> złotych brutto ………/100)</w:t>
      </w:r>
    </w:p>
    <w:p w14:paraId="28ADE4F3" w14:textId="77777777" w:rsidR="00DE5A13" w:rsidRPr="006407A8" w:rsidRDefault="00DE5A13" w:rsidP="008F7FCF">
      <w:pPr>
        <w:pStyle w:val="Akapitzlist"/>
        <w:spacing w:after="120" w:line="360" w:lineRule="auto"/>
        <w:ind w:left="1134"/>
        <w:jc w:val="both"/>
        <w:rPr>
          <w:kern w:val="16"/>
        </w:rPr>
      </w:pPr>
    </w:p>
    <w:p w14:paraId="32350D07" w14:textId="77777777" w:rsidR="000D1653" w:rsidRPr="008F7FCF" w:rsidRDefault="008F7FCF" w:rsidP="00870B1A">
      <w:pPr>
        <w:numPr>
          <w:ilvl w:val="1"/>
          <w:numId w:val="14"/>
        </w:numPr>
        <w:spacing w:after="120"/>
        <w:jc w:val="both"/>
        <w:rPr>
          <w:kern w:val="16"/>
        </w:rPr>
      </w:pPr>
      <w:r w:rsidRPr="008F7FCF">
        <w:rPr>
          <w:kern w:val="16"/>
        </w:rPr>
        <w:t>w</w:t>
      </w:r>
      <w:r w:rsidR="000D1653" w:rsidRPr="008F7FCF">
        <w:rPr>
          <w:kern w:val="16"/>
        </w:rPr>
        <w:t xml:space="preserve"> Zadaniu 3</w:t>
      </w:r>
      <w:r w:rsidRPr="008F7FCF">
        <w:rPr>
          <w:kern w:val="16"/>
        </w:rPr>
        <w:t xml:space="preserve"> </w:t>
      </w:r>
      <w:r w:rsidR="00A760F4">
        <w:rPr>
          <w:kern w:val="16"/>
        </w:rPr>
        <w:t>–</w:t>
      </w:r>
      <w:r w:rsidRPr="008F7FCF">
        <w:rPr>
          <w:kern w:val="16"/>
        </w:rPr>
        <w:t xml:space="preserve"> okna</w:t>
      </w:r>
      <w:r w:rsidR="00A760F4">
        <w:rPr>
          <w:kern w:val="16"/>
        </w:rPr>
        <w:t xml:space="preserve"> </w:t>
      </w:r>
    </w:p>
    <w:p w14:paraId="38419BB6" w14:textId="77777777" w:rsidR="000D1653" w:rsidRPr="00870B1A" w:rsidRDefault="000D1653" w:rsidP="008B1DBA">
      <w:pPr>
        <w:spacing w:line="360" w:lineRule="auto"/>
        <w:ind w:left="1134"/>
        <w:jc w:val="both"/>
        <w:rPr>
          <w:kern w:val="16"/>
        </w:rPr>
      </w:pPr>
      <w:r w:rsidRPr="00870B1A">
        <w:rPr>
          <w:kern w:val="2"/>
        </w:rPr>
        <w:t xml:space="preserve">przez cały okres realizacji umowy: </w:t>
      </w:r>
      <w:r w:rsidR="00DE5A13">
        <w:rPr>
          <w:kern w:val="2"/>
        </w:rPr>
        <w:t xml:space="preserve"> </w:t>
      </w:r>
      <w:r w:rsidR="00A760F4" w:rsidRPr="006407A8">
        <w:rPr>
          <w:kern w:val="16"/>
        </w:rPr>
        <w:t>……………………………………</w:t>
      </w:r>
      <w:r w:rsidR="00A760F4">
        <w:rPr>
          <w:kern w:val="16"/>
        </w:rPr>
        <w:t xml:space="preserve">… </w:t>
      </w:r>
      <w:r w:rsidRPr="00870B1A">
        <w:rPr>
          <w:kern w:val="2"/>
        </w:rPr>
        <w:t xml:space="preserve">zł </w:t>
      </w:r>
      <w:r w:rsidRPr="00870B1A">
        <w:rPr>
          <w:kern w:val="16"/>
        </w:rPr>
        <w:t xml:space="preserve">netto </w:t>
      </w:r>
      <w:r w:rsidRPr="00870B1A">
        <w:rPr>
          <w:kern w:val="2"/>
        </w:rPr>
        <w:t xml:space="preserve">plus należny </w:t>
      </w:r>
      <w:r w:rsidRPr="00870B1A">
        <w:rPr>
          <w:kern w:val="16"/>
        </w:rPr>
        <w:t xml:space="preserve">podatek VAT w wysokości </w:t>
      </w:r>
      <w:r w:rsidR="00A760F4" w:rsidRPr="006407A8">
        <w:rPr>
          <w:kern w:val="16"/>
        </w:rPr>
        <w:t>…………</w:t>
      </w:r>
      <w:r w:rsidRPr="00870B1A">
        <w:rPr>
          <w:kern w:val="16"/>
        </w:rPr>
        <w:t xml:space="preserve">%, co stanowi kwotę </w:t>
      </w:r>
      <w:r w:rsidR="00A760F4" w:rsidRPr="006407A8">
        <w:rPr>
          <w:kern w:val="16"/>
        </w:rPr>
        <w:t>……………………………………</w:t>
      </w:r>
      <w:r w:rsidR="00A760F4">
        <w:rPr>
          <w:kern w:val="16"/>
        </w:rPr>
        <w:t xml:space="preserve">… </w:t>
      </w:r>
      <w:r w:rsidRPr="00870B1A">
        <w:rPr>
          <w:kern w:val="16"/>
        </w:rPr>
        <w:t xml:space="preserve">złotych brutto (słownie: </w:t>
      </w:r>
      <w:r w:rsidR="00A760F4" w:rsidRPr="006407A8">
        <w:rPr>
          <w:kern w:val="16"/>
        </w:rPr>
        <w:t>……………………………………</w:t>
      </w:r>
      <w:r w:rsidR="00A760F4">
        <w:rPr>
          <w:kern w:val="16"/>
        </w:rPr>
        <w:t>…</w:t>
      </w:r>
      <w:r w:rsidR="00A760F4" w:rsidRPr="006407A8">
        <w:rPr>
          <w:kern w:val="16"/>
        </w:rPr>
        <w:t>……………………………………</w:t>
      </w:r>
      <w:r w:rsidR="00A760F4">
        <w:rPr>
          <w:kern w:val="16"/>
        </w:rPr>
        <w:t>…</w:t>
      </w:r>
      <w:r w:rsidR="00A760F4" w:rsidRPr="006407A8">
        <w:rPr>
          <w:kern w:val="16"/>
        </w:rPr>
        <w:t>…………………</w:t>
      </w:r>
      <w:r w:rsidR="00A760F4">
        <w:rPr>
          <w:kern w:val="16"/>
        </w:rPr>
        <w:t>…</w:t>
      </w:r>
      <w:r w:rsidR="00A760F4" w:rsidRPr="006407A8">
        <w:rPr>
          <w:kern w:val="16"/>
        </w:rPr>
        <w:t>……………………………………</w:t>
      </w:r>
      <w:r w:rsidR="00A760F4">
        <w:rPr>
          <w:kern w:val="16"/>
        </w:rPr>
        <w:t xml:space="preserve">… </w:t>
      </w:r>
      <w:r w:rsidRPr="00870B1A">
        <w:rPr>
          <w:kern w:val="16"/>
        </w:rPr>
        <w:t>……………………………………………………………………………………………………… złotych brutto ………/100)</w:t>
      </w:r>
    </w:p>
    <w:p w14:paraId="47FF6A9C" w14:textId="77777777" w:rsidR="000D1653" w:rsidRPr="00870B1A" w:rsidRDefault="000D1653" w:rsidP="00870B1A">
      <w:pPr>
        <w:spacing w:after="120"/>
        <w:ind w:left="567" w:firstLine="567"/>
        <w:jc w:val="both"/>
        <w:rPr>
          <w:kern w:val="2"/>
        </w:rPr>
      </w:pPr>
      <w:r w:rsidRPr="00870B1A">
        <w:rPr>
          <w:i/>
          <w:kern w:val="16"/>
        </w:rPr>
        <w:t>sposób obliczenia</w:t>
      </w:r>
      <w:r w:rsidR="00893896" w:rsidRPr="00870B1A">
        <w:rPr>
          <w:i/>
          <w:kern w:val="16"/>
        </w:rPr>
        <w:t xml:space="preserve"> zgodnie z </w:t>
      </w:r>
      <w:r w:rsidR="00A760F4">
        <w:rPr>
          <w:i/>
          <w:kern w:val="16"/>
        </w:rPr>
        <w:t xml:space="preserve">instrukcją </w:t>
      </w:r>
      <w:r w:rsidR="00893896" w:rsidRPr="00870B1A">
        <w:rPr>
          <w:i/>
          <w:kern w:val="16"/>
        </w:rPr>
        <w:t>zawart</w:t>
      </w:r>
      <w:r w:rsidR="00A760F4">
        <w:rPr>
          <w:i/>
          <w:kern w:val="16"/>
        </w:rPr>
        <w:t xml:space="preserve">ą </w:t>
      </w:r>
      <w:r w:rsidR="00893896" w:rsidRPr="00870B1A">
        <w:rPr>
          <w:i/>
          <w:kern w:val="16"/>
        </w:rPr>
        <w:t>w S</w:t>
      </w:r>
      <w:r w:rsidRPr="00870B1A">
        <w:rPr>
          <w:i/>
          <w:kern w:val="16"/>
        </w:rPr>
        <w:t xml:space="preserve">WZ, Rozdział 13, pkt. </w:t>
      </w:r>
      <w:r w:rsidR="00A760F4">
        <w:rPr>
          <w:i/>
          <w:kern w:val="16"/>
        </w:rPr>
        <w:t xml:space="preserve">5 </w:t>
      </w:r>
      <w:proofErr w:type="spellStart"/>
      <w:r w:rsidR="00A760F4">
        <w:rPr>
          <w:i/>
          <w:kern w:val="16"/>
        </w:rPr>
        <w:t>ppkt</w:t>
      </w:r>
      <w:proofErr w:type="spellEnd"/>
      <w:r w:rsidR="00A760F4">
        <w:rPr>
          <w:i/>
          <w:kern w:val="16"/>
        </w:rPr>
        <w:t>. 5</w:t>
      </w:r>
      <w:r w:rsidRPr="00870B1A">
        <w:rPr>
          <w:i/>
          <w:kern w:val="16"/>
        </w:rPr>
        <w:t>.</w:t>
      </w:r>
      <w:r w:rsidR="001E1ABE">
        <w:rPr>
          <w:i/>
          <w:kern w:val="16"/>
        </w:rPr>
        <w:t>2</w:t>
      </w:r>
      <w:r w:rsidRPr="00870B1A">
        <w:rPr>
          <w:i/>
          <w:kern w:val="16"/>
        </w:rPr>
        <w:t>.</w:t>
      </w:r>
      <w:r w:rsidRPr="00870B1A">
        <w:rPr>
          <w:kern w:val="2"/>
        </w:rPr>
        <w:t xml:space="preserve"> </w:t>
      </w:r>
    </w:p>
    <w:p w14:paraId="2CA9C62E" w14:textId="77777777" w:rsidR="002F4084" w:rsidRPr="00870B1A" w:rsidRDefault="00FE3BC5" w:rsidP="00870B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10"/>
        <w:jc w:val="both"/>
        <w:rPr>
          <w:kern w:val="2"/>
        </w:rPr>
      </w:pPr>
      <w:r w:rsidRPr="00870B1A">
        <w:rPr>
          <w:kern w:val="2"/>
        </w:rPr>
        <w:t>Termin płatności - do 30 dni od dnia doręczenia Zamawiającemu prawidłowo wystawionej faktury.</w:t>
      </w:r>
    </w:p>
    <w:p w14:paraId="08248E95" w14:textId="77777777" w:rsidR="007F15D9" w:rsidRPr="00870B1A" w:rsidRDefault="000A347F" w:rsidP="00870B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10"/>
        <w:jc w:val="both"/>
        <w:rPr>
          <w:kern w:val="2"/>
        </w:rPr>
      </w:pPr>
      <w:r w:rsidRPr="00870B1A">
        <w:rPr>
          <w:kern w:val="2"/>
        </w:rPr>
        <w:t xml:space="preserve">Potwierdzamy spełnienie wymaganego przez Zamawiającego warunku odnoszącego się do okresu niezmienności ceny, tj. </w:t>
      </w:r>
      <w:r w:rsidR="00E32BC8" w:rsidRPr="00FE6FC7">
        <w:rPr>
          <w:kern w:val="2"/>
        </w:rPr>
        <w:t>przez okres 6 miesięcy od daty zawarcia umowy</w:t>
      </w:r>
      <w:r w:rsidR="007F15D9" w:rsidRPr="00870B1A">
        <w:rPr>
          <w:kern w:val="2"/>
        </w:rPr>
        <w:t>.</w:t>
      </w:r>
    </w:p>
    <w:p w14:paraId="7D7EA29F" w14:textId="77777777" w:rsidR="00BA4238" w:rsidRPr="00870B1A" w:rsidRDefault="00BA4238" w:rsidP="00870B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10"/>
        <w:jc w:val="both"/>
        <w:rPr>
          <w:kern w:val="2"/>
        </w:rPr>
      </w:pPr>
      <w:r w:rsidRPr="00870B1A">
        <w:rPr>
          <w:kern w:val="2"/>
        </w:rPr>
        <w:t>Oświadczamy, że zgodnie z wymaganiami Zamawiającego, wskazanymi w Rozdziale 2 Specyfikacji Warunków Zamówienia, do realizacji zamówienia w zakresie czynności wykonywanych nie rzadziej niż 1 (jeden) raz w miesiącu i dotyczących usług utrzymania czystości w zakresie realizacji przedmiotu zamówienia (z wyjątkiem mycia okien) zostaną skierowane osoby zatrudnione na podstawie umowy o pracę w rozumieniu przepisów ustawy z dnia 26</w:t>
      </w:r>
      <w:r w:rsidR="00E32BC8">
        <w:rPr>
          <w:kern w:val="2"/>
        </w:rPr>
        <w:t xml:space="preserve"> czerwca 1974 r. – Kodeks pracy</w:t>
      </w:r>
      <w:r w:rsidRPr="00870B1A">
        <w:rPr>
          <w:kern w:val="2"/>
        </w:rPr>
        <w:t>.</w:t>
      </w:r>
      <w:r w:rsidR="00E32BC8">
        <w:rPr>
          <w:kern w:val="2"/>
        </w:rPr>
        <w:t xml:space="preserve"> </w:t>
      </w:r>
    </w:p>
    <w:p w14:paraId="7E31AC50" w14:textId="77777777" w:rsidR="00ED4FA0" w:rsidRPr="00870B1A" w:rsidRDefault="00ED4FA0" w:rsidP="00870B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10"/>
        <w:jc w:val="both"/>
        <w:rPr>
          <w:kern w:val="2"/>
        </w:rPr>
      </w:pPr>
      <w:r w:rsidRPr="00870B1A">
        <w:rPr>
          <w:kern w:val="2"/>
        </w:rPr>
        <w:t>Oświa</w:t>
      </w:r>
      <w:r w:rsidR="00532B76" w:rsidRPr="00870B1A">
        <w:rPr>
          <w:kern w:val="2"/>
        </w:rPr>
        <w:t>dczamy, że zapoznaliśmy się ze S</w:t>
      </w:r>
      <w:r w:rsidRPr="00870B1A">
        <w:rPr>
          <w:kern w:val="2"/>
        </w:rPr>
        <w:t xml:space="preserve">pecyfikacją </w:t>
      </w:r>
      <w:r w:rsidR="00532B76" w:rsidRPr="00870B1A">
        <w:rPr>
          <w:kern w:val="2"/>
        </w:rPr>
        <w:t>W</w:t>
      </w:r>
      <w:r w:rsidRPr="00870B1A">
        <w:rPr>
          <w:kern w:val="2"/>
        </w:rPr>
        <w:t xml:space="preserve">arunków </w:t>
      </w:r>
      <w:r w:rsidR="00532B76" w:rsidRPr="00870B1A">
        <w:rPr>
          <w:kern w:val="2"/>
        </w:rPr>
        <w:t>Z</w:t>
      </w:r>
      <w:r w:rsidRPr="00870B1A">
        <w:rPr>
          <w:kern w:val="2"/>
        </w:rPr>
        <w:t>amówienia i nie wnosimy do niej zastrzeżeń oraz zdobyliśmy konieczne informacje do przygotowania oferty.</w:t>
      </w:r>
    </w:p>
    <w:p w14:paraId="52AC7152" w14:textId="77777777" w:rsidR="00BC52C0" w:rsidRPr="00870B1A" w:rsidRDefault="00BC52C0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t>Gwarantujemy wykonanie niniejszego zamówienia zgodnie z treścią: SWZ, wyjaśnień do SWZ oraz jej modyfikacji, jeżeli nastąpiły w toku postępowania.</w:t>
      </w:r>
    </w:p>
    <w:p w14:paraId="3C844529" w14:textId="77777777" w:rsidR="00ED4FA0" w:rsidRPr="00870B1A" w:rsidRDefault="00ED4FA0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t>Oświadcz</w:t>
      </w:r>
      <w:r w:rsidR="00B266FB" w:rsidRPr="00870B1A">
        <w:rPr>
          <w:kern w:val="2"/>
        </w:rPr>
        <w:t>amy, że zawarty w Specyfikacji W</w:t>
      </w:r>
      <w:r w:rsidRPr="00870B1A">
        <w:rPr>
          <w:kern w:val="2"/>
        </w:rPr>
        <w:t xml:space="preserve">arunków </w:t>
      </w:r>
      <w:r w:rsidR="00B266FB" w:rsidRPr="00870B1A">
        <w:rPr>
          <w:kern w:val="2"/>
        </w:rPr>
        <w:t>Z</w:t>
      </w:r>
      <w:r w:rsidRPr="00870B1A">
        <w:rPr>
          <w:kern w:val="2"/>
        </w:rPr>
        <w:t>amówienia wzór umowy, został przez nas zaakceptowany i zobowiązujemy się, w przypadku wyboru naszej oferty, do zawarcia umowy na tych warunkach.</w:t>
      </w:r>
    </w:p>
    <w:p w14:paraId="395DFEBA" w14:textId="77777777" w:rsidR="00ED4FA0" w:rsidRPr="00870B1A" w:rsidRDefault="00ED4FA0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t xml:space="preserve">Oświadczamy, że uważamy się za związanych niniejszą ofertą przez czas wskazany w </w:t>
      </w:r>
      <w:r w:rsidR="008601F1" w:rsidRPr="00870B1A">
        <w:rPr>
          <w:kern w:val="2"/>
        </w:rPr>
        <w:t>S</w:t>
      </w:r>
      <w:r w:rsidRPr="00870B1A">
        <w:rPr>
          <w:kern w:val="2"/>
        </w:rPr>
        <w:t xml:space="preserve">pecyfikacji </w:t>
      </w:r>
      <w:r w:rsidR="008601F1" w:rsidRPr="00870B1A">
        <w:rPr>
          <w:kern w:val="2"/>
        </w:rPr>
        <w:t>W</w:t>
      </w:r>
      <w:r w:rsidRPr="00870B1A">
        <w:rPr>
          <w:kern w:val="2"/>
        </w:rPr>
        <w:t xml:space="preserve">arunków </w:t>
      </w:r>
      <w:r w:rsidR="008601F1" w:rsidRPr="00870B1A">
        <w:rPr>
          <w:kern w:val="2"/>
        </w:rPr>
        <w:t>Z</w:t>
      </w:r>
      <w:r w:rsidRPr="00870B1A">
        <w:rPr>
          <w:kern w:val="2"/>
        </w:rPr>
        <w:t>amówienia.</w:t>
      </w:r>
    </w:p>
    <w:p w14:paraId="6601EE53" w14:textId="77777777" w:rsidR="00CF0FDC" w:rsidRPr="00870B1A" w:rsidRDefault="00CF0FDC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t xml:space="preserve">Przedmiot zamówienia realizować będziemy sami* / przy udziale podwykonawcy*. </w:t>
      </w:r>
    </w:p>
    <w:p w14:paraId="7320CE4D" w14:textId="77777777" w:rsidR="00794DF5" w:rsidRPr="00870B1A" w:rsidRDefault="00794DF5" w:rsidP="00870B1A">
      <w:pPr>
        <w:numPr>
          <w:ilvl w:val="1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lastRenderedPageBreak/>
        <w:t>Podwykonawca zrealizuje następującą część zamówienia (</w:t>
      </w:r>
      <w:r w:rsidRPr="00870B1A">
        <w:rPr>
          <w:i/>
          <w:kern w:val="2"/>
        </w:rPr>
        <w:t>jeżeli nie dotyczy, tabelkę należy przekreślić</w:t>
      </w:r>
      <w:r w:rsidRPr="00870B1A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40"/>
        <w:gridCol w:w="4040"/>
      </w:tblGrid>
      <w:tr w:rsidR="00770FCD" w:rsidRPr="00870B1A" w14:paraId="7A57586E" w14:textId="77777777" w:rsidTr="00680B0F">
        <w:tc>
          <w:tcPr>
            <w:tcW w:w="709" w:type="dxa"/>
            <w:vAlign w:val="center"/>
          </w:tcPr>
          <w:p w14:paraId="4C974C3E" w14:textId="77777777" w:rsidR="00770FCD" w:rsidRPr="00870B1A" w:rsidRDefault="00770FCD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14:paraId="6354D27E" w14:textId="77777777" w:rsidR="00770FCD" w:rsidRPr="00870B1A" w:rsidRDefault="00770FCD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14:paraId="481C2229" w14:textId="77777777" w:rsidR="00770FCD" w:rsidRPr="00870B1A" w:rsidRDefault="00770FCD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Nazwa (firma) podwykonawcy</w:t>
            </w:r>
          </w:p>
        </w:tc>
      </w:tr>
      <w:tr w:rsidR="00770FCD" w:rsidRPr="00870B1A" w14:paraId="7DE0DA7C" w14:textId="77777777" w:rsidTr="0040274F">
        <w:trPr>
          <w:trHeight w:val="689"/>
        </w:trPr>
        <w:tc>
          <w:tcPr>
            <w:tcW w:w="709" w:type="dxa"/>
          </w:tcPr>
          <w:p w14:paraId="03E8767D" w14:textId="77777777" w:rsidR="00770FCD" w:rsidRPr="00870B1A" w:rsidRDefault="00770FCD" w:rsidP="00870B1A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08165D13" w14:textId="77777777" w:rsidR="00CC2A4D" w:rsidRPr="00870B1A" w:rsidRDefault="00CC2A4D" w:rsidP="00870B1A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5CFD5633" w14:textId="77777777" w:rsidR="00770FCD" w:rsidRPr="00870B1A" w:rsidRDefault="00770FCD" w:rsidP="00870B1A">
            <w:pPr>
              <w:spacing w:after="120"/>
              <w:jc w:val="both"/>
              <w:rPr>
                <w:kern w:val="2"/>
              </w:rPr>
            </w:pPr>
          </w:p>
        </w:tc>
      </w:tr>
      <w:tr w:rsidR="00DB572A" w:rsidRPr="00870B1A" w14:paraId="43EA1BC7" w14:textId="77777777" w:rsidTr="0040274F">
        <w:trPr>
          <w:trHeight w:val="689"/>
        </w:trPr>
        <w:tc>
          <w:tcPr>
            <w:tcW w:w="709" w:type="dxa"/>
          </w:tcPr>
          <w:p w14:paraId="362ABFD5" w14:textId="77777777" w:rsidR="00DB572A" w:rsidRPr="00870B1A" w:rsidRDefault="00DB572A" w:rsidP="00870B1A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210E20BA" w14:textId="77777777" w:rsidR="00DB572A" w:rsidRPr="00870B1A" w:rsidRDefault="00DB572A" w:rsidP="00870B1A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360A4AF3" w14:textId="77777777" w:rsidR="00DB572A" w:rsidRPr="00870B1A" w:rsidRDefault="00DB572A" w:rsidP="00870B1A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0738706C" w14:textId="77777777" w:rsidR="00794DF5" w:rsidRPr="00870B1A" w:rsidRDefault="00794DF5" w:rsidP="00DE5A13">
      <w:pPr>
        <w:numPr>
          <w:ilvl w:val="1"/>
          <w:numId w:val="14"/>
        </w:numPr>
        <w:spacing w:before="120" w:after="120"/>
        <w:jc w:val="both"/>
        <w:rPr>
          <w:kern w:val="2"/>
        </w:rPr>
      </w:pPr>
      <w:r w:rsidRPr="00870B1A">
        <w:rPr>
          <w:kern w:val="2"/>
        </w:rPr>
        <w:t>Podwykonawcami będą następujące podmioty, na których zasoby powołuję się w celu wykazania spełnienia warunków udziału w postępowaniu (</w:t>
      </w:r>
      <w:r w:rsidRPr="00870B1A">
        <w:rPr>
          <w:i/>
          <w:kern w:val="2"/>
        </w:rPr>
        <w:t>jeżeli nie dotyczy, tabelkę należy przekreślić</w:t>
      </w:r>
      <w:r w:rsidRPr="00870B1A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</w:tblGrid>
      <w:tr w:rsidR="00794DF5" w:rsidRPr="00DE5A13" w14:paraId="57DF6644" w14:textId="77777777" w:rsidTr="00D64683">
        <w:tc>
          <w:tcPr>
            <w:tcW w:w="709" w:type="dxa"/>
            <w:vAlign w:val="center"/>
          </w:tcPr>
          <w:p w14:paraId="1B3D8B85" w14:textId="77777777" w:rsidR="00794DF5" w:rsidRPr="00870B1A" w:rsidRDefault="00794DF5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Lp.</w:t>
            </w:r>
          </w:p>
        </w:tc>
        <w:tc>
          <w:tcPr>
            <w:tcW w:w="8080" w:type="dxa"/>
            <w:vAlign w:val="center"/>
          </w:tcPr>
          <w:p w14:paraId="231E2E35" w14:textId="77777777" w:rsidR="00794DF5" w:rsidRPr="00870B1A" w:rsidRDefault="00794DF5" w:rsidP="00DE5A13">
            <w:pPr>
              <w:spacing w:before="60" w:after="6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Nazwa (firma) podwykonawcy</w:t>
            </w:r>
          </w:p>
        </w:tc>
      </w:tr>
      <w:tr w:rsidR="00794DF5" w:rsidRPr="00870B1A" w14:paraId="1475587B" w14:textId="77777777" w:rsidTr="0040274F">
        <w:trPr>
          <w:trHeight w:val="754"/>
        </w:trPr>
        <w:tc>
          <w:tcPr>
            <w:tcW w:w="709" w:type="dxa"/>
          </w:tcPr>
          <w:p w14:paraId="306335B1" w14:textId="77777777" w:rsidR="00794DF5" w:rsidRPr="00870B1A" w:rsidRDefault="00794DF5" w:rsidP="00870B1A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690F8BDC" w14:textId="77777777" w:rsidR="00794DF5" w:rsidRPr="00870B1A" w:rsidRDefault="00794DF5" w:rsidP="00870B1A">
            <w:pPr>
              <w:spacing w:after="120"/>
              <w:jc w:val="both"/>
              <w:rPr>
                <w:kern w:val="2"/>
              </w:rPr>
            </w:pPr>
          </w:p>
        </w:tc>
      </w:tr>
      <w:tr w:rsidR="00794DF5" w:rsidRPr="00870B1A" w14:paraId="6BFD6C4B" w14:textId="77777777" w:rsidTr="0040274F">
        <w:trPr>
          <w:trHeight w:val="754"/>
        </w:trPr>
        <w:tc>
          <w:tcPr>
            <w:tcW w:w="709" w:type="dxa"/>
          </w:tcPr>
          <w:p w14:paraId="74D02D30" w14:textId="77777777" w:rsidR="00794DF5" w:rsidRPr="00870B1A" w:rsidRDefault="00794DF5" w:rsidP="00870B1A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716287B7" w14:textId="77777777" w:rsidR="00794DF5" w:rsidRPr="00870B1A" w:rsidRDefault="00794DF5" w:rsidP="00870B1A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743059FA" w14:textId="77777777" w:rsidR="00A469EC" w:rsidRPr="00870B1A" w:rsidRDefault="00BB72D8" w:rsidP="00DE5A13">
      <w:pPr>
        <w:numPr>
          <w:ilvl w:val="0"/>
          <w:numId w:val="14"/>
        </w:numPr>
        <w:spacing w:before="120" w:after="120"/>
        <w:jc w:val="both"/>
        <w:rPr>
          <w:kern w:val="2"/>
        </w:rPr>
      </w:pPr>
      <w:r w:rsidRPr="00870B1A">
        <w:rPr>
          <w:kern w:val="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7A1154" w:rsidRPr="00870B1A">
        <w:rPr>
          <w:kern w:val="2"/>
        </w:rPr>
        <w:t>liśmy</w:t>
      </w:r>
      <w:r w:rsidRPr="00870B1A">
        <w:rPr>
          <w:kern w:val="2"/>
        </w:rPr>
        <w:t xml:space="preserve"> w celu ubiegania się o udzielenie zamówienia publicznego w niniejszym postępowaniu.**</w:t>
      </w:r>
    </w:p>
    <w:p w14:paraId="7DF8B8D6" w14:textId="77777777" w:rsidR="001F439F" w:rsidRPr="00870B1A" w:rsidRDefault="001F439F" w:rsidP="00870B1A">
      <w:pPr>
        <w:numPr>
          <w:ilvl w:val="0"/>
          <w:numId w:val="14"/>
        </w:numPr>
        <w:spacing w:after="120"/>
        <w:jc w:val="both"/>
        <w:rPr>
          <w:kern w:val="2"/>
        </w:rPr>
      </w:pPr>
      <w:r w:rsidRPr="00870B1A">
        <w:rPr>
          <w:kern w:val="2"/>
        </w:rPr>
        <w:t>Załącznikami do niniejszej oferty stanowiącymi integralną jej część są (</w:t>
      </w:r>
      <w:r w:rsidRPr="00870B1A">
        <w:rPr>
          <w:i/>
          <w:kern w:val="2"/>
        </w:rPr>
        <w:t>numerowany wykaz załączników wraz z tytułami</w:t>
      </w:r>
      <w:r w:rsidRPr="00870B1A">
        <w:rPr>
          <w:kern w:val="2"/>
        </w:rPr>
        <w:t>):</w:t>
      </w:r>
    </w:p>
    <w:p w14:paraId="49D7F509" w14:textId="77777777" w:rsidR="00CC2A4D" w:rsidRPr="00870B1A" w:rsidRDefault="00CC2A4D" w:rsidP="00870B1A">
      <w:pPr>
        <w:numPr>
          <w:ilvl w:val="0"/>
          <w:numId w:val="15"/>
        </w:numPr>
        <w:tabs>
          <w:tab w:val="left" w:pos="851"/>
        </w:tabs>
        <w:spacing w:after="120"/>
        <w:ind w:left="851" w:hanging="284"/>
        <w:jc w:val="both"/>
        <w:rPr>
          <w:kern w:val="2"/>
        </w:rPr>
      </w:pPr>
      <w:r w:rsidRPr="00870B1A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7CE02784" w14:textId="77777777" w:rsidR="00CC2A4D" w:rsidRPr="00870B1A" w:rsidRDefault="00CC2A4D" w:rsidP="00870B1A">
      <w:pPr>
        <w:numPr>
          <w:ilvl w:val="0"/>
          <w:numId w:val="15"/>
        </w:numPr>
        <w:tabs>
          <w:tab w:val="left" w:pos="851"/>
        </w:tabs>
        <w:spacing w:after="120"/>
        <w:ind w:left="851" w:hanging="284"/>
        <w:jc w:val="both"/>
        <w:rPr>
          <w:kern w:val="2"/>
        </w:rPr>
      </w:pPr>
      <w:r w:rsidRPr="00870B1A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3E58FD92" w14:textId="77777777" w:rsidR="0040274F" w:rsidRPr="00870B1A" w:rsidRDefault="0040274F" w:rsidP="00870B1A">
      <w:pPr>
        <w:numPr>
          <w:ilvl w:val="0"/>
          <w:numId w:val="15"/>
        </w:numPr>
        <w:tabs>
          <w:tab w:val="left" w:pos="851"/>
        </w:tabs>
        <w:spacing w:after="120"/>
        <w:ind w:left="851" w:hanging="284"/>
        <w:jc w:val="both"/>
        <w:rPr>
          <w:kern w:val="2"/>
        </w:rPr>
      </w:pPr>
      <w:r w:rsidRPr="00870B1A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7704A560" w14:textId="77777777" w:rsidR="0040274F" w:rsidRPr="00870B1A" w:rsidRDefault="0040274F" w:rsidP="00870B1A">
      <w:pPr>
        <w:numPr>
          <w:ilvl w:val="0"/>
          <w:numId w:val="15"/>
        </w:numPr>
        <w:tabs>
          <w:tab w:val="left" w:pos="851"/>
        </w:tabs>
        <w:spacing w:after="120"/>
        <w:ind w:left="851" w:hanging="284"/>
        <w:jc w:val="both"/>
        <w:rPr>
          <w:kern w:val="2"/>
        </w:rPr>
      </w:pPr>
      <w:r w:rsidRPr="00870B1A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08493DD4" w14:textId="77777777" w:rsidR="0040274F" w:rsidRPr="00870B1A" w:rsidRDefault="0040274F" w:rsidP="00870B1A">
      <w:pPr>
        <w:numPr>
          <w:ilvl w:val="0"/>
          <w:numId w:val="15"/>
        </w:numPr>
        <w:tabs>
          <w:tab w:val="left" w:pos="851"/>
        </w:tabs>
        <w:spacing w:after="120"/>
        <w:ind w:left="851" w:hanging="284"/>
        <w:jc w:val="both"/>
        <w:rPr>
          <w:kern w:val="2"/>
        </w:rPr>
      </w:pPr>
      <w:r w:rsidRPr="00870B1A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7CD59B7E" w14:textId="77777777" w:rsidR="00180CEA" w:rsidRPr="00870B1A" w:rsidRDefault="00180CEA" w:rsidP="00870B1A">
      <w:pPr>
        <w:numPr>
          <w:ilvl w:val="0"/>
          <w:numId w:val="15"/>
        </w:numPr>
        <w:tabs>
          <w:tab w:val="left" w:pos="851"/>
        </w:tabs>
        <w:spacing w:after="120"/>
        <w:ind w:left="851" w:hanging="284"/>
        <w:jc w:val="both"/>
        <w:rPr>
          <w:kern w:val="2"/>
        </w:rPr>
      </w:pPr>
      <w:r w:rsidRPr="00870B1A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29BB3ACB" w14:textId="77777777" w:rsidR="00BB72D8" w:rsidRPr="00870B1A" w:rsidRDefault="00BB72D8" w:rsidP="00870B1A">
      <w:pPr>
        <w:tabs>
          <w:tab w:val="left" w:pos="851"/>
        </w:tabs>
        <w:spacing w:after="120"/>
        <w:jc w:val="both"/>
        <w:rPr>
          <w:i/>
          <w:kern w:val="2"/>
        </w:rPr>
      </w:pPr>
      <w:r w:rsidRPr="00870B1A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14:paraId="0ECB47B4" w14:textId="77777777" w:rsidR="00E54EC9" w:rsidRPr="00870B1A" w:rsidRDefault="00E54EC9" w:rsidP="00870B1A">
      <w:pPr>
        <w:spacing w:after="120"/>
        <w:jc w:val="both"/>
        <w:rPr>
          <w:kern w:val="2"/>
        </w:rPr>
      </w:pPr>
      <w:r w:rsidRPr="00870B1A">
        <w:rPr>
          <w:kern w:val="2"/>
        </w:rPr>
        <w:t>Jednocześnie stwierdzam, iż świadom jestem odpowiedzialności</w:t>
      </w:r>
      <w:r w:rsidR="0047412D" w:rsidRPr="00870B1A">
        <w:rPr>
          <w:kern w:val="2"/>
        </w:rPr>
        <w:t xml:space="preserve"> karnej za składanie fałszywych </w:t>
      </w:r>
      <w:r w:rsidRPr="00870B1A">
        <w:rPr>
          <w:kern w:val="2"/>
        </w:rPr>
        <w:t>oświadczeń.</w:t>
      </w:r>
    </w:p>
    <w:p w14:paraId="278A8295" w14:textId="77777777" w:rsidR="0022647F" w:rsidRPr="00870B1A" w:rsidRDefault="0022647F" w:rsidP="00870B1A">
      <w:pPr>
        <w:tabs>
          <w:tab w:val="left" w:pos="851"/>
        </w:tabs>
        <w:spacing w:after="120"/>
        <w:jc w:val="both"/>
        <w:rPr>
          <w:kern w:val="2"/>
        </w:rPr>
      </w:pPr>
    </w:p>
    <w:p w14:paraId="07C05ED5" w14:textId="77777777" w:rsidR="00AC59AD" w:rsidRPr="00DE5A13" w:rsidRDefault="00AC59AD" w:rsidP="00870B1A">
      <w:pPr>
        <w:tabs>
          <w:tab w:val="left" w:pos="851"/>
        </w:tabs>
        <w:spacing w:after="120"/>
        <w:jc w:val="both"/>
        <w:rPr>
          <w:kern w:val="2"/>
          <w:sz w:val="16"/>
          <w:szCs w:val="16"/>
        </w:rPr>
      </w:pPr>
    </w:p>
    <w:p w14:paraId="7A02B68A" w14:textId="77777777" w:rsidR="00D15C9A" w:rsidRPr="00DE5A13" w:rsidRDefault="00180CEA" w:rsidP="00870B1A">
      <w:pPr>
        <w:spacing w:after="120"/>
        <w:ind w:left="3969"/>
        <w:jc w:val="center"/>
        <w:rPr>
          <w:kern w:val="2"/>
          <w:sz w:val="16"/>
          <w:szCs w:val="16"/>
        </w:rPr>
      </w:pPr>
      <w:r w:rsidRPr="00DE5A13">
        <w:rPr>
          <w:kern w:val="2"/>
          <w:sz w:val="16"/>
          <w:szCs w:val="16"/>
        </w:rPr>
        <w:t>………………………</w:t>
      </w:r>
      <w:r w:rsidR="002F6FF7" w:rsidRPr="00DE5A13">
        <w:rPr>
          <w:kern w:val="2"/>
          <w:sz w:val="16"/>
          <w:szCs w:val="16"/>
        </w:rPr>
        <w:t>…………………………………………</w:t>
      </w:r>
      <w:r w:rsidRPr="00DE5A13">
        <w:rPr>
          <w:kern w:val="2"/>
          <w:sz w:val="16"/>
          <w:szCs w:val="16"/>
        </w:rPr>
        <w:t>…………………………………………………</w:t>
      </w:r>
    </w:p>
    <w:p w14:paraId="5521CFEE" w14:textId="77777777" w:rsidR="00A30DD0" w:rsidRPr="00DE5A13" w:rsidRDefault="00A30DD0" w:rsidP="00870B1A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szCs w:val="16"/>
          <w:highlight w:val="yellow"/>
        </w:rPr>
      </w:pPr>
      <w:r w:rsidRPr="00DE5A13">
        <w:rPr>
          <w:kern w:val="2"/>
          <w:sz w:val="16"/>
          <w:szCs w:val="16"/>
        </w:rPr>
        <w:t>d</w:t>
      </w:r>
      <w:r w:rsidR="00D15C9A" w:rsidRPr="00DE5A13">
        <w:rPr>
          <w:kern w:val="2"/>
          <w:sz w:val="16"/>
          <w:szCs w:val="16"/>
        </w:rPr>
        <w:t xml:space="preserve">ata i podpis </w:t>
      </w:r>
      <w:r w:rsidR="009E5137" w:rsidRPr="00DE5A13">
        <w:rPr>
          <w:kern w:val="2"/>
          <w:sz w:val="16"/>
          <w:szCs w:val="16"/>
        </w:rPr>
        <w:t xml:space="preserve">Wykonawcy lub </w:t>
      </w:r>
      <w:r w:rsidR="00D15C9A" w:rsidRPr="00DE5A13">
        <w:rPr>
          <w:kern w:val="2"/>
          <w:sz w:val="16"/>
          <w:szCs w:val="16"/>
        </w:rPr>
        <w:t>upoważnionego przedstawiciela Wykonawcy</w:t>
      </w:r>
    </w:p>
    <w:p w14:paraId="0D32CAC9" w14:textId="77777777" w:rsidR="00D15C9A" w:rsidRPr="00870B1A" w:rsidRDefault="00D15C9A" w:rsidP="00870B1A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14:paraId="709A3504" w14:textId="77777777" w:rsidR="00CC2A4D" w:rsidRPr="00870B1A" w:rsidRDefault="00CC2A4D" w:rsidP="00870B1A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CC2A4D" w:rsidRPr="00870B1A" w:rsidSect="00886F12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14:paraId="66F0DCE7" w14:textId="77777777" w:rsidR="004D6121" w:rsidRPr="00870B1A" w:rsidRDefault="004D6121" w:rsidP="00870B1A">
      <w:pPr>
        <w:spacing w:after="120"/>
        <w:jc w:val="right"/>
        <w:rPr>
          <w:kern w:val="2"/>
        </w:rPr>
      </w:pPr>
      <w:r w:rsidRPr="00870B1A">
        <w:rPr>
          <w:kern w:val="2"/>
        </w:rPr>
        <w:lastRenderedPageBreak/>
        <w:t>Załącznik Nr 2</w:t>
      </w:r>
      <w:r w:rsidR="004C1FF2" w:rsidRPr="00870B1A">
        <w:rPr>
          <w:kern w:val="2"/>
        </w:rPr>
        <w:t>a</w:t>
      </w:r>
      <w:r w:rsidRPr="00870B1A">
        <w:rPr>
          <w:kern w:val="2"/>
        </w:rPr>
        <w:t xml:space="preserve"> do SWZ</w:t>
      </w:r>
    </w:p>
    <w:p w14:paraId="41576CE6" w14:textId="77777777" w:rsidR="004D6121" w:rsidRPr="00870B1A" w:rsidRDefault="004D6121" w:rsidP="00870B1A">
      <w:pPr>
        <w:spacing w:after="120"/>
        <w:rPr>
          <w:kern w:val="2"/>
        </w:rPr>
      </w:pPr>
      <w:r w:rsidRPr="00870B1A">
        <w:rPr>
          <w:kern w:val="2"/>
        </w:rPr>
        <w:t>Numer sprawy DP/P</w:t>
      </w:r>
      <w:r w:rsidR="004C1FF2" w:rsidRPr="00870B1A">
        <w:rPr>
          <w:kern w:val="2"/>
        </w:rPr>
        <w:t>N</w:t>
      </w:r>
      <w:r w:rsidRPr="00870B1A">
        <w:rPr>
          <w:kern w:val="2"/>
        </w:rPr>
        <w:t>/</w:t>
      </w:r>
      <w:r w:rsidR="00DE5A13">
        <w:rPr>
          <w:kern w:val="2"/>
        </w:rPr>
        <w:t>15</w:t>
      </w:r>
      <w:r w:rsidRPr="00870B1A">
        <w:rPr>
          <w:kern w:val="2"/>
        </w:rPr>
        <w:t>/20</w:t>
      </w:r>
      <w:r w:rsidR="00DE5A13">
        <w:rPr>
          <w:kern w:val="2"/>
        </w:rPr>
        <w:t>23</w:t>
      </w:r>
    </w:p>
    <w:p w14:paraId="51F98B5F" w14:textId="77777777" w:rsidR="004D6121" w:rsidRPr="00870B1A" w:rsidRDefault="004D6121" w:rsidP="00870B1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6D6490DA" w14:textId="77777777" w:rsidR="004D6121" w:rsidRPr="00870B1A" w:rsidRDefault="004D6121" w:rsidP="00870B1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4615F720" w14:textId="77777777" w:rsidR="004D6121" w:rsidRPr="00FA651E" w:rsidRDefault="004D6121" w:rsidP="00FA651E">
      <w:pPr>
        <w:tabs>
          <w:tab w:val="left" w:pos="284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</w:t>
      </w:r>
    </w:p>
    <w:p w14:paraId="53B6713F" w14:textId="77777777" w:rsidR="004D6121" w:rsidRPr="00FA651E" w:rsidRDefault="004D6121" w:rsidP="00FA651E">
      <w:pPr>
        <w:pStyle w:val="Nagwek"/>
        <w:tabs>
          <w:tab w:val="clear" w:pos="4536"/>
          <w:tab w:val="clear" w:pos="9072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nazwa, adres Wykonawcy</w:t>
      </w:r>
    </w:p>
    <w:p w14:paraId="192369F0" w14:textId="77777777" w:rsidR="004D6121" w:rsidRPr="00FA651E" w:rsidRDefault="004D6121" w:rsidP="00FA651E">
      <w:pPr>
        <w:spacing w:before="240" w:after="240"/>
        <w:jc w:val="center"/>
        <w:rPr>
          <w:b/>
          <w:smallCaps/>
          <w:color w:val="7030A0"/>
          <w:kern w:val="2"/>
        </w:rPr>
      </w:pPr>
      <w:r w:rsidRPr="00FA651E">
        <w:rPr>
          <w:b/>
          <w:smallCaps/>
          <w:color w:val="7030A0"/>
          <w:kern w:val="2"/>
        </w:rPr>
        <w:t xml:space="preserve">Oświadczenie o aktualności informacji </w:t>
      </w:r>
      <w:r w:rsidR="00FA651E" w:rsidRPr="00FA651E">
        <w:rPr>
          <w:b/>
          <w:smallCaps/>
          <w:color w:val="7030A0"/>
          <w:kern w:val="2"/>
        </w:rPr>
        <w:br/>
      </w:r>
      <w:r w:rsidRPr="00FA651E">
        <w:rPr>
          <w:b/>
          <w:smallCaps/>
          <w:color w:val="7030A0"/>
          <w:kern w:val="2"/>
        </w:rPr>
        <w:t>zawartych w oświadczeniu,</w:t>
      </w:r>
      <w:r w:rsidR="00FA651E" w:rsidRPr="00FA651E">
        <w:rPr>
          <w:b/>
          <w:smallCaps/>
          <w:color w:val="7030A0"/>
          <w:kern w:val="2"/>
        </w:rPr>
        <w:t xml:space="preserve"> o</w:t>
      </w:r>
      <w:r w:rsidRPr="00FA651E">
        <w:rPr>
          <w:b/>
          <w:smallCaps/>
          <w:color w:val="7030A0"/>
          <w:kern w:val="2"/>
        </w:rPr>
        <w:t xml:space="preserve"> którym mowa w art. 125 ust. 1  ustawy</w:t>
      </w:r>
    </w:p>
    <w:p w14:paraId="7EA3CCD0" w14:textId="77777777" w:rsidR="00C437B5" w:rsidRPr="00870B1A" w:rsidRDefault="004D6121" w:rsidP="00870B1A">
      <w:pPr>
        <w:spacing w:after="120"/>
        <w:ind w:firstLine="567"/>
        <w:jc w:val="both"/>
      </w:pPr>
      <w:r w:rsidRPr="00870B1A">
        <w:rPr>
          <w:kern w:val="2"/>
        </w:rPr>
        <w:t>Składając ofertę w postępowaniu o udzielenie zamówienia publicznego, jako Wykonawca lub</w:t>
      </w:r>
      <w:r w:rsidR="00276020" w:rsidRPr="00870B1A">
        <w:rPr>
          <w:kern w:val="2"/>
        </w:rPr>
        <w:t> </w:t>
      </w:r>
      <w:r w:rsidRPr="00870B1A">
        <w:rPr>
          <w:kern w:val="2"/>
        </w:rPr>
        <w:t>upoważniony reprezentant Wykonawcy oświadczam, że</w:t>
      </w:r>
      <w:r w:rsidR="00C437B5" w:rsidRPr="00870B1A">
        <w:rPr>
          <w:kern w:val="2"/>
        </w:rPr>
        <w:t xml:space="preserve"> </w:t>
      </w:r>
      <w:r w:rsidRPr="00870B1A">
        <w:t>informacj</w:t>
      </w:r>
      <w:r w:rsidR="00C437B5" w:rsidRPr="00870B1A">
        <w:t>e</w:t>
      </w:r>
      <w:r w:rsidRPr="00870B1A">
        <w:t xml:space="preserve"> zawart</w:t>
      </w:r>
      <w:r w:rsidR="00C437B5" w:rsidRPr="00870B1A">
        <w:t>e</w:t>
      </w:r>
      <w:r w:rsidRPr="00870B1A">
        <w:t xml:space="preserve"> w oświadczeniu, o którym mowa</w:t>
      </w:r>
      <w:r w:rsidR="001858E6" w:rsidRPr="00870B1A">
        <w:t xml:space="preserve"> </w:t>
      </w:r>
      <w:r w:rsidRPr="00870B1A">
        <w:t xml:space="preserve">w art. 125 ust. 1 </w:t>
      </w:r>
      <w:r w:rsidR="00C437B5" w:rsidRPr="00870B1A">
        <w:rPr>
          <w:kern w:val="2"/>
        </w:rPr>
        <w:t>ustawy z dnia 11 września 2019 roku – Prawo zamówień publicznych (Dz. U. z </w:t>
      </w:r>
      <w:r w:rsidR="00FA651E">
        <w:rPr>
          <w:kern w:val="2"/>
        </w:rPr>
        <w:t>2023</w:t>
      </w:r>
      <w:r w:rsidR="00C437B5" w:rsidRPr="00870B1A">
        <w:rPr>
          <w:kern w:val="2"/>
        </w:rPr>
        <w:t xml:space="preserve"> r. poz.</w:t>
      </w:r>
      <w:r w:rsidR="00276020" w:rsidRPr="00870B1A">
        <w:rPr>
          <w:kern w:val="2"/>
        </w:rPr>
        <w:t> </w:t>
      </w:r>
      <w:r w:rsidR="00FA651E">
        <w:rPr>
          <w:kern w:val="2"/>
        </w:rPr>
        <w:t>1605</w:t>
      </w:r>
      <w:r w:rsidR="00C437B5" w:rsidRPr="00870B1A">
        <w:rPr>
          <w:kern w:val="2"/>
        </w:rPr>
        <w:t xml:space="preserve"> z </w:t>
      </w:r>
      <w:proofErr w:type="spellStart"/>
      <w:r w:rsidR="00C437B5" w:rsidRPr="00870B1A">
        <w:rPr>
          <w:kern w:val="2"/>
        </w:rPr>
        <w:t>późn</w:t>
      </w:r>
      <w:proofErr w:type="spellEnd"/>
      <w:r w:rsidR="00C437B5" w:rsidRPr="00870B1A">
        <w:rPr>
          <w:kern w:val="2"/>
        </w:rPr>
        <w:t>. zm.</w:t>
      </w:r>
      <w:r w:rsidR="00C437B5" w:rsidRPr="00870B1A">
        <w:t>)</w:t>
      </w:r>
      <w:r w:rsidR="00AE440E" w:rsidRPr="00870B1A">
        <w:t xml:space="preserve"> </w:t>
      </w:r>
      <w:r w:rsidRPr="00870B1A">
        <w:t>w zakresie podstaw wykluczenia z postępowania wskazanych przez Zamawiającego</w:t>
      </w:r>
      <w:r w:rsidR="00962FCF" w:rsidRPr="00870B1A">
        <w:t xml:space="preserve"> </w:t>
      </w:r>
      <w:r w:rsidR="00C437B5" w:rsidRPr="00870B1A">
        <w:t>są aktualne.</w:t>
      </w:r>
    </w:p>
    <w:p w14:paraId="6CF54357" w14:textId="77777777" w:rsidR="00C437B5" w:rsidRPr="00870B1A" w:rsidRDefault="00C437B5" w:rsidP="00870B1A">
      <w:pPr>
        <w:spacing w:after="120"/>
        <w:jc w:val="both"/>
        <w:rPr>
          <w:kern w:val="2"/>
        </w:rPr>
      </w:pPr>
    </w:p>
    <w:p w14:paraId="18256382" w14:textId="77777777" w:rsidR="00C437B5" w:rsidRPr="00FA651E" w:rsidRDefault="00C437B5" w:rsidP="00FA651E">
      <w:pPr>
        <w:jc w:val="both"/>
        <w:rPr>
          <w:kern w:val="2"/>
          <w:sz w:val="16"/>
          <w:szCs w:val="16"/>
        </w:rPr>
      </w:pPr>
    </w:p>
    <w:p w14:paraId="6D67324A" w14:textId="77777777" w:rsidR="00C437B5" w:rsidRPr="00FA651E" w:rsidRDefault="00C437B5" w:rsidP="00FA651E">
      <w:pPr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 , dnia  …………………………………………………</w:t>
      </w:r>
    </w:p>
    <w:p w14:paraId="2B012656" w14:textId="77777777" w:rsidR="00C437B5" w:rsidRPr="00FA651E" w:rsidRDefault="00C437B5" w:rsidP="00FA651E">
      <w:pPr>
        <w:tabs>
          <w:tab w:val="center" w:pos="1134"/>
          <w:tab w:val="center" w:pos="3686"/>
        </w:tabs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ab/>
        <w:t xml:space="preserve">/miejscowość/ </w:t>
      </w:r>
      <w:r w:rsidRPr="00FA651E">
        <w:rPr>
          <w:kern w:val="2"/>
          <w:sz w:val="16"/>
          <w:szCs w:val="16"/>
        </w:rPr>
        <w:tab/>
        <w:t>/data/</w:t>
      </w:r>
    </w:p>
    <w:p w14:paraId="662888FB" w14:textId="77777777" w:rsidR="00C437B5" w:rsidRPr="00FA651E" w:rsidRDefault="00C437B5" w:rsidP="00FA651E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3C1BF9EC" w14:textId="77777777" w:rsidR="00C437B5" w:rsidRPr="00FA651E" w:rsidRDefault="00C437B5" w:rsidP="00FA651E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184FAC6D" w14:textId="77777777" w:rsidR="00C437B5" w:rsidRPr="00FA651E" w:rsidRDefault="00C437B5" w:rsidP="00FA651E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43969555" w14:textId="77777777" w:rsidR="00C437B5" w:rsidRPr="00FA651E" w:rsidRDefault="00C437B5" w:rsidP="00FA651E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02EBBF84" w14:textId="77777777" w:rsidR="00C437B5" w:rsidRDefault="00C437B5" w:rsidP="00FA651E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……………………………………………………………………………………………………  podpis Wykonawcy lub upoważnionego przedstawiciela Wykonawcy</w:t>
      </w:r>
    </w:p>
    <w:p w14:paraId="291ED211" w14:textId="77777777" w:rsidR="00C437B5" w:rsidRDefault="00C437B5" w:rsidP="00FA651E">
      <w:pPr>
        <w:spacing w:after="120"/>
      </w:pPr>
    </w:p>
    <w:p w14:paraId="1E6DA8FA" w14:textId="77777777" w:rsidR="00FA651E" w:rsidRDefault="00FA651E" w:rsidP="00FA651E">
      <w:pPr>
        <w:spacing w:after="120"/>
      </w:pPr>
    </w:p>
    <w:p w14:paraId="6FF83E48" w14:textId="77777777" w:rsidR="00FA651E" w:rsidRPr="00870B1A" w:rsidRDefault="00FA651E" w:rsidP="00FA651E">
      <w:pPr>
        <w:spacing w:after="120"/>
      </w:pPr>
    </w:p>
    <w:p w14:paraId="217A4A97" w14:textId="77777777" w:rsidR="00FA651E" w:rsidRDefault="00FA651E" w:rsidP="00870B1A">
      <w:pPr>
        <w:spacing w:after="120"/>
        <w:sectPr w:rsidR="00FA651E" w:rsidSect="00C00F1D">
          <w:headerReference w:type="default" r:id="rId12"/>
          <w:footerReference w:type="default" r:id="rId13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6B8C5533" w14:textId="77777777" w:rsidR="00FD34A8" w:rsidRPr="00870B1A" w:rsidRDefault="00FD34A8" w:rsidP="00870B1A">
      <w:pPr>
        <w:spacing w:after="120"/>
        <w:jc w:val="right"/>
        <w:rPr>
          <w:kern w:val="2"/>
        </w:rPr>
      </w:pPr>
      <w:r w:rsidRPr="00870B1A">
        <w:rPr>
          <w:kern w:val="2"/>
        </w:rPr>
        <w:lastRenderedPageBreak/>
        <w:t>Załącznik Nr 2</w:t>
      </w:r>
      <w:r w:rsidR="00980F75" w:rsidRPr="00870B1A">
        <w:rPr>
          <w:kern w:val="2"/>
        </w:rPr>
        <w:t>b</w:t>
      </w:r>
      <w:r w:rsidRPr="00870B1A">
        <w:rPr>
          <w:kern w:val="2"/>
        </w:rPr>
        <w:t xml:space="preserve"> do SWZ</w:t>
      </w:r>
    </w:p>
    <w:p w14:paraId="01AD7746" w14:textId="77777777" w:rsidR="00FA651E" w:rsidRPr="00870B1A" w:rsidRDefault="00FA651E" w:rsidP="00FA651E">
      <w:pPr>
        <w:spacing w:after="120"/>
        <w:rPr>
          <w:kern w:val="2"/>
        </w:rPr>
      </w:pPr>
      <w:r w:rsidRPr="00870B1A">
        <w:rPr>
          <w:kern w:val="2"/>
        </w:rPr>
        <w:t>Numer sprawy DP/PN/</w:t>
      </w:r>
      <w:r>
        <w:rPr>
          <w:kern w:val="2"/>
        </w:rPr>
        <w:t>15</w:t>
      </w:r>
      <w:r w:rsidRPr="00870B1A">
        <w:rPr>
          <w:kern w:val="2"/>
        </w:rPr>
        <w:t>/20</w:t>
      </w:r>
      <w:r>
        <w:rPr>
          <w:kern w:val="2"/>
        </w:rPr>
        <w:t>23</w:t>
      </w:r>
    </w:p>
    <w:p w14:paraId="76C561B6" w14:textId="77777777" w:rsidR="00FA651E" w:rsidRPr="00870B1A" w:rsidRDefault="00FA651E" w:rsidP="00FA651E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0D42868C" w14:textId="77777777" w:rsidR="00FA651E" w:rsidRPr="00870B1A" w:rsidRDefault="00FA651E" w:rsidP="00FA651E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4C3063FA" w14:textId="77777777" w:rsidR="00FA651E" w:rsidRPr="00FA651E" w:rsidRDefault="00FA651E" w:rsidP="00FA651E">
      <w:pPr>
        <w:tabs>
          <w:tab w:val="left" w:pos="284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</w:t>
      </w:r>
    </w:p>
    <w:p w14:paraId="777853B8" w14:textId="77777777" w:rsidR="00FA651E" w:rsidRPr="00FA651E" w:rsidRDefault="00FA651E" w:rsidP="00FA651E">
      <w:pPr>
        <w:pStyle w:val="Nagwek"/>
        <w:tabs>
          <w:tab w:val="clear" w:pos="4536"/>
          <w:tab w:val="clear" w:pos="9072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nazwa, adres Wykonawcy</w:t>
      </w:r>
    </w:p>
    <w:p w14:paraId="5E30BB3E" w14:textId="77777777" w:rsidR="00C30EF7" w:rsidRPr="00FA651E" w:rsidRDefault="00C30EF7" w:rsidP="00FA651E">
      <w:pPr>
        <w:spacing w:before="240" w:after="240"/>
        <w:jc w:val="center"/>
        <w:rPr>
          <w:b/>
          <w:smallCaps/>
          <w:color w:val="7030A0"/>
          <w:kern w:val="2"/>
        </w:rPr>
      </w:pPr>
      <w:r w:rsidRPr="00FA651E">
        <w:rPr>
          <w:b/>
          <w:smallCaps/>
          <w:color w:val="7030A0"/>
          <w:kern w:val="2"/>
        </w:rPr>
        <w:t xml:space="preserve">Wykaz  </w:t>
      </w:r>
      <w:r w:rsidR="00732420" w:rsidRPr="00FA651E">
        <w:rPr>
          <w:b/>
          <w:smallCaps/>
          <w:color w:val="7030A0"/>
          <w:kern w:val="2"/>
        </w:rPr>
        <w:t>usług</w:t>
      </w:r>
    </w:p>
    <w:p w14:paraId="0E8C2E0A" w14:textId="77777777" w:rsidR="00C30EF7" w:rsidRPr="00870B1A" w:rsidRDefault="00C30EF7" w:rsidP="00870B1A">
      <w:pPr>
        <w:shd w:val="clear" w:color="auto" w:fill="FFFFFF"/>
        <w:spacing w:after="120"/>
        <w:ind w:left="5" w:right="14" w:firstLine="562"/>
        <w:jc w:val="both"/>
        <w:rPr>
          <w:kern w:val="2"/>
        </w:rPr>
      </w:pPr>
      <w:r w:rsidRPr="00870B1A">
        <w:rPr>
          <w:kern w:val="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p w14:paraId="32CEFA6B" w14:textId="77777777" w:rsidR="00C30EF7" w:rsidRPr="00870B1A" w:rsidRDefault="00C30EF7" w:rsidP="00870B1A">
      <w:pPr>
        <w:shd w:val="clear" w:color="auto" w:fill="FFFFFF"/>
        <w:spacing w:after="120"/>
        <w:ind w:left="5" w:right="14" w:firstLine="562"/>
        <w:jc w:val="both"/>
        <w:rPr>
          <w:kern w:val="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2551"/>
        <w:gridCol w:w="3827"/>
        <w:gridCol w:w="1560"/>
        <w:gridCol w:w="1559"/>
      </w:tblGrid>
      <w:tr w:rsidR="00DE45C1" w:rsidRPr="00870B1A" w14:paraId="28FA598D" w14:textId="77777777" w:rsidTr="00DE45C1">
        <w:trPr>
          <w:trHeight w:hRule="exact" w:val="73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9AAF8" w14:textId="77777777" w:rsidR="00DE45C1" w:rsidRPr="00870B1A" w:rsidRDefault="00DE45C1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0CC99" w14:textId="77777777" w:rsidR="00DE45C1" w:rsidRPr="00870B1A" w:rsidRDefault="00DE45C1" w:rsidP="00DC0786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 xml:space="preserve">podmiot, na rzecz którego </w:t>
            </w:r>
            <w:r w:rsidR="00EE0677" w:rsidRPr="00870B1A">
              <w:rPr>
                <w:smallCaps/>
                <w:kern w:val="2"/>
              </w:rPr>
              <w:t>usługa</w:t>
            </w:r>
            <w:r w:rsidRPr="00870B1A">
              <w:rPr>
                <w:smallCaps/>
                <w:kern w:val="2"/>
              </w:rPr>
              <w:t xml:space="preserve"> została wykonana</w:t>
            </w:r>
            <w:r w:rsidRPr="00870B1A">
              <w:rPr>
                <w:smallCaps/>
                <w:kern w:val="2"/>
              </w:rPr>
              <w:br/>
              <w:t>lub jest wykonywana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607FC" w14:textId="77777777" w:rsidR="00DE45C1" w:rsidRPr="00870B1A" w:rsidRDefault="00DE45C1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 xml:space="preserve">przedmiot </w:t>
            </w:r>
            <w:r w:rsidR="00EE0677" w:rsidRPr="00870B1A">
              <w:rPr>
                <w:smallCaps/>
                <w:kern w:val="2"/>
              </w:rPr>
              <w:t>usługi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D38DF" w14:textId="77777777" w:rsidR="00DE45C1" w:rsidRPr="00870B1A" w:rsidRDefault="00DE45C1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daty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B9330" w14:textId="77777777" w:rsidR="00DE45C1" w:rsidRPr="00870B1A" w:rsidRDefault="00DE45C1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>wartość brutto</w:t>
            </w:r>
          </w:p>
        </w:tc>
      </w:tr>
      <w:tr w:rsidR="00C81953" w:rsidRPr="00870B1A" w14:paraId="400A8D9B" w14:textId="77777777" w:rsidTr="00EB57A5">
        <w:trPr>
          <w:trHeight w:val="181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A4A25" w14:textId="77777777" w:rsidR="00C81953" w:rsidRPr="00870B1A" w:rsidRDefault="00C81953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B31B3" w14:textId="77777777" w:rsidR="00C81953" w:rsidRPr="00870B1A" w:rsidRDefault="00C81953" w:rsidP="00870B1A">
            <w:pPr>
              <w:shd w:val="clear" w:color="auto" w:fill="FFFFFF"/>
              <w:spacing w:after="120"/>
              <w:rPr>
                <w:smallCaps/>
                <w:kern w:val="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E8C14" w14:textId="77777777" w:rsidR="00D75BB0" w:rsidRPr="00870B1A" w:rsidRDefault="00D75BB0" w:rsidP="00870B1A">
            <w:pPr>
              <w:shd w:val="clear" w:color="auto" w:fill="FFFFFF"/>
              <w:spacing w:after="120"/>
              <w:jc w:val="both"/>
              <w:rPr>
                <w:smallCaps/>
                <w:kern w:val="2"/>
              </w:rPr>
            </w:pPr>
          </w:p>
          <w:p w14:paraId="61D08BE4" w14:textId="77777777" w:rsidR="00C81953" w:rsidRPr="00870B1A" w:rsidRDefault="00EB57A5" w:rsidP="00870B1A">
            <w:pPr>
              <w:shd w:val="clear" w:color="auto" w:fill="FFFFFF"/>
              <w:spacing w:after="120"/>
              <w:jc w:val="both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 xml:space="preserve">…………………………………………………………………………………………………………………….. </w:t>
            </w:r>
            <w:r w:rsidR="00C81953" w:rsidRPr="00870B1A">
              <w:rPr>
                <w:smallCaps/>
                <w:kern w:val="2"/>
              </w:rPr>
              <w:t>powierzchnia sprzątan</w:t>
            </w:r>
            <w:r w:rsidR="004C518B" w:rsidRPr="00870B1A">
              <w:rPr>
                <w:smallCaps/>
                <w:kern w:val="2"/>
              </w:rPr>
              <w:t>a przez wykonawcę</w:t>
            </w:r>
            <w:r w:rsidR="00C81953" w:rsidRPr="00870B1A">
              <w:rPr>
                <w:smallCaps/>
                <w:kern w:val="2"/>
              </w:rPr>
              <w:t xml:space="preserve"> </w:t>
            </w:r>
            <w:r w:rsidR="004C518B" w:rsidRPr="00870B1A">
              <w:rPr>
                <w:smallCaps/>
                <w:kern w:val="2"/>
              </w:rPr>
              <w:t xml:space="preserve">w </w:t>
            </w:r>
            <w:r w:rsidR="00C81953" w:rsidRPr="00870B1A">
              <w:rPr>
                <w:smallCaps/>
                <w:kern w:val="2"/>
              </w:rPr>
              <w:t>obiek</w:t>
            </w:r>
            <w:r w:rsidR="004C518B" w:rsidRPr="00870B1A">
              <w:rPr>
                <w:smallCaps/>
                <w:kern w:val="2"/>
              </w:rPr>
              <w:t>cie</w:t>
            </w:r>
            <w:r w:rsidR="00C81953" w:rsidRPr="00870B1A">
              <w:rPr>
                <w:smallCaps/>
                <w:kern w:val="2"/>
              </w:rPr>
              <w:t>: ......................................... m</w:t>
            </w:r>
            <w:r w:rsidR="00C81953" w:rsidRPr="00870B1A">
              <w:rPr>
                <w:smallCaps/>
                <w:kern w:val="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3A59D" w14:textId="77777777" w:rsidR="00C81953" w:rsidRPr="00870B1A" w:rsidRDefault="00C81953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52E35" w14:textId="77777777" w:rsidR="00C81953" w:rsidRPr="00870B1A" w:rsidRDefault="00C81953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</w:tr>
      <w:tr w:rsidR="00EB57A5" w:rsidRPr="00870B1A" w14:paraId="374B0974" w14:textId="77777777" w:rsidTr="00E70767">
        <w:trPr>
          <w:trHeight w:val="181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751F1" w14:textId="77777777" w:rsidR="00EB57A5" w:rsidRPr="00870B1A" w:rsidRDefault="00EB57A5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F7434" w14:textId="77777777" w:rsidR="00EB57A5" w:rsidRPr="00870B1A" w:rsidRDefault="00EB57A5" w:rsidP="00870B1A">
            <w:pPr>
              <w:shd w:val="clear" w:color="auto" w:fill="FFFFFF"/>
              <w:spacing w:after="120"/>
              <w:rPr>
                <w:smallCaps/>
                <w:kern w:val="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9A6DC" w14:textId="77777777" w:rsidR="00D75BB0" w:rsidRPr="00870B1A" w:rsidRDefault="00D75BB0" w:rsidP="00870B1A">
            <w:pPr>
              <w:shd w:val="clear" w:color="auto" w:fill="FFFFFF"/>
              <w:spacing w:after="120"/>
              <w:jc w:val="both"/>
              <w:rPr>
                <w:smallCaps/>
                <w:kern w:val="2"/>
              </w:rPr>
            </w:pPr>
          </w:p>
          <w:p w14:paraId="6B633A0F" w14:textId="77777777" w:rsidR="00EB57A5" w:rsidRPr="00870B1A" w:rsidRDefault="00EB57A5" w:rsidP="00870B1A">
            <w:pPr>
              <w:shd w:val="clear" w:color="auto" w:fill="FFFFFF"/>
              <w:spacing w:after="120"/>
              <w:jc w:val="both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 xml:space="preserve">…………………………………………………………………………………………………………………….. </w:t>
            </w:r>
            <w:r w:rsidR="004C518B" w:rsidRPr="00870B1A">
              <w:rPr>
                <w:smallCaps/>
                <w:kern w:val="2"/>
              </w:rPr>
              <w:t>powierzchnia sprzątana przez wykonawcę w obiekcie: ......................................... m</w:t>
            </w:r>
            <w:r w:rsidR="004C518B" w:rsidRPr="00870B1A">
              <w:rPr>
                <w:smallCaps/>
                <w:kern w:val="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7401E" w14:textId="77777777" w:rsidR="00EB57A5" w:rsidRPr="00870B1A" w:rsidRDefault="00EB57A5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3A3AE" w14:textId="77777777" w:rsidR="00EB57A5" w:rsidRPr="00870B1A" w:rsidRDefault="00EB57A5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</w:tr>
      <w:tr w:rsidR="00EB57A5" w:rsidRPr="00870B1A" w14:paraId="1B49A9FA" w14:textId="77777777" w:rsidTr="00E70767">
        <w:trPr>
          <w:trHeight w:val="181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6664E" w14:textId="77777777" w:rsidR="00EB57A5" w:rsidRPr="00870B1A" w:rsidRDefault="00EB57A5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F9CE4" w14:textId="77777777" w:rsidR="00EB57A5" w:rsidRPr="00870B1A" w:rsidRDefault="00EB57A5" w:rsidP="00870B1A">
            <w:pPr>
              <w:shd w:val="clear" w:color="auto" w:fill="FFFFFF"/>
              <w:spacing w:after="120"/>
              <w:rPr>
                <w:smallCaps/>
                <w:kern w:val="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2DFDF" w14:textId="77777777" w:rsidR="00D75BB0" w:rsidRPr="00870B1A" w:rsidRDefault="00D75BB0" w:rsidP="00870B1A">
            <w:pPr>
              <w:shd w:val="clear" w:color="auto" w:fill="FFFFFF"/>
              <w:spacing w:after="120"/>
              <w:jc w:val="both"/>
              <w:rPr>
                <w:smallCaps/>
                <w:kern w:val="2"/>
              </w:rPr>
            </w:pPr>
          </w:p>
          <w:p w14:paraId="0F435065" w14:textId="77777777" w:rsidR="00EB57A5" w:rsidRPr="00870B1A" w:rsidRDefault="00EB57A5" w:rsidP="00870B1A">
            <w:pPr>
              <w:shd w:val="clear" w:color="auto" w:fill="FFFFFF"/>
              <w:spacing w:after="120"/>
              <w:jc w:val="both"/>
              <w:rPr>
                <w:smallCaps/>
                <w:kern w:val="2"/>
              </w:rPr>
            </w:pPr>
            <w:r w:rsidRPr="00870B1A">
              <w:rPr>
                <w:smallCaps/>
                <w:kern w:val="2"/>
              </w:rPr>
              <w:t xml:space="preserve">…………………………………………………………………………………………………………………….. </w:t>
            </w:r>
            <w:r w:rsidR="004C518B" w:rsidRPr="00870B1A">
              <w:rPr>
                <w:smallCaps/>
                <w:kern w:val="2"/>
              </w:rPr>
              <w:t>powierzchnia sprzątana przez wykonawcę w obiekcie: ......................................... m</w:t>
            </w:r>
            <w:r w:rsidR="004C518B" w:rsidRPr="00870B1A">
              <w:rPr>
                <w:smallCaps/>
                <w:kern w:val="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FF920" w14:textId="77777777" w:rsidR="00EB57A5" w:rsidRPr="00870B1A" w:rsidRDefault="00EB57A5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51092" w14:textId="77777777" w:rsidR="00EB57A5" w:rsidRPr="00870B1A" w:rsidRDefault="00EB57A5" w:rsidP="00870B1A">
            <w:pPr>
              <w:shd w:val="clear" w:color="auto" w:fill="FFFFFF"/>
              <w:spacing w:after="120"/>
              <w:jc w:val="center"/>
              <w:rPr>
                <w:smallCaps/>
                <w:kern w:val="2"/>
              </w:rPr>
            </w:pPr>
          </w:p>
        </w:tc>
      </w:tr>
    </w:tbl>
    <w:p w14:paraId="740A95E3" w14:textId="77777777" w:rsidR="00C21484" w:rsidRPr="00870B1A" w:rsidRDefault="00C21484" w:rsidP="00870B1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55251CE6" w14:textId="77777777" w:rsidR="00A96F03" w:rsidRPr="00870B1A" w:rsidRDefault="00A96F03" w:rsidP="00870B1A">
      <w:pPr>
        <w:spacing w:after="120"/>
        <w:jc w:val="both"/>
        <w:rPr>
          <w:kern w:val="2"/>
        </w:rPr>
      </w:pPr>
      <w:r w:rsidRPr="00870B1A">
        <w:rPr>
          <w:kern w:val="2"/>
        </w:rPr>
        <w:t>UWAGA! W przypadku usług wykonywanych, należy uwzględnić tylko wartość usług wykonanych na dzień składania ofert.</w:t>
      </w:r>
    </w:p>
    <w:p w14:paraId="0BD29214" w14:textId="77777777" w:rsidR="00BD042C" w:rsidRPr="00870B1A" w:rsidRDefault="00BD042C" w:rsidP="00870B1A">
      <w:pPr>
        <w:spacing w:after="120"/>
        <w:jc w:val="both"/>
        <w:rPr>
          <w:kern w:val="2"/>
        </w:rPr>
      </w:pPr>
      <w:r w:rsidRPr="00870B1A">
        <w:rPr>
          <w:kern w:val="2"/>
        </w:rPr>
        <w:t xml:space="preserve">W załączeniu przedkładam dowody, że powyższe </w:t>
      </w:r>
      <w:r w:rsidR="003C5792" w:rsidRPr="00870B1A">
        <w:rPr>
          <w:kern w:val="2"/>
        </w:rPr>
        <w:t>usługi</w:t>
      </w:r>
      <w:r w:rsidR="00031797" w:rsidRPr="00870B1A">
        <w:rPr>
          <w:kern w:val="2"/>
        </w:rPr>
        <w:t xml:space="preserve"> zostały wykonane</w:t>
      </w:r>
      <w:r w:rsidR="008159DF" w:rsidRPr="00870B1A">
        <w:rPr>
          <w:kern w:val="2"/>
        </w:rPr>
        <w:t xml:space="preserve"> </w:t>
      </w:r>
      <w:r w:rsidR="00B80695" w:rsidRPr="00870B1A">
        <w:rPr>
          <w:kern w:val="2"/>
        </w:rPr>
        <w:t xml:space="preserve">/ są wykonywane </w:t>
      </w:r>
      <w:r w:rsidR="008159DF" w:rsidRPr="00870B1A">
        <w:rPr>
          <w:kern w:val="2"/>
        </w:rPr>
        <w:t>należycie</w:t>
      </w:r>
      <w:r w:rsidRPr="00870B1A">
        <w:rPr>
          <w:kern w:val="2"/>
        </w:rPr>
        <w:t>.</w:t>
      </w:r>
    </w:p>
    <w:p w14:paraId="283AB9AC" w14:textId="77777777" w:rsidR="00DC0786" w:rsidRPr="00870B1A" w:rsidRDefault="00DC0786" w:rsidP="00DC0786">
      <w:pPr>
        <w:spacing w:after="120"/>
        <w:jc w:val="both"/>
        <w:rPr>
          <w:kern w:val="2"/>
        </w:rPr>
      </w:pPr>
    </w:p>
    <w:p w14:paraId="6FF1BBFF" w14:textId="77777777" w:rsidR="00DC0786" w:rsidRPr="00FA651E" w:rsidRDefault="00DC0786" w:rsidP="00DC0786">
      <w:pPr>
        <w:jc w:val="both"/>
        <w:rPr>
          <w:kern w:val="2"/>
          <w:sz w:val="16"/>
          <w:szCs w:val="16"/>
        </w:rPr>
      </w:pPr>
    </w:p>
    <w:p w14:paraId="27C60E8A" w14:textId="77777777" w:rsidR="00DC0786" w:rsidRPr="00FA651E" w:rsidRDefault="00DC0786" w:rsidP="00DC0786">
      <w:pPr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 , dnia  …………………………………………………</w:t>
      </w:r>
    </w:p>
    <w:p w14:paraId="742882FF" w14:textId="77777777" w:rsidR="00DC0786" w:rsidRPr="00FA651E" w:rsidRDefault="00DC0786" w:rsidP="00DC0786">
      <w:pPr>
        <w:tabs>
          <w:tab w:val="center" w:pos="1134"/>
          <w:tab w:val="center" w:pos="3686"/>
        </w:tabs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ab/>
        <w:t xml:space="preserve">/miejscowość/ </w:t>
      </w:r>
      <w:r w:rsidRPr="00FA651E">
        <w:rPr>
          <w:kern w:val="2"/>
          <w:sz w:val="16"/>
          <w:szCs w:val="16"/>
        </w:rPr>
        <w:tab/>
        <w:t>/data/</w:t>
      </w:r>
    </w:p>
    <w:p w14:paraId="513659AF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2D1B81E4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1352D036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6B0A6CEC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0A019A9D" w14:textId="77777777" w:rsidR="00DC0786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……………………………………………………………………………………………………  podpis Wykonawcy lub upoważnionego przedstawiciela Wykonawcy</w:t>
      </w:r>
    </w:p>
    <w:p w14:paraId="7A953CB1" w14:textId="77777777" w:rsidR="00276020" w:rsidRDefault="00276020" w:rsidP="00870B1A">
      <w:pPr>
        <w:spacing w:after="120"/>
        <w:rPr>
          <w:kern w:val="2"/>
        </w:rPr>
      </w:pPr>
    </w:p>
    <w:p w14:paraId="4A465354" w14:textId="77777777" w:rsidR="00DC0786" w:rsidRPr="00870B1A" w:rsidRDefault="00DC0786" w:rsidP="00870B1A">
      <w:pPr>
        <w:spacing w:after="120"/>
        <w:rPr>
          <w:kern w:val="2"/>
        </w:rPr>
        <w:sectPr w:rsidR="00DC0786" w:rsidRPr="00870B1A" w:rsidSect="00C00F1D">
          <w:headerReference w:type="default" r:id="rId14"/>
          <w:footerReference w:type="default" r:id="rId15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06F78F44" w14:textId="77777777" w:rsidR="00027D6A" w:rsidRPr="00870B1A" w:rsidRDefault="00027D6A" w:rsidP="00870B1A">
      <w:pPr>
        <w:spacing w:after="120"/>
        <w:jc w:val="right"/>
        <w:rPr>
          <w:kern w:val="2"/>
        </w:rPr>
      </w:pPr>
      <w:bookmarkStart w:id="0" w:name="_Hlk70093052"/>
      <w:r w:rsidRPr="00870B1A">
        <w:rPr>
          <w:kern w:val="2"/>
        </w:rPr>
        <w:lastRenderedPageBreak/>
        <w:t>Załącznik Nr 2</w:t>
      </w:r>
      <w:r w:rsidR="009570CA" w:rsidRPr="00870B1A">
        <w:rPr>
          <w:kern w:val="2"/>
        </w:rPr>
        <w:t>c</w:t>
      </w:r>
      <w:r w:rsidRPr="00870B1A">
        <w:rPr>
          <w:kern w:val="2"/>
        </w:rPr>
        <w:t xml:space="preserve"> do SWZ</w:t>
      </w:r>
    </w:p>
    <w:p w14:paraId="623FDDB2" w14:textId="77777777" w:rsidR="00DC0786" w:rsidRPr="00870B1A" w:rsidRDefault="00DC0786" w:rsidP="00DC0786">
      <w:pPr>
        <w:spacing w:after="120"/>
        <w:rPr>
          <w:kern w:val="2"/>
        </w:rPr>
      </w:pPr>
      <w:r w:rsidRPr="00870B1A">
        <w:rPr>
          <w:kern w:val="2"/>
        </w:rPr>
        <w:t>Numer sprawy DP/PN/</w:t>
      </w:r>
      <w:r>
        <w:rPr>
          <w:kern w:val="2"/>
        </w:rPr>
        <w:t>15</w:t>
      </w:r>
      <w:r w:rsidRPr="00870B1A">
        <w:rPr>
          <w:kern w:val="2"/>
        </w:rPr>
        <w:t>/20</w:t>
      </w:r>
      <w:r>
        <w:rPr>
          <w:kern w:val="2"/>
        </w:rPr>
        <w:t>23</w:t>
      </w:r>
    </w:p>
    <w:p w14:paraId="4728E622" w14:textId="77777777" w:rsidR="00DC0786" w:rsidRPr="00870B1A" w:rsidRDefault="00DC0786" w:rsidP="00DC0786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0711727C" w14:textId="77777777" w:rsidR="00DC0786" w:rsidRPr="00870B1A" w:rsidRDefault="00DC0786" w:rsidP="00DC0786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4361A124" w14:textId="77777777" w:rsidR="00DC0786" w:rsidRPr="00FA651E" w:rsidRDefault="00DC0786" w:rsidP="00DC0786">
      <w:pPr>
        <w:tabs>
          <w:tab w:val="left" w:pos="284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</w:t>
      </w:r>
    </w:p>
    <w:p w14:paraId="136FAE5C" w14:textId="77777777" w:rsidR="00DC0786" w:rsidRPr="00FA651E" w:rsidRDefault="00DC0786" w:rsidP="00DC0786">
      <w:pPr>
        <w:pStyle w:val="Nagwek"/>
        <w:tabs>
          <w:tab w:val="clear" w:pos="4536"/>
          <w:tab w:val="clear" w:pos="9072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nazwa, adres Wykonawcy</w:t>
      </w:r>
    </w:p>
    <w:p w14:paraId="3E80AF74" w14:textId="77777777" w:rsidR="00027D6A" w:rsidRPr="00DC0786" w:rsidRDefault="00027D6A" w:rsidP="00DC0786">
      <w:pPr>
        <w:spacing w:before="240" w:after="240"/>
        <w:jc w:val="center"/>
        <w:rPr>
          <w:b/>
          <w:smallCaps/>
          <w:color w:val="7030A0"/>
          <w:kern w:val="2"/>
        </w:rPr>
      </w:pPr>
      <w:r w:rsidRPr="00DC0786">
        <w:rPr>
          <w:b/>
          <w:smallCaps/>
          <w:color w:val="7030A0"/>
          <w:kern w:val="2"/>
        </w:rPr>
        <w:t>Oświadczenie</w:t>
      </w:r>
      <w:r w:rsidR="00617CE2" w:rsidRPr="00DC0786">
        <w:rPr>
          <w:b/>
          <w:smallCaps/>
          <w:color w:val="7030A0"/>
          <w:kern w:val="2"/>
        </w:rPr>
        <w:t xml:space="preserve"> dotyczące posiadanego rachunku bankowego</w:t>
      </w:r>
    </w:p>
    <w:p w14:paraId="69D7B92C" w14:textId="77777777" w:rsidR="00341196" w:rsidRPr="00870B1A" w:rsidRDefault="00341196" w:rsidP="00870B1A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>Oświadczamy, że rachune</w:t>
      </w:r>
      <w:r w:rsidR="00466854" w:rsidRPr="00870B1A">
        <w:rPr>
          <w:kern w:val="2"/>
        </w:rPr>
        <w:t>k bankowy wskazany przez Wykonawcę w Formularzu oferty do rozliczeń</w:t>
      </w:r>
      <w:r w:rsidR="00FF30C4" w:rsidRPr="00870B1A">
        <w:rPr>
          <w:kern w:val="2"/>
        </w:rPr>
        <w:t xml:space="preserve"> </w:t>
      </w:r>
      <w:r w:rsidRPr="00870B1A">
        <w:rPr>
          <w:kern w:val="2"/>
        </w:rPr>
        <w:t>widnieje w elektronicznym wykazie podatników VAT (na tzw. „białej li</w:t>
      </w:r>
      <w:r w:rsidR="00466854" w:rsidRPr="00870B1A">
        <w:rPr>
          <w:kern w:val="2"/>
        </w:rPr>
        <w:t>ście podatników VAT”) dostępnym</w:t>
      </w:r>
      <w:r w:rsidR="00466854" w:rsidRPr="00870B1A">
        <w:rPr>
          <w:kern w:val="2"/>
        </w:rPr>
        <w:br/>
      </w:r>
      <w:r w:rsidRPr="00870B1A">
        <w:rPr>
          <w:kern w:val="2"/>
        </w:rPr>
        <w:t xml:space="preserve">w Biuletynie Informacji Publicznej Ministerstwa Finansów – Krajowej Administracji Skarbowej*. </w:t>
      </w:r>
      <w:r w:rsidRPr="00870B1A">
        <w:rPr>
          <w:i/>
          <w:kern w:val="2"/>
        </w:rPr>
        <w:t>lub</w:t>
      </w:r>
      <w:r w:rsidRPr="00870B1A">
        <w:rPr>
          <w:kern w:val="2"/>
        </w:rPr>
        <w:t xml:space="preserve"> </w:t>
      </w:r>
    </w:p>
    <w:p w14:paraId="13E7CA7E" w14:textId="77777777" w:rsidR="00341196" w:rsidRPr="00870B1A" w:rsidRDefault="00341196" w:rsidP="00870B1A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567" w:right="10"/>
        <w:jc w:val="both"/>
        <w:rPr>
          <w:kern w:val="2"/>
        </w:rPr>
      </w:pPr>
      <w:r w:rsidRPr="00870B1A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14:paraId="3E5000C4" w14:textId="77777777" w:rsidR="00341196" w:rsidRPr="00870B1A" w:rsidRDefault="00341196" w:rsidP="00870B1A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>Oświadczamy, że rachunek bankowy wskazany do rozliczeń jest rachunkiem, o którym mowa w art. 49 ust. 1 pkt 1 ustawy z dnia 29 sierpnia 1997 r. – Prawo bankowe.</w:t>
      </w:r>
    </w:p>
    <w:p w14:paraId="1E3A3380" w14:textId="77777777" w:rsidR="00341196" w:rsidRPr="00870B1A" w:rsidRDefault="00341196" w:rsidP="00870B1A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 xml:space="preserve">Potwierdzamy, że w przypadku braku na moment realizacji płatności wskazanego powyżej rachunku bankowego w wykazie, o którym mowa w pkt. </w:t>
      </w:r>
      <w:r w:rsidR="00466854" w:rsidRPr="00870B1A">
        <w:rPr>
          <w:kern w:val="2"/>
        </w:rPr>
        <w:t>1</w:t>
      </w:r>
      <w:r w:rsidRPr="00870B1A">
        <w:rPr>
          <w:kern w:val="2"/>
        </w:rPr>
        <w:t>, Zamawiający będzie uprawniony do wstrzymania się</w:t>
      </w:r>
      <w:r w:rsidRPr="00870B1A">
        <w:rPr>
          <w:kern w:val="2"/>
        </w:rPr>
        <w:br/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14:paraId="39D6763D" w14:textId="77777777" w:rsidR="00341196" w:rsidRPr="00870B1A" w:rsidRDefault="00341196" w:rsidP="00870B1A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870B1A">
        <w:t xml:space="preserve"> </w:t>
      </w:r>
      <w:r w:rsidRPr="00870B1A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</w:t>
      </w:r>
      <w:r w:rsidR="00B811C4" w:rsidRPr="00870B1A">
        <w:rPr>
          <w:kern w:val="2"/>
        </w:rPr>
        <w:t xml:space="preserve"> </w:t>
      </w:r>
      <w:r w:rsidRPr="00870B1A">
        <w:rPr>
          <w:kern w:val="2"/>
        </w:rPr>
        <w:t>Administracji Skarbowej lub innego niż wskazany w art. 49 ust. 1 pkt 1 ustawy</w:t>
      </w:r>
      <w:r w:rsidR="003463BC" w:rsidRPr="00870B1A">
        <w:rPr>
          <w:kern w:val="2"/>
        </w:rPr>
        <w:br/>
      </w:r>
      <w:r w:rsidRPr="00870B1A">
        <w:rPr>
          <w:kern w:val="2"/>
        </w:rPr>
        <w:t>z dnia 29 si</w:t>
      </w:r>
      <w:r w:rsidR="00DC0786">
        <w:rPr>
          <w:kern w:val="2"/>
        </w:rPr>
        <w:t>erpnia 1997 r. – Prawo bankowe</w:t>
      </w:r>
      <w:r w:rsidRPr="00870B1A">
        <w:rPr>
          <w:kern w:val="2"/>
        </w:rPr>
        <w:t>.</w:t>
      </w:r>
    </w:p>
    <w:p w14:paraId="7382D999" w14:textId="77777777" w:rsidR="00A06FBC" w:rsidRPr="00870B1A" w:rsidRDefault="00A06FBC" w:rsidP="00870B1A">
      <w:pPr>
        <w:tabs>
          <w:tab w:val="left" w:pos="851"/>
        </w:tabs>
        <w:spacing w:after="120"/>
        <w:jc w:val="both"/>
        <w:rPr>
          <w:i/>
          <w:kern w:val="2"/>
        </w:rPr>
      </w:pPr>
      <w:r w:rsidRPr="00870B1A">
        <w:rPr>
          <w:i/>
          <w:kern w:val="2"/>
        </w:rPr>
        <w:t>* niepotrzebne skreślić</w:t>
      </w:r>
    </w:p>
    <w:p w14:paraId="7DE2C1CF" w14:textId="77777777" w:rsidR="00027D6A" w:rsidRPr="00870B1A" w:rsidRDefault="00027D6A" w:rsidP="00870B1A">
      <w:pPr>
        <w:spacing w:after="120"/>
        <w:ind w:left="851" w:hanging="851"/>
        <w:jc w:val="both"/>
        <w:rPr>
          <w:kern w:val="2"/>
        </w:rPr>
      </w:pPr>
    </w:p>
    <w:bookmarkEnd w:id="0"/>
    <w:p w14:paraId="7F320C85" w14:textId="77777777" w:rsidR="00DC0786" w:rsidRPr="00FA651E" w:rsidRDefault="00DC0786" w:rsidP="00DC0786">
      <w:pPr>
        <w:jc w:val="both"/>
        <w:rPr>
          <w:kern w:val="2"/>
          <w:sz w:val="16"/>
          <w:szCs w:val="16"/>
        </w:rPr>
      </w:pPr>
    </w:p>
    <w:p w14:paraId="3E1740EE" w14:textId="77777777" w:rsidR="00DC0786" w:rsidRPr="00FA651E" w:rsidRDefault="00DC0786" w:rsidP="00DC0786">
      <w:pPr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 , dnia  …………………………………………………</w:t>
      </w:r>
    </w:p>
    <w:p w14:paraId="1D22B29F" w14:textId="77777777" w:rsidR="00DC0786" w:rsidRPr="00FA651E" w:rsidRDefault="00DC0786" w:rsidP="00DC0786">
      <w:pPr>
        <w:tabs>
          <w:tab w:val="center" w:pos="1134"/>
          <w:tab w:val="center" w:pos="3686"/>
        </w:tabs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ab/>
        <w:t xml:space="preserve">/miejscowość/ </w:t>
      </w:r>
      <w:r w:rsidRPr="00FA651E">
        <w:rPr>
          <w:kern w:val="2"/>
          <w:sz w:val="16"/>
          <w:szCs w:val="16"/>
        </w:rPr>
        <w:tab/>
        <w:t>/data/</w:t>
      </w:r>
    </w:p>
    <w:p w14:paraId="572B2E2A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2E96E823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6E544940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328B017B" w14:textId="77777777" w:rsidR="00DC0786" w:rsidRPr="00FA651E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19C48E73" w14:textId="77777777" w:rsidR="00DC0786" w:rsidRDefault="00DC0786" w:rsidP="00DC0786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……………………………………………………………………………………………………  podpis Wykonawcy lub upoważnionego przedstawiciela Wykonawcy</w:t>
      </w:r>
    </w:p>
    <w:p w14:paraId="24997F30" w14:textId="77777777" w:rsidR="00DC0786" w:rsidRDefault="00DC0786" w:rsidP="00DC0786">
      <w:pPr>
        <w:spacing w:after="120"/>
      </w:pPr>
    </w:p>
    <w:p w14:paraId="2FB10AC3" w14:textId="77777777" w:rsidR="002932CA" w:rsidRDefault="002932CA" w:rsidP="00DC0786">
      <w:pPr>
        <w:spacing w:after="120"/>
        <w:sectPr w:rsidR="002932CA" w:rsidSect="00C00F1D">
          <w:headerReference w:type="default" r:id="rId16"/>
          <w:footerReference w:type="default" r:id="rId17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35F6A8C4" w14:textId="77777777" w:rsidR="00BC38EE" w:rsidRPr="00870B1A" w:rsidRDefault="00BC38EE" w:rsidP="00870B1A">
      <w:pPr>
        <w:spacing w:after="120"/>
        <w:jc w:val="right"/>
        <w:rPr>
          <w:kern w:val="2"/>
        </w:rPr>
      </w:pPr>
      <w:r w:rsidRPr="00870B1A">
        <w:rPr>
          <w:kern w:val="2"/>
        </w:rPr>
        <w:lastRenderedPageBreak/>
        <w:t>Załącznik Nr 2d do SWZ</w:t>
      </w:r>
    </w:p>
    <w:p w14:paraId="52B53D72" w14:textId="77777777" w:rsidR="002932CA" w:rsidRPr="00870B1A" w:rsidRDefault="002932CA" w:rsidP="002932CA">
      <w:pPr>
        <w:spacing w:after="120"/>
        <w:rPr>
          <w:kern w:val="2"/>
        </w:rPr>
      </w:pPr>
      <w:r w:rsidRPr="00870B1A">
        <w:rPr>
          <w:kern w:val="2"/>
        </w:rPr>
        <w:t>Numer sprawy DP/PN/</w:t>
      </w:r>
      <w:r>
        <w:rPr>
          <w:kern w:val="2"/>
        </w:rPr>
        <w:t>15</w:t>
      </w:r>
      <w:r w:rsidRPr="00870B1A">
        <w:rPr>
          <w:kern w:val="2"/>
        </w:rPr>
        <w:t>/20</w:t>
      </w:r>
      <w:r>
        <w:rPr>
          <w:kern w:val="2"/>
        </w:rPr>
        <w:t>23</w:t>
      </w:r>
    </w:p>
    <w:p w14:paraId="0E031AE1" w14:textId="77777777" w:rsidR="002932CA" w:rsidRPr="00870B1A" w:rsidRDefault="002932CA" w:rsidP="002932C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282AE2C3" w14:textId="77777777" w:rsidR="002932CA" w:rsidRPr="00870B1A" w:rsidRDefault="002932CA" w:rsidP="002932C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104A0F16" w14:textId="77777777" w:rsidR="002932CA" w:rsidRPr="00FA651E" w:rsidRDefault="002932CA" w:rsidP="002932CA">
      <w:pPr>
        <w:tabs>
          <w:tab w:val="left" w:pos="284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</w:t>
      </w:r>
    </w:p>
    <w:p w14:paraId="043173F8" w14:textId="77777777" w:rsidR="002932CA" w:rsidRPr="00FA651E" w:rsidRDefault="002932CA" w:rsidP="002932CA">
      <w:pPr>
        <w:pStyle w:val="Nagwek"/>
        <w:tabs>
          <w:tab w:val="clear" w:pos="4536"/>
          <w:tab w:val="clear" w:pos="9072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nazwa, adres Wykonawcy</w:t>
      </w:r>
    </w:p>
    <w:p w14:paraId="783AB4AD" w14:textId="77777777" w:rsidR="00BC38EE" w:rsidRPr="002932CA" w:rsidRDefault="00BC38EE" w:rsidP="002932CA">
      <w:pPr>
        <w:spacing w:before="240" w:after="24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t>Oświadczenie dotyczące grupy kapitałowej</w:t>
      </w:r>
    </w:p>
    <w:p w14:paraId="7F324AE7" w14:textId="77777777" w:rsidR="00014650" w:rsidRPr="00870B1A" w:rsidRDefault="002A604C" w:rsidP="00870B1A">
      <w:pPr>
        <w:shd w:val="clear" w:color="auto" w:fill="FFFFFF"/>
        <w:spacing w:after="120"/>
        <w:ind w:firstLine="567"/>
        <w:jc w:val="both"/>
        <w:rPr>
          <w:kern w:val="2"/>
        </w:rPr>
      </w:pPr>
      <w:r w:rsidRPr="00870B1A">
        <w:rPr>
          <w:kern w:val="2"/>
        </w:rPr>
        <w:t>Składając ofertę w postępowaniu o udzielenie zamówie</w:t>
      </w:r>
      <w:r w:rsidR="003D5F21" w:rsidRPr="00870B1A">
        <w:rPr>
          <w:kern w:val="2"/>
        </w:rPr>
        <w:t xml:space="preserve">nia publicznego, jako Wykonawca </w:t>
      </w:r>
      <w:r w:rsidRPr="00870B1A">
        <w:rPr>
          <w:kern w:val="2"/>
        </w:rPr>
        <w:t>lub upoważniony reprezentant Wykonawcy oświadczam, że</w:t>
      </w:r>
      <w:r w:rsidR="00014650" w:rsidRPr="00870B1A">
        <w:rPr>
          <w:kern w:val="2"/>
        </w:rPr>
        <w:t>:</w:t>
      </w:r>
    </w:p>
    <w:p w14:paraId="47707C13" w14:textId="77777777" w:rsidR="002A604C" w:rsidRPr="00870B1A" w:rsidRDefault="002A604C" w:rsidP="00AA667B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 xml:space="preserve">nie </w:t>
      </w:r>
      <w:r w:rsidRPr="002932CA">
        <w:rPr>
          <w:kern w:val="2"/>
        </w:rPr>
        <w:t>przynależę do tej samej grupy kapitałowej w rozumieniu ustawy</w:t>
      </w:r>
      <w:r w:rsidR="00014650" w:rsidRPr="002932CA">
        <w:rPr>
          <w:kern w:val="2"/>
        </w:rPr>
        <w:t xml:space="preserve"> </w:t>
      </w:r>
      <w:r w:rsidRPr="002932CA">
        <w:rPr>
          <w:kern w:val="2"/>
        </w:rPr>
        <w:t>z dnia 16 lutego 2007 r. o ochr</w:t>
      </w:r>
      <w:r w:rsidR="002932CA">
        <w:rPr>
          <w:kern w:val="2"/>
        </w:rPr>
        <w:t>onie konkurencji i konsumentów</w:t>
      </w:r>
      <w:r w:rsidRPr="002932CA">
        <w:rPr>
          <w:kern w:val="2"/>
        </w:rPr>
        <w:t>, z innym Wykonawcą, który złożył odrębną ofertę w przedmiotowym postępowaniu</w:t>
      </w:r>
      <w:r w:rsidR="00014650" w:rsidRPr="002932CA">
        <w:rPr>
          <w:kern w:val="2"/>
        </w:rPr>
        <w:t>*</w:t>
      </w:r>
    </w:p>
    <w:p w14:paraId="4154BDFE" w14:textId="77777777" w:rsidR="00014650" w:rsidRPr="00870B1A" w:rsidRDefault="00014650" w:rsidP="002932CA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i/>
          <w:iCs/>
          <w:kern w:val="2"/>
        </w:rPr>
      </w:pPr>
      <w:r w:rsidRPr="00870B1A">
        <w:rPr>
          <w:i/>
          <w:iCs/>
        </w:rPr>
        <w:t>lub</w:t>
      </w:r>
    </w:p>
    <w:p w14:paraId="6B0991FC" w14:textId="77777777" w:rsidR="00014650" w:rsidRPr="00870B1A" w:rsidRDefault="00014650" w:rsidP="00AA667B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2932CA">
        <w:rPr>
          <w:kern w:val="2"/>
        </w:rPr>
        <w:t>przynależę do tej samej grupy kapitałowej w rozumieniu ustawy z dnia 16 lutego 2007 r. o ochr</w:t>
      </w:r>
      <w:r w:rsidR="002932CA">
        <w:rPr>
          <w:kern w:val="2"/>
        </w:rPr>
        <w:t>onie konkurencji i konsumentów</w:t>
      </w:r>
      <w:r w:rsidRPr="002932CA">
        <w:rPr>
          <w:kern w:val="2"/>
        </w:rPr>
        <w:t>, z innym Wykonawcą, który złożył odrębną ofertę w przedmiotowym postępowaniu i jednocześnie składam dokumenty lub informacje potwierdzające przygotowanie oferty w</w:t>
      </w:r>
      <w:r w:rsidR="002932CA">
        <w:rPr>
          <w:kern w:val="2"/>
        </w:rPr>
        <w:t> </w:t>
      </w:r>
      <w:r w:rsidRPr="002932CA">
        <w:rPr>
          <w:kern w:val="2"/>
        </w:rPr>
        <w:t>postępowaniu niezależnie od innego Wykonawcy należącego do tej samej grupy kapitałowej*</w:t>
      </w:r>
    </w:p>
    <w:p w14:paraId="69327325" w14:textId="77777777" w:rsidR="00014650" w:rsidRPr="00870B1A" w:rsidRDefault="00014650" w:rsidP="00870B1A">
      <w:pPr>
        <w:pStyle w:val="Akapitzlist"/>
        <w:shd w:val="clear" w:color="auto" w:fill="FFFFFF"/>
        <w:spacing w:after="120"/>
        <w:contextualSpacing w:val="0"/>
        <w:jc w:val="both"/>
        <w:rPr>
          <w:kern w:val="2"/>
        </w:rPr>
      </w:pPr>
    </w:p>
    <w:p w14:paraId="4F78435C" w14:textId="77777777" w:rsidR="00BC38EE" w:rsidRPr="00870B1A" w:rsidRDefault="00BC38EE" w:rsidP="00870B1A">
      <w:pPr>
        <w:tabs>
          <w:tab w:val="left" w:pos="851"/>
        </w:tabs>
        <w:spacing w:after="120"/>
        <w:jc w:val="both"/>
        <w:rPr>
          <w:i/>
          <w:kern w:val="2"/>
        </w:rPr>
      </w:pPr>
      <w:r w:rsidRPr="00870B1A">
        <w:rPr>
          <w:i/>
          <w:kern w:val="2"/>
        </w:rPr>
        <w:t>* niepotrzebne skreślić</w:t>
      </w:r>
    </w:p>
    <w:p w14:paraId="53BCEFFF" w14:textId="77777777" w:rsidR="00BC38EE" w:rsidRPr="00870B1A" w:rsidRDefault="00BC38EE" w:rsidP="00870B1A">
      <w:pPr>
        <w:spacing w:after="120"/>
        <w:ind w:left="851" w:hanging="851"/>
        <w:jc w:val="both"/>
        <w:rPr>
          <w:kern w:val="2"/>
        </w:rPr>
      </w:pPr>
    </w:p>
    <w:p w14:paraId="124FDFBC" w14:textId="77777777" w:rsidR="00BC38EE" w:rsidRPr="00870B1A" w:rsidRDefault="00BC38EE" w:rsidP="00870B1A">
      <w:pPr>
        <w:spacing w:after="120"/>
        <w:rPr>
          <w:kern w:val="2"/>
        </w:rPr>
      </w:pPr>
    </w:p>
    <w:p w14:paraId="1D46D776" w14:textId="77777777" w:rsidR="00BC38EE" w:rsidRPr="00870B1A" w:rsidRDefault="00BC38EE" w:rsidP="00870B1A">
      <w:pPr>
        <w:autoSpaceDE w:val="0"/>
        <w:autoSpaceDN w:val="0"/>
        <w:adjustRightInd w:val="0"/>
        <w:spacing w:after="120"/>
        <w:rPr>
          <w:i/>
          <w:iCs/>
          <w:kern w:val="2"/>
        </w:rPr>
      </w:pPr>
    </w:p>
    <w:p w14:paraId="41C48B21" w14:textId="77777777" w:rsidR="002932CA" w:rsidRPr="00FA651E" w:rsidRDefault="002932CA" w:rsidP="002932CA">
      <w:pPr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 , dnia  …………………………………………………</w:t>
      </w:r>
    </w:p>
    <w:p w14:paraId="2C1A52D9" w14:textId="77777777" w:rsidR="002932CA" w:rsidRPr="00FA651E" w:rsidRDefault="002932CA" w:rsidP="002932CA">
      <w:pPr>
        <w:tabs>
          <w:tab w:val="center" w:pos="1134"/>
          <w:tab w:val="center" w:pos="3686"/>
        </w:tabs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ab/>
        <w:t xml:space="preserve">/miejscowość/ </w:t>
      </w:r>
      <w:r w:rsidRPr="00FA651E">
        <w:rPr>
          <w:kern w:val="2"/>
          <w:sz w:val="16"/>
          <w:szCs w:val="16"/>
        </w:rPr>
        <w:tab/>
        <w:t>/data/</w:t>
      </w:r>
    </w:p>
    <w:p w14:paraId="08E90ADA" w14:textId="77777777" w:rsidR="002932CA" w:rsidRPr="00FA651E" w:rsidRDefault="002932CA" w:rsidP="002932C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6F5213A0" w14:textId="77777777" w:rsidR="002932CA" w:rsidRPr="00FA651E" w:rsidRDefault="002932CA" w:rsidP="002932C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3AC7D770" w14:textId="77777777" w:rsidR="002932CA" w:rsidRPr="00FA651E" w:rsidRDefault="002932CA" w:rsidP="002932C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1FA0B656" w14:textId="77777777" w:rsidR="002932CA" w:rsidRPr="00FA651E" w:rsidRDefault="002932CA" w:rsidP="002932C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737FC221" w14:textId="77777777" w:rsidR="002932CA" w:rsidRDefault="002932CA" w:rsidP="002932C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……………………………………………………………………………………………………  podpis Wykonawcy lub upoważnionego przedstawiciela Wykonawcy</w:t>
      </w:r>
    </w:p>
    <w:p w14:paraId="0747515F" w14:textId="77777777" w:rsidR="00CE12BF" w:rsidRPr="00870B1A" w:rsidRDefault="00CE12BF" w:rsidP="00870B1A">
      <w:pPr>
        <w:pStyle w:val="Tekstpodstawowy"/>
        <w:spacing w:after="120"/>
        <w:rPr>
          <w:rFonts w:cs="Tahoma"/>
          <w:kern w:val="2"/>
        </w:rPr>
      </w:pPr>
    </w:p>
    <w:p w14:paraId="560953D8" w14:textId="77777777" w:rsidR="00866F31" w:rsidRPr="00870B1A" w:rsidRDefault="00866F31" w:rsidP="00870B1A">
      <w:pPr>
        <w:pStyle w:val="Tekstpodstawowy"/>
        <w:spacing w:after="120"/>
        <w:rPr>
          <w:rFonts w:cs="Tahoma"/>
          <w:kern w:val="2"/>
        </w:rPr>
      </w:pPr>
    </w:p>
    <w:p w14:paraId="3EE2775C" w14:textId="77777777" w:rsidR="002932CA" w:rsidRDefault="002932CA" w:rsidP="00870B1A">
      <w:pPr>
        <w:pStyle w:val="Tekstpodstawowy"/>
        <w:spacing w:after="120"/>
        <w:rPr>
          <w:rFonts w:cs="Tahoma"/>
          <w:kern w:val="2"/>
        </w:rPr>
        <w:sectPr w:rsidR="002932CA" w:rsidSect="00C00F1D">
          <w:headerReference w:type="default" r:id="rId18"/>
          <w:footerReference w:type="default" r:id="rId19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1109E1DC" w14:textId="77777777" w:rsidR="00966CE9" w:rsidRPr="00870B1A" w:rsidRDefault="00966CE9" w:rsidP="00870B1A">
      <w:pPr>
        <w:spacing w:after="120"/>
        <w:jc w:val="right"/>
        <w:rPr>
          <w:kern w:val="2"/>
        </w:rPr>
      </w:pPr>
      <w:r w:rsidRPr="00870B1A">
        <w:rPr>
          <w:kern w:val="2"/>
        </w:rPr>
        <w:lastRenderedPageBreak/>
        <w:t>Załącznik Nr 2e do SWZ</w:t>
      </w:r>
    </w:p>
    <w:p w14:paraId="432A7BCE" w14:textId="77777777" w:rsidR="002932CA" w:rsidRPr="00870B1A" w:rsidRDefault="002932CA" w:rsidP="002932CA">
      <w:pPr>
        <w:spacing w:after="120"/>
        <w:rPr>
          <w:kern w:val="2"/>
        </w:rPr>
      </w:pPr>
      <w:r w:rsidRPr="00870B1A">
        <w:rPr>
          <w:kern w:val="2"/>
        </w:rPr>
        <w:t>Numer sprawy DP/PN/</w:t>
      </w:r>
      <w:r>
        <w:rPr>
          <w:kern w:val="2"/>
        </w:rPr>
        <w:t>15</w:t>
      </w:r>
      <w:r w:rsidRPr="00870B1A">
        <w:rPr>
          <w:kern w:val="2"/>
        </w:rPr>
        <w:t>/20</w:t>
      </w:r>
      <w:r>
        <w:rPr>
          <w:kern w:val="2"/>
        </w:rPr>
        <w:t>23</w:t>
      </w:r>
    </w:p>
    <w:p w14:paraId="4FDC613B" w14:textId="77777777" w:rsidR="002932CA" w:rsidRPr="00870B1A" w:rsidRDefault="002932CA" w:rsidP="002932C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548AF4A4" w14:textId="77777777" w:rsidR="002932CA" w:rsidRPr="00870B1A" w:rsidRDefault="002932CA" w:rsidP="002932CA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71D81A1B" w14:textId="77777777" w:rsidR="002932CA" w:rsidRPr="00FA651E" w:rsidRDefault="002932CA" w:rsidP="002932CA">
      <w:pPr>
        <w:tabs>
          <w:tab w:val="left" w:pos="284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</w:t>
      </w:r>
    </w:p>
    <w:p w14:paraId="0A6E788B" w14:textId="77777777" w:rsidR="002932CA" w:rsidRPr="00FA651E" w:rsidRDefault="002932CA" w:rsidP="002932CA">
      <w:pPr>
        <w:pStyle w:val="Nagwek"/>
        <w:tabs>
          <w:tab w:val="clear" w:pos="4536"/>
          <w:tab w:val="clear" w:pos="9072"/>
          <w:tab w:val="left" w:pos="3969"/>
        </w:tabs>
        <w:ind w:right="5959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nazwa, adres Wykonawcy</w:t>
      </w:r>
    </w:p>
    <w:p w14:paraId="4B13345A" w14:textId="77777777" w:rsidR="00966CE9" w:rsidRPr="002932CA" w:rsidRDefault="00966CE9" w:rsidP="002932CA">
      <w:pPr>
        <w:spacing w:before="240" w:after="24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t>Oświadczenie dotyczące</w:t>
      </w:r>
      <w:r w:rsidR="001304D6" w:rsidRPr="002932CA">
        <w:rPr>
          <w:b/>
          <w:smallCaps/>
          <w:color w:val="7030A0"/>
          <w:kern w:val="2"/>
        </w:rPr>
        <w:t xml:space="preserve"> przesłanek wykluczenia</w:t>
      </w:r>
    </w:p>
    <w:p w14:paraId="3ACC41F4" w14:textId="77777777" w:rsidR="00966CE9" w:rsidRPr="00870B1A" w:rsidRDefault="00966CE9" w:rsidP="00870B1A">
      <w:pPr>
        <w:shd w:val="clear" w:color="auto" w:fill="FFFFFF"/>
        <w:spacing w:after="120"/>
        <w:ind w:firstLine="567"/>
        <w:jc w:val="both"/>
        <w:rPr>
          <w:kern w:val="2"/>
        </w:rPr>
      </w:pPr>
      <w:r w:rsidRPr="00870B1A">
        <w:rPr>
          <w:kern w:val="2"/>
        </w:rPr>
        <w:t>Składając ofertę w postępowaniu o udzielenie zamówienia publicznego, jako Wykonawca lub upoważniony reprezentant Wykonawcy oświadczam, że:</w:t>
      </w:r>
    </w:p>
    <w:p w14:paraId="490AFEA3" w14:textId="77777777" w:rsidR="00861FE5" w:rsidRPr="00870B1A" w:rsidRDefault="00861FE5" w:rsidP="00AA667B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 xml:space="preserve"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45D79A9E" w14:textId="77777777" w:rsidR="00861FE5" w:rsidRPr="00870B1A" w:rsidRDefault="00861FE5" w:rsidP="00AA667B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120"/>
        <w:ind w:right="10"/>
        <w:contextualSpacing w:val="0"/>
        <w:jc w:val="both"/>
        <w:rPr>
          <w:kern w:val="2"/>
        </w:rPr>
      </w:pPr>
      <w:r w:rsidRPr="00870B1A">
        <w:rPr>
          <w:kern w:val="2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7B536C59" w14:textId="77777777" w:rsidR="00861FE5" w:rsidRPr="002932CA" w:rsidRDefault="00CD4877" w:rsidP="00D866AA">
      <w:pPr>
        <w:spacing w:before="240" w:after="12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t>I</w:t>
      </w:r>
      <w:r w:rsidR="00DF2E1B" w:rsidRPr="002932CA">
        <w:rPr>
          <w:b/>
          <w:smallCaps/>
          <w:color w:val="7030A0"/>
          <w:kern w:val="2"/>
        </w:rPr>
        <w:t>nformacja dotycząca polegania na zdolnościach lub sytuacji podmiotu udostępniającego zasoby</w:t>
      </w:r>
      <w:r w:rsidR="00DF2E1B" w:rsidRPr="002932CA">
        <w:rPr>
          <w:b/>
          <w:smallCaps/>
          <w:color w:val="7030A0"/>
          <w:kern w:val="2"/>
        </w:rPr>
        <w:br/>
        <w:t>w zakresie odpowiadający</w:t>
      </w:r>
      <w:r w:rsidR="00FD107D" w:rsidRPr="002932CA">
        <w:rPr>
          <w:b/>
          <w:smallCaps/>
          <w:color w:val="7030A0"/>
          <w:kern w:val="2"/>
        </w:rPr>
        <w:t>m ponad 10% wartości zamówienia</w:t>
      </w:r>
    </w:p>
    <w:p w14:paraId="4A708113" w14:textId="77777777" w:rsidR="00861FE5" w:rsidRPr="002932CA" w:rsidRDefault="00861FE5" w:rsidP="00870B1A">
      <w:pPr>
        <w:shd w:val="clear" w:color="auto" w:fill="FFFFFF"/>
        <w:spacing w:after="120"/>
        <w:jc w:val="both"/>
        <w:rPr>
          <w:i/>
          <w:kern w:val="2"/>
          <w:sz w:val="16"/>
        </w:rPr>
      </w:pPr>
      <w:r w:rsidRPr="002932CA">
        <w:rPr>
          <w:i/>
          <w:kern w:val="2"/>
          <w:sz w:val="16"/>
        </w:rPr>
        <w:t>[UWAGA: wypełnić tylko w przypadku podmiotu udostępniającego zasoby, na którego zdolnościac</w:t>
      </w:r>
      <w:r w:rsidR="00DF2E1B" w:rsidRPr="002932CA">
        <w:rPr>
          <w:i/>
          <w:kern w:val="2"/>
          <w:sz w:val="16"/>
        </w:rPr>
        <w:t>h lub sytuacji wykonawca polega</w:t>
      </w:r>
      <w:r w:rsidR="00DF2E1B" w:rsidRPr="002932CA">
        <w:rPr>
          <w:i/>
          <w:kern w:val="2"/>
          <w:sz w:val="16"/>
        </w:rPr>
        <w:br/>
      </w:r>
      <w:r w:rsidRPr="002932CA">
        <w:rPr>
          <w:i/>
          <w:kern w:val="2"/>
          <w:sz w:val="16"/>
        </w:rPr>
        <w:t>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5914A1B9" w14:textId="77777777" w:rsidR="001878A8" w:rsidRPr="00870B1A" w:rsidRDefault="00861FE5" w:rsidP="002932CA">
      <w:pPr>
        <w:shd w:val="clear" w:color="auto" w:fill="FFFFFF"/>
        <w:ind w:firstLine="567"/>
        <w:jc w:val="both"/>
        <w:rPr>
          <w:kern w:val="2"/>
        </w:rPr>
      </w:pPr>
      <w:r w:rsidRPr="00870B1A">
        <w:rPr>
          <w:kern w:val="2"/>
        </w:rPr>
        <w:t>Oświadczam, że w celu wykazania spełniania warunków udziału w p</w:t>
      </w:r>
      <w:r w:rsidR="001878A8" w:rsidRPr="00870B1A">
        <w:rPr>
          <w:kern w:val="2"/>
        </w:rPr>
        <w:t>ostępowaniu, określonych przez Z</w:t>
      </w:r>
      <w:r w:rsidRPr="00870B1A">
        <w:rPr>
          <w:kern w:val="2"/>
        </w:rPr>
        <w:t>amawiającego polegam na zdolnościach lub sytuacji następującego podmiotu udostępniającego zasoby: ………………………………………………………………………...………………………</w:t>
      </w:r>
      <w:r w:rsidR="001878A8" w:rsidRPr="00870B1A">
        <w:rPr>
          <w:kern w:val="2"/>
        </w:rPr>
        <w:t>……………………………………………</w:t>
      </w:r>
      <w:r w:rsidRPr="00870B1A">
        <w:rPr>
          <w:kern w:val="2"/>
        </w:rPr>
        <w:t>…………….</w:t>
      </w:r>
    </w:p>
    <w:p w14:paraId="078D1EA9" w14:textId="77777777" w:rsidR="00861FE5" w:rsidRPr="002932CA" w:rsidRDefault="00861FE5" w:rsidP="00870B1A">
      <w:pPr>
        <w:shd w:val="clear" w:color="auto" w:fill="FFFFFF"/>
        <w:spacing w:after="120"/>
        <w:jc w:val="center"/>
        <w:rPr>
          <w:i/>
          <w:kern w:val="2"/>
          <w:sz w:val="16"/>
        </w:rPr>
      </w:pPr>
      <w:r w:rsidRPr="002932CA">
        <w:rPr>
          <w:i/>
          <w:kern w:val="2"/>
          <w:sz w:val="16"/>
        </w:rPr>
        <w:t xml:space="preserve">(podać pełną nazwę/firmę, adres, a także w zależności od </w:t>
      </w:r>
      <w:r w:rsidR="0020704C" w:rsidRPr="002932CA">
        <w:rPr>
          <w:i/>
          <w:kern w:val="2"/>
          <w:sz w:val="16"/>
        </w:rPr>
        <w:t>podmiotu: NIP/PESEL, KRS/</w:t>
      </w:r>
      <w:proofErr w:type="spellStart"/>
      <w:r w:rsidR="0020704C" w:rsidRPr="002932CA">
        <w:rPr>
          <w:i/>
          <w:kern w:val="2"/>
          <w:sz w:val="16"/>
        </w:rPr>
        <w:t>CEiDG</w:t>
      </w:r>
      <w:proofErr w:type="spellEnd"/>
      <w:r w:rsidR="0020704C" w:rsidRPr="002932CA">
        <w:rPr>
          <w:i/>
          <w:kern w:val="2"/>
          <w:sz w:val="16"/>
        </w:rPr>
        <w:t>)</w:t>
      </w:r>
    </w:p>
    <w:p w14:paraId="4BDDF4D0" w14:textId="77777777" w:rsidR="002932CA" w:rsidRDefault="00861FE5" w:rsidP="002932CA">
      <w:pPr>
        <w:shd w:val="clear" w:color="auto" w:fill="FFFFFF"/>
        <w:jc w:val="center"/>
        <w:rPr>
          <w:kern w:val="2"/>
        </w:rPr>
      </w:pPr>
      <w:r w:rsidRPr="00870B1A">
        <w:rPr>
          <w:kern w:val="2"/>
        </w:rPr>
        <w:t>w następującym zakresie: …………………………</w:t>
      </w:r>
      <w:r w:rsidR="00967C17" w:rsidRPr="00870B1A">
        <w:rPr>
          <w:kern w:val="2"/>
        </w:rPr>
        <w:t>…………………………………………….</w:t>
      </w:r>
      <w:r w:rsidRPr="00870B1A">
        <w:rPr>
          <w:kern w:val="2"/>
        </w:rPr>
        <w:t xml:space="preserve">………………………………………………… </w:t>
      </w:r>
    </w:p>
    <w:p w14:paraId="1D05AAFA" w14:textId="77777777" w:rsidR="00967C17" w:rsidRPr="002932CA" w:rsidRDefault="00861FE5" w:rsidP="002932CA">
      <w:pPr>
        <w:shd w:val="clear" w:color="auto" w:fill="FFFFFF"/>
        <w:spacing w:after="120"/>
        <w:ind w:left="2410"/>
        <w:jc w:val="center"/>
        <w:rPr>
          <w:kern w:val="2"/>
          <w:sz w:val="16"/>
        </w:rPr>
      </w:pPr>
      <w:r w:rsidRPr="002932CA">
        <w:rPr>
          <w:i/>
          <w:kern w:val="2"/>
          <w:sz w:val="16"/>
        </w:rPr>
        <w:t>(określić odpowiedni zakres udostępnianych zasobów dla wskazanego podmiotu)</w:t>
      </w:r>
    </w:p>
    <w:p w14:paraId="7D7D035F" w14:textId="77777777" w:rsidR="00FD107D" w:rsidRPr="00870B1A" w:rsidRDefault="00861FE5" w:rsidP="00870B1A">
      <w:pPr>
        <w:shd w:val="clear" w:color="auto" w:fill="FFFFFF"/>
        <w:spacing w:after="120"/>
        <w:jc w:val="both"/>
        <w:rPr>
          <w:kern w:val="2"/>
        </w:rPr>
      </w:pPr>
      <w:r w:rsidRPr="00870B1A">
        <w:rPr>
          <w:kern w:val="2"/>
        </w:rPr>
        <w:t>co odpowiada ponad 10% wart</w:t>
      </w:r>
      <w:r w:rsidR="0039758F" w:rsidRPr="00870B1A">
        <w:rPr>
          <w:kern w:val="2"/>
        </w:rPr>
        <w:t>ości przedmiotowego zamówienia.</w:t>
      </w:r>
    </w:p>
    <w:p w14:paraId="3FF74973" w14:textId="77777777" w:rsidR="00861FE5" w:rsidRPr="002932CA" w:rsidRDefault="00CD4877" w:rsidP="00D866AA">
      <w:pPr>
        <w:spacing w:before="240" w:after="12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t>O</w:t>
      </w:r>
      <w:r w:rsidR="00FD107D" w:rsidRPr="002932CA">
        <w:rPr>
          <w:b/>
          <w:smallCaps/>
          <w:color w:val="7030A0"/>
          <w:kern w:val="2"/>
        </w:rPr>
        <w:t>świadczenie dotyczące podwykonawcy, na którego przypada ponad 10% wartości zamówienia</w:t>
      </w:r>
    </w:p>
    <w:p w14:paraId="0CC99706" w14:textId="77777777" w:rsidR="00861FE5" w:rsidRPr="00D866AA" w:rsidRDefault="00861FE5" w:rsidP="00870B1A">
      <w:pPr>
        <w:shd w:val="clear" w:color="auto" w:fill="FFFFFF"/>
        <w:spacing w:after="120"/>
        <w:jc w:val="both"/>
        <w:rPr>
          <w:i/>
          <w:kern w:val="2"/>
          <w:sz w:val="16"/>
        </w:rPr>
      </w:pPr>
      <w:r w:rsidRPr="00D866AA">
        <w:rPr>
          <w:i/>
          <w:kern w:val="2"/>
          <w:sz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CB37748" w14:textId="77777777" w:rsidR="0039758F" w:rsidRPr="00870B1A" w:rsidRDefault="00861FE5" w:rsidP="00D866AA">
      <w:pPr>
        <w:shd w:val="clear" w:color="auto" w:fill="FFFFFF"/>
        <w:ind w:firstLine="357"/>
        <w:jc w:val="both"/>
        <w:rPr>
          <w:kern w:val="2"/>
        </w:rPr>
      </w:pPr>
      <w:r w:rsidRPr="00870B1A">
        <w:rPr>
          <w:kern w:val="2"/>
        </w:rPr>
        <w:t xml:space="preserve">Oświadczam, że w stosunku do następującego podmiotu, będącego podwykonawcą, na którego przypada ponad 10% wartości zamówienia: </w:t>
      </w:r>
      <w:r w:rsidR="0039758F" w:rsidRPr="00870B1A">
        <w:rPr>
          <w:kern w:val="2"/>
        </w:rPr>
        <w:t>……………………………………………………………………….………………….………..….……</w:t>
      </w:r>
    </w:p>
    <w:p w14:paraId="7BF3BE2C" w14:textId="77777777" w:rsidR="00861FE5" w:rsidRPr="00D866AA" w:rsidRDefault="00861FE5" w:rsidP="00D866AA">
      <w:pPr>
        <w:shd w:val="clear" w:color="auto" w:fill="FFFFFF"/>
        <w:spacing w:after="120"/>
        <w:ind w:left="3119"/>
        <w:jc w:val="center"/>
        <w:rPr>
          <w:i/>
          <w:kern w:val="2"/>
          <w:sz w:val="16"/>
        </w:rPr>
      </w:pPr>
      <w:r w:rsidRPr="00D866AA">
        <w:rPr>
          <w:i/>
          <w:kern w:val="2"/>
          <w:sz w:val="16"/>
        </w:rPr>
        <w:t xml:space="preserve">(podać pełną nazwę/firmę, adres, a także w zależności od </w:t>
      </w:r>
      <w:r w:rsidR="0020704C" w:rsidRPr="00D866AA">
        <w:rPr>
          <w:i/>
          <w:kern w:val="2"/>
          <w:sz w:val="16"/>
        </w:rPr>
        <w:t>podmiotu: NIP/PESEL, KRS/</w:t>
      </w:r>
      <w:proofErr w:type="spellStart"/>
      <w:r w:rsidR="0020704C" w:rsidRPr="00D866AA">
        <w:rPr>
          <w:i/>
          <w:kern w:val="2"/>
          <w:sz w:val="16"/>
        </w:rPr>
        <w:t>CEiDG</w:t>
      </w:r>
      <w:proofErr w:type="spellEnd"/>
      <w:r w:rsidR="0020704C" w:rsidRPr="00D866AA">
        <w:rPr>
          <w:i/>
          <w:kern w:val="2"/>
          <w:sz w:val="16"/>
        </w:rPr>
        <w:t>)</w:t>
      </w:r>
    </w:p>
    <w:p w14:paraId="50D3A6F4" w14:textId="77777777" w:rsidR="0084179D" w:rsidRPr="00870B1A" w:rsidRDefault="00861FE5" w:rsidP="00870B1A">
      <w:pPr>
        <w:shd w:val="clear" w:color="auto" w:fill="FFFFFF"/>
        <w:spacing w:after="120"/>
        <w:jc w:val="both"/>
        <w:rPr>
          <w:kern w:val="2"/>
        </w:rPr>
      </w:pPr>
      <w:r w:rsidRPr="00870B1A">
        <w:rPr>
          <w:kern w:val="2"/>
        </w:rPr>
        <w:t>nie zachodzą podstawy wykluczenia z postępowania o udzielenie zamówienia przewidziane w art. 5k</w:t>
      </w:r>
      <w:r w:rsidR="0020704C" w:rsidRPr="00870B1A">
        <w:rPr>
          <w:kern w:val="2"/>
        </w:rPr>
        <w:t xml:space="preserve"> </w:t>
      </w:r>
      <w:r w:rsidRPr="00870B1A">
        <w:rPr>
          <w:kern w:val="2"/>
        </w:rPr>
        <w:t>rozporządzenia 833/2014 w brzmieniu nadanym rozporządzeniem 2022/576.</w:t>
      </w:r>
    </w:p>
    <w:p w14:paraId="62B8B9FA" w14:textId="77777777" w:rsidR="00861FE5" w:rsidRPr="002932CA" w:rsidRDefault="00DD5169" w:rsidP="00D866AA">
      <w:pPr>
        <w:spacing w:before="240" w:after="12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t>Oświadczenie dotyczące dostawcy, na którego przypada ponad 10% wartości zamówienia</w:t>
      </w:r>
    </w:p>
    <w:p w14:paraId="63C395C4" w14:textId="77777777" w:rsidR="00861FE5" w:rsidRPr="00D866AA" w:rsidRDefault="00861FE5" w:rsidP="00870B1A">
      <w:pPr>
        <w:shd w:val="clear" w:color="auto" w:fill="FFFFFF"/>
        <w:spacing w:after="120"/>
        <w:jc w:val="both"/>
        <w:rPr>
          <w:i/>
          <w:kern w:val="2"/>
          <w:sz w:val="16"/>
        </w:rPr>
      </w:pPr>
      <w:r w:rsidRPr="00D866AA">
        <w:rPr>
          <w:i/>
          <w:kern w:val="2"/>
          <w:sz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61557A42" w14:textId="77777777" w:rsidR="00BA1E53" w:rsidRPr="00870B1A" w:rsidRDefault="00861FE5" w:rsidP="00D866AA">
      <w:pPr>
        <w:shd w:val="clear" w:color="auto" w:fill="FFFFFF"/>
        <w:ind w:firstLine="357"/>
        <w:jc w:val="both"/>
        <w:rPr>
          <w:kern w:val="2"/>
        </w:rPr>
      </w:pPr>
      <w:r w:rsidRPr="00870B1A">
        <w:rPr>
          <w:kern w:val="2"/>
        </w:rPr>
        <w:t>Oświadczam, że w stosunku do następującego podmiotu, będącego dostawcą, na którego przypada ponad 10% wartości zamówienia: …………………………………</w:t>
      </w:r>
      <w:r w:rsidR="00EE09BE" w:rsidRPr="00870B1A">
        <w:rPr>
          <w:kern w:val="2"/>
        </w:rPr>
        <w:t>……</w:t>
      </w:r>
      <w:r w:rsidRPr="00870B1A">
        <w:rPr>
          <w:kern w:val="2"/>
        </w:rPr>
        <w:t>…………………………………………………………….………..….……</w:t>
      </w:r>
    </w:p>
    <w:p w14:paraId="2740320F" w14:textId="77777777" w:rsidR="00861FE5" w:rsidRPr="00D866AA" w:rsidRDefault="00861FE5" w:rsidP="00D866AA">
      <w:pPr>
        <w:shd w:val="clear" w:color="auto" w:fill="FFFFFF"/>
        <w:spacing w:after="120"/>
        <w:ind w:left="2410"/>
        <w:jc w:val="center"/>
        <w:rPr>
          <w:i/>
          <w:kern w:val="2"/>
          <w:sz w:val="16"/>
        </w:rPr>
      </w:pPr>
      <w:r w:rsidRPr="00D866AA">
        <w:rPr>
          <w:i/>
          <w:kern w:val="2"/>
          <w:sz w:val="16"/>
        </w:rPr>
        <w:t xml:space="preserve">(podać pełną nazwę/firmę, adres, a także w zależności od </w:t>
      </w:r>
      <w:r w:rsidR="00EA05D5" w:rsidRPr="00D866AA">
        <w:rPr>
          <w:i/>
          <w:kern w:val="2"/>
          <w:sz w:val="16"/>
        </w:rPr>
        <w:t>podmiotu: NIP/PESEL, KRS/</w:t>
      </w:r>
      <w:proofErr w:type="spellStart"/>
      <w:r w:rsidR="00EA05D5" w:rsidRPr="00D866AA">
        <w:rPr>
          <w:i/>
          <w:kern w:val="2"/>
          <w:sz w:val="16"/>
        </w:rPr>
        <w:t>CEiDG</w:t>
      </w:r>
      <w:proofErr w:type="spellEnd"/>
      <w:r w:rsidR="00EA05D5" w:rsidRPr="00D866AA">
        <w:rPr>
          <w:i/>
          <w:kern w:val="2"/>
          <w:sz w:val="16"/>
        </w:rPr>
        <w:t>)</w:t>
      </w:r>
    </w:p>
    <w:p w14:paraId="64CD3B7E" w14:textId="77777777" w:rsidR="00861FE5" w:rsidRDefault="00861FE5" w:rsidP="00870B1A">
      <w:pPr>
        <w:shd w:val="clear" w:color="auto" w:fill="FFFFFF"/>
        <w:spacing w:after="120"/>
        <w:jc w:val="both"/>
        <w:rPr>
          <w:kern w:val="2"/>
        </w:rPr>
      </w:pPr>
      <w:r w:rsidRPr="00870B1A">
        <w:rPr>
          <w:kern w:val="2"/>
        </w:rPr>
        <w:t>nie zachodzą podstawy wykluczenia z postępowania o udzie</w:t>
      </w:r>
      <w:r w:rsidR="00377F3E" w:rsidRPr="00870B1A">
        <w:rPr>
          <w:kern w:val="2"/>
        </w:rPr>
        <w:t>lenie zamówienia przewidziane w</w:t>
      </w:r>
      <w:r w:rsidRPr="00870B1A">
        <w:rPr>
          <w:kern w:val="2"/>
        </w:rPr>
        <w:t xml:space="preserve"> art. 5k</w:t>
      </w:r>
      <w:r w:rsidR="00EA05D5" w:rsidRPr="00870B1A">
        <w:rPr>
          <w:kern w:val="2"/>
        </w:rPr>
        <w:t xml:space="preserve"> </w:t>
      </w:r>
      <w:r w:rsidRPr="00870B1A">
        <w:rPr>
          <w:kern w:val="2"/>
        </w:rPr>
        <w:t>rozporządzenia 833/2014 w brzmieniu nadanym rozporządzeniem 2022/576.</w:t>
      </w:r>
    </w:p>
    <w:p w14:paraId="30704D01" w14:textId="77777777" w:rsidR="00D866AA" w:rsidRPr="00870B1A" w:rsidRDefault="00D866AA" w:rsidP="00870B1A">
      <w:pPr>
        <w:shd w:val="clear" w:color="auto" w:fill="FFFFFF"/>
        <w:spacing w:after="120"/>
        <w:jc w:val="both"/>
        <w:rPr>
          <w:kern w:val="2"/>
        </w:rPr>
      </w:pPr>
    </w:p>
    <w:p w14:paraId="5F46FF58" w14:textId="77777777" w:rsidR="00861FE5" w:rsidRPr="002932CA" w:rsidRDefault="00DD5169" w:rsidP="00D866AA">
      <w:pPr>
        <w:spacing w:before="240" w:after="12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lastRenderedPageBreak/>
        <w:t>O</w:t>
      </w:r>
      <w:r w:rsidR="008F7DD9" w:rsidRPr="002932CA">
        <w:rPr>
          <w:b/>
          <w:smallCaps/>
          <w:color w:val="7030A0"/>
          <w:kern w:val="2"/>
        </w:rPr>
        <w:t>świadczenie dotyczące podanych informacji</w:t>
      </w:r>
    </w:p>
    <w:p w14:paraId="41BEC6F5" w14:textId="77777777" w:rsidR="00861FE5" w:rsidRPr="00870B1A" w:rsidRDefault="00861FE5" w:rsidP="00870B1A">
      <w:pPr>
        <w:shd w:val="clear" w:color="auto" w:fill="FFFFFF"/>
        <w:spacing w:after="120"/>
        <w:ind w:firstLine="360"/>
        <w:jc w:val="both"/>
        <w:rPr>
          <w:kern w:val="2"/>
        </w:rPr>
      </w:pPr>
      <w:r w:rsidRPr="00870B1A">
        <w:rPr>
          <w:kern w:val="2"/>
        </w:rPr>
        <w:t>Oświadczam, że wszystkie informacje podane w powyżs</w:t>
      </w:r>
      <w:r w:rsidR="008F7DD9" w:rsidRPr="00870B1A">
        <w:rPr>
          <w:kern w:val="2"/>
        </w:rPr>
        <w:t xml:space="preserve">zych oświadczeniach są aktualne </w:t>
      </w:r>
      <w:r w:rsidRPr="00870B1A">
        <w:rPr>
          <w:kern w:val="2"/>
        </w:rPr>
        <w:t xml:space="preserve">i zgodne z prawdą oraz zostały przedstawione z pełną świadomością konsekwencji wprowadzenia </w:t>
      </w:r>
      <w:r w:rsidR="00E90A46" w:rsidRPr="00870B1A">
        <w:rPr>
          <w:kern w:val="2"/>
        </w:rPr>
        <w:t>Z</w:t>
      </w:r>
      <w:r w:rsidRPr="00870B1A">
        <w:rPr>
          <w:kern w:val="2"/>
        </w:rPr>
        <w:t>amawiającego w błąd przy przedstawianiu informacji.</w:t>
      </w:r>
    </w:p>
    <w:p w14:paraId="4EE385BC" w14:textId="77777777" w:rsidR="00861FE5" w:rsidRPr="002932CA" w:rsidRDefault="00DD5169" w:rsidP="00D866AA">
      <w:pPr>
        <w:spacing w:before="240" w:after="120"/>
        <w:jc w:val="center"/>
        <w:rPr>
          <w:b/>
          <w:smallCaps/>
          <w:color w:val="7030A0"/>
          <w:kern w:val="2"/>
        </w:rPr>
      </w:pPr>
      <w:r w:rsidRPr="002932CA">
        <w:rPr>
          <w:b/>
          <w:smallCaps/>
          <w:color w:val="7030A0"/>
          <w:kern w:val="2"/>
        </w:rPr>
        <w:t>Informacja dotycząca dostępu do podmiotowych środków dowodowych:</w:t>
      </w:r>
    </w:p>
    <w:p w14:paraId="098E6A3F" w14:textId="77777777" w:rsidR="00861FE5" w:rsidRDefault="00861FE5" w:rsidP="00870B1A">
      <w:pPr>
        <w:shd w:val="clear" w:color="auto" w:fill="FFFFFF"/>
        <w:spacing w:after="120"/>
        <w:ind w:firstLine="360"/>
        <w:jc w:val="both"/>
        <w:rPr>
          <w:kern w:val="2"/>
        </w:rPr>
      </w:pPr>
      <w:r w:rsidRPr="00870B1A">
        <w:rPr>
          <w:kern w:val="2"/>
        </w:rPr>
        <w:t>Wskazuję następujące podmiotowe środki dowodowe, które można uzyskać za pomocą bezpłatnych</w:t>
      </w:r>
      <w:r w:rsidR="00DD5169" w:rsidRPr="00870B1A">
        <w:rPr>
          <w:kern w:val="2"/>
        </w:rPr>
        <w:br/>
      </w:r>
      <w:r w:rsidRPr="00870B1A">
        <w:rPr>
          <w:kern w:val="2"/>
        </w:rPr>
        <w:t>i ogólnodostępnych baz danych, oraz dane umożliwiające dostęp do tych środków:</w:t>
      </w:r>
    </w:p>
    <w:p w14:paraId="378EAA69" w14:textId="77777777" w:rsidR="00D866AA" w:rsidRPr="00870B1A" w:rsidRDefault="00D866AA" w:rsidP="00870B1A">
      <w:pPr>
        <w:shd w:val="clear" w:color="auto" w:fill="FFFFFF"/>
        <w:spacing w:after="120"/>
        <w:ind w:firstLine="360"/>
        <w:jc w:val="both"/>
        <w:rPr>
          <w:kern w:val="2"/>
        </w:rPr>
      </w:pPr>
    </w:p>
    <w:p w14:paraId="772C4878" w14:textId="77777777" w:rsidR="00861FE5" w:rsidRPr="00870B1A" w:rsidRDefault="00861FE5" w:rsidP="00D866AA">
      <w:pPr>
        <w:shd w:val="clear" w:color="auto" w:fill="FFFFFF"/>
        <w:jc w:val="both"/>
        <w:rPr>
          <w:kern w:val="2"/>
        </w:rPr>
      </w:pPr>
      <w:r w:rsidRPr="00870B1A">
        <w:rPr>
          <w:kern w:val="2"/>
        </w:rPr>
        <w:t>1) ........................</w:t>
      </w:r>
      <w:r w:rsidR="00DD5169" w:rsidRPr="00870B1A">
        <w:rPr>
          <w:kern w:val="2"/>
        </w:rPr>
        <w:t>.........</w:t>
      </w:r>
      <w:r w:rsidRPr="00870B1A">
        <w:rPr>
          <w:kern w:val="2"/>
        </w:rPr>
        <w:t>..............................................................................................................................</w:t>
      </w:r>
    </w:p>
    <w:p w14:paraId="78E52AFC" w14:textId="77777777" w:rsidR="00861FE5" w:rsidRDefault="00861FE5" w:rsidP="00D866AA">
      <w:pPr>
        <w:shd w:val="clear" w:color="auto" w:fill="FFFFFF"/>
        <w:jc w:val="center"/>
        <w:rPr>
          <w:i/>
          <w:kern w:val="2"/>
          <w:sz w:val="16"/>
        </w:rPr>
      </w:pPr>
      <w:r w:rsidRPr="00D866AA">
        <w:rPr>
          <w:i/>
          <w:kern w:val="2"/>
          <w:sz w:val="16"/>
        </w:rPr>
        <w:t>(wskazać podmiotowy środek dowodowy, adres internetowy, wydający urząd lub organ, dokładne dane referencyjne dokumentacji)</w:t>
      </w:r>
    </w:p>
    <w:p w14:paraId="0AAF0E72" w14:textId="77777777" w:rsidR="00D866AA" w:rsidRPr="00D866AA" w:rsidRDefault="00D866AA" w:rsidP="00D866AA">
      <w:pPr>
        <w:shd w:val="clear" w:color="auto" w:fill="FFFFFF"/>
        <w:spacing w:after="120"/>
        <w:ind w:firstLine="360"/>
        <w:jc w:val="both"/>
        <w:rPr>
          <w:kern w:val="2"/>
        </w:rPr>
      </w:pPr>
    </w:p>
    <w:p w14:paraId="78C9D97E" w14:textId="77777777" w:rsidR="00861FE5" w:rsidRPr="00870B1A" w:rsidRDefault="00861FE5" w:rsidP="00D866AA">
      <w:pPr>
        <w:shd w:val="clear" w:color="auto" w:fill="FFFFFF"/>
        <w:jc w:val="both"/>
        <w:rPr>
          <w:kern w:val="2"/>
        </w:rPr>
      </w:pPr>
      <w:r w:rsidRPr="00870B1A">
        <w:rPr>
          <w:kern w:val="2"/>
        </w:rPr>
        <w:t>2) ........................................................................................</w:t>
      </w:r>
      <w:r w:rsidR="00DD5169" w:rsidRPr="00870B1A">
        <w:rPr>
          <w:kern w:val="2"/>
        </w:rPr>
        <w:t>........</w:t>
      </w:r>
      <w:r w:rsidRPr="00870B1A">
        <w:rPr>
          <w:kern w:val="2"/>
        </w:rPr>
        <w:t>...............................................................</w:t>
      </w:r>
    </w:p>
    <w:p w14:paraId="72A9ABCF" w14:textId="77777777" w:rsidR="00861FE5" w:rsidRPr="00D866AA" w:rsidRDefault="00861FE5" w:rsidP="00D866AA">
      <w:pPr>
        <w:shd w:val="clear" w:color="auto" w:fill="FFFFFF"/>
        <w:jc w:val="center"/>
        <w:rPr>
          <w:i/>
          <w:kern w:val="2"/>
          <w:sz w:val="16"/>
        </w:rPr>
      </w:pPr>
      <w:r w:rsidRPr="00D866AA">
        <w:rPr>
          <w:i/>
          <w:kern w:val="2"/>
          <w:sz w:val="16"/>
        </w:rPr>
        <w:t>(wskazać podmiotowy środek dowodowy, adres internetowy, wydający urząd lub organ, dokładne dane referencyjne dokumentacji)</w:t>
      </w:r>
    </w:p>
    <w:p w14:paraId="723119E9" w14:textId="77777777" w:rsidR="00966CE9" w:rsidRPr="00870B1A" w:rsidRDefault="00966CE9" w:rsidP="00870B1A">
      <w:pPr>
        <w:spacing w:after="120"/>
        <w:ind w:left="851" w:hanging="851"/>
        <w:jc w:val="both"/>
        <w:rPr>
          <w:kern w:val="2"/>
        </w:rPr>
      </w:pPr>
    </w:p>
    <w:p w14:paraId="60BBE745" w14:textId="77777777" w:rsidR="00966CE9" w:rsidRPr="00870B1A" w:rsidRDefault="00966CE9" w:rsidP="00870B1A">
      <w:pPr>
        <w:spacing w:after="120"/>
        <w:rPr>
          <w:kern w:val="2"/>
        </w:rPr>
      </w:pPr>
    </w:p>
    <w:p w14:paraId="23A42400" w14:textId="77777777" w:rsidR="00966CE9" w:rsidRPr="00870B1A" w:rsidRDefault="00966CE9" w:rsidP="00870B1A">
      <w:pPr>
        <w:autoSpaceDE w:val="0"/>
        <w:autoSpaceDN w:val="0"/>
        <w:adjustRightInd w:val="0"/>
        <w:spacing w:after="120"/>
        <w:rPr>
          <w:i/>
          <w:iCs/>
          <w:kern w:val="2"/>
        </w:rPr>
      </w:pPr>
    </w:p>
    <w:p w14:paraId="6B05D6FC" w14:textId="77777777" w:rsidR="00D866AA" w:rsidRPr="00870B1A" w:rsidRDefault="00D866AA" w:rsidP="00D866AA">
      <w:pPr>
        <w:autoSpaceDE w:val="0"/>
        <w:autoSpaceDN w:val="0"/>
        <w:adjustRightInd w:val="0"/>
        <w:spacing w:after="120"/>
        <w:rPr>
          <w:i/>
          <w:iCs/>
          <w:kern w:val="2"/>
        </w:rPr>
      </w:pPr>
    </w:p>
    <w:p w14:paraId="5A156A38" w14:textId="77777777" w:rsidR="00D866AA" w:rsidRPr="00FA651E" w:rsidRDefault="00D866AA" w:rsidP="00D866AA">
      <w:pPr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 , dnia  …………………………………………………</w:t>
      </w:r>
    </w:p>
    <w:p w14:paraId="0298DD1C" w14:textId="77777777" w:rsidR="00D866AA" w:rsidRPr="00FA651E" w:rsidRDefault="00D866AA" w:rsidP="00D866AA">
      <w:pPr>
        <w:tabs>
          <w:tab w:val="center" w:pos="1134"/>
          <w:tab w:val="center" w:pos="3686"/>
        </w:tabs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ab/>
        <w:t xml:space="preserve">/miejscowość/ </w:t>
      </w:r>
      <w:r w:rsidRPr="00FA651E">
        <w:rPr>
          <w:kern w:val="2"/>
          <w:sz w:val="16"/>
          <w:szCs w:val="16"/>
        </w:rPr>
        <w:tab/>
        <w:t>/data/</w:t>
      </w:r>
    </w:p>
    <w:p w14:paraId="3D672AD4" w14:textId="77777777" w:rsidR="00D866AA" w:rsidRPr="00FA651E" w:rsidRDefault="00D866AA" w:rsidP="00D866A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39E2CE93" w14:textId="77777777" w:rsidR="00D866AA" w:rsidRPr="00FA651E" w:rsidRDefault="00D866AA" w:rsidP="00D866A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4D1BB9CA" w14:textId="77777777" w:rsidR="00D866AA" w:rsidRPr="00FA651E" w:rsidRDefault="00D866AA" w:rsidP="00D866A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3BB352CC" w14:textId="77777777" w:rsidR="00D866AA" w:rsidRPr="00FA651E" w:rsidRDefault="00D866AA" w:rsidP="00D866A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</w:p>
    <w:p w14:paraId="697C42D5" w14:textId="77777777" w:rsidR="00D866AA" w:rsidRDefault="00D866AA" w:rsidP="00D866AA">
      <w:pPr>
        <w:tabs>
          <w:tab w:val="left" w:pos="851"/>
        </w:tabs>
        <w:ind w:left="4536"/>
        <w:jc w:val="center"/>
        <w:rPr>
          <w:kern w:val="2"/>
          <w:sz w:val="16"/>
          <w:szCs w:val="16"/>
        </w:rPr>
      </w:pPr>
      <w:r w:rsidRPr="00FA651E">
        <w:rPr>
          <w:kern w:val="2"/>
          <w:sz w:val="16"/>
          <w:szCs w:val="16"/>
        </w:rPr>
        <w:t>……………………………………………………………………………………………………  podpis Wykonawcy lub upoważnionego przedstawiciela Wykonawcy</w:t>
      </w:r>
    </w:p>
    <w:p w14:paraId="5F1CE6B4" w14:textId="77777777" w:rsidR="00D866AA" w:rsidRDefault="00D866AA" w:rsidP="00D866AA">
      <w:pPr>
        <w:pStyle w:val="Tekstpodstawowy"/>
        <w:spacing w:after="120"/>
        <w:rPr>
          <w:rFonts w:cs="Tahoma"/>
          <w:b w:val="0"/>
          <w:i w:val="0"/>
          <w:kern w:val="2"/>
        </w:rPr>
      </w:pPr>
    </w:p>
    <w:p w14:paraId="72CB74DC" w14:textId="7B4E107C" w:rsidR="00D317A6" w:rsidRDefault="00D317A6" w:rsidP="00D866AA">
      <w:pPr>
        <w:pStyle w:val="Tekstpodstawowy"/>
        <w:spacing w:after="120"/>
        <w:rPr>
          <w:rFonts w:cs="Tahoma"/>
          <w:b w:val="0"/>
          <w:i w:val="0"/>
          <w:kern w:val="2"/>
        </w:rPr>
      </w:pPr>
    </w:p>
    <w:p w14:paraId="5E392919" w14:textId="77777777" w:rsidR="00D317A6" w:rsidRPr="00D317A6" w:rsidRDefault="00D317A6" w:rsidP="00D317A6"/>
    <w:p w14:paraId="30FDFE15" w14:textId="77777777" w:rsidR="00D317A6" w:rsidRPr="00D317A6" w:rsidRDefault="00D317A6" w:rsidP="00D317A6"/>
    <w:p w14:paraId="4B175CA8" w14:textId="77777777" w:rsidR="00D317A6" w:rsidRPr="00D317A6" w:rsidRDefault="00D317A6" w:rsidP="00D317A6"/>
    <w:p w14:paraId="767BB74A" w14:textId="77777777" w:rsidR="00D317A6" w:rsidRPr="00D317A6" w:rsidRDefault="00D317A6" w:rsidP="00D317A6"/>
    <w:p w14:paraId="6DA5FA15" w14:textId="77777777" w:rsidR="00D317A6" w:rsidRPr="00D317A6" w:rsidRDefault="00D317A6" w:rsidP="00D317A6"/>
    <w:p w14:paraId="7ABF4265" w14:textId="77777777" w:rsidR="00D317A6" w:rsidRPr="00D317A6" w:rsidRDefault="00D317A6" w:rsidP="00D317A6"/>
    <w:p w14:paraId="72FF32DF" w14:textId="77777777" w:rsidR="00D317A6" w:rsidRPr="00D317A6" w:rsidRDefault="00D317A6" w:rsidP="00D317A6"/>
    <w:p w14:paraId="5B30FDF0" w14:textId="77777777" w:rsidR="00D317A6" w:rsidRPr="00D317A6" w:rsidRDefault="00D317A6" w:rsidP="00D317A6"/>
    <w:p w14:paraId="41269AB1" w14:textId="77777777" w:rsidR="00D317A6" w:rsidRPr="00D317A6" w:rsidRDefault="00D317A6" w:rsidP="00D317A6"/>
    <w:p w14:paraId="5BD800C7" w14:textId="77777777" w:rsidR="00D317A6" w:rsidRPr="00D317A6" w:rsidRDefault="00D317A6" w:rsidP="00D317A6"/>
    <w:p w14:paraId="62E37ACC" w14:textId="77777777" w:rsidR="00D317A6" w:rsidRPr="00D317A6" w:rsidRDefault="00D317A6" w:rsidP="00D317A6"/>
    <w:p w14:paraId="0A79E2F1" w14:textId="77777777" w:rsidR="00D317A6" w:rsidRPr="00D317A6" w:rsidRDefault="00D317A6" w:rsidP="00D317A6"/>
    <w:p w14:paraId="0CD82EAD" w14:textId="77777777" w:rsidR="00D317A6" w:rsidRPr="00D317A6" w:rsidRDefault="00D317A6" w:rsidP="00D317A6"/>
    <w:p w14:paraId="38650ADE" w14:textId="77777777" w:rsidR="00D317A6" w:rsidRPr="00D317A6" w:rsidRDefault="00D317A6" w:rsidP="00D317A6"/>
    <w:p w14:paraId="25A45445" w14:textId="77777777" w:rsidR="00D317A6" w:rsidRPr="00D317A6" w:rsidRDefault="00D317A6" w:rsidP="00D317A6"/>
    <w:p w14:paraId="6D1CB89A" w14:textId="77777777" w:rsidR="00D317A6" w:rsidRPr="00D317A6" w:rsidRDefault="00D317A6" w:rsidP="00D317A6"/>
    <w:p w14:paraId="765CC413" w14:textId="77777777" w:rsidR="00D317A6" w:rsidRPr="00D317A6" w:rsidRDefault="00D317A6" w:rsidP="00D317A6"/>
    <w:p w14:paraId="6E0EF609" w14:textId="77777777" w:rsidR="00D317A6" w:rsidRPr="00D317A6" w:rsidRDefault="00D317A6" w:rsidP="00D317A6"/>
    <w:p w14:paraId="0D5BEBFD" w14:textId="77777777" w:rsidR="00D317A6" w:rsidRPr="00D317A6" w:rsidRDefault="00D317A6" w:rsidP="00D317A6"/>
    <w:p w14:paraId="309C3AF0" w14:textId="77777777" w:rsidR="00D317A6" w:rsidRPr="00D317A6" w:rsidRDefault="00D317A6" w:rsidP="00D317A6"/>
    <w:p w14:paraId="7F405842" w14:textId="77777777" w:rsidR="00D317A6" w:rsidRPr="00D317A6" w:rsidRDefault="00D317A6" w:rsidP="00D317A6"/>
    <w:p w14:paraId="6B4F1BBB" w14:textId="77777777" w:rsidR="00D317A6" w:rsidRPr="00D317A6" w:rsidRDefault="00D317A6" w:rsidP="00D317A6"/>
    <w:p w14:paraId="5A842D15" w14:textId="77777777" w:rsidR="00D317A6" w:rsidRPr="00D317A6" w:rsidRDefault="00D317A6" w:rsidP="00D317A6"/>
    <w:p w14:paraId="0B1ED5E1" w14:textId="77777777" w:rsidR="00D317A6" w:rsidRPr="00D317A6" w:rsidRDefault="00D317A6" w:rsidP="00D317A6"/>
    <w:p w14:paraId="4977FE13" w14:textId="77777777" w:rsidR="00D317A6" w:rsidRPr="00D317A6" w:rsidRDefault="00D317A6" w:rsidP="00D317A6"/>
    <w:p w14:paraId="0A5915F8" w14:textId="77777777" w:rsidR="00D317A6" w:rsidRPr="00D317A6" w:rsidRDefault="00D317A6" w:rsidP="00D317A6"/>
    <w:p w14:paraId="7277D919" w14:textId="77777777" w:rsidR="00D317A6" w:rsidRPr="00D317A6" w:rsidRDefault="00D317A6" w:rsidP="00D317A6"/>
    <w:p w14:paraId="2499451A" w14:textId="77777777" w:rsidR="00D866AA" w:rsidRPr="00D317A6" w:rsidRDefault="00D866AA" w:rsidP="00D317A6">
      <w:pPr>
        <w:sectPr w:rsidR="00D866AA" w:rsidRPr="00D317A6" w:rsidSect="00C00F1D">
          <w:headerReference w:type="default" r:id="rId20"/>
          <w:footerReference w:type="default" r:id="rId21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  <w:bookmarkStart w:id="1" w:name="_GoBack"/>
      <w:bookmarkEnd w:id="1"/>
    </w:p>
    <w:p w14:paraId="1229458B" w14:textId="77777777" w:rsidR="00B037A3" w:rsidRPr="00870B1A" w:rsidRDefault="00B037A3" w:rsidP="00447203">
      <w:pPr>
        <w:pStyle w:val="Tekstpodstawowy"/>
        <w:spacing w:after="120"/>
        <w:jc w:val="right"/>
        <w:rPr>
          <w:rFonts w:cs="Tahoma"/>
          <w:b w:val="0"/>
          <w:i w:val="0"/>
          <w:kern w:val="2"/>
        </w:rPr>
      </w:pPr>
    </w:p>
    <w:sectPr w:rsidR="00B037A3" w:rsidRPr="00870B1A" w:rsidSect="00C00F1D">
      <w:footerReference w:type="default" r:id="rId22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9B74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FB1C07" w16cex:dateUtc="2023-10-3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B7476" w16cid:durableId="73FB1C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C9979" w14:textId="77777777" w:rsidR="002A12B6" w:rsidRDefault="002A12B6">
      <w:r>
        <w:separator/>
      </w:r>
    </w:p>
  </w:endnote>
  <w:endnote w:type="continuationSeparator" w:id="0">
    <w:p w14:paraId="7FCF7597" w14:textId="77777777" w:rsidR="002A12B6" w:rsidRDefault="002A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omiSans EFN">
    <w:altName w:val="Calibri"/>
    <w:panose1 w:val="02000603050000020004"/>
    <w:charset w:val="00"/>
    <w:family w:val="modern"/>
    <w:notTrueType/>
    <w:pitch w:val="variable"/>
    <w:sig w:usb0="A000002F" w:usb1="0000001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0615" w14:textId="77777777" w:rsidR="0015553A" w:rsidRDefault="0015553A" w:rsidP="00A65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E1B1B" w14:textId="77777777" w:rsidR="0015553A" w:rsidRDefault="0015553A" w:rsidP="00004E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151"/>
    </w:tblGrid>
    <w:tr w:rsidR="0015553A" w:rsidRPr="00C5086B" w14:paraId="356BFD23" w14:textId="77777777" w:rsidTr="00B35850">
      <w:tc>
        <w:tcPr>
          <w:tcW w:w="5000" w:type="pct"/>
          <w:tcBorders>
            <w:top w:val="single" w:sz="4" w:space="0" w:color="auto"/>
          </w:tcBorders>
        </w:tcPr>
        <w:p w14:paraId="1A7C80F5" w14:textId="77777777" w:rsidR="0015553A" w:rsidRPr="000C5769" w:rsidRDefault="0015553A" w:rsidP="00DE5A13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sz w:val="16"/>
              <w:szCs w:val="16"/>
            </w:rPr>
          </w:pPr>
          <w:r w:rsidRPr="00C5086B">
            <w:rPr>
              <w:rFonts w:ascii="Tahoma" w:hAnsi="Tahoma" w:cs="Tahoma"/>
              <w:kern w:val="16"/>
              <w:sz w:val="16"/>
              <w:szCs w:val="16"/>
            </w:rPr>
            <w:t>DP/P</w:t>
          </w:r>
          <w:r>
            <w:rPr>
              <w:rFonts w:ascii="Tahoma" w:hAnsi="Tahoma" w:cs="Tahoma"/>
              <w:kern w:val="16"/>
              <w:sz w:val="16"/>
              <w:szCs w:val="16"/>
            </w:rPr>
            <w:t>N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</w:t>
          </w:r>
          <w:r>
            <w:rPr>
              <w:rFonts w:ascii="Tahoma" w:hAnsi="Tahoma" w:cs="Tahoma"/>
              <w:kern w:val="16"/>
              <w:sz w:val="16"/>
              <w:szCs w:val="16"/>
            </w:rPr>
            <w:t>15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/20</w:t>
          </w:r>
          <w:r>
            <w:rPr>
              <w:rFonts w:ascii="Tahoma" w:hAnsi="Tahoma" w:cs="Tahoma"/>
              <w:kern w:val="16"/>
              <w:sz w:val="16"/>
              <w:szCs w:val="16"/>
            </w:rPr>
            <w:t>23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 xml:space="preserve"> 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  <w:t xml:space="preserve">Zał. nr 1 do SWZ </w:t>
          </w:r>
          <w:r w:rsidRPr="00C5086B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C5086B">
            <w:rPr>
              <w:rFonts w:ascii="Tahoma" w:hAnsi="Tahoma" w:cs="Tahoma"/>
              <w:sz w:val="16"/>
              <w:szCs w:val="16"/>
            </w:rPr>
            <w:fldChar w:fldCharType="begin"/>
          </w:r>
          <w:r w:rsidRPr="00C5086B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C5086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D317A6">
            <w:rPr>
              <w:rFonts w:ascii="Tahoma" w:hAnsi="Tahoma" w:cs="Tahoma"/>
              <w:noProof/>
              <w:sz w:val="16"/>
              <w:szCs w:val="16"/>
            </w:rPr>
            <w:t>3</w:t>
          </w:r>
          <w:r w:rsidRPr="00C5086B">
            <w:rPr>
              <w:rFonts w:ascii="Tahoma" w:hAnsi="Tahoma" w:cs="Tahoma"/>
              <w:sz w:val="16"/>
              <w:szCs w:val="16"/>
            </w:rPr>
            <w:fldChar w:fldCharType="end"/>
          </w:r>
          <w:r w:rsidRPr="00C5086B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0ADB0228" w14:textId="77777777" w:rsidR="0015553A" w:rsidRPr="0090320C" w:rsidRDefault="0015553A" w:rsidP="00B35850">
    <w:pPr>
      <w:pStyle w:val="Stopka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7095" w14:textId="77777777" w:rsidR="0015553A" w:rsidRDefault="0015553A" w:rsidP="00F5676F">
    <w:pPr>
      <w:pStyle w:val="Stopka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……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BBD1D" w14:textId="77777777" w:rsidR="0015553A" w:rsidRPr="00752A67" w:rsidRDefault="0015553A" w:rsidP="008745E9">
    <w:pPr>
      <w:pStyle w:val="Stopka"/>
      <w:tabs>
        <w:tab w:val="clear" w:pos="9072"/>
        <w:tab w:val="right" w:pos="9923"/>
      </w:tabs>
      <w:rPr>
        <w:color w:val="FFFFFF" w:themeColor="background1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DP/P</w:t>
    </w:r>
    <w:r>
      <w:rPr>
        <w:rFonts w:ascii="Tahoma" w:hAnsi="Tahoma" w:cs="Tahoma"/>
        <w:kern w:val="16"/>
        <w:sz w:val="16"/>
        <w:szCs w:val="16"/>
      </w:rPr>
      <w:t>N</w:t>
    </w:r>
    <w:r w:rsidRPr="00C5086B">
      <w:rPr>
        <w:rFonts w:ascii="Tahoma" w:hAnsi="Tahoma" w:cs="Tahoma"/>
        <w:kern w:val="16"/>
        <w:sz w:val="16"/>
        <w:szCs w:val="16"/>
      </w:rPr>
      <w:t>/</w:t>
    </w:r>
    <w:r>
      <w:rPr>
        <w:rFonts w:ascii="Tahoma" w:hAnsi="Tahoma" w:cs="Tahoma"/>
        <w:kern w:val="16"/>
        <w:sz w:val="16"/>
        <w:szCs w:val="16"/>
      </w:rPr>
      <w:t>15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2a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 xml:space="preserve">str. </w:t>
    </w:r>
    <w:r w:rsidRPr="00C5086B">
      <w:rPr>
        <w:rFonts w:ascii="Tahoma" w:hAnsi="Tahoma" w:cs="Tahoma"/>
        <w:sz w:val="16"/>
        <w:szCs w:val="16"/>
      </w:rPr>
      <w:fldChar w:fldCharType="begin"/>
    </w:r>
    <w:r w:rsidRPr="00C5086B">
      <w:rPr>
        <w:rFonts w:ascii="Tahoma" w:hAnsi="Tahoma" w:cs="Tahoma"/>
        <w:sz w:val="16"/>
        <w:szCs w:val="16"/>
      </w:rPr>
      <w:instrText xml:space="preserve"> PAGE   \* MERGEFORMAT </w:instrText>
    </w:r>
    <w:r w:rsidRPr="00C5086B">
      <w:rPr>
        <w:rFonts w:ascii="Tahoma" w:hAnsi="Tahoma" w:cs="Tahoma"/>
        <w:sz w:val="16"/>
        <w:szCs w:val="16"/>
      </w:rPr>
      <w:fldChar w:fldCharType="separate"/>
    </w:r>
    <w:r w:rsidR="00D317A6">
      <w:rPr>
        <w:rFonts w:ascii="Tahoma" w:hAnsi="Tahoma" w:cs="Tahoma"/>
        <w:noProof/>
        <w:sz w:val="16"/>
        <w:szCs w:val="16"/>
      </w:rPr>
      <w:t>1</w:t>
    </w:r>
    <w:r w:rsidRPr="00C5086B">
      <w:rPr>
        <w:rFonts w:ascii="Tahoma" w:hAnsi="Tahoma" w:cs="Tahoma"/>
        <w:sz w:val="16"/>
        <w:szCs w:val="16"/>
      </w:rPr>
      <w:fldChar w:fldCharType="end"/>
    </w:r>
    <w:r w:rsidRPr="00C5086B"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2788" w14:textId="77777777" w:rsidR="0015553A" w:rsidRPr="00752A67" w:rsidRDefault="0015553A" w:rsidP="008745E9">
    <w:pPr>
      <w:pStyle w:val="Stopka"/>
      <w:tabs>
        <w:tab w:val="clear" w:pos="9072"/>
        <w:tab w:val="right" w:pos="9923"/>
      </w:tabs>
      <w:rPr>
        <w:color w:val="FFFFFF" w:themeColor="background1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DP/P</w:t>
    </w:r>
    <w:r>
      <w:rPr>
        <w:rFonts w:ascii="Tahoma" w:hAnsi="Tahoma" w:cs="Tahoma"/>
        <w:kern w:val="16"/>
        <w:sz w:val="16"/>
        <w:szCs w:val="16"/>
      </w:rPr>
      <w:t>N</w:t>
    </w:r>
    <w:r w:rsidRPr="00C5086B">
      <w:rPr>
        <w:rFonts w:ascii="Tahoma" w:hAnsi="Tahoma" w:cs="Tahoma"/>
        <w:kern w:val="16"/>
        <w:sz w:val="16"/>
        <w:szCs w:val="16"/>
      </w:rPr>
      <w:t>/</w:t>
    </w:r>
    <w:r>
      <w:rPr>
        <w:rFonts w:ascii="Tahoma" w:hAnsi="Tahoma" w:cs="Tahoma"/>
        <w:kern w:val="16"/>
        <w:sz w:val="16"/>
        <w:szCs w:val="16"/>
      </w:rPr>
      <w:t>15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2b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 xml:space="preserve">str. </w:t>
    </w:r>
    <w:r w:rsidRPr="00C5086B">
      <w:rPr>
        <w:rFonts w:ascii="Tahoma" w:hAnsi="Tahoma" w:cs="Tahoma"/>
        <w:sz w:val="16"/>
        <w:szCs w:val="16"/>
      </w:rPr>
      <w:fldChar w:fldCharType="begin"/>
    </w:r>
    <w:r w:rsidRPr="00C5086B">
      <w:rPr>
        <w:rFonts w:ascii="Tahoma" w:hAnsi="Tahoma" w:cs="Tahoma"/>
        <w:sz w:val="16"/>
        <w:szCs w:val="16"/>
      </w:rPr>
      <w:instrText xml:space="preserve"> PAGE   \* MERGEFORMAT </w:instrText>
    </w:r>
    <w:r w:rsidRPr="00C5086B">
      <w:rPr>
        <w:rFonts w:ascii="Tahoma" w:hAnsi="Tahoma" w:cs="Tahoma"/>
        <w:sz w:val="16"/>
        <w:szCs w:val="16"/>
      </w:rPr>
      <w:fldChar w:fldCharType="separate"/>
    </w:r>
    <w:r w:rsidR="00D317A6">
      <w:rPr>
        <w:rFonts w:ascii="Tahoma" w:hAnsi="Tahoma" w:cs="Tahoma"/>
        <w:noProof/>
        <w:sz w:val="16"/>
        <w:szCs w:val="16"/>
      </w:rPr>
      <w:t>1</w:t>
    </w:r>
    <w:r w:rsidRPr="00C5086B">
      <w:rPr>
        <w:rFonts w:ascii="Tahoma" w:hAnsi="Tahoma" w:cs="Tahoma"/>
        <w:sz w:val="16"/>
        <w:szCs w:val="16"/>
      </w:rPr>
      <w:fldChar w:fldCharType="end"/>
    </w:r>
    <w:r w:rsidRPr="00C5086B"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3138" w14:textId="77777777" w:rsidR="0015553A" w:rsidRPr="008745E9" w:rsidRDefault="0015553A" w:rsidP="008745E9">
    <w:pPr>
      <w:pStyle w:val="Stopka"/>
      <w:tabs>
        <w:tab w:val="clear" w:pos="9072"/>
        <w:tab w:val="right" w:pos="9923"/>
      </w:tabs>
      <w:rPr>
        <w:color w:val="FFFFFF" w:themeColor="background1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DP/P</w:t>
    </w:r>
    <w:r>
      <w:rPr>
        <w:rFonts w:ascii="Tahoma" w:hAnsi="Tahoma" w:cs="Tahoma"/>
        <w:kern w:val="16"/>
        <w:sz w:val="16"/>
        <w:szCs w:val="16"/>
      </w:rPr>
      <w:t>N</w:t>
    </w:r>
    <w:r w:rsidRPr="00C5086B">
      <w:rPr>
        <w:rFonts w:ascii="Tahoma" w:hAnsi="Tahoma" w:cs="Tahoma"/>
        <w:kern w:val="16"/>
        <w:sz w:val="16"/>
        <w:szCs w:val="16"/>
      </w:rPr>
      <w:t>/</w:t>
    </w:r>
    <w:r>
      <w:rPr>
        <w:rFonts w:ascii="Tahoma" w:hAnsi="Tahoma" w:cs="Tahoma"/>
        <w:kern w:val="16"/>
        <w:sz w:val="16"/>
        <w:szCs w:val="16"/>
      </w:rPr>
      <w:t>15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2c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 xml:space="preserve">str. </w:t>
    </w:r>
    <w:r w:rsidRPr="00C5086B">
      <w:rPr>
        <w:rFonts w:ascii="Tahoma" w:hAnsi="Tahoma" w:cs="Tahoma"/>
        <w:sz w:val="16"/>
        <w:szCs w:val="16"/>
      </w:rPr>
      <w:fldChar w:fldCharType="begin"/>
    </w:r>
    <w:r w:rsidRPr="00C5086B">
      <w:rPr>
        <w:rFonts w:ascii="Tahoma" w:hAnsi="Tahoma" w:cs="Tahoma"/>
        <w:sz w:val="16"/>
        <w:szCs w:val="16"/>
      </w:rPr>
      <w:instrText xml:space="preserve"> PAGE   \* MERGEFORMAT </w:instrText>
    </w:r>
    <w:r w:rsidRPr="00C5086B">
      <w:rPr>
        <w:rFonts w:ascii="Tahoma" w:hAnsi="Tahoma" w:cs="Tahoma"/>
        <w:sz w:val="16"/>
        <w:szCs w:val="16"/>
      </w:rPr>
      <w:fldChar w:fldCharType="separate"/>
    </w:r>
    <w:r w:rsidR="00D317A6">
      <w:rPr>
        <w:rFonts w:ascii="Tahoma" w:hAnsi="Tahoma" w:cs="Tahoma"/>
        <w:noProof/>
        <w:sz w:val="16"/>
        <w:szCs w:val="16"/>
      </w:rPr>
      <w:t>1</w:t>
    </w:r>
    <w:r w:rsidRPr="00C5086B">
      <w:rPr>
        <w:rFonts w:ascii="Tahoma" w:hAnsi="Tahoma" w:cs="Tahoma"/>
        <w:sz w:val="16"/>
        <w:szCs w:val="16"/>
      </w:rPr>
      <w:fldChar w:fldCharType="end"/>
    </w:r>
    <w:r w:rsidRPr="00C5086B"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2420" w14:textId="77777777" w:rsidR="0015553A" w:rsidRPr="008745E9" w:rsidRDefault="0015553A" w:rsidP="008745E9">
    <w:pPr>
      <w:pStyle w:val="Stopka"/>
      <w:tabs>
        <w:tab w:val="clear" w:pos="9072"/>
        <w:tab w:val="right" w:pos="9923"/>
      </w:tabs>
      <w:rPr>
        <w:color w:val="FFFFFF" w:themeColor="background1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DP/P</w:t>
    </w:r>
    <w:r>
      <w:rPr>
        <w:rFonts w:ascii="Tahoma" w:hAnsi="Tahoma" w:cs="Tahoma"/>
        <w:kern w:val="16"/>
        <w:sz w:val="16"/>
        <w:szCs w:val="16"/>
      </w:rPr>
      <w:t>N</w:t>
    </w:r>
    <w:r w:rsidRPr="00C5086B">
      <w:rPr>
        <w:rFonts w:ascii="Tahoma" w:hAnsi="Tahoma" w:cs="Tahoma"/>
        <w:kern w:val="16"/>
        <w:sz w:val="16"/>
        <w:szCs w:val="16"/>
      </w:rPr>
      <w:t>/</w:t>
    </w:r>
    <w:r>
      <w:rPr>
        <w:rFonts w:ascii="Tahoma" w:hAnsi="Tahoma" w:cs="Tahoma"/>
        <w:kern w:val="16"/>
        <w:sz w:val="16"/>
        <w:szCs w:val="16"/>
      </w:rPr>
      <w:t>15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2d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 xml:space="preserve">str. </w:t>
    </w:r>
    <w:r w:rsidRPr="00C5086B">
      <w:rPr>
        <w:rFonts w:ascii="Tahoma" w:hAnsi="Tahoma" w:cs="Tahoma"/>
        <w:sz w:val="16"/>
        <w:szCs w:val="16"/>
      </w:rPr>
      <w:fldChar w:fldCharType="begin"/>
    </w:r>
    <w:r w:rsidRPr="00C5086B">
      <w:rPr>
        <w:rFonts w:ascii="Tahoma" w:hAnsi="Tahoma" w:cs="Tahoma"/>
        <w:sz w:val="16"/>
        <w:szCs w:val="16"/>
      </w:rPr>
      <w:instrText xml:space="preserve"> PAGE   \* MERGEFORMAT </w:instrText>
    </w:r>
    <w:r w:rsidRPr="00C5086B">
      <w:rPr>
        <w:rFonts w:ascii="Tahoma" w:hAnsi="Tahoma" w:cs="Tahoma"/>
        <w:sz w:val="16"/>
        <w:szCs w:val="16"/>
      </w:rPr>
      <w:fldChar w:fldCharType="separate"/>
    </w:r>
    <w:r w:rsidR="00D317A6">
      <w:rPr>
        <w:rFonts w:ascii="Tahoma" w:hAnsi="Tahoma" w:cs="Tahoma"/>
        <w:noProof/>
        <w:sz w:val="16"/>
        <w:szCs w:val="16"/>
      </w:rPr>
      <w:t>1</w:t>
    </w:r>
    <w:r w:rsidRPr="00C5086B">
      <w:rPr>
        <w:rFonts w:ascii="Tahoma" w:hAnsi="Tahoma" w:cs="Tahoma"/>
        <w:sz w:val="16"/>
        <w:szCs w:val="16"/>
      </w:rPr>
      <w:fldChar w:fldCharType="end"/>
    </w:r>
    <w:r w:rsidRPr="00C5086B"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6CD25" w14:textId="77777777" w:rsidR="0015553A" w:rsidRPr="008745E9" w:rsidRDefault="0015553A" w:rsidP="008745E9">
    <w:pPr>
      <w:pStyle w:val="Stopka"/>
      <w:tabs>
        <w:tab w:val="clear" w:pos="9072"/>
        <w:tab w:val="right" w:pos="9923"/>
      </w:tabs>
      <w:rPr>
        <w:color w:val="FFFFFF" w:themeColor="background1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DP/P</w:t>
    </w:r>
    <w:r>
      <w:rPr>
        <w:rFonts w:ascii="Tahoma" w:hAnsi="Tahoma" w:cs="Tahoma"/>
        <w:kern w:val="16"/>
        <w:sz w:val="16"/>
        <w:szCs w:val="16"/>
      </w:rPr>
      <w:t>N</w:t>
    </w:r>
    <w:r w:rsidRPr="00C5086B">
      <w:rPr>
        <w:rFonts w:ascii="Tahoma" w:hAnsi="Tahoma" w:cs="Tahoma"/>
        <w:kern w:val="16"/>
        <w:sz w:val="16"/>
        <w:szCs w:val="16"/>
      </w:rPr>
      <w:t>/</w:t>
    </w:r>
    <w:r>
      <w:rPr>
        <w:rFonts w:ascii="Tahoma" w:hAnsi="Tahoma" w:cs="Tahoma"/>
        <w:kern w:val="16"/>
        <w:sz w:val="16"/>
        <w:szCs w:val="16"/>
      </w:rPr>
      <w:t>15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2e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 xml:space="preserve">str. </w:t>
    </w:r>
    <w:r w:rsidRPr="00C5086B">
      <w:rPr>
        <w:rFonts w:ascii="Tahoma" w:hAnsi="Tahoma" w:cs="Tahoma"/>
        <w:sz w:val="16"/>
        <w:szCs w:val="16"/>
      </w:rPr>
      <w:fldChar w:fldCharType="begin"/>
    </w:r>
    <w:r w:rsidRPr="00C5086B">
      <w:rPr>
        <w:rFonts w:ascii="Tahoma" w:hAnsi="Tahoma" w:cs="Tahoma"/>
        <w:sz w:val="16"/>
        <w:szCs w:val="16"/>
      </w:rPr>
      <w:instrText xml:space="preserve"> PAGE   \* MERGEFORMAT </w:instrText>
    </w:r>
    <w:r w:rsidRPr="00C5086B">
      <w:rPr>
        <w:rFonts w:ascii="Tahoma" w:hAnsi="Tahoma" w:cs="Tahoma"/>
        <w:sz w:val="16"/>
        <w:szCs w:val="16"/>
      </w:rPr>
      <w:fldChar w:fldCharType="separate"/>
    </w:r>
    <w:r w:rsidR="00D317A6">
      <w:rPr>
        <w:rFonts w:ascii="Tahoma" w:hAnsi="Tahoma" w:cs="Tahoma"/>
        <w:noProof/>
        <w:sz w:val="16"/>
        <w:szCs w:val="16"/>
      </w:rPr>
      <w:t>2</w:t>
    </w:r>
    <w:r w:rsidRPr="00C5086B">
      <w:rPr>
        <w:rFonts w:ascii="Tahoma" w:hAnsi="Tahoma" w:cs="Tahoma"/>
        <w:sz w:val="16"/>
        <w:szCs w:val="16"/>
      </w:rPr>
      <w:fldChar w:fldCharType="end"/>
    </w:r>
    <w:r w:rsidRPr="00C5086B"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t>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ADDC" w14:textId="5E999905" w:rsidR="0015553A" w:rsidRPr="00D317A6" w:rsidRDefault="0015553A" w:rsidP="00D31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70FDC" w14:textId="77777777" w:rsidR="002A12B6" w:rsidRDefault="002A12B6">
      <w:r>
        <w:separator/>
      </w:r>
    </w:p>
  </w:footnote>
  <w:footnote w:type="continuationSeparator" w:id="0">
    <w:p w14:paraId="35865CFA" w14:textId="77777777" w:rsidR="002A12B6" w:rsidRDefault="002A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59058" w14:textId="77777777" w:rsidR="0015553A" w:rsidRDefault="001555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8020" w14:textId="77777777" w:rsidR="0015553A" w:rsidRDefault="001555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01AD5" w14:textId="77777777" w:rsidR="0015553A" w:rsidRPr="00A67C13" w:rsidRDefault="0015553A" w:rsidP="00A67C1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245B6" w14:textId="77777777" w:rsidR="0015553A" w:rsidRPr="00A67C13" w:rsidRDefault="0015553A" w:rsidP="00A67C1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5454" w14:textId="77777777" w:rsidR="0015553A" w:rsidRPr="00A67C13" w:rsidRDefault="0015553A" w:rsidP="00A67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5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1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8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8F855EA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1A92769E"/>
    <w:multiLevelType w:val="hybridMultilevel"/>
    <w:tmpl w:val="D4DEE4E0"/>
    <w:styleLink w:val="Zaimportowanystyl24"/>
    <w:lvl w:ilvl="0" w:tplc="28E2C056">
      <w:start w:val="1"/>
      <w:numFmt w:val="decimal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50A0E8">
      <w:start w:val="1"/>
      <w:numFmt w:val="lowerLetter"/>
      <w:lvlText w:val="%2."/>
      <w:lvlJc w:val="left"/>
      <w:pPr>
        <w:tabs>
          <w:tab w:val="left" w:pos="720"/>
        </w:tabs>
        <w:ind w:left="10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CD21A">
      <w:start w:val="1"/>
      <w:numFmt w:val="lowerRoman"/>
      <w:lvlText w:val="%3."/>
      <w:lvlJc w:val="left"/>
      <w:pPr>
        <w:tabs>
          <w:tab w:val="left" w:pos="720"/>
        </w:tabs>
        <w:ind w:left="186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387B92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E2A5A6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9F0E">
      <w:start w:val="1"/>
      <w:numFmt w:val="lowerRoman"/>
      <w:lvlText w:val="%6."/>
      <w:lvlJc w:val="left"/>
      <w:pPr>
        <w:tabs>
          <w:tab w:val="left" w:pos="720"/>
        </w:tabs>
        <w:ind w:left="402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292C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8E41A8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AFEEE">
      <w:start w:val="1"/>
      <w:numFmt w:val="lowerRoman"/>
      <w:lvlText w:val="%9."/>
      <w:lvlJc w:val="left"/>
      <w:pPr>
        <w:tabs>
          <w:tab w:val="left" w:pos="720"/>
        </w:tabs>
        <w:ind w:left="618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25BC508F"/>
    <w:multiLevelType w:val="hybridMultilevel"/>
    <w:tmpl w:val="95C8BB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3B56A5"/>
    <w:multiLevelType w:val="multilevel"/>
    <w:tmpl w:val="F132B370"/>
    <w:numStyleLink w:val="Styl2"/>
  </w:abstractNum>
  <w:abstractNum w:abstractNumId="29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32C1EC6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2529E0"/>
    <w:multiLevelType w:val="multilevel"/>
    <w:tmpl w:val="E4DC76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NaomiSans EFN" w:eastAsia="Times New Roman" w:hAnsi="NaomiSans EFN" w:cs="Tahoma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D011E2"/>
    <w:multiLevelType w:val="multilevel"/>
    <w:tmpl w:val="F132B370"/>
    <w:numStyleLink w:val="Styl2"/>
  </w:abstractNum>
  <w:abstractNum w:abstractNumId="37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1921B1"/>
    <w:multiLevelType w:val="multilevel"/>
    <w:tmpl w:val="F132B370"/>
    <w:numStyleLink w:val="Styl2"/>
  </w:abstractNum>
  <w:abstractNum w:abstractNumId="39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9227FB"/>
    <w:multiLevelType w:val="multilevel"/>
    <w:tmpl w:val="E4DC76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NaomiSans EFN" w:eastAsia="Times New Roman" w:hAnsi="NaomiSans EFN" w:cs="Tahoma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636E4578"/>
    <w:multiLevelType w:val="hybridMultilevel"/>
    <w:tmpl w:val="95C8BB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6443335E"/>
    <w:multiLevelType w:val="hybridMultilevel"/>
    <w:tmpl w:val="B22CDAB6"/>
    <w:styleLink w:val="Zaimportowanystyl25"/>
    <w:lvl w:ilvl="0" w:tplc="33ACBEB8">
      <w:start w:val="1"/>
      <w:numFmt w:val="decimal"/>
      <w:lvlText w:val="%1."/>
      <w:lvlJc w:val="left"/>
      <w:pPr>
        <w:tabs>
          <w:tab w:val="num" w:pos="720"/>
        </w:tabs>
        <w:ind w:left="851" w:hanging="360"/>
      </w:pPr>
      <w:rPr>
        <w:rFonts w:ascii="Tahoma" w:eastAsia="Times New Roman" w:hAnsi="Tahoma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E996A">
      <w:start w:val="1"/>
      <w:numFmt w:val="lowerLetter"/>
      <w:lvlText w:val="%2)"/>
      <w:lvlJc w:val="left"/>
      <w:pPr>
        <w:tabs>
          <w:tab w:val="left" w:pos="720"/>
          <w:tab w:val="num" w:pos="94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EEB8C">
      <w:start w:val="1"/>
      <w:numFmt w:val="lowerLetter"/>
      <w:lvlText w:val="%3)"/>
      <w:lvlJc w:val="left"/>
      <w:pPr>
        <w:tabs>
          <w:tab w:val="left" w:pos="720"/>
          <w:tab w:val="num" w:pos="166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AA064">
      <w:start w:val="1"/>
      <w:numFmt w:val="lowerLetter"/>
      <w:lvlText w:val="%4)"/>
      <w:lvlJc w:val="left"/>
      <w:pPr>
        <w:tabs>
          <w:tab w:val="left" w:pos="720"/>
          <w:tab w:val="num" w:pos="238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0D7E4">
      <w:start w:val="1"/>
      <w:numFmt w:val="lowerLetter"/>
      <w:lvlText w:val="%5)"/>
      <w:lvlJc w:val="left"/>
      <w:pPr>
        <w:tabs>
          <w:tab w:val="left" w:pos="720"/>
          <w:tab w:val="num" w:pos="310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90444A">
      <w:start w:val="1"/>
      <w:numFmt w:val="lowerLetter"/>
      <w:lvlText w:val="%6)"/>
      <w:lvlJc w:val="left"/>
      <w:pPr>
        <w:tabs>
          <w:tab w:val="left" w:pos="720"/>
          <w:tab w:val="num" w:pos="382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4A8D5C">
      <w:start w:val="1"/>
      <w:numFmt w:val="lowerLetter"/>
      <w:lvlText w:val="%7)"/>
      <w:lvlJc w:val="left"/>
      <w:pPr>
        <w:tabs>
          <w:tab w:val="left" w:pos="720"/>
          <w:tab w:val="num" w:pos="454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26BA50">
      <w:start w:val="1"/>
      <w:numFmt w:val="lowerLetter"/>
      <w:lvlText w:val="%8)"/>
      <w:lvlJc w:val="left"/>
      <w:pPr>
        <w:tabs>
          <w:tab w:val="left" w:pos="720"/>
          <w:tab w:val="num" w:pos="526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9A7214">
      <w:start w:val="1"/>
      <w:numFmt w:val="lowerLetter"/>
      <w:lvlText w:val="%9)"/>
      <w:lvlJc w:val="left"/>
      <w:pPr>
        <w:tabs>
          <w:tab w:val="left" w:pos="720"/>
          <w:tab w:val="num" w:pos="598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6ED1258E"/>
    <w:multiLevelType w:val="hybridMultilevel"/>
    <w:tmpl w:val="37F4DDF2"/>
    <w:name w:val="WW8Num4222222222"/>
    <w:lvl w:ilvl="0" w:tplc="2620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9AF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EED46DC"/>
    <w:multiLevelType w:val="multilevel"/>
    <w:tmpl w:val="E4DC76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NaomiSans EFN" w:eastAsia="Times New Roman" w:hAnsi="NaomiSans EFN" w:cs="Tahoma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0A94F9B"/>
    <w:multiLevelType w:val="multilevel"/>
    <w:tmpl w:val="E4DC76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NaomiSans EFN" w:eastAsia="Times New Roman" w:hAnsi="NaomiSans EFN" w:cs="Tahoma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74B936EF"/>
    <w:multiLevelType w:val="multilevel"/>
    <w:tmpl w:val="F132B370"/>
    <w:numStyleLink w:val="Styl2"/>
  </w:abstractNum>
  <w:abstractNum w:abstractNumId="52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234C8"/>
    <w:multiLevelType w:val="multilevel"/>
    <w:tmpl w:val="F132B370"/>
    <w:numStyleLink w:val="Styl2"/>
  </w:abstractNum>
  <w:abstractNum w:abstractNumId="54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36"/>
  </w:num>
  <w:num w:numId="5">
    <w:abstractNumId w:val="21"/>
  </w:num>
  <w:num w:numId="6">
    <w:abstractNumId w:val="39"/>
  </w:num>
  <w:num w:numId="7">
    <w:abstractNumId w:val="34"/>
  </w:num>
  <w:num w:numId="8">
    <w:abstractNumId w:val="44"/>
  </w:num>
  <w:num w:numId="9">
    <w:abstractNumId w:val="30"/>
  </w:num>
  <w:num w:numId="10">
    <w:abstractNumId w:val="40"/>
  </w:num>
  <w:num w:numId="11">
    <w:abstractNumId w:val="23"/>
  </w:num>
  <w:num w:numId="12">
    <w:abstractNumId w:val="50"/>
  </w:num>
  <w:num w:numId="13">
    <w:abstractNumId w:val="54"/>
  </w:num>
  <w:num w:numId="14">
    <w:abstractNumId w:val="25"/>
  </w:num>
  <w:num w:numId="15">
    <w:abstractNumId w:val="42"/>
  </w:num>
  <w:num w:numId="16">
    <w:abstractNumId w:val="38"/>
  </w:num>
  <w:num w:numId="17">
    <w:abstractNumId w:val="52"/>
  </w:num>
  <w:num w:numId="18">
    <w:abstractNumId w:val="19"/>
  </w:num>
  <w:num w:numId="19">
    <w:abstractNumId w:val="31"/>
  </w:num>
  <w:num w:numId="20">
    <w:abstractNumId w:val="53"/>
  </w:num>
  <w:num w:numId="21">
    <w:abstractNumId w:val="51"/>
  </w:num>
  <w:num w:numId="22">
    <w:abstractNumId w:val="29"/>
  </w:num>
  <w:num w:numId="23">
    <w:abstractNumId w:val="26"/>
  </w:num>
  <w:num w:numId="24">
    <w:abstractNumId w:val="46"/>
  </w:num>
  <w:num w:numId="25">
    <w:abstractNumId w:val="35"/>
  </w:num>
  <w:num w:numId="26">
    <w:abstractNumId w:val="37"/>
  </w:num>
  <w:num w:numId="27">
    <w:abstractNumId w:val="45"/>
  </w:num>
  <w:num w:numId="28">
    <w:abstractNumId w:val="24"/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3"/>
  </w:num>
  <w:num w:numId="35">
    <w:abstractNumId w:val="20"/>
  </w:num>
  <w:num w:numId="36">
    <w:abstractNumId w:val="32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ca prawny">
    <w15:presenceInfo w15:providerId="None" w15:userId="Radca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851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73"/>
    <w:rsid w:val="00000641"/>
    <w:rsid w:val="0000064C"/>
    <w:rsid w:val="00001194"/>
    <w:rsid w:val="0000163F"/>
    <w:rsid w:val="00001B5B"/>
    <w:rsid w:val="00001CBD"/>
    <w:rsid w:val="00001DD6"/>
    <w:rsid w:val="00002AB5"/>
    <w:rsid w:val="00002CCA"/>
    <w:rsid w:val="000030B1"/>
    <w:rsid w:val="00003242"/>
    <w:rsid w:val="00003257"/>
    <w:rsid w:val="00003B2E"/>
    <w:rsid w:val="00003D3F"/>
    <w:rsid w:val="000041D4"/>
    <w:rsid w:val="0000426E"/>
    <w:rsid w:val="000042DE"/>
    <w:rsid w:val="0000485A"/>
    <w:rsid w:val="00004DD3"/>
    <w:rsid w:val="00004E82"/>
    <w:rsid w:val="00005899"/>
    <w:rsid w:val="00005DD4"/>
    <w:rsid w:val="000065EC"/>
    <w:rsid w:val="00006BBD"/>
    <w:rsid w:val="000070E1"/>
    <w:rsid w:val="00007B1B"/>
    <w:rsid w:val="00010B48"/>
    <w:rsid w:val="00010FB8"/>
    <w:rsid w:val="00011316"/>
    <w:rsid w:val="0001150E"/>
    <w:rsid w:val="00011B1C"/>
    <w:rsid w:val="00012004"/>
    <w:rsid w:val="000122F9"/>
    <w:rsid w:val="00012AAC"/>
    <w:rsid w:val="00012C20"/>
    <w:rsid w:val="00013780"/>
    <w:rsid w:val="00013973"/>
    <w:rsid w:val="0001442A"/>
    <w:rsid w:val="00014650"/>
    <w:rsid w:val="000156BF"/>
    <w:rsid w:val="00015BAC"/>
    <w:rsid w:val="00015E58"/>
    <w:rsid w:val="0001629F"/>
    <w:rsid w:val="000173B1"/>
    <w:rsid w:val="00017EA8"/>
    <w:rsid w:val="00020572"/>
    <w:rsid w:val="000206F7"/>
    <w:rsid w:val="00020C51"/>
    <w:rsid w:val="000214CB"/>
    <w:rsid w:val="00021A12"/>
    <w:rsid w:val="00021B9B"/>
    <w:rsid w:val="0002242D"/>
    <w:rsid w:val="00022CE5"/>
    <w:rsid w:val="00023178"/>
    <w:rsid w:val="000239DD"/>
    <w:rsid w:val="00023D6E"/>
    <w:rsid w:val="000241EA"/>
    <w:rsid w:val="00024774"/>
    <w:rsid w:val="0002558E"/>
    <w:rsid w:val="00025875"/>
    <w:rsid w:val="00025E62"/>
    <w:rsid w:val="0002689A"/>
    <w:rsid w:val="00026F17"/>
    <w:rsid w:val="00027307"/>
    <w:rsid w:val="00027540"/>
    <w:rsid w:val="000275F7"/>
    <w:rsid w:val="000279CD"/>
    <w:rsid w:val="000279F9"/>
    <w:rsid w:val="00027D6A"/>
    <w:rsid w:val="000301EC"/>
    <w:rsid w:val="000302D9"/>
    <w:rsid w:val="00031797"/>
    <w:rsid w:val="000318FD"/>
    <w:rsid w:val="00031A83"/>
    <w:rsid w:val="00031CA2"/>
    <w:rsid w:val="00031F98"/>
    <w:rsid w:val="00032092"/>
    <w:rsid w:val="0003224E"/>
    <w:rsid w:val="00033189"/>
    <w:rsid w:val="00033A3A"/>
    <w:rsid w:val="00033B3C"/>
    <w:rsid w:val="00033F20"/>
    <w:rsid w:val="00033F9D"/>
    <w:rsid w:val="00034474"/>
    <w:rsid w:val="00034562"/>
    <w:rsid w:val="00034DF7"/>
    <w:rsid w:val="0003573F"/>
    <w:rsid w:val="00035D06"/>
    <w:rsid w:val="00035DA3"/>
    <w:rsid w:val="00035E02"/>
    <w:rsid w:val="0003675D"/>
    <w:rsid w:val="00037202"/>
    <w:rsid w:val="00037D7E"/>
    <w:rsid w:val="00037FAC"/>
    <w:rsid w:val="000403B5"/>
    <w:rsid w:val="00040519"/>
    <w:rsid w:val="000405DE"/>
    <w:rsid w:val="000416E6"/>
    <w:rsid w:val="000417DB"/>
    <w:rsid w:val="0004183B"/>
    <w:rsid w:val="00041AB8"/>
    <w:rsid w:val="000422D4"/>
    <w:rsid w:val="00042478"/>
    <w:rsid w:val="00042B1A"/>
    <w:rsid w:val="00042D79"/>
    <w:rsid w:val="000431E6"/>
    <w:rsid w:val="00043493"/>
    <w:rsid w:val="000435B4"/>
    <w:rsid w:val="00043A1A"/>
    <w:rsid w:val="0004417D"/>
    <w:rsid w:val="00044522"/>
    <w:rsid w:val="000448F8"/>
    <w:rsid w:val="00044BD1"/>
    <w:rsid w:val="000450F9"/>
    <w:rsid w:val="000450FF"/>
    <w:rsid w:val="00046394"/>
    <w:rsid w:val="00046E66"/>
    <w:rsid w:val="00046FA8"/>
    <w:rsid w:val="00047154"/>
    <w:rsid w:val="0004745B"/>
    <w:rsid w:val="00047D5E"/>
    <w:rsid w:val="00050095"/>
    <w:rsid w:val="00050BE6"/>
    <w:rsid w:val="00050DBF"/>
    <w:rsid w:val="00051366"/>
    <w:rsid w:val="00051391"/>
    <w:rsid w:val="00051773"/>
    <w:rsid w:val="00051831"/>
    <w:rsid w:val="00051FE3"/>
    <w:rsid w:val="000528C7"/>
    <w:rsid w:val="00053E55"/>
    <w:rsid w:val="0005416F"/>
    <w:rsid w:val="0005438E"/>
    <w:rsid w:val="00054F18"/>
    <w:rsid w:val="00055213"/>
    <w:rsid w:val="0005588E"/>
    <w:rsid w:val="00055BFB"/>
    <w:rsid w:val="00055CBD"/>
    <w:rsid w:val="00056B71"/>
    <w:rsid w:val="0005748D"/>
    <w:rsid w:val="000575BF"/>
    <w:rsid w:val="00057C29"/>
    <w:rsid w:val="00060063"/>
    <w:rsid w:val="0006047F"/>
    <w:rsid w:val="00060BB4"/>
    <w:rsid w:val="00060C1D"/>
    <w:rsid w:val="00060D3F"/>
    <w:rsid w:val="00060F5C"/>
    <w:rsid w:val="00061679"/>
    <w:rsid w:val="00061CA2"/>
    <w:rsid w:val="00062AC1"/>
    <w:rsid w:val="000632A2"/>
    <w:rsid w:val="000637CB"/>
    <w:rsid w:val="000643BD"/>
    <w:rsid w:val="000646AA"/>
    <w:rsid w:val="00064C51"/>
    <w:rsid w:val="0006588A"/>
    <w:rsid w:val="00065989"/>
    <w:rsid w:val="00065ACE"/>
    <w:rsid w:val="00066A68"/>
    <w:rsid w:val="00066C25"/>
    <w:rsid w:val="00066C7B"/>
    <w:rsid w:val="00067420"/>
    <w:rsid w:val="0006749F"/>
    <w:rsid w:val="00067AF8"/>
    <w:rsid w:val="000703D6"/>
    <w:rsid w:val="00070595"/>
    <w:rsid w:val="00070CEA"/>
    <w:rsid w:val="00070EFF"/>
    <w:rsid w:val="0007122F"/>
    <w:rsid w:val="00071569"/>
    <w:rsid w:val="000719E4"/>
    <w:rsid w:val="00071BEA"/>
    <w:rsid w:val="00071DD0"/>
    <w:rsid w:val="00071EB2"/>
    <w:rsid w:val="00071FF6"/>
    <w:rsid w:val="000733CB"/>
    <w:rsid w:val="00073636"/>
    <w:rsid w:val="00073738"/>
    <w:rsid w:val="00073B57"/>
    <w:rsid w:val="00073DC8"/>
    <w:rsid w:val="00073E60"/>
    <w:rsid w:val="00074233"/>
    <w:rsid w:val="00074B5B"/>
    <w:rsid w:val="00074B92"/>
    <w:rsid w:val="00074D57"/>
    <w:rsid w:val="00075843"/>
    <w:rsid w:val="00075A91"/>
    <w:rsid w:val="00075BE9"/>
    <w:rsid w:val="0007604E"/>
    <w:rsid w:val="000761B3"/>
    <w:rsid w:val="0007633D"/>
    <w:rsid w:val="0007683E"/>
    <w:rsid w:val="0007736D"/>
    <w:rsid w:val="00077423"/>
    <w:rsid w:val="00077CAD"/>
    <w:rsid w:val="00077CF9"/>
    <w:rsid w:val="00080997"/>
    <w:rsid w:val="00080EA1"/>
    <w:rsid w:val="000814E1"/>
    <w:rsid w:val="00081A10"/>
    <w:rsid w:val="00082C98"/>
    <w:rsid w:val="00082F28"/>
    <w:rsid w:val="00083F25"/>
    <w:rsid w:val="00084061"/>
    <w:rsid w:val="000846CE"/>
    <w:rsid w:val="00084FD1"/>
    <w:rsid w:val="00085301"/>
    <w:rsid w:val="00085428"/>
    <w:rsid w:val="0008577C"/>
    <w:rsid w:val="00085C68"/>
    <w:rsid w:val="00085FD4"/>
    <w:rsid w:val="00086399"/>
    <w:rsid w:val="000864CF"/>
    <w:rsid w:val="00086F33"/>
    <w:rsid w:val="000874CF"/>
    <w:rsid w:val="00090100"/>
    <w:rsid w:val="000903B9"/>
    <w:rsid w:val="0009074A"/>
    <w:rsid w:val="00090F2E"/>
    <w:rsid w:val="00091179"/>
    <w:rsid w:val="00091AF3"/>
    <w:rsid w:val="0009275D"/>
    <w:rsid w:val="00093AEA"/>
    <w:rsid w:val="00094356"/>
    <w:rsid w:val="0009436E"/>
    <w:rsid w:val="0009585A"/>
    <w:rsid w:val="000958F2"/>
    <w:rsid w:val="00095CB1"/>
    <w:rsid w:val="00096770"/>
    <w:rsid w:val="00096B1F"/>
    <w:rsid w:val="00097AEE"/>
    <w:rsid w:val="00097B9F"/>
    <w:rsid w:val="000A09ED"/>
    <w:rsid w:val="000A0B48"/>
    <w:rsid w:val="000A0DC3"/>
    <w:rsid w:val="000A170D"/>
    <w:rsid w:val="000A1847"/>
    <w:rsid w:val="000A2611"/>
    <w:rsid w:val="000A2A92"/>
    <w:rsid w:val="000A2D15"/>
    <w:rsid w:val="000A30C8"/>
    <w:rsid w:val="000A347F"/>
    <w:rsid w:val="000A50BA"/>
    <w:rsid w:val="000A5909"/>
    <w:rsid w:val="000A5E7F"/>
    <w:rsid w:val="000A6335"/>
    <w:rsid w:val="000A6442"/>
    <w:rsid w:val="000A732E"/>
    <w:rsid w:val="000A7C54"/>
    <w:rsid w:val="000A7E88"/>
    <w:rsid w:val="000B068B"/>
    <w:rsid w:val="000B09BC"/>
    <w:rsid w:val="000B0A94"/>
    <w:rsid w:val="000B0ABA"/>
    <w:rsid w:val="000B0E7D"/>
    <w:rsid w:val="000B0FA5"/>
    <w:rsid w:val="000B1125"/>
    <w:rsid w:val="000B1313"/>
    <w:rsid w:val="000B1717"/>
    <w:rsid w:val="000B1E61"/>
    <w:rsid w:val="000B2FD3"/>
    <w:rsid w:val="000B4E65"/>
    <w:rsid w:val="000B4FEE"/>
    <w:rsid w:val="000B52D4"/>
    <w:rsid w:val="000B575B"/>
    <w:rsid w:val="000B6114"/>
    <w:rsid w:val="000B6277"/>
    <w:rsid w:val="000B6369"/>
    <w:rsid w:val="000B664E"/>
    <w:rsid w:val="000B67C0"/>
    <w:rsid w:val="000B722C"/>
    <w:rsid w:val="000B7C76"/>
    <w:rsid w:val="000C0234"/>
    <w:rsid w:val="000C047B"/>
    <w:rsid w:val="000C06A7"/>
    <w:rsid w:val="000C06F2"/>
    <w:rsid w:val="000C076A"/>
    <w:rsid w:val="000C08F4"/>
    <w:rsid w:val="000C093E"/>
    <w:rsid w:val="000C0A2A"/>
    <w:rsid w:val="000C1776"/>
    <w:rsid w:val="000C1C1F"/>
    <w:rsid w:val="000C1E2A"/>
    <w:rsid w:val="000C21BE"/>
    <w:rsid w:val="000C248C"/>
    <w:rsid w:val="000C366D"/>
    <w:rsid w:val="000C369F"/>
    <w:rsid w:val="000C49AE"/>
    <w:rsid w:val="000C4FB4"/>
    <w:rsid w:val="000C533D"/>
    <w:rsid w:val="000C54B6"/>
    <w:rsid w:val="000C5769"/>
    <w:rsid w:val="000C6B2F"/>
    <w:rsid w:val="000C6D7E"/>
    <w:rsid w:val="000C6E0F"/>
    <w:rsid w:val="000C6E1C"/>
    <w:rsid w:val="000C73B2"/>
    <w:rsid w:val="000C76EC"/>
    <w:rsid w:val="000C7AAE"/>
    <w:rsid w:val="000D00B2"/>
    <w:rsid w:val="000D026D"/>
    <w:rsid w:val="000D05E8"/>
    <w:rsid w:val="000D0793"/>
    <w:rsid w:val="000D09BB"/>
    <w:rsid w:val="000D0C50"/>
    <w:rsid w:val="000D0FF8"/>
    <w:rsid w:val="000D13B4"/>
    <w:rsid w:val="000D1653"/>
    <w:rsid w:val="000D1FF8"/>
    <w:rsid w:val="000D206C"/>
    <w:rsid w:val="000D23BA"/>
    <w:rsid w:val="000D274B"/>
    <w:rsid w:val="000D2EB5"/>
    <w:rsid w:val="000D2FF0"/>
    <w:rsid w:val="000D3B15"/>
    <w:rsid w:val="000D3F9A"/>
    <w:rsid w:val="000D4314"/>
    <w:rsid w:val="000D466B"/>
    <w:rsid w:val="000D4953"/>
    <w:rsid w:val="000D4ACE"/>
    <w:rsid w:val="000D4AD4"/>
    <w:rsid w:val="000D59D1"/>
    <w:rsid w:val="000D5FCF"/>
    <w:rsid w:val="000D6057"/>
    <w:rsid w:val="000D6501"/>
    <w:rsid w:val="000D666B"/>
    <w:rsid w:val="000D6FF1"/>
    <w:rsid w:val="000D7039"/>
    <w:rsid w:val="000D7163"/>
    <w:rsid w:val="000E0DCF"/>
    <w:rsid w:val="000E12CD"/>
    <w:rsid w:val="000E2CBB"/>
    <w:rsid w:val="000E3939"/>
    <w:rsid w:val="000E3984"/>
    <w:rsid w:val="000E54ED"/>
    <w:rsid w:val="000E55BD"/>
    <w:rsid w:val="000E5865"/>
    <w:rsid w:val="000E604E"/>
    <w:rsid w:val="000E6447"/>
    <w:rsid w:val="000E69DD"/>
    <w:rsid w:val="000E7304"/>
    <w:rsid w:val="000E7A1A"/>
    <w:rsid w:val="000E7D10"/>
    <w:rsid w:val="000E7D16"/>
    <w:rsid w:val="000E7E82"/>
    <w:rsid w:val="000F1EA4"/>
    <w:rsid w:val="000F2903"/>
    <w:rsid w:val="000F32BC"/>
    <w:rsid w:val="000F454D"/>
    <w:rsid w:val="000F4923"/>
    <w:rsid w:val="000F49E0"/>
    <w:rsid w:val="000F5177"/>
    <w:rsid w:val="000F5291"/>
    <w:rsid w:val="000F52AB"/>
    <w:rsid w:val="000F5333"/>
    <w:rsid w:val="000F539F"/>
    <w:rsid w:val="000F590A"/>
    <w:rsid w:val="000F5C5C"/>
    <w:rsid w:val="000F5DB3"/>
    <w:rsid w:val="000F61A3"/>
    <w:rsid w:val="000F686D"/>
    <w:rsid w:val="000F6AC3"/>
    <w:rsid w:val="000F769C"/>
    <w:rsid w:val="000F7B07"/>
    <w:rsid w:val="000F7C55"/>
    <w:rsid w:val="0010008F"/>
    <w:rsid w:val="00100469"/>
    <w:rsid w:val="00100DC9"/>
    <w:rsid w:val="00101730"/>
    <w:rsid w:val="001017DC"/>
    <w:rsid w:val="00101E46"/>
    <w:rsid w:val="00101FF8"/>
    <w:rsid w:val="0010227E"/>
    <w:rsid w:val="00103199"/>
    <w:rsid w:val="00103E7B"/>
    <w:rsid w:val="001040C3"/>
    <w:rsid w:val="0010422C"/>
    <w:rsid w:val="00104510"/>
    <w:rsid w:val="0010470D"/>
    <w:rsid w:val="001047AD"/>
    <w:rsid w:val="00104A2C"/>
    <w:rsid w:val="00105BAA"/>
    <w:rsid w:val="00105C6D"/>
    <w:rsid w:val="00105F43"/>
    <w:rsid w:val="0010655B"/>
    <w:rsid w:val="00106BAD"/>
    <w:rsid w:val="00106D5A"/>
    <w:rsid w:val="00106EF1"/>
    <w:rsid w:val="00106FA8"/>
    <w:rsid w:val="001071F1"/>
    <w:rsid w:val="0010739E"/>
    <w:rsid w:val="0010767E"/>
    <w:rsid w:val="00107A40"/>
    <w:rsid w:val="00107AAC"/>
    <w:rsid w:val="00110294"/>
    <w:rsid w:val="001105BB"/>
    <w:rsid w:val="001108AE"/>
    <w:rsid w:val="00110CC1"/>
    <w:rsid w:val="00110CE4"/>
    <w:rsid w:val="001114D1"/>
    <w:rsid w:val="001115EC"/>
    <w:rsid w:val="00112725"/>
    <w:rsid w:val="00112787"/>
    <w:rsid w:val="00113228"/>
    <w:rsid w:val="001136E9"/>
    <w:rsid w:val="0011376C"/>
    <w:rsid w:val="00113FBC"/>
    <w:rsid w:val="00113FD3"/>
    <w:rsid w:val="00114503"/>
    <w:rsid w:val="001145A2"/>
    <w:rsid w:val="001149FA"/>
    <w:rsid w:val="001151BC"/>
    <w:rsid w:val="00115BF5"/>
    <w:rsid w:val="00116285"/>
    <w:rsid w:val="00116A3D"/>
    <w:rsid w:val="00116D1F"/>
    <w:rsid w:val="0011747D"/>
    <w:rsid w:val="001174F8"/>
    <w:rsid w:val="00117E96"/>
    <w:rsid w:val="00120C58"/>
    <w:rsid w:val="00120DA1"/>
    <w:rsid w:val="0012192E"/>
    <w:rsid w:val="00121CB9"/>
    <w:rsid w:val="00122159"/>
    <w:rsid w:val="001223D9"/>
    <w:rsid w:val="00122562"/>
    <w:rsid w:val="0012297E"/>
    <w:rsid w:val="0012330F"/>
    <w:rsid w:val="00123314"/>
    <w:rsid w:val="00123810"/>
    <w:rsid w:val="00123EC1"/>
    <w:rsid w:val="001245AE"/>
    <w:rsid w:val="00124D17"/>
    <w:rsid w:val="00125189"/>
    <w:rsid w:val="0012519F"/>
    <w:rsid w:val="0012698E"/>
    <w:rsid w:val="00126A55"/>
    <w:rsid w:val="00126AB0"/>
    <w:rsid w:val="00127114"/>
    <w:rsid w:val="00127717"/>
    <w:rsid w:val="00127A0F"/>
    <w:rsid w:val="00127E87"/>
    <w:rsid w:val="0013005B"/>
    <w:rsid w:val="001304D6"/>
    <w:rsid w:val="001304DE"/>
    <w:rsid w:val="001305BB"/>
    <w:rsid w:val="00130E98"/>
    <w:rsid w:val="001313CD"/>
    <w:rsid w:val="00131910"/>
    <w:rsid w:val="001323DE"/>
    <w:rsid w:val="001327C9"/>
    <w:rsid w:val="00132A80"/>
    <w:rsid w:val="00132CBE"/>
    <w:rsid w:val="0013351D"/>
    <w:rsid w:val="001335B6"/>
    <w:rsid w:val="001339C2"/>
    <w:rsid w:val="001343DD"/>
    <w:rsid w:val="00134765"/>
    <w:rsid w:val="00134952"/>
    <w:rsid w:val="00134F80"/>
    <w:rsid w:val="001351EB"/>
    <w:rsid w:val="0013550E"/>
    <w:rsid w:val="00135789"/>
    <w:rsid w:val="0013589C"/>
    <w:rsid w:val="00135D58"/>
    <w:rsid w:val="00136116"/>
    <w:rsid w:val="00136F03"/>
    <w:rsid w:val="00137612"/>
    <w:rsid w:val="001379F9"/>
    <w:rsid w:val="00141EAF"/>
    <w:rsid w:val="00141F1F"/>
    <w:rsid w:val="00142223"/>
    <w:rsid w:val="00142A57"/>
    <w:rsid w:val="00143038"/>
    <w:rsid w:val="00143133"/>
    <w:rsid w:val="0014379F"/>
    <w:rsid w:val="001437E0"/>
    <w:rsid w:val="00143822"/>
    <w:rsid w:val="00143888"/>
    <w:rsid w:val="00144CA9"/>
    <w:rsid w:val="00145012"/>
    <w:rsid w:val="00145068"/>
    <w:rsid w:val="001452DE"/>
    <w:rsid w:val="00145564"/>
    <w:rsid w:val="00145671"/>
    <w:rsid w:val="00145EF5"/>
    <w:rsid w:val="00146207"/>
    <w:rsid w:val="00146927"/>
    <w:rsid w:val="00147A2B"/>
    <w:rsid w:val="00147A93"/>
    <w:rsid w:val="00147E16"/>
    <w:rsid w:val="00150339"/>
    <w:rsid w:val="00150A38"/>
    <w:rsid w:val="00150C41"/>
    <w:rsid w:val="00150C8C"/>
    <w:rsid w:val="001517AC"/>
    <w:rsid w:val="00151DB0"/>
    <w:rsid w:val="00152B54"/>
    <w:rsid w:val="001532E0"/>
    <w:rsid w:val="0015344E"/>
    <w:rsid w:val="0015417C"/>
    <w:rsid w:val="001541EF"/>
    <w:rsid w:val="001542EB"/>
    <w:rsid w:val="001545FC"/>
    <w:rsid w:val="0015496F"/>
    <w:rsid w:val="00154EED"/>
    <w:rsid w:val="001550A1"/>
    <w:rsid w:val="00155310"/>
    <w:rsid w:val="0015553A"/>
    <w:rsid w:val="001555B0"/>
    <w:rsid w:val="00156251"/>
    <w:rsid w:val="00156494"/>
    <w:rsid w:val="001577E5"/>
    <w:rsid w:val="00157F97"/>
    <w:rsid w:val="0016034A"/>
    <w:rsid w:val="00160AFC"/>
    <w:rsid w:val="00160B68"/>
    <w:rsid w:val="0016100D"/>
    <w:rsid w:val="0016144E"/>
    <w:rsid w:val="001615AB"/>
    <w:rsid w:val="00161A93"/>
    <w:rsid w:val="00161DFF"/>
    <w:rsid w:val="00161EE9"/>
    <w:rsid w:val="0016214B"/>
    <w:rsid w:val="0016274E"/>
    <w:rsid w:val="00163F9D"/>
    <w:rsid w:val="00164A8C"/>
    <w:rsid w:val="00164B8D"/>
    <w:rsid w:val="001658AD"/>
    <w:rsid w:val="00165A1A"/>
    <w:rsid w:val="00165AFD"/>
    <w:rsid w:val="00165D95"/>
    <w:rsid w:val="0016660B"/>
    <w:rsid w:val="00166D20"/>
    <w:rsid w:val="00166DF1"/>
    <w:rsid w:val="00167465"/>
    <w:rsid w:val="00167502"/>
    <w:rsid w:val="001679AF"/>
    <w:rsid w:val="00167C06"/>
    <w:rsid w:val="001702DE"/>
    <w:rsid w:val="00170416"/>
    <w:rsid w:val="00170483"/>
    <w:rsid w:val="001707F9"/>
    <w:rsid w:val="00170DF0"/>
    <w:rsid w:val="001716D7"/>
    <w:rsid w:val="00171C89"/>
    <w:rsid w:val="00172046"/>
    <w:rsid w:val="001724D0"/>
    <w:rsid w:val="0017268D"/>
    <w:rsid w:val="0017286D"/>
    <w:rsid w:val="001728AA"/>
    <w:rsid w:val="00173107"/>
    <w:rsid w:val="00173C42"/>
    <w:rsid w:val="001748E2"/>
    <w:rsid w:val="00175014"/>
    <w:rsid w:val="0017551D"/>
    <w:rsid w:val="00175857"/>
    <w:rsid w:val="0017608A"/>
    <w:rsid w:val="001775AF"/>
    <w:rsid w:val="001777F8"/>
    <w:rsid w:val="001801C7"/>
    <w:rsid w:val="00180CEA"/>
    <w:rsid w:val="0018127B"/>
    <w:rsid w:val="001812EB"/>
    <w:rsid w:val="001816B8"/>
    <w:rsid w:val="001828FF"/>
    <w:rsid w:val="00182E77"/>
    <w:rsid w:val="00183096"/>
    <w:rsid w:val="001832B1"/>
    <w:rsid w:val="00183700"/>
    <w:rsid w:val="00183A5F"/>
    <w:rsid w:val="00183B60"/>
    <w:rsid w:val="00183BB1"/>
    <w:rsid w:val="00183BDD"/>
    <w:rsid w:val="001841BE"/>
    <w:rsid w:val="0018440E"/>
    <w:rsid w:val="001849D2"/>
    <w:rsid w:val="001856BF"/>
    <w:rsid w:val="001858E6"/>
    <w:rsid w:val="0018601C"/>
    <w:rsid w:val="00186356"/>
    <w:rsid w:val="00186BBC"/>
    <w:rsid w:val="00186E2B"/>
    <w:rsid w:val="0018703A"/>
    <w:rsid w:val="0018723F"/>
    <w:rsid w:val="001878A8"/>
    <w:rsid w:val="00187D79"/>
    <w:rsid w:val="00187DEB"/>
    <w:rsid w:val="00190704"/>
    <w:rsid w:val="00190C2C"/>
    <w:rsid w:val="00190D29"/>
    <w:rsid w:val="00190EC6"/>
    <w:rsid w:val="00192D1B"/>
    <w:rsid w:val="00192DB3"/>
    <w:rsid w:val="0019378F"/>
    <w:rsid w:val="00193925"/>
    <w:rsid w:val="001939C8"/>
    <w:rsid w:val="00194982"/>
    <w:rsid w:val="00194A9C"/>
    <w:rsid w:val="00194C35"/>
    <w:rsid w:val="0019515D"/>
    <w:rsid w:val="001953B4"/>
    <w:rsid w:val="00195550"/>
    <w:rsid w:val="001957FC"/>
    <w:rsid w:val="00195AEB"/>
    <w:rsid w:val="001969AB"/>
    <w:rsid w:val="001973FC"/>
    <w:rsid w:val="001977F6"/>
    <w:rsid w:val="001A02D9"/>
    <w:rsid w:val="001A038D"/>
    <w:rsid w:val="001A0595"/>
    <w:rsid w:val="001A067D"/>
    <w:rsid w:val="001A0D1B"/>
    <w:rsid w:val="001A0E33"/>
    <w:rsid w:val="001A1297"/>
    <w:rsid w:val="001A1537"/>
    <w:rsid w:val="001A16E9"/>
    <w:rsid w:val="001A17FC"/>
    <w:rsid w:val="001A1B8D"/>
    <w:rsid w:val="001A1C9F"/>
    <w:rsid w:val="001A1E28"/>
    <w:rsid w:val="001A277A"/>
    <w:rsid w:val="001A297F"/>
    <w:rsid w:val="001A2C7D"/>
    <w:rsid w:val="001A2CB9"/>
    <w:rsid w:val="001A39B3"/>
    <w:rsid w:val="001A3A83"/>
    <w:rsid w:val="001A3C16"/>
    <w:rsid w:val="001A3E7C"/>
    <w:rsid w:val="001A3F6E"/>
    <w:rsid w:val="001A418D"/>
    <w:rsid w:val="001A41DD"/>
    <w:rsid w:val="001A43BD"/>
    <w:rsid w:val="001A4F7D"/>
    <w:rsid w:val="001A55EA"/>
    <w:rsid w:val="001A578F"/>
    <w:rsid w:val="001A5992"/>
    <w:rsid w:val="001A5BF6"/>
    <w:rsid w:val="001A65B3"/>
    <w:rsid w:val="001A66C5"/>
    <w:rsid w:val="001A6848"/>
    <w:rsid w:val="001A72B0"/>
    <w:rsid w:val="001A789F"/>
    <w:rsid w:val="001A7C91"/>
    <w:rsid w:val="001A7CA5"/>
    <w:rsid w:val="001A7CBD"/>
    <w:rsid w:val="001B0167"/>
    <w:rsid w:val="001B0AE9"/>
    <w:rsid w:val="001B0B6B"/>
    <w:rsid w:val="001B0F5A"/>
    <w:rsid w:val="001B1AF8"/>
    <w:rsid w:val="001B1B9C"/>
    <w:rsid w:val="001B2268"/>
    <w:rsid w:val="001B264B"/>
    <w:rsid w:val="001B298E"/>
    <w:rsid w:val="001B2C36"/>
    <w:rsid w:val="001B2C72"/>
    <w:rsid w:val="001B2F84"/>
    <w:rsid w:val="001B2F8A"/>
    <w:rsid w:val="001B3543"/>
    <w:rsid w:val="001B4307"/>
    <w:rsid w:val="001B563B"/>
    <w:rsid w:val="001B58BA"/>
    <w:rsid w:val="001B58EF"/>
    <w:rsid w:val="001B675C"/>
    <w:rsid w:val="001B68CA"/>
    <w:rsid w:val="001B6957"/>
    <w:rsid w:val="001B6DB1"/>
    <w:rsid w:val="001B7AB7"/>
    <w:rsid w:val="001C0098"/>
    <w:rsid w:val="001C0379"/>
    <w:rsid w:val="001C04A8"/>
    <w:rsid w:val="001C1172"/>
    <w:rsid w:val="001C14F0"/>
    <w:rsid w:val="001C154F"/>
    <w:rsid w:val="001C2223"/>
    <w:rsid w:val="001C2ED5"/>
    <w:rsid w:val="001C303A"/>
    <w:rsid w:val="001C3B1C"/>
    <w:rsid w:val="001C3C3A"/>
    <w:rsid w:val="001C456D"/>
    <w:rsid w:val="001C4A0A"/>
    <w:rsid w:val="001C4B0C"/>
    <w:rsid w:val="001C4CB6"/>
    <w:rsid w:val="001C4FAB"/>
    <w:rsid w:val="001C5008"/>
    <w:rsid w:val="001C52FB"/>
    <w:rsid w:val="001C5A6C"/>
    <w:rsid w:val="001C5C66"/>
    <w:rsid w:val="001C5E4B"/>
    <w:rsid w:val="001C6C71"/>
    <w:rsid w:val="001C7034"/>
    <w:rsid w:val="001C7EA4"/>
    <w:rsid w:val="001D0037"/>
    <w:rsid w:val="001D07A3"/>
    <w:rsid w:val="001D07C4"/>
    <w:rsid w:val="001D0828"/>
    <w:rsid w:val="001D1083"/>
    <w:rsid w:val="001D1A90"/>
    <w:rsid w:val="001D1AAF"/>
    <w:rsid w:val="001D1D51"/>
    <w:rsid w:val="001D2818"/>
    <w:rsid w:val="001D2AFE"/>
    <w:rsid w:val="001D2F51"/>
    <w:rsid w:val="001D379F"/>
    <w:rsid w:val="001D3876"/>
    <w:rsid w:val="001D43C1"/>
    <w:rsid w:val="001D4D64"/>
    <w:rsid w:val="001D585F"/>
    <w:rsid w:val="001D5A24"/>
    <w:rsid w:val="001D5BA3"/>
    <w:rsid w:val="001D5D36"/>
    <w:rsid w:val="001D65A2"/>
    <w:rsid w:val="001D65C4"/>
    <w:rsid w:val="001D6790"/>
    <w:rsid w:val="001D68FF"/>
    <w:rsid w:val="001D6A0C"/>
    <w:rsid w:val="001D6E29"/>
    <w:rsid w:val="001D794C"/>
    <w:rsid w:val="001D7B50"/>
    <w:rsid w:val="001E031D"/>
    <w:rsid w:val="001E0C27"/>
    <w:rsid w:val="001E0CB2"/>
    <w:rsid w:val="001E110F"/>
    <w:rsid w:val="001E1195"/>
    <w:rsid w:val="001E1565"/>
    <w:rsid w:val="001E1631"/>
    <w:rsid w:val="001E1776"/>
    <w:rsid w:val="001E1ABE"/>
    <w:rsid w:val="001E208C"/>
    <w:rsid w:val="001E2D5A"/>
    <w:rsid w:val="001E301A"/>
    <w:rsid w:val="001E3660"/>
    <w:rsid w:val="001E37CC"/>
    <w:rsid w:val="001E3BEF"/>
    <w:rsid w:val="001E3CFC"/>
    <w:rsid w:val="001E53BC"/>
    <w:rsid w:val="001E54F1"/>
    <w:rsid w:val="001E56F4"/>
    <w:rsid w:val="001E5F71"/>
    <w:rsid w:val="001E608D"/>
    <w:rsid w:val="001E6522"/>
    <w:rsid w:val="001E68A7"/>
    <w:rsid w:val="001E68C3"/>
    <w:rsid w:val="001E69E9"/>
    <w:rsid w:val="001E7183"/>
    <w:rsid w:val="001E72AD"/>
    <w:rsid w:val="001E7DBB"/>
    <w:rsid w:val="001E7F96"/>
    <w:rsid w:val="001E7FFA"/>
    <w:rsid w:val="001F0577"/>
    <w:rsid w:val="001F0663"/>
    <w:rsid w:val="001F0996"/>
    <w:rsid w:val="001F0A7C"/>
    <w:rsid w:val="001F1BC8"/>
    <w:rsid w:val="001F1BFB"/>
    <w:rsid w:val="001F23F3"/>
    <w:rsid w:val="001F2659"/>
    <w:rsid w:val="001F27D0"/>
    <w:rsid w:val="001F29FE"/>
    <w:rsid w:val="001F327F"/>
    <w:rsid w:val="001F439F"/>
    <w:rsid w:val="001F43FA"/>
    <w:rsid w:val="001F4739"/>
    <w:rsid w:val="001F532F"/>
    <w:rsid w:val="001F53CE"/>
    <w:rsid w:val="001F54C4"/>
    <w:rsid w:val="001F594E"/>
    <w:rsid w:val="001F6CAC"/>
    <w:rsid w:val="001F7569"/>
    <w:rsid w:val="001F7581"/>
    <w:rsid w:val="002013F3"/>
    <w:rsid w:val="0020144C"/>
    <w:rsid w:val="00201C91"/>
    <w:rsid w:val="002025C0"/>
    <w:rsid w:val="00203068"/>
    <w:rsid w:val="0020322A"/>
    <w:rsid w:val="00205BD5"/>
    <w:rsid w:val="002065EB"/>
    <w:rsid w:val="002067F4"/>
    <w:rsid w:val="00206A15"/>
    <w:rsid w:val="0020704C"/>
    <w:rsid w:val="002078A0"/>
    <w:rsid w:val="002079F1"/>
    <w:rsid w:val="00207FC4"/>
    <w:rsid w:val="0021006C"/>
    <w:rsid w:val="00210A56"/>
    <w:rsid w:val="00210D91"/>
    <w:rsid w:val="002113AD"/>
    <w:rsid w:val="0021184B"/>
    <w:rsid w:val="00211E79"/>
    <w:rsid w:val="0021257D"/>
    <w:rsid w:val="00212671"/>
    <w:rsid w:val="00212A8A"/>
    <w:rsid w:val="00213B34"/>
    <w:rsid w:val="00213DB5"/>
    <w:rsid w:val="002145FB"/>
    <w:rsid w:val="00214C89"/>
    <w:rsid w:val="00214F70"/>
    <w:rsid w:val="00215167"/>
    <w:rsid w:val="002152FA"/>
    <w:rsid w:val="002157EF"/>
    <w:rsid w:val="00215B14"/>
    <w:rsid w:val="002161A0"/>
    <w:rsid w:val="002161B4"/>
    <w:rsid w:val="00216AA0"/>
    <w:rsid w:val="00216C4C"/>
    <w:rsid w:val="00216FBC"/>
    <w:rsid w:val="00217119"/>
    <w:rsid w:val="0021741F"/>
    <w:rsid w:val="002202E8"/>
    <w:rsid w:val="00220AEF"/>
    <w:rsid w:val="00222023"/>
    <w:rsid w:val="0022261C"/>
    <w:rsid w:val="00222A4E"/>
    <w:rsid w:val="002232E2"/>
    <w:rsid w:val="002237A5"/>
    <w:rsid w:val="00223BD4"/>
    <w:rsid w:val="002240EF"/>
    <w:rsid w:val="0022441F"/>
    <w:rsid w:val="00224833"/>
    <w:rsid w:val="0022562D"/>
    <w:rsid w:val="0022582A"/>
    <w:rsid w:val="0022647F"/>
    <w:rsid w:val="00226C3F"/>
    <w:rsid w:val="002276C8"/>
    <w:rsid w:val="0022788D"/>
    <w:rsid w:val="00227C02"/>
    <w:rsid w:val="00227DC9"/>
    <w:rsid w:val="00227DD7"/>
    <w:rsid w:val="0023065B"/>
    <w:rsid w:val="00230875"/>
    <w:rsid w:val="00230B28"/>
    <w:rsid w:val="00230E2A"/>
    <w:rsid w:val="00231066"/>
    <w:rsid w:val="002314AC"/>
    <w:rsid w:val="00231586"/>
    <w:rsid w:val="0023190A"/>
    <w:rsid w:val="00231A4D"/>
    <w:rsid w:val="00231B00"/>
    <w:rsid w:val="00231C45"/>
    <w:rsid w:val="00231DC0"/>
    <w:rsid w:val="0023206B"/>
    <w:rsid w:val="002320F5"/>
    <w:rsid w:val="00232115"/>
    <w:rsid w:val="002324D6"/>
    <w:rsid w:val="00232874"/>
    <w:rsid w:val="0023314E"/>
    <w:rsid w:val="002331A8"/>
    <w:rsid w:val="002336F3"/>
    <w:rsid w:val="002338E2"/>
    <w:rsid w:val="0023407C"/>
    <w:rsid w:val="002340B8"/>
    <w:rsid w:val="002344A8"/>
    <w:rsid w:val="0023467D"/>
    <w:rsid w:val="00234CC8"/>
    <w:rsid w:val="00234CD2"/>
    <w:rsid w:val="002352D9"/>
    <w:rsid w:val="00235928"/>
    <w:rsid w:val="0023619C"/>
    <w:rsid w:val="00236829"/>
    <w:rsid w:val="00236A57"/>
    <w:rsid w:val="00237028"/>
    <w:rsid w:val="00240E9C"/>
    <w:rsid w:val="00241429"/>
    <w:rsid w:val="00241715"/>
    <w:rsid w:val="00241A94"/>
    <w:rsid w:val="00241ADA"/>
    <w:rsid w:val="00241EC3"/>
    <w:rsid w:val="0024206C"/>
    <w:rsid w:val="00242173"/>
    <w:rsid w:val="00242576"/>
    <w:rsid w:val="00242AE8"/>
    <w:rsid w:val="00242D3E"/>
    <w:rsid w:val="00242F32"/>
    <w:rsid w:val="00242F68"/>
    <w:rsid w:val="00243889"/>
    <w:rsid w:val="002438A8"/>
    <w:rsid w:val="00243EF8"/>
    <w:rsid w:val="00243F89"/>
    <w:rsid w:val="002444F3"/>
    <w:rsid w:val="00244A99"/>
    <w:rsid w:val="00244BF8"/>
    <w:rsid w:val="0024555E"/>
    <w:rsid w:val="00245AFC"/>
    <w:rsid w:val="0024601B"/>
    <w:rsid w:val="00246C96"/>
    <w:rsid w:val="00246EAA"/>
    <w:rsid w:val="00250055"/>
    <w:rsid w:val="00250539"/>
    <w:rsid w:val="00251A3D"/>
    <w:rsid w:val="00252782"/>
    <w:rsid w:val="002527C1"/>
    <w:rsid w:val="0025372A"/>
    <w:rsid w:val="0025407B"/>
    <w:rsid w:val="00254972"/>
    <w:rsid w:val="00254B38"/>
    <w:rsid w:val="00254F06"/>
    <w:rsid w:val="0025503F"/>
    <w:rsid w:val="00256FA1"/>
    <w:rsid w:val="002572D1"/>
    <w:rsid w:val="002574F7"/>
    <w:rsid w:val="00257C18"/>
    <w:rsid w:val="00260679"/>
    <w:rsid w:val="00260F22"/>
    <w:rsid w:val="00261E57"/>
    <w:rsid w:val="00261F47"/>
    <w:rsid w:val="0026208C"/>
    <w:rsid w:val="0026211B"/>
    <w:rsid w:val="002626C3"/>
    <w:rsid w:val="002632D2"/>
    <w:rsid w:val="00263576"/>
    <w:rsid w:val="00263E29"/>
    <w:rsid w:val="00264C1A"/>
    <w:rsid w:val="00265955"/>
    <w:rsid w:val="00265988"/>
    <w:rsid w:val="00265A48"/>
    <w:rsid w:val="00265CA4"/>
    <w:rsid w:val="00265D85"/>
    <w:rsid w:val="00266012"/>
    <w:rsid w:val="00266072"/>
    <w:rsid w:val="00266212"/>
    <w:rsid w:val="0026622D"/>
    <w:rsid w:val="00266FC0"/>
    <w:rsid w:val="002678EC"/>
    <w:rsid w:val="00267A06"/>
    <w:rsid w:val="00270041"/>
    <w:rsid w:val="00270264"/>
    <w:rsid w:val="002702B8"/>
    <w:rsid w:val="0027096D"/>
    <w:rsid w:val="00271371"/>
    <w:rsid w:val="002717BE"/>
    <w:rsid w:val="00271981"/>
    <w:rsid w:val="00271C93"/>
    <w:rsid w:val="0027242B"/>
    <w:rsid w:val="00272715"/>
    <w:rsid w:val="00273278"/>
    <w:rsid w:val="0027344E"/>
    <w:rsid w:val="0027349B"/>
    <w:rsid w:val="00273A0B"/>
    <w:rsid w:val="00273B37"/>
    <w:rsid w:val="00273D02"/>
    <w:rsid w:val="00273ED8"/>
    <w:rsid w:val="00274045"/>
    <w:rsid w:val="00275414"/>
    <w:rsid w:val="002757F7"/>
    <w:rsid w:val="0027587E"/>
    <w:rsid w:val="00276020"/>
    <w:rsid w:val="00276269"/>
    <w:rsid w:val="0027699E"/>
    <w:rsid w:val="00276CC6"/>
    <w:rsid w:val="0027705F"/>
    <w:rsid w:val="002770B2"/>
    <w:rsid w:val="002771EF"/>
    <w:rsid w:val="00277647"/>
    <w:rsid w:val="002776B6"/>
    <w:rsid w:val="00277796"/>
    <w:rsid w:val="002800E9"/>
    <w:rsid w:val="00280242"/>
    <w:rsid w:val="00280F36"/>
    <w:rsid w:val="0028179A"/>
    <w:rsid w:val="0028199D"/>
    <w:rsid w:val="00281B48"/>
    <w:rsid w:val="002820A7"/>
    <w:rsid w:val="00282B25"/>
    <w:rsid w:val="00282B3A"/>
    <w:rsid w:val="00282CDC"/>
    <w:rsid w:val="0028319E"/>
    <w:rsid w:val="00283FC5"/>
    <w:rsid w:val="00285519"/>
    <w:rsid w:val="00285720"/>
    <w:rsid w:val="0028584C"/>
    <w:rsid w:val="0028638D"/>
    <w:rsid w:val="00286783"/>
    <w:rsid w:val="0028682E"/>
    <w:rsid w:val="00287F01"/>
    <w:rsid w:val="0029065C"/>
    <w:rsid w:val="00290A50"/>
    <w:rsid w:val="00290B1F"/>
    <w:rsid w:val="00290F08"/>
    <w:rsid w:val="00290F0E"/>
    <w:rsid w:val="00290F24"/>
    <w:rsid w:val="00291187"/>
    <w:rsid w:val="0029176C"/>
    <w:rsid w:val="002917DF"/>
    <w:rsid w:val="00291ACF"/>
    <w:rsid w:val="00291CA2"/>
    <w:rsid w:val="002921C9"/>
    <w:rsid w:val="002923BA"/>
    <w:rsid w:val="00292572"/>
    <w:rsid w:val="00292757"/>
    <w:rsid w:val="00292A8A"/>
    <w:rsid w:val="00293048"/>
    <w:rsid w:val="002932CA"/>
    <w:rsid w:val="0029398A"/>
    <w:rsid w:val="00293DD5"/>
    <w:rsid w:val="0029448F"/>
    <w:rsid w:val="00294524"/>
    <w:rsid w:val="002948D3"/>
    <w:rsid w:val="00294F74"/>
    <w:rsid w:val="00295185"/>
    <w:rsid w:val="0029521D"/>
    <w:rsid w:val="00295591"/>
    <w:rsid w:val="002958C1"/>
    <w:rsid w:val="0029598E"/>
    <w:rsid w:val="0029631E"/>
    <w:rsid w:val="00296627"/>
    <w:rsid w:val="00296FC2"/>
    <w:rsid w:val="002974DA"/>
    <w:rsid w:val="00297606"/>
    <w:rsid w:val="002978C5"/>
    <w:rsid w:val="002A00B2"/>
    <w:rsid w:val="002A0160"/>
    <w:rsid w:val="002A0913"/>
    <w:rsid w:val="002A1054"/>
    <w:rsid w:val="002A12B6"/>
    <w:rsid w:val="002A2575"/>
    <w:rsid w:val="002A2BEF"/>
    <w:rsid w:val="002A2C0A"/>
    <w:rsid w:val="002A3213"/>
    <w:rsid w:val="002A359E"/>
    <w:rsid w:val="002A35D9"/>
    <w:rsid w:val="002A3758"/>
    <w:rsid w:val="002A3871"/>
    <w:rsid w:val="002A3FB1"/>
    <w:rsid w:val="002A3FE9"/>
    <w:rsid w:val="002A404A"/>
    <w:rsid w:val="002A42A6"/>
    <w:rsid w:val="002A4696"/>
    <w:rsid w:val="002A469E"/>
    <w:rsid w:val="002A4A05"/>
    <w:rsid w:val="002A5E44"/>
    <w:rsid w:val="002A5F89"/>
    <w:rsid w:val="002A604C"/>
    <w:rsid w:val="002A63C5"/>
    <w:rsid w:val="002A64A9"/>
    <w:rsid w:val="002A6650"/>
    <w:rsid w:val="002A667A"/>
    <w:rsid w:val="002A6A5F"/>
    <w:rsid w:val="002A6D16"/>
    <w:rsid w:val="002A6D31"/>
    <w:rsid w:val="002A6FAC"/>
    <w:rsid w:val="002A72ED"/>
    <w:rsid w:val="002A7BC7"/>
    <w:rsid w:val="002B021B"/>
    <w:rsid w:val="002B03BE"/>
    <w:rsid w:val="002B0703"/>
    <w:rsid w:val="002B0D4D"/>
    <w:rsid w:val="002B12CB"/>
    <w:rsid w:val="002B1413"/>
    <w:rsid w:val="002B15DA"/>
    <w:rsid w:val="002B1B59"/>
    <w:rsid w:val="002B220F"/>
    <w:rsid w:val="002B27FA"/>
    <w:rsid w:val="002B28C5"/>
    <w:rsid w:val="002B2A08"/>
    <w:rsid w:val="002B34CC"/>
    <w:rsid w:val="002B3C82"/>
    <w:rsid w:val="002B3F58"/>
    <w:rsid w:val="002B3FBA"/>
    <w:rsid w:val="002B3FCA"/>
    <w:rsid w:val="002B402B"/>
    <w:rsid w:val="002B4B76"/>
    <w:rsid w:val="002B631F"/>
    <w:rsid w:val="002B6637"/>
    <w:rsid w:val="002B75A8"/>
    <w:rsid w:val="002B78D2"/>
    <w:rsid w:val="002C041C"/>
    <w:rsid w:val="002C049D"/>
    <w:rsid w:val="002C0EF0"/>
    <w:rsid w:val="002C1974"/>
    <w:rsid w:val="002C2422"/>
    <w:rsid w:val="002C246D"/>
    <w:rsid w:val="002C2CA5"/>
    <w:rsid w:val="002C2EB9"/>
    <w:rsid w:val="002C2FA7"/>
    <w:rsid w:val="002C3546"/>
    <w:rsid w:val="002C3A32"/>
    <w:rsid w:val="002C3DEC"/>
    <w:rsid w:val="002C446E"/>
    <w:rsid w:val="002C49E6"/>
    <w:rsid w:val="002C4B2B"/>
    <w:rsid w:val="002C4F3B"/>
    <w:rsid w:val="002C557B"/>
    <w:rsid w:val="002C57A6"/>
    <w:rsid w:val="002C5B89"/>
    <w:rsid w:val="002C5E24"/>
    <w:rsid w:val="002C60EE"/>
    <w:rsid w:val="002C638E"/>
    <w:rsid w:val="002C650A"/>
    <w:rsid w:val="002C6532"/>
    <w:rsid w:val="002C7948"/>
    <w:rsid w:val="002D00A5"/>
    <w:rsid w:val="002D00A7"/>
    <w:rsid w:val="002D0134"/>
    <w:rsid w:val="002D04AC"/>
    <w:rsid w:val="002D09FC"/>
    <w:rsid w:val="002D0EC0"/>
    <w:rsid w:val="002D1135"/>
    <w:rsid w:val="002D14EE"/>
    <w:rsid w:val="002D1D10"/>
    <w:rsid w:val="002D2110"/>
    <w:rsid w:val="002D274C"/>
    <w:rsid w:val="002D2810"/>
    <w:rsid w:val="002D2CA6"/>
    <w:rsid w:val="002D2F76"/>
    <w:rsid w:val="002D2F8B"/>
    <w:rsid w:val="002D3344"/>
    <w:rsid w:val="002D36C5"/>
    <w:rsid w:val="002D4916"/>
    <w:rsid w:val="002D4D39"/>
    <w:rsid w:val="002D4EA6"/>
    <w:rsid w:val="002D55FF"/>
    <w:rsid w:val="002D581B"/>
    <w:rsid w:val="002D5F24"/>
    <w:rsid w:val="002D752F"/>
    <w:rsid w:val="002D76E1"/>
    <w:rsid w:val="002D7CBE"/>
    <w:rsid w:val="002E05B6"/>
    <w:rsid w:val="002E0A91"/>
    <w:rsid w:val="002E0C8D"/>
    <w:rsid w:val="002E0F0E"/>
    <w:rsid w:val="002E1260"/>
    <w:rsid w:val="002E13B1"/>
    <w:rsid w:val="002E14C1"/>
    <w:rsid w:val="002E1AD9"/>
    <w:rsid w:val="002E2009"/>
    <w:rsid w:val="002E27C4"/>
    <w:rsid w:val="002E2BAC"/>
    <w:rsid w:val="002E3140"/>
    <w:rsid w:val="002E3EE7"/>
    <w:rsid w:val="002E3F61"/>
    <w:rsid w:val="002E429B"/>
    <w:rsid w:val="002E515C"/>
    <w:rsid w:val="002E5FC4"/>
    <w:rsid w:val="002E6547"/>
    <w:rsid w:val="002E6EF9"/>
    <w:rsid w:val="002E716C"/>
    <w:rsid w:val="002E7751"/>
    <w:rsid w:val="002E786F"/>
    <w:rsid w:val="002E7CA6"/>
    <w:rsid w:val="002E7D19"/>
    <w:rsid w:val="002F0C16"/>
    <w:rsid w:val="002F0C31"/>
    <w:rsid w:val="002F2199"/>
    <w:rsid w:val="002F2E0D"/>
    <w:rsid w:val="002F33E6"/>
    <w:rsid w:val="002F39B4"/>
    <w:rsid w:val="002F3CC0"/>
    <w:rsid w:val="002F3F79"/>
    <w:rsid w:val="002F4084"/>
    <w:rsid w:val="002F438A"/>
    <w:rsid w:val="002F49B4"/>
    <w:rsid w:val="002F4B9D"/>
    <w:rsid w:val="002F53E5"/>
    <w:rsid w:val="002F5499"/>
    <w:rsid w:val="002F5779"/>
    <w:rsid w:val="002F5DAA"/>
    <w:rsid w:val="002F5E00"/>
    <w:rsid w:val="002F6FF7"/>
    <w:rsid w:val="002F709C"/>
    <w:rsid w:val="002F7A23"/>
    <w:rsid w:val="00300DF0"/>
    <w:rsid w:val="00301283"/>
    <w:rsid w:val="00301D6E"/>
    <w:rsid w:val="00301E84"/>
    <w:rsid w:val="00302001"/>
    <w:rsid w:val="00302482"/>
    <w:rsid w:val="00302846"/>
    <w:rsid w:val="00302A4A"/>
    <w:rsid w:val="0030315D"/>
    <w:rsid w:val="00303D6A"/>
    <w:rsid w:val="00303EEE"/>
    <w:rsid w:val="0030467D"/>
    <w:rsid w:val="00304688"/>
    <w:rsid w:val="00304702"/>
    <w:rsid w:val="00305045"/>
    <w:rsid w:val="00306792"/>
    <w:rsid w:val="003067DA"/>
    <w:rsid w:val="0030696B"/>
    <w:rsid w:val="00306CF7"/>
    <w:rsid w:val="00306ED0"/>
    <w:rsid w:val="0030700B"/>
    <w:rsid w:val="00310EFF"/>
    <w:rsid w:val="003115AE"/>
    <w:rsid w:val="003119B7"/>
    <w:rsid w:val="003121A8"/>
    <w:rsid w:val="003124D5"/>
    <w:rsid w:val="0031250D"/>
    <w:rsid w:val="00312BFA"/>
    <w:rsid w:val="0031330A"/>
    <w:rsid w:val="00313539"/>
    <w:rsid w:val="003139AA"/>
    <w:rsid w:val="003144A2"/>
    <w:rsid w:val="00314623"/>
    <w:rsid w:val="003146A4"/>
    <w:rsid w:val="0031505B"/>
    <w:rsid w:val="003150CD"/>
    <w:rsid w:val="00315704"/>
    <w:rsid w:val="0031621E"/>
    <w:rsid w:val="00316485"/>
    <w:rsid w:val="00317D6F"/>
    <w:rsid w:val="00317EAF"/>
    <w:rsid w:val="00317EBC"/>
    <w:rsid w:val="00320AA3"/>
    <w:rsid w:val="00321DF4"/>
    <w:rsid w:val="00322B0B"/>
    <w:rsid w:val="00322FB4"/>
    <w:rsid w:val="00323073"/>
    <w:rsid w:val="003232D1"/>
    <w:rsid w:val="0032339C"/>
    <w:rsid w:val="0032348A"/>
    <w:rsid w:val="00323B70"/>
    <w:rsid w:val="00324DAB"/>
    <w:rsid w:val="00324EB7"/>
    <w:rsid w:val="003257D9"/>
    <w:rsid w:val="00325FE3"/>
    <w:rsid w:val="0032612B"/>
    <w:rsid w:val="00326782"/>
    <w:rsid w:val="0032680C"/>
    <w:rsid w:val="00326994"/>
    <w:rsid w:val="003271C5"/>
    <w:rsid w:val="00327513"/>
    <w:rsid w:val="003304CB"/>
    <w:rsid w:val="003308A5"/>
    <w:rsid w:val="00330CD6"/>
    <w:rsid w:val="003312D0"/>
    <w:rsid w:val="00331A7C"/>
    <w:rsid w:val="00331BA5"/>
    <w:rsid w:val="003324FB"/>
    <w:rsid w:val="003327D5"/>
    <w:rsid w:val="0033280A"/>
    <w:rsid w:val="003332EE"/>
    <w:rsid w:val="003336A4"/>
    <w:rsid w:val="003338FD"/>
    <w:rsid w:val="003340BA"/>
    <w:rsid w:val="0033434A"/>
    <w:rsid w:val="0033462F"/>
    <w:rsid w:val="0033472E"/>
    <w:rsid w:val="003357BE"/>
    <w:rsid w:val="0033707F"/>
    <w:rsid w:val="0033729A"/>
    <w:rsid w:val="0034069D"/>
    <w:rsid w:val="00340EB1"/>
    <w:rsid w:val="0034103C"/>
    <w:rsid w:val="003410A7"/>
    <w:rsid w:val="00341196"/>
    <w:rsid w:val="0034126B"/>
    <w:rsid w:val="003413F0"/>
    <w:rsid w:val="003419C2"/>
    <w:rsid w:val="00342079"/>
    <w:rsid w:val="00342754"/>
    <w:rsid w:val="00342981"/>
    <w:rsid w:val="00343BAB"/>
    <w:rsid w:val="00343BE1"/>
    <w:rsid w:val="00344FD2"/>
    <w:rsid w:val="003451A8"/>
    <w:rsid w:val="00345B20"/>
    <w:rsid w:val="00345E94"/>
    <w:rsid w:val="003463BC"/>
    <w:rsid w:val="003466D2"/>
    <w:rsid w:val="00346A62"/>
    <w:rsid w:val="0035035C"/>
    <w:rsid w:val="00351FBC"/>
    <w:rsid w:val="00352073"/>
    <w:rsid w:val="0035229A"/>
    <w:rsid w:val="003522C1"/>
    <w:rsid w:val="00353182"/>
    <w:rsid w:val="00353995"/>
    <w:rsid w:val="00353D77"/>
    <w:rsid w:val="0035445D"/>
    <w:rsid w:val="00354AC5"/>
    <w:rsid w:val="00354CDE"/>
    <w:rsid w:val="00356A11"/>
    <w:rsid w:val="00356A6C"/>
    <w:rsid w:val="003574D2"/>
    <w:rsid w:val="003579D6"/>
    <w:rsid w:val="00357A7D"/>
    <w:rsid w:val="00357CA2"/>
    <w:rsid w:val="00360791"/>
    <w:rsid w:val="00360CE6"/>
    <w:rsid w:val="003617B1"/>
    <w:rsid w:val="003618B0"/>
    <w:rsid w:val="003622BC"/>
    <w:rsid w:val="00362794"/>
    <w:rsid w:val="003627CE"/>
    <w:rsid w:val="00362F03"/>
    <w:rsid w:val="00364065"/>
    <w:rsid w:val="00364095"/>
    <w:rsid w:val="0036418D"/>
    <w:rsid w:val="0036435E"/>
    <w:rsid w:val="003647B2"/>
    <w:rsid w:val="00364EFD"/>
    <w:rsid w:val="0036513A"/>
    <w:rsid w:val="00365890"/>
    <w:rsid w:val="003658E1"/>
    <w:rsid w:val="003658F2"/>
    <w:rsid w:val="00365A56"/>
    <w:rsid w:val="00365FF5"/>
    <w:rsid w:val="003660D7"/>
    <w:rsid w:val="00367434"/>
    <w:rsid w:val="00367BB7"/>
    <w:rsid w:val="00367EBB"/>
    <w:rsid w:val="00370931"/>
    <w:rsid w:val="0037096E"/>
    <w:rsid w:val="00370A54"/>
    <w:rsid w:val="003710EB"/>
    <w:rsid w:val="003717C9"/>
    <w:rsid w:val="00372B07"/>
    <w:rsid w:val="00372E10"/>
    <w:rsid w:val="0037332D"/>
    <w:rsid w:val="00374065"/>
    <w:rsid w:val="0037418A"/>
    <w:rsid w:val="0037443B"/>
    <w:rsid w:val="00374665"/>
    <w:rsid w:val="0037491F"/>
    <w:rsid w:val="00374B6D"/>
    <w:rsid w:val="00374C65"/>
    <w:rsid w:val="00374DCF"/>
    <w:rsid w:val="0037577B"/>
    <w:rsid w:val="00375CFD"/>
    <w:rsid w:val="0037627F"/>
    <w:rsid w:val="00376357"/>
    <w:rsid w:val="00376676"/>
    <w:rsid w:val="0037745B"/>
    <w:rsid w:val="00377E5E"/>
    <w:rsid w:val="00377F12"/>
    <w:rsid w:val="00377F3E"/>
    <w:rsid w:val="0038005C"/>
    <w:rsid w:val="003801BF"/>
    <w:rsid w:val="0038081C"/>
    <w:rsid w:val="00380A3E"/>
    <w:rsid w:val="00381026"/>
    <w:rsid w:val="00381111"/>
    <w:rsid w:val="00382DBC"/>
    <w:rsid w:val="00382FC1"/>
    <w:rsid w:val="00382FE0"/>
    <w:rsid w:val="0038337C"/>
    <w:rsid w:val="00383481"/>
    <w:rsid w:val="00383DD5"/>
    <w:rsid w:val="00383E4D"/>
    <w:rsid w:val="00384A00"/>
    <w:rsid w:val="00385C54"/>
    <w:rsid w:val="00386AE9"/>
    <w:rsid w:val="00386BEE"/>
    <w:rsid w:val="00387D29"/>
    <w:rsid w:val="0039047A"/>
    <w:rsid w:val="00390774"/>
    <w:rsid w:val="003910A1"/>
    <w:rsid w:val="003913BA"/>
    <w:rsid w:val="0039150C"/>
    <w:rsid w:val="003918D3"/>
    <w:rsid w:val="00391BE3"/>
    <w:rsid w:val="00393697"/>
    <w:rsid w:val="00393699"/>
    <w:rsid w:val="00393A1D"/>
    <w:rsid w:val="003946FD"/>
    <w:rsid w:val="003953BB"/>
    <w:rsid w:val="00395478"/>
    <w:rsid w:val="00395D34"/>
    <w:rsid w:val="00396130"/>
    <w:rsid w:val="0039654B"/>
    <w:rsid w:val="0039662F"/>
    <w:rsid w:val="00396E1A"/>
    <w:rsid w:val="00396E50"/>
    <w:rsid w:val="003972AF"/>
    <w:rsid w:val="0039758F"/>
    <w:rsid w:val="0039771D"/>
    <w:rsid w:val="0039783C"/>
    <w:rsid w:val="00397CBA"/>
    <w:rsid w:val="003A03F4"/>
    <w:rsid w:val="003A04A4"/>
    <w:rsid w:val="003A06AE"/>
    <w:rsid w:val="003A0886"/>
    <w:rsid w:val="003A17E4"/>
    <w:rsid w:val="003A272E"/>
    <w:rsid w:val="003A276F"/>
    <w:rsid w:val="003A2B5B"/>
    <w:rsid w:val="003A2D41"/>
    <w:rsid w:val="003A2F0E"/>
    <w:rsid w:val="003A334D"/>
    <w:rsid w:val="003A35BC"/>
    <w:rsid w:val="003A386E"/>
    <w:rsid w:val="003A3C6A"/>
    <w:rsid w:val="003A41F3"/>
    <w:rsid w:val="003A4767"/>
    <w:rsid w:val="003A4979"/>
    <w:rsid w:val="003A4A83"/>
    <w:rsid w:val="003A4CCF"/>
    <w:rsid w:val="003A543B"/>
    <w:rsid w:val="003A5D01"/>
    <w:rsid w:val="003A5F7B"/>
    <w:rsid w:val="003A634E"/>
    <w:rsid w:val="003A6568"/>
    <w:rsid w:val="003A6A65"/>
    <w:rsid w:val="003A6D93"/>
    <w:rsid w:val="003A7C0A"/>
    <w:rsid w:val="003A7D38"/>
    <w:rsid w:val="003B0D43"/>
    <w:rsid w:val="003B0D5A"/>
    <w:rsid w:val="003B0EDF"/>
    <w:rsid w:val="003B1819"/>
    <w:rsid w:val="003B263F"/>
    <w:rsid w:val="003B3331"/>
    <w:rsid w:val="003B343B"/>
    <w:rsid w:val="003B3BEF"/>
    <w:rsid w:val="003B4181"/>
    <w:rsid w:val="003B48E2"/>
    <w:rsid w:val="003B4BAA"/>
    <w:rsid w:val="003B4EAF"/>
    <w:rsid w:val="003B500D"/>
    <w:rsid w:val="003B5188"/>
    <w:rsid w:val="003B594B"/>
    <w:rsid w:val="003B5CDA"/>
    <w:rsid w:val="003B6684"/>
    <w:rsid w:val="003B6B6D"/>
    <w:rsid w:val="003B6C4C"/>
    <w:rsid w:val="003B6E6C"/>
    <w:rsid w:val="003B7252"/>
    <w:rsid w:val="003B75CD"/>
    <w:rsid w:val="003B7698"/>
    <w:rsid w:val="003C0B82"/>
    <w:rsid w:val="003C0C5B"/>
    <w:rsid w:val="003C1083"/>
    <w:rsid w:val="003C19C5"/>
    <w:rsid w:val="003C25BF"/>
    <w:rsid w:val="003C31CC"/>
    <w:rsid w:val="003C325E"/>
    <w:rsid w:val="003C36C8"/>
    <w:rsid w:val="003C38E2"/>
    <w:rsid w:val="003C38FC"/>
    <w:rsid w:val="003C3F3D"/>
    <w:rsid w:val="003C403C"/>
    <w:rsid w:val="003C464B"/>
    <w:rsid w:val="003C479A"/>
    <w:rsid w:val="003C47E4"/>
    <w:rsid w:val="003C49CA"/>
    <w:rsid w:val="003C4F85"/>
    <w:rsid w:val="003C5792"/>
    <w:rsid w:val="003C58AA"/>
    <w:rsid w:val="003C5F87"/>
    <w:rsid w:val="003C6352"/>
    <w:rsid w:val="003C6473"/>
    <w:rsid w:val="003C6721"/>
    <w:rsid w:val="003C6782"/>
    <w:rsid w:val="003C67E6"/>
    <w:rsid w:val="003C6B57"/>
    <w:rsid w:val="003C6C17"/>
    <w:rsid w:val="003C6E8D"/>
    <w:rsid w:val="003C7684"/>
    <w:rsid w:val="003C7998"/>
    <w:rsid w:val="003C7E79"/>
    <w:rsid w:val="003C7FB9"/>
    <w:rsid w:val="003D010E"/>
    <w:rsid w:val="003D0B5D"/>
    <w:rsid w:val="003D0D2B"/>
    <w:rsid w:val="003D1411"/>
    <w:rsid w:val="003D1A57"/>
    <w:rsid w:val="003D20EF"/>
    <w:rsid w:val="003D247D"/>
    <w:rsid w:val="003D3289"/>
    <w:rsid w:val="003D3414"/>
    <w:rsid w:val="003D3B11"/>
    <w:rsid w:val="003D3B89"/>
    <w:rsid w:val="003D3FE9"/>
    <w:rsid w:val="003D4257"/>
    <w:rsid w:val="003D4523"/>
    <w:rsid w:val="003D5075"/>
    <w:rsid w:val="003D57FC"/>
    <w:rsid w:val="003D5D79"/>
    <w:rsid w:val="003D5F21"/>
    <w:rsid w:val="003D685D"/>
    <w:rsid w:val="003D77DD"/>
    <w:rsid w:val="003D7D35"/>
    <w:rsid w:val="003D7E1D"/>
    <w:rsid w:val="003D7FDE"/>
    <w:rsid w:val="003E10CF"/>
    <w:rsid w:val="003E174B"/>
    <w:rsid w:val="003E1992"/>
    <w:rsid w:val="003E242A"/>
    <w:rsid w:val="003E2A7C"/>
    <w:rsid w:val="003E2B97"/>
    <w:rsid w:val="003E4189"/>
    <w:rsid w:val="003E4545"/>
    <w:rsid w:val="003E4C31"/>
    <w:rsid w:val="003E4F3F"/>
    <w:rsid w:val="003E5335"/>
    <w:rsid w:val="003E55BD"/>
    <w:rsid w:val="003E5D05"/>
    <w:rsid w:val="003E6374"/>
    <w:rsid w:val="003E6E49"/>
    <w:rsid w:val="003E71D2"/>
    <w:rsid w:val="003E7567"/>
    <w:rsid w:val="003E77DA"/>
    <w:rsid w:val="003E7805"/>
    <w:rsid w:val="003E7C5E"/>
    <w:rsid w:val="003E7E82"/>
    <w:rsid w:val="003F0484"/>
    <w:rsid w:val="003F049B"/>
    <w:rsid w:val="003F0665"/>
    <w:rsid w:val="003F0C08"/>
    <w:rsid w:val="003F1133"/>
    <w:rsid w:val="003F1A81"/>
    <w:rsid w:val="003F1FD6"/>
    <w:rsid w:val="003F2C96"/>
    <w:rsid w:val="003F3D0D"/>
    <w:rsid w:val="003F3D12"/>
    <w:rsid w:val="003F45DA"/>
    <w:rsid w:val="003F4BD9"/>
    <w:rsid w:val="003F4C56"/>
    <w:rsid w:val="003F502F"/>
    <w:rsid w:val="003F503B"/>
    <w:rsid w:val="003F5144"/>
    <w:rsid w:val="003F6334"/>
    <w:rsid w:val="003F75EE"/>
    <w:rsid w:val="003F7E36"/>
    <w:rsid w:val="00400BA6"/>
    <w:rsid w:val="00401166"/>
    <w:rsid w:val="0040161F"/>
    <w:rsid w:val="004016D4"/>
    <w:rsid w:val="004018C2"/>
    <w:rsid w:val="004020C8"/>
    <w:rsid w:val="00402313"/>
    <w:rsid w:val="0040274F"/>
    <w:rsid w:val="00403E29"/>
    <w:rsid w:val="00404298"/>
    <w:rsid w:val="004042F4"/>
    <w:rsid w:val="00404472"/>
    <w:rsid w:val="004047AB"/>
    <w:rsid w:val="00404E1D"/>
    <w:rsid w:val="00405057"/>
    <w:rsid w:val="00405705"/>
    <w:rsid w:val="00405A61"/>
    <w:rsid w:val="00405E16"/>
    <w:rsid w:val="0040632A"/>
    <w:rsid w:val="00406BBC"/>
    <w:rsid w:val="00406F7F"/>
    <w:rsid w:val="0040733B"/>
    <w:rsid w:val="00407B13"/>
    <w:rsid w:val="00410236"/>
    <w:rsid w:val="00411900"/>
    <w:rsid w:val="0041250D"/>
    <w:rsid w:val="00413534"/>
    <w:rsid w:val="004137CD"/>
    <w:rsid w:val="00413B9B"/>
    <w:rsid w:val="00413BB7"/>
    <w:rsid w:val="00413C9B"/>
    <w:rsid w:val="004142E6"/>
    <w:rsid w:val="00414445"/>
    <w:rsid w:val="004144FF"/>
    <w:rsid w:val="00414A03"/>
    <w:rsid w:val="00414F9D"/>
    <w:rsid w:val="00415115"/>
    <w:rsid w:val="004151EB"/>
    <w:rsid w:val="0041527F"/>
    <w:rsid w:val="004155EC"/>
    <w:rsid w:val="004159B4"/>
    <w:rsid w:val="00415E5D"/>
    <w:rsid w:val="004165CB"/>
    <w:rsid w:val="00416A8E"/>
    <w:rsid w:val="00416F36"/>
    <w:rsid w:val="00417175"/>
    <w:rsid w:val="004172BF"/>
    <w:rsid w:val="00417402"/>
    <w:rsid w:val="00420FE4"/>
    <w:rsid w:val="00421311"/>
    <w:rsid w:val="00421BC5"/>
    <w:rsid w:val="00421E40"/>
    <w:rsid w:val="004225D5"/>
    <w:rsid w:val="004226CE"/>
    <w:rsid w:val="00422801"/>
    <w:rsid w:val="004231B3"/>
    <w:rsid w:val="004232C4"/>
    <w:rsid w:val="00423358"/>
    <w:rsid w:val="004233C1"/>
    <w:rsid w:val="00423A39"/>
    <w:rsid w:val="00423B56"/>
    <w:rsid w:val="00423BD4"/>
    <w:rsid w:val="00424216"/>
    <w:rsid w:val="00424385"/>
    <w:rsid w:val="00425137"/>
    <w:rsid w:val="0042538F"/>
    <w:rsid w:val="0042597E"/>
    <w:rsid w:val="004259BD"/>
    <w:rsid w:val="0042658C"/>
    <w:rsid w:val="00426954"/>
    <w:rsid w:val="00426D28"/>
    <w:rsid w:val="00426EC5"/>
    <w:rsid w:val="00427194"/>
    <w:rsid w:val="0042793F"/>
    <w:rsid w:val="00430262"/>
    <w:rsid w:val="00430293"/>
    <w:rsid w:val="00430562"/>
    <w:rsid w:val="004306BA"/>
    <w:rsid w:val="00430D09"/>
    <w:rsid w:val="00430FEE"/>
    <w:rsid w:val="004311B8"/>
    <w:rsid w:val="0043162A"/>
    <w:rsid w:val="00433113"/>
    <w:rsid w:val="00433DE4"/>
    <w:rsid w:val="00433E7B"/>
    <w:rsid w:val="00434037"/>
    <w:rsid w:val="00434692"/>
    <w:rsid w:val="00434871"/>
    <w:rsid w:val="00434F55"/>
    <w:rsid w:val="00435ACB"/>
    <w:rsid w:val="00435DB9"/>
    <w:rsid w:val="00435E82"/>
    <w:rsid w:val="00436189"/>
    <w:rsid w:val="00436382"/>
    <w:rsid w:val="00436B11"/>
    <w:rsid w:val="00436C03"/>
    <w:rsid w:val="004373DB"/>
    <w:rsid w:val="0044009C"/>
    <w:rsid w:val="004403F6"/>
    <w:rsid w:val="00440671"/>
    <w:rsid w:val="00440B05"/>
    <w:rsid w:val="00440FE7"/>
    <w:rsid w:val="004413C5"/>
    <w:rsid w:val="00441911"/>
    <w:rsid w:val="0044196B"/>
    <w:rsid w:val="00442686"/>
    <w:rsid w:val="004426E2"/>
    <w:rsid w:val="00442A21"/>
    <w:rsid w:val="004440DB"/>
    <w:rsid w:val="00444954"/>
    <w:rsid w:val="0044500B"/>
    <w:rsid w:val="004471B5"/>
    <w:rsid w:val="00447203"/>
    <w:rsid w:val="004477D0"/>
    <w:rsid w:val="00450C1B"/>
    <w:rsid w:val="00451654"/>
    <w:rsid w:val="004526A8"/>
    <w:rsid w:val="00452E79"/>
    <w:rsid w:val="00453240"/>
    <w:rsid w:val="00453273"/>
    <w:rsid w:val="00453A34"/>
    <w:rsid w:val="0045457D"/>
    <w:rsid w:val="00454A3F"/>
    <w:rsid w:val="00454BB1"/>
    <w:rsid w:val="00454CB1"/>
    <w:rsid w:val="00454D5B"/>
    <w:rsid w:val="004554A5"/>
    <w:rsid w:val="00455C62"/>
    <w:rsid w:val="00456AC3"/>
    <w:rsid w:val="0045701E"/>
    <w:rsid w:val="0045779D"/>
    <w:rsid w:val="00457C8A"/>
    <w:rsid w:val="00457D5C"/>
    <w:rsid w:val="0046006C"/>
    <w:rsid w:val="0046137D"/>
    <w:rsid w:val="00461FEE"/>
    <w:rsid w:val="004623E9"/>
    <w:rsid w:val="004629B6"/>
    <w:rsid w:val="00462FA0"/>
    <w:rsid w:val="0046370F"/>
    <w:rsid w:val="004642FB"/>
    <w:rsid w:val="00464361"/>
    <w:rsid w:val="00464BA6"/>
    <w:rsid w:val="0046521D"/>
    <w:rsid w:val="00466129"/>
    <w:rsid w:val="00466854"/>
    <w:rsid w:val="0046732F"/>
    <w:rsid w:val="00467BA8"/>
    <w:rsid w:val="00467F2E"/>
    <w:rsid w:val="00470013"/>
    <w:rsid w:val="004701D2"/>
    <w:rsid w:val="00470C63"/>
    <w:rsid w:val="00471365"/>
    <w:rsid w:val="004713EB"/>
    <w:rsid w:val="00472293"/>
    <w:rsid w:val="004723A0"/>
    <w:rsid w:val="004725DA"/>
    <w:rsid w:val="004729D1"/>
    <w:rsid w:val="00473253"/>
    <w:rsid w:val="0047412D"/>
    <w:rsid w:val="00474CA0"/>
    <w:rsid w:val="00474CF8"/>
    <w:rsid w:val="00474ED6"/>
    <w:rsid w:val="0047516D"/>
    <w:rsid w:val="0047553B"/>
    <w:rsid w:val="004757CA"/>
    <w:rsid w:val="00476F75"/>
    <w:rsid w:val="004770AD"/>
    <w:rsid w:val="00477302"/>
    <w:rsid w:val="0047739C"/>
    <w:rsid w:val="0047747A"/>
    <w:rsid w:val="0047754F"/>
    <w:rsid w:val="004776F8"/>
    <w:rsid w:val="004778CA"/>
    <w:rsid w:val="00477A07"/>
    <w:rsid w:val="00477B41"/>
    <w:rsid w:val="00477E75"/>
    <w:rsid w:val="0048038B"/>
    <w:rsid w:val="0048062D"/>
    <w:rsid w:val="0048096F"/>
    <w:rsid w:val="00480E4F"/>
    <w:rsid w:val="00480FCA"/>
    <w:rsid w:val="004819DE"/>
    <w:rsid w:val="00481E80"/>
    <w:rsid w:val="0048207B"/>
    <w:rsid w:val="004822E8"/>
    <w:rsid w:val="00482A10"/>
    <w:rsid w:val="00482FFA"/>
    <w:rsid w:val="0048335F"/>
    <w:rsid w:val="00484055"/>
    <w:rsid w:val="00484187"/>
    <w:rsid w:val="004841FC"/>
    <w:rsid w:val="00484E41"/>
    <w:rsid w:val="00485552"/>
    <w:rsid w:val="00485E91"/>
    <w:rsid w:val="0048639F"/>
    <w:rsid w:val="00486EF0"/>
    <w:rsid w:val="00487245"/>
    <w:rsid w:val="00487574"/>
    <w:rsid w:val="00487582"/>
    <w:rsid w:val="0048767D"/>
    <w:rsid w:val="004877E7"/>
    <w:rsid w:val="00487DF9"/>
    <w:rsid w:val="00487E5A"/>
    <w:rsid w:val="00490B99"/>
    <w:rsid w:val="00490C5D"/>
    <w:rsid w:val="00491010"/>
    <w:rsid w:val="00491904"/>
    <w:rsid w:val="00492215"/>
    <w:rsid w:val="004929B3"/>
    <w:rsid w:val="00492CA7"/>
    <w:rsid w:val="00493A5A"/>
    <w:rsid w:val="004943B8"/>
    <w:rsid w:val="0049493F"/>
    <w:rsid w:val="00494988"/>
    <w:rsid w:val="00494B29"/>
    <w:rsid w:val="00495A79"/>
    <w:rsid w:val="00495BCC"/>
    <w:rsid w:val="004966B3"/>
    <w:rsid w:val="00496A14"/>
    <w:rsid w:val="00496B66"/>
    <w:rsid w:val="00496F73"/>
    <w:rsid w:val="004972A4"/>
    <w:rsid w:val="00497D80"/>
    <w:rsid w:val="00497E38"/>
    <w:rsid w:val="004A010D"/>
    <w:rsid w:val="004A0177"/>
    <w:rsid w:val="004A03FD"/>
    <w:rsid w:val="004A054F"/>
    <w:rsid w:val="004A1421"/>
    <w:rsid w:val="004A1AD0"/>
    <w:rsid w:val="004A1AF3"/>
    <w:rsid w:val="004A1C2A"/>
    <w:rsid w:val="004A1D6F"/>
    <w:rsid w:val="004A1E6B"/>
    <w:rsid w:val="004A204E"/>
    <w:rsid w:val="004A261D"/>
    <w:rsid w:val="004A2A99"/>
    <w:rsid w:val="004A3C31"/>
    <w:rsid w:val="004A4270"/>
    <w:rsid w:val="004A4C4B"/>
    <w:rsid w:val="004A5075"/>
    <w:rsid w:val="004A5634"/>
    <w:rsid w:val="004A58AA"/>
    <w:rsid w:val="004A6D67"/>
    <w:rsid w:val="004A6FEF"/>
    <w:rsid w:val="004A7025"/>
    <w:rsid w:val="004A7E33"/>
    <w:rsid w:val="004B01AD"/>
    <w:rsid w:val="004B022F"/>
    <w:rsid w:val="004B099A"/>
    <w:rsid w:val="004B0DF9"/>
    <w:rsid w:val="004B109B"/>
    <w:rsid w:val="004B1182"/>
    <w:rsid w:val="004B1C43"/>
    <w:rsid w:val="004B1E32"/>
    <w:rsid w:val="004B20B5"/>
    <w:rsid w:val="004B24F7"/>
    <w:rsid w:val="004B2518"/>
    <w:rsid w:val="004B258D"/>
    <w:rsid w:val="004B25A1"/>
    <w:rsid w:val="004B278C"/>
    <w:rsid w:val="004B319C"/>
    <w:rsid w:val="004B3925"/>
    <w:rsid w:val="004B3D88"/>
    <w:rsid w:val="004B3E1F"/>
    <w:rsid w:val="004B42A7"/>
    <w:rsid w:val="004B43DC"/>
    <w:rsid w:val="004B4F36"/>
    <w:rsid w:val="004B602A"/>
    <w:rsid w:val="004B6A2A"/>
    <w:rsid w:val="004B6EAF"/>
    <w:rsid w:val="004B6EC2"/>
    <w:rsid w:val="004B7071"/>
    <w:rsid w:val="004B715F"/>
    <w:rsid w:val="004B71DB"/>
    <w:rsid w:val="004B77B6"/>
    <w:rsid w:val="004B7847"/>
    <w:rsid w:val="004B79CF"/>
    <w:rsid w:val="004B7C8D"/>
    <w:rsid w:val="004C0B8D"/>
    <w:rsid w:val="004C0D1E"/>
    <w:rsid w:val="004C169C"/>
    <w:rsid w:val="004C1737"/>
    <w:rsid w:val="004C1FF2"/>
    <w:rsid w:val="004C2316"/>
    <w:rsid w:val="004C2DAA"/>
    <w:rsid w:val="004C3022"/>
    <w:rsid w:val="004C354A"/>
    <w:rsid w:val="004C3631"/>
    <w:rsid w:val="004C4127"/>
    <w:rsid w:val="004C4FB9"/>
    <w:rsid w:val="004C518B"/>
    <w:rsid w:val="004C5A03"/>
    <w:rsid w:val="004C5F99"/>
    <w:rsid w:val="004C6266"/>
    <w:rsid w:val="004C6276"/>
    <w:rsid w:val="004C675D"/>
    <w:rsid w:val="004C68C2"/>
    <w:rsid w:val="004C6AA4"/>
    <w:rsid w:val="004C6F46"/>
    <w:rsid w:val="004C7BA0"/>
    <w:rsid w:val="004D0FDB"/>
    <w:rsid w:val="004D1C1A"/>
    <w:rsid w:val="004D1C9E"/>
    <w:rsid w:val="004D1CEC"/>
    <w:rsid w:val="004D1F77"/>
    <w:rsid w:val="004D2082"/>
    <w:rsid w:val="004D242A"/>
    <w:rsid w:val="004D2D1F"/>
    <w:rsid w:val="004D2D63"/>
    <w:rsid w:val="004D2DF1"/>
    <w:rsid w:val="004D319A"/>
    <w:rsid w:val="004D357D"/>
    <w:rsid w:val="004D3661"/>
    <w:rsid w:val="004D38C0"/>
    <w:rsid w:val="004D3FCA"/>
    <w:rsid w:val="004D47FB"/>
    <w:rsid w:val="004D5303"/>
    <w:rsid w:val="004D560B"/>
    <w:rsid w:val="004D5F7C"/>
    <w:rsid w:val="004D611A"/>
    <w:rsid w:val="004D6121"/>
    <w:rsid w:val="004D6260"/>
    <w:rsid w:val="004D69E7"/>
    <w:rsid w:val="004D7535"/>
    <w:rsid w:val="004D7753"/>
    <w:rsid w:val="004D7755"/>
    <w:rsid w:val="004D7F23"/>
    <w:rsid w:val="004E0A8F"/>
    <w:rsid w:val="004E0BFD"/>
    <w:rsid w:val="004E0FAF"/>
    <w:rsid w:val="004E101F"/>
    <w:rsid w:val="004E20E0"/>
    <w:rsid w:val="004E2569"/>
    <w:rsid w:val="004E25BC"/>
    <w:rsid w:val="004E26A6"/>
    <w:rsid w:val="004E27FA"/>
    <w:rsid w:val="004E2F5E"/>
    <w:rsid w:val="004E347B"/>
    <w:rsid w:val="004E36C4"/>
    <w:rsid w:val="004E3775"/>
    <w:rsid w:val="004E405F"/>
    <w:rsid w:val="004E4A7F"/>
    <w:rsid w:val="004E4B5E"/>
    <w:rsid w:val="004E50DD"/>
    <w:rsid w:val="004E5EE3"/>
    <w:rsid w:val="004E5F1D"/>
    <w:rsid w:val="004E601B"/>
    <w:rsid w:val="004E62AF"/>
    <w:rsid w:val="004E62F3"/>
    <w:rsid w:val="004E6507"/>
    <w:rsid w:val="004E6797"/>
    <w:rsid w:val="004E690C"/>
    <w:rsid w:val="004E6942"/>
    <w:rsid w:val="004E7320"/>
    <w:rsid w:val="004E7BD0"/>
    <w:rsid w:val="004F00D3"/>
    <w:rsid w:val="004F0C30"/>
    <w:rsid w:val="004F1613"/>
    <w:rsid w:val="004F18AE"/>
    <w:rsid w:val="004F19DD"/>
    <w:rsid w:val="004F1C50"/>
    <w:rsid w:val="004F1CAF"/>
    <w:rsid w:val="004F1E33"/>
    <w:rsid w:val="004F1EEB"/>
    <w:rsid w:val="004F21C4"/>
    <w:rsid w:val="004F2576"/>
    <w:rsid w:val="004F2B0D"/>
    <w:rsid w:val="004F2CEF"/>
    <w:rsid w:val="004F2EE1"/>
    <w:rsid w:val="004F3633"/>
    <w:rsid w:val="004F3B8D"/>
    <w:rsid w:val="004F3F0A"/>
    <w:rsid w:val="004F4650"/>
    <w:rsid w:val="004F48AE"/>
    <w:rsid w:val="004F49FE"/>
    <w:rsid w:val="004F4A4D"/>
    <w:rsid w:val="004F4A8A"/>
    <w:rsid w:val="004F4ADB"/>
    <w:rsid w:val="004F5881"/>
    <w:rsid w:val="004F58B4"/>
    <w:rsid w:val="004F5B51"/>
    <w:rsid w:val="004F6221"/>
    <w:rsid w:val="004F625C"/>
    <w:rsid w:val="004F6851"/>
    <w:rsid w:val="004F68A3"/>
    <w:rsid w:val="004F6D5C"/>
    <w:rsid w:val="004F6E0A"/>
    <w:rsid w:val="004F779D"/>
    <w:rsid w:val="004F77CF"/>
    <w:rsid w:val="004F784B"/>
    <w:rsid w:val="004F7898"/>
    <w:rsid w:val="004F7ADD"/>
    <w:rsid w:val="004F7ECD"/>
    <w:rsid w:val="005004F6"/>
    <w:rsid w:val="00500E54"/>
    <w:rsid w:val="0050131A"/>
    <w:rsid w:val="00501410"/>
    <w:rsid w:val="00501A99"/>
    <w:rsid w:val="00501D54"/>
    <w:rsid w:val="005025BC"/>
    <w:rsid w:val="00502B09"/>
    <w:rsid w:val="00502B18"/>
    <w:rsid w:val="00503109"/>
    <w:rsid w:val="005044A3"/>
    <w:rsid w:val="0050495E"/>
    <w:rsid w:val="00504FD8"/>
    <w:rsid w:val="00505A30"/>
    <w:rsid w:val="00505CDB"/>
    <w:rsid w:val="0050725B"/>
    <w:rsid w:val="005072E0"/>
    <w:rsid w:val="0050767A"/>
    <w:rsid w:val="00507D40"/>
    <w:rsid w:val="00507D80"/>
    <w:rsid w:val="00510410"/>
    <w:rsid w:val="00511D51"/>
    <w:rsid w:val="00512228"/>
    <w:rsid w:val="00512BCF"/>
    <w:rsid w:val="00512DA2"/>
    <w:rsid w:val="005130CF"/>
    <w:rsid w:val="0051320B"/>
    <w:rsid w:val="0051371C"/>
    <w:rsid w:val="00513A76"/>
    <w:rsid w:val="00514095"/>
    <w:rsid w:val="00514CA7"/>
    <w:rsid w:val="00514D3B"/>
    <w:rsid w:val="00515310"/>
    <w:rsid w:val="0051533A"/>
    <w:rsid w:val="00516E86"/>
    <w:rsid w:val="00517329"/>
    <w:rsid w:val="00517475"/>
    <w:rsid w:val="005177B8"/>
    <w:rsid w:val="00517A46"/>
    <w:rsid w:val="00517AF3"/>
    <w:rsid w:val="00517CB1"/>
    <w:rsid w:val="00517DAE"/>
    <w:rsid w:val="0052053C"/>
    <w:rsid w:val="005205A2"/>
    <w:rsid w:val="00520F98"/>
    <w:rsid w:val="005211E9"/>
    <w:rsid w:val="00521378"/>
    <w:rsid w:val="005216EE"/>
    <w:rsid w:val="0052182A"/>
    <w:rsid w:val="00521AE9"/>
    <w:rsid w:val="005234A2"/>
    <w:rsid w:val="00524DE8"/>
    <w:rsid w:val="00524E79"/>
    <w:rsid w:val="00524F05"/>
    <w:rsid w:val="005252FD"/>
    <w:rsid w:val="005254F0"/>
    <w:rsid w:val="00526095"/>
    <w:rsid w:val="0052617C"/>
    <w:rsid w:val="0052642C"/>
    <w:rsid w:val="00526979"/>
    <w:rsid w:val="005273C4"/>
    <w:rsid w:val="0053069E"/>
    <w:rsid w:val="005306C5"/>
    <w:rsid w:val="005307EE"/>
    <w:rsid w:val="00530D5B"/>
    <w:rsid w:val="005317F4"/>
    <w:rsid w:val="0053180A"/>
    <w:rsid w:val="0053193E"/>
    <w:rsid w:val="00531955"/>
    <w:rsid w:val="00531FAD"/>
    <w:rsid w:val="00532790"/>
    <w:rsid w:val="00532B11"/>
    <w:rsid w:val="00532B76"/>
    <w:rsid w:val="00532BE8"/>
    <w:rsid w:val="00532C08"/>
    <w:rsid w:val="00532CA3"/>
    <w:rsid w:val="00532D09"/>
    <w:rsid w:val="005333B3"/>
    <w:rsid w:val="005338C7"/>
    <w:rsid w:val="00533E92"/>
    <w:rsid w:val="00533F73"/>
    <w:rsid w:val="00534073"/>
    <w:rsid w:val="00534E53"/>
    <w:rsid w:val="00534EFE"/>
    <w:rsid w:val="0053586C"/>
    <w:rsid w:val="00535A24"/>
    <w:rsid w:val="00535D8B"/>
    <w:rsid w:val="00536048"/>
    <w:rsid w:val="00536B83"/>
    <w:rsid w:val="00536D29"/>
    <w:rsid w:val="00536D83"/>
    <w:rsid w:val="0053713F"/>
    <w:rsid w:val="005374FC"/>
    <w:rsid w:val="00537C9B"/>
    <w:rsid w:val="00537D2C"/>
    <w:rsid w:val="00540D84"/>
    <w:rsid w:val="00541236"/>
    <w:rsid w:val="00541BB0"/>
    <w:rsid w:val="00541E29"/>
    <w:rsid w:val="00542297"/>
    <w:rsid w:val="00542670"/>
    <w:rsid w:val="00543D55"/>
    <w:rsid w:val="005441E4"/>
    <w:rsid w:val="00544576"/>
    <w:rsid w:val="0054464B"/>
    <w:rsid w:val="00545817"/>
    <w:rsid w:val="00546788"/>
    <w:rsid w:val="00547180"/>
    <w:rsid w:val="00547377"/>
    <w:rsid w:val="00547B2E"/>
    <w:rsid w:val="005504E3"/>
    <w:rsid w:val="0055070F"/>
    <w:rsid w:val="00551421"/>
    <w:rsid w:val="005514BF"/>
    <w:rsid w:val="0055176C"/>
    <w:rsid w:val="00551976"/>
    <w:rsid w:val="0055202D"/>
    <w:rsid w:val="005520AB"/>
    <w:rsid w:val="0055289E"/>
    <w:rsid w:val="005529A9"/>
    <w:rsid w:val="00552EAB"/>
    <w:rsid w:val="0055354F"/>
    <w:rsid w:val="00553703"/>
    <w:rsid w:val="00553774"/>
    <w:rsid w:val="005537CE"/>
    <w:rsid w:val="005538EB"/>
    <w:rsid w:val="00553C16"/>
    <w:rsid w:val="00553CCB"/>
    <w:rsid w:val="00553E31"/>
    <w:rsid w:val="00554236"/>
    <w:rsid w:val="005542BE"/>
    <w:rsid w:val="0055475D"/>
    <w:rsid w:val="005551A3"/>
    <w:rsid w:val="00555995"/>
    <w:rsid w:val="005559D9"/>
    <w:rsid w:val="00555B20"/>
    <w:rsid w:val="005560BB"/>
    <w:rsid w:val="005564E4"/>
    <w:rsid w:val="00556DA3"/>
    <w:rsid w:val="00556DCD"/>
    <w:rsid w:val="00556F6A"/>
    <w:rsid w:val="00556FED"/>
    <w:rsid w:val="00557D14"/>
    <w:rsid w:val="00560391"/>
    <w:rsid w:val="0056041A"/>
    <w:rsid w:val="00560EA5"/>
    <w:rsid w:val="0056134E"/>
    <w:rsid w:val="00561CE4"/>
    <w:rsid w:val="00561D07"/>
    <w:rsid w:val="005620B1"/>
    <w:rsid w:val="00562463"/>
    <w:rsid w:val="00562878"/>
    <w:rsid w:val="00562CA1"/>
    <w:rsid w:val="00563E5A"/>
    <w:rsid w:val="00564147"/>
    <w:rsid w:val="00564E15"/>
    <w:rsid w:val="00564F0D"/>
    <w:rsid w:val="00564FC6"/>
    <w:rsid w:val="005654CA"/>
    <w:rsid w:val="005655CB"/>
    <w:rsid w:val="00565617"/>
    <w:rsid w:val="00565D96"/>
    <w:rsid w:val="00565F2F"/>
    <w:rsid w:val="005661AD"/>
    <w:rsid w:val="00566919"/>
    <w:rsid w:val="00566A93"/>
    <w:rsid w:val="00566D69"/>
    <w:rsid w:val="0056734B"/>
    <w:rsid w:val="00567A4D"/>
    <w:rsid w:val="00570810"/>
    <w:rsid w:val="00570ABF"/>
    <w:rsid w:val="00570D78"/>
    <w:rsid w:val="00571C9D"/>
    <w:rsid w:val="00571D5A"/>
    <w:rsid w:val="005727F5"/>
    <w:rsid w:val="00572849"/>
    <w:rsid w:val="0057308E"/>
    <w:rsid w:val="00573F3F"/>
    <w:rsid w:val="005747CA"/>
    <w:rsid w:val="0057486B"/>
    <w:rsid w:val="00575389"/>
    <w:rsid w:val="005753B7"/>
    <w:rsid w:val="0057559E"/>
    <w:rsid w:val="0057569B"/>
    <w:rsid w:val="00576223"/>
    <w:rsid w:val="00576256"/>
    <w:rsid w:val="0057678B"/>
    <w:rsid w:val="00576C5B"/>
    <w:rsid w:val="00577524"/>
    <w:rsid w:val="005804FB"/>
    <w:rsid w:val="00580B57"/>
    <w:rsid w:val="00580F11"/>
    <w:rsid w:val="00580FB3"/>
    <w:rsid w:val="005811BD"/>
    <w:rsid w:val="00581631"/>
    <w:rsid w:val="00581B63"/>
    <w:rsid w:val="005820F3"/>
    <w:rsid w:val="0058239C"/>
    <w:rsid w:val="00582894"/>
    <w:rsid w:val="005828D9"/>
    <w:rsid w:val="00584089"/>
    <w:rsid w:val="0058469D"/>
    <w:rsid w:val="005853C6"/>
    <w:rsid w:val="00585631"/>
    <w:rsid w:val="00585A0D"/>
    <w:rsid w:val="00585A9C"/>
    <w:rsid w:val="00586682"/>
    <w:rsid w:val="00586B9F"/>
    <w:rsid w:val="00587E3C"/>
    <w:rsid w:val="00587F25"/>
    <w:rsid w:val="0059020F"/>
    <w:rsid w:val="005905F3"/>
    <w:rsid w:val="0059075A"/>
    <w:rsid w:val="00590874"/>
    <w:rsid w:val="00590A77"/>
    <w:rsid w:val="005911C0"/>
    <w:rsid w:val="0059188C"/>
    <w:rsid w:val="00591F8F"/>
    <w:rsid w:val="00592195"/>
    <w:rsid w:val="00592466"/>
    <w:rsid w:val="00592EBA"/>
    <w:rsid w:val="00592EFE"/>
    <w:rsid w:val="0059325B"/>
    <w:rsid w:val="00593CFF"/>
    <w:rsid w:val="005942D4"/>
    <w:rsid w:val="00594541"/>
    <w:rsid w:val="005946CD"/>
    <w:rsid w:val="00594DEC"/>
    <w:rsid w:val="00594E68"/>
    <w:rsid w:val="00594E89"/>
    <w:rsid w:val="005954AC"/>
    <w:rsid w:val="0059579D"/>
    <w:rsid w:val="00595F62"/>
    <w:rsid w:val="005960DA"/>
    <w:rsid w:val="00596459"/>
    <w:rsid w:val="005965CB"/>
    <w:rsid w:val="0059661D"/>
    <w:rsid w:val="00596AD5"/>
    <w:rsid w:val="00597093"/>
    <w:rsid w:val="005972EA"/>
    <w:rsid w:val="0059762C"/>
    <w:rsid w:val="00597BA3"/>
    <w:rsid w:val="00597D05"/>
    <w:rsid w:val="00597FC2"/>
    <w:rsid w:val="005A00E5"/>
    <w:rsid w:val="005A0896"/>
    <w:rsid w:val="005A0FEC"/>
    <w:rsid w:val="005A0FF4"/>
    <w:rsid w:val="005A1040"/>
    <w:rsid w:val="005A10D8"/>
    <w:rsid w:val="005A12BE"/>
    <w:rsid w:val="005A1B20"/>
    <w:rsid w:val="005A2399"/>
    <w:rsid w:val="005A26AD"/>
    <w:rsid w:val="005A2E4C"/>
    <w:rsid w:val="005A2EAF"/>
    <w:rsid w:val="005A2F3D"/>
    <w:rsid w:val="005A356B"/>
    <w:rsid w:val="005A3575"/>
    <w:rsid w:val="005A3FE3"/>
    <w:rsid w:val="005A4FB3"/>
    <w:rsid w:val="005A530D"/>
    <w:rsid w:val="005A5C1B"/>
    <w:rsid w:val="005A5C49"/>
    <w:rsid w:val="005A6343"/>
    <w:rsid w:val="005A6484"/>
    <w:rsid w:val="005A6732"/>
    <w:rsid w:val="005A7020"/>
    <w:rsid w:val="005A7190"/>
    <w:rsid w:val="005A71BC"/>
    <w:rsid w:val="005A7B5E"/>
    <w:rsid w:val="005B00EB"/>
    <w:rsid w:val="005B0E2E"/>
    <w:rsid w:val="005B0F36"/>
    <w:rsid w:val="005B12EE"/>
    <w:rsid w:val="005B236D"/>
    <w:rsid w:val="005B453A"/>
    <w:rsid w:val="005B4C85"/>
    <w:rsid w:val="005B53EF"/>
    <w:rsid w:val="005B5883"/>
    <w:rsid w:val="005B5C34"/>
    <w:rsid w:val="005B5DC7"/>
    <w:rsid w:val="005B5FAE"/>
    <w:rsid w:val="005B64B7"/>
    <w:rsid w:val="005B6677"/>
    <w:rsid w:val="005B69A1"/>
    <w:rsid w:val="005B6DF2"/>
    <w:rsid w:val="005B6F83"/>
    <w:rsid w:val="005B7C66"/>
    <w:rsid w:val="005B7C7C"/>
    <w:rsid w:val="005C0295"/>
    <w:rsid w:val="005C0970"/>
    <w:rsid w:val="005C0DCE"/>
    <w:rsid w:val="005C110F"/>
    <w:rsid w:val="005C12D2"/>
    <w:rsid w:val="005C22B4"/>
    <w:rsid w:val="005C2BB4"/>
    <w:rsid w:val="005C2E1F"/>
    <w:rsid w:val="005C2E75"/>
    <w:rsid w:val="005C35A9"/>
    <w:rsid w:val="005C3A9C"/>
    <w:rsid w:val="005C3DE9"/>
    <w:rsid w:val="005C4114"/>
    <w:rsid w:val="005C488A"/>
    <w:rsid w:val="005C4C3B"/>
    <w:rsid w:val="005C4CBA"/>
    <w:rsid w:val="005C5632"/>
    <w:rsid w:val="005C5E5E"/>
    <w:rsid w:val="005C6604"/>
    <w:rsid w:val="005C6C5D"/>
    <w:rsid w:val="005C73C3"/>
    <w:rsid w:val="005C7ADF"/>
    <w:rsid w:val="005C7F53"/>
    <w:rsid w:val="005D02DA"/>
    <w:rsid w:val="005D0320"/>
    <w:rsid w:val="005D0451"/>
    <w:rsid w:val="005D077B"/>
    <w:rsid w:val="005D0ACD"/>
    <w:rsid w:val="005D0B55"/>
    <w:rsid w:val="005D0BC1"/>
    <w:rsid w:val="005D1257"/>
    <w:rsid w:val="005D13DB"/>
    <w:rsid w:val="005D1ACE"/>
    <w:rsid w:val="005D1EB3"/>
    <w:rsid w:val="005D2019"/>
    <w:rsid w:val="005D374A"/>
    <w:rsid w:val="005D3D7D"/>
    <w:rsid w:val="005D3FC1"/>
    <w:rsid w:val="005D470E"/>
    <w:rsid w:val="005D4BCB"/>
    <w:rsid w:val="005D5A1E"/>
    <w:rsid w:val="005D5CA4"/>
    <w:rsid w:val="005D5DB1"/>
    <w:rsid w:val="005D5F04"/>
    <w:rsid w:val="005D61CC"/>
    <w:rsid w:val="005D67FB"/>
    <w:rsid w:val="005E05FF"/>
    <w:rsid w:val="005E0A5E"/>
    <w:rsid w:val="005E1510"/>
    <w:rsid w:val="005E2831"/>
    <w:rsid w:val="005E3A38"/>
    <w:rsid w:val="005E3AD1"/>
    <w:rsid w:val="005E3D91"/>
    <w:rsid w:val="005E46DD"/>
    <w:rsid w:val="005E472E"/>
    <w:rsid w:val="005E4BAC"/>
    <w:rsid w:val="005E5529"/>
    <w:rsid w:val="005E57AB"/>
    <w:rsid w:val="005E5894"/>
    <w:rsid w:val="005E59F8"/>
    <w:rsid w:val="005E60C7"/>
    <w:rsid w:val="005E6507"/>
    <w:rsid w:val="005E6B75"/>
    <w:rsid w:val="005E7236"/>
    <w:rsid w:val="005E74D5"/>
    <w:rsid w:val="005E7A6A"/>
    <w:rsid w:val="005E7AD8"/>
    <w:rsid w:val="005E7BD7"/>
    <w:rsid w:val="005F0355"/>
    <w:rsid w:val="005F0AB1"/>
    <w:rsid w:val="005F0C01"/>
    <w:rsid w:val="005F0F1D"/>
    <w:rsid w:val="005F10A0"/>
    <w:rsid w:val="005F12D8"/>
    <w:rsid w:val="005F2D84"/>
    <w:rsid w:val="005F2FB9"/>
    <w:rsid w:val="005F315A"/>
    <w:rsid w:val="005F42DA"/>
    <w:rsid w:val="005F4525"/>
    <w:rsid w:val="005F486D"/>
    <w:rsid w:val="005F4B95"/>
    <w:rsid w:val="005F4CFA"/>
    <w:rsid w:val="005F4DD6"/>
    <w:rsid w:val="005F56B9"/>
    <w:rsid w:val="005F5840"/>
    <w:rsid w:val="005F5C7C"/>
    <w:rsid w:val="005F5F6B"/>
    <w:rsid w:val="005F6664"/>
    <w:rsid w:val="005F6894"/>
    <w:rsid w:val="005F70F4"/>
    <w:rsid w:val="005F71BF"/>
    <w:rsid w:val="005F74D8"/>
    <w:rsid w:val="005F7A67"/>
    <w:rsid w:val="00601048"/>
    <w:rsid w:val="0060112B"/>
    <w:rsid w:val="00601915"/>
    <w:rsid w:val="00602C14"/>
    <w:rsid w:val="00602DD9"/>
    <w:rsid w:val="006034AA"/>
    <w:rsid w:val="00603B8C"/>
    <w:rsid w:val="00603BD0"/>
    <w:rsid w:val="00603FB8"/>
    <w:rsid w:val="00604007"/>
    <w:rsid w:val="00604183"/>
    <w:rsid w:val="006046BE"/>
    <w:rsid w:val="00604995"/>
    <w:rsid w:val="006050E9"/>
    <w:rsid w:val="00605569"/>
    <w:rsid w:val="00605B54"/>
    <w:rsid w:val="00605F43"/>
    <w:rsid w:val="00605F8A"/>
    <w:rsid w:val="006063FB"/>
    <w:rsid w:val="006065D7"/>
    <w:rsid w:val="00606832"/>
    <w:rsid w:val="006069A3"/>
    <w:rsid w:val="006069F9"/>
    <w:rsid w:val="00606AE2"/>
    <w:rsid w:val="00606BFF"/>
    <w:rsid w:val="00606C25"/>
    <w:rsid w:val="00606EFD"/>
    <w:rsid w:val="006076D4"/>
    <w:rsid w:val="00607D8C"/>
    <w:rsid w:val="00610254"/>
    <w:rsid w:val="0061034F"/>
    <w:rsid w:val="006108B3"/>
    <w:rsid w:val="00610A77"/>
    <w:rsid w:val="00610E42"/>
    <w:rsid w:val="00611894"/>
    <w:rsid w:val="00612212"/>
    <w:rsid w:val="00612228"/>
    <w:rsid w:val="00612F3E"/>
    <w:rsid w:val="0061336C"/>
    <w:rsid w:val="0061399B"/>
    <w:rsid w:val="00613B27"/>
    <w:rsid w:val="006145D0"/>
    <w:rsid w:val="00614B46"/>
    <w:rsid w:val="00614D7E"/>
    <w:rsid w:val="0061573C"/>
    <w:rsid w:val="0061583A"/>
    <w:rsid w:val="00615DE7"/>
    <w:rsid w:val="00616246"/>
    <w:rsid w:val="00616684"/>
    <w:rsid w:val="00616E19"/>
    <w:rsid w:val="006178C1"/>
    <w:rsid w:val="00617CE2"/>
    <w:rsid w:val="00620322"/>
    <w:rsid w:val="0062062A"/>
    <w:rsid w:val="00620FE1"/>
    <w:rsid w:val="00621053"/>
    <w:rsid w:val="0062138C"/>
    <w:rsid w:val="00621662"/>
    <w:rsid w:val="00621B69"/>
    <w:rsid w:val="006238DF"/>
    <w:rsid w:val="00623D65"/>
    <w:rsid w:val="00624099"/>
    <w:rsid w:val="00624362"/>
    <w:rsid w:val="00624563"/>
    <w:rsid w:val="006245AF"/>
    <w:rsid w:val="00624720"/>
    <w:rsid w:val="00624A60"/>
    <w:rsid w:val="00624D89"/>
    <w:rsid w:val="00625611"/>
    <w:rsid w:val="006259C9"/>
    <w:rsid w:val="00625A6B"/>
    <w:rsid w:val="00625B04"/>
    <w:rsid w:val="00625BB6"/>
    <w:rsid w:val="00625F8A"/>
    <w:rsid w:val="00626818"/>
    <w:rsid w:val="00626BA4"/>
    <w:rsid w:val="00626EE6"/>
    <w:rsid w:val="00626F63"/>
    <w:rsid w:val="00627728"/>
    <w:rsid w:val="0063071D"/>
    <w:rsid w:val="00631014"/>
    <w:rsid w:val="00631077"/>
    <w:rsid w:val="00631CA0"/>
    <w:rsid w:val="00631D7B"/>
    <w:rsid w:val="00632906"/>
    <w:rsid w:val="00632D68"/>
    <w:rsid w:val="00633605"/>
    <w:rsid w:val="00633BCD"/>
    <w:rsid w:val="00633C4E"/>
    <w:rsid w:val="00633E3A"/>
    <w:rsid w:val="0063415F"/>
    <w:rsid w:val="006345D2"/>
    <w:rsid w:val="006350A2"/>
    <w:rsid w:val="00635A70"/>
    <w:rsid w:val="00635D1C"/>
    <w:rsid w:val="006365D0"/>
    <w:rsid w:val="00636754"/>
    <w:rsid w:val="00636A63"/>
    <w:rsid w:val="00636F41"/>
    <w:rsid w:val="00636FF9"/>
    <w:rsid w:val="00637611"/>
    <w:rsid w:val="00637612"/>
    <w:rsid w:val="00637FFA"/>
    <w:rsid w:val="00640131"/>
    <w:rsid w:val="006407A8"/>
    <w:rsid w:val="00640CCF"/>
    <w:rsid w:val="00640F40"/>
    <w:rsid w:val="00641007"/>
    <w:rsid w:val="00641DE1"/>
    <w:rsid w:val="00641F62"/>
    <w:rsid w:val="0064252D"/>
    <w:rsid w:val="006438F3"/>
    <w:rsid w:val="00643C21"/>
    <w:rsid w:val="00643E20"/>
    <w:rsid w:val="00644055"/>
    <w:rsid w:val="0064433C"/>
    <w:rsid w:val="00644651"/>
    <w:rsid w:val="00644FE9"/>
    <w:rsid w:val="0064554E"/>
    <w:rsid w:val="00645625"/>
    <w:rsid w:val="006457FE"/>
    <w:rsid w:val="006459C8"/>
    <w:rsid w:val="00645ECC"/>
    <w:rsid w:val="006462B5"/>
    <w:rsid w:val="00646DC7"/>
    <w:rsid w:val="00647A1B"/>
    <w:rsid w:val="00650351"/>
    <w:rsid w:val="00650431"/>
    <w:rsid w:val="006505E0"/>
    <w:rsid w:val="006508BD"/>
    <w:rsid w:val="00650D84"/>
    <w:rsid w:val="00651A64"/>
    <w:rsid w:val="00651FC9"/>
    <w:rsid w:val="0065205A"/>
    <w:rsid w:val="00652239"/>
    <w:rsid w:val="0065250D"/>
    <w:rsid w:val="0065291A"/>
    <w:rsid w:val="00652AE7"/>
    <w:rsid w:val="006534F8"/>
    <w:rsid w:val="0065398D"/>
    <w:rsid w:val="00653B81"/>
    <w:rsid w:val="00653D30"/>
    <w:rsid w:val="006542CA"/>
    <w:rsid w:val="0065486E"/>
    <w:rsid w:val="006548C4"/>
    <w:rsid w:val="006549F0"/>
    <w:rsid w:val="00654A6E"/>
    <w:rsid w:val="006554A3"/>
    <w:rsid w:val="006556D4"/>
    <w:rsid w:val="00656638"/>
    <w:rsid w:val="00656663"/>
    <w:rsid w:val="00656D89"/>
    <w:rsid w:val="006578D2"/>
    <w:rsid w:val="00657A39"/>
    <w:rsid w:val="00657E0C"/>
    <w:rsid w:val="00660038"/>
    <w:rsid w:val="006603F8"/>
    <w:rsid w:val="006618F1"/>
    <w:rsid w:val="00661BB9"/>
    <w:rsid w:val="00661E80"/>
    <w:rsid w:val="00662362"/>
    <w:rsid w:val="006626F8"/>
    <w:rsid w:val="00662B92"/>
    <w:rsid w:val="00662C8C"/>
    <w:rsid w:val="0066356D"/>
    <w:rsid w:val="006638CA"/>
    <w:rsid w:val="00665485"/>
    <w:rsid w:val="00665A03"/>
    <w:rsid w:val="00665C64"/>
    <w:rsid w:val="006666E4"/>
    <w:rsid w:val="00666D16"/>
    <w:rsid w:val="00666E61"/>
    <w:rsid w:val="006673A2"/>
    <w:rsid w:val="00667F1A"/>
    <w:rsid w:val="00670527"/>
    <w:rsid w:val="0067079A"/>
    <w:rsid w:val="006711B1"/>
    <w:rsid w:val="00671508"/>
    <w:rsid w:val="006719BB"/>
    <w:rsid w:val="00671FA1"/>
    <w:rsid w:val="006724F8"/>
    <w:rsid w:val="006728A7"/>
    <w:rsid w:val="00672B89"/>
    <w:rsid w:val="00672BED"/>
    <w:rsid w:val="00672D22"/>
    <w:rsid w:val="006730F8"/>
    <w:rsid w:val="006735A9"/>
    <w:rsid w:val="00675C68"/>
    <w:rsid w:val="00675E62"/>
    <w:rsid w:val="00676573"/>
    <w:rsid w:val="00676920"/>
    <w:rsid w:val="00676DA8"/>
    <w:rsid w:val="00677097"/>
    <w:rsid w:val="006771D0"/>
    <w:rsid w:val="0067731C"/>
    <w:rsid w:val="00677425"/>
    <w:rsid w:val="006803CD"/>
    <w:rsid w:val="00680B0F"/>
    <w:rsid w:val="0068115D"/>
    <w:rsid w:val="00681360"/>
    <w:rsid w:val="00682281"/>
    <w:rsid w:val="006827DC"/>
    <w:rsid w:val="0068287C"/>
    <w:rsid w:val="006828D3"/>
    <w:rsid w:val="00682B67"/>
    <w:rsid w:val="00683266"/>
    <w:rsid w:val="006833BE"/>
    <w:rsid w:val="00683BE2"/>
    <w:rsid w:val="00683BFE"/>
    <w:rsid w:val="006849C4"/>
    <w:rsid w:val="0068608F"/>
    <w:rsid w:val="0068648C"/>
    <w:rsid w:val="006864DE"/>
    <w:rsid w:val="006866F6"/>
    <w:rsid w:val="006869CF"/>
    <w:rsid w:val="00686EE4"/>
    <w:rsid w:val="006872C8"/>
    <w:rsid w:val="0068754C"/>
    <w:rsid w:val="00687B0A"/>
    <w:rsid w:val="00687B8A"/>
    <w:rsid w:val="00687DBB"/>
    <w:rsid w:val="0069006F"/>
    <w:rsid w:val="0069009E"/>
    <w:rsid w:val="00690100"/>
    <w:rsid w:val="006908C8"/>
    <w:rsid w:val="0069091A"/>
    <w:rsid w:val="00690F9D"/>
    <w:rsid w:val="00691360"/>
    <w:rsid w:val="00691DD9"/>
    <w:rsid w:val="00692CBF"/>
    <w:rsid w:val="0069371E"/>
    <w:rsid w:val="00693A5C"/>
    <w:rsid w:val="006943D6"/>
    <w:rsid w:val="0069568A"/>
    <w:rsid w:val="00695AC8"/>
    <w:rsid w:val="00695AD2"/>
    <w:rsid w:val="00695D99"/>
    <w:rsid w:val="00695E1C"/>
    <w:rsid w:val="00696674"/>
    <w:rsid w:val="006970CA"/>
    <w:rsid w:val="00697887"/>
    <w:rsid w:val="006A0226"/>
    <w:rsid w:val="006A0450"/>
    <w:rsid w:val="006A0B89"/>
    <w:rsid w:val="006A0DCF"/>
    <w:rsid w:val="006A1291"/>
    <w:rsid w:val="006A1FD0"/>
    <w:rsid w:val="006A2A53"/>
    <w:rsid w:val="006A2B5C"/>
    <w:rsid w:val="006A2D19"/>
    <w:rsid w:val="006A2E6E"/>
    <w:rsid w:val="006A2FFE"/>
    <w:rsid w:val="006A31D4"/>
    <w:rsid w:val="006A38DB"/>
    <w:rsid w:val="006A3AF4"/>
    <w:rsid w:val="006A4B2E"/>
    <w:rsid w:val="006A4B3D"/>
    <w:rsid w:val="006A57C2"/>
    <w:rsid w:val="006A58DB"/>
    <w:rsid w:val="006A5A6A"/>
    <w:rsid w:val="006A5F07"/>
    <w:rsid w:val="006A60F0"/>
    <w:rsid w:val="006A641E"/>
    <w:rsid w:val="006A6FF6"/>
    <w:rsid w:val="006B0062"/>
    <w:rsid w:val="006B02EC"/>
    <w:rsid w:val="006B0677"/>
    <w:rsid w:val="006B0996"/>
    <w:rsid w:val="006B0AF9"/>
    <w:rsid w:val="006B0FE0"/>
    <w:rsid w:val="006B1039"/>
    <w:rsid w:val="006B1CA9"/>
    <w:rsid w:val="006B2029"/>
    <w:rsid w:val="006B30EA"/>
    <w:rsid w:val="006B35ED"/>
    <w:rsid w:val="006B3AF3"/>
    <w:rsid w:val="006B3C58"/>
    <w:rsid w:val="006B3DE4"/>
    <w:rsid w:val="006B3ED9"/>
    <w:rsid w:val="006B41DE"/>
    <w:rsid w:val="006B4216"/>
    <w:rsid w:val="006B44EF"/>
    <w:rsid w:val="006B466B"/>
    <w:rsid w:val="006B4E79"/>
    <w:rsid w:val="006B6027"/>
    <w:rsid w:val="006B66C8"/>
    <w:rsid w:val="006B7E85"/>
    <w:rsid w:val="006C02F0"/>
    <w:rsid w:val="006C0701"/>
    <w:rsid w:val="006C086C"/>
    <w:rsid w:val="006C1064"/>
    <w:rsid w:val="006C1351"/>
    <w:rsid w:val="006C13C8"/>
    <w:rsid w:val="006C1692"/>
    <w:rsid w:val="006C180E"/>
    <w:rsid w:val="006C1F44"/>
    <w:rsid w:val="006C2F72"/>
    <w:rsid w:val="006C30C0"/>
    <w:rsid w:val="006C33C6"/>
    <w:rsid w:val="006C37DB"/>
    <w:rsid w:val="006C41AE"/>
    <w:rsid w:val="006C51AB"/>
    <w:rsid w:val="006C540D"/>
    <w:rsid w:val="006C5C26"/>
    <w:rsid w:val="006C6680"/>
    <w:rsid w:val="006C68A0"/>
    <w:rsid w:val="006C7331"/>
    <w:rsid w:val="006C7C16"/>
    <w:rsid w:val="006D01E8"/>
    <w:rsid w:val="006D0BBB"/>
    <w:rsid w:val="006D0BFE"/>
    <w:rsid w:val="006D0DED"/>
    <w:rsid w:val="006D0E3C"/>
    <w:rsid w:val="006D13EB"/>
    <w:rsid w:val="006D347E"/>
    <w:rsid w:val="006D3743"/>
    <w:rsid w:val="006D3A6C"/>
    <w:rsid w:val="006D408D"/>
    <w:rsid w:val="006D423E"/>
    <w:rsid w:val="006D465C"/>
    <w:rsid w:val="006D4A8B"/>
    <w:rsid w:val="006D5C09"/>
    <w:rsid w:val="006D5C61"/>
    <w:rsid w:val="006D6629"/>
    <w:rsid w:val="006D6CD6"/>
    <w:rsid w:val="006D71EF"/>
    <w:rsid w:val="006D72D2"/>
    <w:rsid w:val="006D7F1A"/>
    <w:rsid w:val="006E008E"/>
    <w:rsid w:val="006E0F8C"/>
    <w:rsid w:val="006E14DE"/>
    <w:rsid w:val="006E1599"/>
    <w:rsid w:val="006E1C8D"/>
    <w:rsid w:val="006E2245"/>
    <w:rsid w:val="006E25AE"/>
    <w:rsid w:val="006E25B2"/>
    <w:rsid w:val="006E2BCC"/>
    <w:rsid w:val="006E37A4"/>
    <w:rsid w:val="006E3A79"/>
    <w:rsid w:val="006E447A"/>
    <w:rsid w:val="006E4579"/>
    <w:rsid w:val="006E477D"/>
    <w:rsid w:val="006E4A46"/>
    <w:rsid w:val="006E4B11"/>
    <w:rsid w:val="006E6796"/>
    <w:rsid w:val="006E6D9B"/>
    <w:rsid w:val="006E7A81"/>
    <w:rsid w:val="006E7BB5"/>
    <w:rsid w:val="006E7E30"/>
    <w:rsid w:val="006F059C"/>
    <w:rsid w:val="006F0807"/>
    <w:rsid w:val="006F0910"/>
    <w:rsid w:val="006F0B15"/>
    <w:rsid w:val="006F0CB0"/>
    <w:rsid w:val="006F0D48"/>
    <w:rsid w:val="006F0EF3"/>
    <w:rsid w:val="006F1067"/>
    <w:rsid w:val="006F13AD"/>
    <w:rsid w:val="006F1447"/>
    <w:rsid w:val="006F1481"/>
    <w:rsid w:val="006F1505"/>
    <w:rsid w:val="006F175E"/>
    <w:rsid w:val="006F32EE"/>
    <w:rsid w:val="006F3B97"/>
    <w:rsid w:val="006F3EDE"/>
    <w:rsid w:val="006F4207"/>
    <w:rsid w:val="006F43CC"/>
    <w:rsid w:val="006F4A6F"/>
    <w:rsid w:val="006F5000"/>
    <w:rsid w:val="006F557D"/>
    <w:rsid w:val="006F5D0F"/>
    <w:rsid w:val="006F5D62"/>
    <w:rsid w:val="006F64C3"/>
    <w:rsid w:val="006F6E17"/>
    <w:rsid w:val="006F6F75"/>
    <w:rsid w:val="006F71BA"/>
    <w:rsid w:val="006F7373"/>
    <w:rsid w:val="006F776C"/>
    <w:rsid w:val="006F7C13"/>
    <w:rsid w:val="006F7FB9"/>
    <w:rsid w:val="00700400"/>
    <w:rsid w:val="007007DA"/>
    <w:rsid w:val="00701339"/>
    <w:rsid w:val="00701D17"/>
    <w:rsid w:val="00702241"/>
    <w:rsid w:val="0070299A"/>
    <w:rsid w:val="00702D9D"/>
    <w:rsid w:val="00702DED"/>
    <w:rsid w:val="0070353A"/>
    <w:rsid w:val="00703607"/>
    <w:rsid w:val="0070380D"/>
    <w:rsid w:val="00704092"/>
    <w:rsid w:val="00704316"/>
    <w:rsid w:val="00704474"/>
    <w:rsid w:val="00704954"/>
    <w:rsid w:val="00704D01"/>
    <w:rsid w:val="00704EB0"/>
    <w:rsid w:val="00706846"/>
    <w:rsid w:val="00707586"/>
    <w:rsid w:val="00707DD7"/>
    <w:rsid w:val="00707ECA"/>
    <w:rsid w:val="00710559"/>
    <w:rsid w:val="00710659"/>
    <w:rsid w:val="00710AEF"/>
    <w:rsid w:val="00710DBA"/>
    <w:rsid w:val="00711685"/>
    <w:rsid w:val="007116B6"/>
    <w:rsid w:val="00711A89"/>
    <w:rsid w:val="00711C0C"/>
    <w:rsid w:val="00711CB2"/>
    <w:rsid w:val="007120A9"/>
    <w:rsid w:val="007122EA"/>
    <w:rsid w:val="007128F9"/>
    <w:rsid w:val="00712A23"/>
    <w:rsid w:val="00713BEA"/>
    <w:rsid w:val="00714131"/>
    <w:rsid w:val="007141ED"/>
    <w:rsid w:val="007152BD"/>
    <w:rsid w:val="007155F2"/>
    <w:rsid w:val="00715D4B"/>
    <w:rsid w:val="007202D3"/>
    <w:rsid w:val="00720A9D"/>
    <w:rsid w:val="0072123A"/>
    <w:rsid w:val="00721B72"/>
    <w:rsid w:val="00721F5E"/>
    <w:rsid w:val="0072246E"/>
    <w:rsid w:val="0072285C"/>
    <w:rsid w:val="00722922"/>
    <w:rsid w:val="007230A2"/>
    <w:rsid w:val="00724633"/>
    <w:rsid w:val="00724EBB"/>
    <w:rsid w:val="0072589D"/>
    <w:rsid w:val="007263BA"/>
    <w:rsid w:val="007279AD"/>
    <w:rsid w:val="00727CDD"/>
    <w:rsid w:val="00730DA0"/>
    <w:rsid w:val="00731362"/>
    <w:rsid w:val="00731682"/>
    <w:rsid w:val="00731B95"/>
    <w:rsid w:val="00731D3D"/>
    <w:rsid w:val="00732213"/>
    <w:rsid w:val="00732356"/>
    <w:rsid w:val="00732358"/>
    <w:rsid w:val="00732420"/>
    <w:rsid w:val="00732A5D"/>
    <w:rsid w:val="00732D89"/>
    <w:rsid w:val="00732DAB"/>
    <w:rsid w:val="0073335A"/>
    <w:rsid w:val="007337DD"/>
    <w:rsid w:val="007341A4"/>
    <w:rsid w:val="00735247"/>
    <w:rsid w:val="00735A43"/>
    <w:rsid w:val="00735AC1"/>
    <w:rsid w:val="007366BC"/>
    <w:rsid w:val="0073695D"/>
    <w:rsid w:val="00736E6B"/>
    <w:rsid w:val="00736EF0"/>
    <w:rsid w:val="00737F78"/>
    <w:rsid w:val="007402D7"/>
    <w:rsid w:val="00740495"/>
    <w:rsid w:val="00741047"/>
    <w:rsid w:val="0074162E"/>
    <w:rsid w:val="00741A86"/>
    <w:rsid w:val="00742355"/>
    <w:rsid w:val="00742706"/>
    <w:rsid w:val="00742BC6"/>
    <w:rsid w:val="00743879"/>
    <w:rsid w:val="00743C8E"/>
    <w:rsid w:val="0074473F"/>
    <w:rsid w:val="00744EA4"/>
    <w:rsid w:val="00745819"/>
    <w:rsid w:val="00745950"/>
    <w:rsid w:val="00745C6D"/>
    <w:rsid w:val="00745FD9"/>
    <w:rsid w:val="007462FB"/>
    <w:rsid w:val="0074651D"/>
    <w:rsid w:val="00746943"/>
    <w:rsid w:val="00746948"/>
    <w:rsid w:val="0074699F"/>
    <w:rsid w:val="00746ABC"/>
    <w:rsid w:val="00746BE8"/>
    <w:rsid w:val="00746EC9"/>
    <w:rsid w:val="007470F9"/>
    <w:rsid w:val="007476A2"/>
    <w:rsid w:val="00747C9C"/>
    <w:rsid w:val="00750F61"/>
    <w:rsid w:val="0075209E"/>
    <w:rsid w:val="00752154"/>
    <w:rsid w:val="00752311"/>
    <w:rsid w:val="00752A67"/>
    <w:rsid w:val="00752F94"/>
    <w:rsid w:val="007530B6"/>
    <w:rsid w:val="0075428B"/>
    <w:rsid w:val="00754341"/>
    <w:rsid w:val="00754605"/>
    <w:rsid w:val="00754910"/>
    <w:rsid w:val="00754965"/>
    <w:rsid w:val="00754C15"/>
    <w:rsid w:val="00755018"/>
    <w:rsid w:val="00755183"/>
    <w:rsid w:val="00755446"/>
    <w:rsid w:val="00755451"/>
    <w:rsid w:val="00755631"/>
    <w:rsid w:val="007557A3"/>
    <w:rsid w:val="00755D7A"/>
    <w:rsid w:val="0075629C"/>
    <w:rsid w:val="00756AEF"/>
    <w:rsid w:val="007571C4"/>
    <w:rsid w:val="007572BB"/>
    <w:rsid w:val="00757C64"/>
    <w:rsid w:val="00757E35"/>
    <w:rsid w:val="00757F65"/>
    <w:rsid w:val="00757FEF"/>
    <w:rsid w:val="00760327"/>
    <w:rsid w:val="00760C4C"/>
    <w:rsid w:val="007610B7"/>
    <w:rsid w:val="0076137D"/>
    <w:rsid w:val="00761AF2"/>
    <w:rsid w:val="00762C28"/>
    <w:rsid w:val="007632EF"/>
    <w:rsid w:val="007634CD"/>
    <w:rsid w:val="00763553"/>
    <w:rsid w:val="00763C66"/>
    <w:rsid w:val="0076422D"/>
    <w:rsid w:val="0076445B"/>
    <w:rsid w:val="00764706"/>
    <w:rsid w:val="00764952"/>
    <w:rsid w:val="00764C6C"/>
    <w:rsid w:val="00765C1B"/>
    <w:rsid w:val="007664E6"/>
    <w:rsid w:val="0076660D"/>
    <w:rsid w:val="007667B1"/>
    <w:rsid w:val="007669E3"/>
    <w:rsid w:val="00770FCD"/>
    <w:rsid w:val="0077100B"/>
    <w:rsid w:val="00771028"/>
    <w:rsid w:val="00771531"/>
    <w:rsid w:val="00771BED"/>
    <w:rsid w:val="0077207A"/>
    <w:rsid w:val="00772C03"/>
    <w:rsid w:val="00772CC8"/>
    <w:rsid w:val="00772D28"/>
    <w:rsid w:val="007730C5"/>
    <w:rsid w:val="0077351C"/>
    <w:rsid w:val="0077366C"/>
    <w:rsid w:val="00774769"/>
    <w:rsid w:val="007756D2"/>
    <w:rsid w:val="00775798"/>
    <w:rsid w:val="00775AA9"/>
    <w:rsid w:val="00775FD9"/>
    <w:rsid w:val="00776040"/>
    <w:rsid w:val="00777AC7"/>
    <w:rsid w:val="0078013B"/>
    <w:rsid w:val="007803D5"/>
    <w:rsid w:val="0078083F"/>
    <w:rsid w:val="00780AE8"/>
    <w:rsid w:val="00781187"/>
    <w:rsid w:val="007815AA"/>
    <w:rsid w:val="00781B8E"/>
    <w:rsid w:val="00781F2E"/>
    <w:rsid w:val="0078212D"/>
    <w:rsid w:val="0078332F"/>
    <w:rsid w:val="0078334D"/>
    <w:rsid w:val="007833B6"/>
    <w:rsid w:val="00783760"/>
    <w:rsid w:val="00783875"/>
    <w:rsid w:val="007841DB"/>
    <w:rsid w:val="00784259"/>
    <w:rsid w:val="00784A23"/>
    <w:rsid w:val="00784A25"/>
    <w:rsid w:val="00784B97"/>
    <w:rsid w:val="00784D2D"/>
    <w:rsid w:val="00785506"/>
    <w:rsid w:val="0078593A"/>
    <w:rsid w:val="00786E2F"/>
    <w:rsid w:val="00786FE9"/>
    <w:rsid w:val="0078730B"/>
    <w:rsid w:val="0079042C"/>
    <w:rsid w:val="00791407"/>
    <w:rsid w:val="007917B7"/>
    <w:rsid w:val="00791CD1"/>
    <w:rsid w:val="00792C7E"/>
    <w:rsid w:val="00793356"/>
    <w:rsid w:val="00793999"/>
    <w:rsid w:val="00793E2F"/>
    <w:rsid w:val="00793F6C"/>
    <w:rsid w:val="00794041"/>
    <w:rsid w:val="007942C3"/>
    <w:rsid w:val="00794382"/>
    <w:rsid w:val="00794642"/>
    <w:rsid w:val="00794685"/>
    <w:rsid w:val="00794B3C"/>
    <w:rsid w:val="00794DF5"/>
    <w:rsid w:val="00794F5A"/>
    <w:rsid w:val="00795757"/>
    <w:rsid w:val="00795817"/>
    <w:rsid w:val="0079596A"/>
    <w:rsid w:val="00796627"/>
    <w:rsid w:val="007968E2"/>
    <w:rsid w:val="00796CBB"/>
    <w:rsid w:val="00796D32"/>
    <w:rsid w:val="007971B6"/>
    <w:rsid w:val="00797AD9"/>
    <w:rsid w:val="007A0669"/>
    <w:rsid w:val="007A0879"/>
    <w:rsid w:val="007A0B89"/>
    <w:rsid w:val="007A0C2C"/>
    <w:rsid w:val="007A1044"/>
    <w:rsid w:val="007A1154"/>
    <w:rsid w:val="007A1173"/>
    <w:rsid w:val="007A1489"/>
    <w:rsid w:val="007A20DC"/>
    <w:rsid w:val="007A2269"/>
    <w:rsid w:val="007A25C6"/>
    <w:rsid w:val="007A26B6"/>
    <w:rsid w:val="007A30F8"/>
    <w:rsid w:val="007A31D3"/>
    <w:rsid w:val="007A33C5"/>
    <w:rsid w:val="007A3787"/>
    <w:rsid w:val="007A4047"/>
    <w:rsid w:val="007A46A4"/>
    <w:rsid w:val="007A4DE1"/>
    <w:rsid w:val="007A4FEF"/>
    <w:rsid w:val="007A52AD"/>
    <w:rsid w:val="007A5632"/>
    <w:rsid w:val="007A582D"/>
    <w:rsid w:val="007A5937"/>
    <w:rsid w:val="007A5D62"/>
    <w:rsid w:val="007A662B"/>
    <w:rsid w:val="007A6AC7"/>
    <w:rsid w:val="007A6E0B"/>
    <w:rsid w:val="007A6FEE"/>
    <w:rsid w:val="007A787A"/>
    <w:rsid w:val="007A79F9"/>
    <w:rsid w:val="007A7A6A"/>
    <w:rsid w:val="007A7F19"/>
    <w:rsid w:val="007B013D"/>
    <w:rsid w:val="007B0516"/>
    <w:rsid w:val="007B0A2C"/>
    <w:rsid w:val="007B0F1F"/>
    <w:rsid w:val="007B1E26"/>
    <w:rsid w:val="007B201B"/>
    <w:rsid w:val="007B201F"/>
    <w:rsid w:val="007B25B8"/>
    <w:rsid w:val="007B2D2B"/>
    <w:rsid w:val="007B31B1"/>
    <w:rsid w:val="007B3D05"/>
    <w:rsid w:val="007B3D15"/>
    <w:rsid w:val="007B419D"/>
    <w:rsid w:val="007B44EE"/>
    <w:rsid w:val="007B45E7"/>
    <w:rsid w:val="007B52BA"/>
    <w:rsid w:val="007B52D7"/>
    <w:rsid w:val="007B56C0"/>
    <w:rsid w:val="007B5BBA"/>
    <w:rsid w:val="007B61DE"/>
    <w:rsid w:val="007B736B"/>
    <w:rsid w:val="007B7E28"/>
    <w:rsid w:val="007C0E05"/>
    <w:rsid w:val="007C197F"/>
    <w:rsid w:val="007C1C06"/>
    <w:rsid w:val="007C2887"/>
    <w:rsid w:val="007C2A4F"/>
    <w:rsid w:val="007C33C4"/>
    <w:rsid w:val="007C3C77"/>
    <w:rsid w:val="007C4843"/>
    <w:rsid w:val="007C4FCB"/>
    <w:rsid w:val="007C5FAD"/>
    <w:rsid w:val="007C6D11"/>
    <w:rsid w:val="007C70A2"/>
    <w:rsid w:val="007C7194"/>
    <w:rsid w:val="007C7465"/>
    <w:rsid w:val="007C7A37"/>
    <w:rsid w:val="007D060F"/>
    <w:rsid w:val="007D0A7D"/>
    <w:rsid w:val="007D0F0E"/>
    <w:rsid w:val="007D10A0"/>
    <w:rsid w:val="007D1105"/>
    <w:rsid w:val="007D1666"/>
    <w:rsid w:val="007D18D8"/>
    <w:rsid w:val="007D2722"/>
    <w:rsid w:val="007D2BCD"/>
    <w:rsid w:val="007D2D15"/>
    <w:rsid w:val="007D2DC2"/>
    <w:rsid w:val="007D31A5"/>
    <w:rsid w:val="007D3226"/>
    <w:rsid w:val="007D350B"/>
    <w:rsid w:val="007D35AC"/>
    <w:rsid w:val="007D39D8"/>
    <w:rsid w:val="007D3A96"/>
    <w:rsid w:val="007D3B99"/>
    <w:rsid w:val="007D3FC6"/>
    <w:rsid w:val="007D401F"/>
    <w:rsid w:val="007D4107"/>
    <w:rsid w:val="007D4C66"/>
    <w:rsid w:val="007D52A4"/>
    <w:rsid w:val="007D5ABA"/>
    <w:rsid w:val="007D5EAC"/>
    <w:rsid w:val="007D6529"/>
    <w:rsid w:val="007D66BD"/>
    <w:rsid w:val="007D6968"/>
    <w:rsid w:val="007E00CD"/>
    <w:rsid w:val="007E0D1F"/>
    <w:rsid w:val="007E14AB"/>
    <w:rsid w:val="007E17F4"/>
    <w:rsid w:val="007E1824"/>
    <w:rsid w:val="007E1FD7"/>
    <w:rsid w:val="007E271A"/>
    <w:rsid w:val="007E2CD9"/>
    <w:rsid w:val="007E3112"/>
    <w:rsid w:val="007E40AA"/>
    <w:rsid w:val="007E45E4"/>
    <w:rsid w:val="007E4B94"/>
    <w:rsid w:val="007E4EB1"/>
    <w:rsid w:val="007E51A1"/>
    <w:rsid w:val="007E5E86"/>
    <w:rsid w:val="007E6272"/>
    <w:rsid w:val="007E6407"/>
    <w:rsid w:val="007E68E4"/>
    <w:rsid w:val="007E699B"/>
    <w:rsid w:val="007E6DB5"/>
    <w:rsid w:val="007E7ED0"/>
    <w:rsid w:val="007F042C"/>
    <w:rsid w:val="007F06A6"/>
    <w:rsid w:val="007F13DB"/>
    <w:rsid w:val="007F15D9"/>
    <w:rsid w:val="007F1735"/>
    <w:rsid w:val="007F17B6"/>
    <w:rsid w:val="007F17D5"/>
    <w:rsid w:val="007F31C8"/>
    <w:rsid w:val="007F3DCA"/>
    <w:rsid w:val="007F3E73"/>
    <w:rsid w:val="007F3E83"/>
    <w:rsid w:val="007F3E87"/>
    <w:rsid w:val="007F414E"/>
    <w:rsid w:val="007F424B"/>
    <w:rsid w:val="007F445F"/>
    <w:rsid w:val="007F475E"/>
    <w:rsid w:val="007F48D7"/>
    <w:rsid w:val="007F4ABB"/>
    <w:rsid w:val="007F4E6D"/>
    <w:rsid w:val="007F4F41"/>
    <w:rsid w:val="007F542D"/>
    <w:rsid w:val="007F603B"/>
    <w:rsid w:val="007F64A4"/>
    <w:rsid w:val="007F64CB"/>
    <w:rsid w:val="007F7094"/>
    <w:rsid w:val="007F7C1B"/>
    <w:rsid w:val="007F7E21"/>
    <w:rsid w:val="007F7F25"/>
    <w:rsid w:val="00800067"/>
    <w:rsid w:val="00800068"/>
    <w:rsid w:val="008019CC"/>
    <w:rsid w:val="00801B9C"/>
    <w:rsid w:val="0080242E"/>
    <w:rsid w:val="00802584"/>
    <w:rsid w:val="008025D2"/>
    <w:rsid w:val="00802B3C"/>
    <w:rsid w:val="00803416"/>
    <w:rsid w:val="00803825"/>
    <w:rsid w:val="008038FC"/>
    <w:rsid w:val="008039D7"/>
    <w:rsid w:val="00803CB2"/>
    <w:rsid w:val="00804428"/>
    <w:rsid w:val="00804C58"/>
    <w:rsid w:val="00804ED4"/>
    <w:rsid w:val="008054AC"/>
    <w:rsid w:val="00805559"/>
    <w:rsid w:val="00805B7D"/>
    <w:rsid w:val="00805D82"/>
    <w:rsid w:val="00805FED"/>
    <w:rsid w:val="0080634F"/>
    <w:rsid w:val="008065EE"/>
    <w:rsid w:val="00806AC3"/>
    <w:rsid w:val="00806CD1"/>
    <w:rsid w:val="008072FB"/>
    <w:rsid w:val="008073FD"/>
    <w:rsid w:val="00807722"/>
    <w:rsid w:val="00807880"/>
    <w:rsid w:val="00807AAF"/>
    <w:rsid w:val="00807E56"/>
    <w:rsid w:val="00810185"/>
    <w:rsid w:val="00810313"/>
    <w:rsid w:val="008103CC"/>
    <w:rsid w:val="00810650"/>
    <w:rsid w:val="0081072E"/>
    <w:rsid w:val="00810CA2"/>
    <w:rsid w:val="00811C11"/>
    <w:rsid w:val="00811F6A"/>
    <w:rsid w:val="0081214F"/>
    <w:rsid w:val="00812166"/>
    <w:rsid w:val="008121A4"/>
    <w:rsid w:val="008128FF"/>
    <w:rsid w:val="00812ACC"/>
    <w:rsid w:val="00812E3E"/>
    <w:rsid w:val="00813001"/>
    <w:rsid w:val="00813206"/>
    <w:rsid w:val="0081408E"/>
    <w:rsid w:val="00814516"/>
    <w:rsid w:val="00814612"/>
    <w:rsid w:val="00814CE1"/>
    <w:rsid w:val="0081544F"/>
    <w:rsid w:val="008157D4"/>
    <w:rsid w:val="008159DF"/>
    <w:rsid w:val="00815A1B"/>
    <w:rsid w:val="00815E8B"/>
    <w:rsid w:val="0081622F"/>
    <w:rsid w:val="00816817"/>
    <w:rsid w:val="008168D1"/>
    <w:rsid w:val="00816E6E"/>
    <w:rsid w:val="00817474"/>
    <w:rsid w:val="00817792"/>
    <w:rsid w:val="0082100E"/>
    <w:rsid w:val="0082115F"/>
    <w:rsid w:val="008215CB"/>
    <w:rsid w:val="00821C00"/>
    <w:rsid w:val="00822050"/>
    <w:rsid w:val="008228AA"/>
    <w:rsid w:val="00823E14"/>
    <w:rsid w:val="0082414D"/>
    <w:rsid w:val="008246D5"/>
    <w:rsid w:val="00824842"/>
    <w:rsid w:val="00824B95"/>
    <w:rsid w:val="008254A7"/>
    <w:rsid w:val="00825C93"/>
    <w:rsid w:val="00825D03"/>
    <w:rsid w:val="00825E2D"/>
    <w:rsid w:val="00826099"/>
    <w:rsid w:val="00826668"/>
    <w:rsid w:val="00826870"/>
    <w:rsid w:val="008269F3"/>
    <w:rsid w:val="00826A08"/>
    <w:rsid w:val="00826CA0"/>
    <w:rsid w:val="008277D9"/>
    <w:rsid w:val="00827AC7"/>
    <w:rsid w:val="00827EE9"/>
    <w:rsid w:val="008303F3"/>
    <w:rsid w:val="00830769"/>
    <w:rsid w:val="00830FEF"/>
    <w:rsid w:val="00831436"/>
    <w:rsid w:val="0083153A"/>
    <w:rsid w:val="00831C88"/>
    <w:rsid w:val="008320FF"/>
    <w:rsid w:val="00832B3C"/>
    <w:rsid w:val="00833046"/>
    <w:rsid w:val="008332AE"/>
    <w:rsid w:val="00833B53"/>
    <w:rsid w:val="0083406D"/>
    <w:rsid w:val="0083407A"/>
    <w:rsid w:val="008342E9"/>
    <w:rsid w:val="00834739"/>
    <w:rsid w:val="00834AC4"/>
    <w:rsid w:val="00834C1A"/>
    <w:rsid w:val="00835C88"/>
    <w:rsid w:val="008360FD"/>
    <w:rsid w:val="00836604"/>
    <w:rsid w:val="00837999"/>
    <w:rsid w:val="008379C9"/>
    <w:rsid w:val="00837A95"/>
    <w:rsid w:val="00837B15"/>
    <w:rsid w:val="00837F73"/>
    <w:rsid w:val="0084104E"/>
    <w:rsid w:val="0084179D"/>
    <w:rsid w:val="008417B5"/>
    <w:rsid w:val="008418EF"/>
    <w:rsid w:val="00842B7F"/>
    <w:rsid w:val="008432F3"/>
    <w:rsid w:val="00843688"/>
    <w:rsid w:val="00843A8E"/>
    <w:rsid w:val="00843ACD"/>
    <w:rsid w:val="00843D79"/>
    <w:rsid w:val="00844A23"/>
    <w:rsid w:val="008451F2"/>
    <w:rsid w:val="00845562"/>
    <w:rsid w:val="008461BB"/>
    <w:rsid w:val="00846457"/>
    <w:rsid w:val="0084690F"/>
    <w:rsid w:val="00847796"/>
    <w:rsid w:val="00847A3A"/>
    <w:rsid w:val="00850B07"/>
    <w:rsid w:val="00850CFB"/>
    <w:rsid w:val="008511D9"/>
    <w:rsid w:val="00851258"/>
    <w:rsid w:val="008515FF"/>
    <w:rsid w:val="0085219C"/>
    <w:rsid w:val="008523EF"/>
    <w:rsid w:val="00854056"/>
    <w:rsid w:val="00854149"/>
    <w:rsid w:val="00854585"/>
    <w:rsid w:val="00854AB9"/>
    <w:rsid w:val="00855397"/>
    <w:rsid w:val="008557E8"/>
    <w:rsid w:val="00855AFE"/>
    <w:rsid w:val="00855F56"/>
    <w:rsid w:val="00856B9C"/>
    <w:rsid w:val="0085737F"/>
    <w:rsid w:val="008577E4"/>
    <w:rsid w:val="00857B83"/>
    <w:rsid w:val="008601B3"/>
    <w:rsid w:val="008601F1"/>
    <w:rsid w:val="00860E7E"/>
    <w:rsid w:val="0086127A"/>
    <w:rsid w:val="008612E3"/>
    <w:rsid w:val="00861EE7"/>
    <w:rsid w:val="00861FE5"/>
    <w:rsid w:val="00862723"/>
    <w:rsid w:val="008629E8"/>
    <w:rsid w:val="00862C0F"/>
    <w:rsid w:val="00863A9F"/>
    <w:rsid w:val="00863FC5"/>
    <w:rsid w:val="008640D1"/>
    <w:rsid w:val="0086440B"/>
    <w:rsid w:val="008648B5"/>
    <w:rsid w:val="00864ABF"/>
    <w:rsid w:val="0086543F"/>
    <w:rsid w:val="00865651"/>
    <w:rsid w:val="00865D3E"/>
    <w:rsid w:val="00865D99"/>
    <w:rsid w:val="00865DE4"/>
    <w:rsid w:val="00866177"/>
    <w:rsid w:val="00866CBF"/>
    <w:rsid w:val="00866D83"/>
    <w:rsid w:val="00866F31"/>
    <w:rsid w:val="008674E1"/>
    <w:rsid w:val="00867A73"/>
    <w:rsid w:val="00867E94"/>
    <w:rsid w:val="00870008"/>
    <w:rsid w:val="008705D6"/>
    <w:rsid w:val="0087062A"/>
    <w:rsid w:val="00870671"/>
    <w:rsid w:val="00870B1A"/>
    <w:rsid w:val="00870E04"/>
    <w:rsid w:val="00870F0F"/>
    <w:rsid w:val="008712FF"/>
    <w:rsid w:val="008715C7"/>
    <w:rsid w:val="00872165"/>
    <w:rsid w:val="008722BA"/>
    <w:rsid w:val="00872A73"/>
    <w:rsid w:val="008732C2"/>
    <w:rsid w:val="00873962"/>
    <w:rsid w:val="008745E9"/>
    <w:rsid w:val="00874AC2"/>
    <w:rsid w:val="00874B38"/>
    <w:rsid w:val="00875E9B"/>
    <w:rsid w:val="00876EB7"/>
    <w:rsid w:val="00876EF4"/>
    <w:rsid w:val="0087700B"/>
    <w:rsid w:val="008804A1"/>
    <w:rsid w:val="008806A0"/>
    <w:rsid w:val="0088263B"/>
    <w:rsid w:val="00882E5E"/>
    <w:rsid w:val="00883856"/>
    <w:rsid w:val="00884131"/>
    <w:rsid w:val="00884261"/>
    <w:rsid w:val="00885147"/>
    <w:rsid w:val="00885941"/>
    <w:rsid w:val="00885C51"/>
    <w:rsid w:val="00885D01"/>
    <w:rsid w:val="00885D28"/>
    <w:rsid w:val="00885D77"/>
    <w:rsid w:val="00886325"/>
    <w:rsid w:val="00886F12"/>
    <w:rsid w:val="008874D7"/>
    <w:rsid w:val="00887A7A"/>
    <w:rsid w:val="008901D5"/>
    <w:rsid w:val="00890221"/>
    <w:rsid w:val="00890D65"/>
    <w:rsid w:val="00890EBD"/>
    <w:rsid w:val="00890F17"/>
    <w:rsid w:val="00891363"/>
    <w:rsid w:val="0089167F"/>
    <w:rsid w:val="00891F44"/>
    <w:rsid w:val="008929B0"/>
    <w:rsid w:val="00892D59"/>
    <w:rsid w:val="00892DF5"/>
    <w:rsid w:val="0089364E"/>
    <w:rsid w:val="00893896"/>
    <w:rsid w:val="00893B50"/>
    <w:rsid w:val="008942D5"/>
    <w:rsid w:val="008943BF"/>
    <w:rsid w:val="008947CE"/>
    <w:rsid w:val="00894E3B"/>
    <w:rsid w:val="00895086"/>
    <w:rsid w:val="00895491"/>
    <w:rsid w:val="00895CC8"/>
    <w:rsid w:val="00896169"/>
    <w:rsid w:val="008962B5"/>
    <w:rsid w:val="00896462"/>
    <w:rsid w:val="0089668D"/>
    <w:rsid w:val="008973C9"/>
    <w:rsid w:val="008A05B7"/>
    <w:rsid w:val="008A19E3"/>
    <w:rsid w:val="008A1FE6"/>
    <w:rsid w:val="008A2B89"/>
    <w:rsid w:val="008A3205"/>
    <w:rsid w:val="008A351F"/>
    <w:rsid w:val="008A3BEA"/>
    <w:rsid w:val="008A4023"/>
    <w:rsid w:val="008A4255"/>
    <w:rsid w:val="008A42BC"/>
    <w:rsid w:val="008A435B"/>
    <w:rsid w:val="008A4F10"/>
    <w:rsid w:val="008A5B40"/>
    <w:rsid w:val="008A5DB5"/>
    <w:rsid w:val="008A5E1D"/>
    <w:rsid w:val="008A6536"/>
    <w:rsid w:val="008A6767"/>
    <w:rsid w:val="008A6878"/>
    <w:rsid w:val="008A68C4"/>
    <w:rsid w:val="008A69EC"/>
    <w:rsid w:val="008A749D"/>
    <w:rsid w:val="008A7D57"/>
    <w:rsid w:val="008B02A7"/>
    <w:rsid w:val="008B0B49"/>
    <w:rsid w:val="008B136C"/>
    <w:rsid w:val="008B13AE"/>
    <w:rsid w:val="008B149D"/>
    <w:rsid w:val="008B1DBA"/>
    <w:rsid w:val="008B21CA"/>
    <w:rsid w:val="008B254F"/>
    <w:rsid w:val="008B3964"/>
    <w:rsid w:val="008B3BCE"/>
    <w:rsid w:val="008B3E8E"/>
    <w:rsid w:val="008B430D"/>
    <w:rsid w:val="008B45C4"/>
    <w:rsid w:val="008B4F20"/>
    <w:rsid w:val="008B68F3"/>
    <w:rsid w:val="008B6AA0"/>
    <w:rsid w:val="008B6B60"/>
    <w:rsid w:val="008B70E5"/>
    <w:rsid w:val="008B74F2"/>
    <w:rsid w:val="008B78F3"/>
    <w:rsid w:val="008C00E4"/>
    <w:rsid w:val="008C0808"/>
    <w:rsid w:val="008C0B23"/>
    <w:rsid w:val="008C155F"/>
    <w:rsid w:val="008C1907"/>
    <w:rsid w:val="008C1AA9"/>
    <w:rsid w:val="008C3A3B"/>
    <w:rsid w:val="008C401A"/>
    <w:rsid w:val="008C4302"/>
    <w:rsid w:val="008C43AE"/>
    <w:rsid w:val="008C454F"/>
    <w:rsid w:val="008C533E"/>
    <w:rsid w:val="008C577B"/>
    <w:rsid w:val="008C5C65"/>
    <w:rsid w:val="008C5FD2"/>
    <w:rsid w:val="008C6704"/>
    <w:rsid w:val="008C6C95"/>
    <w:rsid w:val="008C6E43"/>
    <w:rsid w:val="008C73C5"/>
    <w:rsid w:val="008C7502"/>
    <w:rsid w:val="008C751B"/>
    <w:rsid w:val="008C7535"/>
    <w:rsid w:val="008D097A"/>
    <w:rsid w:val="008D0D57"/>
    <w:rsid w:val="008D0F65"/>
    <w:rsid w:val="008D10A9"/>
    <w:rsid w:val="008D1A22"/>
    <w:rsid w:val="008D1D8F"/>
    <w:rsid w:val="008D24D9"/>
    <w:rsid w:val="008D2807"/>
    <w:rsid w:val="008D2A6D"/>
    <w:rsid w:val="008D3048"/>
    <w:rsid w:val="008D366A"/>
    <w:rsid w:val="008D4C08"/>
    <w:rsid w:val="008D50C5"/>
    <w:rsid w:val="008D54B8"/>
    <w:rsid w:val="008D5B5C"/>
    <w:rsid w:val="008D5BAF"/>
    <w:rsid w:val="008D6214"/>
    <w:rsid w:val="008D68B4"/>
    <w:rsid w:val="008D7237"/>
    <w:rsid w:val="008D7546"/>
    <w:rsid w:val="008D7D72"/>
    <w:rsid w:val="008D7E34"/>
    <w:rsid w:val="008E103D"/>
    <w:rsid w:val="008E1211"/>
    <w:rsid w:val="008E12F0"/>
    <w:rsid w:val="008E137B"/>
    <w:rsid w:val="008E1390"/>
    <w:rsid w:val="008E299C"/>
    <w:rsid w:val="008E368D"/>
    <w:rsid w:val="008E3905"/>
    <w:rsid w:val="008E4C80"/>
    <w:rsid w:val="008E4E42"/>
    <w:rsid w:val="008E5312"/>
    <w:rsid w:val="008E5B43"/>
    <w:rsid w:val="008E5D8D"/>
    <w:rsid w:val="008E78B1"/>
    <w:rsid w:val="008E7B64"/>
    <w:rsid w:val="008E7C48"/>
    <w:rsid w:val="008E7CED"/>
    <w:rsid w:val="008F0318"/>
    <w:rsid w:val="008F0825"/>
    <w:rsid w:val="008F0A8F"/>
    <w:rsid w:val="008F0CAA"/>
    <w:rsid w:val="008F11EC"/>
    <w:rsid w:val="008F2BE0"/>
    <w:rsid w:val="008F2D9C"/>
    <w:rsid w:val="008F3568"/>
    <w:rsid w:val="008F3673"/>
    <w:rsid w:val="008F3704"/>
    <w:rsid w:val="008F3795"/>
    <w:rsid w:val="008F3DAF"/>
    <w:rsid w:val="008F41C7"/>
    <w:rsid w:val="008F4367"/>
    <w:rsid w:val="008F43BD"/>
    <w:rsid w:val="008F45A2"/>
    <w:rsid w:val="008F463F"/>
    <w:rsid w:val="008F4CA5"/>
    <w:rsid w:val="008F506F"/>
    <w:rsid w:val="008F5B02"/>
    <w:rsid w:val="008F5CD1"/>
    <w:rsid w:val="008F66FC"/>
    <w:rsid w:val="008F69E9"/>
    <w:rsid w:val="008F69EC"/>
    <w:rsid w:val="008F6C76"/>
    <w:rsid w:val="008F7099"/>
    <w:rsid w:val="008F7487"/>
    <w:rsid w:val="008F7491"/>
    <w:rsid w:val="008F7824"/>
    <w:rsid w:val="008F797F"/>
    <w:rsid w:val="008F7B50"/>
    <w:rsid w:val="008F7DD9"/>
    <w:rsid w:val="008F7FCF"/>
    <w:rsid w:val="009000CB"/>
    <w:rsid w:val="00900AB4"/>
    <w:rsid w:val="009010D2"/>
    <w:rsid w:val="00902488"/>
    <w:rsid w:val="0090277D"/>
    <w:rsid w:val="00902AAA"/>
    <w:rsid w:val="00902AE6"/>
    <w:rsid w:val="0090320C"/>
    <w:rsid w:val="009043AC"/>
    <w:rsid w:val="00905530"/>
    <w:rsid w:val="00905879"/>
    <w:rsid w:val="00905AD9"/>
    <w:rsid w:val="00905EC6"/>
    <w:rsid w:val="00906C55"/>
    <w:rsid w:val="00907E1D"/>
    <w:rsid w:val="00907F05"/>
    <w:rsid w:val="00907FF1"/>
    <w:rsid w:val="0091006E"/>
    <w:rsid w:val="00910149"/>
    <w:rsid w:val="00911039"/>
    <w:rsid w:val="0091115E"/>
    <w:rsid w:val="00911C5C"/>
    <w:rsid w:val="00911D28"/>
    <w:rsid w:val="00912110"/>
    <w:rsid w:val="0091251F"/>
    <w:rsid w:val="009128D6"/>
    <w:rsid w:val="00912D30"/>
    <w:rsid w:val="00913405"/>
    <w:rsid w:val="00913FEF"/>
    <w:rsid w:val="00914277"/>
    <w:rsid w:val="009144C0"/>
    <w:rsid w:val="00914822"/>
    <w:rsid w:val="00914B4F"/>
    <w:rsid w:val="00914FC4"/>
    <w:rsid w:val="0091580A"/>
    <w:rsid w:val="00915926"/>
    <w:rsid w:val="00916AF8"/>
    <w:rsid w:val="00916CAD"/>
    <w:rsid w:val="00917112"/>
    <w:rsid w:val="009174D4"/>
    <w:rsid w:val="009174E3"/>
    <w:rsid w:val="009176FD"/>
    <w:rsid w:val="0091790D"/>
    <w:rsid w:val="00917978"/>
    <w:rsid w:val="009179C7"/>
    <w:rsid w:val="00917D6F"/>
    <w:rsid w:val="00917D8E"/>
    <w:rsid w:val="00917F5E"/>
    <w:rsid w:val="00920384"/>
    <w:rsid w:val="00920468"/>
    <w:rsid w:val="00920602"/>
    <w:rsid w:val="009209D8"/>
    <w:rsid w:val="009209E4"/>
    <w:rsid w:val="00920BCB"/>
    <w:rsid w:val="0092186A"/>
    <w:rsid w:val="009222AA"/>
    <w:rsid w:val="0092236D"/>
    <w:rsid w:val="009225B8"/>
    <w:rsid w:val="0092442A"/>
    <w:rsid w:val="00924961"/>
    <w:rsid w:val="009249C7"/>
    <w:rsid w:val="00924E77"/>
    <w:rsid w:val="0092513D"/>
    <w:rsid w:val="0092570D"/>
    <w:rsid w:val="00925C11"/>
    <w:rsid w:val="00925E45"/>
    <w:rsid w:val="0092668A"/>
    <w:rsid w:val="00927B15"/>
    <w:rsid w:val="00927FEB"/>
    <w:rsid w:val="009310E1"/>
    <w:rsid w:val="00931853"/>
    <w:rsid w:val="0093197C"/>
    <w:rsid w:val="00931BA2"/>
    <w:rsid w:val="00931E68"/>
    <w:rsid w:val="00932583"/>
    <w:rsid w:val="00932719"/>
    <w:rsid w:val="00932AE2"/>
    <w:rsid w:val="00933CBC"/>
    <w:rsid w:val="00934445"/>
    <w:rsid w:val="00934CB0"/>
    <w:rsid w:val="009351D4"/>
    <w:rsid w:val="009351D9"/>
    <w:rsid w:val="0093554A"/>
    <w:rsid w:val="00935BC3"/>
    <w:rsid w:val="00936178"/>
    <w:rsid w:val="009364B8"/>
    <w:rsid w:val="00936670"/>
    <w:rsid w:val="009372EE"/>
    <w:rsid w:val="009375B4"/>
    <w:rsid w:val="00937642"/>
    <w:rsid w:val="0093767D"/>
    <w:rsid w:val="009378A9"/>
    <w:rsid w:val="00937A1B"/>
    <w:rsid w:val="00937A30"/>
    <w:rsid w:val="009402CD"/>
    <w:rsid w:val="00940AA7"/>
    <w:rsid w:val="00940F12"/>
    <w:rsid w:val="0094192F"/>
    <w:rsid w:val="00941B66"/>
    <w:rsid w:val="00941FAE"/>
    <w:rsid w:val="00942163"/>
    <w:rsid w:val="00942445"/>
    <w:rsid w:val="00942E1E"/>
    <w:rsid w:val="00943306"/>
    <w:rsid w:val="009436F2"/>
    <w:rsid w:val="00943BE6"/>
    <w:rsid w:val="00943DB7"/>
    <w:rsid w:val="00944582"/>
    <w:rsid w:val="0094458D"/>
    <w:rsid w:val="009445AD"/>
    <w:rsid w:val="00944C4B"/>
    <w:rsid w:val="009462F5"/>
    <w:rsid w:val="00946755"/>
    <w:rsid w:val="00947AC4"/>
    <w:rsid w:val="009501A2"/>
    <w:rsid w:val="0095078F"/>
    <w:rsid w:val="009507DC"/>
    <w:rsid w:val="00950C70"/>
    <w:rsid w:val="00951022"/>
    <w:rsid w:val="009512B0"/>
    <w:rsid w:val="00951A0E"/>
    <w:rsid w:val="009525EE"/>
    <w:rsid w:val="009529F6"/>
    <w:rsid w:val="00952E6C"/>
    <w:rsid w:val="009542AA"/>
    <w:rsid w:val="00954EBB"/>
    <w:rsid w:val="00954FC2"/>
    <w:rsid w:val="00955186"/>
    <w:rsid w:val="009552A8"/>
    <w:rsid w:val="00955809"/>
    <w:rsid w:val="00955ACC"/>
    <w:rsid w:val="00956705"/>
    <w:rsid w:val="00956854"/>
    <w:rsid w:val="009568CC"/>
    <w:rsid w:val="00956A39"/>
    <w:rsid w:val="00956A82"/>
    <w:rsid w:val="009570CA"/>
    <w:rsid w:val="00957160"/>
    <w:rsid w:val="0095726F"/>
    <w:rsid w:val="009574D9"/>
    <w:rsid w:val="0095755A"/>
    <w:rsid w:val="00957DF0"/>
    <w:rsid w:val="00960270"/>
    <w:rsid w:val="00960811"/>
    <w:rsid w:val="00960AEE"/>
    <w:rsid w:val="00961456"/>
    <w:rsid w:val="00961896"/>
    <w:rsid w:val="0096214B"/>
    <w:rsid w:val="00962918"/>
    <w:rsid w:val="00962E48"/>
    <w:rsid w:val="00962E61"/>
    <w:rsid w:val="00962FCF"/>
    <w:rsid w:val="00963C31"/>
    <w:rsid w:val="00964104"/>
    <w:rsid w:val="00964685"/>
    <w:rsid w:val="00964D38"/>
    <w:rsid w:val="00964E31"/>
    <w:rsid w:val="00965269"/>
    <w:rsid w:val="00965633"/>
    <w:rsid w:val="009656E6"/>
    <w:rsid w:val="00965C11"/>
    <w:rsid w:val="0096640D"/>
    <w:rsid w:val="009669B8"/>
    <w:rsid w:val="00966B26"/>
    <w:rsid w:val="00966CE9"/>
    <w:rsid w:val="00966F01"/>
    <w:rsid w:val="00967149"/>
    <w:rsid w:val="00967C17"/>
    <w:rsid w:val="00967CE8"/>
    <w:rsid w:val="00967E1C"/>
    <w:rsid w:val="00970400"/>
    <w:rsid w:val="009704F5"/>
    <w:rsid w:val="009705FE"/>
    <w:rsid w:val="00970691"/>
    <w:rsid w:val="00971DD6"/>
    <w:rsid w:val="00971F5A"/>
    <w:rsid w:val="00972034"/>
    <w:rsid w:val="009722B3"/>
    <w:rsid w:val="00972464"/>
    <w:rsid w:val="00972815"/>
    <w:rsid w:val="00972C5E"/>
    <w:rsid w:val="00972CA5"/>
    <w:rsid w:val="00972F06"/>
    <w:rsid w:val="00973387"/>
    <w:rsid w:val="00973C33"/>
    <w:rsid w:val="00974F62"/>
    <w:rsid w:val="00975307"/>
    <w:rsid w:val="00975C48"/>
    <w:rsid w:val="009762B0"/>
    <w:rsid w:val="009765E8"/>
    <w:rsid w:val="00976899"/>
    <w:rsid w:val="009769E2"/>
    <w:rsid w:val="00976A47"/>
    <w:rsid w:val="00976C57"/>
    <w:rsid w:val="009777C4"/>
    <w:rsid w:val="00977817"/>
    <w:rsid w:val="009779F1"/>
    <w:rsid w:val="00977B5B"/>
    <w:rsid w:val="00977C91"/>
    <w:rsid w:val="009800AA"/>
    <w:rsid w:val="0098041B"/>
    <w:rsid w:val="00980F75"/>
    <w:rsid w:val="00980FB4"/>
    <w:rsid w:val="009819FC"/>
    <w:rsid w:val="009822D0"/>
    <w:rsid w:val="009823A6"/>
    <w:rsid w:val="00982A7B"/>
    <w:rsid w:val="00982A90"/>
    <w:rsid w:val="00983430"/>
    <w:rsid w:val="00983631"/>
    <w:rsid w:val="009837E0"/>
    <w:rsid w:val="00983DD8"/>
    <w:rsid w:val="00984931"/>
    <w:rsid w:val="00984D71"/>
    <w:rsid w:val="00985019"/>
    <w:rsid w:val="009850B4"/>
    <w:rsid w:val="0098582F"/>
    <w:rsid w:val="00985842"/>
    <w:rsid w:val="00985D2E"/>
    <w:rsid w:val="00986419"/>
    <w:rsid w:val="009866F0"/>
    <w:rsid w:val="00987644"/>
    <w:rsid w:val="00987821"/>
    <w:rsid w:val="0099063E"/>
    <w:rsid w:val="009916BE"/>
    <w:rsid w:val="00992A9A"/>
    <w:rsid w:val="00992AE7"/>
    <w:rsid w:val="00992CDE"/>
    <w:rsid w:val="00992E3F"/>
    <w:rsid w:val="00993391"/>
    <w:rsid w:val="0099351F"/>
    <w:rsid w:val="00993534"/>
    <w:rsid w:val="00993AD9"/>
    <w:rsid w:val="00993BEB"/>
    <w:rsid w:val="009944F8"/>
    <w:rsid w:val="00994E1C"/>
    <w:rsid w:val="00994FFC"/>
    <w:rsid w:val="00995236"/>
    <w:rsid w:val="0099546C"/>
    <w:rsid w:val="009955D9"/>
    <w:rsid w:val="0099633C"/>
    <w:rsid w:val="0099648E"/>
    <w:rsid w:val="00996A8E"/>
    <w:rsid w:val="00996B96"/>
    <w:rsid w:val="00996EB7"/>
    <w:rsid w:val="00997318"/>
    <w:rsid w:val="0099761D"/>
    <w:rsid w:val="009A1071"/>
    <w:rsid w:val="009A18AE"/>
    <w:rsid w:val="009A1975"/>
    <w:rsid w:val="009A1BDE"/>
    <w:rsid w:val="009A1E0E"/>
    <w:rsid w:val="009A2186"/>
    <w:rsid w:val="009A247B"/>
    <w:rsid w:val="009A2C7F"/>
    <w:rsid w:val="009A2E7D"/>
    <w:rsid w:val="009A397D"/>
    <w:rsid w:val="009A4667"/>
    <w:rsid w:val="009A4AAF"/>
    <w:rsid w:val="009A4BB4"/>
    <w:rsid w:val="009A51F6"/>
    <w:rsid w:val="009A521D"/>
    <w:rsid w:val="009A6766"/>
    <w:rsid w:val="009A6FE8"/>
    <w:rsid w:val="009A727D"/>
    <w:rsid w:val="009A7507"/>
    <w:rsid w:val="009B0258"/>
    <w:rsid w:val="009B0399"/>
    <w:rsid w:val="009B049F"/>
    <w:rsid w:val="009B0DFB"/>
    <w:rsid w:val="009B10AD"/>
    <w:rsid w:val="009B18FC"/>
    <w:rsid w:val="009B2528"/>
    <w:rsid w:val="009B2E6A"/>
    <w:rsid w:val="009B30D1"/>
    <w:rsid w:val="009B3567"/>
    <w:rsid w:val="009B35DF"/>
    <w:rsid w:val="009B39B3"/>
    <w:rsid w:val="009B3B6A"/>
    <w:rsid w:val="009B53AE"/>
    <w:rsid w:val="009B57F9"/>
    <w:rsid w:val="009B596B"/>
    <w:rsid w:val="009B5984"/>
    <w:rsid w:val="009B5D02"/>
    <w:rsid w:val="009B6114"/>
    <w:rsid w:val="009B624A"/>
    <w:rsid w:val="009B62C6"/>
    <w:rsid w:val="009B67CA"/>
    <w:rsid w:val="009C054F"/>
    <w:rsid w:val="009C059A"/>
    <w:rsid w:val="009C0A81"/>
    <w:rsid w:val="009C0B70"/>
    <w:rsid w:val="009C123E"/>
    <w:rsid w:val="009C17A0"/>
    <w:rsid w:val="009C1B23"/>
    <w:rsid w:val="009C1BC8"/>
    <w:rsid w:val="009C1D61"/>
    <w:rsid w:val="009C2E32"/>
    <w:rsid w:val="009C32BF"/>
    <w:rsid w:val="009C4347"/>
    <w:rsid w:val="009C4785"/>
    <w:rsid w:val="009C499A"/>
    <w:rsid w:val="009C4CE4"/>
    <w:rsid w:val="009C4D39"/>
    <w:rsid w:val="009C55C1"/>
    <w:rsid w:val="009C5C76"/>
    <w:rsid w:val="009C5F07"/>
    <w:rsid w:val="009C5F57"/>
    <w:rsid w:val="009C6811"/>
    <w:rsid w:val="009C6AF9"/>
    <w:rsid w:val="009C6F84"/>
    <w:rsid w:val="009C7199"/>
    <w:rsid w:val="009C72FF"/>
    <w:rsid w:val="009D01CF"/>
    <w:rsid w:val="009D063C"/>
    <w:rsid w:val="009D095D"/>
    <w:rsid w:val="009D0B6B"/>
    <w:rsid w:val="009D0C94"/>
    <w:rsid w:val="009D0FDE"/>
    <w:rsid w:val="009D14BF"/>
    <w:rsid w:val="009D1511"/>
    <w:rsid w:val="009D1782"/>
    <w:rsid w:val="009D17C2"/>
    <w:rsid w:val="009D1DB4"/>
    <w:rsid w:val="009D200D"/>
    <w:rsid w:val="009D222E"/>
    <w:rsid w:val="009D24A1"/>
    <w:rsid w:val="009D262A"/>
    <w:rsid w:val="009D2FAC"/>
    <w:rsid w:val="009D31D2"/>
    <w:rsid w:val="009D38B0"/>
    <w:rsid w:val="009D3AAF"/>
    <w:rsid w:val="009D3B8B"/>
    <w:rsid w:val="009D3BC2"/>
    <w:rsid w:val="009D4492"/>
    <w:rsid w:val="009D473E"/>
    <w:rsid w:val="009D47CB"/>
    <w:rsid w:val="009D4A09"/>
    <w:rsid w:val="009D52FF"/>
    <w:rsid w:val="009D5574"/>
    <w:rsid w:val="009D5C66"/>
    <w:rsid w:val="009D648F"/>
    <w:rsid w:val="009D691E"/>
    <w:rsid w:val="009D6D51"/>
    <w:rsid w:val="009D7243"/>
    <w:rsid w:val="009D778F"/>
    <w:rsid w:val="009E066A"/>
    <w:rsid w:val="009E093B"/>
    <w:rsid w:val="009E0B5A"/>
    <w:rsid w:val="009E0BAF"/>
    <w:rsid w:val="009E132C"/>
    <w:rsid w:val="009E1C6A"/>
    <w:rsid w:val="009E1E42"/>
    <w:rsid w:val="009E205F"/>
    <w:rsid w:val="009E23E5"/>
    <w:rsid w:val="009E2AB0"/>
    <w:rsid w:val="009E2C31"/>
    <w:rsid w:val="009E3034"/>
    <w:rsid w:val="009E4009"/>
    <w:rsid w:val="009E448A"/>
    <w:rsid w:val="009E4A99"/>
    <w:rsid w:val="009E4BA0"/>
    <w:rsid w:val="009E5137"/>
    <w:rsid w:val="009E56E6"/>
    <w:rsid w:val="009E5AE3"/>
    <w:rsid w:val="009E6011"/>
    <w:rsid w:val="009E6395"/>
    <w:rsid w:val="009E6B22"/>
    <w:rsid w:val="009E7456"/>
    <w:rsid w:val="009E796D"/>
    <w:rsid w:val="009F1090"/>
    <w:rsid w:val="009F19BB"/>
    <w:rsid w:val="009F1AC5"/>
    <w:rsid w:val="009F1F13"/>
    <w:rsid w:val="009F27E2"/>
    <w:rsid w:val="009F29CF"/>
    <w:rsid w:val="009F2C92"/>
    <w:rsid w:val="009F3C5E"/>
    <w:rsid w:val="009F3C83"/>
    <w:rsid w:val="009F4263"/>
    <w:rsid w:val="009F4294"/>
    <w:rsid w:val="009F468C"/>
    <w:rsid w:val="009F49EB"/>
    <w:rsid w:val="009F4EF7"/>
    <w:rsid w:val="009F5CB8"/>
    <w:rsid w:val="009F66EA"/>
    <w:rsid w:val="009F714A"/>
    <w:rsid w:val="009F71AA"/>
    <w:rsid w:val="009F778F"/>
    <w:rsid w:val="009F795B"/>
    <w:rsid w:val="00A00085"/>
    <w:rsid w:val="00A009C4"/>
    <w:rsid w:val="00A011A3"/>
    <w:rsid w:val="00A016E7"/>
    <w:rsid w:val="00A01E03"/>
    <w:rsid w:val="00A02477"/>
    <w:rsid w:val="00A02AF2"/>
    <w:rsid w:val="00A02B9E"/>
    <w:rsid w:val="00A033DC"/>
    <w:rsid w:val="00A03AAA"/>
    <w:rsid w:val="00A03FE9"/>
    <w:rsid w:val="00A05189"/>
    <w:rsid w:val="00A05C7F"/>
    <w:rsid w:val="00A05FAA"/>
    <w:rsid w:val="00A06ED9"/>
    <w:rsid w:val="00A06FBC"/>
    <w:rsid w:val="00A07261"/>
    <w:rsid w:val="00A07887"/>
    <w:rsid w:val="00A10857"/>
    <w:rsid w:val="00A108E8"/>
    <w:rsid w:val="00A11079"/>
    <w:rsid w:val="00A112AF"/>
    <w:rsid w:val="00A11717"/>
    <w:rsid w:val="00A11C20"/>
    <w:rsid w:val="00A12B81"/>
    <w:rsid w:val="00A12C9B"/>
    <w:rsid w:val="00A13520"/>
    <w:rsid w:val="00A13C6C"/>
    <w:rsid w:val="00A13D01"/>
    <w:rsid w:val="00A14240"/>
    <w:rsid w:val="00A14283"/>
    <w:rsid w:val="00A142A3"/>
    <w:rsid w:val="00A14C5D"/>
    <w:rsid w:val="00A152AB"/>
    <w:rsid w:val="00A16797"/>
    <w:rsid w:val="00A167C1"/>
    <w:rsid w:val="00A16B78"/>
    <w:rsid w:val="00A1713E"/>
    <w:rsid w:val="00A17733"/>
    <w:rsid w:val="00A20185"/>
    <w:rsid w:val="00A20866"/>
    <w:rsid w:val="00A20E0D"/>
    <w:rsid w:val="00A22530"/>
    <w:rsid w:val="00A229B2"/>
    <w:rsid w:val="00A22D27"/>
    <w:rsid w:val="00A22EAC"/>
    <w:rsid w:val="00A22FDC"/>
    <w:rsid w:val="00A230AD"/>
    <w:rsid w:val="00A23307"/>
    <w:rsid w:val="00A23BFD"/>
    <w:rsid w:val="00A244FD"/>
    <w:rsid w:val="00A24669"/>
    <w:rsid w:val="00A24FBA"/>
    <w:rsid w:val="00A2563C"/>
    <w:rsid w:val="00A256B8"/>
    <w:rsid w:val="00A260B0"/>
    <w:rsid w:val="00A26285"/>
    <w:rsid w:val="00A26786"/>
    <w:rsid w:val="00A26C65"/>
    <w:rsid w:val="00A26EEA"/>
    <w:rsid w:val="00A27503"/>
    <w:rsid w:val="00A27833"/>
    <w:rsid w:val="00A27B55"/>
    <w:rsid w:val="00A27C43"/>
    <w:rsid w:val="00A27EFF"/>
    <w:rsid w:val="00A30262"/>
    <w:rsid w:val="00A307A4"/>
    <w:rsid w:val="00A30DD0"/>
    <w:rsid w:val="00A3182B"/>
    <w:rsid w:val="00A31957"/>
    <w:rsid w:val="00A31E0C"/>
    <w:rsid w:val="00A32A71"/>
    <w:rsid w:val="00A3317B"/>
    <w:rsid w:val="00A33259"/>
    <w:rsid w:val="00A34D3F"/>
    <w:rsid w:val="00A36503"/>
    <w:rsid w:val="00A375BB"/>
    <w:rsid w:val="00A402FB"/>
    <w:rsid w:val="00A40351"/>
    <w:rsid w:val="00A40B79"/>
    <w:rsid w:val="00A415D4"/>
    <w:rsid w:val="00A41662"/>
    <w:rsid w:val="00A418CB"/>
    <w:rsid w:val="00A41CC3"/>
    <w:rsid w:val="00A420F7"/>
    <w:rsid w:val="00A42E38"/>
    <w:rsid w:val="00A43D62"/>
    <w:rsid w:val="00A44C83"/>
    <w:rsid w:val="00A450DF"/>
    <w:rsid w:val="00A45191"/>
    <w:rsid w:val="00A45BF6"/>
    <w:rsid w:val="00A4634B"/>
    <w:rsid w:val="00A463FE"/>
    <w:rsid w:val="00A46549"/>
    <w:rsid w:val="00A469EC"/>
    <w:rsid w:val="00A46E0D"/>
    <w:rsid w:val="00A472C3"/>
    <w:rsid w:val="00A47975"/>
    <w:rsid w:val="00A47A02"/>
    <w:rsid w:val="00A47E62"/>
    <w:rsid w:val="00A503FA"/>
    <w:rsid w:val="00A508B1"/>
    <w:rsid w:val="00A50AF3"/>
    <w:rsid w:val="00A50DDF"/>
    <w:rsid w:val="00A51767"/>
    <w:rsid w:val="00A52014"/>
    <w:rsid w:val="00A5225B"/>
    <w:rsid w:val="00A5295A"/>
    <w:rsid w:val="00A52BD6"/>
    <w:rsid w:val="00A533DA"/>
    <w:rsid w:val="00A53645"/>
    <w:rsid w:val="00A53E24"/>
    <w:rsid w:val="00A5406F"/>
    <w:rsid w:val="00A54884"/>
    <w:rsid w:val="00A55575"/>
    <w:rsid w:val="00A57F39"/>
    <w:rsid w:val="00A60229"/>
    <w:rsid w:val="00A6074F"/>
    <w:rsid w:val="00A60F1A"/>
    <w:rsid w:val="00A610A0"/>
    <w:rsid w:val="00A61774"/>
    <w:rsid w:val="00A617F9"/>
    <w:rsid w:val="00A62861"/>
    <w:rsid w:val="00A628E1"/>
    <w:rsid w:val="00A62A9D"/>
    <w:rsid w:val="00A62DF2"/>
    <w:rsid w:val="00A6361B"/>
    <w:rsid w:val="00A63B8D"/>
    <w:rsid w:val="00A63E05"/>
    <w:rsid w:val="00A6549A"/>
    <w:rsid w:val="00A65576"/>
    <w:rsid w:val="00A65C21"/>
    <w:rsid w:val="00A66941"/>
    <w:rsid w:val="00A66B74"/>
    <w:rsid w:val="00A67162"/>
    <w:rsid w:val="00A6742C"/>
    <w:rsid w:val="00A674BF"/>
    <w:rsid w:val="00A674CE"/>
    <w:rsid w:val="00A677D3"/>
    <w:rsid w:val="00A67C13"/>
    <w:rsid w:val="00A700BE"/>
    <w:rsid w:val="00A708FE"/>
    <w:rsid w:val="00A70EF8"/>
    <w:rsid w:val="00A712F5"/>
    <w:rsid w:val="00A71702"/>
    <w:rsid w:val="00A7179F"/>
    <w:rsid w:val="00A717FE"/>
    <w:rsid w:val="00A71FEF"/>
    <w:rsid w:val="00A72224"/>
    <w:rsid w:val="00A72534"/>
    <w:rsid w:val="00A7285D"/>
    <w:rsid w:val="00A72ADA"/>
    <w:rsid w:val="00A730EA"/>
    <w:rsid w:val="00A734F8"/>
    <w:rsid w:val="00A735AF"/>
    <w:rsid w:val="00A73D8C"/>
    <w:rsid w:val="00A7442B"/>
    <w:rsid w:val="00A74607"/>
    <w:rsid w:val="00A74BA8"/>
    <w:rsid w:val="00A74C44"/>
    <w:rsid w:val="00A74C61"/>
    <w:rsid w:val="00A75451"/>
    <w:rsid w:val="00A760F4"/>
    <w:rsid w:val="00A76170"/>
    <w:rsid w:val="00A76180"/>
    <w:rsid w:val="00A762EE"/>
    <w:rsid w:val="00A7637F"/>
    <w:rsid w:val="00A763C7"/>
    <w:rsid w:val="00A76AC3"/>
    <w:rsid w:val="00A76ED3"/>
    <w:rsid w:val="00A7708E"/>
    <w:rsid w:val="00A7748E"/>
    <w:rsid w:val="00A7795F"/>
    <w:rsid w:val="00A77B3B"/>
    <w:rsid w:val="00A80030"/>
    <w:rsid w:val="00A80606"/>
    <w:rsid w:val="00A806DF"/>
    <w:rsid w:val="00A8089E"/>
    <w:rsid w:val="00A80ECE"/>
    <w:rsid w:val="00A812C3"/>
    <w:rsid w:val="00A81A55"/>
    <w:rsid w:val="00A821DB"/>
    <w:rsid w:val="00A82B8A"/>
    <w:rsid w:val="00A82EAF"/>
    <w:rsid w:val="00A83197"/>
    <w:rsid w:val="00A842B5"/>
    <w:rsid w:val="00A84FCC"/>
    <w:rsid w:val="00A85527"/>
    <w:rsid w:val="00A85D3A"/>
    <w:rsid w:val="00A860DC"/>
    <w:rsid w:val="00A86F05"/>
    <w:rsid w:val="00A86F76"/>
    <w:rsid w:val="00A872B8"/>
    <w:rsid w:val="00A874EC"/>
    <w:rsid w:val="00A87561"/>
    <w:rsid w:val="00A87A23"/>
    <w:rsid w:val="00A87FF2"/>
    <w:rsid w:val="00A91325"/>
    <w:rsid w:val="00A91591"/>
    <w:rsid w:val="00A91788"/>
    <w:rsid w:val="00A91A39"/>
    <w:rsid w:val="00A91A9F"/>
    <w:rsid w:val="00A91B3A"/>
    <w:rsid w:val="00A91BE4"/>
    <w:rsid w:val="00A929E7"/>
    <w:rsid w:val="00A9312D"/>
    <w:rsid w:val="00A931B6"/>
    <w:rsid w:val="00A9326B"/>
    <w:rsid w:val="00A938A3"/>
    <w:rsid w:val="00A93C14"/>
    <w:rsid w:val="00A9489C"/>
    <w:rsid w:val="00A948E7"/>
    <w:rsid w:val="00A95630"/>
    <w:rsid w:val="00A95EB3"/>
    <w:rsid w:val="00A9621C"/>
    <w:rsid w:val="00A96639"/>
    <w:rsid w:val="00A96BE9"/>
    <w:rsid w:val="00A96F03"/>
    <w:rsid w:val="00A9716D"/>
    <w:rsid w:val="00A97171"/>
    <w:rsid w:val="00A9738E"/>
    <w:rsid w:val="00A978B3"/>
    <w:rsid w:val="00A97909"/>
    <w:rsid w:val="00AA047D"/>
    <w:rsid w:val="00AA0D90"/>
    <w:rsid w:val="00AA0F90"/>
    <w:rsid w:val="00AA0FD4"/>
    <w:rsid w:val="00AA1CD2"/>
    <w:rsid w:val="00AA2002"/>
    <w:rsid w:val="00AA20A2"/>
    <w:rsid w:val="00AA22AC"/>
    <w:rsid w:val="00AA27D7"/>
    <w:rsid w:val="00AA2929"/>
    <w:rsid w:val="00AA2C72"/>
    <w:rsid w:val="00AA2FBE"/>
    <w:rsid w:val="00AA3A6F"/>
    <w:rsid w:val="00AA3ABA"/>
    <w:rsid w:val="00AA3C84"/>
    <w:rsid w:val="00AA533B"/>
    <w:rsid w:val="00AA667B"/>
    <w:rsid w:val="00AA680C"/>
    <w:rsid w:val="00AB0312"/>
    <w:rsid w:val="00AB089A"/>
    <w:rsid w:val="00AB0D2C"/>
    <w:rsid w:val="00AB0DB1"/>
    <w:rsid w:val="00AB0E64"/>
    <w:rsid w:val="00AB1336"/>
    <w:rsid w:val="00AB1568"/>
    <w:rsid w:val="00AB1867"/>
    <w:rsid w:val="00AB1D3F"/>
    <w:rsid w:val="00AB2CC7"/>
    <w:rsid w:val="00AB2CC8"/>
    <w:rsid w:val="00AB2EFE"/>
    <w:rsid w:val="00AB3249"/>
    <w:rsid w:val="00AB358A"/>
    <w:rsid w:val="00AB35F1"/>
    <w:rsid w:val="00AB3877"/>
    <w:rsid w:val="00AB3A48"/>
    <w:rsid w:val="00AB3B34"/>
    <w:rsid w:val="00AB4227"/>
    <w:rsid w:val="00AB473D"/>
    <w:rsid w:val="00AB4743"/>
    <w:rsid w:val="00AB5988"/>
    <w:rsid w:val="00AB5993"/>
    <w:rsid w:val="00AB6379"/>
    <w:rsid w:val="00AB6DFD"/>
    <w:rsid w:val="00AB70FF"/>
    <w:rsid w:val="00AB7B8C"/>
    <w:rsid w:val="00AC0581"/>
    <w:rsid w:val="00AC0794"/>
    <w:rsid w:val="00AC0D7B"/>
    <w:rsid w:val="00AC1979"/>
    <w:rsid w:val="00AC1D11"/>
    <w:rsid w:val="00AC1F40"/>
    <w:rsid w:val="00AC1FE5"/>
    <w:rsid w:val="00AC226F"/>
    <w:rsid w:val="00AC25FF"/>
    <w:rsid w:val="00AC2866"/>
    <w:rsid w:val="00AC3077"/>
    <w:rsid w:val="00AC3253"/>
    <w:rsid w:val="00AC4027"/>
    <w:rsid w:val="00AC43E7"/>
    <w:rsid w:val="00AC4CD3"/>
    <w:rsid w:val="00AC5576"/>
    <w:rsid w:val="00AC59AD"/>
    <w:rsid w:val="00AC5BAE"/>
    <w:rsid w:val="00AC6AD2"/>
    <w:rsid w:val="00AC700B"/>
    <w:rsid w:val="00AC74D5"/>
    <w:rsid w:val="00AC7E5E"/>
    <w:rsid w:val="00AC7F1B"/>
    <w:rsid w:val="00AD0086"/>
    <w:rsid w:val="00AD0C5D"/>
    <w:rsid w:val="00AD12E9"/>
    <w:rsid w:val="00AD1852"/>
    <w:rsid w:val="00AD1923"/>
    <w:rsid w:val="00AD1C7D"/>
    <w:rsid w:val="00AD1CBD"/>
    <w:rsid w:val="00AD21F7"/>
    <w:rsid w:val="00AD22B3"/>
    <w:rsid w:val="00AD2581"/>
    <w:rsid w:val="00AD28D5"/>
    <w:rsid w:val="00AD375E"/>
    <w:rsid w:val="00AD3A5E"/>
    <w:rsid w:val="00AD3D1C"/>
    <w:rsid w:val="00AD3E58"/>
    <w:rsid w:val="00AD4B08"/>
    <w:rsid w:val="00AD4EAE"/>
    <w:rsid w:val="00AD530A"/>
    <w:rsid w:val="00AD54CF"/>
    <w:rsid w:val="00AD55BB"/>
    <w:rsid w:val="00AD56BB"/>
    <w:rsid w:val="00AD5E9A"/>
    <w:rsid w:val="00AD6569"/>
    <w:rsid w:val="00AD69BD"/>
    <w:rsid w:val="00AD6AE0"/>
    <w:rsid w:val="00AD6C95"/>
    <w:rsid w:val="00AD6FA7"/>
    <w:rsid w:val="00AD736D"/>
    <w:rsid w:val="00AD773C"/>
    <w:rsid w:val="00AD779B"/>
    <w:rsid w:val="00AD7CB0"/>
    <w:rsid w:val="00AE04BB"/>
    <w:rsid w:val="00AE06D2"/>
    <w:rsid w:val="00AE09E2"/>
    <w:rsid w:val="00AE0CB8"/>
    <w:rsid w:val="00AE0CF6"/>
    <w:rsid w:val="00AE0F0C"/>
    <w:rsid w:val="00AE1318"/>
    <w:rsid w:val="00AE1703"/>
    <w:rsid w:val="00AE1EAB"/>
    <w:rsid w:val="00AE23B7"/>
    <w:rsid w:val="00AE3429"/>
    <w:rsid w:val="00AE3E2E"/>
    <w:rsid w:val="00AE3F78"/>
    <w:rsid w:val="00AE3FA0"/>
    <w:rsid w:val="00AE440E"/>
    <w:rsid w:val="00AE46C6"/>
    <w:rsid w:val="00AE5D18"/>
    <w:rsid w:val="00AE61E6"/>
    <w:rsid w:val="00AE663B"/>
    <w:rsid w:val="00AE7231"/>
    <w:rsid w:val="00AE7291"/>
    <w:rsid w:val="00AE747B"/>
    <w:rsid w:val="00AE7B3C"/>
    <w:rsid w:val="00AE7D52"/>
    <w:rsid w:val="00AE7FA8"/>
    <w:rsid w:val="00AF02F3"/>
    <w:rsid w:val="00AF0A98"/>
    <w:rsid w:val="00AF10D8"/>
    <w:rsid w:val="00AF1922"/>
    <w:rsid w:val="00AF239B"/>
    <w:rsid w:val="00AF23AE"/>
    <w:rsid w:val="00AF2F9D"/>
    <w:rsid w:val="00AF32EB"/>
    <w:rsid w:val="00AF38E6"/>
    <w:rsid w:val="00AF395D"/>
    <w:rsid w:val="00AF3E01"/>
    <w:rsid w:val="00AF3FB9"/>
    <w:rsid w:val="00AF4F18"/>
    <w:rsid w:val="00AF4FA1"/>
    <w:rsid w:val="00AF534C"/>
    <w:rsid w:val="00AF610D"/>
    <w:rsid w:val="00AF6986"/>
    <w:rsid w:val="00AF73DF"/>
    <w:rsid w:val="00AF73F6"/>
    <w:rsid w:val="00AF74EA"/>
    <w:rsid w:val="00AF772C"/>
    <w:rsid w:val="00AF7A72"/>
    <w:rsid w:val="00AF7B4F"/>
    <w:rsid w:val="00AF7B83"/>
    <w:rsid w:val="00B00678"/>
    <w:rsid w:val="00B00C17"/>
    <w:rsid w:val="00B016C8"/>
    <w:rsid w:val="00B01702"/>
    <w:rsid w:val="00B01AE6"/>
    <w:rsid w:val="00B01E70"/>
    <w:rsid w:val="00B024E1"/>
    <w:rsid w:val="00B02C56"/>
    <w:rsid w:val="00B02D4D"/>
    <w:rsid w:val="00B02DB5"/>
    <w:rsid w:val="00B02E78"/>
    <w:rsid w:val="00B03570"/>
    <w:rsid w:val="00B037A3"/>
    <w:rsid w:val="00B03BB9"/>
    <w:rsid w:val="00B04132"/>
    <w:rsid w:val="00B04C85"/>
    <w:rsid w:val="00B04CAF"/>
    <w:rsid w:val="00B050B4"/>
    <w:rsid w:val="00B05269"/>
    <w:rsid w:val="00B05571"/>
    <w:rsid w:val="00B057AB"/>
    <w:rsid w:val="00B060E5"/>
    <w:rsid w:val="00B06723"/>
    <w:rsid w:val="00B06BFF"/>
    <w:rsid w:val="00B06DF7"/>
    <w:rsid w:val="00B06F29"/>
    <w:rsid w:val="00B07002"/>
    <w:rsid w:val="00B073B2"/>
    <w:rsid w:val="00B0773C"/>
    <w:rsid w:val="00B103F6"/>
    <w:rsid w:val="00B104A5"/>
    <w:rsid w:val="00B1098C"/>
    <w:rsid w:val="00B11139"/>
    <w:rsid w:val="00B1120A"/>
    <w:rsid w:val="00B1147B"/>
    <w:rsid w:val="00B11AD7"/>
    <w:rsid w:val="00B12376"/>
    <w:rsid w:val="00B12E7F"/>
    <w:rsid w:val="00B12EBC"/>
    <w:rsid w:val="00B13892"/>
    <w:rsid w:val="00B13A00"/>
    <w:rsid w:val="00B145EF"/>
    <w:rsid w:val="00B1479F"/>
    <w:rsid w:val="00B1506D"/>
    <w:rsid w:val="00B159E6"/>
    <w:rsid w:val="00B15B8F"/>
    <w:rsid w:val="00B15C21"/>
    <w:rsid w:val="00B15E68"/>
    <w:rsid w:val="00B15E6A"/>
    <w:rsid w:val="00B16D1B"/>
    <w:rsid w:val="00B17523"/>
    <w:rsid w:val="00B1791D"/>
    <w:rsid w:val="00B17EAF"/>
    <w:rsid w:val="00B20794"/>
    <w:rsid w:val="00B207C1"/>
    <w:rsid w:val="00B207F0"/>
    <w:rsid w:val="00B20D69"/>
    <w:rsid w:val="00B217A5"/>
    <w:rsid w:val="00B221D9"/>
    <w:rsid w:val="00B2306F"/>
    <w:rsid w:val="00B23BF7"/>
    <w:rsid w:val="00B23E67"/>
    <w:rsid w:val="00B24293"/>
    <w:rsid w:val="00B249F5"/>
    <w:rsid w:val="00B25064"/>
    <w:rsid w:val="00B250C4"/>
    <w:rsid w:val="00B259AE"/>
    <w:rsid w:val="00B259C3"/>
    <w:rsid w:val="00B25D8C"/>
    <w:rsid w:val="00B2632F"/>
    <w:rsid w:val="00B2668C"/>
    <w:rsid w:val="00B266FB"/>
    <w:rsid w:val="00B269E1"/>
    <w:rsid w:val="00B2702F"/>
    <w:rsid w:val="00B271EE"/>
    <w:rsid w:val="00B27236"/>
    <w:rsid w:val="00B27771"/>
    <w:rsid w:val="00B27FE0"/>
    <w:rsid w:val="00B30495"/>
    <w:rsid w:val="00B30616"/>
    <w:rsid w:val="00B30B58"/>
    <w:rsid w:val="00B30E4E"/>
    <w:rsid w:val="00B30FC1"/>
    <w:rsid w:val="00B31102"/>
    <w:rsid w:val="00B311AD"/>
    <w:rsid w:val="00B311B1"/>
    <w:rsid w:val="00B31524"/>
    <w:rsid w:val="00B31ED0"/>
    <w:rsid w:val="00B32B64"/>
    <w:rsid w:val="00B33695"/>
    <w:rsid w:val="00B341E8"/>
    <w:rsid w:val="00B3422C"/>
    <w:rsid w:val="00B35031"/>
    <w:rsid w:val="00B3567A"/>
    <w:rsid w:val="00B35850"/>
    <w:rsid w:val="00B35A35"/>
    <w:rsid w:val="00B35F88"/>
    <w:rsid w:val="00B366CD"/>
    <w:rsid w:val="00B36F55"/>
    <w:rsid w:val="00B37BA1"/>
    <w:rsid w:val="00B37BBF"/>
    <w:rsid w:val="00B4045E"/>
    <w:rsid w:val="00B404B4"/>
    <w:rsid w:val="00B40ABF"/>
    <w:rsid w:val="00B41242"/>
    <w:rsid w:val="00B414A1"/>
    <w:rsid w:val="00B417A7"/>
    <w:rsid w:val="00B4183D"/>
    <w:rsid w:val="00B419BA"/>
    <w:rsid w:val="00B41A6F"/>
    <w:rsid w:val="00B41B4F"/>
    <w:rsid w:val="00B41D45"/>
    <w:rsid w:val="00B420DA"/>
    <w:rsid w:val="00B42B52"/>
    <w:rsid w:val="00B42DE9"/>
    <w:rsid w:val="00B42DF3"/>
    <w:rsid w:val="00B42EE1"/>
    <w:rsid w:val="00B42F5A"/>
    <w:rsid w:val="00B4357E"/>
    <w:rsid w:val="00B435A4"/>
    <w:rsid w:val="00B44754"/>
    <w:rsid w:val="00B44A13"/>
    <w:rsid w:val="00B44BE2"/>
    <w:rsid w:val="00B44E9A"/>
    <w:rsid w:val="00B45965"/>
    <w:rsid w:val="00B45B7E"/>
    <w:rsid w:val="00B45BB8"/>
    <w:rsid w:val="00B46B8A"/>
    <w:rsid w:val="00B46BFE"/>
    <w:rsid w:val="00B47144"/>
    <w:rsid w:val="00B477E3"/>
    <w:rsid w:val="00B477F9"/>
    <w:rsid w:val="00B5034C"/>
    <w:rsid w:val="00B50B21"/>
    <w:rsid w:val="00B51AED"/>
    <w:rsid w:val="00B51EFC"/>
    <w:rsid w:val="00B51F06"/>
    <w:rsid w:val="00B51F39"/>
    <w:rsid w:val="00B521C6"/>
    <w:rsid w:val="00B52227"/>
    <w:rsid w:val="00B5261F"/>
    <w:rsid w:val="00B528CC"/>
    <w:rsid w:val="00B539A4"/>
    <w:rsid w:val="00B54441"/>
    <w:rsid w:val="00B55F0D"/>
    <w:rsid w:val="00B5625C"/>
    <w:rsid w:val="00B56309"/>
    <w:rsid w:val="00B56BCE"/>
    <w:rsid w:val="00B56D02"/>
    <w:rsid w:val="00B56FA6"/>
    <w:rsid w:val="00B57A69"/>
    <w:rsid w:val="00B57BA5"/>
    <w:rsid w:val="00B60078"/>
    <w:rsid w:val="00B60240"/>
    <w:rsid w:val="00B604AB"/>
    <w:rsid w:val="00B60529"/>
    <w:rsid w:val="00B60FB4"/>
    <w:rsid w:val="00B6180D"/>
    <w:rsid w:val="00B6188D"/>
    <w:rsid w:val="00B618E9"/>
    <w:rsid w:val="00B62154"/>
    <w:rsid w:val="00B622AF"/>
    <w:rsid w:val="00B623CA"/>
    <w:rsid w:val="00B6249D"/>
    <w:rsid w:val="00B625A1"/>
    <w:rsid w:val="00B62690"/>
    <w:rsid w:val="00B63127"/>
    <w:rsid w:val="00B63966"/>
    <w:rsid w:val="00B639B5"/>
    <w:rsid w:val="00B648E8"/>
    <w:rsid w:val="00B65001"/>
    <w:rsid w:val="00B656CA"/>
    <w:rsid w:val="00B65DFA"/>
    <w:rsid w:val="00B6604C"/>
    <w:rsid w:val="00B66081"/>
    <w:rsid w:val="00B6625D"/>
    <w:rsid w:val="00B6656C"/>
    <w:rsid w:val="00B66BF3"/>
    <w:rsid w:val="00B67C8E"/>
    <w:rsid w:val="00B703D9"/>
    <w:rsid w:val="00B70CA8"/>
    <w:rsid w:val="00B71911"/>
    <w:rsid w:val="00B72E30"/>
    <w:rsid w:val="00B73764"/>
    <w:rsid w:val="00B740D0"/>
    <w:rsid w:val="00B74DA6"/>
    <w:rsid w:val="00B750BA"/>
    <w:rsid w:val="00B75191"/>
    <w:rsid w:val="00B75665"/>
    <w:rsid w:val="00B771B8"/>
    <w:rsid w:val="00B7750D"/>
    <w:rsid w:val="00B777DF"/>
    <w:rsid w:val="00B77EFE"/>
    <w:rsid w:val="00B8001E"/>
    <w:rsid w:val="00B80695"/>
    <w:rsid w:val="00B80AFB"/>
    <w:rsid w:val="00B80D57"/>
    <w:rsid w:val="00B811C4"/>
    <w:rsid w:val="00B8163B"/>
    <w:rsid w:val="00B8203C"/>
    <w:rsid w:val="00B82064"/>
    <w:rsid w:val="00B829ED"/>
    <w:rsid w:val="00B82CFB"/>
    <w:rsid w:val="00B837AF"/>
    <w:rsid w:val="00B83B4F"/>
    <w:rsid w:val="00B84210"/>
    <w:rsid w:val="00B84AE0"/>
    <w:rsid w:val="00B84F47"/>
    <w:rsid w:val="00B854F9"/>
    <w:rsid w:val="00B856C5"/>
    <w:rsid w:val="00B85821"/>
    <w:rsid w:val="00B8697A"/>
    <w:rsid w:val="00B86B2B"/>
    <w:rsid w:val="00B8758E"/>
    <w:rsid w:val="00B8760C"/>
    <w:rsid w:val="00B876CD"/>
    <w:rsid w:val="00B90278"/>
    <w:rsid w:val="00B90947"/>
    <w:rsid w:val="00B90A5A"/>
    <w:rsid w:val="00B91AD2"/>
    <w:rsid w:val="00B925EC"/>
    <w:rsid w:val="00B92DC2"/>
    <w:rsid w:val="00B92E60"/>
    <w:rsid w:val="00B9333D"/>
    <w:rsid w:val="00B935B9"/>
    <w:rsid w:val="00B93654"/>
    <w:rsid w:val="00B941F9"/>
    <w:rsid w:val="00B9465C"/>
    <w:rsid w:val="00B94DB5"/>
    <w:rsid w:val="00B95EC9"/>
    <w:rsid w:val="00B96228"/>
    <w:rsid w:val="00B96334"/>
    <w:rsid w:val="00B978ED"/>
    <w:rsid w:val="00B97CEF"/>
    <w:rsid w:val="00BA094F"/>
    <w:rsid w:val="00BA0A60"/>
    <w:rsid w:val="00BA12D3"/>
    <w:rsid w:val="00BA16D6"/>
    <w:rsid w:val="00BA1E53"/>
    <w:rsid w:val="00BA1F2C"/>
    <w:rsid w:val="00BA2210"/>
    <w:rsid w:val="00BA2257"/>
    <w:rsid w:val="00BA2523"/>
    <w:rsid w:val="00BA2603"/>
    <w:rsid w:val="00BA2B12"/>
    <w:rsid w:val="00BA4107"/>
    <w:rsid w:val="00BA4238"/>
    <w:rsid w:val="00BA442D"/>
    <w:rsid w:val="00BA4BD5"/>
    <w:rsid w:val="00BA4D0B"/>
    <w:rsid w:val="00BA4F9A"/>
    <w:rsid w:val="00BA506C"/>
    <w:rsid w:val="00BA5B69"/>
    <w:rsid w:val="00BA5E3D"/>
    <w:rsid w:val="00BA665D"/>
    <w:rsid w:val="00BA74B0"/>
    <w:rsid w:val="00BA7780"/>
    <w:rsid w:val="00BB0050"/>
    <w:rsid w:val="00BB069E"/>
    <w:rsid w:val="00BB0869"/>
    <w:rsid w:val="00BB08FC"/>
    <w:rsid w:val="00BB0B11"/>
    <w:rsid w:val="00BB0F71"/>
    <w:rsid w:val="00BB142F"/>
    <w:rsid w:val="00BB1448"/>
    <w:rsid w:val="00BB22E6"/>
    <w:rsid w:val="00BB268D"/>
    <w:rsid w:val="00BB2780"/>
    <w:rsid w:val="00BB2922"/>
    <w:rsid w:val="00BB2929"/>
    <w:rsid w:val="00BB2991"/>
    <w:rsid w:val="00BB2CF8"/>
    <w:rsid w:val="00BB3CA1"/>
    <w:rsid w:val="00BB4DB3"/>
    <w:rsid w:val="00BB5014"/>
    <w:rsid w:val="00BB52CD"/>
    <w:rsid w:val="00BB539A"/>
    <w:rsid w:val="00BB5C6D"/>
    <w:rsid w:val="00BB60A5"/>
    <w:rsid w:val="00BB6628"/>
    <w:rsid w:val="00BB6A5E"/>
    <w:rsid w:val="00BB72D8"/>
    <w:rsid w:val="00BB7769"/>
    <w:rsid w:val="00BC01A2"/>
    <w:rsid w:val="00BC027C"/>
    <w:rsid w:val="00BC02AB"/>
    <w:rsid w:val="00BC0A84"/>
    <w:rsid w:val="00BC14F1"/>
    <w:rsid w:val="00BC17BC"/>
    <w:rsid w:val="00BC195E"/>
    <w:rsid w:val="00BC24E2"/>
    <w:rsid w:val="00BC2504"/>
    <w:rsid w:val="00BC31AC"/>
    <w:rsid w:val="00BC38EE"/>
    <w:rsid w:val="00BC3EF1"/>
    <w:rsid w:val="00BC44AA"/>
    <w:rsid w:val="00BC4666"/>
    <w:rsid w:val="00BC486D"/>
    <w:rsid w:val="00BC48C4"/>
    <w:rsid w:val="00BC52C0"/>
    <w:rsid w:val="00BC5806"/>
    <w:rsid w:val="00BC59C6"/>
    <w:rsid w:val="00BC5BEF"/>
    <w:rsid w:val="00BC5D6D"/>
    <w:rsid w:val="00BC5EF7"/>
    <w:rsid w:val="00BC62A8"/>
    <w:rsid w:val="00BC6399"/>
    <w:rsid w:val="00BC63DC"/>
    <w:rsid w:val="00BC65F9"/>
    <w:rsid w:val="00BC722A"/>
    <w:rsid w:val="00BC722E"/>
    <w:rsid w:val="00BC79EF"/>
    <w:rsid w:val="00BC7AEE"/>
    <w:rsid w:val="00BC7DBC"/>
    <w:rsid w:val="00BD042C"/>
    <w:rsid w:val="00BD0A75"/>
    <w:rsid w:val="00BD0A7F"/>
    <w:rsid w:val="00BD1339"/>
    <w:rsid w:val="00BD186D"/>
    <w:rsid w:val="00BD2455"/>
    <w:rsid w:val="00BD2F07"/>
    <w:rsid w:val="00BD3B2D"/>
    <w:rsid w:val="00BD3BA9"/>
    <w:rsid w:val="00BD419A"/>
    <w:rsid w:val="00BD517D"/>
    <w:rsid w:val="00BD5334"/>
    <w:rsid w:val="00BD5640"/>
    <w:rsid w:val="00BD596F"/>
    <w:rsid w:val="00BD5B0C"/>
    <w:rsid w:val="00BD5D9B"/>
    <w:rsid w:val="00BD5DA2"/>
    <w:rsid w:val="00BD61EA"/>
    <w:rsid w:val="00BD7ADD"/>
    <w:rsid w:val="00BE00DD"/>
    <w:rsid w:val="00BE0978"/>
    <w:rsid w:val="00BE0A6A"/>
    <w:rsid w:val="00BE0C41"/>
    <w:rsid w:val="00BE0EBD"/>
    <w:rsid w:val="00BE175B"/>
    <w:rsid w:val="00BE1AC5"/>
    <w:rsid w:val="00BE1BBA"/>
    <w:rsid w:val="00BE2C18"/>
    <w:rsid w:val="00BE3596"/>
    <w:rsid w:val="00BE3922"/>
    <w:rsid w:val="00BE43A7"/>
    <w:rsid w:val="00BE4C7F"/>
    <w:rsid w:val="00BE4CE0"/>
    <w:rsid w:val="00BE4DBF"/>
    <w:rsid w:val="00BE53A1"/>
    <w:rsid w:val="00BE581C"/>
    <w:rsid w:val="00BE64F4"/>
    <w:rsid w:val="00BE688A"/>
    <w:rsid w:val="00BE718C"/>
    <w:rsid w:val="00BE7255"/>
    <w:rsid w:val="00BE7513"/>
    <w:rsid w:val="00BE760B"/>
    <w:rsid w:val="00BF008A"/>
    <w:rsid w:val="00BF04BC"/>
    <w:rsid w:val="00BF07D7"/>
    <w:rsid w:val="00BF0890"/>
    <w:rsid w:val="00BF093D"/>
    <w:rsid w:val="00BF0FD1"/>
    <w:rsid w:val="00BF1211"/>
    <w:rsid w:val="00BF17C5"/>
    <w:rsid w:val="00BF1958"/>
    <w:rsid w:val="00BF2179"/>
    <w:rsid w:val="00BF21ED"/>
    <w:rsid w:val="00BF24A8"/>
    <w:rsid w:val="00BF28B6"/>
    <w:rsid w:val="00BF29C4"/>
    <w:rsid w:val="00BF4516"/>
    <w:rsid w:val="00BF4DC4"/>
    <w:rsid w:val="00BF65BC"/>
    <w:rsid w:val="00BF6823"/>
    <w:rsid w:val="00BF6C61"/>
    <w:rsid w:val="00BF7B44"/>
    <w:rsid w:val="00C001BD"/>
    <w:rsid w:val="00C00317"/>
    <w:rsid w:val="00C006C0"/>
    <w:rsid w:val="00C00F1D"/>
    <w:rsid w:val="00C018C1"/>
    <w:rsid w:val="00C01BF9"/>
    <w:rsid w:val="00C020B9"/>
    <w:rsid w:val="00C029AB"/>
    <w:rsid w:val="00C02BA9"/>
    <w:rsid w:val="00C031D9"/>
    <w:rsid w:val="00C0377F"/>
    <w:rsid w:val="00C03F99"/>
    <w:rsid w:val="00C049B6"/>
    <w:rsid w:val="00C049E7"/>
    <w:rsid w:val="00C04B78"/>
    <w:rsid w:val="00C04D56"/>
    <w:rsid w:val="00C04DA1"/>
    <w:rsid w:val="00C05103"/>
    <w:rsid w:val="00C0522E"/>
    <w:rsid w:val="00C052BE"/>
    <w:rsid w:val="00C05D48"/>
    <w:rsid w:val="00C05D81"/>
    <w:rsid w:val="00C06089"/>
    <w:rsid w:val="00C07CC6"/>
    <w:rsid w:val="00C10710"/>
    <w:rsid w:val="00C107C2"/>
    <w:rsid w:val="00C10F35"/>
    <w:rsid w:val="00C110FC"/>
    <w:rsid w:val="00C112AD"/>
    <w:rsid w:val="00C113F0"/>
    <w:rsid w:val="00C116AC"/>
    <w:rsid w:val="00C11C2C"/>
    <w:rsid w:val="00C11C76"/>
    <w:rsid w:val="00C126E2"/>
    <w:rsid w:val="00C12A40"/>
    <w:rsid w:val="00C12DBA"/>
    <w:rsid w:val="00C14957"/>
    <w:rsid w:val="00C14A3F"/>
    <w:rsid w:val="00C14B5F"/>
    <w:rsid w:val="00C15F7F"/>
    <w:rsid w:val="00C1656A"/>
    <w:rsid w:val="00C16ADD"/>
    <w:rsid w:val="00C16EFE"/>
    <w:rsid w:val="00C171CA"/>
    <w:rsid w:val="00C17474"/>
    <w:rsid w:val="00C2029E"/>
    <w:rsid w:val="00C202D6"/>
    <w:rsid w:val="00C20B17"/>
    <w:rsid w:val="00C20C13"/>
    <w:rsid w:val="00C2132D"/>
    <w:rsid w:val="00C21484"/>
    <w:rsid w:val="00C21930"/>
    <w:rsid w:val="00C224A8"/>
    <w:rsid w:val="00C22AB3"/>
    <w:rsid w:val="00C2362D"/>
    <w:rsid w:val="00C241F0"/>
    <w:rsid w:val="00C24D8D"/>
    <w:rsid w:val="00C25331"/>
    <w:rsid w:val="00C25686"/>
    <w:rsid w:val="00C258D7"/>
    <w:rsid w:val="00C262AC"/>
    <w:rsid w:val="00C2653B"/>
    <w:rsid w:val="00C26BC0"/>
    <w:rsid w:val="00C26BF4"/>
    <w:rsid w:val="00C27367"/>
    <w:rsid w:val="00C273D9"/>
    <w:rsid w:val="00C278F7"/>
    <w:rsid w:val="00C27D24"/>
    <w:rsid w:val="00C30058"/>
    <w:rsid w:val="00C30160"/>
    <w:rsid w:val="00C3043A"/>
    <w:rsid w:val="00C30633"/>
    <w:rsid w:val="00C30EF7"/>
    <w:rsid w:val="00C311BB"/>
    <w:rsid w:val="00C32A83"/>
    <w:rsid w:val="00C33AE2"/>
    <w:rsid w:val="00C34572"/>
    <w:rsid w:val="00C345BE"/>
    <w:rsid w:val="00C34A17"/>
    <w:rsid w:val="00C34F9B"/>
    <w:rsid w:val="00C354F5"/>
    <w:rsid w:val="00C3656E"/>
    <w:rsid w:val="00C366F0"/>
    <w:rsid w:val="00C36A88"/>
    <w:rsid w:val="00C42036"/>
    <w:rsid w:val="00C42462"/>
    <w:rsid w:val="00C42C09"/>
    <w:rsid w:val="00C437B5"/>
    <w:rsid w:val="00C438E4"/>
    <w:rsid w:val="00C44246"/>
    <w:rsid w:val="00C446A1"/>
    <w:rsid w:val="00C446EF"/>
    <w:rsid w:val="00C45091"/>
    <w:rsid w:val="00C455A2"/>
    <w:rsid w:val="00C466C8"/>
    <w:rsid w:val="00C47214"/>
    <w:rsid w:val="00C47B45"/>
    <w:rsid w:val="00C47FDE"/>
    <w:rsid w:val="00C5086B"/>
    <w:rsid w:val="00C509C9"/>
    <w:rsid w:val="00C50E80"/>
    <w:rsid w:val="00C51113"/>
    <w:rsid w:val="00C52226"/>
    <w:rsid w:val="00C524A8"/>
    <w:rsid w:val="00C5291F"/>
    <w:rsid w:val="00C531BD"/>
    <w:rsid w:val="00C536AC"/>
    <w:rsid w:val="00C53933"/>
    <w:rsid w:val="00C540CC"/>
    <w:rsid w:val="00C5467F"/>
    <w:rsid w:val="00C549EA"/>
    <w:rsid w:val="00C54B2A"/>
    <w:rsid w:val="00C557E3"/>
    <w:rsid w:val="00C56C34"/>
    <w:rsid w:val="00C56E46"/>
    <w:rsid w:val="00C577AC"/>
    <w:rsid w:val="00C57AA5"/>
    <w:rsid w:val="00C57B0A"/>
    <w:rsid w:val="00C57B51"/>
    <w:rsid w:val="00C6057A"/>
    <w:rsid w:val="00C60834"/>
    <w:rsid w:val="00C6083A"/>
    <w:rsid w:val="00C60A2A"/>
    <w:rsid w:val="00C60A38"/>
    <w:rsid w:val="00C61112"/>
    <w:rsid w:val="00C6133A"/>
    <w:rsid w:val="00C619AF"/>
    <w:rsid w:val="00C619E0"/>
    <w:rsid w:val="00C61B29"/>
    <w:rsid w:val="00C61E5A"/>
    <w:rsid w:val="00C62A4C"/>
    <w:rsid w:val="00C62B50"/>
    <w:rsid w:val="00C6303F"/>
    <w:rsid w:val="00C630BC"/>
    <w:rsid w:val="00C6420D"/>
    <w:rsid w:val="00C643CD"/>
    <w:rsid w:val="00C644CB"/>
    <w:rsid w:val="00C64683"/>
    <w:rsid w:val="00C646FA"/>
    <w:rsid w:val="00C64857"/>
    <w:rsid w:val="00C64E5B"/>
    <w:rsid w:val="00C6506B"/>
    <w:rsid w:val="00C65293"/>
    <w:rsid w:val="00C6560D"/>
    <w:rsid w:val="00C6592A"/>
    <w:rsid w:val="00C65AF9"/>
    <w:rsid w:val="00C65C62"/>
    <w:rsid w:val="00C66F2C"/>
    <w:rsid w:val="00C7014C"/>
    <w:rsid w:val="00C7099D"/>
    <w:rsid w:val="00C70C8A"/>
    <w:rsid w:val="00C71456"/>
    <w:rsid w:val="00C71973"/>
    <w:rsid w:val="00C71AA1"/>
    <w:rsid w:val="00C7202B"/>
    <w:rsid w:val="00C7299B"/>
    <w:rsid w:val="00C72E16"/>
    <w:rsid w:val="00C732D6"/>
    <w:rsid w:val="00C7337B"/>
    <w:rsid w:val="00C73F81"/>
    <w:rsid w:val="00C7449E"/>
    <w:rsid w:val="00C7473D"/>
    <w:rsid w:val="00C74DAF"/>
    <w:rsid w:val="00C7601B"/>
    <w:rsid w:val="00C76121"/>
    <w:rsid w:val="00C7660B"/>
    <w:rsid w:val="00C76F08"/>
    <w:rsid w:val="00C77080"/>
    <w:rsid w:val="00C7750F"/>
    <w:rsid w:val="00C77823"/>
    <w:rsid w:val="00C7787D"/>
    <w:rsid w:val="00C77890"/>
    <w:rsid w:val="00C779FB"/>
    <w:rsid w:val="00C80123"/>
    <w:rsid w:val="00C80264"/>
    <w:rsid w:val="00C80822"/>
    <w:rsid w:val="00C80F51"/>
    <w:rsid w:val="00C8100C"/>
    <w:rsid w:val="00C81295"/>
    <w:rsid w:val="00C81670"/>
    <w:rsid w:val="00C81953"/>
    <w:rsid w:val="00C821A4"/>
    <w:rsid w:val="00C821D3"/>
    <w:rsid w:val="00C824A0"/>
    <w:rsid w:val="00C824C2"/>
    <w:rsid w:val="00C824E5"/>
    <w:rsid w:val="00C8289C"/>
    <w:rsid w:val="00C82E36"/>
    <w:rsid w:val="00C83782"/>
    <w:rsid w:val="00C83CAC"/>
    <w:rsid w:val="00C84277"/>
    <w:rsid w:val="00C84718"/>
    <w:rsid w:val="00C8520D"/>
    <w:rsid w:val="00C852DC"/>
    <w:rsid w:val="00C85681"/>
    <w:rsid w:val="00C85ACE"/>
    <w:rsid w:val="00C861A1"/>
    <w:rsid w:val="00C86382"/>
    <w:rsid w:val="00C8645E"/>
    <w:rsid w:val="00C86828"/>
    <w:rsid w:val="00C8714D"/>
    <w:rsid w:val="00C87EA5"/>
    <w:rsid w:val="00C9000A"/>
    <w:rsid w:val="00C90C30"/>
    <w:rsid w:val="00C91F4C"/>
    <w:rsid w:val="00C929D1"/>
    <w:rsid w:val="00C92EC2"/>
    <w:rsid w:val="00C941F8"/>
    <w:rsid w:val="00C946A0"/>
    <w:rsid w:val="00C946D5"/>
    <w:rsid w:val="00C94796"/>
    <w:rsid w:val="00C9481E"/>
    <w:rsid w:val="00C94F18"/>
    <w:rsid w:val="00C94F25"/>
    <w:rsid w:val="00C94FD7"/>
    <w:rsid w:val="00C95AC5"/>
    <w:rsid w:val="00C95B32"/>
    <w:rsid w:val="00C9714C"/>
    <w:rsid w:val="00CA0058"/>
    <w:rsid w:val="00CA02F7"/>
    <w:rsid w:val="00CA033D"/>
    <w:rsid w:val="00CA1098"/>
    <w:rsid w:val="00CA109E"/>
    <w:rsid w:val="00CA114B"/>
    <w:rsid w:val="00CA1DCA"/>
    <w:rsid w:val="00CA21E4"/>
    <w:rsid w:val="00CA3530"/>
    <w:rsid w:val="00CA3E6F"/>
    <w:rsid w:val="00CA40A3"/>
    <w:rsid w:val="00CA41FF"/>
    <w:rsid w:val="00CA4CC3"/>
    <w:rsid w:val="00CA5360"/>
    <w:rsid w:val="00CA5AC2"/>
    <w:rsid w:val="00CA628D"/>
    <w:rsid w:val="00CA6A10"/>
    <w:rsid w:val="00CA72F7"/>
    <w:rsid w:val="00CB01C4"/>
    <w:rsid w:val="00CB0B35"/>
    <w:rsid w:val="00CB0F65"/>
    <w:rsid w:val="00CB1156"/>
    <w:rsid w:val="00CB1273"/>
    <w:rsid w:val="00CB12B3"/>
    <w:rsid w:val="00CB15EE"/>
    <w:rsid w:val="00CB19F6"/>
    <w:rsid w:val="00CB202F"/>
    <w:rsid w:val="00CB227C"/>
    <w:rsid w:val="00CB227D"/>
    <w:rsid w:val="00CB246F"/>
    <w:rsid w:val="00CB2838"/>
    <w:rsid w:val="00CB2EAF"/>
    <w:rsid w:val="00CB4650"/>
    <w:rsid w:val="00CB503D"/>
    <w:rsid w:val="00CB532E"/>
    <w:rsid w:val="00CB53D0"/>
    <w:rsid w:val="00CB5411"/>
    <w:rsid w:val="00CB5839"/>
    <w:rsid w:val="00CB5AD1"/>
    <w:rsid w:val="00CB5D20"/>
    <w:rsid w:val="00CB6080"/>
    <w:rsid w:val="00CB6201"/>
    <w:rsid w:val="00CB6407"/>
    <w:rsid w:val="00CB665F"/>
    <w:rsid w:val="00CB6B5B"/>
    <w:rsid w:val="00CB732C"/>
    <w:rsid w:val="00CB7424"/>
    <w:rsid w:val="00CB78CF"/>
    <w:rsid w:val="00CC0519"/>
    <w:rsid w:val="00CC07E6"/>
    <w:rsid w:val="00CC1722"/>
    <w:rsid w:val="00CC1A19"/>
    <w:rsid w:val="00CC2234"/>
    <w:rsid w:val="00CC24F0"/>
    <w:rsid w:val="00CC25FF"/>
    <w:rsid w:val="00CC2A4D"/>
    <w:rsid w:val="00CC2F20"/>
    <w:rsid w:val="00CC30F7"/>
    <w:rsid w:val="00CC33C9"/>
    <w:rsid w:val="00CC3AD8"/>
    <w:rsid w:val="00CC40EE"/>
    <w:rsid w:val="00CC44A3"/>
    <w:rsid w:val="00CC4852"/>
    <w:rsid w:val="00CC4C82"/>
    <w:rsid w:val="00CC4D71"/>
    <w:rsid w:val="00CC4F31"/>
    <w:rsid w:val="00CC4F86"/>
    <w:rsid w:val="00CC531D"/>
    <w:rsid w:val="00CC59A4"/>
    <w:rsid w:val="00CC5A54"/>
    <w:rsid w:val="00CC61DE"/>
    <w:rsid w:val="00CC6549"/>
    <w:rsid w:val="00CC69CF"/>
    <w:rsid w:val="00CC6AF5"/>
    <w:rsid w:val="00CD0211"/>
    <w:rsid w:val="00CD04CD"/>
    <w:rsid w:val="00CD053B"/>
    <w:rsid w:val="00CD07D5"/>
    <w:rsid w:val="00CD0BE8"/>
    <w:rsid w:val="00CD2026"/>
    <w:rsid w:val="00CD20A0"/>
    <w:rsid w:val="00CD25E7"/>
    <w:rsid w:val="00CD25F2"/>
    <w:rsid w:val="00CD2913"/>
    <w:rsid w:val="00CD2F17"/>
    <w:rsid w:val="00CD3FB2"/>
    <w:rsid w:val="00CD4246"/>
    <w:rsid w:val="00CD466E"/>
    <w:rsid w:val="00CD4877"/>
    <w:rsid w:val="00CD5356"/>
    <w:rsid w:val="00CD55E3"/>
    <w:rsid w:val="00CD5B48"/>
    <w:rsid w:val="00CD67BC"/>
    <w:rsid w:val="00CD6A2A"/>
    <w:rsid w:val="00CD7300"/>
    <w:rsid w:val="00CD75D4"/>
    <w:rsid w:val="00CD77A9"/>
    <w:rsid w:val="00CE0895"/>
    <w:rsid w:val="00CE0D7F"/>
    <w:rsid w:val="00CE12BF"/>
    <w:rsid w:val="00CE1A8C"/>
    <w:rsid w:val="00CE1D94"/>
    <w:rsid w:val="00CE2314"/>
    <w:rsid w:val="00CE2396"/>
    <w:rsid w:val="00CE26C8"/>
    <w:rsid w:val="00CE2BE3"/>
    <w:rsid w:val="00CE31FF"/>
    <w:rsid w:val="00CE32D8"/>
    <w:rsid w:val="00CE348F"/>
    <w:rsid w:val="00CE3A20"/>
    <w:rsid w:val="00CE4AA5"/>
    <w:rsid w:val="00CE4E5A"/>
    <w:rsid w:val="00CE5982"/>
    <w:rsid w:val="00CE5BFF"/>
    <w:rsid w:val="00CE5C63"/>
    <w:rsid w:val="00CE6750"/>
    <w:rsid w:val="00CE679B"/>
    <w:rsid w:val="00CE792C"/>
    <w:rsid w:val="00CE7A36"/>
    <w:rsid w:val="00CE7B58"/>
    <w:rsid w:val="00CE7CDF"/>
    <w:rsid w:val="00CE7CEE"/>
    <w:rsid w:val="00CF05DE"/>
    <w:rsid w:val="00CF06AB"/>
    <w:rsid w:val="00CF0A91"/>
    <w:rsid w:val="00CF0FDC"/>
    <w:rsid w:val="00CF14BB"/>
    <w:rsid w:val="00CF1A88"/>
    <w:rsid w:val="00CF209D"/>
    <w:rsid w:val="00CF3788"/>
    <w:rsid w:val="00CF3A27"/>
    <w:rsid w:val="00CF472D"/>
    <w:rsid w:val="00CF4A85"/>
    <w:rsid w:val="00CF5135"/>
    <w:rsid w:val="00CF518B"/>
    <w:rsid w:val="00CF5E3D"/>
    <w:rsid w:val="00CF6025"/>
    <w:rsid w:val="00CF6110"/>
    <w:rsid w:val="00CF611E"/>
    <w:rsid w:val="00CF62FA"/>
    <w:rsid w:val="00CF6852"/>
    <w:rsid w:val="00CF6B63"/>
    <w:rsid w:val="00CF715A"/>
    <w:rsid w:val="00CF7392"/>
    <w:rsid w:val="00CF74D5"/>
    <w:rsid w:val="00CF75A2"/>
    <w:rsid w:val="00D000F7"/>
    <w:rsid w:val="00D00353"/>
    <w:rsid w:val="00D00F1F"/>
    <w:rsid w:val="00D00F49"/>
    <w:rsid w:val="00D01563"/>
    <w:rsid w:val="00D01F92"/>
    <w:rsid w:val="00D027C4"/>
    <w:rsid w:val="00D02B66"/>
    <w:rsid w:val="00D031E2"/>
    <w:rsid w:val="00D032F2"/>
    <w:rsid w:val="00D03A5F"/>
    <w:rsid w:val="00D0442B"/>
    <w:rsid w:val="00D045AE"/>
    <w:rsid w:val="00D049F8"/>
    <w:rsid w:val="00D04D5D"/>
    <w:rsid w:val="00D05352"/>
    <w:rsid w:val="00D05402"/>
    <w:rsid w:val="00D05625"/>
    <w:rsid w:val="00D05CA8"/>
    <w:rsid w:val="00D05D02"/>
    <w:rsid w:val="00D06241"/>
    <w:rsid w:val="00D06379"/>
    <w:rsid w:val="00D06D83"/>
    <w:rsid w:val="00D07538"/>
    <w:rsid w:val="00D075FF"/>
    <w:rsid w:val="00D07F76"/>
    <w:rsid w:val="00D07F78"/>
    <w:rsid w:val="00D10900"/>
    <w:rsid w:val="00D120B0"/>
    <w:rsid w:val="00D12522"/>
    <w:rsid w:val="00D12727"/>
    <w:rsid w:val="00D12A35"/>
    <w:rsid w:val="00D13176"/>
    <w:rsid w:val="00D1395C"/>
    <w:rsid w:val="00D13E98"/>
    <w:rsid w:val="00D1451E"/>
    <w:rsid w:val="00D14A46"/>
    <w:rsid w:val="00D14F13"/>
    <w:rsid w:val="00D154CE"/>
    <w:rsid w:val="00D15C9A"/>
    <w:rsid w:val="00D15EDB"/>
    <w:rsid w:val="00D16635"/>
    <w:rsid w:val="00D16EE8"/>
    <w:rsid w:val="00D176DF"/>
    <w:rsid w:val="00D206C7"/>
    <w:rsid w:val="00D206E6"/>
    <w:rsid w:val="00D21245"/>
    <w:rsid w:val="00D21730"/>
    <w:rsid w:val="00D21CEB"/>
    <w:rsid w:val="00D21D80"/>
    <w:rsid w:val="00D21FE2"/>
    <w:rsid w:val="00D2201B"/>
    <w:rsid w:val="00D24575"/>
    <w:rsid w:val="00D24967"/>
    <w:rsid w:val="00D24EA7"/>
    <w:rsid w:val="00D250EF"/>
    <w:rsid w:val="00D25B9D"/>
    <w:rsid w:val="00D262E3"/>
    <w:rsid w:val="00D26468"/>
    <w:rsid w:val="00D2647C"/>
    <w:rsid w:val="00D26C3D"/>
    <w:rsid w:val="00D270B7"/>
    <w:rsid w:val="00D274B6"/>
    <w:rsid w:val="00D27BD4"/>
    <w:rsid w:val="00D302F7"/>
    <w:rsid w:val="00D30365"/>
    <w:rsid w:val="00D30694"/>
    <w:rsid w:val="00D30E75"/>
    <w:rsid w:val="00D30EC6"/>
    <w:rsid w:val="00D3152D"/>
    <w:rsid w:val="00D31547"/>
    <w:rsid w:val="00D317A6"/>
    <w:rsid w:val="00D31C20"/>
    <w:rsid w:val="00D31E17"/>
    <w:rsid w:val="00D320EE"/>
    <w:rsid w:val="00D33232"/>
    <w:rsid w:val="00D3372F"/>
    <w:rsid w:val="00D33737"/>
    <w:rsid w:val="00D33980"/>
    <w:rsid w:val="00D33BC8"/>
    <w:rsid w:val="00D33EFB"/>
    <w:rsid w:val="00D34189"/>
    <w:rsid w:val="00D34335"/>
    <w:rsid w:val="00D348CD"/>
    <w:rsid w:val="00D34EE4"/>
    <w:rsid w:val="00D34F39"/>
    <w:rsid w:val="00D354F8"/>
    <w:rsid w:val="00D3551F"/>
    <w:rsid w:val="00D35662"/>
    <w:rsid w:val="00D35BBB"/>
    <w:rsid w:val="00D35E03"/>
    <w:rsid w:val="00D360E0"/>
    <w:rsid w:val="00D36C1C"/>
    <w:rsid w:val="00D36CBF"/>
    <w:rsid w:val="00D37391"/>
    <w:rsid w:val="00D37B08"/>
    <w:rsid w:val="00D37BAC"/>
    <w:rsid w:val="00D40BFF"/>
    <w:rsid w:val="00D40FF6"/>
    <w:rsid w:val="00D41315"/>
    <w:rsid w:val="00D41CB2"/>
    <w:rsid w:val="00D41D74"/>
    <w:rsid w:val="00D42176"/>
    <w:rsid w:val="00D4266B"/>
    <w:rsid w:val="00D4279F"/>
    <w:rsid w:val="00D42BE4"/>
    <w:rsid w:val="00D42F58"/>
    <w:rsid w:val="00D43EE1"/>
    <w:rsid w:val="00D4439F"/>
    <w:rsid w:val="00D443DF"/>
    <w:rsid w:val="00D4532E"/>
    <w:rsid w:val="00D462D4"/>
    <w:rsid w:val="00D46BAE"/>
    <w:rsid w:val="00D47601"/>
    <w:rsid w:val="00D50147"/>
    <w:rsid w:val="00D5134A"/>
    <w:rsid w:val="00D51720"/>
    <w:rsid w:val="00D52395"/>
    <w:rsid w:val="00D528AA"/>
    <w:rsid w:val="00D52BC9"/>
    <w:rsid w:val="00D53945"/>
    <w:rsid w:val="00D54461"/>
    <w:rsid w:val="00D54D5F"/>
    <w:rsid w:val="00D5517F"/>
    <w:rsid w:val="00D55B40"/>
    <w:rsid w:val="00D55E35"/>
    <w:rsid w:val="00D56F5C"/>
    <w:rsid w:val="00D57934"/>
    <w:rsid w:val="00D60738"/>
    <w:rsid w:val="00D60ED2"/>
    <w:rsid w:val="00D6142F"/>
    <w:rsid w:val="00D61501"/>
    <w:rsid w:val="00D61579"/>
    <w:rsid w:val="00D61D7C"/>
    <w:rsid w:val="00D61EA6"/>
    <w:rsid w:val="00D628EC"/>
    <w:rsid w:val="00D62979"/>
    <w:rsid w:val="00D62DCF"/>
    <w:rsid w:val="00D639EA"/>
    <w:rsid w:val="00D64683"/>
    <w:rsid w:val="00D65A51"/>
    <w:rsid w:val="00D65EC7"/>
    <w:rsid w:val="00D66D9F"/>
    <w:rsid w:val="00D66E81"/>
    <w:rsid w:val="00D67217"/>
    <w:rsid w:val="00D67803"/>
    <w:rsid w:val="00D67915"/>
    <w:rsid w:val="00D702AC"/>
    <w:rsid w:val="00D70573"/>
    <w:rsid w:val="00D706EB"/>
    <w:rsid w:val="00D7076C"/>
    <w:rsid w:val="00D7089A"/>
    <w:rsid w:val="00D70946"/>
    <w:rsid w:val="00D70B72"/>
    <w:rsid w:val="00D70CE4"/>
    <w:rsid w:val="00D7188C"/>
    <w:rsid w:val="00D71C80"/>
    <w:rsid w:val="00D71D48"/>
    <w:rsid w:val="00D7223F"/>
    <w:rsid w:val="00D726AA"/>
    <w:rsid w:val="00D72869"/>
    <w:rsid w:val="00D72DBE"/>
    <w:rsid w:val="00D7325D"/>
    <w:rsid w:val="00D73A8A"/>
    <w:rsid w:val="00D73AA9"/>
    <w:rsid w:val="00D74395"/>
    <w:rsid w:val="00D744B4"/>
    <w:rsid w:val="00D74D3A"/>
    <w:rsid w:val="00D7533E"/>
    <w:rsid w:val="00D75A85"/>
    <w:rsid w:val="00D75BB0"/>
    <w:rsid w:val="00D75F35"/>
    <w:rsid w:val="00D760A5"/>
    <w:rsid w:val="00D76BFA"/>
    <w:rsid w:val="00D76E7D"/>
    <w:rsid w:val="00D771C5"/>
    <w:rsid w:val="00D77393"/>
    <w:rsid w:val="00D7792A"/>
    <w:rsid w:val="00D77F39"/>
    <w:rsid w:val="00D77FFC"/>
    <w:rsid w:val="00D8015A"/>
    <w:rsid w:val="00D803D1"/>
    <w:rsid w:val="00D808FC"/>
    <w:rsid w:val="00D80F93"/>
    <w:rsid w:val="00D8276B"/>
    <w:rsid w:val="00D82C8C"/>
    <w:rsid w:val="00D82D32"/>
    <w:rsid w:val="00D82DD0"/>
    <w:rsid w:val="00D835C1"/>
    <w:rsid w:val="00D83629"/>
    <w:rsid w:val="00D84102"/>
    <w:rsid w:val="00D84914"/>
    <w:rsid w:val="00D849B2"/>
    <w:rsid w:val="00D85108"/>
    <w:rsid w:val="00D85B6C"/>
    <w:rsid w:val="00D866AA"/>
    <w:rsid w:val="00D8776F"/>
    <w:rsid w:val="00D8795B"/>
    <w:rsid w:val="00D90A24"/>
    <w:rsid w:val="00D90B4F"/>
    <w:rsid w:val="00D91240"/>
    <w:rsid w:val="00D91663"/>
    <w:rsid w:val="00D91E81"/>
    <w:rsid w:val="00D92EB2"/>
    <w:rsid w:val="00D930AF"/>
    <w:rsid w:val="00D93592"/>
    <w:rsid w:val="00D935AB"/>
    <w:rsid w:val="00D936DF"/>
    <w:rsid w:val="00D938DE"/>
    <w:rsid w:val="00D93F87"/>
    <w:rsid w:val="00D940A4"/>
    <w:rsid w:val="00D94984"/>
    <w:rsid w:val="00D9506C"/>
    <w:rsid w:val="00D95777"/>
    <w:rsid w:val="00D9578A"/>
    <w:rsid w:val="00D96833"/>
    <w:rsid w:val="00D973A9"/>
    <w:rsid w:val="00D978E3"/>
    <w:rsid w:val="00D97B99"/>
    <w:rsid w:val="00D97EBC"/>
    <w:rsid w:val="00DA04E8"/>
    <w:rsid w:val="00DA06CB"/>
    <w:rsid w:val="00DA0870"/>
    <w:rsid w:val="00DA0B5B"/>
    <w:rsid w:val="00DA0D2A"/>
    <w:rsid w:val="00DA1508"/>
    <w:rsid w:val="00DA165C"/>
    <w:rsid w:val="00DA1B3A"/>
    <w:rsid w:val="00DA1C1A"/>
    <w:rsid w:val="00DA1E3C"/>
    <w:rsid w:val="00DA1F2E"/>
    <w:rsid w:val="00DA2373"/>
    <w:rsid w:val="00DA29A1"/>
    <w:rsid w:val="00DA2ECC"/>
    <w:rsid w:val="00DA35EC"/>
    <w:rsid w:val="00DA3760"/>
    <w:rsid w:val="00DA382B"/>
    <w:rsid w:val="00DA3D06"/>
    <w:rsid w:val="00DA47C1"/>
    <w:rsid w:val="00DA4C0B"/>
    <w:rsid w:val="00DA5056"/>
    <w:rsid w:val="00DA63BA"/>
    <w:rsid w:val="00DA664B"/>
    <w:rsid w:val="00DA67E1"/>
    <w:rsid w:val="00DA69A1"/>
    <w:rsid w:val="00DA69F3"/>
    <w:rsid w:val="00DA6AAA"/>
    <w:rsid w:val="00DA6FD8"/>
    <w:rsid w:val="00DA7119"/>
    <w:rsid w:val="00DA750E"/>
    <w:rsid w:val="00DA79D7"/>
    <w:rsid w:val="00DA7A03"/>
    <w:rsid w:val="00DA7A53"/>
    <w:rsid w:val="00DB0B4C"/>
    <w:rsid w:val="00DB0D86"/>
    <w:rsid w:val="00DB0DEB"/>
    <w:rsid w:val="00DB10F4"/>
    <w:rsid w:val="00DB1220"/>
    <w:rsid w:val="00DB196D"/>
    <w:rsid w:val="00DB2E5C"/>
    <w:rsid w:val="00DB3D18"/>
    <w:rsid w:val="00DB40F5"/>
    <w:rsid w:val="00DB4C9B"/>
    <w:rsid w:val="00DB4ED1"/>
    <w:rsid w:val="00DB56B2"/>
    <w:rsid w:val="00DB572A"/>
    <w:rsid w:val="00DB5A9C"/>
    <w:rsid w:val="00DB6271"/>
    <w:rsid w:val="00DB6F42"/>
    <w:rsid w:val="00DB74D7"/>
    <w:rsid w:val="00DB7CDE"/>
    <w:rsid w:val="00DC0359"/>
    <w:rsid w:val="00DC039D"/>
    <w:rsid w:val="00DC0786"/>
    <w:rsid w:val="00DC0B4D"/>
    <w:rsid w:val="00DC1A16"/>
    <w:rsid w:val="00DC1AE5"/>
    <w:rsid w:val="00DC1C9D"/>
    <w:rsid w:val="00DC1D78"/>
    <w:rsid w:val="00DC2EA6"/>
    <w:rsid w:val="00DC2F85"/>
    <w:rsid w:val="00DC3102"/>
    <w:rsid w:val="00DC36A2"/>
    <w:rsid w:val="00DC4082"/>
    <w:rsid w:val="00DC44F4"/>
    <w:rsid w:val="00DC4516"/>
    <w:rsid w:val="00DC4AF4"/>
    <w:rsid w:val="00DC507B"/>
    <w:rsid w:val="00DC5FFC"/>
    <w:rsid w:val="00DC63E6"/>
    <w:rsid w:val="00DC6A03"/>
    <w:rsid w:val="00DD00F2"/>
    <w:rsid w:val="00DD011C"/>
    <w:rsid w:val="00DD067F"/>
    <w:rsid w:val="00DD11BD"/>
    <w:rsid w:val="00DD12A9"/>
    <w:rsid w:val="00DD172E"/>
    <w:rsid w:val="00DD1B0A"/>
    <w:rsid w:val="00DD1F2B"/>
    <w:rsid w:val="00DD289D"/>
    <w:rsid w:val="00DD2AC0"/>
    <w:rsid w:val="00DD32A4"/>
    <w:rsid w:val="00DD3368"/>
    <w:rsid w:val="00DD4519"/>
    <w:rsid w:val="00DD4C1F"/>
    <w:rsid w:val="00DD4E08"/>
    <w:rsid w:val="00DD5169"/>
    <w:rsid w:val="00DD5F03"/>
    <w:rsid w:val="00DD6076"/>
    <w:rsid w:val="00DD677B"/>
    <w:rsid w:val="00DD6A35"/>
    <w:rsid w:val="00DD6A65"/>
    <w:rsid w:val="00DD6BAF"/>
    <w:rsid w:val="00DD6C7C"/>
    <w:rsid w:val="00DD6D24"/>
    <w:rsid w:val="00DD6DB3"/>
    <w:rsid w:val="00DD760E"/>
    <w:rsid w:val="00DD7615"/>
    <w:rsid w:val="00DD77DE"/>
    <w:rsid w:val="00DE0F47"/>
    <w:rsid w:val="00DE1051"/>
    <w:rsid w:val="00DE1521"/>
    <w:rsid w:val="00DE2030"/>
    <w:rsid w:val="00DE20B5"/>
    <w:rsid w:val="00DE2769"/>
    <w:rsid w:val="00DE3DA1"/>
    <w:rsid w:val="00DE4010"/>
    <w:rsid w:val="00DE42DA"/>
    <w:rsid w:val="00DE45C1"/>
    <w:rsid w:val="00DE48F1"/>
    <w:rsid w:val="00DE4CCC"/>
    <w:rsid w:val="00DE4E8D"/>
    <w:rsid w:val="00DE4E94"/>
    <w:rsid w:val="00DE5175"/>
    <w:rsid w:val="00DE5664"/>
    <w:rsid w:val="00DE5A13"/>
    <w:rsid w:val="00DE5A17"/>
    <w:rsid w:val="00DE61A3"/>
    <w:rsid w:val="00DE6301"/>
    <w:rsid w:val="00DE63B5"/>
    <w:rsid w:val="00DE6BC4"/>
    <w:rsid w:val="00DE6D53"/>
    <w:rsid w:val="00DE770D"/>
    <w:rsid w:val="00DE7B41"/>
    <w:rsid w:val="00DE7C77"/>
    <w:rsid w:val="00DE7E21"/>
    <w:rsid w:val="00DF0914"/>
    <w:rsid w:val="00DF0DB8"/>
    <w:rsid w:val="00DF0EC9"/>
    <w:rsid w:val="00DF15A6"/>
    <w:rsid w:val="00DF1F74"/>
    <w:rsid w:val="00DF2346"/>
    <w:rsid w:val="00DF24C0"/>
    <w:rsid w:val="00DF25E8"/>
    <w:rsid w:val="00DF2888"/>
    <w:rsid w:val="00DF2A62"/>
    <w:rsid w:val="00DF2CDE"/>
    <w:rsid w:val="00DF2E1B"/>
    <w:rsid w:val="00DF36F5"/>
    <w:rsid w:val="00DF3E3B"/>
    <w:rsid w:val="00DF3F14"/>
    <w:rsid w:val="00DF4E57"/>
    <w:rsid w:val="00DF53FE"/>
    <w:rsid w:val="00DF57C7"/>
    <w:rsid w:val="00DF5886"/>
    <w:rsid w:val="00DF686F"/>
    <w:rsid w:val="00DF68D1"/>
    <w:rsid w:val="00DF6A0A"/>
    <w:rsid w:val="00DF6D63"/>
    <w:rsid w:val="00DF70A3"/>
    <w:rsid w:val="00DF70E8"/>
    <w:rsid w:val="00DF7233"/>
    <w:rsid w:val="00DF761B"/>
    <w:rsid w:val="00DF7BED"/>
    <w:rsid w:val="00E00309"/>
    <w:rsid w:val="00E0033E"/>
    <w:rsid w:val="00E00E5B"/>
    <w:rsid w:val="00E01237"/>
    <w:rsid w:val="00E01448"/>
    <w:rsid w:val="00E016BA"/>
    <w:rsid w:val="00E017B4"/>
    <w:rsid w:val="00E03706"/>
    <w:rsid w:val="00E0397D"/>
    <w:rsid w:val="00E03A93"/>
    <w:rsid w:val="00E03BDA"/>
    <w:rsid w:val="00E03C48"/>
    <w:rsid w:val="00E03CE4"/>
    <w:rsid w:val="00E03DE5"/>
    <w:rsid w:val="00E03F39"/>
    <w:rsid w:val="00E03F5A"/>
    <w:rsid w:val="00E03FC0"/>
    <w:rsid w:val="00E05435"/>
    <w:rsid w:val="00E0588C"/>
    <w:rsid w:val="00E05ECB"/>
    <w:rsid w:val="00E0601C"/>
    <w:rsid w:val="00E06160"/>
    <w:rsid w:val="00E06272"/>
    <w:rsid w:val="00E06C84"/>
    <w:rsid w:val="00E06CD3"/>
    <w:rsid w:val="00E0704A"/>
    <w:rsid w:val="00E073CB"/>
    <w:rsid w:val="00E07D02"/>
    <w:rsid w:val="00E1070A"/>
    <w:rsid w:val="00E10844"/>
    <w:rsid w:val="00E10A87"/>
    <w:rsid w:val="00E11019"/>
    <w:rsid w:val="00E1156C"/>
    <w:rsid w:val="00E115BF"/>
    <w:rsid w:val="00E124A1"/>
    <w:rsid w:val="00E125A8"/>
    <w:rsid w:val="00E12907"/>
    <w:rsid w:val="00E12F28"/>
    <w:rsid w:val="00E12FF6"/>
    <w:rsid w:val="00E132A9"/>
    <w:rsid w:val="00E133CC"/>
    <w:rsid w:val="00E13B45"/>
    <w:rsid w:val="00E15665"/>
    <w:rsid w:val="00E15DC1"/>
    <w:rsid w:val="00E16476"/>
    <w:rsid w:val="00E16C27"/>
    <w:rsid w:val="00E17480"/>
    <w:rsid w:val="00E17893"/>
    <w:rsid w:val="00E20232"/>
    <w:rsid w:val="00E20995"/>
    <w:rsid w:val="00E21032"/>
    <w:rsid w:val="00E217E2"/>
    <w:rsid w:val="00E219E0"/>
    <w:rsid w:val="00E2228A"/>
    <w:rsid w:val="00E22655"/>
    <w:rsid w:val="00E22AA8"/>
    <w:rsid w:val="00E236CE"/>
    <w:rsid w:val="00E240D3"/>
    <w:rsid w:val="00E24145"/>
    <w:rsid w:val="00E24732"/>
    <w:rsid w:val="00E2572E"/>
    <w:rsid w:val="00E25F2E"/>
    <w:rsid w:val="00E26387"/>
    <w:rsid w:val="00E26E0F"/>
    <w:rsid w:val="00E27A82"/>
    <w:rsid w:val="00E27BD7"/>
    <w:rsid w:val="00E27C9A"/>
    <w:rsid w:val="00E30228"/>
    <w:rsid w:val="00E30956"/>
    <w:rsid w:val="00E30BC7"/>
    <w:rsid w:val="00E30C84"/>
    <w:rsid w:val="00E30D6A"/>
    <w:rsid w:val="00E30E33"/>
    <w:rsid w:val="00E3161F"/>
    <w:rsid w:val="00E3162D"/>
    <w:rsid w:val="00E31C70"/>
    <w:rsid w:val="00E322C2"/>
    <w:rsid w:val="00E32BC8"/>
    <w:rsid w:val="00E33BBA"/>
    <w:rsid w:val="00E33FE4"/>
    <w:rsid w:val="00E33FF3"/>
    <w:rsid w:val="00E342C2"/>
    <w:rsid w:val="00E34379"/>
    <w:rsid w:val="00E34579"/>
    <w:rsid w:val="00E349D7"/>
    <w:rsid w:val="00E3522C"/>
    <w:rsid w:val="00E35A26"/>
    <w:rsid w:val="00E362C0"/>
    <w:rsid w:val="00E36A4D"/>
    <w:rsid w:val="00E371B9"/>
    <w:rsid w:val="00E375C7"/>
    <w:rsid w:val="00E4054B"/>
    <w:rsid w:val="00E40AC5"/>
    <w:rsid w:val="00E40CAB"/>
    <w:rsid w:val="00E40EA5"/>
    <w:rsid w:val="00E426CF"/>
    <w:rsid w:val="00E42B67"/>
    <w:rsid w:val="00E42C42"/>
    <w:rsid w:val="00E43978"/>
    <w:rsid w:val="00E43C72"/>
    <w:rsid w:val="00E44487"/>
    <w:rsid w:val="00E44D4F"/>
    <w:rsid w:val="00E44E3B"/>
    <w:rsid w:val="00E45151"/>
    <w:rsid w:val="00E452AE"/>
    <w:rsid w:val="00E45493"/>
    <w:rsid w:val="00E45710"/>
    <w:rsid w:val="00E45985"/>
    <w:rsid w:val="00E45C3B"/>
    <w:rsid w:val="00E464ED"/>
    <w:rsid w:val="00E46968"/>
    <w:rsid w:val="00E50550"/>
    <w:rsid w:val="00E50DC7"/>
    <w:rsid w:val="00E50F2B"/>
    <w:rsid w:val="00E51056"/>
    <w:rsid w:val="00E51317"/>
    <w:rsid w:val="00E52051"/>
    <w:rsid w:val="00E52303"/>
    <w:rsid w:val="00E52B3D"/>
    <w:rsid w:val="00E52BDC"/>
    <w:rsid w:val="00E52F68"/>
    <w:rsid w:val="00E52FC7"/>
    <w:rsid w:val="00E53907"/>
    <w:rsid w:val="00E54326"/>
    <w:rsid w:val="00E543D8"/>
    <w:rsid w:val="00E54DAC"/>
    <w:rsid w:val="00E54EC9"/>
    <w:rsid w:val="00E55858"/>
    <w:rsid w:val="00E55956"/>
    <w:rsid w:val="00E55F03"/>
    <w:rsid w:val="00E56AAF"/>
    <w:rsid w:val="00E56DD6"/>
    <w:rsid w:val="00E56FE3"/>
    <w:rsid w:val="00E57016"/>
    <w:rsid w:val="00E57838"/>
    <w:rsid w:val="00E6093E"/>
    <w:rsid w:val="00E60AD3"/>
    <w:rsid w:val="00E60C49"/>
    <w:rsid w:val="00E614C4"/>
    <w:rsid w:val="00E614E1"/>
    <w:rsid w:val="00E61706"/>
    <w:rsid w:val="00E617DC"/>
    <w:rsid w:val="00E61D10"/>
    <w:rsid w:val="00E62541"/>
    <w:rsid w:val="00E62B47"/>
    <w:rsid w:val="00E6319B"/>
    <w:rsid w:val="00E634C3"/>
    <w:rsid w:val="00E635BF"/>
    <w:rsid w:val="00E639AD"/>
    <w:rsid w:val="00E64814"/>
    <w:rsid w:val="00E64B06"/>
    <w:rsid w:val="00E6509F"/>
    <w:rsid w:val="00E651B0"/>
    <w:rsid w:val="00E66172"/>
    <w:rsid w:val="00E66519"/>
    <w:rsid w:val="00E66BAA"/>
    <w:rsid w:val="00E67B1D"/>
    <w:rsid w:val="00E70326"/>
    <w:rsid w:val="00E70767"/>
    <w:rsid w:val="00E71020"/>
    <w:rsid w:val="00E7182D"/>
    <w:rsid w:val="00E71C57"/>
    <w:rsid w:val="00E71EBD"/>
    <w:rsid w:val="00E71F2F"/>
    <w:rsid w:val="00E72823"/>
    <w:rsid w:val="00E729AA"/>
    <w:rsid w:val="00E72C62"/>
    <w:rsid w:val="00E737E2"/>
    <w:rsid w:val="00E739A5"/>
    <w:rsid w:val="00E7433C"/>
    <w:rsid w:val="00E7491B"/>
    <w:rsid w:val="00E74FA0"/>
    <w:rsid w:val="00E753C7"/>
    <w:rsid w:val="00E7542B"/>
    <w:rsid w:val="00E75E52"/>
    <w:rsid w:val="00E76B9D"/>
    <w:rsid w:val="00E770F9"/>
    <w:rsid w:val="00E774F0"/>
    <w:rsid w:val="00E778E0"/>
    <w:rsid w:val="00E77A3C"/>
    <w:rsid w:val="00E77A4B"/>
    <w:rsid w:val="00E77DE4"/>
    <w:rsid w:val="00E8003A"/>
    <w:rsid w:val="00E80F19"/>
    <w:rsid w:val="00E81028"/>
    <w:rsid w:val="00E8167E"/>
    <w:rsid w:val="00E82085"/>
    <w:rsid w:val="00E821EA"/>
    <w:rsid w:val="00E8262F"/>
    <w:rsid w:val="00E82760"/>
    <w:rsid w:val="00E828D9"/>
    <w:rsid w:val="00E836FA"/>
    <w:rsid w:val="00E83E1C"/>
    <w:rsid w:val="00E84028"/>
    <w:rsid w:val="00E85132"/>
    <w:rsid w:val="00E861FD"/>
    <w:rsid w:val="00E8677C"/>
    <w:rsid w:val="00E869D8"/>
    <w:rsid w:val="00E86AC3"/>
    <w:rsid w:val="00E86AEC"/>
    <w:rsid w:val="00E86F60"/>
    <w:rsid w:val="00E86FB9"/>
    <w:rsid w:val="00E87229"/>
    <w:rsid w:val="00E8724B"/>
    <w:rsid w:val="00E872F8"/>
    <w:rsid w:val="00E90041"/>
    <w:rsid w:val="00E90A46"/>
    <w:rsid w:val="00E916F6"/>
    <w:rsid w:val="00E92D11"/>
    <w:rsid w:val="00E93523"/>
    <w:rsid w:val="00E93B16"/>
    <w:rsid w:val="00E93BE1"/>
    <w:rsid w:val="00E946CF"/>
    <w:rsid w:val="00E94CFF"/>
    <w:rsid w:val="00E94D54"/>
    <w:rsid w:val="00E951B4"/>
    <w:rsid w:val="00E95320"/>
    <w:rsid w:val="00E9570A"/>
    <w:rsid w:val="00E95BDD"/>
    <w:rsid w:val="00E9649C"/>
    <w:rsid w:val="00E974D7"/>
    <w:rsid w:val="00E97B29"/>
    <w:rsid w:val="00EA05D5"/>
    <w:rsid w:val="00EA06FC"/>
    <w:rsid w:val="00EA0802"/>
    <w:rsid w:val="00EA0880"/>
    <w:rsid w:val="00EA0AC6"/>
    <w:rsid w:val="00EA0F07"/>
    <w:rsid w:val="00EA1247"/>
    <w:rsid w:val="00EA149E"/>
    <w:rsid w:val="00EA1FB8"/>
    <w:rsid w:val="00EA1FE8"/>
    <w:rsid w:val="00EA265B"/>
    <w:rsid w:val="00EA2F83"/>
    <w:rsid w:val="00EA36A2"/>
    <w:rsid w:val="00EA3C29"/>
    <w:rsid w:val="00EA43CA"/>
    <w:rsid w:val="00EA4834"/>
    <w:rsid w:val="00EA4DA8"/>
    <w:rsid w:val="00EA4FCF"/>
    <w:rsid w:val="00EA559F"/>
    <w:rsid w:val="00EA583B"/>
    <w:rsid w:val="00EA5845"/>
    <w:rsid w:val="00EA5B51"/>
    <w:rsid w:val="00EA5D5C"/>
    <w:rsid w:val="00EA605B"/>
    <w:rsid w:val="00EA67EB"/>
    <w:rsid w:val="00EA6AC5"/>
    <w:rsid w:val="00EA755F"/>
    <w:rsid w:val="00EA7714"/>
    <w:rsid w:val="00EA7B11"/>
    <w:rsid w:val="00EA7FF4"/>
    <w:rsid w:val="00EB0034"/>
    <w:rsid w:val="00EB0503"/>
    <w:rsid w:val="00EB0982"/>
    <w:rsid w:val="00EB0A64"/>
    <w:rsid w:val="00EB0C91"/>
    <w:rsid w:val="00EB0E94"/>
    <w:rsid w:val="00EB1098"/>
    <w:rsid w:val="00EB3FCA"/>
    <w:rsid w:val="00EB4016"/>
    <w:rsid w:val="00EB43F2"/>
    <w:rsid w:val="00EB4D8D"/>
    <w:rsid w:val="00EB4DCC"/>
    <w:rsid w:val="00EB50CC"/>
    <w:rsid w:val="00EB565B"/>
    <w:rsid w:val="00EB5710"/>
    <w:rsid w:val="00EB57A5"/>
    <w:rsid w:val="00EB57E7"/>
    <w:rsid w:val="00EB5DCA"/>
    <w:rsid w:val="00EB5DF3"/>
    <w:rsid w:val="00EB6401"/>
    <w:rsid w:val="00EB6790"/>
    <w:rsid w:val="00EB6B8E"/>
    <w:rsid w:val="00EB6C28"/>
    <w:rsid w:val="00EB7FF3"/>
    <w:rsid w:val="00EC08B2"/>
    <w:rsid w:val="00EC0D7C"/>
    <w:rsid w:val="00EC1906"/>
    <w:rsid w:val="00EC1D8D"/>
    <w:rsid w:val="00EC2117"/>
    <w:rsid w:val="00EC2CCA"/>
    <w:rsid w:val="00EC31B6"/>
    <w:rsid w:val="00EC31EC"/>
    <w:rsid w:val="00EC382B"/>
    <w:rsid w:val="00EC3A37"/>
    <w:rsid w:val="00EC44C4"/>
    <w:rsid w:val="00EC47DF"/>
    <w:rsid w:val="00EC4982"/>
    <w:rsid w:val="00EC5157"/>
    <w:rsid w:val="00EC5ABA"/>
    <w:rsid w:val="00EC5DEA"/>
    <w:rsid w:val="00EC615C"/>
    <w:rsid w:val="00EC615D"/>
    <w:rsid w:val="00EC6EC8"/>
    <w:rsid w:val="00EC6FFC"/>
    <w:rsid w:val="00EC761B"/>
    <w:rsid w:val="00EC7C43"/>
    <w:rsid w:val="00EC7F15"/>
    <w:rsid w:val="00EC7FA8"/>
    <w:rsid w:val="00ED027E"/>
    <w:rsid w:val="00ED084A"/>
    <w:rsid w:val="00ED0914"/>
    <w:rsid w:val="00ED093C"/>
    <w:rsid w:val="00ED0A54"/>
    <w:rsid w:val="00ED119B"/>
    <w:rsid w:val="00ED151B"/>
    <w:rsid w:val="00ED163D"/>
    <w:rsid w:val="00ED1A1A"/>
    <w:rsid w:val="00ED1B16"/>
    <w:rsid w:val="00ED1CE3"/>
    <w:rsid w:val="00ED2F58"/>
    <w:rsid w:val="00ED3541"/>
    <w:rsid w:val="00ED3DE9"/>
    <w:rsid w:val="00ED3FB5"/>
    <w:rsid w:val="00ED4170"/>
    <w:rsid w:val="00ED497A"/>
    <w:rsid w:val="00ED4984"/>
    <w:rsid w:val="00ED4B44"/>
    <w:rsid w:val="00ED4C01"/>
    <w:rsid w:val="00ED4FA0"/>
    <w:rsid w:val="00ED51CB"/>
    <w:rsid w:val="00ED5477"/>
    <w:rsid w:val="00ED5E68"/>
    <w:rsid w:val="00ED5EF1"/>
    <w:rsid w:val="00ED607B"/>
    <w:rsid w:val="00ED765F"/>
    <w:rsid w:val="00ED7A19"/>
    <w:rsid w:val="00ED7A41"/>
    <w:rsid w:val="00EE042D"/>
    <w:rsid w:val="00EE0677"/>
    <w:rsid w:val="00EE0692"/>
    <w:rsid w:val="00EE09BE"/>
    <w:rsid w:val="00EE09FF"/>
    <w:rsid w:val="00EE0EA4"/>
    <w:rsid w:val="00EE14E7"/>
    <w:rsid w:val="00EE1AB7"/>
    <w:rsid w:val="00EE2490"/>
    <w:rsid w:val="00EE2700"/>
    <w:rsid w:val="00EE28EB"/>
    <w:rsid w:val="00EE2A38"/>
    <w:rsid w:val="00EE2F08"/>
    <w:rsid w:val="00EE3A3C"/>
    <w:rsid w:val="00EE3B5D"/>
    <w:rsid w:val="00EE3CA1"/>
    <w:rsid w:val="00EE44B4"/>
    <w:rsid w:val="00EE47AD"/>
    <w:rsid w:val="00EE47EA"/>
    <w:rsid w:val="00EE496F"/>
    <w:rsid w:val="00EE52C1"/>
    <w:rsid w:val="00EE5ADF"/>
    <w:rsid w:val="00EE5B85"/>
    <w:rsid w:val="00EE6528"/>
    <w:rsid w:val="00EE6549"/>
    <w:rsid w:val="00EE678E"/>
    <w:rsid w:val="00EE6830"/>
    <w:rsid w:val="00EE6851"/>
    <w:rsid w:val="00EE69AA"/>
    <w:rsid w:val="00EE7441"/>
    <w:rsid w:val="00EE79CB"/>
    <w:rsid w:val="00EF067F"/>
    <w:rsid w:val="00EF08E1"/>
    <w:rsid w:val="00EF0F20"/>
    <w:rsid w:val="00EF1537"/>
    <w:rsid w:val="00EF1B49"/>
    <w:rsid w:val="00EF23AD"/>
    <w:rsid w:val="00EF3A7E"/>
    <w:rsid w:val="00EF3DB1"/>
    <w:rsid w:val="00EF4088"/>
    <w:rsid w:val="00EF4817"/>
    <w:rsid w:val="00EF4B54"/>
    <w:rsid w:val="00EF4BC0"/>
    <w:rsid w:val="00EF4F27"/>
    <w:rsid w:val="00EF5674"/>
    <w:rsid w:val="00EF5B41"/>
    <w:rsid w:val="00EF5B48"/>
    <w:rsid w:val="00EF7273"/>
    <w:rsid w:val="00EF72A4"/>
    <w:rsid w:val="00EF74E9"/>
    <w:rsid w:val="00EF7704"/>
    <w:rsid w:val="00EF7A84"/>
    <w:rsid w:val="00EF7E85"/>
    <w:rsid w:val="00EF7E93"/>
    <w:rsid w:val="00F00456"/>
    <w:rsid w:val="00F00490"/>
    <w:rsid w:val="00F00944"/>
    <w:rsid w:val="00F00E79"/>
    <w:rsid w:val="00F00F88"/>
    <w:rsid w:val="00F01218"/>
    <w:rsid w:val="00F01DEE"/>
    <w:rsid w:val="00F02205"/>
    <w:rsid w:val="00F02291"/>
    <w:rsid w:val="00F024B0"/>
    <w:rsid w:val="00F02520"/>
    <w:rsid w:val="00F029BB"/>
    <w:rsid w:val="00F02E61"/>
    <w:rsid w:val="00F0359A"/>
    <w:rsid w:val="00F03790"/>
    <w:rsid w:val="00F03974"/>
    <w:rsid w:val="00F0446B"/>
    <w:rsid w:val="00F04A2A"/>
    <w:rsid w:val="00F04AEF"/>
    <w:rsid w:val="00F04B58"/>
    <w:rsid w:val="00F05279"/>
    <w:rsid w:val="00F05311"/>
    <w:rsid w:val="00F05457"/>
    <w:rsid w:val="00F05677"/>
    <w:rsid w:val="00F05961"/>
    <w:rsid w:val="00F05D69"/>
    <w:rsid w:val="00F06484"/>
    <w:rsid w:val="00F06975"/>
    <w:rsid w:val="00F071EB"/>
    <w:rsid w:val="00F07CD5"/>
    <w:rsid w:val="00F07E7F"/>
    <w:rsid w:val="00F07F51"/>
    <w:rsid w:val="00F10BC7"/>
    <w:rsid w:val="00F12125"/>
    <w:rsid w:val="00F12375"/>
    <w:rsid w:val="00F13343"/>
    <w:rsid w:val="00F133F1"/>
    <w:rsid w:val="00F13519"/>
    <w:rsid w:val="00F13F6A"/>
    <w:rsid w:val="00F1416A"/>
    <w:rsid w:val="00F152B1"/>
    <w:rsid w:val="00F152CA"/>
    <w:rsid w:val="00F15974"/>
    <w:rsid w:val="00F15C39"/>
    <w:rsid w:val="00F15CA9"/>
    <w:rsid w:val="00F15FB4"/>
    <w:rsid w:val="00F161FD"/>
    <w:rsid w:val="00F169A7"/>
    <w:rsid w:val="00F1754D"/>
    <w:rsid w:val="00F17A43"/>
    <w:rsid w:val="00F214AA"/>
    <w:rsid w:val="00F218AF"/>
    <w:rsid w:val="00F21E41"/>
    <w:rsid w:val="00F2227A"/>
    <w:rsid w:val="00F22E3D"/>
    <w:rsid w:val="00F23320"/>
    <w:rsid w:val="00F2344D"/>
    <w:rsid w:val="00F2381A"/>
    <w:rsid w:val="00F23881"/>
    <w:rsid w:val="00F23959"/>
    <w:rsid w:val="00F239F2"/>
    <w:rsid w:val="00F23DE3"/>
    <w:rsid w:val="00F23FC1"/>
    <w:rsid w:val="00F246E2"/>
    <w:rsid w:val="00F24955"/>
    <w:rsid w:val="00F2553E"/>
    <w:rsid w:val="00F25A52"/>
    <w:rsid w:val="00F26466"/>
    <w:rsid w:val="00F2653A"/>
    <w:rsid w:val="00F2692A"/>
    <w:rsid w:val="00F277AD"/>
    <w:rsid w:val="00F27C7D"/>
    <w:rsid w:val="00F27D9A"/>
    <w:rsid w:val="00F30287"/>
    <w:rsid w:val="00F30B13"/>
    <w:rsid w:val="00F31357"/>
    <w:rsid w:val="00F320D2"/>
    <w:rsid w:val="00F321E2"/>
    <w:rsid w:val="00F32210"/>
    <w:rsid w:val="00F327B9"/>
    <w:rsid w:val="00F33283"/>
    <w:rsid w:val="00F33C73"/>
    <w:rsid w:val="00F34310"/>
    <w:rsid w:val="00F34542"/>
    <w:rsid w:val="00F34ABD"/>
    <w:rsid w:val="00F34BD5"/>
    <w:rsid w:val="00F35770"/>
    <w:rsid w:val="00F35A09"/>
    <w:rsid w:val="00F35F9D"/>
    <w:rsid w:val="00F35FDF"/>
    <w:rsid w:val="00F35FFF"/>
    <w:rsid w:val="00F36895"/>
    <w:rsid w:val="00F369F8"/>
    <w:rsid w:val="00F36EC2"/>
    <w:rsid w:val="00F37274"/>
    <w:rsid w:val="00F37508"/>
    <w:rsid w:val="00F37E22"/>
    <w:rsid w:val="00F40255"/>
    <w:rsid w:val="00F40262"/>
    <w:rsid w:val="00F40986"/>
    <w:rsid w:val="00F409E3"/>
    <w:rsid w:val="00F4138E"/>
    <w:rsid w:val="00F421D8"/>
    <w:rsid w:val="00F42BF3"/>
    <w:rsid w:val="00F42E56"/>
    <w:rsid w:val="00F42F70"/>
    <w:rsid w:val="00F43041"/>
    <w:rsid w:val="00F43B50"/>
    <w:rsid w:val="00F445BB"/>
    <w:rsid w:val="00F4483E"/>
    <w:rsid w:val="00F449D7"/>
    <w:rsid w:val="00F45EB1"/>
    <w:rsid w:val="00F46783"/>
    <w:rsid w:val="00F4770B"/>
    <w:rsid w:val="00F47E1D"/>
    <w:rsid w:val="00F50203"/>
    <w:rsid w:val="00F50620"/>
    <w:rsid w:val="00F50670"/>
    <w:rsid w:val="00F50C63"/>
    <w:rsid w:val="00F50E35"/>
    <w:rsid w:val="00F50EAB"/>
    <w:rsid w:val="00F5162C"/>
    <w:rsid w:val="00F51912"/>
    <w:rsid w:val="00F51E49"/>
    <w:rsid w:val="00F5238F"/>
    <w:rsid w:val="00F524FD"/>
    <w:rsid w:val="00F52874"/>
    <w:rsid w:val="00F52963"/>
    <w:rsid w:val="00F52A5C"/>
    <w:rsid w:val="00F52B29"/>
    <w:rsid w:val="00F53227"/>
    <w:rsid w:val="00F532A2"/>
    <w:rsid w:val="00F5374D"/>
    <w:rsid w:val="00F53A21"/>
    <w:rsid w:val="00F53B04"/>
    <w:rsid w:val="00F53EBF"/>
    <w:rsid w:val="00F53EDA"/>
    <w:rsid w:val="00F541B8"/>
    <w:rsid w:val="00F54571"/>
    <w:rsid w:val="00F547E1"/>
    <w:rsid w:val="00F54895"/>
    <w:rsid w:val="00F5540F"/>
    <w:rsid w:val="00F55642"/>
    <w:rsid w:val="00F56002"/>
    <w:rsid w:val="00F560DC"/>
    <w:rsid w:val="00F56123"/>
    <w:rsid w:val="00F5676F"/>
    <w:rsid w:val="00F56830"/>
    <w:rsid w:val="00F572F3"/>
    <w:rsid w:val="00F572FB"/>
    <w:rsid w:val="00F57402"/>
    <w:rsid w:val="00F6016D"/>
    <w:rsid w:val="00F605EB"/>
    <w:rsid w:val="00F60D03"/>
    <w:rsid w:val="00F61312"/>
    <w:rsid w:val="00F6226F"/>
    <w:rsid w:val="00F62321"/>
    <w:rsid w:val="00F62E46"/>
    <w:rsid w:val="00F62EC7"/>
    <w:rsid w:val="00F6354E"/>
    <w:rsid w:val="00F63F4B"/>
    <w:rsid w:val="00F64951"/>
    <w:rsid w:val="00F6501F"/>
    <w:rsid w:val="00F654DA"/>
    <w:rsid w:val="00F655B1"/>
    <w:rsid w:val="00F66460"/>
    <w:rsid w:val="00F66509"/>
    <w:rsid w:val="00F667DF"/>
    <w:rsid w:val="00F6699F"/>
    <w:rsid w:val="00F670F3"/>
    <w:rsid w:val="00F67136"/>
    <w:rsid w:val="00F67250"/>
    <w:rsid w:val="00F677CA"/>
    <w:rsid w:val="00F705FD"/>
    <w:rsid w:val="00F70B2A"/>
    <w:rsid w:val="00F70B72"/>
    <w:rsid w:val="00F71002"/>
    <w:rsid w:val="00F72322"/>
    <w:rsid w:val="00F72F5A"/>
    <w:rsid w:val="00F72FDC"/>
    <w:rsid w:val="00F73012"/>
    <w:rsid w:val="00F738FD"/>
    <w:rsid w:val="00F74007"/>
    <w:rsid w:val="00F74433"/>
    <w:rsid w:val="00F74761"/>
    <w:rsid w:val="00F74987"/>
    <w:rsid w:val="00F74BEF"/>
    <w:rsid w:val="00F74E0A"/>
    <w:rsid w:val="00F74E4F"/>
    <w:rsid w:val="00F75D0E"/>
    <w:rsid w:val="00F763E8"/>
    <w:rsid w:val="00F76618"/>
    <w:rsid w:val="00F768AF"/>
    <w:rsid w:val="00F76F90"/>
    <w:rsid w:val="00F77701"/>
    <w:rsid w:val="00F77AED"/>
    <w:rsid w:val="00F77D94"/>
    <w:rsid w:val="00F77F3F"/>
    <w:rsid w:val="00F77F4E"/>
    <w:rsid w:val="00F8028C"/>
    <w:rsid w:val="00F81A64"/>
    <w:rsid w:val="00F81D4D"/>
    <w:rsid w:val="00F821CB"/>
    <w:rsid w:val="00F82315"/>
    <w:rsid w:val="00F82657"/>
    <w:rsid w:val="00F8265F"/>
    <w:rsid w:val="00F83018"/>
    <w:rsid w:val="00F835FD"/>
    <w:rsid w:val="00F83FCC"/>
    <w:rsid w:val="00F84122"/>
    <w:rsid w:val="00F846C1"/>
    <w:rsid w:val="00F84C12"/>
    <w:rsid w:val="00F84CF9"/>
    <w:rsid w:val="00F84DD8"/>
    <w:rsid w:val="00F856DA"/>
    <w:rsid w:val="00F85FF8"/>
    <w:rsid w:val="00F86838"/>
    <w:rsid w:val="00F86F26"/>
    <w:rsid w:val="00F875D1"/>
    <w:rsid w:val="00F879CD"/>
    <w:rsid w:val="00F87BBC"/>
    <w:rsid w:val="00F901DB"/>
    <w:rsid w:val="00F9027C"/>
    <w:rsid w:val="00F9072E"/>
    <w:rsid w:val="00F90EC3"/>
    <w:rsid w:val="00F9108A"/>
    <w:rsid w:val="00F91319"/>
    <w:rsid w:val="00F920D8"/>
    <w:rsid w:val="00F9215E"/>
    <w:rsid w:val="00F9233C"/>
    <w:rsid w:val="00F925B6"/>
    <w:rsid w:val="00F92649"/>
    <w:rsid w:val="00F92659"/>
    <w:rsid w:val="00F92B76"/>
    <w:rsid w:val="00F92E81"/>
    <w:rsid w:val="00F92E8E"/>
    <w:rsid w:val="00F933D3"/>
    <w:rsid w:val="00F943F9"/>
    <w:rsid w:val="00F946AE"/>
    <w:rsid w:val="00F94A88"/>
    <w:rsid w:val="00F94CC8"/>
    <w:rsid w:val="00F94F83"/>
    <w:rsid w:val="00F95503"/>
    <w:rsid w:val="00F95F86"/>
    <w:rsid w:val="00F96360"/>
    <w:rsid w:val="00F96D25"/>
    <w:rsid w:val="00F97669"/>
    <w:rsid w:val="00F976F1"/>
    <w:rsid w:val="00F97744"/>
    <w:rsid w:val="00F97DB3"/>
    <w:rsid w:val="00F97E3D"/>
    <w:rsid w:val="00F97F16"/>
    <w:rsid w:val="00FA0B8D"/>
    <w:rsid w:val="00FA0E51"/>
    <w:rsid w:val="00FA1552"/>
    <w:rsid w:val="00FA163A"/>
    <w:rsid w:val="00FA1649"/>
    <w:rsid w:val="00FA1FF3"/>
    <w:rsid w:val="00FA26CE"/>
    <w:rsid w:val="00FA28C8"/>
    <w:rsid w:val="00FA2E9F"/>
    <w:rsid w:val="00FA3785"/>
    <w:rsid w:val="00FA3D9B"/>
    <w:rsid w:val="00FA4135"/>
    <w:rsid w:val="00FA42D1"/>
    <w:rsid w:val="00FA4EB2"/>
    <w:rsid w:val="00FA514C"/>
    <w:rsid w:val="00FA55EA"/>
    <w:rsid w:val="00FA5FC7"/>
    <w:rsid w:val="00FA64DC"/>
    <w:rsid w:val="00FA64F1"/>
    <w:rsid w:val="00FA6516"/>
    <w:rsid w:val="00FA651E"/>
    <w:rsid w:val="00FA7ACA"/>
    <w:rsid w:val="00FB0362"/>
    <w:rsid w:val="00FB04EA"/>
    <w:rsid w:val="00FB155D"/>
    <w:rsid w:val="00FB1CCC"/>
    <w:rsid w:val="00FB209F"/>
    <w:rsid w:val="00FB218A"/>
    <w:rsid w:val="00FB23F3"/>
    <w:rsid w:val="00FB2E47"/>
    <w:rsid w:val="00FB2E7B"/>
    <w:rsid w:val="00FB3012"/>
    <w:rsid w:val="00FB34F8"/>
    <w:rsid w:val="00FB3C92"/>
    <w:rsid w:val="00FB3FB6"/>
    <w:rsid w:val="00FB4134"/>
    <w:rsid w:val="00FB4317"/>
    <w:rsid w:val="00FB4F90"/>
    <w:rsid w:val="00FB53B2"/>
    <w:rsid w:val="00FB54EF"/>
    <w:rsid w:val="00FB5F2B"/>
    <w:rsid w:val="00FB653D"/>
    <w:rsid w:val="00FB66E2"/>
    <w:rsid w:val="00FB68E9"/>
    <w:rsid w:val="00FB6A39"/>
    <w:rsid w:val="00FB6B7E"/>
    <w:rsid w:val="00FB75AA"/>
    <w:rsid w:val="00FB7B40"/>
    <w:rsid w:val="00FC00A2"/>
    <w:rsid w:val="00FC04DA"/>
    <w:rsid w:val="00FC06ED"/>
    <w:rsid w:val="00FC0BFB"/>
    <w:rsid w:val="00FC1C2E"/>
    <w:rsid w:val="00FC2217"/>
    <w:rsid w:val="00FC2306"/>
    <w:rsid w:val="00FC2562"/>
    <w:rsid w:val="00FC27E2"/>
    <w:rsid w:val="00FC2A58"/>
    <w:rsid w:val="00FC2C8D"/>
    <w:rsid w:val="00FC366E"/>
    <w:rsid w:val="00FC37AC"/>
    <w:rsid w:val="00FC3F28"/>
    <w:rsid w:val="00FC3F86"/>
    <w:rsid w:val="00FC49FE"/>
    <w:rsid w:val="00FC4FB2"/>
    <w:rsid w:val="00FC5D8D"/>
    <w:rsid w:val="00FC5F8F"/>
    <w:rsid w:val="00FC62BB"/>
    <w:rsid w:val="00FC7231"/>
    <w:rsid w:val="00FC7C1B"/>
    <w:rsid w:val="00FC7C77"/>
    <w:rsid w:val="00FD017C"/>
    <w:rsid w:val="00FD0320"/>
    <w:rsid w:val="00FD0868"/>
    <w:rsid w:val="00FD0E7D"/>
    <w:rsid w:val="00FD107D"/>
    <w:rsid w:val="00FD1FA8"/>
    <w:rsid w:val="00FD219F"/>
    <w:rsid w:val="00FD2BEF"/>
    <w:rsid w:val="00FD2F79"/>
    <w:rsid w:val="00FD34A8"/>
    <w:rsid w:val="00FD36E7"/>
    <w:rsid w:val="00FD3772"/>
    <w:rsid w:val="00FD3825"/>
    <w:rsid w:val="00FD3A1F"/>
    <w:rsid w:val="00FD3ED3"/>
    <w:rsid w:val="00FD40E5"/>
    <w:rsid w:val="00FD4652"/>
    <w:rsid w:val="00FD5614"/>
    <w:rsid w:val="00FD5A0F"/>
    <w:rsid w:val="00FD608C"/>
    <w:rsid w:val="00FD635E"/>
    <w:rsid w:val="00FD6443"/>
    <w:rsid w:val="00FD65D9"/>
    <w:rsid w:val="00FD6C70"/>
    <w:rsid w:val="00FD70C6"/>
    <w:rsid w:val="00FD7AFD"/>
    <w:rsid w:val="00FE0612"/>
    <w:rsid w:val="00FE07FC"/>
    <w:rsid w:val="00FE1538"/>
    <w:rsid w:val="00FE1604"/>
    <w:rsid w:val="00FE1A71"/>
    <w:rsid w:val="00FE1F90"/>
    <w:rsid w:val="00FE22BA"/>
    <w:rsid w:val="00FE2406"/>
    <w:rsid w:val="00FE293C"/>
    <w:rsid w:val="00FE2BFE"/>
    <w:rsid w:val="00FE3127"/>
    <w:rsid w:val="00FE39B9"/>
    <w:rsid w:val="00FE39F5"/>
    <w:rsid w:val="00FE3BC5"/>
    <w:rsid w:val="00FE466A"/>
    <w:rsid w:val="00FE46FE"/>
    <w:rsid w:val="00FE4CEE"/>
    <w:rsid w:val="00FE55C1"/>
    <w:rsid w:val="00FE5970"/>
    <w:rsid w:val="00FE5FC6"/>
    <w:rsid w:val="00FE6F8C"/>
    <w:rsid w:val="00FE7374"/>
    <w:rsid w:val="00FE79B3"/>
    <w:rsid w:val="00FE79D8"/>
    <w:rsid w:val="00FE7AC9"/>
    <w:rsid w:val="00FE7D7F"/>
    <w:rsid w:val="00FF00F7"/>
    <w:rsid w:val="00FF01B7"/>
    <w:rsid w:val="00FF18BF"/>
    <w:rsid w:val="00FF1F17"/>
    <w:rsid w:val="00FF2035"/>
    <w:rsid w:val="00FF30C4"/>
    <w:rsid w:val="00FF3A58"/>
    <w:rsid w:val="00FF3C05"/>
    <w:rsid w:val="00FF3C8C"/>
    <w:rsid w:val="00FF4164"/>
    <w:rsid w:val="00FF49B1"/>
    <w:rsid w:val="00FF4C2F"/>
    <w:rsid w:val="00FF4EC5"/>
    <w:rsid w:val="00FF50BF"/>
    <w:rsid w:val="00FF52A5"/>
    <w:rsid w:val="00FF5835"/>
    <w:rsid w:val="00FF601C"/>
    <w:rsid w:val="00FF682F"/>
    <w:rsid w:val="00FF6CA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88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66CE9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74761"/>
    <w:pPr>
      <w:spacing w:before="360" w:after="240"/>
      <w:ind w:left="1418" w:hanging="1418"/>
      <w:jc w:val="both"/>
      <w:outlineLvl w:val="0"/>
    </w:pPr>
    <w:rPr>
      <w:rFonts w:cs="Times New Roman"/>
      <w:b/>
      <w:bCs/>
      <w:smallCaps/>
      <w:color w:val="7030A0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F74761"/>
    <w:rPr>
      <w:rFonts w:cs="Times New Roman"/>
      <w:b/>
      <w:bCs/>
      <w:smallCaps/>
      <w:color w:val="7030A0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numbering" w:customStyle="1" w:styleId="Zaimportowanystyl25">
    <w:name w:val="Zaimportowany styl 25"/>
    <w:rsid w:val="002D0134"/>
    <w:pPr>
      <w:numPr>
        <w:numId w:val="2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F83"/>
    <w:rPr>
      <w:color w:val="605E5C"/>
      <w:shd w:val="clear" w:color="auto" w:fill="E1DFDD"/>
    </w:rPr>
  </w:style>
  <w:style w:type="paragraph" w:customStyle="1" w:styleId="Tre">
    <w:name w:val="Treść"/>
    <w:rsid w:val="00A37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Zaimportowanystyl24">
    <w:name w:val="Zaimportowany styl 24"/>
    <w:rsid w:val="00A375BB"/>
    <w:pPr>
      <w:numPr>
        <w:numId w:val="28"/>
      </w:numPr>
    </w:pPr>
  </w:style>
  <w:style w:type="table" w:customStyle="1" w:styleId="TableNormal">
    <w:name w:val="Table Normal"/>
    <w:rsid w:val="001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locked/>
    <w:rsid w:val="00BE581C"/>
  </w:style>
  <w:style w:type="character" w:customStyle="1" w:styleId="FontStyle13">
    <w:name w:val="Font Style13"/>
    <w:basedOn w:val="Domylnaczcionkaakapitu"/>
    <w:qFormat/>
    <w:rsid w:val="00BE581C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66CE9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74761"/>
    <w:pPr>
      <w:spacing w:before="360" w:after="240"/>
      <w:ind w:left="1418" w:hanging="1418"/>
      <w:jc w:val="both"/>
      <w:outlineLvl w:val="0"/>
    </w:pPr>
    <w:rPr>
      <w:rFonts w:cs="Times New Roman"/>
      <w:b/>
      <w:bCs/>
      <w:smallCaps/>
      <w:color w:val="7030A0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F74761"/>
    <w:rPr>
      <w:rFonts w:cs="Times New Roman"/>
      <w:b/>
      <w:bCs/>
      <w:smallCaps/>
      <w:color w:val="7030A0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numbering" w:customStyle="1" w:styleId="Zaimportowanystyl25">
    <w:name w:val="Zaimportowany styl 25"/>
    <w:rsid w:val="002D0134"/>
    <w:pPr>
      <w:numPr>
        <w:numId w:val="2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F83"/>
    <w:rPr>
      <w:color w:val="605E5C"/>
      <w:shd w:val="clear" w:color="auto" w:fill="E1DFDD"/>
    </w:rPr>
  </w:style>
  <w:style w:type="paragraph" w:customStyle="1" w:styleId="Tre">
    <w:name w:val="Treść"/>
    <w:rsid w:val="00A37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Zaimportowanystyl24">
    <w:name w:val="Zaimportowany styl 24"/>
    <w:rsid w:val="00A375BB"/>
    <w:pPr>
      <w:numPr>
        <w:numId w:val="28"/>
      </w:numPr>
    </w:pPr>
  </w:style>
  <w:style w:type="table" w:customStyle="1" w:styleId="TableNormal">
    <w:name w:val="Table Normal"/>
    <w:rsid w:val="001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locked/>
    <w:rsid w:val="00BE581C"/>
  </w:style>
  <w:style w:type="character" w:customStyle="1" w:styleId="FontStyle13">
    <w:name w:val="Font Style13"/>
    <w:basedOn w:val="Domylnaczcionkaakapitu"/>
    <w:qFormat/>
    <w:rsid w:val="00BE581C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8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63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6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65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9.xml"/><Relationship Id="rId6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E32C-489D-4B78-94A0-D753EA1B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2303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Teatr Wielki w Łodzi</vt:lpstr>
    </vt:vector>
  </TitlesOfParts>
  <Company>HP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 Wielki w Łodzi</dc:title>
  <dc:creator>Zamowienia</dc:creator>
  <cp:lastModifiedBy>zamowieniapudliczne</cp:lastModifiedBy>
  <cp:revision>5</cp:revision>
  <cp:lastPrinted>2021-10-19T07:18:00Z</cp:lastPrinted>
  <dcterms:created xsi:type="dcterms:W3CDTF">2023-11-03T08:57:00Z</dcterms:created>
  <dcterms:modified xsi:type="dcterms:W3CDTF">2023-11-03T08:59:00Z</dcterms:modified>
</cp:coreProperties>
</file>