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772D" w14:textId="2316F3D6" w:rsidR="00221437" w:rsidRPr="009271A3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>Załącznik nr 1</w:t>
      </w:r>
    </w:p>
    <w:p w14:paraId="20F8795F" w14:textId="07DE5C89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 xml:space="preserve">Znak sprawy </w:t>
      </w:r>
      <w:r w:rsidR="005436EE">
        <w:rPr>
          <w:rFonts w:ascii="Arial" w:hAnsi="Arial" w:cs="Arial"/>
          <w:b/>
        </w:rPr>
        <w:t>ZP/542</w:t>
      </w:r>
      <w:r w:rsidR="00021141">
        <w:rPr>
          <w:rFonts w:ascii="Arial" w:hAnsi="Arial" w:cs="Arial"/>
          <w:b/>
        </w:rPr>
        <w:t>/2024</w:t>
      </w:r>
    </w:p>
    <w:p w14:paraId="25028A43" w14:textId="77777777" w:rsidR="00234A06" w:rsidRDefault="00234A06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3E82FBA4" w14:textId="5077F518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FC8BDC" w14:textId="64160CA6" w:rsidR="00221437" w:rsidRPr="00653B34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08E4321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CB1F20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19FA4E2" w14:textId="77777777" w:rsidR="00653B34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852282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28995B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425C90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1B0506EE" w:rsidR="00221437" w:rsidRPr="00653B34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CE0A14">
        <w:rPr>
          <w:rFonts w:ascii="Arial" w:hAnsi="Arial" w:cs="Arial"/>
          <w:sz w:val="20"/>
          <w:szCs w:val="20"/>
        </w:rPr>
        <w:t>REGON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77777777" w:rsidR="005024E1" w:rsidRPr="00653B34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>
        <w:rPr>
          <w:rFonts w:ascii="Arial" w:hAnsi="Arial" w:cs="Arial"/>
          <w:sz w:val="20"/>
          <w:szCs w:val="20"/>
        </w:rPr>
        <w:t>lonej płatności: …………………………..</w:t>
      </w:r>
      <w:r w:rsidRPr="00653B3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399CE73" w14:textId="77777777" w:rsidR="00221437" w:rsidRPr="00653B34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53B34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9CF7F7F" w14:textId="77777777" w:rsidR="00234A06" w:rsidRDefault="00234A06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0A4C086" w14:textId="5D1B4268" w:rsidR="00F0583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0B4">
        <w:rPr>
          <w:rFonts w:ascii="Arial" w:hAnsi="Arial" w:cs="Arial"/>
          <w:b/>
          <w:sz w:val="22"/>
          <w:szCs w:val="22"/>
        </w:rPr>
        <w:t>O F E R T A</w:t>
      </w:r>
      <w:r w:rsidR="00F05835">
        <w:rPr>
          <w:rFonts w:ascii="Arial" w:hAnsi="Arial" w:cs="Arial"/>
          <w:b/>
          <w:sz w:val="22"/>
          <w:szCs w:val="22"/>
        </w:rPr>
        <w:t xml:space="preserve"> </w:t>
      </w:r>
    </w:p>
    <w:p w14:paraId="54B7E381" w14:textId="77777777" w:rsidR="00CE0A14" w:rsidRDefault="00CE0A14" w:rsidP="00710245">
      <w:pPr>
        <w:spacing w:after="120"/>
        <w:jc w:val="both"/>
        <w:rPr>
          <w:rFonts w:ascii="Arial" w:hAnsi="Arial" w:cs="Arial"/>
        </w:rPr>
      </w:pPr>
    </w:p>
    <w:p w14:paraId="1792323F" w14:textId="742DD31F" w:rsidR="00172B2C" w:rsidRDefault="00172B2C" w:rsidP="009D06B3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>
        <w:rPr>
          <w:rFonts w:ascii="Arial" w:hAnsi="Arial" w:cs="Arial"/>
        </w:rPr>
        <w:t xml:space="preserve">. </w:t>
      </w:r>
      <w:r w:rsidR="00021141" w:rsidRPr="00021141">
        <w:rPr>
          <w:rFonts w:ascii="Arial" w:eastAsia="StarSymbol" w:hAnsi="Arial" w:cs="Arial"/>
          <w:b/>
        </w:rPr>
        <w:t>Przeprowadzenie szkolenia „</w:t>
      </w:r>
      <w:proofErr w:type="spellStart"/>
      <w:r w:rsidR="00021141" w:rsidRPr="00021141">
        <w:rPr>
          <w:rFonts w:ascii="Arial" w:eastAsia="StarSymbol" w:hAnsi="Arial" w:cs="Arial"/>
          <w:b/>
        </w:rPr>
        <w:t>Revenue</w:t>
      </w:r>
      <w:proofErr w:type="spellEnd"/>
      <w:r w:rsidR="00021141" w:rsidRPr="00021141">
        <w:rPr>
          <w:rFonts w:ascii="Arial" w:eastAsia="StarSymbol" w:hAnsi="Arial" w:cs="Arial"/>
          <w:b/>
        </w:rPr>
        <w:t xml:space="preserve"> Management” dla nauczycieli w ramach projektu „Rozwój zawodowy uczniów kształcących się w zawodzie Technik Hotelarstwa</w:t>
      </w:r>
      <w:r w:rsidR="00021141">
        <w:rPr>
          <w:rFonts w:ascii="Arial" w:hAnsi="Arial" w:cs="Arial"/>
        </w:rPr>
        <w:t xml:space="preserve">,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7E6A2532" w14:textId="3B77B055" w:rsidR="003851D0" w:rsidRPr="00021141" w:rsidRDefault="00172B2C" w:rsidP="005D0A23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021141">
        <w:rPr>
          <w:rFonts w:ascii="Arial" w:hAnsi="Arial" w:cs="Arial"/>
        </w:rPr>
        <w:t>Oferuję/</w:t>
      </w:r>
      <w:proofErr w:type="spellStart"/>
      <w:r w:rsidRPr="00021141">
        <w:rPr>
          <w:rFonts w:ascii="Arial" w:hAnsi="Arial" w:cs="Arial"/>
        </w:rPr>
        <w:t>emy</w:t>
      </w:r>
      <w:proofErr w:type="spellEnd"/>
      <w:r w:rsidRPr="00021141">
        <w:rPr>
          <w:rFonts w:ascii="Arial" w:hAnsi="Arial" w:cs="Arial"/>
        </w:rPr>
        <w:t xml:space="preserve"> wykonanie przedmiotu zamówienia zgo</w:t>
      </w:r>
      <w:r w:rsidR="00866FB5" w:rsidRPr="00021141">
        <w:rPr>
          <w:rFonts w:ascii="Arial" w:hAnsi="Arial" w:cs="Arial"/>
        </w:rPr>
        <w:t xml:space="preserve">dnie z wymaganiami określonymi </w:t>
      </w:r>
      <w:r w:rsidRPr="00021141">
        <w:rPr>
          <w:rFonts w:ascii="Arial" w:hAnsi="Arial" w:cs="Arial"/>
        </w:rPr>
        <w:t>w SWZ, obliczone na podstawie zakładanego zakresu rzeczowego za wynagrodzeniem ryczałto</w:t>
      </w:r>
      <w:r w:rsidR="007B0AC7" w:rsidRPr="00021141">
        <w:rPr>
          <w:rFonts w:ascii="Arial" w:hAnsi="Arial" w:cs="Arial"/>
        </w:rPr>
        <w:t xml:space="preserve">wym, za </w:t>
      </w:r>
      <w:r w:rsidR="007B0AC7" w:rsidRPr="00021141">
        <w:rPr>
          <w:rFonts w:asciiTheme="minorHAnsi" w:hAnsiTheme="minorHAnsi"/>
          <w:color w:val="000000"/>
          <w:sz w:val="22"/>
          <w:szCs w:val="22"/>
        </w:rPr>
        <w:t xml:space="preserve">cenę brutto: </w:t>
      </w:r>
      <w:r w:rsidR="00A740E2" w:rsidRPr="0002114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14:paraId="63249F7D" w14:textId="5049F29E" w:rsidR="007B0AC7" w:rsidRPr="00A740E2" w:rsidRDefault="007B0AC7" w:rsidP="007B0AC7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87"/>
        <w:gridCol w:w="2448"/>
        <w:gridCol w:w="2304"/>
        <w:gridCol w:w="1541"/>
      </w:tblGrid>
      <w:tr w:rsidR="00A23491" w:rsidRPr="00A740E2" w14:paraId="2077E346" w14:textId="77777777" w:rsidTr="00A23491">
        <w:trPr>
          <w:trHeight w:val="928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1A9A4A51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Określenie elementu przedmiotu zamówienia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C21BDC6" w14:textId="77777777" w:rsidR="00A23491" w:rsidRPr="00A740E2" w:rsidRDefault="00A23491" w:rsidP="00383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Ilość osób podlegających szkoleniu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57A1F3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brutto szkolenia jednej osoby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F4137DE" w14:textId="77777777" w:rsidR="00A23491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Wartość oferty brutto </w:t>
            </w:r>
          </w:p>
          <w:p w14:paraId="1C0FAD4B" w14:textId="1D87F3A4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kol. 2 x kol. 3</w:t>
            </w: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) </w:t>
            </w:r>
          </w:p>
        </w:tc>
      </w:tr>
      <w:tr w:rsidR="00A23491" w:rsidRPr="00A740E2" w14:paraId="1F6E23A9" w14:textId="77777777" w:rsidTr="00A23491">
        <w:trPr>
          <w:cantSplit/>
          <w:trHeight w:val="181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EE40386" w14:textId="3EA85549" w:rsidR="00A23491" w:rsidRPr="00A740E2" w:rsidRDefault="00A23491" w:rsidP="0038361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C681B53" w14:textId="13A95A1E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0ED0B5A" w14:textId="3698819C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0E36A34" w14:textId="1AE5CFBE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A23491" w:rsidRPr="00A740E2" w14:paraId="7465275B" w14:textId="77777777" w:rsidTr="00A23491">
        <w:trPr>
          <w:cantSplit/>
          <w:trHeight w:val="1117"/>
          <w:jc w:val="center"/>
        </w:trPr>
        <w:tc>
          <w:tcPr>
            <w:tcW w:w="0" w:type="auto"/>
            <w:vAlign w:val="center"/>
          </w:tcPr>
          <w:p w14:paraId="45A190D8" w14:textId="2DA5F1CD" w:rsidR="00A23491" w:rsidRPr="00CE0A14" w:rsidRDefault="00A23491" w:rsidP="0002114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StarSymbol" w:hAnsi="Arial" w:cs="Arial"/>
                <w:b/>
                <w:sz w:val="16"/>
                <w:szCs w:val="16"/>
              </w:rPr>
              <w:t>S</w:t>
            </w:r>
            <w:r w:rsidRPr="00021141">
              <w:rPr>
                <w:rFonts w:ascii="Arial" w:eastAsia="StarSymbol" w:hAnsi="Arial" w:cs="Arial"/>
                <w:b/>
                <w:sz w:val="16"/>
                <w:szCs w:val="16"/>
              </w:rPr>
              <w:t>zkoleni</w:t>
            </w:r>
            <w:r>
              <w:rPr>
                <w:rFonts w:ascii="Arial" w:eastAsia="StarSymbol" w:hAnsi="Arial" w:cs="Arial"/>
                <w:b/>
                <w:sz w:val="16"/>
                <w:szCs w:val="16"/>
              </w:rPr>
              <w:t>e</w:t>
            </w:r>
            <w:r w:rsidRPr="00021141">
              <w:rPr>
                <w:rFonts w:ascii="Arial" w:eastAsia="StarSymbol" w:hAnsi="Arial" w:cs="Arial"/>
                <w:b/>
                <w:sz w:val="16"/>
                <w:szCs w:val="16"/>
              </w:rPr>
              <w:t xml:space="preserve"> „</w:t>
            </w:r>
            <w:proofErr w:type="spellStart"/>
            <w:r w:rsidRPr="00021141">
              <w:rPr>
                <w:rFonts w:ascii="Arial" w:eastAsia="StarSymbol" w:hAnsi="Arial" w:cs="Arial"/>
                <w:b/>
                <w:sz w:val="16"/>
                <w:szCs w:val="16"/>
              </w:rPr>
              <w:t>Revenue</w:t>
            </w:r>
            <w:proofErr w:type="spellEnd"/>
            <w:r w:rsidRPr="00021141">
              <w:rPr>
                <w:rFonts w:ascii="Arial" w:eastAsia="StarSymbol" w:hAnsi="Arial" w:cs="Arial"/>
                <w:b/>
                <w:sz w:val="16"/>
                <w:szCs w:val="16"/>
              </w:rPr>
              <w:t xml:space="preserve"> Management” dla nauczycieli</w:t>
            </w:r>
          </w:p>
        </w:tc>
        <w:tc>
          <w:tcPr>
            <w:tcW w:w="0" w:type="auto"/>
            <w:vAlign w:val="center"/>
          </w:tcPr>
          <w:p w14:paraId="623E895B" w14:textId="79A8CF05" w:rsidR="00A23491" w:rsidRPr="00A740E2" w:rsidRDefault="00A23491" w:rsidP="00A234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020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4284E9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2CFFFB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0E3FD7AD" w14:textId="49CC6D09" w:rsidR="00BE0701" w:rsidRDefault="00BE0701" w:rsidP="00A740E2">
      <w:pPr>
        <w:ind w:left="360"/>
        <w:jc w:val="both"/>
        <w:rPr>
          <w:rFonts w:ascii="Arial" w:hAnsi="Arial" w:cs="Arial"/>
          <w:b/>
        </w:rPr>
      </w:pPr>
      <w:r w:rsidRPr="00CE5987">
        <w:rPr>
          <w:rFonts w:ascii="Arial" w:hAnsi="Arial" w:cs="Arial"/>
          <w:b/>
        </w:rPr>
        <w:t xml:space="preserve">Zamawiający oświadcza, że środki wydatkowane na szkolenia, będące przedmiotem zamówienia pochodzą, w </w:t>
      </w:r>
      <w:r>
        <w:rPr>
          <w:rFonts w:ascii="Arial" w:hAnsi="Arial" w:cs="Arial"/>
          <w:b/>
        </w:rPr>
        <w:t>100</w:t>
      </w:r>
      <w:r w:rsidRPr="00CE5987">
        <w:rPr>
          <w:rFonts w:ascii="Arial" w:hAnsi="Arial" w:cs="Arial"/>
          <w:b/>
        </w:rPr>
        <w:t>% ze środków publicznych w rozumieniu ustawy o finansach publicznych</w:t>
      </w:r>
      <w:r>
        <w:rPr>
          <w:rFonts w:ascii="Arial" w:hAnsi="Arial" w:cs="Arial"/>
          <w:b/>
        </w:rPr>
        <w:t>.</w:t>
      </w:r>
    </w:p>
    <w:p w14:paraId="427FD9E5" w14:textId="77777777" w:rsidR="00BE0701" w:rsidRDefault="00BE0701" w:rsidP="00A740E2">
      <w:pPr>
        <w:ind w:left="360"/>
        <w:jc w:val="both"/>
        <w:rPr>
          <w:rFonts w:ascii="Arial" w:hAnsi="Arial" w:cs="Arial"/>
        </w:rPr>
      </w:pPr>
    </w:p>
    <w:p w14:paraId="604A26D7" w14:textId="30A6E8DB" w:rsidR="00C56081" w:rsidRPr="00172B2C" w:rsidRDefault="00866FB5" w:rsidP="00A740E2">
      <w:pPr>
        <w:ind w:left="360"/>
        <w:jc w:val="both"/>
        <w:rPr>
          <w:rFonts w:ascii="Arial" w:hAnsi="Arial" w:cs="Arial"/>
          <w:color w:val="000000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  <w:r w:rsidR="00C56081" w:rsidRPr="00172B2C">
        <w:rPr>
          <w:rFonts w:ascii="Arial" w:hAnsi="Arial" w:cs="Arial"/>
          <w:color w:val="000000"/>
        </w:rPr>
        <w:t xml:space="preserve"> </w:t>
      </w:r>
    </w:p>
    <w:p w14:paraId="17C0F860" w14:textId="3615ED8D" w:rsidR="00497861" w:rsidRPr="00543A65" w:rsidRDefault="00D619B6" w:rsidP="00EE731B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653B34">
        <w:rPr>
          <w:rFonts w:ascii="Arial" w:hAnsi="Arial" w:cs="Arial"/>
          <w:b/>
        </w:rPr>
        <w:lastRenderedPageBreak/>
        <w:t xml:space="preserve">Termin realizacji zamówienia: </w:t>
      </w:r>
      <w:r w:rsidR="00021141">
        <w:rPr>
          <w:rFonts w:ascii="Arial" w:hAnsi="Arial" w:cs="Arial"/>
        </w:rPr>
        <w:t>zgodnie z pkt. 5.1.SWZ</w:t>
      </w:r>
      <w:r w:rsidR="00F4380D" w:rsidRPr="005012F6">
        <w:rPr>
          <w:rFonts w:ascii="Arial" w:hAnsi="Arial" w:cs="Arial"/>
        </w:rPr>
        <w:t>.</w:t>
      </w:r>
    </w:p>
    <w:p w14:paraId="61052E6D" w14:textId="77777777" w:rsidR="00D619B6" w:rsidRPr="00653B34" w:rsidRDefault="00D619B6" w:rsidP="00EE731B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B24E1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5EE8CB75" w14:textId="77777777" w:rsidR="003B24E1" w:rsidRDefault="009E4643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DA540A" w:rsidRPr="003B24E1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77CD6550" w:rsidR="00D619B6" w:rsidRP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8C489F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156614D6" w14:textId="7C4B3F57" w:rsidR="004E08DA" w:rsidRDefault="004635D6" w:rsidP="008C489F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653B34">
        <w:rPr>
          <w:rFonts w:ascii="Arial" w:hAnsi="Arial" w:cs="Arial"/>
        </w:rPr>
        <w:t>Zamawiający ma możliwość uzyskania dos</w:t>
      </w:r>
      <w:r w:rsidR="00937CEF">
        <w:rPr>
          <w:rFonts w:ascii="Arial" w:hAnsi="Arial" w:cs="Arial"/>
        </w:rPr>
        <w:t>tępu do oświadczeń i dokumentów</w:t>
      </w:r>
      <w:r w:rsidRPr="00653B34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53B34">
        <w:rPr>
          <w:rFonts w:ascii="Arial" w:hAnsi="Arial" w:cs="Arial"/>
          <w:i/>
        </w:rPr>
        <w:t>(</w:t>
      </w:r>
      <w:r w:rsidRPr="000577E8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0577E8">
        <w:rPr>
          <w:rFonts w:ascii="Arial" w:hAnsi="Arial" w:cs="Arial"/>
          <w:sz w:val="16"/>
          <w:szCs w:val="16"/>
        </w:rPr>
        <w:t>)</w:t>
      </w:r>
      <w:r w:rsidRPr="00653B34">
        <w:rPr>
          <w:rFonts w:ascii="Arial" w:hAnsi="Arial" w:cs="Arial"/>
        </w:rPr>
        <w:t xml:space="preserve"> i są nadal aktualne.</w:t>
      </w:r>
    </w:p>
    <w:p w14:paraId="083A058D" w14:textId="77777777" w:rsidR="004E08DA" w:rsidRPr="004E08DA" w:rsidRDefault="005E58DE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8C489F">
        <w:rPr>
          <w:rFonts w:ascii="Arial" w:hAnsi="Arial" w:cs="Arial"/>
        </w:rPr>
        <w:t>Oświadczam</w:t>
      </w:r>
      <w:r w:rsidR="007B4B08" w:rsidRPr="008C489F">
        <w:rPr>
          <w:rFonts w:ascii="Arial" w:hAnsi="Arial" w:cs="Arial"/>
        </w:rPr>
        <w:t>/</w:t>
      </w:r>
      <w:r w:rsidRPr="008C489F">
        <w:rPr>
          <w:rFonts w:ascii="Arial" w:hAnsi="Arial" w:cs="Arial"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F3A15B" w14:textId="77777777" w:rsidR="007B4B0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</w:t>
      </w:r>
      <w:r w:rsidR="007B4B08" w:rsidRPr="00937CEF">
        <w:rPr>
          <w:rFonts w:ascii="Arial" w:hAnsi="Arial" w:cs="Arial"/>
          <w:b/>
        </w:rPr>
        <w:t>/y</w:t>
      </w:r>
      <w:r w:rsidRPr="00937CEF">
        <w:rPr>
          <w:rFonts w:ascii="Arial" w:hAnsi="Arial" w:cs="Arial"/>
          <w:b/>
        </w:rPr>
        <w:t>, że</w:t>
      </w:r>
      <w:r w:rsidR="007B4B08" w:rsidRPr="00937CEF">
        <w:rPr>
          <w:rFonts w:ascii="Arial" w:hAnsi="Arial" w:cs="Arial"/>
        </w:rPr>
        <w:t>:</w:t>
      </w:r>
    </w:p>
    <w:p w14:paraId="0181DD34" w14:textId="77777777" w:rsidR="007B4B0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nie polegam</w:t>
      </w:r>
      <w:r w:rsidR="007B4B08" w:rsidRPr="00937CEF">
        <w:rPr>
          <w:rFonts w:ascii="Arial" w:hAnsi="Arial" w:cs="Arial"/>
        </w:rPr>
        <w:t xml:space="preserve"> na zasobach innych podmiotów </w:t>
      </w:r>
      <w:r w:rsidRPr="00937CEF">
        <w:rPr>
          <w:rFonts w:ascii="Arial" w:hAnsi="Arial" w:cs="Arial"/>
        </w:rPr>
        <w:t>*</w:t>
      </w:r>
    </w:p>
    <w:p w14:paraId="6E0FCFC1" w14:textId="77777777" w:rsidR="000577E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polegam na zasobach innych podmiotów</w:t>
      </w:r>
      <w:r w:rsidR="007B4B08" w:rsidRPr="00937CEF">
        <w:rPr>
          <w:rFonts w:ascii="Arial" w:hAnsi="Arial" w:cs="Arial"/>
        </w:rPr>
        <w:t>*</w:t>
      </w:r>
      <w:r w:rsidRPr="00937CEF">
        <w:rPr>
          <w:rFonts w:ascii="Arial" w:hAnsi="Arial" w:cs="Arial"/>
        </w:rPr>
        <w:t>:</w:t>
      </w:r>
    </w:p>
    <w:p w14:paraId="6FA22456" w14:textId="77777777" w:rsidR="000577E8" w:rsidRPr="00937CE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937CEF" w14:paraId="7BE9B0CC" w14:textId="77777777" w:rsidTr="000577E8">
        <w:tc>
          <w:tcPr>
            <w:tcW w:w="3993" w:type="dxa"/>
            <w:shd w:val="clear" w:color="auto" w:fill="DFDFDF"/>
            <w:vAlign w:val="center"/>
          </w:tcPr>
          <w:p w14:paraId="3A58DAF9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7DD5534D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937CEF" w14:paraId="4451FC1E" w14:textId="77777777" w:rsidTr="000577E8">
        <w:tc>
          <w:tcPr>
            <w:tcW w:w="3993" w:type="dxa"/>
            <w:shd w:val="clear" w:color="auto" w:fill="auto"/>
          </w:tcPr>
          <w:p w14:paraId="4F307DD1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579092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841E4E4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2F6B813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>(</w:t>
      </w:r>
      <w:r w:rsidRPr="00937CEF">
        <w:rPr>
          <w:rFonts w:ascii="Arial" w:hAnsi="Arial" w:cs="Arial"/>
          <w:i/>
          <w:sz w:val="16"/>
          <w:szCs w:val="16"/>
        </w:rPr>
        <w:t>w przypadku nie wskazania</w:t>
      </w:r>
      <w:r w:rsidRPr="00937CEF">
        <w:rPr>
          <w:rFonts w:ascii="Arial" w:hAnsi="Arial" w:cs="Arial"/>
          <w:sz w:val="16"/>
          <w:szCs w:val="16"/>
        </w:rPr>
        <w:t xml:space="preserve"> </w:t>
      </w:r>
      <w:r w:rsidRPr="00937CE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Oświadczamy,</w:t>
      </w:r>
      <w:r w:rsidRPr="00937CEF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wykonać samodzielnie*</w:t>
      </w:r>
    </w:p>
    <w:p w14:paraId="3C9A09CA" w14:textId="77777777" w:rsidR="000B47D0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powierzyć podwykonawcom*</w:t>
      </w:r>
      <w:r w:rsidR="000B47D0" w:rsidRPr="00937CEF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7777777" w:rsidR="000577E8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lastRenderedPageBreak/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E8C3D3E" w14:textId="5476492C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3D51AFC" w14:textId="651435B8" w:rsidR="00FB4820" w:rsidRPr="00FB4820" w:rsidRDefault="00FB4820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6A3099C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E8E924" w14:textId="77777777" w:rsidR="00221437" w:rsidRPr="00653B34" w:rsidRDefault="00221437" w:rsidP="00E40B18">
      <w:pPr>
        <w:rPr>
          <w:rFonts w:ascii="Arial" w:hAnsi="Arial" w:cs="Arial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4EC6988C" w:rsidR="00221437" w:rsidRDefault="00221437" w:rsidP="00E40B18">
      <w:pPr>
        <w:rPr>
          <w:rFonts w:ascii="Arial" w:hAnsi="Arial" w:cs="Arial"/>
        </w:rPr>
      </w:pPr>
    </w:p>
    <w:p w14:paraId="33D6FFF6" w14:textId="15FC0419" w:rsidR="00A23491" w:rsidRDefault="00A23491" w:rsidP="00E40B18">
      <w:pPr>
        <w:rPr>
          <w:rFonts w:ascii="Arial" w:hAnsi="Arial" w:cs="Arial"/>
        </w:rPr>
      </w:pPr>
    </w:p>
    <w:p w14:paraId="0035EB35" w14:textId="77777777" w:rsidR="00A23491" w:rsidRPr="00653B34" w:rsidRDefault="00A23491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4EB56F7A" w14:textId="62AE8B19" w:rsidR="00221437" w:rsidRPr="009271A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26C10174" w14:textId="77777777" w:rsidR="001C5311" w:rsidRPr="00653B34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0F3D9B7C" w14:textId="77777777" w:rsidR="00937CEF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1C24D9B1" w14:textId="77777777" w:rsidR="00937CEF" w:rsidRDefault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E7D170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616736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884A5A6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23D3B2D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0B818ECC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44FD8A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637C036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3D591EA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534B7D9F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21F1EC5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EEC3585" w14:textId="38A820D0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021141" w:rsidRPr="00021141">
        <w:rPr>
          <w:rFonts w:ascii="Arial" w:eastAsia="StarSymbol" w:hAnsi="Arial" w:cs="Arial"/>
          <w:b/>
        </w:rPr>
        <w:t>Przeprowadzenie szkolenia „</w:t>
      </w:r>
      <w:proofErr w:type="spellStart"/>
      <w:r w:rsidR="00021141" w:rsidRPr="00021141">
        <w:rPr>
          <w:rFonts w:ascii="Arial" w:eastAsia="StarSymbol" w:hAnsi="Arial" w:cs="Arial"/>
          <w:b/>
        </w:rPr>
        <w:t>Revenue</w:t>
      </w:r>
      <w:proofErr w:type="spellEnd"/>
      <w:r w:rsidR="00021141" w:rsidRPr="00021141">
        <w:rPr>
          <w:rFonts w:ascii="Arial" w:eastAsia="StarSymbol" w:hAnsi="Arial" w:cs="Arial"/>
          <w:b/>
        </w:rPr>
        <w:t xml:space="preserve"> Management” dla nauczycieli w ramach projektu „Rozwój zawodowy uczniów kształcących się w zawodzie Technik Hotelarstwa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3ADD22B6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77E880A" w14:textId="54B8F908" w:rsidR="00021141" w:rsidRPr="00774A80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6C35A239" w14:textId="77777777" w:rsidR="00021141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232EA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6FC1C33D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76BDDB0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58E05E2" w14:textId="77777777" w:rsidTr="0002114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8AAA524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D1B6D94" w14:textId="77777777" w:rsidR="00DB10B4" w:rsidRDefault="00DB10B4" w:rsidP="00937CEF">
      <w:pPr>
        <w:spacing w:line="312" w:lineRule="auto"/>
        <w:jc w:val="both"/>
        <w:rPr>
          <w:rFonts w:ascii="Arial" w:hAnsi="Arial" w:cs="Arial"/>
        </w:rPr>
      </w:pPr>
    </w:p>
    <w:p w14:paraId="3D06CDF2" w14:textId="1E9A3622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2713B1E7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4A8362B2" w14:textId="77777777" w:rsidTr="00383610">
        <w:tc>
          <w:tcPr>
            <w:tcW w:w="9637" w:type="dxa"/>
            <w:shd w:val="clear" w:color="auto" w:fill="BFBFBF" w:themeFill="background1" w:themeFillShade="BF"/>
          </w:tcPr>
          <w:p w14:paraId="399CAC1B" w14:textId="3B0BD2CB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AD2B66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D6E2D2B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76C790AD" w14:textId="4D3BF1AA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</w:t>
      </w:r>
      <w:r w:rsidR="00AD2B66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610636AE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66C9889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F24AC1E" w14:textId="77777777" w:rsidR="00937CEF" w:rsidRPr="007A6E3F" w:rsidRDefault="00937CEF" w:rsidP="00937CEF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CEBC766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937CEF">
      <w:pPr>
        <w:rPr>
          <w:rFonts w:ascii="Arial" w:hAnsi="Arial" w:cs="Arial"/>
        </w:rPr>
      </w:pPr>
    </w:p>
    <w:p w14:paraId="61BF485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2462EB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97AA31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0CF217D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544A67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25B39001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74A84F9A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7802AD98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9CA9ABB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C9EAAD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3E0BADDA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6119583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24591B08" w14:textId="3A850306" w:rsidR="00937CEF" w:rsidRPr="007A6E3F" w:rsidRDefault="00AD2B66" w:rsidP="00937CEF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096EC379" w14:textId="3D538336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AD2B66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94DA9F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7E14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6DC3CB7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11DAF2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09650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75CC0E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322215B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668BF4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13FF0E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2CC01D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DD2CE1C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B39DD24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5E5872B" w14:textId="77777777" w:rsidR="00937CEF" w:rsidRDefault="00937CEF" w:rsidP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7F5556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4CF9A07A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1F8E592A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2FF68DD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66C08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FF3BCA6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499177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40258D6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BADFD68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5CDF74F1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03962CA1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3ABF4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6FC8053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7DF330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5E7665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794E9CC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7E26C51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24624568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90D626C" w14:textId="671C0CCF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021141" w:rsidRPr="00021141">
        <w:rPr>
          <w:rFonts w:ascii="Arial" w:eastAsia="StarSymbol" w:hAnsi="Arial" w:cs="Arial"/>
          <w:b/>
        </w:rPr>
        <w:t>Przeprowadzenie szkolenia „</w:t>
      </w:r>
      <w:proofErr w:type="spellStart"/>
      <w:r w:rsidR="00021141" w:rsidRPr="00021141">
        <w:rPr>
          <w:rFonts w:ascii="Arial" w:eastAsia="StarSymbol" w:hAnsi="Arial" w:cs="Arial"/>
          <w:b/>
        </w:rPr>
        <w:t>Revenue</w:t>
      </w:r>
      <w:proofErr w:type="spellEnd"/>
      <w:r w:rsidR="00021141" w:rsidRPr="00021141">
        <w:rPr>
          <w:rFonts w:ascii="Arial" w:eastAsia="StarSymbol" w:hAnsi="Arial" w:cs="Arial"/>
          <w:b/>
        </w:rPr>
        <w:t xml:space="preserve"> Management” dla nauczycieli w ramach projektu „Rozwój zawodowy uczniów kształcących się w zawodzie Technik Hotelarstwa</w:t>
      </w:r>
      <w:r w:rsidR="00221219">
        <w:rPr>
          <w:rFonts w:ascii="Arial" w:eastAsia="StarSymbol" w:hAnsi="Arial" w:cs="Arial"/>
          <w:b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422C3AC7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185B98D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3D0841D" w14:textId="647A1B1D" w:rsidR="00021141" w:rsidRPr="00774A80" w:rsidRDefault="00021141" w:rsidP="0043428B">
      <w:pPr>
        <w:pStyle w:val="Akapitzlist2"/>
        <w:numPr>
          <w:ilvl w:val="0"/>
          <w:numId w:val="5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B6778E8" w14:textId="00713465" w:rsidR="00937CEF" w:rsidRPr="00021141" w:rsidRDefault="00021141" w:rsidP="0043428B">
      <w:pPr>
        <w:pStyle w:val="Akapitzlist2"/>
        <w:numPr>
          <w:ilvl w:val="0"/>
          <w:numId w:val="5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B964987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F8F937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2180FE6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0B03319A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EB29B8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D6DB95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5064172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6C09885B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0F203" w14:textId="77777777" w:rsidR="00937CEF" w:rsidRPr="00716048" w:rsidRDefault="00937CEF" w:rsidP="00937CEF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91126BF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62083611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700F0B5B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3186314D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39274" w14:textId="77777777" w:rsidR="00937CEF" w:rsidRPr="007A6E3F" w:rsidRDefault="00937CEF" w:rsidP="0043428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41E238E" w14:textId="77777777" w:rsidR="00937CEF" w:rsidRPr="007A6E3F" w:rsidRDefault="00937CEF" w:rsidP="00937CEF">
      <w:pPr>
        <w:rPr>
          <w:rFonts w:ascii="Arial" w:hAnsi="Arial" w:cs="Arial"/>
        </w:rPr>
      </w:pPr>
    </w:p>
    <w:p w14:paraId="1346A4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813398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4933BC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0F68F03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47D3A3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D25F139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A3CF14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4E4C1505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7CF4A17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465A361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DD8D843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F834713" w14:textId="77777777" w:rsidR="00AD2B66" w:rsidRPr="007A6E3F" w:rsidRDefault="00AD2B66" w:rsidP="00AD2B66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6F8A17DD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C279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2B2E27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3A6FB5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05526F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F3859A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3DB0A9" w14:textId="77777777" w:rsidR="00964810" w:rsidRPr="005601B2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7AF39C9" w14:textId="77777777" w:rsidR="00A51C60" w:rsidRPr="005601B2" w:rsidRDefault="00A51C60" w:rsidP="00843CCB">
      <w:pPr>
        <w:jc w:val="right"/>
        <w:rPr>
          <w:rFonts w:asciiTheme="minorHAnsi" w:hAnsiTheme="minorHAnsi" w:cstheme="minorHAnsi"/>
          <w:strike/>
          <w:sz w:val="14"/>
          <w:szCs w:val="14"/>
        </w:rPr>
      </w:pPr>
    </w:p>
    <w:p w14:paraId="38489E33" w14:textId="77777777" w:rsidR="00221437" w:rsidRPr="00827C9E" w:rsidRDefault="00221437" w:rsidP="00DA1EB2">
      <w:pPr>
        <w:jc w:val="right"/>
        <w:rPr>
          <w:rFonts w:asciiTheme="minorHAnsi" w:hAnsiTheme="minorHAnsi" w:cstheme="minorHAnsi"/>
          <w:strike/>
          <w:sz w:val="16"/>
          <w:szCs w:val="16"/>
        </w:rPr>
      </w:pPr>
      <w:r w:rsidRPr="00827C9E">
        <w:rPr>
          <w:rFonts w:asciiTheme="minorHAnsi" w:hAnsiTheme="minorHAnsi" w:cstheme="minorHAnsi"/>
          <w:strike/>
        </w:rPr>
        <w:br w:type="page"/>
      </w:r>
    </w:p>
    <w:p w14:paraId="48EB9D58" w14:textId="4A78788B" w:rsidR="00C926A1" w:rsidRPr="001A4A49" w:rsidRDefault="00C926A1" w:rsidP="00C926A1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lastRenderedPageBreak/>
        <w:t>Załącznik nr 4</w:t>
      </w:r>
    </w:p>
    <w:p w14:paraId="4EE82530" w14:textId="433A70B8" w:rsidR="00937CEF" w:rsidRPr="001A4A49" w:rsidRDefault="00937CEF" w:rsidP="00937CEF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AE77216" w14:textId="7E28443F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C10930D" w14:textId="40486DF3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02E64A7E" w14:textId="77777777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p w14:paraId="7E3D84B6" w14:textId="3AACB4F1" w:rsidR="00CA02A5" w:rsidRDefault="00937CEF" w:rsidP="00CA02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D2B66">
        <w:rPr>
          <w:rFonts w:ascii="Arial" w:hAnsi="Arial" w:cs="Arial"/>
          <w:b/>
          <w:sz w:val="22"/>
          <w:szCs w:val="22"/>
        </w:rPr>
        <w:t>WYKAZ OSÓB</w:t>
      </w:r>
    </w:p>
    <w:p w14:paraId="7EE4671E" w14:textId="77777777" w:rsidR="00937CEF" w:rsidRPr="00AD2B66" w:rsidRDefault="00937CEF" w:rsidP="00937CE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1B54EED3" w14:textId="798F9D50" w:rsidR="00937CEF" w:rsidRPr="00AD2B66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AD2B66">
        <w:rPr>
          <w:rFonts w:ascii="Arial" w:hAnsi="Arial" w:cs="Arial"/>
        </w:rPr>
        <w:t>Przystępując do udziału w postępowaniu o udzielenie zamówienia publicznego na zadanie pn.</w:t>
      </w:r>
      <w:r w:rsidRPr="00AD2B66">
        <w:rPr>
          <w:rFonts w:ascii="Arial" w:hAnsi="Arial" w:cs="Arial"/>
          <w:bCs/>
        </w:rPr>
        <w:t xml:space="preserve"> </w:t>
      </w:r>
      <w:r w:rsidRPr="00AD2B66">
        <w:rPr>
          <w:rFonts w:ascii="Arial" w:hAnsi="Arial" w:cs="Arial"/>
        </w:rPr>
        <w:t>„</w:t>
      </w:r>
      <w:r w:rsidR="00221219" w:rsidRPr="00021141">
        <w:rPr>
          <w:rFonts w:ascii="Arial" w:eastAsia="StarSymbol" w:hAnsi="Arial" w:cs="Arial"/>
          <w:b/>
        </w:rPr>
        <w:t>Przeprowadzenie szkolenia „</w:t>
      </w:r>
      <w:proofErr w:type="spellStart"/>
      <w:r w:rsidR="00221219" w:rsidRPr="00021141">
        <w:rPr>
          <w:rFonts w:ascii="Arial" w:eastAsia="StarSymbol" w:hAnsi="Arial" w:cs="Arial"/>
          <w:b/>
        </w:rPr>
        <w:t>Revenue</w:t>
      </w:r>
      <w:proofErr w:type="spellEnd"/>
      <w:r w:rsidR="00221219" w:rsidRPr="00021141">
        <w:rPr>
          <w:rFonts w:ascii="Arial" w:eastAsia="StarSymbol" w:hAnsi="Arial" w:cs="Arial"/>
          <w:b/>
        </w:rPr>
        <w:t xml:space="preserve"> Management” dla nauczycieli w ramach projektu „Rozwój zawodowy uczniów kształcących się w zawodzie Technik Hotelarstwa</w:t>
      </w:r>
      <w:r w:rsidR="00221219">
        <w:rPr>
          <w:rFonts w:ascii="Arial" w:eastAsia="StarSymbol" w:hAnsi="Arial" w:cs="Arial"/>
          <w:b/>
        </w:rPr>
        <w:t>”</w:t>
      </w:r>
      <w:r w:rsidRPr="00AD2B66">
        <w:rPr>
          <w:rFonts w:ascii="Arial" w:hAnsi="Arial" w:cs="Arial"/>
        </w:rPr>
        <w:t>, przedkładam poniższy wykaz, dla celów potwierdzenia spełniania warunku udziału w postępowaniu:</w:t>
      </w:r>
    </w:p>
    <w:p w14:paraId="10B82E26" w14:textId="756B2F0F" w:rsidR="00937CEF" w:rsidRDefault="00937CEF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</w:p>
    <w:p w14:paraId="3BD3CF42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01C5B393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DD8F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94D6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A013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5BABDA4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A7F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378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8BF7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C9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5A44B549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0EADE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519F3F2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5D830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4383854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79DA8FA" w14:textId="73845B0A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37A59461" w14:textId="0D28F316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B180BBB" w14:textId="6D374F4A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835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6DFB97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FDAC3A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8FB035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6167CE5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41827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8FF789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BC3272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8C2EB20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2E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2BC9085C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79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09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3594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A4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0E610D4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77D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DC8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9C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276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DD3D4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65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A9C9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53D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63E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D8940C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F5B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B7D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643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5E0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629135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22E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C16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74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E7A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89F43B2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89D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89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1C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310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3FB5C8A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CF3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683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B30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06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68365BC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D64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1C5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3A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773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72DC127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997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E9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61A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16F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6A4F3C93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B57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1D8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82B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01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7CD3D2A1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065C306E" w14:textId="464A7EB9" w:rsidR="003D66C4" w:rsidRDefault="003D66C4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  <w:r>
        <w:fldChar w:fldCharType="end"/>
      </w:r>
    </w:p>
    <w:p w14:paraId="7316667F" w14:textId="6BFABCC6" w:rsidR="00EE731B" w:rsidRDefault="00EE731B" w:rsidP="00937CE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FC71ECA" w14:textId="6508D4BD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>…………</w:t>
      </w:r>
      <w:r w:rsidR="00CA02A5">
        <w:rPr>
          <w:rFonts w:ascii="Arial" w:hAnsi="Arial" w:cs="Arial"/>
        </w:rPr>
        <w:t>…………..</w:t>
      </w:r>
      <w:r w:rsidRPr="001A4A49">
        <w:rPr>
          <w:rFonts w:ascii="Arial" w:hAnsi="Arial" w:cs="Arial"/>
        </w:rPr>
        <w:t xml:space="preserve">……… dnia …….…………..                             </w:t>
      </w:r>
      <w:r w:rsidR="00CA02A5">
        <w:rPr>
          <w:rFonts w:ascii="Arial" w:hAnsi="Arial" w:cs="Arial"/>
        </w:rPr>
        <w:t xml:space="preserve">                        </w:t>
      </w:r>
    </w:p>
    <w:p w14:paraId="24F50F57" w14:textId="4423657A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</w:t>
      </w:r>
      <w:r w:rsidR="00CA02A5">
        <w:rPr>
          <w:rFonts w:ascii="Arial" w:hAnsi="Arial" w:cs="Arial"/>
          <w:sz w:val="14"/>
          <w:szCs w:val="14"/>
        </w:rPr>
        <w:t>ć</w:t>
      </w:r>
      <w:r w:rsidRPr="001A4A49">
        <w:rPr>
          <w:rFonts w:ascii="Arial" w:hAnsi="Arial" w:cs="Arial"/>
          <w:sz w:val="14"/>
          <w:szCs w:val="14"/>
        </w:rPr>
        <w:t xml:space="preserve">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086242A4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7A3926F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918CD76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42467" w14:textId="517AA500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18ACC67" w14:textId="77777777" w:rsidR="00C926A1" w:rsidRDefault="00C926A1">
      <w:pPr>
        <w:rPr>
          <w:rFonts w:ascii="Arial" w:hAnsi="Arial" w:cs="Arial"/>
          <w:sz w:val="16"/>
          <w:szCs w:val="16"/>
        </w:rPr>
        <w:sectPr w:rsidR="00C926A1" w:rsidSect="003D66C4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cols w:space="708"/>
          <w:docGrid w:linePitch="272"/>
        </w:sectPr>
      </w:pPr>
    </w:p>
    <w:p w14:paraId="7783D060" w14:textId="59DB8185" w:rsidR="00937CEF" w:rsidRPr="001A4A49" w:rsidRDefault="00937CEF" w:rsidP="00937CEF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lastRenderedPageBreak/>
        <w:t>Załącznik nr 5</w:t>
      </w:r>
    </w:p>
    <w:p w14:paraId="3937EC20" w14:textId="77777777" w:rsidR="003423B3" w:rsidRPr="001A4A49" w:rsidRDefault="003423B3" w:rsidP="00A43426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16A622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943CE3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194A738A" w14:textId="77777777" w:rsidR="003423B3" w:rsidRPr="001A4A49" w:rsidRDefault="003423B3" w:rsidP="003423B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937CEF" w:rsidRPr="001A4A49" w14:paraId="2133A82D" w14:textId="77777777" w:rsidTr="00383610">
        <w:trPr>
          <w:trHeight w:val="350"/>
        </w:trPr>
        <w:tc>
          <w:tcPr>
            <w:tcW w:w="397" w:type="dxa"/>
          </w:tcPr>
          <w:p w14:paraId="4EDA0CF7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1E3048DB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D67CD54" w14:textId="471052BF" w:rsidR="00937CEF" w:rsidRPr="00383610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Wykaz </w:t>
            </w:r>
            <w:r w:rsidR="00CA02A5"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</w:t>
            </w:r>
            <w:r w:rsidRPr="003836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E1D4DCE" w14:textId="77777777" w:rsidR="00383610" w:rsidRDefault="00383610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63E54D2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2048AC2C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1A4A49">
              <w:rPr>
                <w:rFonts w:ascii="Arial" w:hAnsi="Arial" w:cs="Arial"/>
                <w:bCs/>
              </w:rPr>
              <w:t xml:space="preserve"> </w:t>
            </w:r>
          </w:p>
          <w:p w14:paraId="1F01CA16" w14:textId="25890402" w:rsidR="00937CEF" w:rsidRPr="001A4A49" w:rsidRDefault="00937CEF" w:rsidP="00383610">
            <w:pPr>
              <w:ind w:left="-25"/>
              <w:jc w:val="center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„</w:t>
            </w:r>
            <w:r w:rsidR="00221219" w:rsidRPr="00021141">
              <w:rPr>
                <w:rFonts w:ascii="Arial" w:eastAsia="StarSymbol" w:hAnsi="Arial" w:cs="Arial"/>
                <w:b/>
              </w:rPr>
              <w:t>Przeprowadzenie szkolenia „</w:t>
            </w:r>
            <w:proofErr w:type="spellStart"/>
            <w:r w:rsidR="00221219" w:rsidRPr="00021141">
              <w:rPr>
                <w:rFonts w:ascii="Arial" w:eastAsia="StarSymbol" w:hAnsi="Arial" w:cs="Arial"/>
                <w:b/>
              </w:rPr>
              <w:t>Revenue</w:t>
            </w:r>
            <w:proofErr w:type="spellEnd"/>
            <w:r w:rsidR="00221219" w:rsidRPr="00021141">
              <w:rPr>
                <w:rFonts w:ascii="Arial" w:eastAsia="StarSymbol" w:hAnsi="Arial" w:cs="Arial"/>
                <w:b/>
              </w:rPr>
              <w:t xml:space="preserve"> Management” dla nauczycieli w ramach projektu „Rozwój zawodowy uczniów kształcących się w zawodzie Technik Hotelarstwa</w:t>
            </w:r>
            <w:r w:rsidR="00221219">
              <w:rPr>
                <w:rFonts w:ascii="Arial" w:eastAsia="StarSymbol" w:hAnsi="Arial" w:cs="Arial"/>
                <w:b/>
              </w:rPr>
              <w:t>”</w:t>
            </w:r>
            <w:r w:rsidRPr="001A4A49">
              <w:rPr>
                <w:rFonts w:ascii="Arial" w:hAnsi="Arial" w:cs="Arial"/>
              </w:rPr>
              <w:t>,</w:t>
            </w:r>
          </w:p>
          <w:p w14:paraId="22B26704" w14:textId="77777777" w:rsidR="00937CEF" w:rsidRPr="001A4A49" w:rsidRDefault="00937CEF" w:rsidP="00383610">
            <w:pPr>
              <w:ind w:left="-25"/>
              <w:jc w:val="center"/>
              <w:rPr>
                <w:rFonts w:ascii="Arial" w:hAnsi="Arial" w:cs="Arial"/>
              </w:rPr>
            </w:pPr>
          </w:p>
          <w:p w14:paraId="1400FED6" w14:textId="77777777" w:rsidR="00937CEF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  <w:p w14:paraId="3126C0B2" w14:textId="3FAABC27" w:rsidR="001979B2" w:rsidRPr="001A4A49" w:rsidRDefault="001979B2" w:rsidP="00383610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36BB4801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9C611F3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EAB6AF9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937CEF" w:rsidRPr="001A4A49" w14:paraId="36FA9CDF" w14:textId="77777777" w:rsidTr="00383610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55C79865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652E308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809BDE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68C84773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669E782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07E3532D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0EC0" w:rsidRPr="003423B3" w14:paraId="2676ED32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E157" w14:textId="77777777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A7A3" w14:textId="368B80B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Nazwa i adres zamawiającego </w:t>
            </w:r>
            <w:r w:rsidRPr="003423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rzecz którego było prowadzone szkolenie/ kurs</w:t>
            </w: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65E4" w14:textId="435CC50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Opis wykonanych usług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  <w:t>(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należy </w:t>
            </w:r>
            <w:r w:rsidR="0022121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poda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ć 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nazwy kursów/szkoleń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lub program szkoleń jeżeli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14C" w14:textId="6F830C40" w:rsidR="00E50EC0" w:rsidRPr="003423B3" w:rsidRDefault="00E50EC0" w:rsidP="003423B3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Termin realizacji </w:t>
            </w: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</w:r>
          </w:p>
        </w:tc>
      </w:tr>
      <w:tr w:rsidR="001979B2" w:rsidRPr="003423B3" w14:paraId="77E8732F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E70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71D0AE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448C86B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E6AF32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BAE90E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5B3163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06564C" w14:textId="367C9D80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A779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28A1EDD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72977DA" w14:textId="6D47B225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0FA8EB" w14:textId="1B477DE0" w:rsidR="009B76E7" w:rsidRPr="007C73B0" w:rsidRDefault="00A23491" w:rsidP="00A23491">
            <w:pPr>
              <w:pStyle w:val="Akapitzlist"/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Szkolenie</w:t>
            </w:r>
            <w:r w:rsidR="0043428B">
              <w:rPr>
                <w:rFonts w:ascii="Arial" w:hAnsi="Arial" w:cs="Arial"/>
              </w:rPr>
              <w:t>*</w:t>
            </w:r>
            <w:r w:rsidR="009B76E7" w:rsidRPr="007C73B0">
              <w:rPr>
                <w:rFonts w:ascii="Arial" w:hAnsi="Arial" w:cs="Arial"/>
              </w:rPr>
              <w:t xml:space="preserve">: </w:t>
            </w:r>
          </w:p>
          <w:p w14:paraId="1EF26F31" w14:textId="20A80AF9" w:rsidR="00A23491" w:rsidRDefault="00A23491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7C73B0">
              <w:rPr>
                <w:rFonts w:ascii="Arial" w:hAnsi="Arial" w:cs="Arial"/>
              </w:rPr>
              <w:t>w zakresie</w:t>
            </w:r>
            <w:r>
              <w:rPr>
                <w:rFonts w:ascii="Arial" w:hAnsi="Arial" w:cs="Arial"/>
              </w:rPr>
              <w:t xml:space="preserve"> </w:t>
            </w:r>
            <w:r w:rsidR="009B76E7">
              <w:rPr>
                <w:rFonts w:ascii="Arial" w:hAnsi="Arial" w:cs="Arial"/>
              </w:rPr>
              <w:t>„</w:t>
            </w:r>
            <w:proofErr w:type="spellStart"/>
            <w:r w:rsidR="009B76E7" w:rsidRPr="00FA6586">
              <w:rPr>
                <w:rFonts w:ascii="Arial" w:eastAsia="StarSymbol" w:hAnsi="Arial" w:cs="Arial"/>
              </w:rPr>
              <w:t>Revenue</w:t>
            </w:r>
            <w:proofErr w:type="spellEnd"/>
            <w:r w:rsidR="009B76E7" w:rsidRPr="00FA6586">
              <w:rPr>
                <w:rFonts w:ascii="Arial" w:eastAsia="StarSymbol" w:hAnsi="Arial" w:cs="Arial"/>
              </w:rPr>
              <w:t xml:space="preserve"> Management</w:t>
            </w:r>
            <w:r w:rsidR="009B76E7">
              <w:rPr>
                <w:rFonts w:ascii="Arial" w:eastAsia="StarSymbol" w:hAnsi="Arial" w:cs="Arial"/>
              </w:rPr>
              <w:t>”</w:t>
            </w:r>
            <w:r w:rsidR="009B76E7" w:rsidRPr="007C73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*</w:t>
            </w:r>
          </w:p>
          <w:p w14:paraId="18D02CB2" w14:textId="7743279A" w:rsidR="009B76E7" w:rsidRPr="007C73B0" w:rsidRDefault="009B76E7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7C73B0">
              <w:rPr>
                <w:rFonts w:ascii="Arial" w:hAnsi="Arial" w:cs="Arial"/>
              </w:rPr>
              <w:t xml:space="preserve">lub </w:t>
            </w:r>
          </w:p>
          <w:p w14:paraId="7DFEFCA1" w14:textId="24B9A3BB" w:rsidR="00A23491" w:rsidRPr="00A23491" w:rsidRDefault="009B76E7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A23491">
              <w:rPr>
                <w:rFonts w:ascii="Arial" w:hAnsi="Arial" w:cs="Arial"/>
              </w:rPr>
              <w:t xml:space="preserve">o tematyce o podobnym charakterze, </w:t>
            </w:r>
            <w:proofErr w:type="spellStart"/>
            <w:r w:rsidR="00A23491" w:rsidRPr="00A23491">
              <w:rPr>
                <w:rFonts w:ascii="Arial" w:hAnsi="Arial" w:cs="Arial"/>
              </w:rPr>
              <w:t>tj</w:t>
            </w:r>
            <w:proofErr w:type="spellEnd"/>
            <w:r w:rsidR="00A23491" w:rsidRPr="00A23491">
              <w:rPr>
                <w:rFonts w:ascii="Arial" w:hAnsi="Arial" w:cs="Arial"/>
              </w:rPr>
              <w:t xml:space="preserve">, </w:t>
            </w:r>
            <w:r w:rsidRPr="00A23491">
              <w:rPr>
                <w:rFonts w:ascii="Arial" w:hAnsi="Arial" w:cs="Arial"/>
              </w:rPr>
              <w:t>zawierającej elementy przedmiotu niniejszego zamówienia, opisanego w pkt. 2.3.2</w:t>
            </w:r>
            <w:r w:rsidR="0043428B">
              <w:rPr>
                <w:rFonts w:ascii="Arial" w:hAnsi="Arial" w:cs="Arial"/>
              </w:rPr>
              <w:t xml:space="preserve"> SWZ</w:t>
            </w:r>
            <w:r w:rsidR="00A23491">
              <w:rPr>
                <w:rFonts w:ascii="Arial" w:hAnsi="Arial" w:cs="Arial"/>
              </w:rPr>
              <w:t>*</w:t>
            </w:r>
            <w:r w:rsidRPr="00A23491">
              <w:rPr>
                <w:rFonts w:ascii="Arial" w:hAnsi="Arial" w:cs="Arial"/>
              </w:rPr>
              <w:t>.</w:t>
            </w:r>
            <w:r w:rsidR="00A23491" w:rsidRPr="00A23491">
              <w:rPr>
                <w:rFonts w:ascii="Arial" w:hAnsi="Arial" w:cs="Arial"/>
              </w:rPr>
              <w:t xml:space="preserve"> :</w:t>
            </w:r>
          </w:p>
          <w:p w14:paraId="0097D18A" w14:textId="185CCB11" w:rsidR="00A23491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3AE6F955" w14:textId="0A652B2B" w:rsidR="00A23491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054F5CAB" w14:textId="7C44FCD0" w:rsidR="009B76E7" w:rsidRPr="00A23491" w:rsidRDefault="00A23491" w:rsidP="00A23491">
            <w:pPr>
              <w:pStyle w:val="Akapitzlist"/>
              <w:ind w:left="82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</w:t>
            </w:r>
            <w:r w:rsidRPr="00A23491">
              <w:rPr>
                <w:rFonts w:ascii="Arial" w:hAnsi="Arial" w:cs="Arial"/>
                <w:i/>
                <w:sz w:val="16"/>
                <w:szCs w:val="16"/>
              </w:rPr>
              <w:t>(proszę wymienić)</w:t>
            </w:r>
          </w:p>
          <w:p w14:paraId="6CE7C2A8" w14:textId="1BF87E1C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23866B" w14:textId="7394511B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239A920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7BE13071" w14:textId="5A6C7F0A" w:rsidR="00937CEF" w:rsidRDefault="00937CEF" w:rsidP="00937CEF">
      <w:pPr>
        <w:rPr>
          <w:rFonts w:ascii="Arial" w:hAnsi="Arial" w:cs="Arial"/>
          <w:sz w:val="16"/>
          <w:szCs w:val="16"/>
        </w:rPr>
      </w:pPr>
    </w:p>
    <w:p w14:paraId="0F52768E" w14:textId="77777777" w:rsidR="001979B2" w:rsidRPr="00383610" w:rsidRDefault="001979B2" w:rsidP="00937CEF">
      <w:pPr>
        <w:rPr>
          <w:rFonts w:ascii="Arial" w:hAnsi="Arial" w:cs="Arial"/>
          <w:sz w:val="16"/>
          <w:szCs w:val="16"/>
        </w:rPr>
      </w:pPr>
    </w:p>
    <w:p w14:paraId="090C62B4" w14:textId="67FF8665" w:rsidR="00937CEF" w:rsidRPr="00383610" w:rsidRDefault="00937CEF" w:rsidP="00937CEF">
      <w:pPr>
        <w:rPr>
          <w:rFonts w:ascii="Arial" w:hAnsi="Arial" w:cs="Arial"/>
        </w:rPr>
      </w:pPr>
      <w:r w:rsidRPr="00383610">
        <w:rPr>
          <w:rFonts w:ascii="Arial" w:hAnsi="Arial" w:cs="Arial"/>
        </w:rPr>
        <w:t xml:space="preserve">Do niniejszego wykazu, dołączamy ………. szt. dowodów określających że </w:t>
      </w:r>
      <w:r w:rsidR="00383610" w:rsidRPr="00383610">
        <w:rPr>
          <w:rFonts w:ascii="Arial" w:hAnsi="Arial" w:cs="Arial"/>
        </w:rPr>
        <w:t>usługi</w:t>
      </w:r>
      <w:r w:rsidRPr="00383610">
        <w:rPr>
          <w:rFonts w:ascii="Arial" w:hAnsi="Arial" w:cs="Arial"/>
        </w:rPr>
        <w:t xml:space="preserve"> zostały wykonane</w:t>
      </w:r>
      <w:r w:rsidR="00383610" w:rsidRPr="00383610">
        <w:rPr>
          <w:rFonts w:ascii="Arial" w:hAnsi="Arial" w:cs="Arial"/>
        </w:rPr>
        <w:t>/ są wykonywane*</w:t>
      </w:r>
      <w:r w:rsidRPr="00383610">
        <w:rPr>
          <w:rFonts w:ascii="Arial" w:hAnsi="Arial" w:cs="Arial"/>
        </w:rPr>
        <w:t xml:space="preserve"> należycie.</w:t>
      </w:r>
    </w:p>
    <w:p w14:paraId="3B334C6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3A073AC0" w14:textId="77777777" w:rsidR="00937CEF" w:rsidRPr="001A4A49" w:rsidRDefault="00937CEF" w:rsidP="00937CEF">
      <w:pPr>
        <w:rPr>
          <w:rFonts w:ascii="Arial" w:hAnsi="Arial" w:cs="Arial"/>
        </w:rPr>
      </w:pPr>
    </w:p>
    <w:p w14:paraId="1BF2BD40" w14:textId="77777777" w:rsidR="00937CEF" w:rsidRPr="001A4A49" w:rsidRDefault="00937CEF" w:rsidP="00937CEF">
      <w:pPr>
        <w:rPr>
          <w:rFonts w:ascii="Arial" w:hAnsi="Arial" w:cs="Arial"/>
        </w:rPr>
      </w:pPr>
    </w:p>
    <w:p w14:paraId="4A52EF9B" w14:textId="39F9B70E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 xml:space="preserve">………………… dnia …….…………..                                                               </w:t>
      </w:r>
      <w:r w:rsidRPr="001A4A49">
        <w:rPr>
          <w:rFonts w:ascii="Arial" w:hAnsi="Arial" w:cs="Arial"/>
        </w:rPr>
        <w:tab/>
      </w:r>
    </w:p>
    <w:p w14:paraId="6ABEDF5A" w14:textId="533FBED4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78B7BED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D1E1314" w14:textId="1980A9C9" w:rsidR="00937CEF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7FE3B77" w14:textId="77777777" w:rsidR="003423B3" w:rsidRPr="001A4A49" w:rsidRDefault="003423B3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0E93DB50" w14:textId="77777777" w:rsidR="003423B3" w:rsidRPr="00937CEF" w:rsidRDefault="003423B3" w:rsidP="003423B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5CEDA42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6B97D058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3A20ACEA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12966B0C" w14:textId="77777777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8B6331" w14:textId="77777777" w:rsidR="00937CEF" w:rsidRPr="001A4A49" w:rsidRDefault="00937CEF" w:rsidP="00937CEF">
      <w:pPr>
        <w:spacing w:line="276" w:lineRule="auto"/>
        <w:jc w:val="both"/>
        <w:rPr>
          <w:rFonts w:ascii="Arial" w:hAnsi="Arial" w:cs="Arial"/>
          <w:sz w:val="21"/>
          <w:szCs w:val="21"/>
        </w:rPr>
        <w:sectPr w:rsidR="00937CEF" w:rsidRPr="001A4A49" w:rsidSect="009E4643">
          <w:pgSz w:w="11906" w:h="16838"/>
          <w:pgMar w:top="709" w:right="1134" w:bottom="425" w:left="1276" w:header="709" w:footer="709" w:gutter="0"/>
          <w:cols w:space="708"/>
        </w:sectPr>
      </w:pPr>
    </w:p>
    <w:p w14:paraId="52C69889" w14:textId="4824D7D3" w:rsidR="00344AFC" w:rsidRPr="00937CEF" w:rsidRDefault="00344AFC" w:rsidP="00344AFC">
      <w:pPr>
        <w:jc w:val="right"/>
        <w:rPr>
          <w:rFonts w:ascii="Arial" w:hAnsi="Arial" w:cs="Arial"/>
          <w:sz w:val="16"/>
        </w:rPr>
      </w:pPr>
      <w:r w:rsidRPr="00937CEF">
        <w:rPr>
          <w:rFonts w:ascii="Arial" w:hAnsi="Arial" w:cs="Arial"/>
          <w:sz w:val="16"/>
        </w:rPr>
        <w:lastRenderedPageBreak/>
        <w:t xml:space="preserve">Załącznik nr </w:t>
      </w:r>
      <w:r w:rsidR="003423B3">
        <w:rPr>
          <w:rFonts w:ascii="Arial" w:hAnsi="Arial" w:cs="Arial"/>
          <w:sz w:val="16"/>
        </w:rPr>
        <w:t>6</w:t>
      </w:r>
    </w:p>
    <w:p w14:paraId="27D6ABE5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Wykonawca:</w:t>
      </w:r>
    </w:p>
    <w:p w14:paraId="718D27C9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4F3C41AE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55B08D32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6F1F1F">
        <w:rPr>
          <w:rFonts w:ascii="Arial" w:hAnsi="Arial" w:cs="Arial"/>
          <w:sz w:val="18"/>
          <w:szCs w:val="18"/>
        </w:rPr>
        <w:t>(pełna nazwa/firma, adres)</w:t>
      </w:r>
      <w:r w:rsidRPr="006F1F1F">
        <w:rPr>
          <w:rFonts w:ascii="Arial" w:hAnsi="Arial" w:cs="Arial"/>
          <w:b/>
          <w:sz w:val="18"/>
          <w:szCs w:val="18"/>
        </w:rPr>
        <w:tab/>
      </w:r>
    </w:p>
    <w:p w14:paraId="090FDE40" w14:textId="77777777" w:rsidR="006C762B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4B9CE97D" w14:textId="1F57EA55" w:rsidR="00344AFC" w:rsidRPr="00C35E9C" w:rsidRDefault="0052729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  <w:vertAlign w:val="superscript"/>
        </w:rPr>
      </w:pPr>
      <w:r w:rsidRPr="00C35E9C">
        <w:rPr>
          <w:rFonts w:ascii="Arial" w:hAnsi="Arial" w:cs="Arial"/>
          <w:b/>
        </w:rPr>
        <w:t>Opis </w:t>
      </w:r>
      <w:r w:rsidR="00861AE8" w:rsidRPr="00C35E9C">
        <w:rPr>
          <w:rFonts w:ascii="Arial" w:hAnsi="Arial" w:cs="Arial"/>
          <w:b/>
        </w:rPr>
        <w:t xml:space="preserve">dodatkowego </w:t>
      </w:r>
      <w:r w:rsidRPr="00C35E9C">
        <w:rPr>
          <w:rFonts w:ascii="Arial" w:hAnsi="Arial" w:cs="Arial"/>
          <w:b/>
        </w:rPr>
        <w:t>doświadczenia osób wyznaczonych przez Wykonawcę do realizacji zamówienia</w:t>
      </w:r>
      <w:r w:rsidR="006F1F1F" w:rsidRPr="00C35E9C">
        <w:rPr>
          <w:rFonts w:ascii="Arial" w:hAnsi="Arial" w:cs="Arial"/>
          <w:b/>
        </w:rPr>
        <w:t xml:space="preserve"> *</w:t>
      </w:r>
    </w:p>
    <w:p w14:paraId="71F9C32F" w14:textId="77777777" w:rsidR="006C762B" w:rsidRPr="00C35E9C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2B9F3314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6AC48C54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3FAA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2157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D66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20774EF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5AF8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9784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5802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E8E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0BCF5485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1C700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A01CB41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F3DE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6C559C3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5765D2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52E9E05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15116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EDF7184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2……………………………………………………..</w:t>
            </w:r>
          </w:p>
          <w:p w14:paraId="6D12B53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1BFA84D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 ………………………………………………………</w:t>
            </w:r>
          </w:p>
          <w:p w14:paraId="30A83BD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10D2F01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D1202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 </w:t>
            </w:r>
          </w:p>
          <w:p w14:paraId="3ECBCD3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B93C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24B16EB2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5F072F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47822F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FE2030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9BA85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97033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2……………………………………………….</w:t>
            </w:r>
          </w:p>
          <w:p w14:paraId="2E63A32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78171E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D1BB9F4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B9C09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01E8A46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</w:t>
            </w:r>
            <w:r w:rsidRPr="00C35E9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46FD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45301FB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28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29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FC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D7D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BC511E9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6E9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E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3D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21D0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434EBFE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005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1A1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999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DB2B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266045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54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BF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FF5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FF6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6AE42A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E1E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931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C5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F78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70ED78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9C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F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B6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879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7F4025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FC3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D23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D10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00D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7BB5760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ACC6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FFE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D778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0A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BA48C8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FB4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BBDF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405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0E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B8E827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E0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D8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B33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925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352F38C4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4BEFC98C" w14:textId="35AF047F" w:rsidR="003D66C4" w:rsidRDefault="003D66C4" w:rsidP="00344AFC">
      <w:pPr>
        <w:tabs>
          <w:tab w:val="left" w:pos="2805"/>
          <w:tab w:val="center" w:pos="4819"/>
        </w:tabs>
        <w:spacing w:line="276" w:lineRule="auto"/>
      </w:pPr>
      <w:r>
        <w:fldChar w:fldCharType="end"/>
      </w:r>
    </w:p>
    <w:p w14:paraId="467D7C84" w14:textId="77777777" w:rsidR="0052729B" w:rsidRPr="00937CEF" w:rsidRDefault="0052729B" w:rsidP="00344AFC">
      <w:pPr>
        <w:tabs>
          <w:tab w:val="left" w:pos="2805"/>
          <w:tab w:val="center" w:pos="4819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8FF98E4" w14:textId="1D1635CE" w:rsidR="00344AFC" w:rsidRPr="00937CEF" w:rsidRDefault="00344AFC" w:rsidP="00344AF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 xml:space="preserve">………………………………………… dnia ……………………                                             </w:t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  <w:t xml:space="preserve">             </w:t>
      </w:r>
    </w:p>
    <w:p w14:paraId="3099474F" w14:textId="72971911" w:rsidR="00344AFC" w:rsidRPr="00937CEF" w:rsidRDefault="00344AFC" w:rsidP="00344AFC">
      <w:pPr>
        <w:pStyle w:val="Tekstpodstawowy3"/>
        <w:spacing w:after="0" w:line="276" w:lineRule="auto"/>
        <w:rPr>
          <w:rFonts w:ascii="Arial" w:hAnsi="Arial" w:cs="Arial"/>
          <w:szCs w:val="22"/>
        </w:rPr>
      </w:pPr>
      <w:r w:rsidRPr="00937CEF">
        <w:rPr>
          <w:rFonts w:ascii="Arial" w:hAnsi="Arial" w:cs="Arial"/>
          <w:sz w:val="20"/>
          <w:szCs w:val="22"/>
        </w:rPr>
        <w:t xml:space="preserve">           </w:t>
      </w:r>
      <w:r w:rsidRPr="00937CEF">
        <w:rPr>
          <w:rFonts w:ascii="Arial" w:hAnsi="Arial" w:cs="Arial"/>
          <w:szCs w:val="22"/>
        </w:rPr>
        <w:t>( Miejscowość)</w:t>
      </w:r>
      <w:r w:rsidRPr="00937CEF">
        <w:rPr>
          <w:rFonts w:ascii="Arial" w:hAnsi="Arial" w:cs="Arial"/>
          <w:sz w:val="20"/>
          <w:szCs w:val="22"/>
        </w:rPr>
        <w:t xml:space="preserve">                                 </w:t>
      </w:r>
      <w:r w:rsidRPr="00937CEF">
        <w:rPr>
          <w:rFonts w:ascii="Arial" w:hAnsi="Arial" w:cs="Arial"/>
          <w:sz w:val="20"/>
          <w:szCs w:val="22"/>
        </w:rPr>
        <w:tab/>
        <w:t xml:space="preserve">                </w:t>
      </w:r>
      <w:r w:rsidRPr="00937CEF">
        <w:rPr>
          <w:rFonts w:ascii="Arial" w:hAnsi="Arial" w:cs="Arial"/>
          <w:sz w:val="20"/>
          <w:szCs w:val="22"/>
        </w:rPr>
        <w:tab/>
      </w:r>
      <w:r w:rsidRPr="00937CEF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</w:t>
      </w:r>
    </w:p>
    <w:p w14:paraId="0B9B2DB5" w14:textId="77777777" w:rsidR="00616C47" w:rsidRPr="00616C47" w:rsidRDefault="00616C47" w:rsidP="00616C47">
      <w:pPr>
        <w:spacing w:before="100" w:beforeAutospacing="1"/>
        <w:rPr>
          <w:rFonts w:ascii="Arial" w:hAnsi="Arial" w:cs="Arial"/>
          <w:b/>
          <w:u w:val="single"/>
        </w:rPr>
      </w:pPr>
      <w:r w:rsidRPr="00616C47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UWAGA:</w:t>
      </w:r>
    </w:p>
    <w:p w14:paraId="5B353E70" w14:textId="77777777" w:rsidR="00616C47" w:rsidRPr="00510430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Niniejsze oświadczenie </w:t>
      </w:r>
      <w:r w:rsidRPr="00A23491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należy złożyć wraz z ofertą w celu uzyskania dodatkowych punktów w kryterium oceny ofert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24A925AE" w14:textId="3807D0A7" w:rsidR="00616C47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Opis  </w:t>
      </w:r>
      <w:r w:rsidR="00E71662">
        <w:rPr>
          <w:rFonts w:ascii="Arial" w:hAnsi="Arial" w:cs="Arial"/>
          <w:kern w:val="1"/>
          <w:sz w:val="18"/>
          <w:szCs w:val="18"/>
          <w:lang w:eastAsia="ar-SA"/>
        </w:rPr>
        <w:t xml:space="preserve">dodatkowego 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doświadczenia osób wyznaczonych przez Wykonawcę do realizacji zamówienia, w związku z tym, że służy do uzyskania dodatkowych punktów nie będzie podlegał uzupełnieniu w trybie właściwym dla dokumentów potwierdzających spełnianie warunków udziału w </w:t>
      </w:r>
      <w:r w:rsidRPr="00616C47">
        <w:rPr>
          <w:rFonts w:ascii="Arial" w:hAnsi="Arial" w:cs="Arial"/>
          <w:kern w:val="1"/>
          <w:sz w:val="18"/>
          <w:szCs w:val="18"/>
          <w:lang w:eastAsia="ar-SA"/>
        </w:rPr>
        <w:t>postępowaniu [</w:t>
      </w:r>
      <w:r w:rsidRPr="00616C47">
        <w:rPr>
          <w:rFonts w:ascii="Arial" w:hAnsi="Arial" w:cs="Arial"/>
          <w:sz w:val="18"/>
          <w:szCs w:val="18"/>
        </w:rPr>
        <w:t xml:space="preserve">art. 128 ust. </w:t>
      </w:r>
      <w:r w:rsidRPr="00616C47">
        <w:rPr>
          <w:rFonts w:ascii="Arial" w:hAnsi="Arial" w:cs="Arial"/>
          <w:bCs/>
          <w:sz w:val="18"/>
          <w:szCs w:val="18"/>
        </w:rPr>
        <w:t xml:space="preserve">1 ustawy </w:t>
      </w:r>
      <w:proofErr w:type="spellStart"/>
      <w:r w:rsidRPr="00616C47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616C47">
        <w:rPr>
          <w:rFonts w:ascii="Arial" w:hAnsi="Arial" w:cs="Arial"/>
          <w:kern w:val="1"/>
          <w:sz w:val="18"/>
          <w:szCs w:val="18"/>
          <w:lang w:eastAsia="ar-SA"/>
        </w:rPr>
        <w:t>]</w:t>
      </w:r>
      <w:r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3D66E320" w14:textId="77777777" w:rsidR="00E50EC0" w:rsidRDefault="00E50EC0" w:rsidP="00344AFC">
      <w:pPr>
        <w:pStyle w:val="Tekstpodstawowy3"/>
        <w:spacing w:after="0" w:line="276" w:lineRule="auto"/>
        <w:jc w:val="both"/>
        <w:rPr>
          <w:rFonts w:ascii="Arial" w:hAnsi="Arial" w:cs="Arial"/>
          <w:b/>
          <w:szCs w:val="16"/>
        </w:rPr>
      </w:pPr>
    </w:p>
    <w:p w14:paraId="1F4B91B6" w14:textId="65827D48" w:rsidR="00BB1091" w:rsidRDefault="00344AFC" w:rsidP="00E50EC0">
      <w:pPr>
        <w:pStyle w:val="Tekstpodstawowy3"/>
        <w:spacing w:after="0" w:line="276" w:lineRule="auto"/>
        <w:jc w:val="both"/>
        <w:rPr>
          <w:rFonts w:ascii="Arial" w:hAnsi="Arial" w:cs="Arial"/>
          <w:szCs w:val="16"/>
        </w:rPr>
      </w:pPr>
      <w:r w:rsidRPr="00937CE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3C19F8A" w14:textId="77777777" w:rsidR="00BB1091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  <w:sectPr w:rsidR="00BB1091" w:rsidSect="003D66C4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6598EC2B" w14:textId="0EFEE5C6" w:rsidR="00BB1091" w:rsidRPr="007A6E3F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36A92775" w14:textId="77777777" w:rsidR="00BB1091" w:rsidRPr="007A6E3F" w:rsidRDefault="00BB1091" w:rsidP="00BB1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25B7452" w14:textId="31620BA5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8A25D6" w14:textId="2709A8B9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23DA577D" w14:textId="77777777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A5B1A99" w14:textId="77777777" w:rsidR="00BB1091" w:rsidRPr="007A6E3F" w:rsidRDefault="00BB1091" w:rsidP="00BB109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64181E4C" w14:textId="77777777" w:rsidR="00BB1091" w:rsidRPr="007A6E3F" w:rsidRDefault="00BB1091" w:rsidP="00BB1091">
      <w:pPr>
        <w:spacing w:line="288" w:lineRule="auto"/>
        <w:rPr>
          <w:rFonts w:ascii="Arial" w:hAnsi="Arial" w:cs="Arial"/>
          <w:u w:val="single"/>
        </w:rPr>
      </w:pPr>
    </w:p>
    <w:p w14:paraId="719D514E" w14:textId="77777777" w:rsidR="00BB1091" w:rsidRDefault="00BB1091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B45184B" w14:textId="77777777" w:rsidR="00BB1091" w:rsidRPr="00702728" w:rsidRDefault="00BB1091" w:rsidP="00BB1091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4C1D1EE" w14:textId="77777777" w:rsidR="00BB1091" w:rsidRDefault="00BB1091" w:rsidP="00BB109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7A9F8BBF" w14:textId="77777777" w:rsidR="00BB1091" w:rsidRDefault="00BB1091" w:rsidP="00BB1091">
      <w:pPr>
        <w:spacing w:before="120"/>
        <w:rPr>
          <w:rFonts w:ascii="Arial" w:hAnsi="Arial" w:cs="Arial"/>
          <w:b/>
        </w:rPr>
      </w:pPr>
    </w:p>
    <w:p w14:paraId="55C11AFE" w14:textId="32D9DDCD" w:rsidR="00BB1091" w:rsidRPr="00702728" w:rsidRDefault="00BB1091" w:rsidP="00BB1091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„</w:t>
      </w:r>
      <w:r w:rsidR="00A23491" w:rsidRPr="001A4A49">
        <w:rPr>
          <w:rFonts w:ascii="Arial" w:hAnsi="Arial" w:cs="Arial"/>
        </w:rPr>
        <w:t>„</w:t>
      </w:r>
      <w:r w:rsidR="00A23491" w:rsidRPr="00021141">
        <w:rPr>
          <w:rFonts w:ascii="Arial" w:eastAsia="StarSymbol" w:hAnsi="Arial" w:cs="Arial"/>
          <w:b/>
        </w:rPr>
        <w:t>Przeprowadzenie szkolenia „</w:t>
      </w:r>
      <w:proofErr w:type="spellStart"/>
      <w:r w:rsidR="00A23491" w:rsidRPr="00021141">
        <w:rPr>
          <w:rFonts w:ascii="Arial" w:eastAsia="StarSymbol" w:hAnsi="Arial" w:cs="Arial"/>
          <w:b/>
        </w:rPr>
        <w:t>Revenue</w:t>
      </w:r>
      <w:proofErr w:type="spellEnd"/>
      <w:r w:rsidR="00A23491" w:rsidRPr="00021141">
        <w:rPr>
          <w:rFonts w:ascii="Arial" w:eastAsia="StarSymbol" w:hAnsi="Arial" w:cs="Arial"/>
          <w:b/>
        </w:rPr>
        <w:t xml:space="preserve"> Management” dla nauczycieli w ramach projektu „Rozwój zawodowy uczniów kształcących się w zawodzie Technik Hotelarstwa</w:t>
      </w:r>
      <w:r w:rsidRPr="00702728">
        <w:rPr>
          <w:rFonts w:ascii="Arial" w:hAnsi="Arial" w:cs="Arial"/>
          <w:b/>
        </w:rPr>
        <w:t xml:space="preserve">”,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usługi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</w:t>
      </w:r>
      <w:r w:rsidRPr="00702728">
        <w:rPr>
          <w:rFonts w:ascii="Arial" w:hAnsi="Arial" w:cs="Arial"/>
        </w:rPr>
        <w:t>:</w:t>
      </w:r>
    </w:p>
    <w:p w14:paraId="6C355ECF" w14:textId="77777777" w:rsidR="00BB1091" w:rsidRDefault="00BB1091" w:rsidP="00BB109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83118D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7D452CDB" w14:textId="07AABE23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681D50A1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702728">
        <w:rPr>
          <w:rFonts w:ascii="Arial" w:hAnsi="Arial" w:cs="Arial"/>
        </w:rPr>
        <w:t xml:space="preserve">Wykonawca (nazwa): …………………………….. </w:t>
      </w:r>
    </w:p>
    <w:p w14:paraId="47AB1F28" w14:textId="3156A206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23337C1F" w14:textId="77777777" w:rsidR="00FB4820" w:rsidRDefault="00FB4820" w:rsidP="00BB1091">
      <w:pPr>
        <w:jc w:val="both"/>
        <w:rPr>
          <w:rFonts w:ascii="Arial" w:hAnsi="Arial" w:cs="Arial"/>
        </w:rPr>
      </w:pPr>
    </w:p>
    <w:p w14:paraId="4A749C80" w14:textId="51D66F77" w:rsidR="00BB1091" w:rsidRPr="007A6E3F" w:rsidRDefault="00BB1091" w:rsidP="00BB109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6A4C951" w14:textId="470AAC73" w:rsidR="00BB1091" w:rsidRPr="007A6E3F" w:rsidRDefault="00BB1091" w:rsidP="00BB109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D7A210A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A909F3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F67F34" w14:textId="402D84D4" w:rsidR="00BB1091" w:rsidRDefault="00BB109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  <w:r w:rsidR="00FB4820">
        <w:rPr>
          <w:rFonts w:ascii="Arial" w:hAnsi="Arial" w:cs="Arial"/>
          <w:i/>
          <w:sz w:val="16"/>
          <w:szCs w:val="16"/>
        </w:rPr>
        <w:t>.</w:t>
      </w:r>
    </w:p>
    <w:p w14:paraId="2D4DA271" w14:textId="51EA0F1C" w:rsidR="000B2607" w:rsidRDefault="000B2607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5287B5" w14:textId="173A1518" w:rsidR="000B2607" w:rsidRDefault="000B2607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1CD6652" w14:textId="2E132700" w:rsidR="00A23491" w:rsidRDefault="00A23491">
      <w:pPr>
        <w:rPr>
          <w:rFonts w:ascii="Arial" w:hAnsi="Arial" w:cs="Arial"/>
          <w:b/>
        </w:rPr>
      </w:pPr>
    </w:p>
    <w:sectPr w:rsidR="00A23491" w:rsidSect="00BB109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1FD4" w14:textId="77777777" w:rsidR="009B3B29" w:rsidRDefault="009B3B29">
      <w:r>
        <w:separator/>
      </w:r>
    </w:p>
  </w:endnote>
  <w:endnote w:type="continuationSeparator" w:id="0">
    <w:p w14:paraId="1B4B6883" w14:textId="77777777" w:rsidR="009B3B29" w:rsidRDefault="009B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05219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A725" w14:textId="577FD8B9" w:rsidR="009B3B29" w:rsidRPr="001D03C4" w:rsidRDefault="009B3B29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1D03C4">
          <w:rPr>
            <w:rFonts w:ascii="Arial" w:hAnsi="Arial" w:cs="Arial"/>
            <w:i/>
            <w:sz w:val="16"/>
            <w:szCs w:val="16"/>
          </w:rPr>
          <w:fldChar w:fldCharType="begin"/>
        </w:r>
        <w:r w:rsidRPr="001D03C4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1D03C4">
          <w:rPr>
            <w:rFonts w:ascii="Arial" w:hAnsi="Arial" w:cs="Arial"/>
            <w:i/>
            <w:sz w:val="16"/>
            <w:szCs w:val="16"/>
          </w:rPr>
          <w:fldChar w:fldCharType="separate"/>
        </w:r>
        <w:r w:rsidR="00E33721">
          <w:rPr>
            <w:rFonts w:ascii="Arial" w:hAnsi="Arial" w:cs="Arial"/>
            <w:i/>
            <w:noProof/>
            <w:sz w:val="16"/>
            <w:szCs w:val="16"/>
          </w:rPr>
          <w:t>10</w:t>
        </w:r>
        <w:r w:rsidRPr="001D03C4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  <w:p w14:paraId="3F54F036" w14:textId="77B9D055" w:rsidR="009B3B29" w:rsidRPr="001D03C4" w:rsidRDefault="009B3B29">
    <w:pPr>
      <w:pStyle w:val="Stopka"/>
      <w:rPr>
        <w:rFonts w:ascii="Arial" w:hAnsi="Arial" w:cs="Arial"/>
        <w:i/>
        <w:sz w:val="16"/>
        <w:szCs w:val="16"/>
      </w:rPr>
    </w:pPr>
    <w:r w:rsidRPr="001D03C4">
      <w:rPr>
        <w:rFonts w:ascii="Arial" w:hAnsi="Arial" w:cs="Arial"/>
        <w:i/>
        <w:sz w:val="16"/>
        <w:szCs w:val="16"/>
      </w:rPr>
      <w:t>Projekt pn.: Rozwój zawodowy uczniów kształcących się w zawodzie Technik Hotelarstwa w ramach Programu Fundusze Europejskie dla Śląskiego 2021-2027 współfinansowany ze środków Funduszu na rzecz Sprawiedliwej Transformacji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BDAF" w14:textId="77777777" w:rsidR="009B3B29" w:rsidRDefault="009B3B29">
      <w:r>
        <w:separator/>
      </w:r>
    </w:p>
  </w:footnote>
  <w:footnote w:type="continuationSeparator" w:id="0">
    <w:p w14:paraId="61D6936E" w14:textId="77777777" w:rsidR="009B3B29" w:rsidRDefault="009B3B29">
      <w:r>
        <w:continuationSeparator/>
      </w:r>
    </w:p>
  </w:footnote>
  <w:footnote w:id="1">
    <w:p w14:paraId="236D1764" w14:textId="77777777" w:rsidR="009B3B29" w:rsidRPr="00DA540A" w:rsidRDefault="009B3B29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C32EDFA" w14:textId="77777777" w:rsidR="009B3B29" w:rsidRPr="001B263D" w:rsidRDefault="009B3B29" w:rsidP="00BB109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8279" w14:textId="2D824129" w:rsidR="009B3B29" w:rsidRDefault="009B3B29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222D1C">
      <w:rPr>
        <w:noProof/>
      </w:rPr>
      <w:drawing>
        <wp:inline distT="0" distB="0" distL="0" distR="0" wp14:anchorId="790A919D" wp14:editId="0EDD3763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67A41" w14:textId="77777777" w:rsidR="009B3B29" w:rsidRPr="00D12250" w:rsidRDefault="009B3B29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593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9B3B29" w:rsidRDefault="009B3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9B3B29" w:rsidRPr="00D12250" w:rsidRDefault="009B3B29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F21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9B3B29" w:rsidRDefault="009B3B29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0D566047"/>
    <w:multiLevelType w:val="hybridMultilevel"/>
    <w:tmpl w:val="B3DEC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0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1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30B2EF7"/>
    <w:multiLevelType w:val="hybridMultilevel"/>
    <w:tmpl w:val="FFC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9E10F75"/>
    <w:multiLevelType w:val="multilevel"/>
    <w:tmpl w:val="A4886C5C"/>
    <w:numStyleLink w:val="WWNum74"/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9" w15:restartNumberingAfterBreak="0">
    <w:nsid w:val="1E3345E1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0" w15:restartNumberingAfterBreak="0">
    <w:nsid w:val="21514750"/>
    <w:multiLevelType w:val="multilevel"/>
    <w:tmpl w:val="258CC5F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3C31BCE"/>
    <w:multiLevelType w:val="hybridMultilevel"/>
    <w:tmpl w:val="CB98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249647C2"/>
    <w:multiLevelType w:val="hybridMultilevel"/>
    <w:tmpl w:val="3D7899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2B6B5F19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FE51B5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7C2F94"/>
    <w:multiLevelType w:val="hybridMultilevel"/>
    <w:tmpl w:val="1DCC9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AE7C23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1F3014B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3D95B9A"/>
    <w:multiLevelType w:val="hybridMultilevel"/>
    <w:tmpl w:val="BD9486D8"/>
    <w:lvl w:ilvl="0" w:tplc="8B888A16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5" w15:restartNumberingAfterBreak="0">
    <w:nsid w:val="358A295F"/>
    <w:multiLevelType w:val="hybridMultilevel"/>
    <w:tmpl w:val="9B72CA02"/>
    <w:lvl w:ilvl="0" w:tplc="FD36CD50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6" w15:restartNumberingAfterBreak="0">
    <w:nsid w:val="36C437B6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38640A8F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B764F7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DB50762"/>
    <w:multiLevelType w:val="hybridMultilevel"/>
    <w:tmpl w:val="DA1033FE"/>
    <w:lvl w:ilvl="0" w:tplc="3816257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0" w15:restartNumberingAfterBreak="0">
    <w:nsid w:val="3DF2299A"/>
    <w:multiLevelType w:val="hybridMultilevel"/>
    <w:tmpl w:val="687CC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F1F4E81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0F82C2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1A0E1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6" w15:restartNumberingAfterBreak="0">
    <w:nsid w:val="456A2F87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1211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0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3" w15:restartNumberingAfterBreak="0">
    <w:nsid w:val="512662E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6" w15:restartNumberingAfterBreak="0">
    <w:nsid w:val="580E4E18"/>
    <w:multiLevelType w:val="multilevel"/>
    <w:tmpl w:val="F766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BC7B88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BC84BCF"/>
    <w:multiLevelType w:val="hybridMultilevel"/>
    <w:tmpl w:val="6942690A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0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9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2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3" w15:restartNumberingAfterBreak="0">
    <w:nsid w:val="6D866A8F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5" w15:restartNumberingAfterBreak="0">
    <w:nsid w:val="73804CB1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7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752B4BA1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9" w15:restartNumberingAfterBreak="0">
    <w:nsid w:val="768E07AB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8B4F68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1" w15:restartNumberingAfterBreak="0">
    <w:nsid w:val="7A333D7C"/>
    <w:multiLevelType w:val="hybridMultilevel"/>
    <w:tmpl w:val="C5DC2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E9742E1"/>
    <w:multiLevelType w:val="hybridMultilevel"/>
    <w:tmpl w:val="1A466B7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44"/>
  </w:num>
  <w:num w:numId="3">
    <w:abstractNumId w:val="82"/>
  </w:num>
  <w:num w:numId="4">
    <w:abstractNumId w:val="81"/>
  </w:num>
  <w:num w:numId="5">
    <w:abstractNumId w:val="34"/>
  </w:num>
  <w:num w:numId="6">
    <w:abstractNumId w:val="96"/>
  </w:num>
  <w:num w:numId="7">
    <w:abstractNumId w:val="102"/>
  </w:num>
  <w:num w:numId="8">
    <w:abstractNumId w:val="92"/>
  </w:num>
  <w:num w:numId="9">
    <w:abstractNumId w:val="35"/>
  </w:num>
  <w:num w:numId="10">
    <w:abstractNumId w:val="60"/>
  </w:num>
  <w:num w:numId="11">
    <w:abstractNumId w:val="64"/>
  </w:num>
  <w:num w:numId="12">
    <w:abstractNumId w:val="75"/>
  </w:num>
  <w:num w:numId="13">
    <w:abstractNumId w:val="85"/>
  </w:num>
  <w:num w:numId="14">
    <w:abstractNumId w:val="52"/>
  </w:num>
  <w:num w:numId="15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6">
    <w:abstractNumId w:val="94"/>
  </w:num>
  <w:num w:numId="17">
    <w:abstractNumId w:val="87"/>
  </w:num>
  <w:num w:numId="18">
    <w:abstractNumId w:val="97"/>
  </w:num>
  <w:num w:numId="19">
    <w:abstractNumId w:val="46"/>
  </w:num>
  <w:num w:numId="20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1">
    <w:abstractNumId w:val="26"/>
  </w:num>
  <w:num w:numId="22">
    <w:abstractNumId w:val="50"/>
  </w:num>
  <w:num w:numId="23">
    <w:abstractNumId w:val="89"/>
  </w:num>
  <w:num w:numId="24">
    <w:abstractNumId w:val="43"/>
  </w:num>
  <w:num w:numId="25">
    <w:abstractNumId w:val="80"/>
  </w:num>
  <w:num w:numId="26">
    <w:abstractNumId w:val="11"/>
  </w:num>
  <w:num w:numId="27">
    <w:abstractNumId w:val="33"/>
  </w:num>
  <w:num w:numId="28">
    <w:abstractNumId w:val="86"/>
  </w:num>
  <w:num w:numId="29">
    <w:abstractNumId w:val="93"/>
  </w:num>
  <w:num w:numId="30">
    <w:abstractNumId w:val="36"/>
  </w:num>
  <w:num w:numId="31">
    <w:abstractNumId w:val="51"/>
  </w:num>
  <w:num w:numId="32">
    <w:abstractNumId w:val="48"/>
  </w:num>
  <w:num w:numId="33">
    <w:abstractNumId w:val="61"/>
  </w:num>
  <w:num w:numId="34">
    <w:abstractNumId w:val="91"/>
  </w:num>
  <w:num w:numId="35">
    <w:abstractNumId w:val="65"/>
  </w:num>
  <w:num w:numId="36">
    <w:abstractNumId w:val="103"/>
  </w:num>
  <w:num w:numId="37">
    <w:abstractNumId w:val="69"/>
  </w:num>
  <w:num w:numId="38">
    <w:abstractNumId w:val="84"/>
  </w:num>
  <w:num w:numId="39">
    <w:abstractNumId w:val="73"/>
  </w:num>
  <w:num w:numId="40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  <w:sz w:val="20"/>
          <w:szCs w:val="20"/>
        </w:rPr>
      </w:lvl>
    </w:lvlOverride>
  </w:num>
  <w:num w:numId="41">
    <w:abstractNumId w:val="53"/>
  </w:num>
  <w:num w:numId="42">
    <w:abstractNumId w:val="63"/>
  </w:num>
  <w:num w:numId="43">
    <w:abstractNumId w:val="40"/>
  </w:num>
  <w:num w:numId="44">
    <w:abstractNumId w:val="37"/>
  </w:num>
  <w:num w:numId="45">
    <w:abstractNumId w:val="78"/>
  </w:num>
  <w:num w:numId="46">
    <w:abstractNumId w:val="55"/>
  </w:num>
  <w:num w:numId="47">
    <w:abstractNumId w:val="100"/>
  </w:num>
  <w:num w:numId="48">
    <w:abstractNumId w:val="98"/>
  </w:num>
  <w:num w:numId="49">
    <w:abstractNumId w:val="90"/>
  </w:num>
  <w:num w:numId="50">
    <w:abstractNumId w:val="77"/>
  </w:num>
  <w:num w:numId="51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2">
    <w:abstractNumId w:val="66"/>
  </w:num>
  <w:num w:numId="53">
    <w:abstractNumId w:val="39"/>
  </w:num>
  <w:num w:numId="54">
    <w:abstractNumId w:val="38"/>
  </w:num>
  <w:num w:numId="55">
    <w:abstractNumId w:val="99"/>
  </w:num>
  <w:num w:numId="56">
    <w:abstractNumId w:val="70"/>
  </w:num>
  <w:num w:numId="57">
    <w:abstractNumId w:val="54"/>
  </w:num>
  <w:num w:numId="58">
    <w:abstractNumId w:val="57"/>
  </w:num>
  <w:num w:numId="59">
    <w:abstractNumId w:val="95"/>
  </w:num>
  <w:num w:numId="60">
    <w:abstractNumId w:val="58"/>
  </w:num>
  <w:num w:numId="61">
    <w:abstractNumId w:val="88"/>
  </w:num>
  <w:num w:numId="62">
    <w:abstractNumId w:val="67"/>
  </w:num>
  <w:num w:numId="63">
    <w:abstractNumId w:val="68"/>
  </w:num>
  <w:num w:numId="64">
    <w:abstractNumId w:val="74"/>
  </w:num>
  <w:num w:numId="65">
    <w:abstractNumId w:val="62"/>
  </w:num>
  <w:num w:numId="66">
    <w:abstractNumId w:val="71"/>
  </w:num>
  <w:num w:numId="67">
    <w:abstractNumId w:val="56"/>
  </w:num>
  <w:num w:numId="68">
    <w:abstractNumId w:val="72"/>
  </w:num>
  <w:num w:numId="69">
    <w:abstractNumId w:val="42"/>
  </w:num>
  <w:num w:numId="70">
    <w:abstractNumId w:val="59"/>
  </w:num>
  <w:num w:numId="71">
    <w:abstractNumId w:val="49"/>
  </w:num>
  <w:num w:numId="72">
    <w:abstractNumId w:val="76"/>
  </w:num>
  <w:num w:numId="73">
    <w:abstractNumId w:val="83"/>
  </w:num>
  <w:num w:numId="74">
    <w:abstractNumId w:val="101"/>
  </w:num>
  <w:num w:numId="75">
    <w:abstractNumId w:val="4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3906"/>
    <w:rsid w:val="00023C91"/>
    <w:rsid w:val="00024033"/>
    <w:rsid w:val="0002423B"/>
    <w:rsid w:val="0002479C"/>
    <w:rsid w:val="00025A8D"/>
    <w:rsid w:val="00027098"/>
    <w:rsid w:val="0002759D"/>
    <w:rsid w:val="00027C15"/>
    <w:rsid w:val="00030029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23CE"/>
    <w:rsid w:val="00043157"/>
    <w:rsid w:val="00043698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E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9F2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44F5"/>
    <w:rsid w:val="000D5C81"/>
    <w:rsid w:val="000D5CE6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4A6"/>
    <w:rsid w:val="000E66E9"/>
    <w:rsid w:val="000E78CB"/>
    <w:rsid w:val="000F16AF"/>
    <w:rsid w:val="000F1C97"/>
    <w:rsid w:val="000F21EC"/>
    <w:rsid w:val="000F328D"/>
    <w:rsid w:val="000F4609"/>
    <w:rsid w:val="000F494E"/>
    <w:rsid w:val="000F5418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5DC8"/>
    <w:rsid w:val="00166F2A"/>
    <w:rsid w:val="00166F49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98B"/>
    <w:rsid w:val="001D03C4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4211"/>
    <w:rsid w:val="001F4E7A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011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496F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472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0764E"/>
    <w:rsid w:val="00310E0E"/>
    <w:rsid w:val="00310E39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4B4"/>
    <w:rsid w:val="003914AE"/>
    <w:rsid w:val="00391B2F"/>
    <w:rsid w:val="0039216D"/>
    <w:rsid w:val="003927E0"/>
    <w:rsid w:val="00393614"/>
    <w:rsid w:val="003947B2"/>
    <w:rsid w:val="0039575C"/>
    <w:rsid w:val="003A1B35"/>
    <w:rsid w:val="003A1B87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C06"/>
    <w:rsid w:val="00485337"/>
    <w:rsid w:val="00486C50"/>
    <w:rsid w:val="004908DF"/>
    <w:rsid w:val="00490919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D18CE"/>
    <w:rsid w:val="004D1B3F"/>
    <w:rsid w:val="004D1D9F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6EE"/>
    <w:rsid w:val="00543A65"/>
    <w:rsid w:val="005449EC"/>
    <w:rsid w:val="005451A6"/>
    <w:rsid w:val="00545785"/>
    <w:rsid w:val="00545C83"/>
    <w:rsid w:val="0054627A"/>
    <w:rsid w:val="00546BF1"/>
    <w:rsid w:val="00547D3A"/>
    <w:rsid w:val="0055019E"/>
    <w:rsid w:val="0055092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0883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2FF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4476"/>
    <w:rsid w:val="006B5ECA"/>
    <w:rsid w:val="006B6745"/>
    <w:rsid w:val="006B6AE3"/>
    <w:rsid w:val="006B6E11"/>
    <w:rsid w:val="006B7BFC"/>
    <w:rsid w:val="006C06F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59B"/>
    <w:rsid w:val="0072093A"/>
    <w:rsid w:val="00720EFA"/>
    <w:rsid w:val="00721A32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45E7"/>
    <w:rsid w:val="00776674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2D1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0F1B"/>
    <w:rsid w:val="007B1085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B10"/>
    <w:rsid w:val="007D04AB"/>
    <w:rsid w:val="007D1656"/>
    <w:rsid w:val="007D3C62"/>
    <w:rsid w:val="007D4BA3"/>
    <w:rsid w:val="007D515B"/>
    <w:rsid w:val="007D5318"/>
    <w:rsid w:val="007D5787"/>
    <w:rsid w:val="007D5818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63F"/>
    <w:rsid w:val="007F3797"/>
    <w:rsid w:val="007F388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C1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17E6"/>
    <w:rsid w:val="008B33CA"/>
    <w:rsid w:val="008B3F63"/>
    <w:rsid w:val="008B70A9"/>
    <w:rsid w:val="008C4147"/>
    <w:rsid w:val="008C4550"/>
    <w:rsid w:val="008C489F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1DCF"/>
    <w:rsid w:val="009B2065"/>
    <w:rsid w:val="009B3B29"/>
    <w:rsid w:val="009B3B90"/>
    <w:rsid w:val="009B4CFA"/>
    <w:rsid w:val="009B5386"/>
    <w:rsid w:val="009B76E7"/>
    <w:rsid w:val="009C00EE"/>
    <w:rsid w:val="009C0698"/>
    <w:rsid w:val="009C0A81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CAC"/>
    <w:rsid w:val="00A2114C"/>
    <w:rsid w:val="00A214F5"/>
    <w:rsid w:val="00A23491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426"/>
    <w:rsid w:val="00A43562"/>
    <w:rsid w:val="00A43A2F"/>
    <w:rsid w:val="00A45F7B"/>
    <w:rsid w:val="00A460CA"/>
    <w:rsid w:val="00A5066B"/>
    <w:rsid w:val="00A50895"/>
    <w:rsid w:val="00A51406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DAE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20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A9C"/>
    <w:rsid w:val="00B84B91"/>
    <w:rsid w:val="00B84F7B"/>
    <w:rsid w:val="00B854D4"/>
    <w:rsid w:val="00B86A47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02D"/>
    <w:rsid w:val="00C02930"/>
    <w:rsid w:val="00C03FE4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C5F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7D63"/>
    <w:rsid w:val="00C87F6B"/>
    <w:rsid w:val="00C921EF"/>
    <w:rsid w:val="00C926A1"/>
    <w:rsid w:val="00C9339B"/>
    <w:rsid w:val="00C937A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D74DB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F29"/>
    <w:rsid w:val="00CF600A"/>
    <w:rsid w:val="00CF6192"/>
    <w:rsid w:val="00CF6221"/>
    <w:rsid w:val="00CF67C6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E1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323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6637"/>
    <w:rsid w:val="00E26A12"/>
    <w:rsid w:val="00E2719F"/>
    <w:rsid w:val="00E27D8D"/>
    <w:rsid w:val="00E32D62"/>
    <w:rsid w:val="00E33721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2A32"/>
    <w:rsid w:val="00E42EFC"/>
    <w:rsid w:val="00E43E18"/>
    <w:rsid w:val="00E44CF1"/>
    <w:rsid w:val="00E44CF2"/>
    <w:rsid w:val="00E45839"/>
    <w:rsid w:val="00E45C92"/>
    <w:rsid w:val="00E50EC0"/>
    <w:rsid w:val="00E5195D"/>
    <w:rsid w:val="00E52783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662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95AA9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05D6"/>
    <w:rsid w:val="00FC2854"/>
    <w:rsid w:val="00FC3DF8"/>
    <w:rsid w:val="00FC3E66"/>
    <w:rsid w:val="00FC46A9"/>
    <w:rsid w:val="00FC47F6"/>
    <w:rsid w:val="00FC49FB"/>
    <w:rsid w:val="00FC5C89"/>
    <w:rsid w:val="00FC65C3"/>
    <w:rsid w:val="00FD179C"/>
    <w:rsid w:val="00FD2622"/>
    <w:rsid w:val="00FD2DC6"/>
    <w:rsid w:val="00FD2DE3"/>
    <w:rsid w:val="00FD3016"/>
    <w:rsid w:val="00FD57CC"/>
    <w:rsid w:val="00FD6513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2"/>
      </w:numPr>
    </w:pPr>
  </w:style>
  <w:style w:type="numbering" w:customStyle="1" w:styleId="WWNum27">
    <w:name w:val="WWNum27"/>
    <w:basedOn w:val="Bezlisty"/>
    <w:rsid w:val="00354687"/>
    <w:pPr>
      <w:numPr>
        <w:numId w:val="16"/>
      </w:numPr>
    </w:pPr>
  </w:style>
  <w:style w:type="numbering" w:customStyle="1" w:styleId="WWNum74">
    <w:name w:val="WWNum74"/>
    <w:basedOn w:val="Bezlisty"/>
    <w:rsid w:val="00354687"/>
    <w:pPr>
      <w:numPr>
        <w:numId w:val="17"/>
      </w:numPr>
    </w:pPr>
  </w:style>
  <w:style w:type="numbering" w:customStyle="1" w:styleId="Outline">
    <w:name w:val="Outline"/>
    <w:basedOn w:val="Bezlisty"/>
    <w:rsid w:val="00E65F45"/>
    <w:pPr>
      <w:numPr>
        <w:numId w:val="1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CDCD-47E4-4B32-B0C7-A7961E4D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11</Pages>
  <Words>2159</Words>
  <Characters>17014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19135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Kinga Smoleń</cp:lastModifiedBy>
  <cp:revision>31</cp:revision>
  <cp:lastPrinted>2024-09-04T10:28:00Z</cp:lastPrinted>
  <dcterms:created xsi:type="dcterms:W3CDTF">2022-04-28T06:58:00Z</dcterms:created>
  <dcterms:modified xsi:type="dcterms:W3CDTF">2024-09-09T07:22:00Z</dcterms:modified>
</cp:coreProperties>
</file>