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53D0E" w14:textId="77777777" w:rsidR="00221437" w:rsidRPr="00284B2E" w:rsidRDefault="00221437" w:rsidP="00E40B18">
      <w:pPr>
        <w:pStyle w:val="Nagwek"/>
        <w:jc w:val="right"/>
        <w:rPr>
          <w:rFonts w:ascii="Arial" w:hAnsi="Arial" w:cs="Arial"/>
          <w:b/>
          <w:smallCaps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Załącznik nr 1</w:t>
      </w:r>
    </w:p>
    <w:p w14:paraId="37CF40D1" w14:textId="37CD2621" w:rsidR="00221437" w:rsidRPr="00284B2E" w:rsidRDefault="005C738E" w:rsidP="00E40B18">
      <w:pPr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Nr</w:t>
      </w:r>
      <w:r w:rsidR="00221437" w:rsidRPr="00284B2E">
        <w:rPr>
          <w:rFonts w:ascii="Arial" w:hAnsi="Arial" w:cs="Arial"/>
          <w:sz w:val="18"/>
          <w:szCs w:val="18"/>
        </w:rPr>
        <w:t xml:space="preserve"> sprawy </w:t>
      </w:r>
      <w:r w:rsidR="00115310" w:rsidRPr="00284B2E">
        <w:rPr>
          <w:rFonts w:ascii="Arial" w:hAnsi="Arial" w:cs="Arial"/>
          <w:sz w:val="18"/>
          <w:szCs w:val="18"/>
        </w:rPr>
        <w:t xml:space="preserve">: </w:t>
      </w:r>
      <w:r w:rsidR="00D450FF">
        <w:rPr>
          <w:rFonts w:ascii="Arial" w:hAnsi="Arial" w:cs="Arial"/>
          <w:b/>
          <w:sz w:val="18"/>
          <w:szCs w:val="18"/>
        </w:rPr>
        <w:t>ZP/</w:t>
      </w:r>
      <w:r w:rsidR="008163F0">
        <w:rPr>
          <w:rFonts w:ascii="Arial" w:hAnsi="Arial" w:cs="Arial"/>
          <w:b/>
          <w:sz w:val="18"/>
          <w:szCs w:val="18"/>
        </w:rPr>
        <w:t>572</w:t>
      </w:r>
      <w:r w:rsidR="00D450FF">
        <w:rPr>
          <w:rFonts w:ascii="Arial" w:hAnsi="Arial" w:cs="Arial"/>
          <w:b/>
          <w:sz w:val="18"/>
          <w:szCs w:val="18"/>
        </w:rPr>
        <w:t>/202</w:t>
      </w:r>
      <w:r w:rsidR="002502D2">
        <w:rPr>
          <w:rFonts w:ascii="Arial" w:hAnsi="Arial" w:cs="Arial"/>
          <w:b/>
          <w:sz w:val="18"/>
          <w:szCs w:val="18"/>
        </w:rPr>
        <w:t>4</w:t>
      </w:r>
    </w:p>
    <w:p w14:paraId="296A6379" w14:textId="77777777" w:rsidR="005024E1" w:rsidRPr="00284B2E" w:rsidRDefault="00221437" w:rsidP="005024E1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Nazwa i adres WYKONAWCY</w:t>
      </w:r>
      <w:r w:rsidR="005024E1" w:rsidRPr="00284B2E">
        <w:rPr>
          <w:rStyle w:val="Odwoanieprzypisudolnego"/>
          <w:rFonts w:ascii="Arial" w:hAnsi="Arial" w:cs="Arial"/>
          <w:b/>
          <w:sz w:val="18"/>
          <w:szCs w:val="18"/>
        </w:rPr>
        <w:footnoteReference w:id="1"/>
      </w:r>
    </w:p>
    <w:p w14:paraId="6E67D370" w14:textId="77777777" w:rsidR="00481EB5" w:rsidRPr="00284B2E" w:rsidRDefault="00481EB5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7176D845" w14:textId="00844C18" w:rsidR="00221437" w:rsidRPr="00284B2E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Nazwa/Imię, nazwisko Wykonawcy:</w:t>
      </w:r>
    </w:p>
    <w:p w14:paraId="7753BB8F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624F5DC0" w14:textId="776718E2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…………………………………………</w:t>
      </w:r>
      <w:r w:rsidR="005024E1" w:rsidRPr="00284B2E">
        <w:rPr>
          <w:rFonts w:ascii="Arial" w:hAnsi="Arial" w:cs="Arial"/>
          <w:color w:val="auto"/>
          <w:sz w:val="18"/>
          <w:szCs w:val="18"/>
        </w:rPr>
        <w:t>….</w:t>
      </w:r>
      <w:r w:rsidRPr="00284B2E">
        <w:rPr>
          <w:rFonts w:ascii="Arial" w:hAnsi="Arial" w:cs="Arial"/>
          <w:color w:val="auto"/>
          <w:sz w:val="18"/>
          <w:szCs w:val="18"/>
        </w:rPr>
        <w:t>…………………</w:t>
      </w:r>
      <w:r w:rsidR="00481EB5" w:rsidRPr="00284B2E">
        <w:rPr>
          <w:rFonts w:ascii="Arial" w:hAnsi="Arial" w:cs="Arial"/>
          <w:color w:val="auto"/>
          <w:sz w:val="18"/>
          <w:szCs w:val="18"/>
        </w:rPr>
        <w:t>………………………………………</w:t>
      </w:r>
      <w:r w:rsidRPr="00284B2E">
        <w:rPr>
          <w:rFonts w:ascii="Arial" w:hAnsi="Arial" w:cs="Arial"/>
          <w:color w:val="auto"/>
          <w:sz w:val="18"/>
          <w:szCs w:val="18"/>
        </w:rPr>
        <w:t>…………</w:t>
      </w:r>
      <w:r w:rsidR="00653B34" w:rsidRPr="00284B2E">
        <w:rPr>
          <w:rFonts w:ascii="Arial" w:hAnsi="Arial" w:cs="Arial"/>
          <w:color w:val="auto"/>
          <w:sz w:val="18"/>
          <w:szCs w:val="18"/>
        </w:rPr>
        <w:t>.</w:t>
      </w:r>
      <w:r w:rsidRPr="00284B2E">
        <w:rPr>
          <w:rFonts w:ascii="Arial" w:hAnsi="Arial" w:cs="Arial"/>
          <w:color w:val="auto"/>
          <w:sz w:val="18"/>
          <w:szCs w:val="18"/>
        </w:rPr>
        <w:t>……………….…</w:t>
      </w:r>
    </w:p>
    <w:p w14:paraId="19CC71E2" w14:textId="77777777" w:rsidR="00653B34" w:rsidRPr="00284B2E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5339AA7D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Zarejestrowany adres Wykonawcy:</w:t>
      </w:r>
    </w:p>
    <w:p w14:paraId="664E70DF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6A4D17B1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ulica</w:t>
      </w:r>
      <w:r w:rsidRPr="00284B2E">
        <w:rPr>
          <w:rFonts w:ascii="Arial" w:hAnsi="Arial" w:cs="Arial"/>
          <w:color w:val="auto"/>
          <w:sz w:val="18"/>
          <w:szCs w:val="18"/>
        </w:rPr>
        <w:tab/>
        <w:t>nr domu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2A92C4BB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kod</w:t>
      </w:r>
      <w:r w:rsidRPr="00284B2E">
        <w:rPr>
          <w:rFonts w:ascii="Arial" w:hAnsi="Arial" w:cs="Arial"/>
          <w:color w:val="auto"/>
          <w:sz w:val="18"/>
          <w:szCs w:val="18"/>
        </w:rPr>
        <w:tab/>
        <w:t>miejscowość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5B921532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powiat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  <w:r w:rsidR="005024E1" w:rsidRPr="00284B2E">
        <w:rPr>
          <w:rFonts w:ascii="Arial" w:hAnsi="Arial" w:cs="Arial"/>
          <w:color w:val="auto"/>
          <w:sz w:val="18"/>
          <w:szCs w:val="18"/>
        </w:rPr>
        <w:t xml:space="preserve"> </w:t>
      </w:r>
      <w:r w:rsidRPr="00284B2E">
        <w:rPr>
          <w:rFonts w:ascii="Arial" w:hAnsi="Arial" w:cs="Arial"/>
          <w:color w:val="auto"/>
          <w:sz w:val="18"/>
          <w:szCs w:val="18"/>
        </w:rPr>
        <w:t>województwo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0E440226" w14:textId="6ECD48F5" w:rsidR="00221437" w:rsidRPr="00284B2E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tel.: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  <w:r w:rsidRPr="00284B2E">
        <w:rPr>
          <w:rFonts w:ascii="Arial" w:hAnsi="Arial" w:cs="Arial"/>
          <w:color w:val="auto"/>
          <w:sz w:val="18"/>
          <w:szCs w:val="18"/>
        </w:rPr>
        <w:tab/>
        <w:t>fax:………………………</w:t>
      </w:r>
      <w:r w:rsidR="00D450FF">
        <w:rPr>
          <w:rFonts w:ascii="Arial" w:hAnsi="Arial" w:cs="Arial"/>
          <w:color w:val="auto"/>
          <w:sz w:val="18"/>
          <w:szCs w:val="18"/>
        </w:rPr>
        <w:t>..</w:t>
      </w:r>
      <w:r w:rsidRPr="00284B2E">
        <w:rPr>
          <w:rFonts w:ascii="Arial" w:hAnsi="Arial" w:cs="Arial"/>
          <w:color w:val="auto"/>
          <w:sz w:val="18"/>
          <w:szCs w:val="18"/>
        </w:rPr>
        <w:t xml:space="preserve"> e-mail: ……</w:t>
      </w:r>
      <w:r w:rsidR="00481EB5" w:rsidRPr="00284B2E">
        <w:rPr>
          <w:rFonts w:ascii="Arial" w:hAnsi="Arial" w:cs="Arial"/>
          <w:color w:val="auto"/>
          <w:sz w:val="18"/>
          <w:szCs w:val="18"/>
        </w:rPr>
        <w:t>……………………..</w:t>
      </w:r>
      <w:r w:rsidRPr="00284B2E">
        <w:rPr>
          <w:rFonts w:ascii="Arial" w:hAnsi="Arial" w:cs="Arial"/>
          <w:color w:val="auto"/>
          <w:sz w:val="18"/>
          <w:szCs w:val="18"/>
        </w:rPr>
        <w:t>…</w:t>
      </w:r>
      <w:r w:rsidR="005024E1" w:rsidRPr="00284B2E">
        <w:rPr>
          <w:rFonts w:ascii="Arial" w:hAnsi="Arial" w:cs="Arial"/>
          <w:color w:val="auto"/>
          <w:sz w:val="18"/>
          <w:szCs w:val="18"/>
        </w:rPr>
        <w:t>………</w:t>
      </w:r>
      <w:r w:rsidRPr="00284B2E">
        <w:rPr>
          <w:rFonts w:ascii="Arial" w:hAnsi="Arial" w:cs="Arial"/>
          <w:color w:val="auto"/>
          <w:sz w:val="18"/>
          <w:szCs w:val="18"/>
        </w:rPr>
        <w:t>…………</w:t>
      </w:r>
    </w:p>
    <w:p w14:paraId="62131D41" w14:textId="77777777" w:rsidR="00221437" w:rsidRPr="00284B2E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NIP</w:t>
      </w:r>
      <w:r w:rsidR="00221437" w:rsidRPr="00284B2E">
        <w:rPr>
          <w:rFonts w:ascii="Arial" w:hAnsi="Arial" w:cs="Arial"/>
          <w:color w:val="auto"/>
          <w:sz w:val="18"/>
          <w:szCs w:val="18"/>
        </w:rPr>
        <w:t>:</w:t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  <w:r w:rsidRPr="00284B2E">
        <w:rPr>
          <w:rFonts w:ascii="Arial" w:hAnsi="Arial" w:cs="Arial"/>
          <w:sz w:val="18"/>
          <w:szCs w:val="18"/>
        </w:rPr>
        <w:t>Bank/Nr konta</w:t>
      </w:r>
      <w:r w:rsidR="00221437" w:rsidRPr="00284B2E">
        <w:rPr>
          <w:rFonts w:ascii="Arial" w:hAnsi="Arial" w:cs="Arial"/>
          <w:color w:val="auto"/>
          <w:sz w:val="18"/>
          <w:szCs w:val="18"/>
        </w:rPr>
        <w:t>:</w:t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</w:p>
    <w:p w14:paraId="123B195C" w14:textId="77777777" w:rsidR="005024E1" w:rsidRPr="00284B2E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Numer bankowego rachunku rozliczeniowego, w ramach którego istnieje możliwość dokonania zapłaty mechanizmem podzie</w:t>
      </w:r>
      <w:r w:rsidR="00172B2C" w:rsidRPr="00284B2E">
        <w:rPr>
          <w:rFonts w:ascii="Arial" w:hAnsi="Arial" w:cs="Arial"/>
          <w:sz w:val="18"/>
          <w:szCs w:val="18"/>
        </w:rPr>
        <w:t>lonej płatności: …………………………..</w:t>
      </w:r>
      <w:r w:rsidRPr="00284B2E">
        <w:rPr>
          <w:rFonts w:ascii="Arial" w:hAnsi="Arial" w:cs="Arial"/>
          <w:sz w:val="18"/>
          <w:szCs w:val="18"/>
        </w:rPr>
        <w:t>………………………………………………….</w:t>
      </w:r>
    </w:p>
    <w:p w14:paraId="0048A289" w14:textId="77777777" w:rsidR="00221437" w:rsidRPr="00284B2E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Do kontaktów z Zamawiającym w czasie trwania postępowania o udzielenie zamówienia wyznaczamy</w:t>
      </w:r>
    </w:p>
    <w:p w14:paraId="7D901983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(imię i nazwisko)</w:t>
      </w:r>
      <w:r w:rsidR="005024E1" w:rsidRPr="00284B2E">
        <w:rPr>
          <w:rFonts w:ascii="Arial" w:hAnsi="Arial" w:cs="Arial"/>
          <w:color w:val="auto"/>
          <w:sz w:val="18"/>
          <w:szCs w:val="18"/>
        </w:rPr>
        <w:t xml:space="preserve">  </w:t>
      </w:r>
      <w:r w:rsidRPr="00284B2E">
        <w:rPr>
          <w:rFonts w:ascii="Arial" w:hAnsi="Arial" w:cs="Arial"/>
          <w:color w:val="auto"/>
          <w:sz w:val="18"/>
          <w:szCs w:val="18"/>
        </w:rPr>
        <w:tab/>
        <w:t>tel</w:t>
      </w:r>
      <w:r w:rsidRPr="00284B2E">
        <w:rPr>
          <w:rFonts w:ascii="Arial" w:hAnsi="Arial" w:cs="Arial"/>
          <w:color w:val="auto"/>
          <w:sz w:val="18"/>
          <w:szCs w:val="18"/>
        </w:rPr>
        <w:tab/>
        <w:t>e-mail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1C2FBC31" w14:textId="77777777" w:rsidR="00C56081" w:rsidRPr="00284B2E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Osoba (osoby) uprawniona do podpisania umowy:..…………………</w:t>
      </w:r>
      <w:r w:rsidR="00172B2C" w:rsidRPr="00284B2E">
        <w:rPr>
          <w:rFonts w:ascii="Arial" w:hAnsi="Arial" w:cs="Arial"/>
          <w:color w:val="auto"/>
          <w:sz w:val="18"/>
          <w:szCs w:val="18"/>
        </w:rPr>
        <w:t>..</w:t>
      </w:r>
      <w:r w:rsidRPr="00284B2E">
        <w:rPr>
          <w:rFonts w:ascii="Arial" w:hAnsi="Arial" w:cs="Arial"/>
          <w:color w:val="auto"/>
          <w:sz w:val="18"/>
          <w:szCs w:val="18"/>
        </w:rPr>
        <w:t>……………………….……………,</w:t>
      </w:r>
    </w:p>
    <w:p w14:paraId="6E536091" w14:textId="77777777" w:rsidR="00221437" w:rsidRPr="00D450F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0FAC806F" w14:textId="77777777" w:rsidR="00221437" w:rsidRPr="00D450F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450FF">
        <w:rPr>
          <w:rFonts w:ascii="Arial" w:hAnsi="Arial" w:cs="Arial"/>
          <w:b/>
          <w:sz w:val="22"/>
          <w:szCs w:val="22"/>
        </w:rPr>
        <w:t>O F E R T A</w:t>
      </w:r>
    </w:p>
    <w:p w14:paraId="37F9AF49" w14:textId="39C78883" w:rsidR="00D450FF" w:rsidRPr="00D450FF" w:rsidRDefault="00D450FF" w:rsidP="00D450FF">
      <w:pPr>
        <w:pStyle w:val="Standard"/>
        <w:ind w:left="-180"/>
        <w:jc w:val="center"/>
        <w:rPr>
          <w:rFonts w:ascii="Arial" w:hAnsi="Arial" w:cs="Arial"/>
          <w:sz w:val="22"/>
          <w:szCs w:val="22"/>
        </w:rPr>
      </w:pPr>
      <w:r w:rsidRPr="00D450FF">
        <w:rPr>
          <w:rFonts w:ascii="Arial" w:hAnsi="Arial" w:cs="Arial"/>
          <w:sz w:val="22"/>
          <w:szCs w:val="22"/>
        </w:rPr>
        <w:t>dla części/trasy nr …….</w:t>
      </w:r>
    </w:p>
    <w:p w14:paraId="00C6623C" w14:textId="77777777" w:rsidR="00D450FF" w:rsidRPr="00D450FF" w:rsidRDefault="00D450FF" w:rsidP="00D450FF">
      <w:pPr>
        <w:pStyle w:val="Standard"/>
        <w:ind w:left="-180"/>
        <w:jc w:val="center"/>
        <w:rPr>
          <w:rFonts w:ascii="Arial" w:hAnsi="Arial" w:cs="Arial"/>
          <w:b/>
          <w:sz w:val="18"/>
          <w:szCs w:val="18"/>
        </w:rPr>
      </w:pPr>
    </w:p>
    <w:p w14:paraId="3BE50601" w14:textId="7D1CBCE4" w:rsidR="00D450FF" w:rsidRPr="008668C0" w:rsidRDefault="00D450FF" w:rsidP="008668C0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sz w:val="18"/>
          <w:szCs w:val="18"/>
        </w:rPr>
        <w:t xml:space="preserve">Odpowiadając na ogłoszenie </w:t>
      </w:r>
      <w:r w:rsidR="00270D4E">
        <w:rPr>
          <w:rFonts w:ascii="Arial" w:hAnsi="Arial" w:cs="Arial"/>
          <w:sz w:val="18"/>
          <w:szCs w:val="18"/>
        </w:rPr>
        <w:t xml:space="preserve">w postępowaniu </w:t>
      </w:r>
      <w:r w:rsidRPr="00D450FF">
        <w:rPr>
          <w:rFonts w:ascii="Arial" w:hAnsi="Arial" w:cs="Arial"/>
          <w:sz w:val="18"/>
          <w:szCs w:val="18"/>
        </w:rPr>
        <w:t xml:space="preserve">na </w:t>
      </w:r>
      <w:r>
        <w:rPr>
          <w:rFonts w:ascii="Arial" w:hAnsi="Arial" w:cs="Arial"/>
          <w:sz w:val="18"/>
          <w:szCs w:val="18"/>
        </w:rPr>
        <w:t>„</w:t>
      </w:r>
      <w:r w:rsidR="00F408F8" w:rsidRPr="00F408F8">
        <w:rPr>
          <w:rFonts w:ascii="Arial" w:hAnsi="Arial" w:cs="Arial"/>
          <w:b/>
          <w:sz w:val="18"/>
          <w:szCs w:val="18"/>
        </w:rPr>
        <w:t>Transport uczniów do przedszkoli</w:t>
      </w:r>
      <w:r w:rsidR="002410DA">
        <w:rPr>
          <w:rFonts w:ascii="Arial" w:hAnsi="Arial" w:cs="Arial"/>
          <w:b/>
          <w:sz w:val="18"/>
          <w:szCs w:val="18"/>
        </w:rPr>
        <w:t>,</w:t>
      </w:r>
      <w:r w:rsidR="00F408F8" w:rsidRPr="00F408F8">
        <w:rPr>
          <w:rFonts w:ascii="Arial" w:hAnsi="Arial" w:cs="Arial"/>
          <w:b/>
          <w:sz w:val="18"/>
          <w:szCs w:val="18"/>
        </w:rPr>
        <w:t xml:space="preserve"> szkół</w:t>
      </w:r>
      <w:r w:rsidR="002410DA">
        <w:rPr>
          <w:rFonts w:ascii="Arial" w:hAnsi="Arial" w:cs="Arial"/>
          <w:b/>
          <w:sz w:val="18"/>
          <w:szCs w:val="18"/>
        </w:rPr>
        <w:t xml:space="preserve"> i ośrodków szkolno-wychowawczych </w:t>
      </w:r>
      <w:r w:rsidR="00F408F8" w:rsidRPr="00F408F8">
        <w:rPr>
          <w:rFonts w:ascii="Arial" w:hAnsi="Arial" w:cs="Arial"/>
          <w:b/>
          <w:sz w:val="18"/>
          <w:szCs w:val="18"/>
        </w:rPr>
        <w:t>wraz z opieką w roku szkolnym 202</w:t>
      </w:r>
      <w:r w:rsidR="002502D2">
        <w:rPr>
          <w:rFonts w:ascii="Arial" w:hAnsi="Arial" w:cs="Arial"/>
          <w:b/>
          <w:sz w:val="18"/>
          <w:szCs w:val="18"/>
        </w:rPr>
        <w:t>4</w:t>
      </w:r>
      <w:r w:rsidR="00F408F8" w:rsidRPr="00F408F8">
        <w:rPr>
          <w:rFonts w:ascii="Arial" w:hAnsi="Arial" w:cs="Arial"/>
          <w:b/>
          <w:sz w:val="18"/>
          <w:szCs w:val="18"/>
        </w:rPr>
        <w:t>/202</w:t>
      </w:r>
      <w:r w:rsidR="002502D2">
        <w:rPr>
          <w:rFonts w:ascii="Arial" w:hAnsi="Arial" w:cs="Arial"/>
          <w:b/>
          <w:sz w:val="18"/>
          <w:szCs w:val="18"/>
        </w:rPr>
        <w:t>5</w:t>
      </w:r>
      <w:r w:rsidR="00EC1A0C">
        <w:rPr>
          <w:rFonts w:ascii="Arial" w:hAnsi="Arial" w:cs="Arial"/>
          <w:b/>
          <w:sz w:val="18"/>
          <w:szCs w:val="18"/>
        </w:rPr>
        <w:t xml:space="preserve"> – nr </w:t>
      </w:r>
      <w:r w:rsidR="008163F0">
        <w:rPr>
          <w:rFonts w:ascii="Arial" w:hAnsi="Arial" w:cs="Arial"/>
          <w:b/>
          <w:sz w:val="18"/>
          <w:szCs w:val="18"/>
        </w:rPr>
        <w:t>4</w:t>
      </w:r>
      <w:r>
        <w:rPr>
          <w:rStyle w:val="Teksttreci"/>
          <w:rFonts w:ascii="Arial" w:eastAsia="StarSymbol" w:hAnsi="Arial"/>
          <w:color w:val="auto"/>
          <w:sz w:val="18"/>
          <w:szCs w:val="18"/>
          <w:shd w:val="clear" w:color="auto" w:fill="auto"/>
        </w:rPr>
        <w:t>”</w:t>
      </w:r>
      <w:r w:rsidRPr="00D450FF">
        <w:rPr>
          <w:rFonts w:ascii="Arial" w:hAnsi="Arial" w:cs="Arial"/>
          <w:sz w:val="18"/>
          <w:szCs w:val="18"/>
        </w:rPr>
        <w:t xml:space="preserve">, </w:t>
      </w:r>
      <w:r w:rsidRPr="008668C0">
        <w:rPr>
          <w:rFonts w:ascii="Arial" w:hAnsi="Arial" w:cs="Arial"/>
          <w:sz w:val="18"/>
          <w:szCs w:val="18"/>
        </w:rPr>
        <w:t>oferuję wykonanie przedmiotu zamówienia zgodnie z wymaganiami zawartymi w Specyfikacji Warunków Zamówienia.</w:t>
      </w:r>
    </w:p>
    <w:p w14:paraId="74BC7F29" w14:textId="77777777" w:rsidR="00D450FF" w:rsidRPr="00D450FF" w:rsidRDefault="00D450FF" w:rsidP="004D271F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sz w:val="18"/>
          <w:szCs w:val="18"/>
        </w:rPr>
        <w:t>Deklaruję wykonanie całości usług transportowych za cenę ryczałtową brutto w wysokości:</w:t>
      </w:r>
    </w:p>
    <w:p w14:paraId="15A868FA" w14:textId="77777777" w:rsidR="00270D4E" w:rsidRDefault="00270D4E" w:rsidP="004D271F">
      <w:pPr>
        <w:suppressAutoHyphens/>
        <w:spacing w:before="120"/>
        <w:ind w:left="357"/>
        <w:rPr>
          <w:rFonts w:ascii="Arial" w:hAnsi="Arial" w:cs="Arial"/>
          <w:sz w:val="18"/>
          <w:szCs w:val="18"/>
        </w:rPr>
      </w:pPr>
    </w:p>
    <w:p w14:paraId="0B360473" w14:textId="00A422E0" w:rsidR="00D450FF" w:rsidRPr="00D450FF" w:rsidRDefault="00D450FF" w:rsidP="004D271F">
      <w:pPr>
        <w:suppressAutoHyphens/>
        <w:spacing w:before="120"/>
        <w:ind w:left="357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sz w:val="18"/>
          <w:szCs w:val="18"/>
        </w:rPr>
        <w:t xml:space="preserve">Cena ryczałtowa za </w:t>
      </w:r>
      <w:r w:rsidRPr="00D450FF">
        <w:rPr>
          <w:rFonts w:ascii="Arial" w:hAnsi="Arial" w:cs="Arial"/>
          <w:b/>
          <w:sz w:val="18"/>
          <w:szCs w:val="18"/>
        </w:rPr>
        <w:t>1</w:t>
      </w:r>
      <w:r w:rsidRPr="00D450FF">
        <w:rPr>
          <w:rFonts w:ascii="Arial" w:hAnsi="Arial" w:cs="Arial"/>
          <w:sz w:val="18"/>
          <w:szCs w:val="18"/>
        </w:rPr>
        <w:t xml:space="preserve"> </w:t>
      </w:r>
      <w:r w:rsidRPr="00D450FF">
        <w:rPr>
          <w:rFonts w:ascii="Arial" w:hAnsi="Arial" w:cs="Arial"/>
          <w:b/>
          <w:sz w:val="18"/>
          <w:szCs w:val="18"/>
        </w:rPr>
        <w:t xml:space="preserve">dzień świadczenia usług dowożenia uczniów </w:t>
      </w:r>
      <w:r w:rsidRPr="00D450FF">
        <w:rPr>
          <w:rFonts w:ascii="Arial" w:hAnsi="Arial" w:cs="Arial"/>
          <w:sz w:val="18"/>
          <w:szCs w:val="18"/>
        </w:rPr>
        <w:t>(w obie strony)  …..………….… zł (brutto)</w:t>
      </w:r>
      <w:r w:rsidR="004D271F">
        <w:rPr>
          <w:rFonts w:ascii="Arial" w:hAnsi="Arial" w:cs="Arial"/>
          <w:sz w:val="18"/>
          <w:szCs w:val="18"/>
        </w:rPr>
        <w:t xml:space="preserve">  </w:t>
      </w:r>
      <w:r w:rsidRPr="00107058">
        <w:rPr>
          <w:rFonts w:ascii="Arial" w:hAnsi="Arial" w:cs="Arial"/>
          <w:sz w:val="18"/>
          <w:szCs w:val="18"/>
        </w:rPr>
        <w:t xml:space="preserve">x </w:t>
      </w:r>
      <w:r w:rsidR="00865A22" w:rsidRPr="00107058">
        <w:rPr>
          <w:rFonts w:ascii="Arial" w:hAnsi="Arial" w:cs="Arial"/>
          <w:b/>
          <w:sz w:val="18"/>
          <w:szCs w:val="18"/>
        </w:rPr>
        <w:t>minimalna</w:t>
      </w:r>
      <w:r w:rsidRPr="00107058">
        <w:rPr>
          <w:rFonts w:ascii="Arial" w:hAnsi="Arial" w:cs="Arial"/>
          <w:b/>
          <w:sz w:val="18"/>
          <w:szCs w:val="18"/>
        </w:rPr>
        <w:t xml:space="preserve"> ilość dni</w:t>
      </w:r>
      <w:r w:rsidR="00AA23C2" w:rsidRPr="00107058">
        <w:rPr>
          <w:rFonts w:ascii="Arial" w:hAnsi="Arial" w:cs="Arial"/>
          <w:b/>
          <w:sz w:val="18"/>
          <w:szCs w:val="18"/>
        </w:rPr>
        <w:t>, tj.</w:t>
      </w:r>
      <w:r w:rsidRPr="00107058">
        <w:rPr>
          <w:rFonts w:ascii="Arial" w:hAnsi="Arial" w:cs="Arial"/>
          <w:b/>
          <w:sz w:val="18"/>
          <w:szCs w:val="18"/>
        </w:rPr>
        <w:t xml:space="preserve"> </w:t>
      </w:r>
      <w:r w:rsidR="008163F0">
        <w:rPr>
          <w:rFonts w:ascii="Arial" w:hAnsi="Arial" w:cs="Arial"/>
          <w:b/>
          <w:sz w:val="18"/>
          <w:szCs w:val="18"/>
        </w:rPr>
        <w:t>5</w:t>
      </w:r>
      <w:r w:rsidR="002502D2">
        <w:rPr>
          <w:rFonts w:ascii="Arial" w:hAnsi="Arial" w:cs="Arial"/>
          <w:b/>
          <w:sz w:val="18"/>
          <w:szCs w:val="18"/>
        </w:rPr>
        <w:t>0</w:t>
      </w:r>
      <w:r w:rsidRPr="00107058">
        <w:rPr>
          <w:rFonts w:ascii="Arial" w:hAnsi="Arial" w:cs="Arial"/>
          <w:b/>
          <w:sz w:val="18"/>
          <w:szCs w:val="18"/>
        </w:rPr>
        <w:t xml:space="preserve"> =  ………..………………….. zł (brutto)</w:t>
      </w:r>
      <w:r w:rsidRPr="00107058">
        <w:rPr>
          <w:rFonts w:ascii="Arial" w:hAnsi="Arial" w:cs="Arial"/>
          <w:sz w:val="18"/>
          <w:szCs w:val="18"/>
        </w:rPr>
        <w:t>.</w:t>
      </w:r>
    </w:p>
    <w:p w14:paraId="325568E0" w14:textId="77777777" w:rsidR="00D450FF" w:rsidRPr="00D450FF" w:rsidRDefault="00D450FF" w:rsidP="00D450FF">
      <w:pPr>
        <w:pStyle w:val="Standard"/>
        <w:spacing w:line="360" w:lineRule="auto"/>
        <w:ind w:left="360"/>
        <w:rPr>
          <w:rFonts w:ascii="Arial" w:hAnsi="Arial" w:cs="Arial"/>
          <w:sz w:val="18"/>
          <w:szCs w:val="18"/>
        </w:rPr>
      </w:pPr>
    </w:p>
    <w:p w14:paraId="5AF5EBB4" w14:textId="0434979D" w:rsidR="00C56081" w:rsidRDefault="00D450FF" w:rsidP="00D450FF">
      <w:pPr>
        <w:pStyle w:val="Standard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 w:rsidRPr="00D450FF">
        <w:rPr>
          <w:rFonts w:ascii="Arial" w:hAnsi="Arial" w:cs="Arial"/>
          <w:b/>
          <w:sz w:val="18"/>
          <w:szCs w:val="18"/>
        </w:rPr>
        <w:t xml:space="preserve">(na powyższą kwotę składa się cena netto + należny podatek VAT w wysokości </w:t>
      </w:r>
      <w:r w:rsidR="00F6480C">
        <w:rPr>
          <w:rFonts w:ascii="Arial" w:hAnsi="Arial" w:cs="Arial"/>
          <w:b/>
          <w:sz w:val="18"/>
          <w:szCs w:val="18"/>
        </w:rPr>
        <w:t xml:space="preserve">8 </w:t>
      </w:r>
      <w:r w:rsidR="007A30E8">
        <w:rPr>
          <w:rFonts w:ascii="Arial" w:hAnsi="Arial" w:cs="Arial"/>
          <w:b/>
          <w:sz w:val="18"/>
          <w:szCs w:val="18"/>
        </w:rPr>
        <w:t>%</w:t>
      </w:r>
      <w:r w:rsidRPr="00D450FF">
        <w:rPr>
          <w:rFonts w:ascii="Arial" w:hAnsi="Arial" w:cs="Arial"/>
          <w:b/>
          <w:sz w:val="18"/>
          <w:szCs w:val="18"/>
        </w:rPr>
        <w:t>)</w:t>
      </w:r>
      <w:r w:rsidR="00C56081" w:rsidRPr="00D450FF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025FB71A" w14:textId="77777777" w:rsidR="009440CE" w:rsidRPr="00E27344" w:rsidRDefault="009440CE" w:rsidP="009440CE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Deklaruję</w:t>
      </w:r>
      <w:r w:rsidRPr="00E27344">
        <w:rPr>
          <w:rFonts w:ascii="Arial" w:hAnsi="Arial" w:cs="Arial"/>
          <w:b/>
          <w:sz w:val="18"/>
          <w:szCs w:val="18"/>
        </w:rPr>
        <w:t xml:space="preserve"> czas sporządzenia i dostarczenia aktualizacji harmonogramu przewozu w czasie trwania umowy</w:t>
      </w:r>
      <w:r w:rsidRPr="00E27344">
        <w:rPr>
          <w:rFonts w:ascii="Arial" w:hAnsi="Arial" w:cs="Arial"/>
          <w:sz w:val="18"/>
          <w:szCs w:val="18"/>
        </w:rPr>
        <w:t>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026"/>
        <w:gridCol w:w="4536"/>
      </w:tblGrid>
      <w:tr w:rsidR="009440CE" w:rsidRPr="00E27344" w14:paraId="65944972" w14:textId="77777777" w:rsidTr="00DC4D35">
        <w:trPr>
          <w:trHeight w:val="537"/>
        </w:trPr>
        <w:tc>
          <w:tcPr>
            <w:tcW w:w="495" w:type="dxa"/>
            <w:shd w:val="clear" w:color="auto" w:fill="D9D9D9" w:themeFill="background1" w:themeFillShade="D9"/>
          </w:tcPr>
          <w:p w14:paraId="2CFFFFD7" w14:textId="77777777" w:rsidR="009440CE" w:rsidRPr="00E27344" w:rsidRDefault="009440CE" w:rsidP="00DC4D35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06B911" w14:textId="77777777" w:rsidR="009440CE" w:rsidRPr="00E27344" w:rsidRDefault="009440CE" w:rsidP="00DC4D35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7344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026" w:type="dxa"/>
            <w:shd w:val="clear" w:color="auto" w:fill="D9D9D9" w:themeFill="background1" w:themeFillShade="D9"/>
          </w:tcPr>
          <w:p w14:paraId="40F6A97A" w14:textId="77777777" w:rsidR="009440CE" w:rsidRPr="00E27344" w:rsidRDefault="009440CE" w:rsidP="00DC4D35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1D0812A" w14:textId="77777777" w:rsidR="009440CE" w:rsidRDefault="009440CE" w:rsidP="00DC4D35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7344">
              <w:rPr>
                <w:rFonts w:ascii="Arial" w:hAnsi="Arial" w:cs="Arial"/>
                <w:b/>
                <w:sz w:val="18"/>
                <w:szCs w:val="18"/>
              </w:rPr>
              <w:t xml:space="preserve">Czas sporządzenia i dostarczenia aktualizacji harmonogramu przewozu </w:t>
            </w:r>
          </w:p>
          <w:p w14:paraId="46F80BEA" w14:textId="77777777" w:rsidR="009440CE" w:rsidRPr="00E27344" w:rsidRDefault="009440CE" w:rsidP="00DC4D35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34EDD9D0" w14:textId="77777777" w:rsidR="009440CE" w:rsidRDefault="009440CE" w:rsidP="00DC4D35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3C9D72F" w14:textId="77777777" w:rsidR="009440CE" w:rsidRPr="00E27344" w:rsidRDefault="009440CE" w:rsidP="00DC4D35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7344">
              <w:rPr>
                <w:rFonts w:ascii="Arial" w:hAnsi="Arial" w:cs="Arial"/>
                <w:b/>
                <w:sz w:val="18"/>
                <w:szCs w:val="18"/>
              </w:rPr>
              <w:t>Oświadczenie Wykonawcy</w:t>
            </w:r>
          </w:p>
          <w:p w14:paraId="1150D8A7" w14:textId="77777777" w:rsidR="009440CE" w:rsidRPr="00E27344" w:rsidRDefault="009440CE" w:rsidP="00DC4D35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7344">
              <w:rPr>
                <w:rFonts w:ascii="Arial" w:hAnsi="Arial" w:cs="Arial"/>
                <w:sz w:val="18"/>
                <w:szCs w:val="18"/>
              </w:rPr>
              <w:t>(</w:t>
            </w:r>
            <w:r w:rsidRPr="00E27344">
              <w:rPr>
                <w:rFonts w:ascii="Arial" w:hAnsi="Arial" w:cs="Arial"/>
                <w:i/>
                <w:sz w:val="18"/>
                <w:szCs w:val="18"/>
              </w:rPr>
              <w:t>należy zaznaczyć „</w:t>
            </w:r>
            <w:r w:rsidRPr="00E27344">
              <w:rPr>
                <w:rFonts w:ascii="Arial" w:hAnsi="Arial" w:cs="Arial"/>
                <w:b/>
                <w:i/>
                <w:sz w:val="18"/>
                <w:szCs w:val="18"/>
              </w:rPr>
              <w:t>X</w:t>
            </w:r>
            <w:r w:rsidRPr="00E27344">
              <w:rPr>
                <w:rFonts w:ascii="Arial" w:hAnsi="Arial" w:cs="Arial"/>
                <w:i/>
                <w:sz w:val="18"/>
                <w:szCs w:val="18"/>
              </w:rPr>
              <w:t>” we właściwym wierszu</w:t>
            </w:r>
            <w:r w:rsidRPr="00E2734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440CE" w:rsidRPr="00E27344" w14:paraId="5D45B0D1" w14:textId="77777777" w:rsidTr="00DC4D35">
        <w:trPr>
          <w:trHeight w:val="452"/>
        </w:trPr>
        <w:tc>
          <w:tcPr>
            <w:tcW w:w="495" w:type="dxa"/>
            <w:shd w:val="clear" w:color="auto" w:fill="auto"/>
          </w:tcPr>
          <w:p w14:paraId="04D27EE6" w14:textId="77777777" w:rsidR="009440CE" w:rsidRPr="00E27344" w:rsidRDefault="009440CE" w:rsidP="00DC4D35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5AE0EC" w14:textId="77777777" w:rsidR="009440CE" w:rsidRPr="00E27344" w:rsidRDefault="009440CE" w:rsidP="00DC4D35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7344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026" w:type="dxa"/>
            <w:shd w:val="clear" w:color="auto" w:fill="auto"/>
          </w:tcPr>
          <w:p w14:paraId="2B738D62" w14:textId="77777777" w:rsidR="009440CE" w:rsidRPr="00E27344" w:rsidRDefault="009440CE" w:rsidP="00DC4D35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B03C5AB" w14:textId="16CA9230" w:rsidR="009440CE" w:rsidRPr="00E27344" w:rsidRDefault="009440CE" w:rsidP="00DC4D35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27344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Pr="00E27344">
              <w:rPr>
                <w:rFonts w:ascii="Arial" w:hAnsi="Arial" w:cs="Arial"/>
                <w:b/>
                <w:sz w:val="18"/>
                <w:szCs w:val="18"/>
              </w:rPr>
              <w:t>2 dni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kalendarzow</w:t>
            </w:r>
            <w:r w:rsidR="00D23352">
              <w:rPr>
                <w:rFonts w:ascii="Arial" w:hAnsi="Arial" w:cs="Arial"/>
                <w:b/>
                <w:sz w:val="18"/>
                <w:szCs w:val="18"/>
              </w:rPr>
              <w:t>ych</w:t>
            </w:r>
          </w:p>
          <w:p w14:paraId="2AC2D52A" w14:textId="77777777" w:rsidR="009440CE" w:rsidRPr="00E27344" w:rsidRDefault="009440CE" w:rsidP="00DC4D35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14:paraId="0F786DE6" w14:textId="77777777" w:rsidR="009440CE" w:rsidRPr="00E27344" w:rsidRDefault="009440CE" w:rsidP="00DC4D35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1CC887" w14:textId="77777777" w:rsidR="009440CE" w:rsidRPr="00E27344" w:rsidRDefault="009440CE" w:rsidP="00DC4D35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40CE" w:rsidRPr="00E27344" w14:paraId="7416A953" w14:textId="77777777" w:rsidTr="00DC4D35">
        <w:trPr>
          <w:trHeight w:val="388"/>
        </w:trPr>
        <w:tc>
          <w:tcPr>
            <w:tcW w:w="495" w:type="dxa"/>
            <w:shd w:val="clear" w:color="auto" w:fill="auto"/>
          </w:tcPr>
          <w:p w14:paraId="559D3098" w14:textId="77777777" w:rsidR="009440CE" w:rsidRPr="00E27344" w:rsidRDefault="009440CE" w:rsidP="00DC4D35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A5E1BED" w14:textId="77777777" w:rsidR="009440CE" w:rsidRPr="00E27344" w:rsidRDefault="009440CE" w:rsidP="00DC4D35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7344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026" w:type="dxa"/>
            <w:shd w:val="clear" w:color="auto" w:fill="auto"/>
          </w:tcPr>
          <w:p w14:paraId="57620B5E" w14:textId="77777777" w:rsidR="009440CE" w:rsidRPr="00E27344" w:rsidRDefault="009440CE" w:rsidP="00DC4D35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5AFECC" w14:textId="170C6759" w:rsidR="009440CE" w:rsidRPr="00E27344" w:rsidRDefault="009440CE" w:rsidP="00DC4D35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27344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Pr="00E27344">
              <w:rPr>
                <w:rFonts w:ascii="Arial" w:hAnsi="Arial" w:cs="Arial"/>
                <w:b/>
                <w:sz w:val="18"/>
                <w:szCs w:val="18"/>
              </w:rPr>
              <w:t>3 dni</w:t>
            </w:r>
            <w:r w:rsidRPr="004F494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  <w:t xml:space="preserve"> </w:t>
            </w:r>
            <w:r w:rsidRPr="004F4949">
              <w:rPr>
                <w:rFonts w:ascii="Arial" w:hAnsi="Arial" w:cs="Arial"/>
                <w:b/>
                <w:sz w:val="18"/>
                <w:szCs w:val="18"/>
              </w:rPr>
              <w:t>kalendarzow</w:t>
            </w:r>
            <w:r w:rsidR="00D23352">
              <w:rPr>
                <w:rFonts w:ascii="Arial" w:hAnsi="Arial" w:cs="Arial"/>
                <w:b/>
                <w:sz w:val="18"/>
                <w:szCs w:val="18"/>
              </w:rPr>
              <w:t>ych</w:t>
            </w:r>
          </w:p>
          <w:p w14:paraId="28EDB64C" w14:textId="77777777" w:rsidR="009440CE" w:rsidRPr="00E27344" w:rsidRDefault="009440CE" w:rsidP="00DC4D35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14:paraId="42774173" w14:textId="77777777" w:rsidR="009440CE" w:rsidRPr="00E27344" w:rsidRDefault="009440CE" w:rsidP="00DC4D35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40CE" w:rsidRPr="00E27344" w14:paraId="332059CA" w14:textId="77777777" w:rsidTr="00DC4D35">
        <w:trPr>
          <w:trHeight w:val="388"/>
        </w:trPr>
        <w:tc>
          <w:tcPr>
            <w:tcW w:w="495" w:type="dxa"/>
            <w:shd w:val="clear" w:color="auto" w:fill="auto"/>
          </w:tcPr>
          <w:p w14:paraId="246AB91C" w14:textId="77777777" w:rsidR="009440CE" w:rsidRPr="00E27344" w:rsidRDefault="009440CE" w:rsidP="00DC4D35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D4C26A3" w14:textId="77777777" w:rsidR="009440CE" w:rsidRPr="00E27344" w:rsidRDefault="009440CE" w:rsidP="00DC4D35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7344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026" w:type="dxa"/>
            <w:shd w:val="clear" w:color="auto" w:fill="auto"/>
          </w:tcPr>
          <w:p w14:paraId="5D730F48" w14:textId="77777777" w:rsidR="009440CE" w:rsidRPr="00E27344" w:rsidRDefault="009440CE" w:rsidP="00DC4D35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21E35B8" w14:textId="6BD60EBC" w:rsidR="009440CE" w:rsidRPr="00E27344" w:rsidRDefault="009440CE" w:rsidP="00DC4D35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27344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Pr="00E27344">
              <w:rPr>
                <w:rFonts w:ascii="Arial" w:hAnsi="Arial" w:cs="Arial"/>
                <w:b/>
                <w:sz w:val="18"/>
                <w:szCs w:val="18"/>
              </w:rPr>
              <w:t>4 dni</w:t>
            </w:r>
            <w:r w:rsidRPr="004F494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  <w:t xml:space="preserve"> </w:t>
            </w:r>
            <w:r w:rsidRPr="004F4949">
              <w:rPr>
                <w:rFonts w:ascii="Arial" w:hAnsi="Arial" w:cs="Arial"/>
                <w:b/>
                <w:sz w:val="18"/>
                <w:szCs w:val="18"/>
              </w:rPr>
              <w:t>kalendarzow</w:t>
            </w:r>
            <w:r w:rsidR="00D23352">
              <w:rPr>
                <w:rFonts w:ascii="Arial" w:hAnsi="Arial" w:cs="Arial"/>
                <w:b/>
                <w:sz w:val="18"/>
                <w:szCs w:val="18"/>
              </w:rPr>
              <w:t>ych</w:t>
            </w:r>
          </w:p>
          <w:p w14:paraId="7BFF9148" w14:textId="77777777" w:rsidR="009440CE" w:rsidRPr="00E27344" w:rsidRDefault="009440CE" w:rsidP="00DC4D35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14:paraId="16757543" w14:textId="77777777" w:rsidR="009440CE" w:rsidRPr="00E27344" w:rsidRDefault="009440CE" w:rsidP="00DC4D35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217B09" w14:textId="77777777" w:rsidR="009440CE" w:rsidRDefault="009440CE" w:rsidP="009440CE">
      <w:pPr>
        <w:numPr>
          <w:ilvl w:val="0"/>
          <w:numId w:val="6"/>
        </w:numPr>
        <w:suppressAutoHyphens/>
        <w:spacing w:before="120"/>
        <w:rPr>
          <w:rFonts w:ascii="Arial" w:hAnsi="Arial" w:cs="Arial"/>
          <w:b/>
          <w:sz w:val="18"/>
          <w:szCs w:val="18"/>
        </w:rPr>
      </w:pPr>
      <w:r w:rsidRPr="00E27344">
        <w:rPr>
          <w:rFonts w:ascii="Arial" w:eastAsia="Calibri" w:hAnsi="Arial" w:cs="Arial"/>
          <w:b/>
          <w:bCs/>
          <w:sz w:val="18"/>
          <w:szCs w:val="18"/>
        </w:rPr>
        <w:t xml:space="preserve">Deklaruję </w:t>
      </w:r>
      <w:r w:rsidRPr="00E27344">
        <w:rPr>
          <w:rFonts w:ascii="Arial" w:hAnsi="Arial" w:cs="Arial"/>
          <w:b/>
          <w:sz w:val="18"/>
          <w:szCs w:val="18"/>
        </w:rPr>
        <w:t>wysokość kary umownej za każdy rozpoczęty dzień zwłoki w dostarczeniu aktualizacji harmonogramu przewozu:</w:t>
      </w:r>
    </w:p>
    <w:p w14:paraId="4E7A149C" w14:textId="77777777" w:rsidR="009440CE" w:rsidRPr="00E27344" w:rsidRDefault="009440CE" w:rsidP="009440CE">
      <w:pPr>
        <w:suppressAutoHyphens/>
        <w:spacing w:before="120"/>
        <w:ind w:left="360"/>
        <w:rPr>
          <w:rFonts w:ascii="Arial" w:hAnsi="Arial" w:cs="Arial"/>
          <w:b/>
          <w:sz w:val="18"/>
          <w:szCs w:val="18"/>
        </w:rPr>
      </w:pPr>
    </w:p>
    <w:tbl>
      <w:tblPr>
        <w:tblW w:w="9072" w:type="dxa"/>
        <w:tblInd w:w="4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016"/>
        <w:gridCol w:w="4536"/>
      </w:tblGrid>
      <w:tr w:rsidR="009440CE" w:rsidRPr="00E27344" w14:paraId="24128277" w14:textId="77777777" w:rsidTr="00DC4D35">
        <w:trPr>
          <w:trHeight w:val="814"/>
        </w:trPr>
        <w:tc>
          <w:tcPr>
            <w:tcW w:w="520" w:type="dxa"/>
            <w:shd w:val="clear" w:color="auto" w:fill="D9D9D9" w:themeFill="background1" w:themeFillShade="D9"/>
            <w:noWrap/>
            <w:vAlign w:val="center"/>
            <w:hideMark/>
          </w:tcPr>
          <w:p w14:paraId="3C7586C1" w14:textId="77777777" w:rsidR="009440CE" w:rsidRPr="00E27344" w:rsidRDefault="009440CE" w:rsidP="00DC4D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344">
              <w:rPr>
                <w:rFonts w:ascii="Arial" w:hAnsi="Arial" w:cs="Arial"/>
                <w:color w:val="000000"/>
                <w:sz w:val="18"/>
                <w:szCs w:val="18"/>
              </w:rPr>
              <w:t xml:space="preserve">Lp. </w:t>
            </w:r>
          </w:p>
        </w:tc>
        <w:tc>
          <w:tcPr>
            <w:tcW w:w="4016" w:type="dxa"/>
            <w:shd w:val="clear" w:color="auto" w:fill="D9D9D9" w:themeFill="background1" w:themeFillShade="D9"/>
            <w:vAlign w:val="center"/>
            <w:hideMark/>
          </w:tcPr>
          <w:p w14:paraId="03BF6B0A" w14:textId="77777777" w:rsidR="009440CE" w:rsidRPr="00E27344" w:rsidRDefault="009440CE" w:rsidP="00DC4D3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2734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Deklarowana wysokość kary umownej za każdy rozpoczęty dzień zwłoki </w:t>
            </w:r>
            <w:r w:rsidRPr="00E27344">
              <w:rPr>
                <w:rFonts w:ascii="Arial" w:hAnsi="Arial" w:cs="Arial"/>
                <w:b/>
                <w:sz w:val="18"/>
                <w:szCs w:val="18"/>
              </w:rPr>
              <w:t>w dostarczeniu aktualizacji harmonogramu przewozu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  <w:hideMark/>
          </w:tcPr>
          <w:p w14:paraId="617A18B3" w14:textId="77777777" w:rsidR="009440CE" w:rsidRPr="00E27344" w:rsidRDefault="009440CE" w:rsidP="00DC4D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344">
              <w:rPr>
                <w:rFonts w:ascii="Arial" w:hAnsi="Arial" w:cs="Arial"/>
                <w:b/>
                <w:color w:val="000000"/>
                <w:sz w:val="18"/>
                <w:szCs w:val="18"/>
              </w:rPr>
              <w:t>Oświadczenie Wykonawcy</w:t>
            </w:r>
            <w:r w:rsidRPr="00E2734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27344">
              <w:rPr>
                <w:rFonts w:ascii="Arial" w:hAnsi="Arial" w:cs="Arial"/>
                <w:i/>
                <w:color w:val="000000"/>
                <w:sz w:val="18"/>
                <w:szCs w:val="18"/>
              </w:rPr>
              <w:t>(należy zaznaczyć „X”)</w:t>
            </w:r>
          </w:p>
        </w:tc>
      </w:tr>
      <w:tr w:rsidR="009440CE" w:rsidRPr="00E27344" w14:paraId="4A3428D3" w14:textId="77777777" w:rsidTr="00DC4D35">
        <w:trPr>
          <w:trHeight w:val="572"/>
        </w:trPr>
        <w:tc>
          <w:tcPr>
            <w:tcW w:w="520" w:type="dxa"/>
            <w:shd w:val="clear" w:color="auto" w:fill="D9D9D9" w:themeFill="background1" w:themeFillShade="D9"/>
            <w:noWrap/>
            <w:vAlign w:val="bottom"/>
            <w:hideMark/>
          </w:tcPr>
          <w:p w14:paraId="7523D73C" w14:textId="77777777" w:rsidR="009440CE" w:rsidRPr="00E27344" w:rsidRDefault="009440CE" w:rsidP="00DC4D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344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016" w:type="dxa"/>
            <w:shd w:val="clear" w:color="auto" w:fill="auto"/>
            <w:noWrap/>
            <w:vAlign w:val="center"/>
            <w:hideMark/>
          </w:tcPr>
          <w:p w14:paraId="7B0507FD" w14:textId="77777777" w:rsidR="009440CE" w:rsidRPr="00E27344" w:rsidRDefault="009440CE" w:rsidP="00DC4D3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B106408" w14:textId="77777777" w:rsidR="009440CE" w:rsidRPr="00E27344" w:rsidRDefault="009440CE" w:rsidP="00DC4D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344">
              <w:rPr>
                <w:rFonts w:ascii="Arial" w:hAnsi="Arial" w:cs="Arial"/>
                <w:b/>
                <w:color w:val="000000"/>
                <w:sz w:val="18"/>
                <w:szCs w:val="18"/>
              </w:rPr>
              <w:t>200,00 zł</w:t>
            </w:r>
          </w:p>
          <w:p w14:paraId="0EDA48C6" w14:textId="77777777" w:rsidR="009440CE" w:rsidRPr="00E27344" w:rsidRDefault="009440CE" w:rsidP="00DC4D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67267A71" w14:textId="77777777" w:rsidR="009440CE" w:rsidRPr="00E27344" w:rsidRDefault="009440CE" w:rsidP="00DC4D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34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440CE" w:rsidRPr="00E27344" w14:paraId="564A853D" w14:textId="77777777" w:rsidTr="00DC4D35">
        <w:trPr>
          <w:trHeight w:val="300"/>
        </w:trPr>
        <w:tc>
          <w:tcPr>
            <w:tcW w:w="520" w:type="dxa"/>
            <w:shd w:val="clear" w:color="auto" w:fill="D9D9D9" w:themeFill="background1" w:themeFillShade="D9"/>
            <w:noWrap/>
            <w:vAlign w:val="bottom"/>
            <w:hideMark/>
          </w:tcPr>
          <w:p w14:paraId="4E0F1672" w14:textId="77777777" w:rsidR="009440CE" w:rsidRPr="00E27344" w:rsidRDefault="009440CE" w:rsidP="00DC4D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344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016" w:type="dxa"/>
            <w:shd w:val="clear" w:color="auto" w:fill="auto"/>
            <w:noWrap/>
            <w:vAlign w:val="center"/>
            <w:hideMark/>
          </w:tcPr>
          <w:p w14:paraId="33DCED8E" w14:textId="77777777" w:rsidR="009440CE" w:rsidRPr="00E27344" w:rsidRDefault="009440CE" w:rsidP="00DC4D3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D9227C5" w14:textId="77777777" w:rsidR="009440CE" w:rsidRPr="00E27344" w:rsidRDefault="009440CE" w:rsidP="00DC4D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344">
              <w:rPr>
                <w:rFonts w:ascii="Arial" w:hAnsi="Arial" w:cs="Arial"/>
                <w:b/>
                <w:color w:val="000000"/>
                <w:sz w:val="18"/>
                <w:szCs w:val="18"/>
              </w:rPr>
              <w:t>400,00 zł</w:t>
            </w:r>
          </w:p>
          <w:p w14:paraId="2B0C7979" w14:textId="77777777" w:rsidR="009440CE" w:rsidRPr="00E27344" w:rsidRDefault="009440CE" w:rsidP="00DC4D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189CE6AF" w14:textId="77777777" w:rsidR="009440CE" w:rsidRPr="00E27344" w:rsidRDefault="009440CE" w:rsidP="00DC4D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34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440CE" w:rsidRPr="00E27344" w14:paraId="49DD9164" w14:textId="77777777" w:rsidTr="00DC4D35">
        <w:trPr>
          <w:trHeight w:val="300"/>
        </w:trPr>
        <w:tc>
          <w:tcPr>
            <w:tcW w:w="520" w:type="dxa"/>
            <w:shd w:val="clear" w:color="auto" w:fill="D9D9D9" w:themeFill="background1" w:themeFillShade="D9"/>
            <w:noWrap/>
            <w:vAlign w:val="bottom"/>
            <w:hideMark/>
          </w:tcPr>
          <w:p w14:paraId="03E661CF" w14:textId="77777777" w:rsidR="009440CE" w:rsidRPr="00E27344" w:rsidRDefault="009440CE" w:rsidP="00DC4D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344"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016" w:type="dxa"/>
            <w:shd w:val="clear" w:color="auto" w:fill="auto"/>
            <w:noWrap/>
            <w:vAlign w:val="center"/>
            <w:hideMark/>
          </w:tcPr>
          <w:p w14:paraId="38430436" w14:textId="77777777" w:rsidR="009440CE" w:rsidRPr="00E27344" w:rsidRDefault="009440CE" w:rsidP="00DC4D3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E05666D" w14:textId="77777777" w:rsidR="009440CE" w:rsidRPr="00E27344" w:rsidRDefault="009440CE" w:rsidP="00DC4D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344">
              <w:rPr>
                <w:rFonts w:ascii="Arial" w:hAnsi="Arial" w:cs="Arial"/>
                <w:b/>
                <w:color w:val="000000"/>
                <w:sz w:val="18"/>
                <w:szCs w:val="18"/>
              </w:rPr>
              <w:t>600,00 zł</w:t>
            </w:r>
          </w:p>
          <w:p w14:paraId="3037697F" w14:textId="77777777" w:rsidR="009440CE" w:rsidRPr="00E27344" w:rsidRDefault="009440CE" w:rsidP="00DC4D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58D6F764" w14:textId="77777777" w:rsidR="009440CE" w:rsidRPr="00E27344" w:rsidRDefault="009440CE" w:rsidP="00DC4D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34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541F8FE7" w14:textId="77777777" w:rsidR="009440CE" w:rsidRPr="00D450FF" w:rsidRDefault="009440CE" w:rsidP="009440CE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b/>
          <w:sz w:val="18"/>
          <w:szCs w:val="18"/>
        </w:rPr>
        <w:t xml:space="preserve">Termin realizacji zamówienia: </w:t>
      </w:r>
      <w:r>
        <w:rPr>
          <w:rFonts w:ascii="Arial" w:hAnsi="Arial" w:cs="Arial"/>
          <w:sz w:val="18"/>
          <w:szCs w:val="18"/>
        </w:rPr>
        <w:t>zgodnie z SWZ</w:t>
      </w:r>
      <w:r w:rsidRPr="00D450FF">
        <w:rPr>
          <w:rFonts w:ascii="Arial" w:hAnsi="Arial" w:cs="Arial"/>
          <w:sz w:val="18"/>
          <w:szCs w:val="18"/>
        </w:rPr>
        <w:t>.</w:t>
      </w:r>
      <w:r w:rsidRPr="00D450FF">
        <w:rPr>
          <w:rFonts w:ascii="Arial" w:hAnsi="Arial" w:cs="Arial"/>
          <w:b/>
          <w:sz w:val="18"/>
          <w:szCs w:val="18"/>
        </w:rPr>
        <w:t xml:space="preserve"> </w:t>
      </w:r>
    </w:p>
    <w:p w14:paraId="38789A6C" w14:textId="77777777" w:rsidR="00D619B6" w:rsidRPr="00284B2E" w:rsidRDefault="00D619B6" w:rsidP="004D271F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Warunki płatności: </w:t>
      </w:r>
      <w:r w:rsidRPr="00284B2E">
        <w:rPr>
          <w:rFonts w:ascii="Arial" w:hAnsi="Arial" w:cs="Arial"/>
          <w:sz w:val="18"/>
          <w:szCs w:val="18"/>
        </w:rPr>
        <w:t>zgodnie z wzorem umowy</w:t>
      </w:r>
      <w:r w:rsidRPr="00284B2E">
        <w:rPr>
          <w:rFonts w:ascii="Arial" w:hAnsi="Arial" w:cs="Arial"/>
          <w:b/>
          <w:sz w:val="18"/>
          <w:szCs w:val="18"/>
        </w:rPr>
        <w:t xml:space="preserve">. </w:t>
      </w:r>
    </w:p>
    <w:p w14:paraId="05C90651" w14:textId="37FE1892" w:rsidR="00D619B6" w:rsidRPr="00284B2E" w:rsidRDefault="00D619B6" w:rsidP="004D271F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Niniejszym oświadczam</w:t>
      </w:r>
      <w:r w:rsidR="009271A3" w:rsidRPr="00284B2E">
        <w:rPr>
          <w:rFonts w:ascii="Arial" w:hAnsi="Arial" w:cs="Arial"/>
          <w:b/>
          <w:sz w:val="18"/>
          <w:szCs w:val="18"/>
        </w:rPr>
        <w:t>/</w:t>
      </w:r>
      <w:r w:rsidRPr="00284B2E">
        <w:rPr>
          <w:rFonts w:ascii="Arial" w:hAnsi="Arial" w:cs="Arial"/>
          <w:b/>
          <w:sz w:val="18"/>
          <w:szCs w:val="18"/>
        </w:rPr>
        <w:t xml:space="preserve">y, że: </w:t>
      </w:r>
    </w:p>
    <w:p w14:paraId="184736C9" w14:textId="77777777" w:rsidR="009440CE" w:rsidRPr="009440CE" w:rsidRDefault="009440CE" w:rsidP="009440CE">
      <w:pPr>
        <w:pStyle w:val="Akapitzlist"/>
        <w:numPr>
          <w:ilvl w:val="0"/>
          <w:numId w:val="7"/>
        </w:numPr>
        <w:suppressAutoHyphens/>
        <w:spacing w:before="120" w:line="360" w:lineRule="auto"/>
        <w:contextualSpacing w:val="0"/>
        <w:rPr>
          <w:rFonts w:ascii="Arial" w:hAnsi="Arial" w:cs="Arial"/>
          <w:vanish/>
          <w:sz w:val="18"/>
          <w:szCs w:val="18"/>
        </w:rPr>
      </w:pPr>
    </w:p>
    <w:p w14:paraId="45A0DBC5" w14:textId="77777777" w:rsidR="009440CE" w:rsidRPr="009440CE" w:rsidRDefault="009440CE" w:rsidP="009440CE">
      <w:pPr>
        <w:pStyle w:val="Akapitzlist"/>
        <w:numPr>
          <w:ilvl w:val="0"/>
          <w:numId w:val="7"/>
        </w:numPr>
        <w:suppressAutoHyphens/>
        <w:spacing w:before="120" w:line="360" w:lineRule="auto"/>
        <w:contextualSpacing w:val="0"/>
        <w:rPr>
          <w:rFonts w:ascii="Arial" w:hAnsi="Arial" w:cs="Arial"/>
          <w:vanish/>
          <w:sz w:val="18"/>
          <w:szCs w:val="18"/>
        </w:rPr>
      </w:pPr>
    </w:p>
    <w:p w14:paraId="1425EE03" w14:textId="77777777" w:rsidR="009440CE" w:rsidRPr="009440CE" w:rsidRDefault="009440CE" w:rsidP="009440CE">
      <w:pPr>
        <w:pStyle w:val="Akapitzlist"/>
        <w:numPr>
          <w:ilvl w:val="0"/>
          <w:numId w:val="7"/>
        </w:numPr>
        <w:suppressAutoHyphens/>
        <w:spacing w:before="120" w:line="360" w:lineRule="auto"/>
        <w:contextualSpacing w:val="0"/>
        <w:rPr>
          <w:rFonts w:ascii="Arial" w:hAnsi="Arial" w:cs="Arial"/>
          <w:vanish/>
          <w:sz w:val="18"/>
          <w:szCs w:val="18"/>
        </w:rPr>
      </w:pPr>
    </w:p>
    <w:p w14:paraId="3AA0F963" w14:textId="471BE4D1" w:rsidR="00D619B6" w:rsidRPr="00284B2E" w:rsidRDefault="00D619B6" w:rsidP="009440CE">
      <w:pPr>
        <w:numPr>
          <w:ilvl w:val="1"/>
          <w:numId w:val="7"/>
        </w:numPr>
        <w:suppressAutoHyphens/>
        <w:spacing w:before="120"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zapoznaliśmy się z warunkami zamówienia i przyjmujemy je bez zastrzeżeń;</w:t>
      </w:r>
    </w:p>
    <w:p w14:paraId="4C8C1F8F" w14:textId="789642AB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 zapoznaliśmy się z </w:t>
      </w:r>
      <w:r w:rsidR="004E08DA" w:rsidRPr="00284B2E">
        <w:rPr>
          <w:rFonts w:ascii="Arial" w:hAnsi="Arial" w:cs="Arial"/>
          <w:sz w:val="18"/>
          <w:szCs w:val="18"/>
        </w:rPr>
        <w:t xml:space="preserve">projektowanymi </w:t>
      </w:r>
      <w:r w:rsidRPr="00284B2E">
        <w:rPr>
          <w:rFonts w:ascii="Arial" w:hAnsi="Arial" w:cs="Arial"/>
          <w:sz w:val="18"/>
          <w:szCs w:val="18"/>
        </w:rPr>
        <w:t xml:space="preserve">postanowieniami </w:t>
      </w:r>
      <w:r w:rsidR="004E08DA" w:rsidRPr="00284B2E">
        <w:rPr>
          <w:rFonts w:ascii="Arial" w:hAnsi="Arial" w:cs="Arial"/>
          <w:sz w:val="18"/>
          <w:szCs w:val="18"/>
        </w:rPr>
        <w:t xml:space="preserve">umownymi </w:t>
      </w:r>
      <w:r w:rsidRPr="00284B2E">
        <w:rPr>
          <w:rFonts w:ascii="Arial" w:hAnsi="Arial" w:cs="Arial"/>
          <w:sz w:val="18"/>
          <w:szCs w:val="18"/>
        </w:rPr>
        <w:t>załączon</w:t>
      </w:r>
      <w:r w:rsidR="004E08DA" w:rsidRPr="00284B2E">
        <w:rPr>
          <w:rFonts w:ascii="Arial" w:hAnsi="Arial" w:cs="Arial"/>
          <w:sz w:val="18"/>
          <w:szCs w:val="18"/>
        </w:rPr>
        <w:t>ymi</w:t>
      </w:r>
      <w:r w:rsidRPr="00284B2E">
        <w:rPr>
          <w:rFonts w:ascii="Arial" w:hAnsi="Arial" w:cs="Arial"/>
          <w:sz w:val="18"/>
          <w:szCs w:val="18"/>
        </w:rPr>
        <w:t xml:space="preserve"> do SWZ</w:t>
      </w:r>
      <w:r w:rsidR="004E08DA" w:rsidRPr="00284B2E">
        <w:rPr>
          <w:rFonts w:ascii="Arial" w:hAnsi="Arial" w:cs="Arial"/>
          <w:sz w:val="18"/>
          <w:szCs w:val="18"/>
        </w:rPr>
        <w:t>, akceptujemy</w:t>
      </w:r>
      <w:r w:rsidR="003258EA">
        <w:rPr>
          <w:rFonts w:ascii="Arial" w:hAnsi="Arial" w:cs="Arial"/>
          <w:sz w:val="18"/>
          <w:szCs w:val="18"/>
        </w:rPr>
        <w:t xml:space="preserve">     </w:t>
      </w:r>
      <w:r w:rsidR="004E08DA" w:rsidRPr="00284B2E">
        <w:rPr>
          <w:rFonts w:ascii="Arial" w:hAnsi="Arial" w:cs="Arial"/>
          <w:sz w:val="18"/>
          <w:szCs w:val="18"/>
        </w:rPr>
        <w:t xml:space="preserve"> </w:t>
      </w:r>
      <w:r w:rsidRPr="00284B2E">
        <w:rPr>
          <w:rFonts w:ascii="Arial" w:hAnsi="Arial" w:cs="Arial"/>
          <w:sz w:val="18"/>
          <w:szCs w:val="18"/>
        </w:rPr>
        <w:t xml:space="preserve">i przyjmujemy </w:t>
      </w:r>
      <w:r w:rsidR="004E08DA" w:rsidRPr="00284B2E">
        <w:rPr>
          <w:rFonts w:ascii="Arial" w:hAnsi="Arial" w:cs="Arial"/>
          <w:sz w:val="18"/>
          <w:szCs w:val="18"/>
        </w:rPr>
        <w:t>je</w:t>
      </w:r>
      <w:r w:rsidRPr="00284B2E">
        <w:rPr>
          <w:rFonts w:ascii="Arial" w:hAnsi="Arial" w:cs="Arial"/>
          <w:sz w:val="18"/>
          <w:szCs w:val="18"/>
        </w:rPr>
        <w:t xml:space="preserve"> bez zastrzeżeń;</w:t>
      </w:r>
    </w:p>
    <w:p w14:paraId="36A38D90" w14:textId="15234F79" w:rsidR="00EF29F7" w:rsidRPr="00284B2E" w:rsidRDefault="00EF29F7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 przypadku udzielenia zamówienia zobowiązuję się do zawarcia umowy w miejscu i w terminie wskazanym przez Zamawiającego;</w:t>
      </w:r>
    </w:p>
    <w:p w14:paraId="3B7A9445" w14:textId="2A9CEB96" w:rsidR="009E4643" w:rsidRPr="00284B2E" w:rsidRDefault="009E4643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zapoznaliśmy się z klauzulą informacyjną o przetwarzaniu</w:t>
      </w:r>
      <w:r w:rsidR="00AF5B79" w:rsidRPr="00284B2E">
        <w:rPr>
          <w:rFonts w:ascii="Arial" w:hAnsi="Arial" w:cs="Arial"/>
          <w:sz w:val="18"/>
          <w:szCs w:val="18"/>
        </w:rPr>
        <w:t xml:space="preserve"> danych osobowych zawartą </w:t>
      </w:r>
      <w:r w:rsidR="00D450FF">
        <w:rPr>
          <w:rFonts w:ascii="Arial" w:hAnsi="Arial" w:cs="Arial"/>
          <w:sz w:val="18"/>
          <w:szCs w:val="18"/>
        </w:rPr>
        <w:t xml:space="preserve"> </w:t>
      </w:r>
      <w:r w:rsidR="00AF5B79" w:rsidRPr="00284B2E">
        <w:rPr>
          <w:rFonts w:ascii="Arial" w:hAnsi="Arial" w:cs="Arial"/>
          <w:sz w:val="18"/>
          <w:szCs w:val="18"/>
        </w:rPr>
        <w:t>w pkt</w:t>
      </w:r>
      <w:r w:rsidR="00A73AF0" w:rsidRPr="00284B2E">
        <w:rPr>
          <w:rFonts w:ascii="Arial" w:hAnsi="Arial" w:cs="Arial"/>
          <w:sz w:val="18"/>
          <w:szCs w:val="18"/>
        </w:rPr>
        <w:t>.</w:t>
      </w:r>
      <w:r w:rsidRPr="00284B2E">
        <w:rPr>
          <w:rFonts w:ascii="Arial" w:hAnsi="Arial" w:cs="Arial"/>
          <w:sz w:val="18"/>
          <w:szCs w:val="18"/>
        </w:rPr>
        <w:t xml:space="preserve"> 2</w:t>
      </w:r>
      <w:r w:rsidR="00537AE2" w:rsidRPr="00284B2E">
        <w:rPr>
          <w:rFonts w:ascii="Arial" w:hAnsi="Arial" w:cs="Arial"/>
          <w:sz w:val="18"/>
          <w:szCs w:val="18"/>
        </w:rPr>
        <w:t>3</w:t>
      </w:r>
      <w:r w:rsidRPr="00284B2E">
        <w:rPr>
          <w:rFonts w:ascii="Arial" w:hAnsi="Arial" w:cs="Arial"/>
          <w:sz w:val="18"/>
          <w:szCs w:val="18"/>
        </w:rPr>
        <w:t xml:space="preserve"> SWZ;</w:t>
      </w:r>
    </w:p>
    <w:p w14:paraId="6896F56E" w14:textId="77777777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przedmiot oferty jest zgodny z przedmiotem zamówienia;</w:t>
      </w:r>
    </w:p>
    <w:p w14:paraId="0252590D" w14:textId="66C984CB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jesteśmy związani niniejszą ofertą przez </w:t>
      </w:r>
      <w:r w:rsidR="00D450FF">
        <w:rPr>
          <w:rFonts w:ascii="Arial" w:hAnsi="Arial" w:cs="Arial"/>
          <w:sz w:val="18"/>
          <w:szCs w:val="18"/>
        </w:rPr>
        <w:t xml:space="preserve">okres </w:t>
      </w:r>
      <w:r w:rsidR="004E08DA" w:rsidRPr="00284B2E">
        <w:rPr>
          <w:rFonts w:ascii="Arial" w:hAnsi="Arial" w:cs="Arial"/>
          <w:sz w:val="18"/>
          <w:szCs w:val="18"/>
        </w:rPr>
        <w:t>wskazany w SWZ</w:t>
      </w:r>
      <w:r w:rsidRPr="00284B2E">
        <w:rPr>
          <w:rFonts w:ascii="Arial" w:hAnsi="Arial" w:cs="Arial"/>
          <w:sz w:val="18"/>
          <w:szCs w:val="18"/>
        </w:rPr>
        <w:t>, licząc od dnia składania ofert;</w:t>
      </w:r>
    </w:p>
    <w:p w14:paraId="2C2F0444" w14:textId="412F2000" w:rsidR="004E08DA" w:rsidRPr="00284B2E" w:rsidRDefault="004635D6" w:rsidP="004D271F">
      <w:pPr>
        <w:numPr>
          <w:ilvl w:val="0"/>
          <w:numId w:val="7"/>
        </w:numPr>
        <w:suppressAutoHyphens/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Zamawiający ma możliwość uzyskania dostępu </w:t>
      </w:r>
      <w:r w:rsidR="00DE4A96" w:rsidRPr="00284B2E">
        <w:rPr>
          <w:rFonts w:ascii="Arial" w:hAnsi="Arial" w:cs="Arial"/>
          <w:sz w:val="18"/>
          <w:szCs w:val="18"/>
        </w:rPr>
        <w:t>podmiotowych środków dowodowych</w:t>
      </w:r>
      <w:r w:rsidRPr="00284B2E">
        <w:rPr>
          <w:rFonts w:ascii="Arial" w:hAnsi="Arial" w:cs="Arial"/>
          <w:sz w:val="18"/>
          <w:szCs w:val="18"/>
        </w:rPr>
        <w:t xml:space="preserve">. </w:t>
      </w:r>
      <w:r w:rsidR="00DE4A96" w:rsidRPr="00284B2E">
        <w:rPr>
          <w:rFonts w:ascii="Arial" w:hAnsi="Arial" w:cs="Arial"/>
          <w:sz w:val="18"/>
          <w:szCs w:val="18"/>
        </w:rPr>
        <w:t>Podmiotowe środki dowodowe</w:t>
      </w:r>
      <w:r w:rsidRPr="00284B2E">
        <w:rPr>
          <w:rFonts w:ascii="Arial" w:hAnsi="Arial" w:cs="Arial"/>
          <w:sz w:val="18"/>
          <w:szCs w:val="18"/>
        </w:rPr>
        <w:t xml:space="preserve">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284B2E">
        <w:rPr>
          <w:rFonts w:ascii="Arial" w:hAnsi="Arial" w:cs="Arial"/>
          <w:i/>
          <w:sz w:val="18"/>
          <w:szCs w:val="18"/>
        </w:rPr>
        <w:t>(należy wpisać znak sprawy nadany przez zamawiającego lub inną informację identyfikującą dokument, które jest w posiadaniu zamawiającego</w:t>
      </w:r>
      <w:r w:rsidRPr="00284B2E">
        <w:rPr>
          <w:rFonts w:ascii="Arial" w:hAnsi="Arial" w:cs="Arial"/>
          <w:sz w:val="18"/>
          <w:szCs w:val="18"/>
        </w:rPr>
        <w:t>) i są nadal aktualne.</w:t>
      </w:r>
    </w:p>
    <w:p w14:paraId="22C3758E" w14:textId="5CCDD5CA" w:rsidR="004E08DA" w:rsidRPr="00284B2E" w:rsidRDefault="005E58DE" w:rsidP="004D271F">
      <w:pPr>
        <w:numPr>
          <w:ilvl w:val="0"/>
          <w:numId w:val="7"/>
        </w:numPr>
        <w:suppressAutoHyphens/>
        <w:spacing w:before="120"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</w:t>
      </w:r>
      <w:r w:rsidR="007B4B08" w:rsidRPr="00284B2E">
        <w:rPr>
          <w:rFonts w:ascii="Arial" w:hAnsi="Arial" w:cs="Arial"/>
          <w:b/>
          <w:sz w:val="18"/>
          <w:szCs w:val="18"/>
        </w:rPr>
        <w:t>/</w:t>
      </w:r>
      <w:r w:rsidRPr="00284B2E">
        <w:rPr>
          <w:rFonts w:ascii="Arial" w:hAnsi="Arial" w:cs="Arial"/>
          <w:b/>
          <w:sz w:val="18"/>
          <w:szCs w:val="18"/>
        </w:rPr>
        <w:t>y</w:t>
      </w:r>
      <w:r w:rsidRPr="00284B2E">
        <w:rPr>
          <w:rFonts w:ascii="Arial" w:hAnsi="Arial" w:cs="Arial"/>
          <w:sz w:val="18"/>
          <w:szCs w:val="18"/>
        </w:rPr>
        <w:t xml:space="preserve">, że </w:t>
      </w:r>
      <w:r w:rsidR="004E08DA" w:rsidRPr="00284B2E">
        <w:rPr>
          <w:rFonts w:ascii="Arial" w:hAnsi="Arial" w:cs="Arial"/>
          <w:sz w:val="18"/>
          <w:szCs w:val="18"/>
        </w:rPr>
        <w:t>za wyjątkiem następujących informacji i dokumentów ………………</w:t>
      </w:r>
      <w:r w:rsidR="000577E8" w:rsidRPr="00284B2E">
        <w:rPr>
          <w:rFonts w:ascii="Arial" w:hAnsi="Arial" w:cs="Arial"/>
          <w:sz w:val="18"/>
          <w:szCs w:val="18"/>
        </w:rPr>
        <w:t>……..</w:t>
      </w:r>
      <w:r w:rsidR="004E08DA" w:rsidRPr="00284B2E">
        <w:rPr>
          <w:rFonts w:ascii="Arial" w:hAnsi="Arial" w:cs="Arial"/>
          <w:sz w:val="18"/>
          <w:szCs w:val="18"/>
        </w:rPr>
        <w:t>…….. wydzielonych oraz zawartych w pliku o nazwie ……………………………………</w:t>
      </w:r>
      <w:r w:rsidR="000577E8" w:rsidRPr="00284B2E">
        <w:rPr>
          <w:rFonts w:ascii="Arial" w:hAnsi="Arial" w:cs="Arial"/>
          <w:sz w:val="18"/>
          <w:szCs w:val="18"/>
        </w:rPr>
        <w:t>……….</w:t>
      </w:r>
      <w:r w:rsidR="004E08DA" w:rsidRPr="00284B2E">
        <w:rPr>
          <w:rFonts w:ascii="Arial" w:hAnsi="Arial" w:cs="Arial"/>
          <w:sz w:val="18"/>
          <w:szCs w:val="18"/>
        </w:rPr>
        <w:t>……………., niniejsza oferta oraz wszelkie załączniki do niej są jawne i nie zawierają informacji stanowiących tajemnice przedsiębiorstwa w rozumieniu przepisów o zwalczaniu nieuczciwej konkurncji, które chcemy zastrzec przed ogólnym dostępem.</w:t>
      </w:r>
    </w:p>
    <w:p w14:paraId="3F8192B1" w14:textId="77777777" w:rsidR="007B4B08" w:rsidRPr="00284B2E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</w:t>
      </w:r>
      <w:r w:rsidR="007B4B08" w:rsidRPr="00284B2E">
        <w:rPr>
          <w:rFonts w:ascii="Arial" w:hAnsi="Arial" w:cs="Arial"/>
          <w:b/>
          <w:sz w:val="18"/>
          <w:szCs w:val="18"/>
        </w:rPr>
        <w:t>/y</w:t>
      </w:r>
      <w:r w:rsidRPr="00284B2E">
        <w:rPr>
          <w:rFonts w:ascii="Arial" w:hAnsi="Arial" w:cs="Arial"/>
          <w:b/>
          <w:sz w:val="18"/>
          <w:szCs w:val="18"/>
        </w:rPr>
        <w:t>, że</w:t>
      </w:r>
      <w:r w:rsidR="007B4B08" w:rsidRPr="00284B2E">
        <w:rPr>
          <w:rFonts w:ascii="Arial" w:hAnsi="Arial" w:cs="Arial"/>
          <w:sz w:val="18"/>
          <w:szCs w:val="18"/>
        </w:rPr>
        <w:t>:</w:t>
      </w:r>
    </w:p>
    <w:p w14:paraId="68E55C6D" w14:textId="77777777" w:rsidR="007B4B08" w:rsidRPr="00284B2E" w:rsidRDefault="000577E8" w:rsidP="004D271F">
      <w:pPr>
        <w:pStyle w:val="Akapitzlist"/>
        <w:widowControl w:val="0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nie polegam</w:t>
      </w:r>
      <w:r w:rsidR="007B4B08" w:rsidRPr="00284B2E">
        <w:rPr>
          <w:rFonts w:ascii="Arial" w:hAnsi="Arial" w:cs="Arial"/>
          <w:sz w:val="18"/>
          <w:szCs w:val="18"/>
        </w:rPr>
        <w:t xml:space="preserve"> na zasobach innych podmiotów </w:t>
      </w:r>
      <w:r w:rsidRPr="00284B2E">
        <w:rPr>
          <w:rFonts w:ascii="Arial" w:hAnsi="Arial" w:cs="Arial"/>
          <w:sz w:val="18"/>
          <w:szCs w:val="18"/>
        </w:rPr>
        <w:t>*</w:t>
      </w:r>
    </w:p>
    <w:p w14:paraId="4217B06B" w14:textId="77777777" w:rsidR="000577E8" w:rsidRPr="00284B2E" w:rsidRDefault="000577E8" w:rsidP="004D271F">
      <w:pPr>
        <w:pStyle w:val="Akapitzlist"/>
        <w:widowControl w:val="0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polegam na zasobach innych podmiotów</w:t>
      </w:r>
      <w:r w:rsidR="007B4B08" w:rsidRPr="00284B2E">
        <w:rPr>
          <w:rFonts w:ascii="Arial" w:hAnsi="Arial" w:cs="Arial"/>
          <w:sz w:val="18"/>
          <w:szCs w:val="18"/>
        </w:rPr>
        <w:t>*</w:t>
      </w:r>
      <w:r w:rsidRPr="00284B2E">
        <w:rPr>
          <w:rFonts w:ascii="Arial" w:hAnsi="Arial" w:cs="Arial"/>
          <w:sz w:val="18"/>
          <w:szCs w:val="18"/>
        </w:rPr>
        <w:t>:</w:t>
      </w:r>
    </w:p>
    <w:p w14:paraId="21D7C526" w14:textId="77777777" w:rsidR="000577E8" w:rsidRPr="00284B2E" w:rsidRDefault="000577E8" w:rsidP="000577E8">
      <w:pPr>
        <w:pStyle w:val="Akapitzlis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577E8" w:rsidRPr="00284B2E" w14:paraId="7B0FD473" w14:textId="77777777" w:rsidTr="000577E8">
        <w:tc>
          <w:tcPr>
            <w:tcW w:w="3993" w:type="dxa"/>
            <w:shd w:val="clear" w:color="auto" w:fill="DFDFDF"/>
            <w:vAlign w:val="center"/>
          </w:tcPr>
          <w:p w14:paraId="6DB31932" w14:textId="77777777" w:rsidR="000577E8" w:rsidRPr="00284B2E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ADA7D91" w14:textId="77777777" w:rsidR="000577E8" w:rsidRPr="00284B2E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284B2E" w14:paraId="50025FCE" w14:textId="77777777" w:rsidTr="000577E8">
        <w:tc>
          <w:tcPr>
            <w:tcW w:w="3993" w:type="dxa"/>
            <w:shd w:val="clear" w:color="auto" w:fill="auto"/>
          </w:tcPr>
          <w:p w14:paraId="2956497F" w14:textId="77777777" w:rsidR="000577E8" w:rsidRPr="00284B2E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6E4E6194" w14:textId="77777777" w:rsidR="000577E8" w:rsidRPr="00284B2E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6223130" w14:textId="77777777" w:rsidR="000577E8" w:rsidRPr="00284B2E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</w:p>
    <w:p w14:paraId="68C5BF9F" w14:textId="77777777" w:rsidR="000577E8" w:rsidRPr="008668C0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8668C0">
        <w:rPr>
          <w:rFonts w:ascii="Arial" w:hAnsi="Arial" w:cs="Arial"/>
          <w:sz w:val="16"/>
          <w:szCs w:val="16"/>
        </w:rPr>
        <w:t>(</w:t>
      </w:r>
      <w:r w:rsidRPr="008668C0">
        <w:rPr>
          <w:rFonts w:ascii="Arial" w:hAnsi="Arial" w:cs="Arial"/>
          <w:i/>
          <w:sz w:val="16"/>
          <w:szCs w:val="16"/>
        </w:rPr>
        <w:t>w przypadku nie wskazania</w:t>
      </w:r>
      <w:r w:rsidRPr="008668C0">
        <w:rPr>
          <w:rFonts w:ascii="Arial" w:hAnsi="Arial" w:cs="Arial"/>
          <w:sz w:val="16"/>
          <w:szCs w:val="16"/>
        </w:rPr>
        <w:t xml:space="preserve"> </w:t>
      </w:r>
      <w:r w:rsidRPr="008668C0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3152B198" w14:textId="77777777" w:rsidR="000577E8" w:rsidRPr="00284B2E" w:rsidRDefault="000577E8" w:rsidP="000577E8">
      <w:pPr>
        <w:pStyle w:val="Akapitzlist"/>
        <w:rPr>
          <w:rFonts w:ascii="Arial" w:hAnsi="Arial" w:cs="Arial"/>
          <w:sz w:val="18"/>
          <w:szCs w:val="18"/>
        </w:rPr>
      </w:pPr>
    </w:p>
    <w:p w14:paraId="4C73DA47" w14:textId="77777777" w:rsidR="000577E8" w:rsidRPr="00284B2E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Oświadczamy,</w:t>
      </w:r>
      <w:r w:rsidRPr="00284B2E">
        <w:rPr>
          <w:rFonts w:ascii="Arial" w:hAnsi="Arial" w:cs="Arial"/>
          <w:sz w:val="18"/>
          <w:szCs w:val="18"/>
        </w:rPr>
        <w:t xml:space="preserve"> że prace objęte zamówieniem:</w:t>
      </w:r>
    </w:p>
    <w:p w14:paraId="1389A944" w14:textId="77777777" w:rsidR="000577E8" w:rsidRPr="00284B2E" w:rsidRDefault="000577E8" w:rsidP="004D271F">
      <w:pPr>
        <w:pStyle w:val="Akapitzlist"/>
        <w:widowControl w:val="0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zamierzam/y wykonać samodzielnie*</w:t>
      </w:r>
    </w:p>
    <w:p w14:paraId="232F5685" w14:textId="77777777" w:rsidR="000B47D0" w:rsidRPr="00284B2E" w:rsidRDefault="000577E8" w:rsidP="004D271F">
      <w:pPr>
        <w:pStyle w:val="Akapitzlist"/>
        <w:widowControl w:val="0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zamierzam/y powierzyć podwykonawcom*</w:t>
      </w:r>
      <w:r w:rsidR="000B47D0" w:rsidRPr="00284B2E">
        <w:rPr>
          <w:rFonts w:ascii="Arial" w:hAnsi="Arial" w:cs="Arial"/>
          <w:sz w:val="18"/>
          <w:szCs w:val="18"/>
        </w:rPr>
        <w:t xml:space="preserve">. </w:t>
      </w:r>
    </w:p>
    <w:p w14:paraId="6A16E45C" w14:textId="77777777" w:rsidR="000B47D0" w:rsidRPr="00284B2E" w:rsidRDefault="000B47D0" w:rsidP="000B47D0">
      <w:pPr>
        <w:widowControl w:val="0"/>
        <w:ind w:left="1361"/>
        <w:rPr>
          <w:rFonts w:ascii="Arial" w:hAnsi="Arial" w:cs="Arial"/>
          <w:sz w:val="18"/>
          <w:szCs w:val="18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3093"/>
        <w:gridCol w:w="4662"/>
      </w:tblGrid>
      <w:tr w:rsidR="00FC65C3" w:rsidRPr="00284B2E" w14:paraId="6C3F01EF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284B2E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284B2E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284B2E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Nazwy (firm) podwykonawców</w:t>
            </w:r>
            <w:r w:rsidR="000577E8" w:rsidRPr="00284B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577E8" w:rsidRPr="00284B2E"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r w:rsidR="000577E8" w:rsidRPr="00284B2E">
              <w:rPr>
                <w:rFonts w:ascii="Arial" w:hAnsi="Arial" w:cs="Arial"/>
                <w:b/>
                <w:i/>
                <w:sz w:val="18"/>
                <w:szCs w:val="18"/>
              </w:rPr>
              <w:t>o ile są znane</w:t>
            </w:r>
            <w:r w:rsidR="000577E8" w:rsidRPr="00284B2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FC65C3" w:rsidRPr="00284B2E" w14:paraId="4E64A69F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483A293B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1F423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3CF6CE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8" w:type="pct"/>
          </w:tcPr>
          <w:p w14:paraId="47D4EBBE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5C3" w:rsidRPr="00284B2E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21D550C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895E81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FB3DC7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8" w:type="pct"/>
          </w:tcPr>
          <w:p w14:paraId="787DB6A2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66A525" w14:textId="77777777" w:rsidR="00221437" w:rsidRPr="00284B2E" w:rsidRDefault="00221437" w:rsidP="006115C2">
      <w:pPr>
        <w:pStyle w:val="Akapitzlist1"/>
        <w:suppressAutoHyphens/>
        <w:ind w:left="720"/>
        <w:rPr>
          <w:rFonts w:ascii="Arial" w:hAnsi="Arial" w:cs="Arial"/>
          <w:b/>
          <w:sz w:val="18"/>
          <w:szCs w:val="18"/>
        </w:rPr>
      </w:pPr>
    </w:p>
    <w:p w14:paraId="03DA529D" w14:textId="77777777" w:rsidR="000577E8" w:rsidRPr="00284B2E" w:rsidRDefault="000577E8" w:rsidP="006115C2">
      <w:pPr>
        <w:pStyle w:val="Akapitzlist1"/>
        <w:suppressAutoHyphens/>
        <w:ind w:left="720"/>
        <w:rPr>
          <w:rFonts w:ascii="Arial" w:hAnsi="Arial" w:cs="Arial"/>
          <w:b/>
          <w:sz w:val="18"/>
          <w:szCs w:val="18"/>
        </w:rPr>
      </w:pPr>
    </w:p>
    <w:p w14:paraId="69A0002A" w14:textId="77777777" w:rsidR="000577E8" w:rsidRPr="00284B2E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bCs/>
          <w:sz w:val="18"/>
          <w:szCs w:val="18"/>
        </w:rPr>
      </w:pPr>
      <w:r w:rsidRPr="00284B2E">
        <w:rPr>
          <w:rFonts w:ascii="Arial" w:hAnsi="Arial" w:cs="Arial"/>
          <w:bCs/>
          <w:sz w:val="18"/>
          <w:szCs w:val="18"/>
        </w:rPr>
        <w:t xml:space="preserve">Wybór oferty prowadzić będzie do powstania u Zamawiającego obowiązku podatkowego </w:t>
      </w:r>
      <w:r w:rsidRPr="00284B2E">
        <w:rPr>
          <w:rFonts w:ascii="Arial" w:hAnsi="Arial" w:cs="Arial"/>
          <w:bCs/>
          <w:sz w:val="18"/>
          <w:szCs w:val="18"/>
        </w:rPr>
        <w:br/>
        <w:t>w zakresie następujących towarów/usług  ..………………………………………………………*</w:t>
      </w:r>
    </w:p>
    <w:p w14:paraId="3A332EC3" w14:textId="77777777" w:rsidR="000577E8" w:rsidRPr="00284B2E" w:rsidRDefault="000577E8" w:rsidP="000577E8">
      <w:pPr>
        <w:pStyle w:val="Tekstkomentarza1"/>
        <w:jc w:val="both"/>
        <w:rPr>
          <w:rFonts w:ascii="Arial" w:hAnsi="Arial" w:cs="Arial"/>
          <w:bCs/>
          <w:sz w:val="18"/>
          <w:szCs w:val="18"/>
        </w:rPr>
      </w:pPr>
    </w:p>
    <w:p w14:paraId="5895D112" w14:textId="25DF70E4" w:rsidR="000577E8" w:rsidRPr="00284B2E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  <w:r w:rsidRPr="00284B2E">
        <w:rPr>
          <w:rFonts w:ascii="Arial" w:hAnsi="Arial" w:cs="Arial"/>
          <w:bCs/>
          <w:sz w:val="18"/>
          <w:szCs w:val="18"/>
        </w:rPr>
        <w:t>Wartość ww. towarów lub usług bez podatku wynosi ……………………………………………*</w:t>
      </w:r>
    </w:p>
    <w:p w14:paraId="07FAA4C9" w14:textId="77777777" w:rsidR="00C5524C" w:rsidRPr="00284B2E" w:rsidRDefault="00C5524C" w:rsidP="000577E8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</w:p>
    <w:p w14:paraId="46D71C52" w14:textId="77777777" w:rsidR="00C5524C" w:rsidRPr="00284B2E" w:rsidRDefault="00C5524C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Rodzaj wykonawcy</w:t>
      </w:r>
      <w:r w:rsidRPr="00284B2E">
        <w:rPr>
          <w:rFonts w:ascii="Arial" w:hAnsi="Arial" w:cs="Arial"/>
          <w:sz w:val="18"/>
          <w:szCs w:val="18"/>
        </w:rPr>
        <w:t>:</w:t>
      </w:r>
    </w:p>
    <w:p w14:paraId="45664058" w14:textId="77777777" w:rsidR="00C5524C" w:rsidRPr="00284B2E" w:rsidRDefault="00C5524C" w:rsidP="006316F3">
      <w:pPr>
        <w:pStyle w:val="Standard"/>
        <w:numPr>
          <w:ilvl w:val="0"/>
          <w:numId w:val="3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mikroprzedsiębiorstwo*</w:t>
      </w:r>
    </w:p>
    <w:p w14:paraId="7EBF3F8A" w14:textId="77777777" w:rsidR="00C5524C" w:rsidRPr="00284B2E" w:rsidRDefault="00C5524C" w:rsidP="006316F3">
      <w:pPr>
        <w:pStyle w:val="Standard"/>
        <w:numPr>
          <w:ilvl w:val="0"/>
          <w:numId w:val="3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małe przedsiębiorstwo*</w:t>
      </w:r>
    </w:p>
    <w:p w14:paraId="09F58D98" w14:textId="77777777" w:rsidR="00C5524C" w:rsidRPr="00284B2E" w:rsidRDefault="00C5524C" w:rsidP="006316F3">
      <w:pPr>
        <w:pStyle w:val="Standard"/>
        <w:numPr>
          <w:ilvl w:val="0"/>
          <w:numId w:val="3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średnie przedsiębiorstwo*</w:t>
      </w:r>
    </w:p>
    <w:p w14:paraId="2C45A875" w14:textId="77777777" w:rsidR="00C5524C" w:rsidRPr="00284B2E" w:rsidRDefault="00C5524C" w:rsidP="006316F3">
      <w:pPr>
        <w:pStyle w:val="Standard"/>
        <w:numPr>
          <w:ilvl w:val="0"/>
          <w:numId w:val="3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jednoosobowa działalność gospodarcza*</w:t>
      </w:r>
    </w:p>
    <w:p w14:paraId="075C58BD" w14:textId="77777777" w:rsidR="00C5524C" w:rsidRPr="00284B2E" w:rsidRDefault="00C5524C" w:rsidP="006316F3">
      <w:pPr>
        <w:pStyle w:val="Standard"/>
        <w:numPr>
          <w:ilvl w:val="0"/>
          <w:numId w:val="3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osoba fizyczna nieprowadząca działalności gospodarczej*</w:t>
      </w:r>
    </w:p>
    <w:p w14:paraId="7CC50207" w14:textId="77777777" w:rsidR="00C5524C" w:rsidRPr="00284B2E" w:rsidRDefault="00C5524C" w:rsidP="006316F3">
      <w:pPr>
        <w:pStyle w:val="Standard"/>
        <w:numPr>
          <w:ilvl w:val="0"/>
          <w:numId w:val="3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inny rodzaj *</w:t>
      </w:r>
    </w:p>
    <w:p w14:paraId="29CE2BA6" w14:textId="77777777" w:rsidR="00C5524C" w:rsidRPr="00284B2E" w:rsidRDefault="00C5524C" w:rsidP="00C5524C">
      <w:pPr>
        <w:pStyle w:val="Standard"/>
        <w:spacing w:after="120"/>
        <w:ind w:firstLine="680"/>
        <w:jc w:val="both"/>
        <w:rPr>
          <w:rFonts w:ascii="Arial" w:hAnsi="Arial" w:cs="Arial"/>
          <w:b/>
          <w:sz w:val="18"/>
          <w:szCs w:val="18"/>
        </w:rPr>
      </w:pPr>
    </w:p>
    <w:p w14:paraId="6D8A6FD1" w14:textId="33965881" w:rsidR="00C5524C" w:rsidRPr="00D450FF" w:rsidRDefault="00C5524C" w:rsidP="00C5524C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D450FF">
        <w:rPr>
          <w:rFonts w:ascii="Arial" w:hAnsi="Arial" w:cs="Arial"/>
          <w:b/>
          <w:sz w:val="16"/>
          <w:szCs w:val="16"/>
        </w:rPr>
        <w:t xml:space="preserve">Uwaga: </w:t>
      </w:r>
      <w:r w:rsidRPr="00D450FF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3352D75E" w14:textId="77777777" w:rsidR="00C5524C" w:rsidRPr="00284B2E" w:rsidRDefault="00C5524C" w:rsidP="000577E8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</w:p>
    <w:p w14:paraId="5737E73F" w14:textId="77777777" w:rsidR="007B4B08" w:rsidRPr="00284B2E" w:rsidRDefault="007B4B08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Oświadczam/y, że</w:t>
      </w:r>
      <w:r w:rsidRPr="00284B2E">
        <w:rPr>
          <w:rFonts w:ascii="Arial" w:hAnsi="Arial" w:cs="Arial"/>
          <w:sz w:val="18"/>
          <w:szCs w:val="18"/>
        </w:rPr>
        <w:t>:</w:t>
      </w:r>
    </w:p>
    <w:p w14:paraId="16AF2DB6" w14:textId="77777777" w:rsidR="007B4B08" w:rsidRPr="00284B2E" w:rsidRDefault="007B4B08" w:rsidP="004D271F">
      <w:pPr>
        <w:pStyle w:val="Bezodstpw"/>
        <w:numPr>
          <w:ilvl w:val="1"/>
          <w:numId w:val="24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284B2E" w:rsidRDefault="007B4B08" w:rsidP="004D271F">
      <w:pPr>
        <w:pStyle w:val="Bezodstpw"/>
        <w:numPr>
          <w:ilvl w:val="1"/>
          <w:numId w:val="24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284B2E" w:rsidRDefault="007B4B08" w:rsidP="004D271F">
      <w:pPr>
        <w:pStyle w:val="Bezodstpw"/>
        <w:numPr>
          <w:ilvl w:val="1"/>
          <w:numId w:val="24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48FB1289" w14:textId="77777777" w:rsidR="007B4B08" w:rsidRPr="00284B2E" w:rsidRDefault="007B4B08" w:rsidP="007B4B08">
      <w:pPr>
        <w:widowControl w:val="0"/>
        <w:ind w:left="680"/>
        <w:rPr>
          <w:rFonts w:ascii="Arial" w:hAnsi="Arial" w:cs="Arial"/>
          <w:b/>
          <w:sz w:val="18"/>
          <w:szCs w:val="18"/>
        </w:rPr>
      </w:pPr>
    </w:p>
    <w:p w14:paraId="0F56B4E5" w14:textId="2A4ED389" w:rsidR="005E04F3" w:rsidRPr="00284B2E" w:rsidRDefault="005E04F3" w:rsidP="00E40B18">
      <w:pPr>
        <w:rPr>
          <w:rFonts w:ascii="Arial" w:hAnsi="Arial" w:cs="Arial"/>
          <w:sz w:val="18"/>
          <w:szCs w:val="18"/>
        </w:rPr>
      </w:pPr>
    </w:p>
    <w:p w14:paraId="0C66721D" w14:textId="48B25414" w:rsidR="00221437" w:rsidRPr="00284B2E" w:rsidRDefault="0064345A" w:rsidP="00E40B18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……………………….., dnia ………………………..</w:t>
      </w:r>
    </w:p>
    <w:p w14:paraId="7C506618" w14:textId="72DBA209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6EE42070" w14:textId="42AD0090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</w:p>
    <w:p w14:paraId="3C35C482" w14:textId="77777777" w:rsidR="0064345A" w:rsidRPr="00284B2E" w:rsidRDefault="0064345A" w:rsidP="0064345A">
      <w:pPr>
        <w:rPr>
          <w:rFonts w:ascii="Arial" w:hAnsi="Arial" w:cs="Arial"/>
          <w:bCs/>
          <w:i/>
          <w:sz w:val="18"/>
          <w:szCs w:val="18"/>
        </w:rPr>
      </w:pPr>
      <w:r w:rsidRPr="00284B2E">
        <w:rPr>
          <w:rFonts w:ascii="Arial" w:hAnsi="Arial" w:cs="Arial"/>
          <w:b/>
          <w:bCs/>
          <w:i/>
          <w:sz w:val="18"/>
          <w:szCs w:val="18"/>
        </w:rPr>
        <w:t>*</w:t>
      </w:r>
      <w:r w:rsidRPr="00284B2E">
        <w:rPr>
          <w:rFonts w:ascii="Arial" w:hAnsi="Arial" w:cs="Arial"/>
          <w:bCs/>
          <w:i/>
          <w:sz w:val="18"/>
          <w:szCs w:val="18"/>
        </w:rPr>
        <w:t xml:space="preserve"> - niepotrzebne skreślić</w:t>
      </w:r>
    </w:p>
    <w:p w14:paraId="3E975D9A" w14:textId="77777777" w:rsidR="001C5311" w:rsidRPr="00284B2E" w:rsidRDefault="001C5311">
      <w:pPr>
        <w:pStyle w:val="Tekstpodstawowy3"/>
        <w:jc w:val="both"/>
        <w:rPr>
          <w:rFonts w:ascii="Arial" w:hAnsi="Arial" w:cs="Arial"/>
          <w:sz w:val="18"/>
          <w:szCs w:val="18"/>
        </w:rPr>
      </w:pPr>
    </w:p>
    <w:p w14:paraId="3E90E4C4" w14:textId="6423188F" w:rsidR="006C3B36" w:rsidRPr="00284B2E" w:rsidRDefault="009271A3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70F0EAF6" w14:textId="77777777" w:rsidR="008668C0" w:rsidRDefault="008668C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A81218A" w14:textId="5D1E5D5F" w:rsidR="008668C0" w:rsidRPr="007A6E3F" w:rsidRDefault="008668C0" w:rsidP="008668C0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</w:p>
    <w:p w14:paraId="66F06068" w14:textId="77777777" w:rsidR="008668C0" w:rsidRPr="008668C0" w:rsidRDefault="008668C0" w:rsidP="008668C0">
      <w:pPr>
        <w:spacing w:line="360" w:lineRule="auto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>Wykonawca/ Wykonawca wspólnie ubiegający się o udzielenie zamówienia:</w:t>
      </w:r>
    </w:p>
    <w:p w14:paraId="2EAF553E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</w:t>
      </w:r>
      <w:r w:rsidRPr="008668C0">
        <w:rPr>
          <w:rFonts w:ascii="Arial" w:hAnsi="Arial" w:cs="Arial"/>
          <w:i/>
          <w:sz w:val="18"/>
          <w:szCs w:val="18"/>
        </w:rPr>
        <w:t xml:space="preserve"> </w:t>
      </w:r>
    </w:p>
    <w:p w14:paraId="1765EEBD" w14:textId="64E2A94F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</w:t>
      </w:r>
      <w:r>
        <w:rPr>
          <w:rFonts w:ascii="Arial" w:hAnsi="Arial" w:cs="Arial"/>
          <w:sz w:val="18"/>
          <w:szCs w:val="18"/>
        </w:rPr>
        <w:t>…</w:t>
      </w:r>
      <w:r w:rsidRPr="008668C0">
        <w:rPr>
          <w:rFonts w:ascii="Arial" w:hAnsi="Arial" w:cs="Arial"/>
          <w:sz w:val="18"/>
          <w:szCs w:val="18"/>
        </w:rPr>
        <w:t>…………………………</w:t>
      </w:r>
    </w:p>
    <w:p w14:paraId="3C847984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 xml:space="preserve">(pełna nazwa/firma, adres, </w:t>
      </w:r>
    </w:p>
    <w:p w14:paraId="413680EA" w14:textId="77777777" w:rsidR="008668C0" w:rsidRPr="008668C0" w:rsidRDefault="008668C0" w:rsidP="008668C0">
      <w:pPr>
        <w:spacing w:line="288" w:lineRule="auto"/>
        <w:ind w:right="5953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w zależności od podmiotu )</w:t>
      </w:r>
    </w:p>
    <w:p w14:paraId="62FC612E" w14:textId="77777777" w:rsidR="008668C0" w:rsidRPr="008668C0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07290931" w14:textId="77777777" w:rsidR="008668C0" w:rsidRPr="008668C0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  <w:r w:rsidRPr="008668C0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4C524A5B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</w:t>
      </w:r>
    </w:p>
    <w:p w14:paraId="0BFB6FAF" w14:textId="77777777" w:rsidR="008668C0" w:rsidRPr="008668C0" w:rsidRDefault="008668C0" w:rsidP="008668C0">
      <w:pPr>
        <w:spacing w:after="120" w:line="360" w:lineRule="auto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(imię, nazwisko, stanowisko/podstawa do reprezentacji)</w:t>
      </w:r>
    </w:p>
    <w:p w14:paraId="47F85242" w14:textId="77777777" w:rsidR="008668C0" w:rsidRPr="008668C0" w:rsidRDefault="008668C0" w:rsidP="008668C0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C7884F9" w14:textId="77777777" w:rsidR="008668C0" w:rsidRPr="008668C0" w:rsidRDefault="008668C0" w:rsidP="008668C0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5691F383" w14:textId="77777777" w:rsidR="008668C0" w:rsidRPr="008668C0" w:rsidRDefault="008668C0" w:rsidP="008668C0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 xml:space="preserve">składane na podstawie art. 125 ust. 1 ustawy z dnia 11 września 2019 r. Prawo zamówień publicznych </w:t>
      </w:r>
      <w:r w:rsidRPr="008668C0">
        <w:rPr>
          <w:rFonts w:ascii="Arial" w:hAnsi="Arial" w:cs="Arial"/>
          <w:b/>
          <w:sz w:val="18"/>
          <w:szCs w:val="18"/>
        </w:rPr>
        <w:br/>
        <w:t>(dalej jako: ustawa Pzp)</w:t>
      </w:r>
    </w:p>
    <w:p w14:paraId="3837C521" w14:textId="77777777" w:rsidR="008668C0" w:rsidRPr="008668C0" w:rsidRDefault="008668C0" w:rsidP="008668C0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4E9242FA" w14:textId="77777777" w:rsidR="008668C0" w:rsidRPr="008668C0" w:rsidRDefault="008668C0" w:rsidP="008668C0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>DOTYCZĄCE PRZESŁANEK WYKLUCZENIA Z POSTĘPOWANIA  ORAZ</w:t>
      </w:r>
    </w:p>
    <w:p w14:paraId="5C204F4E" w14:textId="77777777" w:rsidR="008668C0" w:rsidRPr="008668C0" w:rsidRDefault="008668C0" w:rsidP="008668C0">
      <w:pPr>
        <w:spacing w:before="12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 xml:space="preserve">SPEŁNIANIA WARUNKÓW UDZIAŁU W POSTĘPOWANIU </w:t>
      </w:r>
    </w:p>
    <w:p w14:paraId="5E8F3F0C" w14:textId="77777777" w:rsidR="008668C0" w:rsidRPr="008668C0" w:rsidRDefault="008668C0" w:rsidP="008668C0">
      <w:pPr>
        <w:spacing w:before="120" w:line="360" w:lineRule="auto"/>
        <w:rPr>
          <w:rFonts w:ascii="Arial" w:hAnsi="Arial" w:cs="Arial"/>
          <w:sz w:val="18"/>
          <w:szCs w:val="18"/>
        </w:rPr>
      </w:pPr>
    </w:p>
    <w:p w14:paraId="1EE9257A" w14:textId="77777777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714F6A8C" w14:textId="6CC5C035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Na potrzeby postępowania o udzielenie zamówienia publicznego pn. </w:t>
      </w:r>
      <w:r w:rsidR="002410DA" w:rsidRPr="00F408F8">
        <w:rPr>
          <w:rFonts w:ascii="Arial" w:hAnsi="Arial" w:cs="Arial"/>
          <w:b/>
          <w:sz w:val="18"/>
          <w:szCs w:val="18"/>
        </w:rPr>
        <w:t>Transport uczniów do przedszkoli</w:t>
      </w:r>
      <w:r w:rsidR="002410DA">
        <w:rPr>
          <w:rFonts w:ascii="Arial" w:hAnsi="Arial" w:cs="Arial"/>
          <w:b/>
          <w:sz w:val="18"/>
          <w:szCs w:val="18"/>
        </w:rPr>
        <w:t>,</w:t>
      </w:r>
      <w:r w:rsidR="002410DA" w:rsidRPr="00F408F8">
        <w:rPr>
          <w:rFonts w:ascii="Arial" w:hAnsi="Arial" w:cs="Arial"/>
          <w:b/>
          <w:sz w:val="18"/>
          <w:szCs w:val="18"/>
        </w:rPr>
        <w:t xml:space="preserve"> szkół</w:t>
      </w:r>
      <w:r w:rsidR="002410DA">
        <w:rPr>
          <w:rFonts w:ascii="Arial" w:hAnsi="Arial" w:cs="Arial"/>
          <w:b/>
          <w:sz w:val="18"/>
          <w:szCs w:val="18"/>
        </w:rPr>
        <w:t xml:space="preserve"> i ośrodków szkolno-wychowawczych </w:t>
      </w:r>
      <w:r w:rsidR="002410DA" w:rsidRPr="00F408F8">
        <w:rPr>
          <w:rFonts w:ascii="Arial" w:hAnsi="Arial" w:cs="Arial"/>
          <w:b/>
          <w:sz w:val="18"/>
          <w:szCs w:val="18"/>
        </w:rPr>
        <w:t xml:space="preserve"> wraz z opieką w roku szkolnym 202</w:t>
      </w:r>
      <w:r w:rsidR="002410DA">
        <w:rPr>
          <w:rFonts w:ascii="Arial" w:hAnsi="Arial" w:cs="Arial"/>
          <w:b/>
          <w:sz w:val="18"/>
          <w:szCs w:val="18"/>
        </w:rPr>
        <w:t>4</w:t>
      </w:r>
      <w:r w:rsidR="002410DA" w:rsidRPr="00F408F8">
        <w:rPr>
          <w:rFonts w:ascii="Arial" w:hAnsi="Arial" w:cs="Arial"/>
          <w:b/>
          <w:sz w:val="18"/>
          <w:szCs w:val="18"/>
        </w:rPr>
        <w:t>/202</w:t>
      </w:r>
      <w:r w:rsidR="002410DA">
        <w:rPr>
          <w:rFonts w:ascii="Arial" w:hAnsi="Arial" w:cs="Arial"/>
          <w:b/>
          <w:sz w:val="18"/>
          <w:szCs w:val="18"/>
        </w:rPr>
        <w:t xml:space="preserve">5 – nr </w:t>
      </w:r>
      <w:r w:rsidR="008163F0">
        <w:rPr>
          <w:rFonts w:ascii="Arial" w:hAnsi="Arial" w:cs="Arial"/>
          <w:b/>
          <w:sz w:val="18"/>
          <w:szCs w:val="18"/>
        </w:rPr>
        <w:t>4</w:t>
      </w:r>
      <w:r w:rsidR="002410DA">
        <w:rPr>
          <w:rFonts w:ascii="Arial" w:hAnsi="Arial" w:cs="Arial"/>
          <w:b/>
          <w:sz w:val="18"/>
          <w:szCs w:val="18"/>
        </w:rPr>
        <w:t>,</w:t>
      </w:r>
      <w:r w:rsidRPr="008668C0">
        <w:rPr>
          <w:rFonts w:ascii="Arial" w:hAnsi="Arial" w:cs="Arial"/>
          <w:i/>
          <w:sz w:val="18"/>
          <w:szCs w:val="18"/>
        </w:rPr>
        <w:t xml:space="preserve"> </w:t>
      </w:r>
      <w:r w:rsidRPr="008668C0">
        <w:rPr>
          <w:rFonts w:ascii="Arial" w:hAnsi="Arial" w:cs="Arial"/>
          <w:sz w:val="18"/>
          <w:szCs w:val="18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8668C0" w:rsidRPr="008668C0" w14:paraId="2C772C54" w14:textId="77777777" w:rsidTr="00462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0EB763AA" w14:textId="77777777" w:rsidR="008668C0" w:rsidRPr="008668C0" w:rsidRDefault="008668C0" w:rsidP="006316F3">
            <w:pPr>
              <w:pStyle w:val="Tekstpodstawowywcity"/>
              <w:numPr>
                <w:ilvl w:val="0"/>
                <w:numId w:val="4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PRZESŁANEK WYKLUCZENIA Z POSTĘPOWANIA</w:t>
            </w:r>
          </w:p>
        </w:tc>
      </w:tr>
    </w:tbl>
    <w:p w14:paraId="72EC5580" w14:textId="5A0D99A3" w:rsidR="008668C0" w:rsidRPr="008668C0" w:rsidRDefault="008668C0" w:rsidP="006316F3">
      <w:pPr>
        <w:pStyle w:val="Akapitzlist2"/>
        <w:numPr>
          <w:ilvl w:val="0"/>
          <w:numId w:val="41"/>
        </w:numPr>
        <w:spacing w:after="0" w:line="360" w:lineRule="auto"/>
        <w:ind w:left="480" w:hanging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8668C0">
        <w:rPr>
          <w:rFonts w:ascii="Arial" w:hAnsi="Arial" w:cs="Arial"/>
          <w:sz w:val="18"/>
          <w:szCs w:val="18"/>
        </w:rPr>
        <w:br/>
        <w:t xml:space="preserve">art. </w:t>
      </w:r>
      <w:r w:rsidR="00F408F8" w:rsidRPr="00284B2E">
        <w:rPr>
          <w:rFonts w:ascii="Arial" w:hAnsi="Arial" w:cs="Arial"/>
          <w:sz w:val="18"/>
          <w:szCs w:val="18"/>
        </w:rPr>
        <w:t>108 ust. 1 pkt 1-6</w:t>
      </w:r>
      <w:r w:rsidR="00F408F8">
        <w:rPr>
          <w:rFonts w:ascii="Arial" w:hAnsi="Arial" w:cs="Arial"/>
          <w:sz w:val="18"/>
          <w:szCs w:val="18"/>
        </w:rPr>
        <w:t xml:space="preserve">, </w:t>
      </w:r>
      <w:r w:rsidR="00F408F8" w:rsidRPr="00284B2E">
        <w:rPr>
          <w:rFonts w:ascii="Arial" w:hAnsi="Arial" w:cs="Arial"/>
          <w:sz w:val="18"/>
          <w:szCs w:val="18"/>
        </w:rPr>
        <w:t xml:space="preserve">art. 109 ust. 1 </w:t>
      </w:r>
      <w:r w:rsidR="00F408F8">
        <w:rPr>
          <w:rFonts w:ascii="Arial" w:hAnsi="Arial" w:cs="Arial"/>
          <w:sz w:val="18"/>
          <w:szCs w:val="18"/>
        </w:rPr>
        <w:t xml:space="preserve">pkt. 1, 4, 8 i 10 </w:t>
      </w:r>
      <w:r w:rsidR="00F408F8" w:rsidRPr="00284B2E">
        <w:rPr>
          <w:rFonts w:ascii="Arial" w:hAnsi="Arial" w:cs="Arial"/>
          <w:sz w:val="18"/>
          <w:szCs w:val="18"/>
        </w:rPr>
        <w:t>ustawy Pzp</w:t>
      </w:r>
      <w:r w:rsidR="00F408F8">
        <w:rPr>
          <w:rFonts w:ascii="Arial" w:hAnsi="Arial" w:cs="Arial"/>
          <w:sz w:val="18"/>
          <w:szCs w:val="18"/>
        </w:rPr>
        <w:t>*</w:t>
      </w:r>
      <w:r w:rsidR="00F408F8" w:rsidRPr="00284B2E">
        <w:rPr>
          <w:rFonts w:ascii="Arial" w:hAnsi="Arial" w:cs="Arial"/>
          <w:sz w:val="18"/>
          <w:szCs w:val="18"/>
        </w:rPr>
        <w:t xml:space="preserve"> </w:t>
      </w:r>
      <w:r w:rsidR="00F408F8">
        <w:rPr>
          <w:rFonts w:ascii="Arial" w:hAnsi="Arial" w:cs="Arial"/>
          <w:sz w:val="18"/>
          <w:szCs w:val="18"/>
        </w:rPr>
        <w:t xml:space="preserve">oraz </w:t>
      </w:r>
      <w:r w:rsidR="00F408F8" w:rsidRPr="00884EFD">
        <w:rPr>
          <w:rFonts w:ascii="Arial" w:hAnsi="Arial" w:cs="Arial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 (</w:t>
      </w:r>
      <w:r w:rsidR="00917043">
        <w:rPr>
          <w:rFonts w:ascii="Arial" w:hAnsi="Arial" w:cs="Arial"/>
          <w:sz w:val="18"/>
          <w:szCs w:val="18"/>
        </w:rPr>
        <w:t>Dz.U. z 202</w:t>
      </w:r>
      <w:r w:rsidR="009440CE">
        <w:rPr>
          <w:rFonts w:ascii="Arial" w:hAnsi="Arial" w:cs="Arial"/>
          <w:sz w:val="18"/>
          <w:szCs w:val="18"/>
        </w:rPr>
        <w:t>4</w:t>
      </w:r>
      <w:r w:rsidR="00917043">
        <w:rPr>
          <w:rFonts w:ascii="Arial" w:hAnsi="Arial" w:cs="Arial"/>
          <w:sz w:val="18"/>
          <w:szCs w:val="18"/>
        </w:rPr>
        <w:t xml:space="preserve"> r., poz. </w:t>
      </w:r>
      <w:r w:rsidR="009440CE">
        <w:rPr>
          <w:rFonts w:ascii="Arial" w:hAnsi="Arial" w:cs="Arial"/>
          <w:sz w:val="18"/>
          <w:szCs w:val="18"/>
        </w:rPr>
        <w:t>507</w:t>
      </w:r>
      <w:r w:rsidR="00EC1A0C">
        <w:rPr>
          <w:rFonts w:ascii="Arial" w:hAnsi="Arial" w:cs="Arial"/>
          <w:sz w:val="18"/>
          <w:szCs w:val="18"/>
        </w:rPr>
        <w:t xml:space="preserve"> tj.</w:t>
      </w:r>
      <w:r w:rsidR="00F408F8" w:rsidRPr="00884EFD">
        <w:rPr>
          <w:rFonts w:ascii="Arial" w:hAnsi="Arial" w:cs="Arial"/>
          <w:sz w:val="18"/>
          <w:szCs w:val="18"/>
        </w:rPr>
        <w:t>)</w:t>
      </w:r>
      <w:r w:rsidRPr="008668C0">
        <w:rPr>
          <w:rFonts w:ascii="Arial" w:hAnsi="Arial" w:cs="Arial"/>
          <w:sz w:val="18"/>
          <w:szCs w:val="18"/>
        </w:rPr>
        <w:t>.</w:t>
      </w:r>
    </w:p>
    <w:p w14:paraId="6F98F82C" w14:textId="7AF0F6B4" w:rsidR="008668C0" w:rsidRPr="008668C0" w:rsidRDefault="008668C0" w:rsidP="006316F3">
      <w:pPr>
        <w:pStyle w:val="Akapitzlist2"/>
        <w:numPr>
          <w:ilvl w:val="0"/>
          <w:numId w:val="41"/>
        </w:numPr>
        <w:spacing w:after="0" w:line="360" w:lineRule="auto"/>
        <w:ind w:left="480" w:hanging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 podstawie art. …ustawy Pzp </w:t>
      </w:r>
      <w:r w:rsidRPr="008668C0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 w art. 108 ust. 1 </w:t>
      </w:r>
      <w:r w:rsidR="00F408F8">
        <w:rPr>
          <w:rFonts w:ascii="Arial" w:hAnsi="Arial" w:cs="Arial"/>
          <w:i/>
          <w:sz w:val="18"/>
          <w:szCs w:val="18"/>
        </w:rPr>
        <w:t>i art. 109 ustawy</w:t>
      </w:r>
      <w:r w:rsidRPr="008668C0">
        <w:rPr>
          <w:rFonts w:ascii="Arial" w:hAnsi="Arial" w:cs="Arial"/>
          <w:i/>
          <w:sz w:val="18"/>
          <w:szCs w:val="18"/>
        </w:rPr>
        <w:t>.</w:t>
      </w:r>
      <w:r w:rsidRPr="008668C0">
        <w:rPr>
          <w:rFonts w:ascii="Arial" w:hAnsi="Arial" w:cs="Arial"/>
          <w:sz w:val="18"/>
          <w:szCs w:val="18"/>
        </w:rPr>
        <w:t xml:space="preserve"> Jednocześnie oświadczam, że w związku z ww. okolicznością, na podstawie art. 110 ust. 2 ustawy Pzp podjąłem następujące środki naprawcze (procedura sanacyjna – samooczyszczenie)*: …….…………………………………………………………………….……………………………………....</w:t>
      </w:r>
    </w:p>
    <w:p w14:paraId="5A75A6BF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</w:t>
      </w:r>
    </w:p>
    <w:p w14:paraId="6E8AC37A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Na potwierdzenie powyższego przedkładam następujące środki dowodowe:</w:t>
      </w:r>
    </w:p>
    <w:p w14:paraId="5C7A1435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1) ………………………………………………</w:t>
      </w:r>
    </w:p>
    <w:p w14:paraId="52661CE1" w14:textId="77777777" w:rsidR="008668C0" w:rsidRPr="008668C0" w:rsidRDefault="008668C0" w:rsidP="008668C0">
      <w:pPr>
        <w:spacing w:line="360" w:lineRule="auto"/>
        <w:ind w:left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   2) …………………………………………………</w:t>
      </w:r>
    </w:p>
    <w:p w14:paraId="326EC599" w14:textId="77777777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8668C0" w:rsidRPr="008668C0" w14:paraId="1D97EC61" w14:textId="77777777" w:rsidTr="00462A3D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5E9F3A99" w14:textId="77777777" w:rsidR="008668C0" w:rsidRPr="008668C0" w:rsidRDefault="008668C0" w:rsidP="006316F3">
            <w:pPr>
              <w:pStyle w:val="Tekstpodstawowywcity"/>
              <w:numPr>
                <w:ilvl w:val="0"/>
                <w:numId w:val="42"/>
              </w:num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O SPEŁNIANIU WARUNKÓW UDZIAŁU W POSTĘPOWANIU</w:t>
            </w:r>
          </w:p>
        </w:tc>
      </w:tr>
    </w:tbl>
    <w:p w14:paraId="6854152F" w14:textId="77777777" w:rsidR="008668C0" w:rsidRPr="008668C0" w:rsidRDefault="008668C0" w:rsidP="008668C0">
      <w:pPr>
        <w:pStyle w:val="Tekstpodstawowywcity"/>
        <w:spacing w:line="312" w:lineRule="auto"/>
        <w:ind w:left="0"/>
        <w:jc w:val="both"/>
        <w:rPr>
          <w:rFonts w:ascii="Arial" w:hAnsi="Arial" w:cs="Arial"/>
          <w:b/>
          <w:sz w:val="18"/>
          <w:szCs w:val="18"/>
        </w:rPr>
      </w:pPr>
    </w:p>
    <w:p w14:paraId="7CBDA501" w14:textId="42B2C8D3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spełniam warunki udziału w postępowaniu określone przez Zamawiającego w Ogłoszeniu o zamówieniu oraz w  pkt. </w:t>
      </w:r>
      <w:r>
        <w:rPr>
          <w:rFonts w:ascii="Arial" w:hAnsi="Arial" w:cs="Arial"/>
          <w:sz w:val="18"/>
          <w:szCs w:val="18"/>
        </w:rPr>
        <w:t>6</w:t>
      </w:r>
      <w:r w:rsidRPr="008668C0">
        <w:rPr>
          <w:rFonts w:ascii="Arial" w:hAnsi="Arial" w:cs="Arial"/>
          <w:sz w:val="18"/>
          <w:szCs w:val="18"/>
        </w:rPr>
        <w:t>.2 Specyfikacji Warunków Zamówienia.</w:t>
      </w:r>
    </w:p>
    <w:p w14:paraId="07168D31" w14:textId="77777777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8668C0" w:rsidRPr="008668C0" w14:paraId="57478D03" w14:textId="77777777" w:rsidTr="00462A3D">
        <w:tc>
          <w:tcPr>
            <w:tcW w:w="9637" w:type="dxa"/>
            <w:shd w:val="clear" w:color="auto" w:fill="BFBFBF" w:themeFill="background1" w:themeFillShade="BF"/>
          </w:tcPr>
          <w:p w14:paraId="073354C4" w14:textId="77777777" w:rsidR="008668C0" w:rsidRPr="008668C0" w:rsidRDefault="008668C0" w:rsidP="006316F3">
            <w:pPr>
              <w:pStyle w:val="Akapitzlist"/>
              <w:numPr>
                <w:ilvl w:val="0"/>
                <w:numId w:val="42"/>
              </w:num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INFORMACJA W ZWIĄZKU Z POLEGANIEM NA ZASOBACH INNYCH PODMIOTÓW**:</w:t>
            </w:r>
          </w:p>
        </w:tc>
      </w:tr>
    </w:tbl>
    <w:p w14:paraId="6EF99390" w14:textId="77777777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779EF598" w14:textId="0AEB785E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w celu wykazania spełniania warunków udziału w postępowaniu, określonych przez zamawiającego w pkt. </w:t>
      </w:r>
      <w:r w:rsidR="00F648CE">
        <w:rPr>
          <w:rFonts w:ascii="Arial" w:hAnsi="Arial" w:cs="Arial"/>
          <w:sz w:val="18"/>
          <w:szCs w:val="18"/>
        </w:rPr>
        <w:t>6</w:t>
      </w:r>
      <w:r w:rsidRPr="008668C0">
        <w:rPr>
          <w:rFonts w:ascii="Arial" w:hAnsi="Arial" w:cs="Arial"/>
          <w:sz w:val="18"/>
          <w:szCs w:val="18"/>
        </w:rPr>
        <w:t>.2</w:t>
      </w:r>
      <w:r w:rsidRPr="008668C0">
        <w:rPr>
          <w:rFonts w:ascii="Arial" w:hAnsi="Arial" w:cs="Arial"/>
          <w:b/>
          <w:sz w:val="18"/>
          <w:szCs w:val="18"/>
        </w:rPr>
        <w:t xml:space="preserve"> </w:t>
      </w:r>
      <w:r w:rsidRPr="008668C0">
        <w:rPr>
          <w:rFonts w:ascii="Arial" w:hAnsi="Arial" w:cs="Arial"/>
          <w:sz w:val="18"/>
          <w:szCs w:val="18"/>
        </w:rPr>
        <w:t>Specyfikacji Warunków Zamówienia, polegam na zasobach następującego/ych podmiotu/ów: …………………………………………………………………………….……………</w:t>
      </w:r>
      <w:r w:rsidR="00F648CE">
        <w:rPr>
          <w:rFonts w:ascii="Arial" w:hAnsi="Arial" w:cs="Arial"/>
          <w:sz w:val="18"/>
          <w:szCs w:val="18"/>
        </w:rPr>
        <w:t>……………………………….</w:t>
      </w:r>
      <w:r w:rsidRPr="008668C0">
        <w:rPr>
          <w:rFonts w:ascii="Arial" w:hAnsi="Arial" w:cs="Arial"/>
          <w:sz w:val="18"/>
          <w:szCs w:val="18"/>
        </w:rPr>
        <w:t>…………….</w:t>
      </w:r>
    </w:p>
    <w:p w14:paraId="2840B2D8" w14:textId="16D60F19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</w:t>
      </w:r>
      <w:r w:rsidR="00F648CE">
        <w:rPr>
          <w:rFonts w:ascii="Arial" w:hAnsi="Arial" w:cs="Arial"/>
          <w:sz w:val="18"/>
          <w:szCs w:val="18"/>
        </w:rPr>
        <w:t>……………….</w:t>
      </w:r>
      <w:r w:rsidRPr="008668C0">
        <w:rPr>
          <w:rFonts w:ascii="Arial" w:hAnsi="Arial" w:cs="Arial"/>
          <w:sz w:val="18"/>
          <w:szCs w:val="18"/>
        </w:rPr>
        <w:t>……………………</w:t>
      </w:r>
    </w:p>
    <w:p w14:paraId="5519CE3A" w14:textId="2DDB4EB0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………………………………….…………………………………………………………</w:t>
      </w:r>
      <w:r w:rsidR="00F648CE">
        <w:rPr>
          <w:rFonts w:ascii="Arial" w:hAnsi="Arial" w:cs="Arial"/>
          <w:sz w:val="18"/>
          <w:szCs w:val="18"/>
        </w:rPr>
        <w:t>………………</w:t>
      </w:r>
      <w:r w:rsidRPr="008668C0">
        <w:rPr>
          <w:rFonts w:ascii="Arial" w:hAnsi="Arial" w:cs="Arial"/>
          <w:sz w:val="18"/>
          <w:szCs w:val="18"/>
        </w:rPr>
        <w:t xml:space="preserve">…………………………… </w:t>
      </w:r>
    </w:p>
    <w:p w14:paraId="5A096507" w14:textId="77777777" w:rsidR="008668C0" w:rsidRPr="008668C0" w:rsidRDefault="008668C0" w:rsidP="008668C0">
      <w:pPr>
        <w:spacing w:line="312" w:lineRule="auto"/>
        <w:jc w:val="center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i/>
          <w:sz w:val="18"/>
          <w:szCs w:val="18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3575B534" w14:textId="77777777" w:rsidR="008668C0" w:rsidRPr="008668C0" w:rsidRDefault="008668C0" w:rsidP="008668C0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8668C0" w:rsidRPr="008668C0" w14:paraId="6D82634D" w14:textId="77777777" w:rsidTr="00462A3D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FB568CC" w14:textId="77777777" w:rsidR="008668C0" w:rsidRPr="008668C0" w:rsidRDefault="008668C0" w:rsidP="006316F3">
            <w:pPr>
              <w:pStyle w:val="Akapitzlist"/>
              <w:numPr>
                <w:ilvl w:val="0"/>
                <w:numId w:val="42"/>
              </w:num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PODANYCH INFORMACJI:</w:t>
            </w:r>
          </w:p>
        </w:tc>
      </w:tr>
    </w:tbl>
    <w:p w14:paraId="3E28714A" w14:textId="77777777" w:rsidR="008668C0" w:rsidRPr="008668C0" w:rsidRDefault="008668C0" w:rsidP="008668C0">
      <w:pPr>
        <w:rPr>
          <w:rFonts w:ascii="Arial" w:hAnsi="Arial" w:cs="Arial"/>
          <w:sz w:val="18"/>
          <w:szCs w:val="18"/>
        </w:rPr>
      </w:pPr>
    </w:p>
    <w:p w14:paraId="308F0883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8668C0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7A466141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90DE861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598D57D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342E6D0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89DA190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4"/>
          <w:szCs w:val="14"/>
        </w:rPr>
      </w:pPr>
    </w:p>
    <w:p w14:paraId="024BEFA7" w14:textId="31D5F602" w:rsidR="008668C0" w:rsidRPr="008668C0" w:rsidRDefault="008668C0" w:rsidP="008668C0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</w:t>
      </w:r>
      <w:r w:rsidRPr="008668C0">
        <w:rPr>
          <w:rFonts w:ascii="Arial" w:hAnsi="Arial" w:cs="Arial"/>
          <w:sz w:val="14"/>
          <w:szCs w:val="14"/>
        </w:rPr>
        <w:t xml:space="preserve">…… dnia …….…………..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                            ……………</w:t>
      </w:r>
      <w:r w:rsidRPr="008668C0">
        <w:rPr>
          <w:rFonts w:ascii="Arial" w:hAnsi="Arial" w:cs="Arial"/>
          <w:sz w:val="14"/>
          <w:szCs w:val="14"/>
        </w:rPr>
        <w:t>........................................................</w:t>
      </w:r>
    </w:p>
    <w:p w14:paraId="36358115" w14:textId="77777777" w:rsidR="008668C0" w:rsidRPr="008668C0" w:rsidRDefault="008668C0" w:rsidP="008668C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8668C0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8668C0">
        <w:rPr>
          <w:rFonts w:ascii="Arial" w:hAnsi="Arial" w:cs="Arial"/>
          <w:sz w:val="14"/>
          <w:szCs w:val="14"/>
        </w:rPr>
        <w:br/>
        <w:t xml:space="preserve"> </w:t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3DA5CAF0" w14:textId="77777777" w:rsidR="008668C0" w:rsidRPr="008668C0" w:rsidRDefault="008668C0" w:rsidP="008668C0">
      <w:pPr>
        <w:pStyle w:val="Tekstpodstawowy"/>
        <w:rPr>
          <w:rFonts w:ascii="Arial" w:hAnsi="Arial" w:cs="Arial"/>
          <w:sz w:val="14"/>
          <w:szCs w:val="14"/>
        </w:rPr>
      </w:pPr>
    </w:p>
    <w:p w14:paraId="1C672E89" w14:textId="77777777" w:rsidR="008668C0" w:rsidRPr="008668C0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3D70ECFA" w14:textId="77777777" w:rsidR="008668C0" w:rsidRPr="008668C0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303FF6EE" w14:textId="77777777" w:rsidR="008668C0" w:rsidRPr="008668C0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20F0E693" w14:textId="77777777" w:rsidR="008668C0" w:rsidRPr="008668C0" w:rsidRDefault="008668C0" w:rsidP="008668C0">
      <w:pPr>
        <w:pStyle w:val="Tekstpodstawowy"/>
        <w:rPr>
          <w:rFonts w:ascii="Arial" w:hAnsi="Arial" w:cs="Arial"/>
          <w:sz w:val="16"/>
          <w:szCs w:val="16"/>
        </w:rPr>
      </w:pPr>
    </w:p>
    <w:p w14:paraId="54CA4E46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6"/>
          <w:szCs w:val="16"/>
        </w:rPr>
      </w:pPr>
      <w:r w:rsidRPr="008668C0">
        <w:rPr>
          <w:rFonts w:ascii="Arial" w:hAnsi="Arial" w:cs="Arial"/>
          <w:sz w:val="16"/>
          <w:szCs w:val="16"/>
        </w:rPr>
        <w:t>* - niepotrzebne wykreślić.</w:t>
      </w:r>
    </w:p>
    <w:p w14:paraId="7029A819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6"/>
          <w:szCs w:val="16"/>
        </w:rPr>
      </w:pPr>
      <w:r w:rsidRPr="008668C0">
        <w:rPr>
          <w:rFonts w:ascii="Arial" w:hAnsi="Arial" w:cs="Arial"/>
          <w:sz w:val="16"/>
          <w:szCs w:val="16"/>
        </w:rPr>
        <w:t>**w przypadku polegania na zdolnościach lub sytuacji innych podmiotów Wykonawca zobowiązany jest udowodnić Zamawiającemu, że realizując zamówienie, będzie dysponował niezbędnymi zasobami tych podmiotów.</w:t>
      </w:r>
    </w:p>
    <w:p w14:paraId="0922AAAA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6"/>
          <w:szCs w:val="16"/>
        </w:rPr>
      </w:pPr>
    </w:p>
    <w:p w14:paraId="11F9FEAC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3EABC7D4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5F1DE475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18D2518B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578F10B2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6805648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47AC4ED" w14:textId="77777777" w:rsidR="008668C0" w:rsidRPr="008668C0" w:rsidRDefault="008668C0" w:rsidP="008668C0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14E1777D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8B1C383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46A64EE8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752DFDB5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006B0A62" w14:textId="77777777" w:rsidR="008668C0" w:rsidRPr="008668C0" w:rsidRDefault="008668C0" w:rsidP="008668C0">
      <w:pPr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br w:type="page"/>
      </w:r>
    </w:p>
    <w:p w14:paraId="257A0E5F" w14:textId="77777777" w:rsidR="008668C0" w:rsidRPr="008668C0" w:rsidRDefault="008668C0" w:rsidP="008668C0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Załącznik nr 2a</w:t>
      </w:r>
    </w:p>
    <w:p w14:paraId="568611E7" w14:textId="77777777" w:rsidR="008668C0" w:rsidRPr="008668C0" w:rsidRDefault="008668C0" w:rsidP="008668C0">
      <w:pPr>
        <w:spacing w:line="360" w:lineRule="auto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>Podmiot udostępniający Wykonawcy zasoby:</w:t>
      </w:r>
    </w:p>
    <w:p w14:paraId="7069A385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</w:t>
      </w:r>
      <w:r w:rsidRPr="008668C0">
        <w:rPr>
          <w:rFonts w:ascii="Arial" w:hAnsi="Arial" w:cs="Arial"/>
          <w:i/>
          <w:sz w:val="18"/>
          <w:szCs w:val="18"/>
        </w:rPr>
        <w:t xml:space="preserve"> </w:t>
      </w:r>
    </w:p>
    <w:p w14:paraId="1FB30A52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</w:t>
      </w:r>
    </w:p>
    <w:p w14:paraId="329FBFEF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 xml:space="preserve">(pełna nazwa/firma, adres, </w:t>
      </w:r>
    </w:p>
    <w:p w14:paraId="35930CFD" w14:textId="77777777" w:rsidR="008668C0" w:rsidRPr="008668C0" w:rsidRDefault="008668C0" w:rsidP="008668C0">
      <w:pPr>
        <w:spacing w:line="288" w:lineRule="auto"/>
        <w:ind w:right="5953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w zależności od podmiotu )</w:t>
      </w:r>
    </w:p>
    <w:p w14:paraId="65662597" w14:textId="77777777" w:rsidR="008668C0" w:rsidRPr="008668C0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1ABD1056" w14:textId="77777777" w:rsidR="008668C0" w:rsidRPr="008668C0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  <w:r w:rsidRPr="008668C0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62287E18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</w:t>
      </w:r>
    </w:p>
    <w:p w14:paraId="467A4A2A" w14:textId="77777777" w:rsidR="008668C0" w:rsidRPr="008668C0" w:rsidRDefault="008668C0" w:rsidP="008668C0">
      <w:pPr>
        <w:spacing w:after="120" w:line="360" w:lineRule="auto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(imię, nazwisko, stanowisko/podstawa do reprezentacji)</w:t>
      </w:r>
    </w:p>
    <w:p w14:paraId="5C7C193A" w14:textId="77777777" w:rsidR="008668C0" w:rsidRPr="008668C0" w:rsidRDefault="008668C0" w:rsidP="008668C0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FE0BC76" w14:textId="77777777" w:rsidR="008668C0" w:rsidRPr="008668C0" w:rsidRDefault="008668C0" w:rsidP="008668C0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>OŚWIADCZENIE PODMIOTU UDOSTĘPNIAJĄCEGO ZASOBY</w:t>
      </w:r>
    </w:p>
    <w:p w14:paraId="0BAAAE0C" w14:textId="77777777" w:rsidR="008668C0" w:rsidRPr="008668C0" w:rsidRDefault="008668C0" w:rsidP="008668C0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 xml:space="preserve">składane na podstawie art. 125 ust. 1 ustawy z dnia 11 września 2019 r. Prawo zamówień publicznych </w:t>
      </w:r>
      <w:r w:rsidRPr="008668C0">
        <w:rPr>
          <w:rFonts w:ascii="Arial" w:hAnsi="Arial" w:cs="Arial"/>
          <w:b/>
          <w:sz w:val="18"/>
          <w:szCs w:val="18"/>
        </w:rPr>
        <w:br/>
        <w:t>(dalej jako: ustawa Pzp)</w:t>
      </w:r>
    </w:p>
    <w:p w14:paraId="2DE3B829" w14:textId="77777777" w:rsidR="008668C0" w:rsidRPr="008668C0" w:rsidRDefault="008668C0" w:rsidP="008668C0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41CC068" w14:textId="77777777" w:rsidR="008668C0" w:rsidRPr="008668C0" w:rsidRDefault="008668C0" w:rsidP="008668C0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>DOTYCZĄCE PRZESŁANEK WYKLUCZENIA Z POSTĘPOWANIA  ORAZ</w:t>
      </w:r>
    </w:p>
    <w:p w14:paraId="2E0E2282" w14:textId="77777777" w:rsidR="008668C0" w:rsidRPr="008668C0" w:rsidRDefault="008668C0" w:rsidP="008668C0">
      <w:pPr>
        <w:spacing w:before="12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 xml:space="preserve">SPEŁNIANIA WARUNKÓW UDZIAŁU W POSTĘPOWANIU </w:t>
      </w:r>
    </w:p>
    <w:p w14:paraId="6F4EAF10" w14:textId="77777777" w:rsidR="008668C0" w:rsidRPr="008668C0" w:rsidRDefault="008668C0" w:rsidP="008668C0">
      <w:pPr>
        <w:spacing w:before="120" w:line="360" w:lineRule="auto"/>
        <w:rPr>
          <w:rFonts w:ascii="Arial" w:hAnsi="Arial" w:cs="Arial"/>
          <w:sz w:val="18"/>
          <w:szCs w:val="18"/>
        </w:rPr>
      </w:pPr>
    </w:p>
    <w:p w14:paraId="389EF0D9" w14:textId="77777777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448A8E5F" w14:textId="01DB1354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Na potrzeby postępowania o udzielenie zamówienia publicznego pn. </w:t>
      </w:r>
      <w:r w:rsidR="002410DA" w:rsidRPr="00F408F8">
        <w:rPr>
          <w:rFonts w:ascii="Arial" w:hAnsi="Arial" w:cs="Arial"/>
          <w:b/>
          <w:sz w:val="18"/>
          <w:szCs w:val="18"/>
        </w:rPr>
        <w:t>Transport uczniów do przedszkoli</w:t>
      </w:r>
      <w:r w:rsidR="002410DA">
        <w:rPr>
          <w:rFonts w:ascii="Arial" w:hAnsi="Arial" w:cs="Arial"/>
          <w:b/>
          <w:sz w:val="18"/>
          <w:szCs w:val="18"/>
        </w:rPr>
        <w:t>,</w:t>
      </w:r>
      <w:r w:rsidR="002410DA" w:rsidRPr="00F408F8">
        <w:rPr>
          <w:rFonts w:ascii="Arial" w:hAnsi="Arial" w:cs="Arial"/>
          <w:b/>
          <w:sz w:val="18"/>
          <w:szCs w:val="18"/>
        </w:rPr>
        <w:t xml:space="preserve"> szkół</w:t>
      </w:r>
      <w:r w:rsidR="002410DA">
        <w:rPr>
          <w:rFonts w:ascii="Arial" w:hAnsi="Arial" w:cs="Arial"/>
          <w:b/>
          <w:sz w:val="18"/>
          <w:szCs w:val="18"/>
        </w:rPr>
        <w:t xml:space="preserve"> i ośrodków szkolno-wychowawczych </w:t>
      </w:r>
      <w:r w:rsidR="002410DA" w:rsidRPr="00F408F8">
        <w:rPr>
          <w:rFonts w:ascii="Arial" w:hAnsi="Arial" w:cs="Arial"/>
          <w:b/>
          <w:sz w:val="18"/>
          <w:szCs w:val="18"/>
        </w:rPr>
        <w:t xml:space="preserve"> wraz z opieką w roku szkolnym 202</w:t>
      </w:r>
      <w:r w:rsidR="002410DA">
        <w:rPr>
          <w:rFonts w:ascii="Arial" w:hAnsi="Arial" w:cs="Arial"/>
          <w:b/>
          <w:sz w:val="18"/>
          <w:szCs w:val="18"/>
        </w:rPr>
        <w:t>4</w:t>
      </w:r>
      <w:r w:rsidR="002410DA" w:rsidRPr="00F408F8">
        <w:rPr>
          <w:rFonts w:ascii="Arial" w:hAnsi="Arial" w:cs="Arial"/>
          <w:b/>
          <w:sz w:val="18"/>
          <w:szCs w:val="18"/>
        </w:rPr>
        <w:t>/202</w:t>
      </w:r>
      <w:r w:rsidR="002410DA">
        <w:rPr>
          <w:rFonts w:ascii="Arial" w:hAnsi="Arial" w:cs="Arial"/>
          <w:b/>
          <w:sz w:val="18"/>
          <w:szCs w:val="18"/>
        </w:rPr>
        <w:t xml:space="preserve">5 – nr </w:t>
      </w:r>
      <w:r w:rsidR="008163F0">
        <w:rPr>
          <w:rFonts w:ascii="Arial" w:hAnsi="Arial" w:cs="Arial"/>
          <w:b/>
          <w:sz w:val="18"/>
          <w:szCs w:val="18"/>
        </w:rPr>
        <w:t>4</w:t>
      </w:r>
      <w:r w:rsidRPr="008668C0">
        <w:rPr>
          <w:rFonts w:ascii="Arial" w:hAnsi="Arial" w:cs="Arial"/>
          <w:sz w:val="18"/>
          <w:szCs w:val="18"/>
        </w:rPr>
        <w:t>,</w:t>
      </w:r>
      <w:r w:rsidRPr="008668C0">
        <w:rPr>
          <w:rFonts w:ascii="Arial" w:hAnsi="Arial" w:cs="Arial"/>
          <w:i/>
          <w:sz w:val="18"/>
          <w:szCs w:val="18"/>
        </w:rPr>
        <w:t xml:space="preserve"> </w:t>
      </w:r>
      <w:r w:rsidRPr="008668C0">
        <w:rPr>
          <w:rFonts w:ascii="Arial" w:hAnsi="Arial" w:cs="Arial"/>
          <w:sz w:val="18"/>
          <w:szCs w:val="18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8668C0" w:rsidRPr="008668C0" w14:paraId="072DE65D" w14:textId="77777777" w:rsidTr="00462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1284AEAD" w14:textId="77777777" w:rsidR="008668C0" w:rsidRPr="008668C0" w:rsidRDefault="008668C0" w:rsidP="006316F3">
            <w:pPr>
              <w:pStyle w:val="Tekstpodstawowywcity"/>
              <w:numPr>
                <w:ilvl w:val="0"/>
                <w:numId w:val="4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PRZESŁANEK WYKLUCZENIA Z POSTĘPOWANIA</w:t>
            </w:r>
          </w:p>
        </w:tc>
      </w:tr>
    </w:tbl>
    <w:p w14:paraId="06EB2427" w14:textId="352B8DBA" w:rsidR="008668C0" w:rsidRPr="008668C0" w:rsidRDefault="008668C0" w:rsidP="006316F3">
      <w:pPr>
        <w:pStyle w:val="Akapitzlist2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</w:t>
      </w:r>
      <w:r w:rsidR="00F408F8" w:rsidRPr="008668C0">
        <w:rPr>
          <w:rFonts w:ascii="Arial" w:hAnsi="Arial" w:cs="Arial"/>
          <w:sz w:val="18"/>
          <w:szCs w:val="18"/>
        </w:rPr>
        <w:t>że nie podlegam wykluczen</w:t>
      </w:r>
      <w:r w:rsidR="00F408F8">
        <w:rPr>
          <w:rFonts w:ascii="Arial" w:hAnsi="Arial" w:cs="Arial"/>
          <w:sz w:val="18"/>
          <w:szCs w:val="18"/>
        </w:rPr>
        <w:t xml:space="preserve">iu z postępowania na podstawie  </w:t>
      </w:r>
      <w:r w:rsidR="00F408F8" w:rsidRPr="008668C0">
        <w:rPr>
          <w:rFonts w:ascii="Arial" w:hAnsi="Arial" w:cs="Arial"/>
          <w:sz w:val="18"/>
          <w:szCs w:val="18"/>
        </w:rPr>
        <w:t xml:space="preserve">art. </w:t>
      </w:r>
      <w:r w:rsidR="00F408F8" w:rsidRPr="00284B2E">
        <w:rPr>
          <w:rFonts w:ascii="Arial" w:hAnsi="Arial" w:cs="Arial"/>
          <w:sz w:val="18"/>
          <w:szCs w:val="18"/>
        </w:rPr>
        <w:t>108 ust. 1 pkt 1-6</w:t>
      </w:r>
      <w:r w:rsidR="00F408F8">
        <w:rPr>
          <w:rFonts w:ascii="Arial" w:hAnsi="Arial" w:cs="Arial"/>
          <w:sz w:val="18"/>
          <w:szCs w:val="18"/>
        </w:rPr>
        <w:t xml:space="preserve">, </w:t>
      </w:r>
      <w:r w:rsidR="00F408F8" w:rsidRPr="00284B2E">
        <w:rPr>
          <w:rFonts w:ascii="Arial" w:hAnsi="Arial" w:cs="Arial"/>
          <w:sz w:val="18"/>
          <w:szCs w:val="18"/>
        </w:rPr>
        <w:t xml:space="preserve">art. 109 ust. 1 </w:t>
      </w:r>
      <w:r w:rsidR="00F408F8">
        <w:rPr>
          <w:rFonts w:ascii="Arial" w:hAnsi="Arial" w:cs="Arial"/>
          <w:sz w:val="18"/>
          <w:szCs w:val="18"/>
        </w:rPr>
        <w:t xml:space="preserve">pkt. 1, 4, 8 i 10 </w:t>
      </w:r>
      <w:r w:rsidR="00F408F8" w:rsidRPr="00284B2E">
        <w:rPr>
          <w:rFonts w:ascii="Arial" w:hAnsi="Arial" w:cs="Arial"/>
          <w:sz w:val="18"/>
          <w:szCs w:val="18"/>
        </w:rPr>
        <w:t>ustawy Pzp</w:t>
      </w:r>
      <w:r w:rsidR="00F408F8">
        <w:rPr>
          <w:rFonts w:ascii="Arial" w:hAnsi="Arial" w:cs="Arial"/>
          <w:sz w:val="18"/>
          <w:szCs w:val="18"/>
        </w:rPr>
        <w:t>*</w:t>
      </w:r>
      <w:r w:rsidR="00F408F8" w:rsidRPr="00284B2E">
        <w:rPr>
          <w:rFonts w:ascii="Arial" w:hAnsi="Arial" w:cs="Arial"/>
          <w:sz w:val="18"/>
          <w:szCs w:val="18"/>
        </w:rPr>
        <w:t xml:space="preserve"> </w:t>
      </w:r>
      <w:r w:rsidR="00F408F8">
        <w:rPr>
          <w:rFonts w:ascii="Arial" w:hAnsi="Arial" w:cs="Arial"/>
          <w:sz w:val="18"/>
          <w:szCs w:val="18"/>
        </w:rPr>
        <w:t xml:space="preserve">oraz </w:t>
      </w:r>
      <w:r w:rsidR="00F408F8" w:rsidRPr="00884EFD">
        <w:rPr>
          <w:rFonts w:ascii="Arial" w:hAnsi="Arial" w:cs="Arial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 (</w:t>
      </w:r>
      <w:r w:rsidR="00917043" w:rsidRPr="00917043">
        <w:rPr>
          <w:rFonts w:ascii="Arial" w:hAnsi="Arial" w:cs="Arial"/>
          <w:sz w:val="18"/>
          <w:szCs w:val="18"/>
        </w:rPr>
        <w:t>Dz.U. z 202</w:t>
      </w:r>
      <w:r w:rsidR="009440CE">
        <w:rPr>
          <w:rFonts w:ascii="Arial" w:hAnsi="Arial" w:cs="Arial"/>
          <w:sz w:val="18"/>
          <w:szCs w:val="18"/>
        </w:rPr>
        <w:t>4</w:t>
      </w:r>
      <w:r w:rsidR="00917043" w:rsidRPr="00917043">
        <w:rPr>
          <w:rFonts w:ascii="Arial" w:hAnsi="Arial" w:cs="Arial"/>
          <w:sz w:val="18"/>
          <w:szCs w:val="18"/>
        </w:rPr>
        <w:t xml:space="preserve"> r., poz. </w:t>
      </w:r>
      <w:r w:rsidR="009440CE">
        <w:rPr>
          <w:rFonts w:ascii="Arial" w:hAnsi="Arial" w:cs="Arial"/>
          <w:sz w:val="18"/>
          <w:szCs w:val="18"/>
        </w:rPr>
        <w:t>507</w:t>
      </w:r>
      <w:r w:rsidR="00917043">
        <w:rPr>
          <w:rFonts w:ascii="Arial" w:hAnsi="Arial" w:cs="Arial"/>
          <w:sz w:val="18"/>
          <w:szCs w:val="18"/>
        </w:rPr>
        <w:t xml:space="preserve"> </w:t>
      </w:r>
      <w:r w:rsidR="00EC1A0C">
        <w:rPr>
          <w:rFonts w:ascii="Arial" w:hAnsi="Arial" w:cs="Arial"/>
          <w:sz w:val="18"/>
          <w:szCs w:val="18"/>
        </w:rPr>
        <w:t>tj.</w:t>
      </w:r>
      <w:r w:rsidR="00F408F8" w:rsidRPr="00884EFD">
        <w:rPr>
          <w:rFonts w:ascii="Arial" w:hAnsi="Arial" w:cs="Arial"/>
          <w:sz w:val="18"/>
          <w:szCs w:val="18"/>
        </w:rPr>
        <w:t>)</w:t>
      </w:r>
      <w:r w:rsidRPr="008668C0">
        <w:rPr>
          <w:rFonts w:ascii="Arial" w:hAnsi="Arial" w:cs="Arial"/>
          <w:sz w:val="18"/>
          <w:szCs w:val="18"/>
        </w:rPr>
        <w:t>.</w:t>
      </w:r>
    </w:p>
    <w:p w14:paraId="05D69FA6" w14:textId="77777777" w:rsidR="008668C0" w:rsidRPr="008668C0" w:rsidRDefault="008668C0" w:rsidP="006316F3">
      <w:pPr>
        <w:pStyle w:val="Akapitzlist2"/>
        <w:numPr>
          <w:ilvl w:val="0"/>
          <w:numId w:val="44"/>
        </w:numPr>
        <w:spacing w:after="0" w:line="360" w:lineRule="auto"/>
        <w:ind w:left="480" w:hanging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 podstawie art. … ustawy Pzp </w:t>
      </w:r>
      <w:r w:rsidRPr="008668C0">
        <w:rPr>
          <w:rFonts w:ascii="Arial" w:hAnsi="Arial" w:cs="Arial"/>
          <w:i/>
          <w:sz w:val="18"/>
          <w:szCs w:val="18"/>
        </w:rPr>
        <w:t>(podać mającą zastosowanie podstawę wykluczenia spośród wymienionych w art. 108 ust. 1 pkt 1,2 i 5).</w:t>
      </w:r>
      <w:r w:rsidRPr="008668C0">
        <w:rPr>
          <w:rFonts w:ascii="Arial" w:hAnsi="Arial" w:cs="Arial"/>
          <w:sz w:val="18"/>
          <w:szCs w:val="18"/>
        </w:rPr>
        <w:t xml:space="preserve"> Jednocześnie oświadczam, że w związku z ww. okolicznością, na podstawie art. 110 ust. 2 ustawy Pzp podjąłem następujące środki naprawcze (procedura sanacyjna – samooczyszczenie)*: …….…………………………………………………………………….……………………………………....</w:t>
      </w:r>
    </w:p>
    <w:p w14:paraId="15B74E9E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</w:t>
      </w:r>
    </w:p>
    <w:p w14:paraId="344FB66D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Na potwierdzenie powyższego przedkładam następujące środki dowodowe:</w:t>
      </w:r>
    </w:p>
    <w:p w14:paraId="711641D2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1) ………………………………………………</w:t>
      </w:r>
    </w:p>
    <w:p w14:paraId="7DE80767" w14:textId="77777777" w:rsidR="008668C0" w:rsidRPr="008668C0" w:rsidRDefault="008668C0" w:rsidP="008668C0">
      <w:pPr>
        <w:spacing w:line="360" w:lineRule="auto"/>
        <w:ind w:left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   2) …………………………………………………</w:t>
      </w:r>
    </w:p>
    <w:p w14:paraId="4970ECD5" w14:textId="77777777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8668C0" w:rsidRPr="008668C0" w14:paraId="3D987AB4" w14:textId="77777777" w:rsidTr="00462A3D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C3A8F4F" w14:textId="77777777" w:rsidR="008668C0" w:rsidRPr="008668C0" w:rsidRDefault="008668C0" w:rsidP="006316F3">
            <w:pPr>
              <w:pStyle w:val="Tekstpodstawowywcity"/>
              <w:numPr>
                <w:ilvl w:val="0"/>
                <w:numId w:val="43"/>
              </w:num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O SPEŁNIANIU WARUNKÓW UDZIAŁU W POSTĘPOWANIU</w:t>
            </w:r>
          </w:p>
        </w:tc>
      </w:tr>
    </w:tbl>
    <w:p w14:paraId="1DA81D4A" w14:textId="4A9010FE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w celu wykazania spełniania warunków udziału w postępowaniu o udzielenie zamówienia, określonych przez Zamawiającego w Ogłoszeniu o zamówieniu oraz w  pkt. </w:t>
      </w:r>
      <w:r w:rsidR="00F648CE">
        <w:rPr>
          <w:rFonts w:ascii="Arial" w:hAnsi="Arial" w:cs="Arial"/>
          <w:sz w:val="18"/>
          <w:szCs w:val="18"/>
        </w:rPr>
        <w:t>6</w:t>
      </w:r>
      <w:r w:rsidRPr="008668C0">
        <w:rPr>
          <w:rFonts w:ascii="Arial" w:hAnsi="Arial" w:cs="Arial"/>
          <w:sz w:val="18"/>
          <w:szCs w:val="18"/>
        </w:rPr>
        <w:t>.2 Specyfikacji Warunków Zamówienia udostępniam następujące zasoby:</w:t>
      </w:r>
    </w:p>
    <w:p w14:paraId="557867D0" w14:textId="7EA4E276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F648CE">
        <w:rPr>
          <w:rFonts w:ascii="Arial" w:hAnsi="Arial" w:cs="Arial"/>
          <w:sz w:val="18"/>
          <w:szCs w:val="18"/>
        </w:rPr>
        <w:t>…..……………………..</w:t>
      </w:r>
      <w:r w:rsidRPr="008668C0">
        <w:rPr>
          <w:rFonts w:ascii="Arial" w:hAnsi="Arial" w:cs="Arial"/>
          <w:sz w:val="18"/>
          <w:szCs w:val="18"/>
        </w:rPr>
        <w:t>…………………………………………………</w:t>
      </w:r>
    </w:p>
    <w:p w14:paraId="07337ECB" w14:textId="77777777" w:rsidR="008668C0" w:rsidRPr="008668C0" w:rsidRDefault="008668C0" w:rsidP="008668C0">
      <w:pPr>
        <w:spacing w:line="312" w:lineRule="auto"/>
        <w:jc w:val="center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i/>
          <w:sz w:val="18"/>
          <w:szCs w:val="18"/>
        </w:rPr>
        <w:t>(należy wskazać zakres w jakim podmiot trzeci udostępnia zasoby)</w:t>
      </w:r>
    </w:p>
    <w:p w14:paraId="5D93D842" w14:textId="77777777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0BDC43C1" w14:textId="4AFDE2AD" w:rsid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iż spełniam warunki udziału w postępowaniu o udzielenie zamówienia, określone przez Zamawiającego w pkt. </w:t>
      </w:r>
      <w:r w:rsidR="00F648CE">
        <w:rPr>
          <w:rFonts w:ascii="Arial" w:hAnsi="Arial" w:cs="Arial"/>
          <w:sz w:val="18"/>
          <w:szCs w:val="18"/>
        </w:rPr>
        <w:t>6</w:t>
      </w:r>
      <w:r w:rsidRPr="008668C0">
        <w:rPr>
          <w:rFonts w:ascii="Arial" w:hAnsi="Arial" w:cs="Arial"/>
          <w:sz w:val="18"/>
          <w:szCs w:val="18"/>
        </w:rPr>
        <w:t>.2</w:t>
      </w:r>
      <w:r w:rsidRPr="008668C0">
        <w:rPr>
          <w:rFonts w:ascii="Arial" w:hAnsi="Arial" w:cs="Arial"/>
          <w:b/>
          <w:sz w:val="18"/>
          <w:szCs w:val="18"/>
        </w:rPr>
        <w:t xml:space="preserve"> </w:t>
      </w:r>
      <w:r w:rsidRPr="008668C0">
        <w:rPr>
          <w:rFonts w:ascii="Arial" w:hAnsi="Arial" w:cs="Arial"/>
          <w:sz w:val="18"/>
          <w:szCs w:val="18"/>
        </w:rPr>
        <w:t>Specyfikacji Warunków Zamówienia w zakresie których udostępniam swoje zasoby Wykonawcy w celu wykazania spełniania warunków udziału w postępowaniu.</w:t>
      </w:r>
    </w:p>
    <w:p w14:paraId="1C200C8C" w14:textId="77777777" w:rsidR="008668C0" w:rsidRPr="008668C0" w:rsidRDefault="008668C0" w:rsidP="008668C0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8668C0" w:rsidRPr="008668C0" w14:paraId="283AD666" w14:textId="77777777" w:rsidTr="00462A3D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148E0AA3" w14:textId="77777777" w:rsidR="008668C0" w:rsidRPr="008668C0" w:rsidRDefault="008668C0" w:rsidP="006316F3">
            <w:pPr>
              <w:pStyle w:val="Akapitzlist"/>
              <w:numPr>
                <w:ilvl w:val="0"/>
                <w:numId w:val="43"/>
              </w:num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PODANYCH INFORMACJI:</w:t>
            </w:r>
          </w:p>
        </w:tc>
      </w:tr>
    </w:tbl>
    <w:p w14:paraId="743FCFF5" w14:textId="77777777" w:rsidR="008668C0" w:rsidRPr="008668C0" w:rsidRDefault="008668C0" w:rsidP="008668C0">
      <w:pPr>
        <w:rPr>
          <w:rFonts w:ascii="Arial" w:hAnsi="Arial" w:cs="Arial"/>
          <w:sz w:val="18"/>
          <w:szCs w:val="18"/>
        </w:rPr>
      </w:pPr>
    </w:p>
    <w:p w14:paraId="4F19E017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8668C0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2EB6B663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27FBA40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918EB42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C064426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FCB7238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4"/>
          <w:szCs w:val="14"/>
        </w:rPr>
      </w:pPr>
    </w:p>
    <w:p w14:paraId="5AE9923A" w14:textId="77777777" w:rsidR="008668C0" w:rsidRPr="008668C0" w:rsidRDefault="008668C0" w:rsidP="008668C0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</w:t>
      </w:r>
      <w:r w:rsidRPr="008668C0">
        <w:rPr>
          <w:rFonts w:ascii="Arial" w:hAnsi="Arial" w:cs="Arial"/>
          <w:sz w:val="14"/>
          <w:szCs w:val="14"/>
        </w:rPr>
        <w:t xml:space="preserve">…… dnia …….…………..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                            ……………</w:t>
      </w:r>
      <w:r w:rsidRPr="008668C0">
        <w:rPr>
          <w:rFonts w:ascii="Arial" w:hAnsi="Arial" w:cs="Arial"/>
          <w:sz w:val="14"/>
          <w:szCs w:val="14"/>
        </w:rPr>
        <w:t>........................................................</w:t>
      </w:r>
    </w:p>
    <w:p w14:paraId="4D9BAAA3" w14:textId="77777777" w:rsidR="008668C0" w:rsidRPr="008668C0" w:rsidRDefault="008668C0" w:rsidP="008668C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8668C0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8668C0">
        <w:rPr>
          <w:rFonts w:ascii="Arial" w:hAnsi="Arial" w:cs="Arial"/>
          <w:sz w:val="14"/>
          <w:szCs w:val="14"/>
        </w:rPr>
        <w:br/>
        <w:t xml:space="preserve"> </w:t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67EE1ACF" w14:textId="77777777" w:rsidR="008668C0" w:rsidRPr="008668C0" w:rsidRDefault="008668C0" w:rsidP="008668C0">
      <w:pPr>
        <w:pStyle w:val="Tekstpodstawowy"/>
        <w:rPr>
          <w:rFonts w:ascii="Arial" w:hAnsi="Arial" w:cs="Arial"/>
          <w:sz w:val="14"/>
          <w:szCs w:val="14"/>
        </w:rPr>
      </w:pPr>
    </w:p>
    <w:p w14:paraId="1126650D" w14:textId="77777777" w:rsidR="008668C0" w:rsidRPr="008668C0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08FF4D3D" w14:textId="77777777" w:rsidR="008668C0" w:rsidRPr="008668C0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4542C266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D28A776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0BAD1CA2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0B302043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6"/>
          <w:szCs w:val="16"/>
        </w:rPr>
      </w:pPr>
      <w:r w:rsidRPr="008668C0">
        <w:rPr>
          <w:rFonts w:ascii="Arial" w:hAnsi="Arial" w:cs="Arial"/>
          <w:sz w:val="16"/>
          <w:szCs w:val="16"/>
        </w:rPr>
        <w:t>* - niepotrzebne wykreślić.</w:t>
      </w:r>
    </w:p>
    <w:p w14:paraId="505260AA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035327B0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8263AD2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5DAB4063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0DD20C5B" w14:textId="5B9D5E4A" w:rsidR="008668C0" w:rsidRPr="008668C0" w:rsidRDefault="008668C0" w:rsidP="008668C0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 xml:space="preserve">Powyższe oświadczenie składane jest pod rygorem odpowiedzialności karnej za fałszywe zeznania – zgodnie </w:t>
      </w:r>
      <w:r w:rsidR="003258EA">
        <w:rPr>
          <w:rFonts w:ascii="Arial" w:hAnsi="Arial" w:cs="Arial"/>
          <w:b/>
          <w:sz w:val="18"/>
          <w:szCs w:val="18"/>
        </w:rPr>
        <w:t xml:space="preserve">               </w:t>
      </w:r>
      <w:r w:rsidRPr="008668C0">
        <w:rPr>
          <w:rFonts w:ascii="Arial" w:hAnsi="Arial" w:cs="Arial"/>
          <w:b/>
          <w:sz w:val="18"/>
          <w:szCs w:val="18"/>
        </w:rPr>
        <w:t xml:space="preserve">z art. 233 §1 Kodeksu Karnego oraz pod rygorem odpowiedzialności za poświadczenie nieprawdy </w:t>
      </w:r>
      <w:r w:rsidR="003258EA">
        <w:rPr>
          <w:rFonts w:ascii="Arial" w:hAnsi="Arial" w:cs="Arial"/>
          <w:b/>
          <w:sz w:val="18"/>
          <w:szCs w:val="18"/>
        </w:rPr>
        <w:t xml:space="preserve">                                           </w:t>
      </w:r>
      <w:r w:rsidRPr="008668C0">
        <w:rPr>
          <w:rFonts w:ascii="Arial" w:hAnsi="Arial" w:cs="Arial"/>
          <w:b/>
          <w:sz w:val="18"/>
          <w:szCs w:val="18"/>
        </w:rPr>
        <w:t>w dokumentach w celu uzyskania zamówienia publicznego – art. 297 §1 Kodeksu Karnego.</w:t>
      </w:r>
    </w:p>
    <w:p w14:paraId="4E30B23C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65DEF431" w14:textId="77777777" w:rsidR="006C3B36" w:rsidRPr="00284B2E" w:rsidRDefault="006C3B36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br w:type="page"/>
      </w:r>
    </w:p>
    <w:p w14:paraId="3D8E1955" w14:textId="16295431" w:rsidR="005C738E" w:rsidRPr="00284B2E" w:rsidRDefault="005C738E" w:rsidP="005C738E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Załącznik nr </w:t>
      </w:r>
      <w:r w:rsidR="005840BC" w:rsidRPr="00284B2E">
        <w:rPr>
          <w:rFonts w:ascii="Arial" w:hAnsi="Arial" w:cs="Arial"/>
          <w:sz w:val="18"/>
          <w:szCs w:val="18"/>
        </w:rPr>
        <w:t>4</w:t>
      </w:r>
    </w:p>
    <w:p w14:paraId="0F6EA859" w14:textId="77777777" w:rsidR="005C738E" w:rsidRPr="00284B2E" w:rsidRDefault="005C738E" w:rsidP="005C738E">
      <w:pPr>
        <w:spacing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Wykonawca wspólnie ubiegający się o udzielenie zamówienia:</w:t>
      </w:r>
    </w:p>
    <w:p w14:paraId="233D2956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……………………………………………</w:t>
      </w:r>
      <w:r w:rsidRPr="00284B2E">
        <w:rPr>
          <w:rFonts w:ascii="Arial" w:hAnsi="Arial" w:cs="Arial"/>
          <w:i/>
          <w:sz w:val="18"/>
          <w:szCs w:val="18"/>
        </w:rPr>
        <w:t xml:space="preserve"> </w:t>
      </w:r>
    </w:p>
    <w:p w14:paraId="7C679B42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</w:t>
      </w:r>
    </w:p>
    <w:p w14:paraId="2DBC3D12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297FAC63" w14:textId="77777777" w:rsidR="005C738E" w:rsidRPr="00284B2E" w:rsidRDefault="005C738E" w:rsidP="005C738E">
      <w:pPr>
        <w:spacing w:line="288" w:lineRule="auto"/>
        <w:ind w:right="5953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>w zależności od podmiotu )</w:t>
      </w:r>
    </w:p>
    <w:p w14:paraId="22052B6E" w14:textId="77777777" w:rsidR="005C738E" w:rsidRPr="00284B2E" w:rsidRDefault="005C738E" w:rsidP="005C738E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3B5FF028" w14:textId="77777777" w:rsidR="005C738E" w:rsidRPr="00284B2E" w:rsidRDefault="005C738E" w:rsidP="005C738E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6A8CF629" w14:textId="77777777" w:rsidR="005C738E" w:rsidRPr="00284B2E" w:rsidRDefault="005C738E" w:rsidP="005C738E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3CCC759C" w14:textId="77777777" w:rsidR="005C738E" w:rsidRPr="00284B2E" w:rsidRDefault="005C738E" w:rsidP="005C738E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0AC8BF09" w14:textId="77777777" w:rsidR="005C738E" w:rsidRPr="00284B2E" w:rsidRDefault="005C738E" w:rsidP="005C738E">
      <w:pPr>
        <w:jc w:val="center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WYKONAWCÓW WSPÓLNIE UBIEGAJĄCYCH SIĘ O UDZIELENIE ZAMÓWIENIA</w:t>
      </w:r>
      <w:r w:rsidRPr="00284B2E">
        <w:rPr>
          <w:rStyle w:val="Odwoanieprzypisudolnego"/>
          <w:rFonts w:ascii="Arial" w:hAnsi="Arial" w:cs="Arial"/>
          <w:b/>
          <w:sz w:val="18"/>
          <w:szCs w:val="18"/>
          <w:u w:val="single"/>
        </w:rPr>
        <w:footnoteReference w:id="2"/>
      </w:r>
    </w:p>
    <w:p w14:paraId="52557C2F" w14:textId="77777777" w:rsidR="005C738E" w:rsidRPr="00284B2E" w:rsidRDefault="005C738E" w:rsidP="005C738E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składane na podstawie art. 117 ust. 4 ustawy z dnia 11 września 2019 r. Prawo zamówień publicznych </w:t>
      </w:r>
      <w:r w:rsidRPr="00284B2E">
        <w:rPr>
          <w:rFonts w:ascii="Arial" w:hAnsi="Arial" w:cs="Arial"/>
          <w:b/>
          <w:sz w:val="18"/>
          <w:szCs w:val="18"/>
        </w:rPr>
        <w:br/>
        <w:t>(dalej jako: ustawa Pzp)</w:t>
      </w:r>
    </w:p>
    <w:p w14:paraId="3489EE97" w14:textId="77777777" w:rsidR="005C738E" w:rsidRPr="00284B2E" w:rsidRDefault="005C738E" w:rsidP="005C738E">
      <w:pPr>
        <w:spacing w:before="120"/>
        <w:rPr>
          <w:rFonts w:ascii="Arial" w:hAnsi="Arial" w:cs="Arial"/>
          <w:b/>
          <w:sz w:val="18"/>
          <w:szCs w:val="18"/>
        </w:rPr>
      </w:pPr>
    </w:p>
    <w:p w14:paraId="2A92F6B1" w14:textId="32F997A8" w:rsidR="005C738E" w:rsidRPr="00284B2E" w:rsidRDefault="005C738E" w:rsidP="005C738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Na potrzeby postępowania o udzielenie zamówienia publicznego pn.</w:t>
      </w:r>
      <w:r w:rsidRPr="00284B2E">
        <w:rPr>
          <w:rFonts w:ascii="Arial" w:hAnsi="Arial" w:cs="Arial"/>
          <w:b/>
          <w:sz w:val="18"/>
          <w:szCs w:val="18"/>
        </w:rPr>
        <w:t xml:space="preserve"> „</w:t>
      </w:r>
      <w:r w:rsidR="002410DA" w:rsidRPr="00F408F8">
        <w:rPr>
          <w:rFonts w:ascii="Arial" w:hAnsi="Arial" w:cs="Arial"/>
          <w:b/>
          <w:sz w:val="18"/>
          <w:szCs w:val="18"/>
        </w:rPr>
        <w:t>Transport uczniów do przedszkoli</w:t>
      </w:r>
      <w:r w:rsidR="002410DA">
        <w:rPr>
          <w:rFonts w:ascii="Arial" w:hAnsi="Arial" w:cs="Arial"/>
          <w:b/>
          <w:sz w:val="18"/>
          <w:szCs w:val="18"/>
        </w:rPr>
        <w:t>,</w:t>
      </w:r>
      <w:r w:rsidR="002410DA" w:rsidRPr="00F408F8">
        <w:rPr>
          <w:rFonts w:ascii="Arial" w:hAnsi="Arial" w:cs="Arial"/>
          <w:b/>
          <w:sz w:val="18"/>
          <w:szCs w:val="18"/>
        </w:rPr>
        <w:t xml:space="preserve"> szkół</w:t>
      </w:r>
      <w:r w:rsidR="002410DA">
        <w:rPr>
          <w:rFonts w:ascii="Arial" w:hAnsi="Arial" w:cs="Arial"/>
          <w:b/>
          <w:sz w:val="18"/>
          <w:szCs w:val="18"/>
        </w:rPr>
        <w:t xml:space="preserve"> i ośrodków szkolno-wychowawczych </w:t>
      </w:r>
      <w:r w:rsidR="002410DA" w:rsidRPr="00F408F8">
        <w:rPr>
          <w:rFonts w:ascii="Arial" w:hAnsi="Arial" w:cs="Arial"/>
          <w:b/>
          <w:sz w:val="18"/>
          <w:szCs w:val="18"/>
        </w:rPr>
        <w:t xml:space="preserve"> wraz z opieką w roku szkolnym 202</w:t>
      </w:r>
      <w:r w:rsidR="002410DA">
        <w:rPr>
          <w:rFonts w:ascii="Arial" w:hAnsi="Arial" w:cs="Arial"/>
          <w:b/>
          <w:sz w:val="18"/>
          <w:szCs w:val="18"/>
        </w:rPr>
        <w:t>4</w:t>
      </w:r>
      <w:r w:rsidR="002410DA" w:rsidRPr="00F408F8">
        <w:rPr>
          <w:rFonts w:ascii="Arial" w:hAnsi="Arial" w:cs="Arial"/>
          <w:b/>
          <w:sz w:val="18"/>
          <w:szCs w:val="18"/>
        </w:rPr>
        <w:t>/202</w:t>
      </w:r>
      <w:r w:rsidR="002410DA">
        <w:rPr>
          <w:rFonts w:ascii="Arial" w:hAnsi="Arial" w:cs="Arial"/>
          <w:b/>
          <w:sz w:val="18"/>
          <w:szCs w:val="18"/>
        </w:rPr>
        <w:t xml:space="preserve">5 – nr </w:t>
      </w:r>
      <w:r w:rsidR="008163F0">
        <w:rPr>
          <w:rFonts w:ascii="Arial" w:hAnsi="Arial" w:cs="Arial"/>
          <w:b/>
          <w:sz w:val="18"/>
          <w:szCs w:val="18"/>
        </w:rPr>
        <w:t>4</w:t>
      </w:r>
      <w:r w:rsidRPr="00284B2E">
        <w:rPr>
          <w:rFonts w:ascii="Arial" w:hAnsi="Arial" w:cs="Arial"/>
          <w:b/>
          <w:sz w:val="18"/>
          <w:szCs w:val="18"/>
        </w:rPr>
        <w:t xml:space="preserve">”, </w:t>
      </w:r>
      <w:r w:rsidRPr="00284B2E">
        <w:rPr>
          <w:rFonts w:ascii="Arial" w:hAnsi="Arial" w:cs="Arial"/>
          <w:sz w:val="18"/>
          <w:szCs w:val="18"/>
        </w:rPr>
        <w:t>oświadczamy,</w:t>
      </w:r>
      <w:r w:rsidR="003F01AA">
        <w:rPr>
          <w:rFonts w:ascii="Arial" w:hAnsi="Arial" w:cs="Arial"/>
          <w:sz w:val="18"/>
          <w:szCs w:val="18"/>
        </w:rPr>
        <w:t xml:space="preserve"> </w:t>
      </w:r>
      <w:r w:rsidRPr="00284B2E">
        <w:rPr>
          <w:rFonts w:ascii="Arial" w:hAnsi="Arial" w:cs="Arial"/>
          <w:sz w:val="18"/>
          <w:szCs w:val="18"/>
        </w:rPr>
        <w:t xml:space="preserve">iż następujące usługi </w:t>
      </w:r>
      <w:r w:rsidR="003F01AA">
        <w:rPr>
          <w:rFonts w:ascii="Arial" w:hAnsi="Arial" w:cs="Arial"/>
          <w:sz w:val="18"/>
          <w:szCs w:val="18"/>
        </w:rPr>
        <w:t xml:space="preserve">wykonają poszczególni wykonawcy </w:t>
      </w:r>
      <w:r w:rsidRPr="00284B2E">
        <w:rPr>
          <w:rFonts w:ascii="Arial" w:hAnsi="Arial" w:cs="Arial"/>
          <w:sz w:val="18"/>
          <w:szCs w:val="18"/>
        </w:rPr>
        <w:t>wspólnie ubiegający się o udzielenie zamówienia**:</w:t>
      </w:r>
    </w:p>
    <w:p w14:paraId="630EA3FD" w14:textId="77777777" w:rsidR="005C738E" w:rsidRPr="00284B2E" w:rsidRDefault="005C738E" w:rsidP="005C738E">
      <w:pPr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43B609E3" w14:textId="77777777" w:rsidR="005C738E" w:rsidRPr="00284B2E" w:rsidRDefault="005C738E" w:rsidP="006316F3">
      <w:pPr>
        <w:pStyle w:val="Akapitzlist"/>
        <w:numPr>
          <w:ilvl w:val="0"/>
          <w:numId w:val="27"/>
        </w:numPr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Wykonawca (nazwa): …………………………..… </w:t>
      </w:r>
    </w:p>
    <w:p w14:paraId="39A60F4C" w14:textId="719B7D9B" w:rsidR="005C738E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wykona: ………………………………………………………………………..…………………….…………….</w:t>
      </w:r>
    </w:p>
    <w:p w14:paraId="752EA7A1" w14:textId="77777777" w:rsidR="00F648CE" w:rsidRPr="00284B2E" w:rsidRDefault="00F648C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32A5BB8A" w14:textId="77777777" w:rsidR="005C738E" w:rsidRPr="00284B2E" w:rsidRDefault="005C738E" w:rsidP="006316F3">
      <w:pPr>
        <w:pStyle w:val="Akapitzlist"/>
        <w:numPr>
          <w:ilvl w:val="0"/>
          <w:numId w:val="27"/>
        </w:numPr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Wykonawca (nazwa): …………………………….. </w:t>
      </w:r>
    </w:p>
    <w:p w14:paraId="1B186A50" w14:textId="77777777" w:rsidR="005C738E" w:rsidRPr="00284B2E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wykona: ………………………………………………………………………………………….…………………</w:t>
      </w:r>
    </w:p>
    <w:p w14:paraId="12B335FD" w14:textId="77777777" w:rsidR="005C738E" w:rsidRPr="00284B2E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002AE3DC" w14:textId="77777777" w:rsidR="005C738E" w:rsidRPr="00284B2E" w:rsidRDefault="005C738E" w:rsidP="005C738E">
      <w:pPr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E6CD126" w14:textId="77777777" w:rsidR="0064345A" w:rsidRPr="00F648CE" w:rsidRDefault="0064345A" w:rsidP="0064345A">
      <w:pPr>
        <w:rPr>
          <w:rFonts w:ascii="Arial" w:hAnsi="Arial" w:cs="Arial"/>
          <w:sz w:val="16"/>
          <w:szCs w:val="16"/>
        </w:rPr>
      </w:pPr>
      <w:r w:rsidRPr="00F648CE">
        <w:rPr>
          <w:rFonts w:ascii="Arial" w:hAnsi="Arial" w:cs="Arial"/>
          <w:sz w:val="16"/>
          <w:szCs w:val="16"/>
        </w:rPr>
        <w:t>……………………….., dnia ………………………..</w:t>
      </w:r>
    </w:p>
    <w:p w14:paraId="2FA0A8C0" w14:textId="77777777" w:rsidR="0064345A" w:rsidRPr="00F648CE" w:rsidRDefault="0064345A" w:rsidP="0064345A">
      <w:pPr>
        <w:rPr>
          <w:rFonts w:ascii="Arial" w:hAnsi="Arial" w:cs="Arial"/>
          <w:i/>
          <w:sz w:val="16"/>
          <w:szCs w:val="16"/>
        </w:rPr>
      </w:pPr>
      <w:r w:rsidRPr="00F648CE">
        <w:rPr>
          <w:rFonts w:ascii="Arial" w:hAnsi="Arial" w:cs="Arial"/>
          <w:i/>
          <w:sz w:val="16"/>
          <w:szCs w:val="16"/>
        </w:rPr>
        <w:t xml:space="preserve">          (Miejscowość)</w:t>
      </w:r>
    </w:p>
    <w:p w14:paraId="08742433" w14:textId="77777777" w:rsidR="005C738E" w:rsidRPr="00284B2E" w:rsidRDefault="005C738E" w:rsidP="005C738E">
      <w:pPr>
        <w:spacing w:after="240" w:line="360" w:lineRule="auto"/>
        <w:jc w:val="both"/>
        <w:rPr>
          <w:rFonts w:ascii="Arial" w:hAnsi="Arial" w:cs="Arial"/>
          <w:sz w:val="18"/>
          <w:szCs w:val="18"/>
        </w:rPr>
      </w:pPr>
    </w:p>
    <w:p w14:paraId="351CD8B7" w14:textId="77777777" w:rsidR="005C738E" w:rsidRPr="009A0E83" w:rsidRDefault="005C738E" w:rsidP="005C738E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0E83">
        <w:rPr>
          <w:rFonts w:ascii="Arial" w:hAnsi="Arial" w:cs="Arial"/>
          <w:i/>
          <w:sz w:val="16"/>
          <w:szCs w:val="16"/>
        </w:rPr>
        <w:sym w:font="Symbol" w:char="F02A"/>
      </w:r>
      <w:r w:rsidRPr="009A0E83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2EB2A79E" w14:textId="7E0102F1" w:rsidR="005C738E" w:rsidRPr="009A0E83" w:rsidRDefault="005C738E" w:rsidP="005C738E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0E83">
        <w:rPr>
          <w:rFonts w:ascii="Arial" w:hAnsi="Arial" w:cs="Arial"/>
          <w:i/>
          <w:sz w:val="16"/>
          <w:szCs w:val="16"/>
        </w:rPr>
        <w:t>**Dotyczy jedynie wykonawców wspólnie ubiegających się o zamówienie – należy dostosować formularz do liczby wykonawców występujących wspólnie</w:t>
      </w:r>
      <w:r w:rsidR="00F408F8">
        <w:rPr>
          <w:rFonts w:ascii="Arial" w:hAnsi="Arial" w:cs="Arial"/>
          <w:i/>
          <w:sz w:val="16"/>
          <w:szCs w:val="16"/>
        </w:rPr>
        <w:t xml:space="preserve"> (także spółki cywilnej).</w:t>
      </w:r>
    </w:p>
    <w:p w14:paraId="75B5C4D6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594D2E44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00F4CF88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4ACA4C4D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4DDE1325" w14:textId="77777777" w:rsidR="005C738E" w:rsidRPr="00284B2E" w:rsidRDefault="005C738E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5B914A55" w14:textId="77777777" w:rsidR="005C738E" w:rsidRPr="00284B2E" w:rsidRDefault="005C738E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6FDD7B30" w14:textId="77777777" w:rsidR="005C738E" w:rsidRPr="00284B2E" w:rsidRDefault="005C738E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1ECBD840" w14:textId="77777777" w:rsidR="005C738E" w:rsidRPr="00284B2E" w:rsidRDefault="005C738E" w:rsidP="005C738E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br w:type="page"/>
      </w:r>
    </w:p>
    <w:p w14:paraId="0D33D3D0" w14:textId="7B7FF4CC" w:rsidR="005C738E" w:rsidRPr="00284B2E" w:rsidRDefault="005C738E" w:rsidP="005C738E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Załącznik nr </w:t>
      </w:r>
      <w:r w:rsidR="00F648CE">
        <w:rPr>
          <w:rFonts w:ascii="Arial" w:hAnsi="Arial" w:cs="Arial"/>
          <w:sz w:val="18"/>
          <w:szCs w:val="18"/>
        </w:rPr>
        <w:t>6</w:t>
      </w:r>
    </w:p>
    <w:p w14:paraId="1DD1622A" w14:textId="32F657E9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7788"/>
        <w:jc w:val="both"/>
        <w:rPr>
          <w:rFonts w:ascii="Arial" w:hAnsi="Arial" w:cs="Arial"/>
          <w:b/>
          <w:sz w:val="18"/>
          <w:szCs w:val="18"/>
        </w:rPr>
      </w:pPr>
    </w:p>
    <w:p w14:paraId="55039B82" w14:textId="77777777" w:rsidR="009A0E83" w:rsidRDefault="009A0E83" w:rsidP="009A0E83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14:paraId="5430877E" w14:textId="30CEE5B8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  <w:r w:rsidRPr="009A0E83">
        <w:rPr>
          <w:rFonts w:ascii="Arial" w:hAnsi="Arial" w:cs="Arial"/>
          <w:sz w:val="18"/>
          <w:szCs w:val="18"/>
        </w:rPr>
        <w:t xml:space="preserve">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6"/>
      </w:tblGrid>
      <w:tr w:rsidR="009A0E83" w:rsidRPr="009A0E83" w14:paraId="10AA3548" w14:textId="77777777" w:rsidTr="009A0E83">
        <w:trPr>
          <w:trHeight w:val="350"/>
        </w:trPr>
        <w:tc>
          <w:tcPr>
            <w:tcW w:w="5000" w:type="pct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7757C6" w14:textId="77777777" w:rsidR="009A0E83" w:rsidRPr="009A0E83" w:rsidRDefault="009A0E83" w:rsidP="004C3672">
            <w:pPr>
              <w:pStyle w:val="Textbody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9A0E8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WYKAZ USŁUG</w:t>
            </w:r>
          </w:p>
          <w:p w14:paraId="216F4B8E" w14:textId="77777777" w:rsidR="009A0E83" w:rsidRPr="009A0E83" w:rsidRDefault="009A0E83" w:rsidP="004C3672">
            <w:pPr>
              <w:pStyle w:val="Textbod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5B24D8B" w14:textId="77777777" w:rsidR="009A0E83" w:rsidRPr="009A0E83" w:rsidRDefault="009A0E83" w:rsidP="004C3672">
            <w:pPr>
              <w:pStyle w:val="Textbod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0E83">
              <w:rPr>
                <w:rFonts w:ascii="Arial" w:hAnsi="Arial" w:cs="Arial"/>
                <w:b/>
                <w:bCs/>
                <w:sz w:val="18"/>
                <w:szCs w:val="18"/>
              </w:rPr>
              <w:t>Dla części nr ………..</w:t>
            </w:r>
          </w:p>
          <w:p w14:paraId="6455A7DC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5157F02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tbl>
            <w:tblPr>
              <w:tblW w:w="5000" w:type="pct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1983"/>
              <w:gridCol w:w="3632"/>
              <w:gridCol w:w="1652"/>
              <w:gridCol w:w="1653"/>
            </w:tblGrid>
            <w:tr w:rsidR="009A0E83" w:rsidRPr="009A0E83" w14:paraId="02082BED" w14:textId="77777777" w:rsidTr="009A0E83">
              <w:trPr>
                <w:jc w:val="center"/>
              </w:trPr>
              <w:tc>
                <w:tcPr>
                  <w:tcW w:w="484" w:type="dxa"/>
                  <w:tcBorders>
                    <w:top w:val="double" w:sz="4" w:space="0" w:color="00000A"/>
                    <w:left w:val="doub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4B652A1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A0E83">
                    <w:rPr>
                      <w:rFonts w:ascii="Arial" w:hAnsi="Arial" w:cs="Arial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934" w:type="dxa"/>
                  <w:tcBorders>
                    <w:top w:val="doub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18CE1B3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A0E83">
                    <w:rPr>
                      <w:rFonts w:ascii="Arial" w:hAnsi="Arial" w:cs="Arial"/>
                      <w:b/>
                      <w:sz w:val="18"/>
                      <w:szCs w:val="18"/>
                    </w:rPr>
                    <w:t>Podmiot, na rzecz którego usługi zostały wykonane lub są wykonywane</w:t>
                  </w:r>
                </w:p>
              </w:tc>
              <w:tc>
                <w:tcPr>
                  <w:tcW w:w="3542" w:type="dxa"/>
                  <w:tcBorders>
                    <w:top w:val="doub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4BB697E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A0E83">
                    <w:rPr>
                      <w:rFonts w:ascii="Arial" w:hAnsi="Arial" w:cs="Arial"/>
                      <w:b/>
                      <w:sz w:val="18"/>
                      <w:szCs w:val="18"/>
                    </w:rPr>
                    <w:t>Opis wykonanych usług</w:t>
                  </w:r>
                </w:p>
              </w:tc>
              <w:tc>
                <w:tcPr>
                  <w:tcW w:w="1611" w:type="dxa"/>
                  <w:tcBorders>
                    <w:top w:val="doub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4CADBF8" w14:textId="2C3ADD30" w:rsidR="009A0E83" w:rsidRPr="009A0E83" w:rsidRDefault="009A0E83" w:rsidP="00EC1A0C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A0E8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Wartość </w:t>
                  </w:r>
                  <w:r w:rsidR="00EC1A0C">
                    <w:rPr>
                      <w:rFonts w:ascii="Arial" w:hAnsi="Arial" w:cs="Arial"/>
                      <w:b/>
                      <w:sz w:val="18"/>
                      <w:szCs w:val="18"/>
                    </w:rPr>
                    <w:t>brutto</w:t>
                  </w:r>
                </w:p>
              </w:tc>
              <w:tc>
                <w:tcPr>
                  <w:tcW w:w="1612" w:type="dxa"/>
                  <w:tcBorders>
                    <w:top w:val="doub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56580B9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A0E83">
                    <w:rPr>
                      <w:rFonts w:ascii="Arial" w:hAnsi="Arial" w:cs="Arial"/>
                      <w:b/>
                      <w:sz w:val="18"/>
                      <w:szCs w:val="18"/>
                    </w:rPr>
                    <w:t>Data wykonania (data rozpoczęcia i zakończenia)</w:t>
                  </w:r>
                </w:p>
              </w:tc>
            </w:tr>
            <w:tr w:rsidR="009A0E83" w:rsidRPr="009A0E83" w14:paraId="07D1B616" w14:textId="77777777" w:rsidTr="009A0E83">
              <w:trPr>
                <w:jc w:val="center"/>
              </w:trPr>
              <w:tc>
                <w:tcPr>
                  <w:tcW w:w="484" w:type="dxa"/>
                  <w:tcBorders>
                    <w:top w:val="single" w:sz="4" w:space="0" w:color="00000A"/>
                    <w:left w:val="doub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E89DA19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980B0FF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9131528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C1F764D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E0A287C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6C005F2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FB0FA24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3792035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8D53EA9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A0E83" w:rsidRPr="009A0E83" w14:paraId="348B2701" w14:textId="77777777" w:rsidTr="009A0E83">
              <w:trPr>
                <w:jc w:val="center"/>
              </w:trPr>
              <w:tc>
                <w:tcPr>
                  <w:tcW w:w="484" w:type="dxa"/>
                  <w:tcBorders>
                    <w:top w:val="single" w:sz="4" w:space="0" w:color="00000A"/>
                    <w:left w:val="doub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1343118F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F054AD5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914837A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04BEB5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814E1FE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42ECEFB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12C72769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D3FB1C5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F93CF7A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A0E83" w:rsidRPr="009A0E83" w14:paraId="3768F805" w14:textId="77777777" w:rsidTr="009A0E83">
              <w:trPr>
                <w:jc w:val="center"/>
              </w:trPr>
              <w:tc>
                <w:tcPr>
                  <w:tcW w:w="484" w:type="dxa"/>
                  <w:tcBorders>
                    <w:top w:val="single" w:sz="4" w:space="0" w:color="00000A"/>
                    <w:left w:val="doub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964273B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241E26A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497F07F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3F218DF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9B0E998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2FE4A1B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06DB824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C3DF7BE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0563CD7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A0E83" w:rsidRPr="009A0E83" w14:paraId="2C4D67A5" w14:textId="77777777" w:rsidTr="009A0E83">
              <w:trPr>
                <w:jc w:val="center"/>
              </w:trPr>
              <w:tc>
                <w:tcPr>
                  <w:tcW w:w="484" w:type="dxa"/>
                  <w:tcBorders>
                    <w:top w:val="single" w:sz="4" w:space="0" w:color="00000A"/>
                    <w:left w:val="doub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0FFB1A8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C4F4BB3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91811C9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B6EF3F4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A91D0B9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701376C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4B831DC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95D6FB5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09341BC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A0E83" w:rsidRPr="009A0E83" w14:paraId="650A8805" w14:textId="77777777" w:rsidTr="009A0E83">
              <w:trPr>
                <w:jc w:val="center"/>
              </w:trPr>
              <w:tc>
                <w:tcPr>
                  <w:tcW w:w="484" w:type="dxa"/>
                  <w:tcBorders>
                    <w:top w:val="single" w:sz="4" w:space="0" w:color="00000A"/>
                    <w:left w:val="doub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08DEE13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FF318AB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C063E70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6961678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6E8D3E2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D155A38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732FD5E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A2EF5FB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69FA1AE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01112BD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A08BE38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0C7630DB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2D3CF21D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  <w:r w:rsidRPr="009A0E83">
              <w:rPr>
                <w:rFonts w:ascii="Arial" w:hAnsi="Arial" w:cs="Arial"/>
                <w:sz w:val="18"/>
                <w:szCs w:val="18"/>
              </w:rPr>
              <w:t>Do niniejszego wykazu, dołączam ....... szt. dowodów potwierdzających, że wskazane i opisane wyżej usługi zostały wykonane/są wykonywane należycie</w:t>
            </w:r>
          </w:p>
          <w:p w14:paraId="162110FD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0D957435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3997D4DE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10CE2AA8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504738FC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18BE2CE0" w14:textId="77777777" w:rsidR="00F61AEB" w:rsidRPr="00F648CE" w:rsidRDefault="00F61AEB" w:rsidP="00F61AEB">
            <w:pPr>
              <w:rPr>
                <w:rFonts w:ascii="Arial" w:hAnsi="Arial" w:cs="Arial"/>
                <w:sz w:val="16"/>
                <w:szCs w:val="16"/>
              </w:rPr>
            </w:pPr>
            <w:r w:rsidRPr="00F648CE">
              <w:rPr>
                <w:rFonts w:ascii="Arial" w:hAnsi="Arial" w:cs="Arial"/>
                <w:sz w:val="16"/>
                <w:szCs w:val="16"/>
              </w:rPr>
              <w:t>……………………….., dnia ………………………..</w:t>
            </w:r>
          </w:p>
          <w:p w14:paraId="52CC5861" w14:textId="77777777" w:rsidR="00F61AEB" w:rsidRPr="00F648CE" w:rsidRDefault="00F61AEB" w:rsidP="00F61AE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648CE">
              <w:rPr>
                <w:rFonts w:ascii="Arial" w:hAnsi="Arial" w:cs="Arial"/>
                <w:i/>
                <w:sz w:val="16"/>
                <w:szCs w:val="16"/>
              </w:rPr>
              <w:t xml:space="preserve">          (Miejscowość)</w:t>
            </w:r>
          </w:p>
          <w:p w14:paraId="4F062B87" w14:textId="044F19E6" w:rsidR="009A0E83" w:rsidRDefault="009A0E83" w:rsidP="004C3672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9A12D25" w14:textId="77777777" w:rsidR="00F61AEB" w:rsidRPr="009A0E83" w:rsidRDefault="00F61AEB" w:rsidP="004C3672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AC0C74A" w14:textId="4203D99F" w:rsidR="009A0E83" w:rsidRPr="009A0E83" w:rsidRDefault="00F61AEB" w:rsidP="00F61AEB">
            <w:pPr>
              <w:pStyle w:val="Standard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</w:tbl>
    <w:p w14:paraId="55DE3C6B" w14:textId="77777777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p w14:paraId="49C0A964" w14:textId="77777777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p w14:paraId="7F2F36F8" w14:textId="77777777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p w14:paraId="515CB989" w14:textId="77777777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p w14:paraId="0473344C" w14:textId="77777777" w:rsidR="00F61AEB" w:rsidRDefault="00F61AE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1130DB36" w14:textId="5596ECCF" w:rsidR="00F61AEB" w:rsidRDefault="00F61AEB" w:rsidP="00F61AEB">
      <w:pPr>
        <w:shd w:val="clear" w:color="auto" w:fill="FFFFFF"/>
        <w:autoSpaceDE w:val="0"/>
        <w:autoSpaceDN w:val="0"/>
        <w:adjustRightInd w:val="0"/>
        <w:ind w:left="7788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Załącznik nr </w:t>
      </w:r>
      <w:r w:rsidR="00F648CE">
        <w:rPr>
          <w:rFonts w:ascii="Arial" w:hAnsi="Arial" w:cs="Arial"/>
          <w:sz w:val="18"/>
          <w:szCs w:val="18"/>
        </w:rPr>
        <w:t>7</w:t>
      </w:r>
    </w:p>
    <w:p w14:paraId="1E6845FA" w14:textId="76B15EB5" w:rsidR="00F61AEB" w:rsidRDefault="00F61AEB" w:rsidP="00F61AEB">
      <w:pPr>
        <w:shd w:val="clear" w:color="auto" w:fill="FFFFFF"/>
        <w:autoSpaceDE w:val="0"/>
        <w:autoSpaceDN w:val="0"/>
        <w:adjustRightInd w:val="0"/>
        <w:ind w:left="7788"/>
        <w:jc w:val="both"/>
        <w:rPr>
          <w:rFonts w:ascii="Arial" w:hAnsi="Arial" w:cs="Arial"/>
          <w:sz w:val="18"/>
          <w:szCs w:val="18"/>
        </w:rPr>
      </w:pPr>
    </w:p>
    <w:p w14:paraId="5CA91A4E" w14:textId="77777777" w:rsidR="009440CE" w:rsidRDefault="009440CE" w:rsidP="009440CE">
      <w:pPr>
        <w:shd w:val="clear" w:color="auto" w:fill="FFFFFF"/>
        <w:autoSpaceDE w:val="0"/>
        <w:autoSpaceDN w:val="0"/>
        <w:adjustRightInd w:val="0"/>
        <w:ind w:left="7788"/>
        <w:jc w:val="both"/>
        <w:rPr>
          <w:rFonts w:ascii="Arial" w:hAnsi="Arial" w:cs="Arial"/>
          <w:sz w:val="18"/>
          <w:szCs w:val="18"/>
        </w:rPr>
      </w:pPr>
    </w:p>
    <w:p w14:paraId="5E63198C" w14:textId="77777777" w:rsidR="009440CE" w:rsidRPr="00F61AEB" w:rsidRDefault="009440CE" w:rsidP="009440CE">
      <w:pPr>
        <w:pStyle w:val="Textbody"/>
        <w:jc w:val="center"/>
        <w:rPr>
          <w:rFonts w:ascii="Arial" w:hAnsi="Arial" w:cs="Arial"/>
          <w:b/>
          <w:bCs/>
          <w:sz w:val="18"/>
          <w:szCs w:val="18"/>
        </w:rPr>
      </w:pPr>
      <w:r w:rsidRPr="00F61AEB">
        <w:rPr>
          <w:rFonts w:ascii="Arial" w:hAnsi="Arial" w:cs="Arial"/>
          <w:b/>
          <w:bCs/>
          <w:sz w:val="18"/>
          <w:szCs w:val="18"/>
        </w:rPr>
        <w:t>WYKAZ URZĄDZEŃ TECHNICZNYCH DOSTĘPNYCH WYKONAWCY</w:t>
      </w:r>
    </w:p>
    <w:p w14:paraId="1AD7E954" w14:textId="77777777" w:rsidR="009440CE" w:rsidRPr="00F61AEB" w:rsidRDefault="009440CE" w:rsidP="009440CE">
      <w:pPr>
        <w:pStyle w:val="Textbody"/>
        <w:jc w:val="center"/>
        <w:rPr>
          <w:rFonts w:ascii="Arial" w:hAnsi="Arial" w:cs="Arial"/>
          <w:b/>
          <w:bCs/>
          <w:sz w:val="18"/>
          <w:szCs w:val="18"/>
        </w:rPr>
      </w:pPr>
      <w:r w:rsidRPr="00F61AEB">
        <w:rPr>
          <w:rFonts w:ascii="Arial" w:hAnsi="Arial" w:cs="Arial"/>
          <w:b/>
          <w:bCs/>
          <w:sz w:val="18"/>
          <w:szCs w:val="18"/>
        </w:rPr>
        <w:t>W CELU WYKONANIA ZAMÓWIENIA</w:t>
      </w:r>
    </w:p>
    <w:p w14:paraId="681EEA58" w14:textId="77777777" w:rsidR="009440CE" w:rsidRPr="00F61AEB" w:rsidRDefault="009440CE" w:rsidP="009440CE">
      <w:pPr>
        <w:pStyle w:val="Textbody"/>
        <w:rPr>
          <w:rFonts w:ascii="Arial" w:hAnsi="Arial" w:cs="Arial"/>
          <w:sz w:val="18"/>
          <w:szCs w:val="18"/>
        </w:rPr>
      </w:pPr>
    </w:p>
    <w:p w14:paraId="05111FF8" w14:textId="77777777" w:rsidR="009440CE" w:rsidRPr="0037377B" w:rsidRDefault="009440CE" w:rsidP="009440CE">
      <w:pPr>
        <w:pStyle w:val="Textbody"/>
        <w:jc w:val="center"/>
        <w:rPr>
          <w:rFonts w:ascii="Arial" w:hAnsi="Arial" w:cs="Arial"/>
          <w:b/>
          <w:bCs/>
          <w:sz w:val="18"/>
          <w:szCs w:val="18"/>
        </w:rPr>
      </w:pPr>
      <w:r w:rsidRPr="0037377B">
        <w:rPr>
          <w:rFonts w:ascii="Arial" w:hAnsi="Arial" w:cs="Arial"/>
          <w:b/>
          <w:bCs/>
          <w:sz w:val="18"/>
          <w:szCs w:val="18"/>
        </w:rPr>
        <w:t>dla trasy nr ……………...</w:t>
      </w:r>
    </w:p>
    <w:p w14:paraId="7D041314" w14:textId="77777777" w:rsidR="009440CE" w:rsidRPr="0037377B" w:rsidRDefault="009440CE" w:rsidP="009440CE">
      <w:pPr>
        <w:pStyle w:val="Textbody"/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W w:w="9988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3402"/>
        <w:gridCol w:w="6020"/>
      </w:tblGrid>
      <w:tr w:rsidR="009440CE" w:rsidRPr="00832B1B" w14:paraId="18830942" w14:textId="77777777" w:rsidTr="00DC4D35">
        <w:trPr>
          <w:trHeight w:val="427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5CE9FE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897557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</w:p>
        </w:tc>
        <w:tc>
          <w:tcPr>
            <w:tcW w:w="6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6749B2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832B1B">
              <w:rPr>
                <w:rFonts w:ascii="Calibri" w:hAnsi="Calibri" w:cs="Calibri"/>
                <w:b/>
                <w:bCs/>
                <w:kern w:val="3"/>
              </w:rPr>
              <w:t>Opis pojazdu</w:t>
            </w:r>
          </w:p>
        </w:tc>
      </w:tr>
      <w:tr w:rsidR="009440CE" w:rsidRPr="00832B1B" w14:paraId="50190121" w14:textId="77777777" w:rsidTr="00DC4D35">
        <w:trPr>
          <w:trHeight w:val="341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06E969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832B1B">
              <w:rPr>
                <w:rFonts w:ascii="Calibri" w:hAnsi="Calibri" w:cs="Calibri"/>
                <w:b/>
                <w:bCs/>
                <w:kern w:val="3"/>
              </w:rPr>
              <w:t>1</w:t>
            </w:r>
          </w:p>
          <w:p w14:paraId="02356971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1AD71C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832B1B">
              <w:rPr>
                <w:rFonts w:ascii="Calibri" w:hAnsi="Calibri" w:cs="Calibri"/>
                <w:b/>
                <w:bCs/>
                <w:kern w:val="3"/>
              </w:rPr>
              <w:t>Typ</w:t>
            </w:r>
          </w:p>
        </w:tc>
        <w:tc>
          <w:tcPr>
            <w:tcW w:w="6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BB3CD1" w14:textId="77777777" w:rsidR="009440CE" w:rsidRPr="00832B1B" w:rsidRDefault="009440CE" w:rsidP="00DC4D35">
            <w:pPr>
              <w:suppressAutoHyphens/>
              <w:autoSpaceDN w:val="0"/>
              <w:ind w:right="-63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</w:p>
        </w:tc>
      </w:tr>
      <w:tr w:rsidR="009440CE" w:rsidRPr="00832B1B" w14:paraId="5F93F0C3" w14:textId="77777777" w:rsidTr="00DC4D35">
        <w:trPr>
          <w:trHeight w:val="264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4D3BB5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832B1B">
              <w:rPr>
                <w:rFonts w:ascii="Calibri" w:hAnsi="Calibri" w:cs="Calibri"/>
                <w:b/>
                <w:bCs/>
                <w:kern w:val="3"/>
              </w:rPr>
              <w:t>2</w:t>
            </w:r>
          </w:p>
          <w:p w14:paraId="2FF87E19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0A5BC6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832B1B">
              <w:rPr>
                <w:rFonts w:ascii="Calibri" w:hAnsi="Calibri" w:cs="Calibri"/>
                <w:b/>
                <w:bCs/>
                <w:kern w:val="3"/>
              </w:rPr>
              <w:t>Marka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6F9AD7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832B1B">
              <w:rPr>
                <w:rFonts w:ascii="Calibri" w:hAnsi="Calibri" w:cs="Calibri"/>
                <w:b/>
                <w:bCs/>
                <w:kern w:val="3"/>
              </w:rPr>
              <w:t> </w:t>
            </w:r>
          </w:p>
        </w:tc>
      </w:tr>
      <w:tr w:rsidR="009440CE" w:rsidRPr="00832B1B" w14:paraId="3C2A86CE" w14:textId="77777777" w:rsidTr="00DC4D35">
        <w:trPr>
          <w:trHeight w:val="491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884DB1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832B1B">
              <w:rPr>
                <w:rFonts w:ascii="Calibri" w:hAnsi="Calibri" w:cs="Calibri"/>
                <w:b/>
                <w:bCs/>
                <w:kern w:val="3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196BE0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832B1B">
              <w:rPr>
                <w:rFonts w:ascii="Calibri" w:hAnsi="Calibri" w:cs="Calibri"/>
                <w:b/>
                <w:bCs/>
                <w:kern w:val="3"/>
              </w:rPr>
              <w:t>Rok produkcji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4C2B6C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832B1B">
              <w:rPr>
                <w:rFonts w:ascii="Calibri" w:hAnsi="Calibri" w:cs="Calibri"/>
                <w:b/>
                <w:bCs/>
                <w:kern w:val="3"/>
              </w:rPr>
              <w:t> </w:t>
            </w:r>
          </w:p>
        </w:tc>
      </w:tr>
      <w:tr w:rsidR="009440CE" w:rsidRPr="00832B1B" w14:paraId="3DB1A360" w14:textId="77777777" w:rsidTr="00DC4D35">
        <w:trPr>
          <w:trHeight w:val="649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826BFF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832B1B">
              <w:rPr>
                <w:rFonts w:ascii="Calibri" w:hAnsi="Calibri" w:cs="Calibri"/>
                <w:b/>
                <w:bCs/>
                <w:kern w:val="3"/>
              </w:rPr>
              <w:t>4</w:t>
            </w: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75E357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832B1B">
              <w:rPr>
                <w:rFonts w:ascii="Calibri" w:hAnsi="Calibri" w:cs="Calibri"/>
                <w:b/>
                <w:bCs/>
                <w:kern w:val="3"/>
              </w:rPr>
              <w:t>Nr rejestracyjny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9F41F2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</w:p>
        </w:tc>
      </w:tr>
      <w:tr w:rsidR="009440CE" w:rsidRPr="00832B1B" w14:paraId="3D2AF223" w14:textId="77777777" w:rsidTr="00DC4D35">
        <w:trPr>
          <w:trHeight w:val="649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D57822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832B1B">
              <w:rPr>
                <w:rFonts w:ascii="Calibri" w:hAnsi="Calibri" w:cs="Calibri"/>
                <w:b/>
                <w:bCs/>
                <w:kern w:val="3"/>
              </w:rPr>
              <w:t>5</w:t>
            </w: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6E9D86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>
              <w:rPr>
                <w:rFonts w:ascii="Calibri" w:hAnsi="Calibri" w:cs="Calibri"/>
                <w:b/>
                <w:bCs/>
              </w:rPr>
              <w:t xml:space="preserve">Polisa OC i NW </w:t>
            </w:r>
            <w:r>
              <w:rPr>
                <w:rFonts w:ascii="Calibri" w:hAnsi="Calibri" w:cs="Calibri"/>
                <w:b/>
                <w:bCs/>
              </w:rPr>
              <w:br/>
              <w:t>(</w:t>
            </w:r>
            <w:r w:rsidRPr="00713F4A">
              <w:rPr>
                <w:rFonts w:ascii="Calibri" w:hAnsi="Calibri" w:cs="Calibri"/>
                <w:b/>
                <w:bCs/>
              </w:rPr>
              <w:t>ważna od-do)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9DEA1B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</w:p>
        </w:tc>
      </w:tr>
      <w:tr w:rsidR="009440CE" w:rsidRPr="00832B1B" w14:paraId="30F2E896" w14:textId="77777777" w:rsidTr="00DC4D35">
        <w:trPr>
          <w:trHeight w:val="649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980ADF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832B1B">
              <w:rPr>
                <w:rFonts w:ascii="Calibri" w:hAnsi="Calibri" w:cs="Calibri"/>
                <w:b/>
                <w:bCs/>
                <w:kern w:val="3"/>
              </w:rPr>
              <w:t>6</w:t>
            </w: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E5E4E6" w14:textId="77777777" w:rsidR="009440CE" w:rsidRPr="00713F4A" w:rsidRDefault="009440CE" w:rsidP="00DC4D35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 w:rsidRPr="00713F4A">
              <w:rPr>
                <w:rFonts w:ascii="Calibri" w:hAnsi="Calibri" w:cs="Calibri"/>
                <w:b/>
                <w:bCs/>
              </w:rPr>
              <w:t>Badania techniczne</w:t>
            </w:r>
          </w:p>
          <w:p w14:paraId="108B4E3C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713F4A">
              <w:rPr>
                <w:rFonts w:ascii="Calibri" w:hAnsi="Calibri" w:cs="Calibri"/>
                <w:b/>
                <w:bCs/>
              </w:rPr>
              <w:t>(od-do)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44FEE1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</w:p>
        </w:tc>
      </w:tr>
      <w:tr w:rsidR="009440CE" w:rsidRPr="00832B1B" w14:paraId="51C38CC8" w14:textId="77777777" w:rsidTr="00DC4D35">
        <w:trPr>
          <w:trHeight w:val="649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D19D14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832B1B">
              <w:rPr>
                <w:rFonts w:ascii="Calibri" w:hAnsi="Calibri" w:cs="Calibri"/>
                <w:b/>
                <w:bCs/>
                <w:kern w:val="3"/>
              </w:rPr>
              <w:t>7</w:t>
            </w: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3F943" w14:textId="77777777" w:rsidR="009440CE" w:rsidRDefault="009440CE" w:rsidP="00DC4D35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Kategoria pojazdu </w:t>
            </w:r>
            <w:r>
              <w:rPr>
                <w:rStyle w:val="Odwoanieprzypisudolnego"/>
                <w:rFonts w:ascii="Calibri" w:hAnsi="Calibri" w:cs="Calibri"/>
                <w:b/>
                <w:bCs/>
              </w:rPr>
              <w:footnoteReference w:id="3"/>
            </w:r>
            <w:r>
              <w:rPr>
                <w:rFonts w:ascii="Calibri" w:hAnsi="Calibri" w:cs="Calibri"/>
                <w:b/>
                <w:bCs/>
              </w:rPr>
              <w:t xml:space="preserve">  M1, M2, </w:t>
            </w:r>
          </w:p>
          <w:p w14:paraId="0EFE2F86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>
              <w:rPr>
                <w:rFonts w:ascii="Calibri" w:hAnsi="Calibri" w:cs="Calibri"/>
                <w:b/>
                <w:bCs/>
              </w:rPr>
              <w:t>M3 (w przypadku kat. M3 proszę podać klasę, jeśli jest to klasa I lub klasa A</w:t>
            </w:r>
            <w:r>
              <w:rPr>
                <w:rStyle w:val="Odwoanieprzypisudolnego"/>
                <w:rFonts w:ascii="Calibri" w:hAnsi="Calibri" w:cs="Calibri"/>
                <w:b/>
                <w:bCs/>
              </w:rPr>
              <w:footnoteReference w:id="4"/>
            </w:r>
            <w:r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71D34A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</w:p>
        </w:tc>
      </w:tr>
      <w:tr w:rsidR="009440CE" w:rsidRPr="00832B1B" w14:paraId="76F3C7DB" w14:textId="77777777" w:rsidTr="00DC4D35">
        <w:trPr>
          <w:trHeight w:val="649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FCB8C2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832B1B">
              <w:rPr>
                <w:rFonts w:ascii="Calibri" w:hAnsi="Calibri" w:cs="Calibri"/>
                <w:b/>
                <w:bCs/>
                <w:kern w:val="3"/>
              </w:rPr>
              <w:t>8</w:t>
            </w: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48DE17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>
              <w:rPr>
                <w:rFonts w:ascii="Calibri" w:hAnsi="Calibri" w:cs="Calibri"/>
                <w:b/>
                <w:bCs/>
              </w:rPr>
              <w:t>Proszę podać rodzaj paliwa używanego do napędzania pojazdu</w:t>
            </w:r>
            <w:r>
              <w:rPr>
                <w:rStyle w:val="Odwoanieprzypisudolnego"/>
                <w:rFonts w:ascii="Calibri" w:hAnsi="Calibri" w:cs="Calibri"/>
                <w:b/>
                <w:bCs/>
              </w:rPr>
              <w:footnoteReference w:id="5"/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7CFC9D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</w:p>
        </w:tc>
      </w:tr>
      <w:tr w:rsidR="009440CE" w:rsidRPr="00832B1B" w14:paraId="236744CB" w14:textId="77777777" w:rsidTr="00DC4D35">
        <w:trPr>
          <w:trHeight w:val="649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471EF0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832B1B">
              <w:rPr>
                <w:rFonts w:ascii="Calibri" w:hAnsi="Calibri" w:cs="Calibri"/>
                <w:b/>
                <w:bCs/>
                <w:kern w:val="3"/>
              </w:rPr>
              <w:t>9</w:t>
            </w: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A92C3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>
              <w:rPr>
                <w:rFonts w:ascii="Calibri" w:hAnsi="Calibri" w:cs="Calibri"/>
                <w:b/>
                <w:bCs/>
              </w:rPr>
              <w:t>Proszę podać, czy jest to pojazd zero- lub niskoemisyjny</w:t>
            </w:r>
            <w:r>
              <w:rPr>
                <w:rStyle w:val="Odwoanieprzypisudolnego"/>
                <w:rFonts w:ascii="Calibri" w:hAnsi="Calibri" w:cs="Calibri"/>
                <w:b/>
                <w:bCs/>
              </w:rPr>
              <w:footnoteReference w:id="6"/>
            </w:r>
            <w:r>
              <w:rPr>
                <w:rFonts w:ascii="Calibri" w:hAnsi="Calibri" w:cs="Calibri"/>
                <w:b/>
                <w:bCs/>
              </w:rPr>
              <w:t>(tak/nie)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5D17D0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</w:p>
        </w:tc>
      </w:tr>
      <w:tr w:rsidR="009440CE" w:rsidRPr="00832B1B" w14:paraId="7D5EE03F" w14:textId="77777777" w:rsidTr="00DC4D35">
        <w:trPr>
          <w:trHeight w:val="649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C6E0BF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832B1B">
              <w:rPr>
                <w:rFonts w:ascii="Calibri" w:hAnsi="Calibri" w:cs="Calibri"/>
                <w:b/>
                <w:bCs/>
                <w:kern w:val="3"/>
              </w:rPr>
              <w:t>10</w:t>
            </w: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A8DC0A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713F4A">
              <w:rPr>
                <w:rFonts w:ascii="Calibri" w:hAnsi="Calibri" w:cs="Calibri"/>
                <w:b/>
                <w:bCs/>
              </w:rPr>
              <w:t>Ilość miejsc</w:t>
            </w:r>
            <w:r>
              <w:rPr>
                <w:rFonts w:ascii="Calibri" w:hAnsi="Calibri" w:cs="Calibri"/>
                <w:b/>
                <w:bCs/>
              </w:rPr>
              <w:t xml:space="preserve"> siedzących dla dzieci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0E22EF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</w:p>
        </w:tc>
      </w:tr>
      <w:tr w:rsidR="009440CE" w:rsidRPr="00832B1B" w14:paraId="7AAEA627" w14:textId="77777777" w:rsidTr="00DC4D35">
        <w:trPr>
          <w:trHeight w:val="649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CDBE48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832B1B">
              <w:rPr>
                <w:rFonts w:ascii="Calibri" w:hAnsi="Calibri" w:cs="Calibri"/>
                <w:b/>
                <w:bCs/>
                <w:kern w:val="3"/>
              </w:rPr>
              <w:t>11</w:t>
            </w: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09B17D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>
              <w:rPr>
                <w:rFonts w:ascii="Calibri" w:hAnsi="Calibri" w:cs="Calibri"/>
                <w:b/>
                <w:bCs/>
              </w:rPr>
              <w:t>Ilość miejsc dla dzieci poruszających się wyłącznie na wózkach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EAE061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</w:p>
        </w:tc>
      </w:tr>
      <w:tr w:rsidR="009440CE" w:rsidRPr="00832B1B" w14:paraId="6779E197" w14:textId="77777777" w:rsidTr="00DC4D35">
        <w:trPr>
          <w:trHeight w:val="355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2919DC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832B1B">
              <w:rPr>
                <w:rFonts w:ascii="Calibri" w:hAnsi="Calibri" w:cs="Calibri"/>
                <w:b/>
                <w:bCs/>
                <w:kern w:val="3"/>
              </w:rPr>
              <w:t>12</w:t>
            </w: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D1D1C8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713F4A">
              <w:rPr>
                <w:rFonts w:ascii="Calibri" w:hAnsi="Calibri" w:cs="Calibri"/>
                <w:b/>
                <w:bCs/>
              </w:rPr>
              <w:t>Podstawa dysponowania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69BCBA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</w:p>
        </w:tc>
      </w:tr>
      <w:tr w:rsidR="009440CE" w:rsidRPr="00832B1B" w14:paraId="0C6DD60B" w14:textId="77777777" w:rsidTr="00DC4D35">
        <w:trPr>
          <w:trHeight w:val="84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D05CA2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832B1B">
              <w:rPr>
                <w:rFonts w:ascii="Calibri" w:hAnsi="Calibri" w:cs="Calibri"/>
                <w:b/>
                <w:bCs/>
                <w:kern w:val="3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7E9994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>
              <w:rPr>
                <w:rFonts w:ascii="Calibri" w:hAnsi="Calibri" w:cs="Calibri"/>
                <w:b/>
                <w:bCs/>
              </w:rPr>
              <w:t>Wyposażenie pojazdu</w:t>
            </w:r>
            <w:r>
              <w:rPr>
                <w:rStyle w:val="Odwoanieprzypisudolnego"/>
                <w:rFonts w:ascii="Calibri" w:hAnsi="Calibri" w:cs="Calibri"/>
                <w:b/>
                <w:bCs/>
              </w:rPr>
              <w:footnoteReference w:id="7"/>
            </w:r>
            <w:r>
              <w:rPr>
                <w:rFonts w:ascii="Calibri" w:hAnsi="Calibri" w:cs="Calibri"/>
                <w:b/>
                <w:bCs/>
              </w:rPr>
              <w:t xml:space="preserve"> - wskazać czy pojazd posiada windę czy najazdy oraz pasy mocujące wózek z dzieckiem</w:t>
            </w:r>
          </w:p>
        </w:tc>
        <w:tc>
          <w:tcPr>
            <w:tcW w:w="6020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D69DBA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832B1B">
              <w:rPr>
                <w:rFonts w:ascii="Calibri" w:hAnsi="Calibri" w:cs="Calibri"/>
                <w:b/>
                <w:bCs/>
                <w:kern w:val="3"/>
              </w:rPr>
              <w:t> </w:t>
            </w:r>
          </w:p>
        </w:tc>
      </w:tr>
    </w:tbl>
    <w:p w14:paraId="6CB925EE" w14:textId="77777777" w:rsidR="009440CE" w:rsidRDefault="009440CE" w:rsidP="009440CE">
      <w:pPr>
        <w:suppressAutoHyphens/>
        <w:autoSpaceDN w:val="0"/>
        <w:textAlignment w:val="baseline"/>
        <w:rPr>
          <w:rFonts w:ascii="Calibri" w:hAnsi="Calibri" w:cs="Calibri"/>
          <w:b/>
          <w:kern w:val="3"/>
          <w:sz w:val="22"/>
        </w:rPr>
      </w:pPr>
    </w:p>
    <w:p w14:paraId="14C50D90" w14:textId="77777777" w:rsidR="006D118D" w:rsidRPr="006D118D" w:rsidRDefault="006D118D" w:rsidP="006D118D">
      <w:pPr>
        <w:suppressAutoHyphens/>
        <w:autoSpaceDN w:val="0"/>
        <w:textAlignment w:val="baseline"/>
        <w:rPr>
          <w:rFonts w:ascii="Calibri" w:hAnsi="Calibri" w:cs="Calibri"/>
          <w:b/>
          <w:kern w:val="3"/>
          <w:sz w:val="22"/>
        </w:rPr>
      </w:pPr>
    </w:p>
    <w:p w14:paraId="66A61B89" w14:textId="77777777" w:rsidR="006D118D" w:rsidRPr="006D118D" w:rsidRDefault="006D118D" w:rsidP="006D118D">
      <w:pPr>
        <w:suppressAutoHyphens/>
        <w:autoSpaceDN w:val="0"/>
        <w:ind w:firstLine="708"/>
        <w:textAlignment w:val="baseline"/>
        <w:rPr>
          <w:rFonts w:ascii="Calibri" w:hAnsi="Calibri" w:cs="Calibri"/>
          <w:kern w:val="3"/>
          <w:sz w:val="16"/>
          <w:szCs w:val="16"/>
        </w:rPr>
      </w:pPr>
      <w:r w:rsidRPr="006D118D">
        <w:rPr>
          <w:rFonts w:ascii="Calibri" w:hAnsi="Calibri" w:cs="Calibri"/>
          <w:kern w:val="3"/>
          <w:sz w:val="16"/>
          <w:szCs w:val="16"/>
        </w:rPr>
        <w:t>...............................................</w:t>
      </w:r>
      <w:r w:rsidRPr="006D118D">
        <w:rPr>
          <w:rFonts w:ascii="Calibri" w:hAnsi="Calibri" w:cs="Calibri"/>
          <w:kern w:val="3"/>
          <w:sz w:val="16"/>
          <w:szCs w:val="16"/>
        </w:rPr>
        <w:tab/>
      </w:r>
      <w:r w:rsidRPr="006D118D">
        <w:rPr>
          <w:rFonts w:ascii="Calibri" w:hAnsi="Calibri" w:cs="Calibri"/>
          <w:kern w:val="3"/>
          <w:sz w:val="16"/>
          <w:szCs w:val="16"/>
        </w:rPr>
        <w:tab/>
      </w:r>
      <w:r w:rsidRPr="006D118D">
        <w:rPr>
          <w:rFonts w:ascii="Calibri" w:hAnsi="Calibri" w:cs="Calibri"/>
          <w:kern w:val="3"/>
          <w:sz w:val="16"/>
          <w:szCs w:val="16"/>
        </w:rPr>
        <w:tab/>
      </w:r>
      <w:r w:rsidRPr="006D118D">
        <w:rPr>
          <w:rFonts w:ascii="Calibri" w:hAnsi="Calibri" w:cs="Calibri"/>
          <w:kern w:val="3"/>
          <w:sz w:val="16"/>
          <w:szCs w:val="16"/>
        </w:rPr>
        <w:tab/>
        <w:t xml:space="preserve">                                         ………………………..………………………………… </w:t>
      </w:r>
      <w:r w:rsidRPr="006D118D">
        <w:rPr>
          <w:rFonts w:ascii="Calibri" w:hAnsi="Calibri" w:cs="Calibri"/>
          <w:kern w:val="3"/>
          <w:sz w:val="16"/>
          <w:szCs w:val="16"/>
        </w:rPr>
        <w:tab/>
      </w:r>
    </w:p>
    <w:p w14:paraId="0D7B48E4" w14:textId="77777777" w:rsidR="006D118D" w:rsidRPr="006D118D" w:rsidRDefault="006D118D" w:rsidP="006D118D">
      <w:pPr>
        <w:suppressAutoHyphens/>
        <w:autoSpaceDN w:val="0"/>
        <w:ind w:left="708"/>
        <w:textAlignment w:val="baseline"/>
        <w:rPr>
          <w:rFonts w:ascii="Calibri" w:hAnsi="Calibri" w:cs="Calibri"/>
          <w:i/>
          <w:kern w:val="3"/>
          <w:sz w:val="16"/>
          <w:szCs w:val="16"/>
        </w:rPr>
      </w:pPr>
      <w:r w:rsidRPr="006D118D">
        <w:rPr>
          <w:rFonts w:ascii="Calibri" w:hAnsi="Calibri" w:cs="Calibri"/>
          <w:kern w:val="3"/>
          <w:sz w:val="16"/>
          <w:szCs w:val="16"/>
        </w:rPr>
        <w:t xml:space="preserve">          Miejscowość i data   </w:t>
      </w:r>
      <w:r w:rsidRPr="006D118D">
        <w:rPr>
          <w:rFonts w:ascii="Calibri" w:hAnsi="Calibri" w:cs="Calibri"/>
          <w:kern w:val="3"/>
          <w:sz w:val="16"/>
          <w:szCs w:val="16"/>
        </w:rPr>
        <w:tab/>
      </w:r>
      <w:r w:rsidRPr="006D118D">
        <w:rPr>
          <w:rFonts w:ascii="Calibri" w:hAnsi="Calibri" w:cs="Calibri"/>
          <w:kern w:val="3"/>
          <w:sz w:val="16"/>
          <w:szCs w:val="16"/>
        </w:rPr>
        <w:tab/>
      </w:r>
      <w:r w:rsidRPr="006D118D">
        <w:rPr>
          <w:rFonts w:ascii="Calibri" w:hAnsi="Calibri" w:cs="Calibri"/>
          <w:kern w:val="3"/>
          <w:sz w:val="16"/>
          <w:szCs w:val="16"/>
        </w:rPr>
        <w:tab/>
      </w:r>
      <w:r w:rsidRPr="006D118D">
        <w:rPr>
          <w:rFonts w:ascii="Calibri" w:hAnsi="Calibri" w:cs="Calibri"/>
          <w:kern w:val="3"/>
          <w:sz w:val="16"/>
          <w:szCs w:val="16"/>
        </w:rPr>
        <w:tab/>
      </w:r>
      <w:r w:rsidRPr="006D118D">
        <w:rPr>
          <w:rFonts w:ascii="Calibri" w:hAnsi="Calibri" w:cs="Calibri"/>
          <w:kern w:val="3"/>
          <w:sz w:val="16"/>
          <w:szCs w:val="16"/>
        </w:rPr>
        <w:tab/>
      </w:r>
      <w:r w:rsidRPr="006D118D">
        <w:rPr>
          <w:rFonts w:ascii="Calibri" w:hAnsi="Calibri" w:cs="Calibri"/>
          <w:kern w:val="3"/>
          <w:sz w:val="16"/>
          <w:szCs w:val="16"/>
        </w:rPr>
        <w:tab/>
      </w:r>
      <w:r w:rsidRPr="006D118D">
        <w:rPr>
          <w:rFonts w:ascii="Calibri" w:hAnsi="Calibri" w:cs="Calibri"/>
          <w:i/>
          <w:kern w:val="3"/>
          <w:sz w:val="16"/>
          <w:szCs w:val="16"/>
        </w:rPr>
        <w:t>Podpis Wykonawcy/osoby uprawnionej</w:t>
      </w:r>
    </w:p>
    <w:p w14:paraId="4DA7F871" w14:textId="77777777" w:rsidR="006D118D" w:rsidRPr="006D118D" w:rsidRDefault="006D118D" w:rsidP="006D118D">
      <w:pPr>
        <w:suppressAutoHyphens/>
        <w:autoSpaceDN w:val="0"/>
        <w:ind w:left="708"/>
        <w:textAlignment w:val="baseline"/>
        <w:rPr>
          <w:rFonts w:ascii="Calibri" w:hAnsi="Calibri" w:cs="Calibri"/>
          <w:i/>
          <w:kern w:val="3"/>
          <w:sz w:val="16"/>
          <w:szCs w:val="16"/>
        </w:rPr>
      </w:pPr>
      <w:r w:rsidRPr="006D118D">
        <w:rPr>
          <w:rFonts w:ascii="Calibri" w:hAnsi="Calibri" w:cs="Calibri"/>
          <w:i/>
          <w:kern w:val="3"/>
          <w:sz w:val="16"/>
          <w:szCs w:val="16"/>
        </w:rPr>
        <w:tab/>
      </w:r>
      <w:r w:rsidRPr="006D118D">
        <w:rPr>
          <w:rFonts w:ascii="Calibri" w:hAnsi="Calibri" w:cs="Calibri"/>
          <w:i/>
          <w:kern w:val="3"/>
          <w:sz w:val="16"/>
          <w:szCs w:val="16"/>
        </w:rPr>
        <w:tab/>
      </w:r>
      <w:r w:rsidRPr="006D118D">
        <w:rPr>
          <w:rFonts w:ascii="Calibri" w:hAnsi="Calibri" w:cs="Calibri"/>
          <w:i/>
          <w:kern w:val="3"/>
          <w:sz w:val="16"/>
          <w:szCs w:val="16"/>
        </w:rPr>
        <w:tab/>
      </w:r>
      <w:r w:rsidRPr="006D118D">
        <w:rPr>
          <w:rFonts w:ascii="Calibri" w:hAnsi="Calibri" w:cs="Calibri"/>
          <w:i/>
          <w:kern w:val="3"/>
          <w:sz w:val="16"/>
          <w:szCs w:val="16"/>
        </w:rPr>
        <w:tab/>
      </w:r>
      <w:r w:rsidRPr="006D118D">
        <w:rPr>
          <w:rFonts w:ascii="Calibri" w:hAnsi="Calibri" w:cs="Calibri"/>
          <w:i/>
          <w:kern w:val="3"/>
          <w:sz w:val="16"/>
          <w:szCs w:val="16"/>
        </w:rPr>
        <w:tab/>
      </w:r>
      <w:r w:rsidRPr="006D118D">
        <w:rPr>
          <w:rFonts w:ascii="Calibri" w:hAnsi="Calibri" w:cs="Calibri"/>
          <w:i/>
          <w:kern w:val="3"/>
          <w:sz w:val="16"/>
          <w:szCs w:val="16"/>
        </w:rPr>
        <w:tab/>
      </w:r>
      <w:r w:rsidRPr="006D118D">
        <w:rPr>
          <w:rFonts w:ascii="Calibri" w:hAnsi="Calibri" w:cs="Calibri"/>
          <w:i/>
          <w:kern w:val="3"/>
          <w:sz w:val="16"/>
          <w:szCs w:val="16"/>
        </w:rPr>
        <w:tab/>
      </w:r>
      <w:r w:rsidRPr="006D118D">
        <w:rPr>
          <w:rFonts w:ascii="Calibri" w:hAnsi="Calibri" w:cs="Calibri"/>
          <w:i/>
          <w:kern w:val="3"/>
          <w:sz w:val="16"/>
          <w:szCs w:val="16"/>
        </w:rPr>
        <w:tab/>
        <w:t>do występowania w imieniu wykonawcy</w:t>
      </w:r>
    </w:p>
    <w:p w14:paraId="3FF2E7EF" w14:textId="77777777" w:rsidR="006D118D" w:rsidRPr="006D118D" w:rsidRDefault="006D118D" w:rsidP="006D118D">
      <w:pPr>
        <w:suppressAutoHyphens/>
        <w:autoSpaceDN w:val="0"/>
        <w:textAlignment w:val="baseline"/>
        <w:rPr>
          <w:rFonts w:ascii="Calibri" w:hAnsi="Calibri" w:cs="Calibri"/>
          <w:kern w:val="3"/>
        </w:rPr>
      </w:pPr>
    </w:p>
    <w:p w14:paraId="64B89057" w14:textId="77777777" w:rsidR="006D118D" w:rsidRPr="006D118D" w:rsidRDefault="006D118D" w:rsidP="006D118D">
      <w:pPr>
        <w:suppressAutoHyphens/>
        <w:autoSpaceDN w:val="0"/>
        <w:jc w:val="both"/>
        <w:textAlignment w:val="baseline"/>
        <w:rPr>
          <w:rFonts w:ascii="Calibri" w:hAnsi="Calibri" w:cs="Calibri"/>
          <w:b/>
          <w:kern w:val="3"/>
          <w:sz w:val="18"/>
          <w:szCs w:val="18"/>
        </w:rPr>
      </w:pPr>
    </w:p>
    <w:p w14:paraId="1786559D" w14:textId="7443392E" w:rsidR="006D118D" w:rsidRDefault="006D118D" w:rsidP="006D118D">
      <w:pPr>
        <w:suppressAutoHyphens/>
        <w:autoSpaceDN w:val="0"/>
        <w:jc w:val="both"/>
        <w:textAlignment w:val="baseline"/>
        <w:rPr>
          <w:rFonts w:ascii="Calibri" w:hAnsi="Calibri" w:cs="Calibri"/>
          <w:b/>
          <w:kern w:val="3"/>
          <w:sz w:val="18"/>
          <w:szCs w:val="18"/>
        </w:rPr>
      </w:pPr>
      <w:r w:rsidRPr="006D118D">
        <w:rPr>
          <w:rFonts w:ascii="Calibri" w:hAnsi="Calibri" w:cs="Calibri"/>
          <w:b/>
          <w:kern w:val="3"/>
          <w:sz w:val="18"/>
          <w:szCs w:val="18"/>
        </w:rPr>
        <w:t>Osoba składająca oświadczenie świadoma jest odpowiedzialności karnej wynikającej z art. 297 Kodeksu Karnego za składanie nieprawdziwych zeznań</w:t>
      </w:r>
      <w:r w:rsidR="00DC4D35">
        <w:rPr>
          <w:rFonts w:ascii="Calibri" w:hAnsi="Calibri" w:cs="Calibri"/>
          <w:b/>
          <w:kern w:val="3"/>
          <w:sz w:val="18"/>
          <w:szCs w:val="18"/>
        </w:rPr>
        <w:t>.</w:t>
      </w:r>
    </w:p>
    <w:p w14:paraId="51F583F5" w14:textId="56708070" w:rsidR="00DC4D35" w:rsidRDefault="00DC4D35" w:rsidP="006D118D">
      <w:pPr>
        <w:suppressAutoHyphens/>
        <w:autoSpaceDN w:val="0"/>
        <w:jc w:val="both"/>
        <w:textAlignment w:val="baseline"/>
        <w:rPr>
          <w:rFonts w:ascii="Calibri" w:hAnsi="Calibri" w:cs="Calibri"/>
          <w:b/>
          <w:kern w:val="3"/>
          <w:sz w:val="18"/>
          <w:szCs w:val="18"/>
        </w:rPr>
      </w:pPr>
      <w:bookmarkStart w:id="0" w:name="_GoBack"/>
      <w:bookmarkEnd w:id="0"/>
    </w:p>
    <w:sectPr w:rsidR="00DC4D35" w:rsidSect="004D08F4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B3AA6" w16cex:dateUtc="2021-03-04T09:53:00Z"/>
  <w16cex:commentExtensible w16cex:durableId="23EB3B4F" w16cex:dateUtc="2021-03-04T09:56:00Z"/>
  <w16cex:commentExtensible w16cex:durableId="23EB3BF2" w16cex:dateUtc="2021-03-04T09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123AAC" w16cid:durableId="23EB3AA6"/>
  <w16cid:commentId w16cid:paraId="6AC7CEB7" w16cid:durableId="23EB3B4F"/>
  <w16cid:commentId w16cid:paraId="3A1DF351" w16cid:durableId="23EB3B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C7816" w14:textId="77777777" w:rsidR="00B778E3" w:rsidRDefault="00B778E3">
      <w:r>
        <w:separator/>
      </w:r>
    </w:p>
  </w:endnote>
  <w:endnote w:type="continuationSeparator" w:id="0">
    <w:p w14:paraId="39836D3D" w14:textId="77777777" w:rsidR="00B778E3" w:rsidRDefault="00B77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7BC807C5" w:rsidR="00B778E3" w:rsidRDefault="00B778E3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142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B778E3" w:rsidRDefault="00B778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75A5A" w14:textId="77777777" w:rsidR="00B778E3" w:rsidRDefault="00B778E3">
      <w:r>
        <w:separator/>
      </w:r>
    </w:p>
  </w:footnote>
  <w:footnote w:type="continuationSeparator" w:id="0">
    <w:p w14:paraId="73083B3B" w14:textId="77777777" w:rsidR="00B778E3" w:rsidRDefault="00B778E3">
      <w:r>
        <w:continuationSeparator/>
      </w:r>
    </w:p>
  </w:footnote>
  <w:footnote w:id="1">
    <w:p w14:paraId="66E3A0AB" w14:textId="77777777" w:rsidR="00B778E3" w:rsidRPr="00D450FF" w:rsidRDefault="00B778E3" w:rsidP="005024E1">
      <w:pPr>
        <w:pStyle w:val="Tekstprzypisudolnego"/>
        <w:rPr>
          <w:rFonts w:ascii="Arial" w:hAnsi="Arial" w:cs="Arial"/>
        </w:rPr>
      </w:pPr>
      <w:r w:rsidRPr="00D450FF">
        <w:rPr>
          <w:rStyle w:val="Odwoanieprzypisudolnego"/>
          <w:rFonts w:ascii="Arial" w:hAnsi="Arial" w:cs="Arial"/>
        </w:rPr>
        <w:footnoteRef/>
      </w:r>
      <w:r w:rsidRPr="00D450FF">
        <w:rPr>
          <w:rFonts w:ascii="Arial" w:hAnsi="Arial" w:cs="Arial"/>
        </w:rPr>
        <w:t xml:space="preserve"> </w:t>
      </w:r>
      <w:r w:rsidRPr="00D450FF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7BCE00C" w14:textId="2B89BC25" w:rsidR="00B778E3" w:rsidRPr="009A0E83" w:rsidRDefault="00B778E3" w:rsidP="005C738E">
      <w:pPr>
        <w:pStyle w:val="Tekstprzypisudolnego"/>
        <w:rPr>
          <w:rFonts w:ascii="Arial" w:hAnsi="Arial" w:cs="Arial"/>
          <w:sz w:val="16"/>
          <w:szCs w:val="16"/>
        </w:rPr>
      </w:pPr>
      <w:r w:rsidRPr="009A0E8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0E83">
        <w:rPr>
          <w:rFonts w:ascii="Arial" w:hAnsi="Arial" w:cs="Arial"/>
          <w:sz w:val="16"/>
          <w:szCs w:val="16"/>
        </w:rPr>
        <w:t xml:space="preserve"> Oświadczenie składa TYLKO wykonawca wspólnie ubiegający się o udzielenie zamówienia</w:t>
      </w:r>
      <w:r>
        <w:rPr>
          <w:rFonts w:ascii="Arial" w:hAnsi="Arial" w:cs="Arial"/>
          <w:sz w:val="16"/>
          <w:szCs w:val="16"/>
        </w:rPr>
        <w:t xml:space="preserve"> (także spółka cywilna)</w:t>
      </w:r>
    </w:p>
  </w:footnote>
  <w:footnote w:id="3">
    <w:p w14:paraId="15F115AC" w14:textId="77777777" w:rsidR="00B778E3" w:rsidRPr="009E1225" w:rsidRDefault="00B778E3" w:rsidP="009440CE">
      <w:pPr>
        <w:pStyle w:val="Tekstprzypisudolnego"/>
        <w:rPr>
          <w:rFonts w:ascii="Arial" w:hAnsi="Arial" w:cs="Arial"/>
          <w:sz w:val="16"/>
          <w:szCs w:val="16"/>
        </w:rPr>
      </w:pPr>
      <w:r w:rsidRPr="009E122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E1225">
        <w:rPr>
          <w:rFonts w:ascii="Arial" w:hAnsi="Arial" w:cs="Arial"/>
          <w:sz w:val="16"/>
          <w:szCs w:val="16"/>
        </w:rPr>
        <w:t xml:space="preserve"> </w:t>
      </w:r>
      <w:r w:rsidRPr="009E1225">
        <w:rPr>
          <w:rFonts w:ascii="Arial" w:hAnsi="Arial" w:cs="Arial"/>
          <w:bCs/>
          <w:sz w:val="16"/>
          <w:szCs w:val="16"/>
        </w:rPr>
        <w:t>wg Rozporządzenia Parlamentu Europejskiego i Rady EU 2018/858 z dnia 30.05.2018 r. (</w:t>
      </w:r>
      <w:r w:rsidRPr="009E1225">
        <w:rPr>
          <w:rFonts w:ascii="Arial" w:hAnsi="Arial" w:cs="Arial"/>
          <w:bCs/>
          <w:color w:val="000000" w:themeColor="text1"/>
          <w:sz w:val="16"/>
          <w:szCs w:val="16"/>
        </w:rPr>
        <w:t>art. 4).</w:t>
      </w:r>
    </w:p>
  </w:footnote>
  <w:footnote w:id="4">
    <w:p w14:paraId="5CD924D9" w14:textId="77777777" w:rsidR="00B778E3" w:rsidRPr="009E1225" w:rsidRDefault="00B778E3" w:rsidP="009440CE">
      <w:pPr>
        <w:pStyle w:val="Tekstprzypisudolnego"/>
        <w:rPr>
          <w:rFonts w:ascii="Arial" w:hAnsi="Arial" w:cs="Arial"/>
          <w:sz w:val="16"/>
          <w:szCs w:val="16"/>
        </w:rPr>
      </w:pPr>
      <w:r w:rsidRPr="009E122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E1225">
        <w:rPr>
          <w:rFonts w:ascii="Arial" w:hAnsi="Arial" w:cs="Arial"/>
          <w:sz w:val="16"/>
          <w:szCs w:val="16"/>
        </w:rPr>
        <w:t xml:space="preserve"> </w:t>
      </w:r>
      <w:r w:rsidRPr="009E1225">
        <w:rPr>
          <w:rFonts w:ascii="Arial" w:hAnsi="Arial" w:cs="Arial"/>
          <w:bCs/>
          <w:sz w:val="16"/>
          <w:szCs w:val="16"/>
        </w:rPr>
        <w:t>wg Regulaminu nr 107 Europejskiej Komisji Gospodarczej Organizacji Narodów Zjednoczonych (pkt 2.1).</w:t>
      </w:r>
    </w:p>
  </w:footnote>
  <w:footnote w:id="5">
    <w:p w14:paraId="11678FF9" w14:textId="77777777" w:rsidR="00B778E3" w:rsidRPr="009E1225" w:rsidRDefault="00B778E3" w:rsidP="009440C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E122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E1225">
        <w:rPr>
          <w:rFonts w:ascii="Arial" w:hAnsi="Arial" w:cs="Arial"/>
          <w:sz w:val="16"/>
          <w:szCs w:val="16"/>
        </w:rPr>
        <w:t xml:space="preserve"> </w:t>
      </w:r>
      <w:r w:rsidRPr="009E1225">
        <w:rPr>
          <w:rFonts w:ascii="Arial" w:hAnsi="Arial" w:cs="Arial"/>
          <w:bCs/>
          <w:sz w:val="16"/>
          <w:szCs w:val="16"/>
        </w:rPr>
        <w:t>Rodzaje paliw: benzyna, olej napędowy, gaz ziemny, energia elektryczna, napęd hybrydowy, wodór, sprężony i skroplony gaz ziemny w tym biometan, gaz płynny LNG oraz biopaliwa ciekłe, paliwa syntetyczne i parafinowe (przy czym tych trzech ostatnich nie można mieszać z konwencjonalnymi paliwami kopalnymi) i inne.</w:t>
      </w:r>
    </w:p>
  </w:footnote>
  <w:footnote w:id="6">
    <w:p w14:paraId="4D0AEF97" w14:textId="77777777" w:rsidR="00B778E3" w:rsidRPr="009E1225" w:rsidRDefault="00B778E3" w:rsidP="009440CE">
      <w:pPr>
        <w:pStyle w:val="Tekstprzypisudolnego"/>
        <w:rPr>
          <w:rFonts w:ascii="Arial" w:hAnsi="Arial" w:cs="Arial"/>
          <w:sz w:val="16"/>
          <w:szCs w:val="16"/>
        </w:rPr>
      </w:pPr>
      <w:r w:rsidRPr="009E122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E1225">
        <w:rPr>
          <w:rFonts w:ascii="Arial" w:hAnsi="Arial" w:cs="Arial"/>
          <w:sz w:val="16"/>
          <w:szCs w:val="16"/>
        </w:rPr>
        <w:t xml:space="preserve"> </w:t>
      </w:r>
      <w:r w:rsidRPr="009E1225">
        <w:rPr>
          <w:rFonts w:ascii="Arial" w:hAnsi="Arial" w:cs="Arial"/>
          <w:bCs/>
          <w:sz w:val="16"/>
          <w:szCs w:val="16"/>
        </w:rPr>
        <w:t>wg Dyrektywy 2019/1161 z dnia 20.06.2019 r. (art. 4, tabela 2 załącznika).</w:t>
      </w:r>
    </w:p>
  </w:footnote>
  <w:footnote w:id="7">
    <w:p w14:paraId="37964D2C" w14:textId="77777777" w:rsidR="00B778E3" w:rsidRPr="009E1225" w:rsidRDefault="00B778E3" w:rsidP="009440CE">
      <w:pPr>
        <w:pStyle w:val="Tekstprzypisudolnego"/>
        <w:rPr>
          <w:rFonts w:ascii="Arial" w:hAnsi="Arial" w:cs="Arial"/>
          <w:sz w:val="16"/>
          <w:szCs w:val="16"/>
        </w:rPr>
      </w:pPr>
      <w:r w:rsidRPr="009E122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E1225">
        <w:rPr>
          <w:rFonts w:ascii="Arial" w:hAnsi="Arial" w:cs="Arial"/>
          <w:sz w:val="16"/>
          <w:szCs w:val="16"/>
        </w:rPr>
        <w:t xml:space="preserve"> dotyczy  trasy obejmującej przewóz dzieci na wózkach inwalidzkich.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13B14" w14:textId="6BD52899" w:rsidR="00B778E3" w:rsidRPr="00D450FF" w:rsidRDefault="00B778E3" w:rsidP="00B331FA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 w:rsidRPr="00D450FF">
      <w:rPr>
        <w:rFonts w:ascii="Arial" w:hAnsi="Arial" w:cs="Arial"/>
        <w:sz w:val="16"/>
        <w:szCs w:val="16"/>
      </w:rPr>
      <w:t xml:space="preserve">Specyfikacja Warunków Zamówienia </w:t>
    </w:r>
  </w:p>
  <w:p w14:paraId="60742F60" w14:textId="77777777" w:rsidR="00B778E3" w:rsidRPr="00D12250" w:rsidRDefault="00B778E3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D195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77777777" w:rsidR="00B778E3" w:rsidRDefault="00B778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B66EA" w14:textId="77777777" w:rsidR="00B778E3" w:rsidRPr="00D12250" w:rsidRDefault="00B778E3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58335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B778E3" w:rsidRDefault="00B778E3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7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6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9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0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5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6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8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9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1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3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4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2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2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A96570A"/>
    <w:multiLevelType w:val="multilevel"/>
    <w:tmpl w:val="BA2E2A98"/>
    <w:styleLink w:val="WWNum4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i w:val="0"/>
        <w:color w:val="00000A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eastAsia="Times New Roman" w:cs="Arial"/>
        <w:b w:val="0"/>
        <w:i w:val="0"/>
        <w:color w:val="00000A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352" w:hanging="792"/>
      </w:pPr>
      <w:rPr>
        <w:b w:val="0"/>
        <w:i w:val="0"/>
        <w:color w:val="00000A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38" w15:restartNumberingAfterBreak="0">
    <w:nsid w:val="0B0039C0"/>
    <w:multiLevelType w:val="multilevel"/>
    <w:tmpl w:val="72103BAC"/>
    <w:styleLink w:val="WW8Num42"/>
    <w:lvl w:ilvl="0">
      <w:numFmt w:val="bullet"/>
      <w:lvlText w:val=""/>
      <w:lvlJc w:val="left"/>
      <w:pPr>
        <w:ind w:left="1068" w:hanging="360"/>
      </w:pPr>
      <w:rPr>
        <w:rFonts w:ascii="Symbol" w:eastAsia="Arial" w:hAnsi="Symbol" w:cs="Symbol"/>
        <w:shd w:val="clear" w:color="auto" w:fill="FFFFFF"/>
      </w:rPr>
    </w:lvl>
    <w:lvl w:ilvl="1">
      <w:start w:val="2"/>
      <w:numFmt w:val="decimal"/>
      <w:lvlText w:val="%2)"/>
      <w:lvlJc w:val="left"/>
      <w:pPr>
        <w:ind w:left="1428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788" w:hanging="360"/>
      </w:pPr>
    </w:lvl>
    <w:lvl w:ilvl="3">
      <w:start w:val="1"/>
      <w:numFmt w:val="decimal"/>
      <w:lvlText w:val="%4."/>
      <w:lvlJc w:val="left"/>
      <w:pPr>
        <w:ind w:left="2148" w:hanging="360"/>
      </w:pPr>
    </w:lvl>
    <w:lvl w:ilvl="4">
      <w:start w:val="1"/>
      <w:numFmt w:val="decimal"/>
      <w:lvlText w:val="%5."/>
      <w:lvlJc w:val="left"/>
      <w:pPr>
        <w:ind w:left="2508" w:hanging="360"/>
      </w:pPr>
    </w:lvl>
    <w:lvl w:ilvl="5">
      <w:start w:val="1"/>
      <w:numFmt w:val="decimal"/>
      <w:lvlText w:val="%6.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decimal"/>
      <w:lvlText w:val="%8."/>
      <w:lvlJc w:val="left"/>
      <w:pPr>
        <w:ind w:left="3588" w:hanging="360"/>
      </w:pPr>
    </w:lvl>
    <w:lvl w:ilvl="8">
      <w:start w:val="1"/>
      <w:numFmt w:val="decimal"/>
      <w:lvlText w:val="%9."/>
      <w:lvlJc w:val="left"/>
      <w:pPr>
        <w:ind w:left="3948" w:hanging="360"/>
      </w:pPr>
    </w:lvl>
  </w:abstractNum>
  <w:abstractNum w:abstractNumId="39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0" w15:restartNumberingAfterBreak="0">
    <w:nsid w:val="0C9F572E"/>
    <w:multiLevelType w:val="hybridMultilevel"/>
    <w:tmpl w:val="7768372E"/>
    <w:lvl w:ilvl="0" w:tplc="04150017">
      <w:start w:val="1"/>
      <w:numFmt w:val="lowerLetter"/>
      <w:lvlText w:val="%1)"/>
      <w:lvlJc w:val="left"/>
      <w:pPr>
        <w:ind w:left="1497" w:hanging="360"/>
      </w:pPr>
    </w:lvl>
    <w:lvl w:ilvl="1" w:tplc="04150019" w:tentative="1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41" w15:restartNumberingAfterBreak="0">
    <w:nsid w:val="0FFF5406"/>
    <w:multiLevelType w:val="hybridMultilevel"/>
    <w:tmpl w:val="48CAD96A"/>
    <w:lvl w:ilvl="0" w:tplc="0B74C39C">
      <w:start w:val="1"/>
      <w:numFmt w:val="lowerLetter"/>
      <w:lvlText w:val="%1)"/>
      <w:lvlJc w:val="left"/>
      <w:pPr>
        <w:ind w:left="2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2" w:hanging="360"/>
      </w:pPr>
    </w:lvl>
    <w:lvl w:ilvl="2" w:tplc="0415001B" w:tentative="1">
      <w:start w:val="1"/>
      <w:numFmt w:val="lowerRoman"/>
      <w:lvlText w:val="%3."/>
      <w:lvlJc w:val="right"/>
      <w:pPr>
        <w:ind w:left="4152" w:hanging="180"/>
      </w:pPr>
    </w:lvl>
    <w:lvl w:ilvl="3" w:tplc="0415000F" w:tentative="1">
      <w:start w:val="1"/>
      <w:numFmt w:val="decimal"/>
      <w:lvlText w:val="%4."/>
      <w:lvlJc w:val="left"/>
      <w:pPr>
        <w:ind w:left="4872" w:hanging="360"/>
      </w:pPr>
    </w:lvl>
    <w:lvl w:ilvl="4" w:tplc="04150019" w:tentative="1">
      <w:start w:val="1"/>
      <w:numFmt w:val="lowerLetter"/>
      <w:lvlText w:val="%5."/>
      <w:lvlJc w:val="left"/>
      <w:pPr>
        <w:ind w:left="5592" w:hanging="360"/>
      </w:pPr>
    </w:lvl>
    <w:lvl w:ilvl="5" w:tplc="0415001B" w:tentative="1">
      <w:start w:val="1"/>
      <w:numFmt w:val="lowerRoman"/>
      <w:lvlText w:val="%6."/>
      <w:lvlJc w:val="right"/>
      <w:pPr>
        <w:ind w:left="6312" w:hanging="180"/>
      </w:pPr>
    </w:lvl>
    <w:lvl w:ilvl="6" w:tplc="0415000F" w:tentative="1">
      <w:start w:val="1"/>
      <w:numFmt w:val="decimal"/>
      <w:lvlText w:val="%7."/>
      <w:lvlJc w:val="left"/>
      <w:pPr>
        <w:ind w:left="7032" w:hanging="360"/>
      </w:pPr>
    </w:lvl>
    <w:lvl w:ilvl="7" w:tplc="04150019" w:tentative="1">
      <w:start w:val="1"/>
      <w:numFmt w:val="lowerLetter"/>
      <w:lvlText w:val="%8."/>
      <w:lvlJc w:val="left"/>
      <w:pPr>
        <w:ind w:left="7752" w:hanging="360"/>
      </w:pPr>
    </w:lvl>
    <w:lvl w:ilvl="8" w:tplc="0415001B" w:tentative="1">
      <w:start w:val="1"/>
      <w:numFmt w:val="lowerRoman"/>
      <w:lvlText w:val="%9."/>
      <w:lvlJc w:val="right"/>
      <w:pPr>
        <w:ind w:left="8472" w:hanging="180"/>
      </w:pPr>
    </w:lvl>
  </w:abstractNum>
  <w:abstractNum w:abstractNumId="42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3" w15:restartNumberingAfterBreak="0">
    <w:nsid w:val="13060B4D"/>
    <w:multiLevelType w:val="multilevel"/>
    <w:tmpl w:val="8506D52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2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44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5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6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1B5D05E3"/>
    <w:multiLevelType w:val="hybridMultilevel"/>
    <w:tmpl w:val="39CE01F0"/>
    <w:lvl w:ilvl="0" w:tplc="78327844">
      <w:start w:val="1"/>
      <w:numFmt w:val="decimal"/>
      <w:lvlText w:val="%1."/>
      <w:lvlJc w:val="left"/>
      <w:pPr>
        <w:ind w:left="1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2" w:hanging="360"/>
      </w:pPr>
    </w:lvl>
    <w:lvl w:ilvl="2" w:tplc="0415001B" w:tentative="1">
      <w:start w:val="1"/>
      <w:numFmt w:val="lowerRoman"/>
      <w:lvlText w:val="%3."/>
      <w:lvlJc w:val="right"/>
      <w:pPr>
        <w:ind w:left="2862" w:hanging="180"/>
      </w:pPr>
    </w:lvl>
    <w:lvl w:ilvl="3" w:tplc="0415000F" w:tentative="1">
      <w:start w:val="1"/>
      <w:numFmt w:val="decimal"/>
      <w:lvlText w:val="%4."/>
      <w:lvlJc w:val="left"/>
      <w:pPr>
        <w:ind w:left="3582" w:hanging="360"/>
      </w:pPr>
    </w:lvl>
    <w:lvl w:ilvl="4" w:tplc="04150019" w:tentative="1">
      <w:start w:val="1"/>
      <w:numFmt w:val="lowerLetter"/>
      <w:lvlText w:val="%5."/>
      <w:lvlJc w:val="left"/>
      <w:pPr>
        <w:ind w:left="4302" w:hanging="360"/>
      </w:pPr>
    </w:lvl>
    <w:lvl w:ilvl="5" w:tplc="0415001B" w:tentative="1">
      <w:start w:val="1"/>
      <w:numFmt w:val="lowerRoman"/>
      <w:lvlText w:val="%6."/>
      <w:lvlJc w:val="right"/>
      <w:pPr>
        <w:ind w:left="5022" w:hanging="180"/>
      </w:pPr>
    </w:lvl>
    <w:lvl w:ilvl="6" w:tplc="0415000F" w:tentative="1">
      <w:start w:val="1"/>
      <w:numFmt w:val="decimal"/>
      <w:lvlText w:val="%7."/>
      <w:lvlJc w:val="left"/>
      <w:pPr>
        <w:ind w:left="5742" w:hanging="360"/>
      </w:pPr>
    </w:lvl>
    <w:lvl w:ilvl="7" w:tplc="04150019" w:tentative="1">
      <w:start w:val="1"/>
      <w:numFmt w:val="lowerLetter"/>
      <w:lvlText w:val="%8."/>
      <w:lvlJc w:val="left"/>
      <w:pPr>
        <w:ind w:left="6462" w:hanging="360"/>
      </w:pPr>
    </w:lvl>
    <w:lvl w:ilvl="8" w:tplc="0415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48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9" w15:restartNumberingAfterBreak="0">
    <w:nsid w:val="1D6F590D"/>
    <w:multiLevelType w:val="multilevel"/>
    <w:tmpl w:val="FC8AF7CA"/>
    <w:styleLink w:val="WWNum15"/>
    <w:lvl w:ilvl="0">
      <w:numFmt w:val="bullet"/>
      <w:lvlText w:val=""/>
      <w:lvlJc w:val="left"/>
      <w:pPr>
        <w:ind w:left="1413" w:hanging="705"/>
      </w:pPr>
      <w:rPr>
        <w:rFonts w:ascii="Wingdings" w:hAnsi="Wingdings"/>
        <w:b/>
        <w:sz w:val="21"/>
      </w:rPr>
    </w:lvl>
    <w:lvl w:ilvl="1">
      <w:start w:val="1"/>
      <w:numFmt w:val="decimal"/>
      <w:lvlText w:val="%1.%2."/>
      <w:lvlJc w:val="left"/>
      <w:pPr>
        <w:ind w:left="2120" w:hanging="707"/>
      </w:pPr>
      <w:rPr>
        <w:rFonts w:cs="Times New Roman"/>
        <w:b w:val="0"/>
        <w:i w:val="0"/>
        <w:color w:val="00000A"/>
      </w:rPr>
    </w:lvl>
    <w:lvl w:ilvl="2">
      <w:start w:val="1"/>
      <w:numFmt w:val="lowerLetter"/>
      <w:lvlText w:val="%3)"/>
      <w:lvlJc w:val="left"/>
      <w:pPr>
        <w:ind w:left="2838" w:hanging="720"/>
      </w:pPr>
      <w:rPr>
        <w:rFonts w:cs="Times New Roman"/>
        <w:b w:val="0"/>
        <w:i w:val="0"/>
        <w:color w:val="00000A"/>
      </w:rPr>
    </w:lvl>
    <w:lvl w:ilvl="3">
      <w:start w:val="1"/>
      <w:numFmt w:val="decimal"/>
      <w:lvlText w:val="(%4)"/>
      <w:lvlJc w:val="left"/>
      <w:pPr>
        <w:ind w:left="3543" w:hanging="720"/>
      </w:pPr>
      <w:rPr>
        <w:rFonts w:eastAsia="Times New Roman" w:cs="Tahoma"/>
        <w:b w:val="0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31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37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08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148" w:hanging="1800"/>
      </w:pPr>
      <w:rPr>
        <w:rFonts w:cs="Times New Roman"/>
      </w:rPr>
    </w:lvl>
  </w:abstractNum>
  <w:abstractNum w:abstractNumId="50" w15:restartNumberingAfterBreak="0">
    <w:nsid w:val="1D9631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1F937F06"/>
    <w:multiLevelType w:val="multilevel"/>
    <w:tmpl w:val="9F84FD96"/>
    <w:styleLink w:val="WWNum43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21514750"/>
    <w:multiLevelType w:val="multilevel"/>
    <w:tmpl w:val="41688C1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3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56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57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40B36A5"/>
    <w:multiLevelType w:val="hybridMultilevel"/>
    <w:tmpl w:val="1E5E8772"/>
    <w:lvl w:ilvl="0" w:tplc="F622315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9" w15:restartNumberingAfterBreak="0">
    <w:nsid w:val="3E3233B5"/>
    <w:multiLevelType w:val="multilevel"/>
    <w:tmpl w:val="BA28051A"/>
    <w:styleLink w:val="WWNum49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b/>
        <w:sz w:val="21"/>
        <w:szCs w:val="20"/>
      </w:rPr>
    </w:lvl>
    <w:lvl w:ilvl="1">
      <w:start w:val="1"/>
      <w:numFmt w:val="lowerLetter"/>
      <w:lvlText w:val="%2."/>
      <w:lvlJc w:val="left"/>
      <w:pPr>
        <w:ind w:left="73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5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9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5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72" w:hanging="180"/>
      </w:pPr>
      <w:rPr>
        <w:rFonts w:cs="Times New Roman"/>
      </w:rPr>
    </w:lvl>
  </w:abstractNum>
  <w:abstractNum w:abstractNumId="60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2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63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4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5" w15:restartNumberingAfterBreak="0">
    <w:nsid w:val="52107872"/>
    <w:multiLevelType w:val="multilevel"/>
    <w:tmpl w:val="E6C21CFC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color w:val="000000"/>
        <w:sz w:val="21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Arial"/>
        <w:color w:val="000000"/>
        <w:sz w:val="16"/>
        <w:szCs w:val="16"/>
      </w:rPr>
    </w:lvl>
  </w:abstractNum>
  <w:abstractNum w:abstractNumId="66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7" w15:restartNumberingAfterBreak="0">
    <w:nsid w:val="550C7FC8"/>
    <w:multiLevelType w:val="hybridMultilevel"/>
    <w:tmpl w:val="EB2EDD8A"/>
    <w:lvl w:ilvl="0" w:tplc="00000034">
      <w:start w:val="1"/>
      <w:numFmt w:val="bullet"/>
      <w:lvlText w:val="-"/>
      <w:lvlJc w:val="left"/>
      <w:pPr>
        <w:ind w:left="1776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8" w15:restartNumberingAfterBreak="0">
    <w:nsid w:val="580E4E18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690"/>
        </w:tabs>
        <w:ind w:left="447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9" w15:restartNumberingAfterBreak="0">
    <w:nsid w:val="59B8263A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0" w15:restartNumberingAfterBreak="0">
    <w:nsid w:val="5AB34321"/>
    <w:multiLevelType w:val="hybridMultilevel"/>
    <w:tmpl w:val="F7AC1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BC84BCF"/>
    <w:multiLevelType w:val="hybridMultilevel"/>
    <w:tmpl w:val="ED14CC04"/>
    <w:lvl w:ilvl="0" w:tplc="543AAA84">
      <w:start w:val="1"/>
      <w:numFmt w:val="decimal"/>
      <w:lvlText w:val="%1."/>
      <w:lvlJc w:val="left"/>
      <w:pPr>
        <w:ind w:left="235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73" w15:restartNumberingAfterBreak="0">
    <w:nsid w:val="5C864250"/>
    <w:multiLevelType w:val="multilevel"/>
    <w:tmpl w:val="4FF49F84"/>
    <w:styleLink w:val="WWNum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1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4" w15:restartNumberingAfterBreak="0">
    <w:nsid w:val="68486762"/>
    <w:multiLevelType w:val="hybridMultilevel"/>
    <w:tmpl w:val="C8EE0F76"/>
    <w:lvl w:ilvl="0" w:tplc="D4A8E3C4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5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6" w15:restartNumberingAfterBreak="0">
    <w:nsid w:val="6B78303A"/>
    <w:multiLevelType w:val="hybridMultilevel"/>
    <w:tmpl w:val="9EE4FFD8"/>
    <w:lvl w:ilvl="0" w:tplc="D4A8E3C4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7" w15:restartNumberingAfterBreak="0">
    <w:nsid w:val="6C10705E"/>
    <w:multiLevelType w:val="hybridMultilevel"/>
    <w:tmpl w:val="A8AA1AEC"/>
    <w:lvl w:ilvl="0" w:tplc="1FB6CB80">
      <w:start w:val="1"/>
      <w:numFmt w:val="decimal"/>
      <w:lvlText w:val="%1."/>
      <w:lvlJc w:val="left"/>
      <w:pPr>
        <w:ind w:left="1776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5B7C1768">
      <w:start w:val="1"/>
      <w:numFmt w:val="lowerLetter"/>
      <w:lvlText w:val="%3)"/>
      <w:lvlJc w:val="left"/>
      <w:pPr>
        <w:ind w:left="3756" w:hanging="360"/>
      </w:pPr>
      <w:rPr>
        <w:rFonts w:hint="default"/>
        <w:b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8" w15:restartNumberingAfterBreak="0">
    <w:nsid w:val="6D411B02"/>
    <w:multiLevelType w:val="multilevel"/>
    <w:tmpl w:val="8F620BEE"/>
    <w:styleLink w:val="WWNum7"/>
    <w:lvl w:ilvl="0">
      <w:start w:val="5"/>
      <w:numFmt w:val="decimal"/>
      <w:lvlText w:val="%1."/>
      <w:lvlJc w:val="left"/>
      <w:pPr>
        <w:ind w:left="680" w:hanging="680"/>
      </w:pPr>
      <w:rPr>
        <w:rFonts w:cs="Times New Roman"/>
        <w:b/>
        <w:sz w:val="21"/>
      </w:rPr>
    </w:lvl>
    <w:lvl w:ilvl="1">
      <w:start w:val="1"/>
      <w:numFmt w:val="decimal"/>
      <w:lvlText w:val="%1.%2."/>
      <w:lvlJc w:val="left"/>
      <w:pPr>
        <w:ind w:left="1361" w:hanging="681"/>
      </w:pPr>
      <w:rPr>
        <w:rFonts w:cs="Times New Roman"/>
        <w:b w:val="0"/>
        <w:i w:val="0"/>
        <w:color w:val="00000A"/>
      </w:rPr>
    </w:lvl>
    <w:lvl w:ilvl="2">
      <w:start w:val="1"/>
      <w:numFmt w:val="lowerLetter"/>
      <w:lvlText w:val="%3)"/>
      <w:lvlJc w:val="left"/>
      <w:pPr>
        <w:ind w:left="2041" w:hanging="680"/>
      </w:pPr>
      <w:rPr>
        <w:rFonts w:cs="Times New Roman"/>
        <w:b w:val="0"/>
        <w:i w:val="0"/>
        <w:color w:val="00000A"/>
      </w:rPr>
    </w:lvl>
    <w:lvl w:ilvl="3">
      <w:start w:val="1"/>
      <w:numFmt w:val="decimal"/>
      <w:lvlText w:val="(%4)"/>
      <w:lvlJc w:val="left"/>
      <w:pPr>
        <w:ind w:left="2381" w:hanging="340"/>
      </w:pPr>
      <w:rPr>
        <w:rFonts w:eastAsia="Times New Roman" w:cs="Tahoma"/>
        <w:b w:val="0"/>
      </w:rPr>
    </w:lvl>
    <w:lvl w:ilvl="4">
      <w:start w:val="1"/>
      <w:numFmt w:val="none"/>
      <w:lvlText w:val="%5 "/>
      <w:lvlJc w:val="left"/>
      <w:pPr>
        <w:ind w:left="2835" w:hanging="45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/>
      </w:rPr>
    </w:lvl>
  </w:abstractNum>
  <w:abstractNum w:abstractNumId="79" w15:restartNumberingAfterBreak="0">
    <w:nsid w:val="6D866A8F"/>
    <w:multiLevelType w:val="multilevel"/>
    <w:tmpl w:val="8D8E15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strike w:val="0"/>
        <w:color w:val="auto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0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1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82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83" w15:restartNumberingAfterBreak="0">
    <w:nsid w:val="75EC3288"/>
    <w:multiLevelType w:val="hybridMultilevel"/>
    <w:tmpl w:val="7D4AF862"/>
    <w:lvl w:ilvl="0" w:tplc="0415000F">
      <w:start w:val="1"/>
      <w:numFmt w:val="decimal"/>
      <w:lvlText w:val="%1."/>
      <w:lvlJc w:val="left"/>
      <w:pPr>
        <w:ind w:left="1752" w:hanging="360"/>
      </w:pPr>
    </w:lvl>
    <w:lvl w:ilvl="1" w:tplc="04150019" w:tentative="1">
      <w:start w:val="1"/>
      <w:numFmt w:val="lowerLetter"/>
      <w:lvlText w:val="%2."/>
      <w:lvlJc w:val="left"/>
      <w:pPr>
        <w:ind w:left="2472" w:hanging="360"/>
      </w:pPr>
    </w:lvl>
    <w:lvl w:ilvl="2" w:tplc="0415001B" w:tentative="1">
      <w:start w:val="1"/>
      <w:numFmt w:val="lowerRoman"/>
      <w:lvlText w:val="%3."/>
      <w:lvlJc w:val="right"/>
      <w:pPr>
        <w:ind w:left="3192" w:hanging="180"/>
      </w:pPr>
    </w:lvl>
    <w:lvl w:ilvl="3" w:tplc="0415000F" w:tentative="1">
      <w:start w:val="1"/>
      <w:numFmt w:val="decimal"/>
      <w:lvlText w:val="%4."/>
      <w:lvlJc w:val="left"/>
      <w:pPr>
        <w:ind w:left="3912" w:hanging="360"/>
      </w:pPr>
    </w:lvl>
    <w:lvl w:ilvl="4" w:tplc="04150019" w:tentative="1">
      <w:start w:val="1"/>
      <w:numFmt w:val="lowerLetter"/>
      <w:lvlText w:val="%5."/>
      <w:lvlJc w:val="left"/>
      <w:pPr>
        <w:ind w:left="4632" w:hanging="360"/>
      </w:pPr>
    </w:lvl>
    <w:lvl w:ilvl="5" w:tplc="0415001B" w:tentative="1">
      <w:start w:val="1"/>
      <w:numFmt w:val="lowerRoman"/>
      <w:lvlText w:val="%6."/>
      <w:lvlJc w:val="right"/>
      <w:pPr>
        <w:ind w:left="5352" w:hanging="180"/>
      </w:pPr>
    </w:lvl>
    <w:lvl w:ilvl="6" w:tplc="0415000F" w:tentative="1">
      <w:start w:val="1"/>
      <w:numFmt w:val="decimal"/>
      <w:lvlText w:val="%7."/>
      <w:lvlJc w:val="left"/>
      <w:pPr>
        <w:ind w:left="6072" w:hanging="360"/>
      </w:pPr>
    </w:lvl>
    <w:lvl w:ilvl="7" w:tplc="04150019" w:tentative="1">
      <w:start w:val="1"/>
      <w:numFmt w:val="lowerLetter"/>
      <w:lvlText w:val="%8."/>
      <w:lvlJc w:val="left"/>
      <w:pPr>
        <w:ind w:left="6792" w:hanging="360"/>
      </w:pPr>
    </w:lvl>
    <w:lvl w:ilvl="8" w:tplc="0415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84" w15:restartNumberingAfterBreak="0">
    <w:nsid w:val="785656C1"/>
    <w:multiLevelType w:val="hybridMultilevel"/>
    <w:tmpl w:val="09A0AEB8"/>
    <w:lvl w:ilvl="0" w:tplc="D4A8E3C4">
      <w:start w:val="1"/>
      <w:numFmt w:val="bullet"/>
      <w:lvlText w:val=""/>
      <w:lvlJc w:val="left"/>
      <w:pPr>
        <w:ind w:left="14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</w:abstractNum>
  <w:abstractNum w:abstractNumId="85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61"/>
  </w:num>
  <w:num w:numId="2">
    <w:abstractNumId w:val="45"/>
  </w:num>
  <w:num w:numId="3">
    <w:abstractNumId w:val="64"/>
  </w:num>
  <w:num w:numId="4">
    <w:abstractNumId w:val="63"/>
  </w:num>
  <w:num w:numId="5">
    <w:abstractNumId w:val="81"/>
  </w:num>
  <w:num w:numId="6">
    <w:abstractNumId w:val="85"/>
  </w:num>
  <w:num w:numId="7">
    <w:abstractNumId w:val="56"/>
  </w:num>
  <w:num w:numId="8">
    <w:abstractNumId w:val="79"/>
  </w:num>
  <w:num w:numId="9">
    <w:abstractNumId w:val="55"/>
  </w:num>
  <w:num w:numId="10">
    <w:abstractNumId w:val="13"/>
  </w:num>
  <w:num w:numId="11">
    <w:abstractNumId w:val="66"/>
  </w:num>
  <w:num w:numId="12">
    <w:abstractNumId w:val="53"/>
  </w:num>
  <w:num w:numId="13">
    <w:abstractNumId w:val="5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4">
    <w:abstractNumId w:val="80"/>
  </w:num>
  <w:num w:numId="15">
    <w:abstractNumId w:val="71"/>
  </w:num>
  <w:num w:numId="16">
    <w:abstractNumId w:val="82"/>
  </w:num>
  <w:num w:numId="17">
    <w:abstractNumId w:val="46"/>
  </w:num>
  <w:num w:numId="18">
    <w:abstractNumId w:val="5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19">
    <w:abstractNumId w:val="27"/>
  </w:num>
  <w:num w:numId="20">
    <w:abstractNumId w:val="52"/>
  </w:num>
  <w:num w:numId="21">
    <w:abstractNumId w:val="72"/>
  </w:num>
  <w:num w:numId="22">
    <w:abstractNumId w:val="44"/>
  </w:num>
  <w:num w:numId="23">
    <w:abstractNumId w:val="62"/>
  </w:num>
  <w:num w:numId="24">
    <w:abstractNumId w:val="11"/>
  </w:num>
  <w:num w:numId="25">
    <w:abstractNumId w:val="68"/>
  </w:num>
  <w:num w:numId="26">
    <w:abstractNumId w:val="70"/>
  </w:num>
  <w:num w:numId="27">
    <w:abstractNumId w:val="57"/>
  </w:num>
  <w:num w:numId="28">
    <w:abstractNumId w:val="41"/>
  </w:num>
  <w:num w:numId="29">
    <w:abstractNumId w:val="54"/>
  </w:num>
  <w:num w:numId="30">
    <w:abstractNumId w:val="38"/>
  </w:num>
  <w:num w:numId="31">
    <w:abstractNumId w:val="75"/>
  </w:num>
  <w:num w:numId="32">
    <w:abstractNumId w:val="49"/>
  </w:num>
  <w:num w:numId="33">
    <w:abstractNumId w:val="65"/>
  </w:num>
  <w:num w:numId="34">
    <w:abstractNumId w:val="37"/>
  </w:num>
  <w:num w:numId="35">
    <w:abstractNumId w:val="42"/>
  </w:num>
  <w:num w:numId="36">
    <w:abstractNumId w:val="78"/>
  </w:num>
  <w:num w:numId="37">
    <w:abstractNumId w:val="51"/>
  </w:num>
  <w:num w:numId="38">
    <w:abstractNumId w:val="51"/>
    <w:lvlOverride w:ilvl="0">
      <w:startOverride w:val="1"/>
    </w:lvlOverride>
  </w:num>
  <w:num w:numId="39">
    <w:abstractNumId w:val="73"/>
  </w:num>
  <w:num w:numId="40">
    <w:abstractNumId w:val="59"/>
  </w:num>
  <w:num w:numId="41">
    <w:abstractNumId w:val="35"/>
  </w:num>
  <w:num w:numId="42">
    <w:abstractNumId w:val="34"/>
  </w:num>
  <w:num w:numId="43">
    <w:abstractNumId w:val="36"/>
  </w:num>
  <w:num w:numId="44">
    <w:abstractNumId w:val="69"/>
  </w:num>
  <w:num w:numId="45">
    <w:abstractNumId w:val="40"/>
  </w:num>
  <w:num w:numId="46">
    <w:abstractNumId w:val="67"/>
  </w:num>
  <w:num w:numId="47">
    <w:abstractNumId w:val="5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18"/>
          <w:szCs w:val="18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48">
    <w:abstractNumId w:val="39"/>
  </w:num>
  <w:num w:numId="49">
    <w:abstractNumId w:val="60"/>
  </w:num>
  <w:num w:numId="50">
    <w:abstractNumId w:val="58"/>
  </w:num>
  <w:num w:numId="51">
    <w:abstractNumId w:val="77"/>
  </w:num>
  <w:num w:numId="52">
    <w:abstractNumId w:val="76"/>
  </w:num>
  <w:num w:numId="53">
    <w:abstractNumId w:val="50"/>
  </w:num>
  <w:num w:numId="54">
    <w:abstractNumId w:val="74"/>
  </w:num>
  <w:num w:numId="55">
    <w:abstractNumId w:val="84"/>
  </w:num>
  <w:num w:numId="56">
    <w:abstractNumId w:val="47"/>
  </w:num>
  <w:num w:numId="57">
    <w:abstractNumId w:val="83"/>
  </w:num>
  <w:num w:numId="58">
    <w:abstractNumId w:val="4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1C86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2875"/>
    <w:rsid w:val="00013462"/>
    <w:rsid w:val="00014024"/>
    <w:rsid w:val="000141DF"/>
    <w:rsid w:val="00014463"/>
    <w:rsid w:val="00014580"/>
    <w:rsid w:val="00014C65"/>
    <w:rsid w:val="000167DB"/>
    <w:rsid w:val="00016AB5"/>
    <w:rsid w:val="00016E07"/>
    <w:rsid w:val="00020163"/>
    <w:rsid w:val="00020422"/>
    <w:rsid w:val="00020E9D"/>
    <w:rsid w:val="000211F1"/>
    <w:rsid w:val="00021870"/>
    <w:rsid w:val="00021BC2"/>
    <w:rsid w:val="00023906"/>
    <w:rsid w:val="00024033"/>
    <w:rsid w:val="0002423B"/>
    <w:rsid w:val="0002479C"/>
    <w:rsid w:val="00024D88"/>
    <w:rsid w:val="00025A8D"/>
    <w:rsid w:val="00027098"/>
    <w:rsid w:val="0002759D"/>
    <w:rsid w:val="00027C15"/>
    <w:rsid w:val="000309DC"/>
    <w:rsid w:val="00030A5E"/>
    <w:rsid w:val="00031730"/>
    <w:rsid w:val="00031F69"/>
    <w:rsid w:val="00031F99"/>
    <w:rsid w:val="00032562"/>
    <w:rsid w:val="00033715"/>
    <w:rsid w:val="00034A0E"/>
    <w:rsid w:val="00035F69"/>
    <w:rsid w:val="00036F95"/>
    <w:rsid w:val="00037302"/>
    <w:rsid w:val="000374AF"/>
    <w:rsid w:val="000375BD"/>
    <w:rsid w:val="00041C1A"/>
    <w:rsid w:val="000423CE"/>
    <w:rsid w:val="0004335C"/>
    <w:rsid w:val="00043698"/>
    <w:rsid w:val="0004443A"/>
    <w:rsid w:val="0004496F"/>
    <w:rsid w:val="0004527A"/>
    <w:rsid w:val="0004552A"/>
    <w:rsid w:val="000469C2"/>
    <w:rsid w:val="00047AE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6EC"/>
    <w:rsid w:val="00075E13"/>
    <w:rsid w:val="00076050"/>
    <w:rsid w:val="00076C0A"/>
    <w:rsid w:val="00076E37"/>
    <w:rsid w:val="000773D0"/>
    <w:rsid w:val="0007759A"/>
    <w:rsid w:val="0007770C"/>
    <w:rsid w:val="0008048A"/>
    <w:rsid w:val="000826F8"/>
    <w:rsid w:val="000828F2"/>
    <w:rsid w:val="00082B66"/>
    <w:rsid w:val="00082FEC"/>
    <w:rsid w:val="000834FB"/>
    <w:rsid w:val="000836BB"/>
    <w:rsid w:val="00084F41"/>
    <w:rsid w:val="000858A8"/>
    <w:rsid w:val="00085A79"/>
    <w:rsid w:val="00085CB2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978ED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C7C9C"/>
    <w:rsid w:val="000D074C"/>
    <w:rsid w:val="000D08F6"/>
    <w:rsid w:val="000D2BF9"/>
    <w:rsid w:val="000D5C81"/>
    <w:rsid w:val="000D5CE6"/>
    <w:rsid w:val="000D5D60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DFF"/>
    <w:rsid w:val="000E5E1E"/>
    <w:rsid w:val="000E66E9"/>
    <w:rsid w:val="000E78CB"/>
    <w:rsid w:val="000F16AF"/>
    <w:rsid w:val="000F1C97"/>
    <w:rsid w:val="000F21EC"/>
    <w:rsid w:val="000F328D"/>
    <w:rsid w:val="000F4609"/>
    <w:rsid w:val="000F5418"/>
    <w:rsid w:val="000F6620"/>
    <w:rsid w:val="000F7561"/>
    <w:rsid w:val="000F780A"/>
    <w:rsid w:val="000F7C25"/>
    <w:rsid w:val="000F7C80"/>
    <w:rsid w:val="0010089A"/>
    <w:rsid w:val="00100B9E"/>
    <w:rsid w:val="00101A8A"/>
    <w:rsid w:val="001020E9"/>
    <w:rsid w:val="001025B6"/>
    <w:rsid w:val="00103D86"/>
    <w:rsid w:val="001046DE"/>
    <w:rsid w:val="001051D1"/>
    <w:rsid w:val="00106418"/>
    <w:rsid w:val="00107058"/>
    <w:rsid w:val="001104B1"/>
    <w:rsid w:val="00110539"/>
    <w:rsid w:val="001108C4"/>
    <w:rsid w:val="00110A39"/>
    <w:rsid w:val="001114F6"/>
    <w:rsid w:val="00111D97"/>
    <w:rsid w:val="0011201E"/>
    <w:rsid w:val="0011204D"/>
    <w:rsid w:val="0011409C"/>
    <w:rsid w:val="00114376"/>
    <w:rsid w:val="00115228"/>
    <w:rsid w:val="00115310"/>
    <w:rsid w:val="001153AD"/>
    <w:rsid w:val="00115AEA"/>
    <w:rsid w:val="00116837"/>
    <w:rsid w:val="001174FD"/>
    <w:rsid w:val="00120367"/>
    <w:rsid w:val="0012065E"/>
    <w:rsid w:val="001211E4"/>
    <w:rsid w:val="0012297B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4F58"/>
    <w:rsid w:val="00135047"/>
    <w:rsid w:val="00135662"/>
    <w:rsid w:val="00136160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3C01"/>
    <w:rsid w:val="00144548"/>
    <w:rsid w:val="001461CB"/>
    <w:rsid w:val="001464E4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607B"/>
    <w:rsid w:val="0015641A"/>
    <w:rsid w:val="0015754B"/>
    <w:rsid w:val="00157A61"/>
    <w:rsid w:val="00157BCD"/>
    <w:rsid w:val="00160975"/>
    <w:rsid w:val="0016480F"/>
    <w:rsid w:val="00166F2A"/>
    <w:rsid w:val="00166F49"/>
    <w:rsid w:val="001677E5"/>
    <w:rsid w:val="00167BFF"/>
    <w:rsid w:val="00167E92"/>
    <w:rsid w:val="00172297"/>
    <w:rsid w:val="001727E6"/>
    <w:rsid w:val="00172B2C"/>
    <w:rsid w:val="00173CA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A42"/>
    <w:rsid w:val="00192EA1"/>
    <w:rsid w:val="001951E8"/>
    <w:rsid w:val="00196756"/>
    <w:rsid w:val="001969AD"/>
    <w:rsid w:val="00197557"/>
    <w:rsid w:val="001A011B"/>
    <w:rsid w:val="001A13BB"/>
    <w:rsid w:val="001A1E82"/>
    <w:rsid w:val="001A1F19"/>
    <w:rsid w:val="001A2279"/>
    <w:rsid w:val="001A33C6"/>
    <w:rsid w:val="001A4C67"/>
    <w:rsid w:val="001A5060"/>
    <w:rsid w:val="001A7730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35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125"/>
    <w:rsid w:val="001C4E99"/>
    <w:rsid w:val="001C5136"/>
    <w:rsid w:val="001C5311"/>
    <w:rsid w:val="001C55A3"/>
    <w:rsid w:val="001C6284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33D5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C0A"/>
    <w:rsid w:val="001F3170"/>
    <w:rsid w:val="001F3A85"/>
    <w:rsid w:val="001F3CF7"/>
    <w:rsid w:val="001F4211"/>
    <w:rsid w:val="001F6BC5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2538"/>
    <w:rsid w:val="00233D76"/>
    <w:rsid w:val="00234D9A"/>
    <w:rsid w:val="002355C9"/>
    <w:rsid w:val="00235B1B"/>
    <w:rsid w:val="00235BA4"/>
    <w:rsid w:val="00235C7D"/>
    <w:rsid w:val="0023673A"/>
    <w:rsid w:val="00236896"/>
    <w:rsid w:val="002369C7"/>
    <w:rsid w:val="002379DF"/>
    <w:rsid w:val="002410DA"/>
    <w:rsid w:val="002418F7"/>
    <w:rsid w:val="00241C4E"/>
    <w:rsid w:val="00242B39"/>
    <w:rsid w:val="002445D8"/>
    <w:rsid w:val="00244FC2"/>
    <w:rsid w:val="00245BAA"/>
    <w:rsid w:val="00245E43"/>
    <w:rsid w:val="00246B5B"/>
    <w:rsid w:val="00246FE2"/>
    <w:rsid w:val="002502D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5DD"/>
    <w:rsid w:val="0026587B"/>
    <w:rsid w:val="00265987"/>
    <w:rsid w:val="00265A7C"/>
    <w:rsid w:val="002669D1"/>
    <w:rsid w:val="0026717E"/>
    <w:rsid w:val="00267760"/>
    <w:rsid w:val="00267EDC"/>
    <w:rsid w:val="00270887"/>
    <w:rsid w:val="00270B94"/>
    <w:rsid w:val="00270D4E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B2E"/>
    <w:rsid w:val="00284C51"/>
    <w:rsid w:val="0028531A"/>
    <w:rsid w:val="002854D4"/>
    <w:rsid w:val="0028626D"/>
    <w:rsid w:val="002878AE"/>
    <w:rsid w:val="002901E8"/>
    <w:rsid w:val="00290AED"/>
    <w:rsid w:val="0029187D"/>
    <w:rsid w:val="00292C44"/>
    <w:rsid w:val="00293859"/>
    <w:rsid w:val="00293902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399"/>
    <w:rsid w:val="002A1678"/>
    <w:rsid w:val="002A233A"/>
    <w:rsid w:val="002A2810"/>
    <w:rsid w:val="002A3DA9"/>
    <w:rsid w:val="002A3F35"/>
    <w:rsid w:val="002A443F"/>
    <w:rsid w:val="002A4A9D"/>
    <w:rsid w:val="002A4EC3"/>
    <w:rsid w:val="002A6565"/>
    <w:rsid w:val="002A6F89"/>
    <w:rsid w:val="002A73C3"/>
    <w:rsid w:val="002A756D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B7971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6B7F"/>
    <w:rsid w:val="002C6B91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735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B55"/>
    <w:rsid w:val="00302C51"/>
    <w:rsid w:val="00302E31"/>
    <w:rsid w:val="00303B55"/>
    <w:rsid w:val="0030498A"/>
    <w:rsid w:val="00305E60"/>
    <w:rsid w:val="0030602D"/>
    <w:rsid w:val="00306C1B"/>
    <w:rsid w:val="00306F6E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8EA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2E29"/>
    <w:rsid w:val="003436D2"/>
    <w:rsid w:val="00343EDB"/>
    <w:rsid w:val="00343FEF"/>
    <w:rsid w:val="00344D82"/>
    <w:rsid w:val="00345082"/>
    <w:rsid w:val="00345235"/>
    <w:rsid w:val="00345381"/>
    <w:rsid w:val="003454BC"/>
    <w:rsid w:val="00345E85"/>
    <w:rsid w:val="00346042"/>
    <w:rsid w:val="00347C88"/>
    <w:rsid w:val="00347CF2"/>
    <w:rsid w:val="00350CF1"/>
    <w:rsid w:val="00353283"/>
    <w:rsid w:val="00354687"/>
    <w:rsid w:val="003549CD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7121D"/>
    <w:rsid w:val="00372B0D"/>
    <w:rsid w:val="00374BFB"/>
    <w:rsid w:val="003755F0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8562C"/>
    <w:rsid w:val="003904B4"/>
    <w:rsid w:val="00390A6F"/>
    <w:rsid w:val="003914AE"/>
    <w:rsid w:val="0039216D"/>
    <w:rsid w:val="003927E0"/>
    <w:rsid w:val="00393614"/>
    <w:rsid w:val="003947B2"/>
    <w:rsid w:val="0039575C"/>
    <w:rsid w:val="00395B17"/>
    <w:rsid w:val="003A1B35"/>
    <w:rsid w:val="003A1B87"/>
    <w:rsid w:val="003A44F2"/>
    <w:rsid w:val="003A4902"/>
    <w:rsid w:val="003A5C7C"/>
    <w:rsid w:val="003A67B1"/>
    <w:rsid w:val="003A6F7E"/>
    <w:rsid w:val="003A715B"/>
    <w:rsid w:val="003A74ED"/>
    <w:rsid w:val="003B0682"/>
    <w:rsid w:val="003B06BB"/>
    <w:rsid w:val="003B199C"/>
    <w:rsid w:val="003B44C1"/>
    <w:rsid w:val="003B45B5"/>
    <w:rsid w:val="003B4FAE"/>
    <w:rsid w:val="003B567B"/>
    <w:rsid w:val="003B5CEC"/>
    <w:rsid w:val="003B6098"/>
    <w:rsid w:val="003B6778"/>
    <w:rsid w:val="003B6D32"/>
    <w:rsid w:val="003B747D"/>
    <w:rsid w:val="003C011C"/>
    <w:rsid w:val="003C05BE"/>
    <w:rsid w:val="003C089D"/>
    <w:rsid w:val="003C0AAD"/>
    <w:rsid w:val="003C0AF6"/>
    <w:rsid w:val="003C0B50"/>
    <w:rsid w:val="003C1B2A"/>
    <w:rsid w:val="003C1BF1"/>
    <w:rsid w:val="003C237F"/>
    <w:rsid w:val="003C2A97"/>
    <w:rsid w:val="003C2CE2"/>
    <w:rsid w:val="003C3F1F"/>
    <w:rsid w:val="003C485F"/>
    <w:rsid w:val="003C58B7"/>
    <w:rsid w:val="003C6F87"/>
    <w:rsid w:val="003C7028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186"/>
    <w:rsid w:val="003D36EA"/>
    <w:rsid w:val="003D37A9"/>
    <w:rsid w:val="003D39D8"/>
    <w:rsid w:val="003D4C90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E7AF5"/>
    <w:rsid w:val="003E7DE6"/>
    <w:rsid w:val="003F01AA"/>
    <w:rsid w:val="003F051C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26BD"/>
    <w:rsid w:val="004132AA"/>
    <w:rsid w:val="00413E9C"/>
    <w:rsid w:val="00414520"/>
    <w:rsid w:val="00414679"/>
    <w:rsid w:val="00414841"/>
    <w:rsid w:val="004159DC"/>
    <w:rsid w:val="00416317"/>
    <w:rsid w:val="0041651C"/>
    <w:rsid w:val="00417FD6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046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5BA0"/>
    <w:rsid w:val="00436886"/>
    <w:rsid w:val="0044028F"/>
    <w:rsid w:val="00440727"/>
    <w:rsid w:val="00441E02"/>
    <w:rsid w:val="004446E8"/>
    <w:rsid w:val="00444C83"/>
    <w:rsid w:val="00444F4E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848"/>
    <w:rsid w:val="00461E0F"/>
    <w:rsid w:val="004623D4"/>
    <w:rsid w:val="0046282F"/>
    <w:rsid w:val="00462A3D"/>
    <w:rsid w:val="004635D6"/>
    <w:rsid w:val="004639EC"/>
    <w:rsid w:val="00465032"/>
    <w:rsid w:val="00465FF1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1EB5"/>
    <w:rsid w:val="00481FCC"/>
    <w:rsid w:val="004820F8"/>
    <w:rsid w:val="00482B06"/>
    <w:rsid w:val="004847C3"/>
    <w:rsid w:val="00486DCD"/>
    <w:rsid w:val="004908DF"/>
    <w:rsid w:val="00492592"/>
    <w:rsid w:val="00494C86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B3B"/>
    <w:rsid w:val="004A3A0B"/>
    <w:rsid w:val="004A3AB5"/>
    <w:rsid w:val="004A424A"/>
    <w:rsid w:val="004A5886"/>
    <w:rsid w:val="004A651D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353E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B750D"/>
    <w:rsid w:val="004C0D70"/>
    <w:rsid w:val="004C144C"/>
    <w:rsid w:val="004C1B14"/>
    <w:rsid w:val="004C3672"/>
    <w:rsid w:val="004C37FF"/>
    <w:rsid w:val="004C52B1"/>
    <w:rsid w:val="004D08F4"/>
    <w:rsid w:val="004D18CE"/>
    <w:rsid w:val="004D1B3F"/>
    <w:rsid w:val="004D1D9F"/>
    <w:rsid w:val="004D271F"/>
    <w:rsid w:val="004D3BE7"/>
    <w:rsid w:val="004D42FA"/>
    <w:rsid w:val="004D4398"/>
    <w:rsid w:val="004D4C32"/>
    <w:rsid w:val="004D53D5"/>
    <w:rsid w:val="004D7733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F02BD"/>
    <w:rsid w:val="004F0897"/>
    <w:rsid w:val="004F0A29"/>
    <w:rsid w:val="004F1EE8"/>
    <w:rsid w:val="004F2B7C"/>
    <w:rsid w:val="004F381A"/>
    <w:rsid w:val="004F41FE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305"/>
    <w:rsid w:val="0051433D"/>
    <w:rsid w:val="005146EA"/>
    <w:rsid w:val="005158F7"/>
    <w:rsid w:val="00520528"/>
    <w:rsid w:val="00520A21"/>
    <w:rsid w:val="00521FCD"/>
    <w:rsid w:val="00523E4F"/>
    <w:rsid w:val="00525820"/>
    <w:rsid w:val="005260A5"/>
    <w:rsid w:val="0052676D"/>
    <w:rsid w:val="005271A4"/>
    <w:rsid w:val="00530628"/>
    <w:rsid w:val="0053135E"/>
    <w:rsid w:val="0053173B"/>
    <w:rsid w:val="0053376B"/>
    <w:rsid w:val="00537153"/>
    <w:rsid w:val="0053718E"/>
    <w:rsid w:val="00537AE2"/>
    <w:rsid w:val="00537B27"/>
    <w:rsid w:val="005401C3"/>
    <w:rsid w:val="00540FF2"/>
    <w:rsid w:val="005411BD"/>
    <w:rsid w:val="00541AA6"/>
    <w:rsid w:val="00541DE3"/>
    <w:rsid w:val="005424F3"/>
    <w:rsid w:val="00542555"/>
    <w:rsid w:val="00543019"/>
    <w:rsid w:val="005449EC"/>
    <w:rsid w:val="005451A6"/>
    <w:rsid w:val="00545785"/>
    <w:rsid w:val="00545C83"/>
    <w:rsid w:val="0054627A"/>
    <w:rsid w:val="005477E8"/>
    <w:rsid w:val="0055019E"/>
    <w:rsid w:val="00550A57"/>
    <w:rsid w:val="00553113"/>
    <w:rsid w:val="005531AE"/>
    <w:rsid w:val="00553570"/>
    <w:rsid w:val="00553849"/>
    <w:rsid w:val="005539A9"/>
    <w:rsid w:val="00553E7B"/>
    <w:rsid w:val="00554F32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BFB"/>
    <w:rsid w:val="005704D8"/>
    <w:rsid w:val="00570921"/>
    <w:rsid w:val="00570D2B"/>
    <w:rsid w:val="00572CF4"/>
    <w:rsid w:val="00573925"/>
    <w:rsid w:val="00573CAC"/>
    <w:rsid w:val="00574D6D"/>
    <w:rsid w:val="00581166"/>
    <w:rsid w:val="00581A94"/>
    <w:rsid w:val="00582CCF"/>
    <w:rsid w:val="005840BC"/>
    <w:rsid w:val="00584343"/>
    <w:rsid w:val="00585E3D"/>
    <w:rsid w:val="00586F42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48E7"/>
    <w:rsid w:val="005A6859"/>
    <w:rsid w:val="005A6DEC"/>
    <w:rsid w:val="005A6FC4"/>
    <w:rsid w:val="005B174F"/>
    <w:rsid w:val="005B3350"/>
    <w:rsid w:val="005B3B6D"/>
    <w:rsid w:val="005B5091"/>
    <w:rsid w:val="005B5B58"/>
    <w:rsid w:val="005B5C2A"/>
    <w:rsid w:val="005B6A76"/>
    <w:rsid w:val="005B6B66"/>
    <w:rsid w:val="005B7142"/>
    <w:rsid w:val="005B787C"/>
    <w:rsid w:val="005C00F3"/>
    <w:rsid w:val="005C24A5"/>
    <w:rsid w:val="005C3549"/>
    <w:rsid w:val="005C3672"/>
    <w:rsid w:val="005C38DA"/>
    <w:rsid w:val="005C395A"/>
    <w:rsid w:val="005C507E"/>
    <w:rsid w:val="005C51F3"/>
    <w:rsid w:val="005C738E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2AF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F0025"/>
    <w:rsid w:val="005F169C"/>
    <w:rsid w:val="005F2471"/>
    <w:rsid w:val="005F2E6D"/>
    <w:rsid w:val="005F2F11"/>
    <w:rsid w:val="005F49A8"/>
    <w:rsid w:val="005F4FAA"/>
    <w:rsid w:val="005F56CA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07405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2F"/>
    <w:rsid w:val="006177A5"/>
    <w:rsid w:val="00617896"/>
    <w:rsid w:val="00617F26"/>
    <w:rsid w:val="00621943"/>
    <w:rsid w:val="006225BA"/>
    <w:rsid w:val="006242F2"/>
    <w:rsid w:val="00624384"/>
    <w:rsid w:val="00624B3A"/>
    <w:rsid w:val="00624FC6"/>
    <w:rsid w:val="00624FEE"/>
    <w:rsid w:val="006315EB"/>
    <w:rsid w:val="006316F3"/>
    <w:rsid w:val="006316FF"/>
    <w:rsid w:val="00633889"/>
    <w:rsid w:val="00633D6A"/>
    <w:rsid w:val="00635131"/>
    <w:rsid w:val="00635143"/>
    <w:rsid w:val="006358B2"/>
    <w:rsid w:val="00637101"/>
    <w:rsid w:val="006400DB"/>
    <w:rsid w:val="006403E3"/>
    <w:rsid w:val="006411D3"/>
    <w:rsid w:val="00642217"/>
    <w:rsid w:val="00643404"/>
    <w:rsid w:val="0064345A"/>
    <w:rsid w:val="00643826"/>
    <w:rsid w:val="00643B6E"/>
    <w:rsid w:val="006444F7"/>
    <w:rsid w:val="00645771"/>
    <w:rsid w:val="006468F6"/>
    <w:rsid w:val="00650860"/>
    <w:rsid w:val="00650B38"/>
    <w:rsid w:val="006511E7"/>
    <w:rsid w:val="006528BC"/>
    <w:rsid w:val="0065363A"/>
    <w:rsid w:val="00653B34"/>
    <w:rsid w:val="00654351"/>
    <w:rsid w:val="006550B3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6A31"/>
    <w:rsid w:val="00667F35"/>
    <w:rsid w:val="00670F31"/>
    <w:rsid w:val="00671059"/>
    <w:rsid w:val="00671641"/>
    <w:rsid w:val="00671B1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C6A"/>
    <w:rsid w:val="00697FF3"/>
    <w:rsid w:val="006A0F31"/>
    <w:rsid w:val="006A1103"/>
    <w:rsid w:val="006A2157"/>
    <w:rsid w:val="006A24E0"/>
    <w:rsid w:val="006A2B38"/>
    <w:rsid w:val="006A2DC0"/>
    <w:rsid w:val="006A3149"/>
    <w:rsid w:val="006A33FA"/>
    <w:rsid w:val="006A362D"/>
    <w:rsid w:val="006A3814"/>
    <w:rsid w:val="006A473D"/>
    <w:rsid w:val="006A5D78"/>
    <w:rsid w:val="006A6247"/>
    <w:rsid w:val="006A7B48"/>
    <w:rsid w:val="006A7BD7"/>
    <w:rsid w:val="006B022C"/>
    <w:rsid w:val="006B0726"/>
    <w:rsid w:val="006B13D0"/>
    <w:rsid w:val="006B183D"/>
    <w:rsid w:val="006B204E"/>
    <w:rsid w:val="006B2C73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3B36"/>
    <w:rsid w:val="006C4285"/>
    <w:rsid w:val="006C46E4"/>
    <w:rsid w:val="006C4D06"/>
    <w:rsid w:val="006C5CEB"/>
    <w:rsid w:val="006C5D64"/>
    <w:rsid w:val="006C6090"/>
    <w:rsid w:val="006D118D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773"/>
    <w:rsid w:val="006E0CC3"/>
    <w:rsid w:val="006E1356"/>
    <w:rsid w:val="006E1897"/>
    <w:rsid w:val="006E22EB"/>
    <w:rsid w:val="006E2A5E"/>
    <w:rsid w:val="006E2DAE"/>
    <w:rsid w:val="006E3403"/>
    <w:rsid w:val="006E3BF7"/>
    <w:rsid w:val="006E454F"/>
    <w:rsid w:val="006E48C8"/>
    <w:rsid w:val="006E5A3A"/>
    <w:rsid w:val="006F000E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5B84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4F5D"/>
    <w:rsid w:val="00705433"/>
    <w:rsid w:val="0070550B"/>
    <w:rsid w:val="007056AD"/>
    <w:rsid w:val="00706EFE"/>
    <w:rsid w:val="007071B2"/>
    <w:rsid w:val="0070767C"/>
    <w:rsid w:val="00707ABB"/>
    <w:rsid w:val="00711791"/>
    <w:rsid w:val="007122B8"/>
    <w:rsid w:val="00712685"/>
    <w:rsid w:val="00712C83"/>
    <w:rsid w:val="0071305A"/>
    <w:rsid w:val="00715C6D"/>
    <w:rsid w:val="00715F33"/>
    <w:rsid w:val="00716A6B"/>
    <w:rsid w:val="00716C0A"/>
    <w:rsid w:val="0072093A"/>
    <w:rsid w:val="00720EFA"/>
    <w:rsid w:val="007228CF"/>
    <w:rsid w:val="007231C3"/>
    <w:rsid w:val="007260D0"/>
    <w:rsid w:val="0072681F"/>
    <w:rsid w:val="00727062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5D1F"/>
    <w:rsid w:val="007363EF"/>
    <w:rsid w:val="007368BF"/>
    <w:rsid w:val="007377E3"/>
    <w:rsid w:val="00741D61"/>
    <w:rsid w:val="00742B4B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44C7"/>
    <w:rsid w:val="00765B21"/>
    <w:rsid w:val="007662DD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272E"/>
    <w:rsid w:val="007A30E8"/>
    <w:rsid w:val="007A3520"/>
    <w:rsid w:val="007A5630"/>
    <w:rsid w:val="007A5C89"/>
    <w:rsid w:val="007A735D"/>
    <w:rsid w:val="007B00F6"/>
    <w:rsid w:val="007B0A2A"/>
    <w:rsid w:val="007B0EA1"/>
    <w:rsid w:val="007B1085"/>
    <w:rsid w:val="007B1614"/>
    <w:rsid w:val="007B45E7"/>
    <w:rsid w:val="007B4B08"/>
    <w:rsid w:val="007B5578"/>
    <w:rsid w:val="007B6964"/>
    <w:rsid w:val="007C04EA"/>
    <w:rsid w:val="007C055B"/>
    <w:rsid w:val="007C1229"/>
    <w:rsid w:val="007C1DA2"/>
    <w:rsid w:val="007C23AA"/>
    <w:rsid w:val="007C29C6"/>
    <w:rsid w:val="007C39AC"/>
    <w:rsid w:val="007C43B4"/>
    <w:rsid w:val="007C493A"/>
    <w:rsid w:val="007C6CE8"/>
    <w:rsid w:val="007C7B10"/>
    <w:rsid w:val="007D04AB"/>
    <w:rsid w:val="007D1656"/>
    <w:rsid w:val="007D3C62"/>
    <w:rsid w:val="007D4BA3"/>
    <w:rsid w:val="007D515B"/>
    <w:rsid w:val="007D5318"/>
    <w:rsid w:val="007D54C0"/>
    <w:rsid w:val="007D5787"/>
    <w:rsid w:val="007D77F4"/>
    <w:rsid w:val="007D7978"/>
    <w:rsid w:val="007D7F91"/>
    <w:rsid w:val="007E0401"/>
    <w:rsid w:val="007E0577"/>
    <w:rsid w:val="007E0FE9"/>
    <w:rsid w:val="007E16AD"/>
    <w:rsid w:val="007E1D20"/>
    <w:rsid w:val="007E2381"/>
    <w:rsid w:val="007E2CEA"/>
    <w:rsid w:val="007E309F"/>
    <w:rsid w:val="007E3A3E"/>
    <w:rsid w:val="007E4260"/>
    <w:rsid w:val="007E579E"/>
    <w:rsid w:val="007E5C52"/>
    <w:rsid w:val="007E66FB"/>
    <w:rsid w:val="007E6F59"/>
    <w:rsid w:val="007F0677"/>
    <w:rsid w:val="007F1416"/>
    <w:rsid w:val="007F176D"/>
    <w:rsid w:val="007F3797"/>
    <w:rsid w:val="007F388B"/>
    <w:rsid w:val="007F4E5F"/>
    <w:rsid w:val="007F5805"/>
    <w:rsid w:val="007F59B7"/>
    <w:rsid w:val="007F5B5F"/>
    <w:rsid w:val="007F7C10"/>
    <w:rsid w:val="0080160A"/>
    <w:rsid w:val="008020C8"/>
    <w:rsid w:val="00802F95"/>
    <w:rsid w:val="00811BD4"/>
    <w:rsid w:val="00814FF1"/>
    <w:rsid w:val="00815419"/>
    <w:rsid w:val="00816328"/>
    <w:rsid w:val="00816348"/>
    <w:rsid w:val="008163F0"/>
    <w:rsid w:val="008175B8"/>
    <w:rsid w:val="00817786"/>
    <w:rsid w:val="00817A2A"/>
    <w:rsid w:val="00820F16"/>
    <w:rsid w:val="00821332"/>
    <w:rsid w:val="00821498"/>
    <w:rsid w:val="00821A10"/>
    <w:rsid w:val="00821FFE"/>
    <w:rsid w:val="0082271F"/>
    <w:rsid w:val="00823A06"/>
    <w:rsid w:val="00826AAB"/>
    <w:rsid w:val="008270ED"/>
    <w:rsid w:val="00827542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1C3"/>
    <w:rsid w:val="00837A1A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5181B"/>
    <w:rsid w:val="00853552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0E27"/>
    <w:rsid w:val="00861277"/>
    <w:rsid w:val="0086381B"/>
    <w:rsid w:val="00863C60"/>
    <w:rsid w:val="00864EC6"/>
    <w:rsid w:val="00865A22"/>
    <w:rsid w:val="00865ADB"/>
    <w:rsid w:val="00865B4A"/>
    <w:rsid w:val="00866160"/>
    <w:rsid w:val="008668C0"/>
    <w:rsid w:val="00867ACE"/>
    <w:rsid w:val="00867CE4"/>
    <w:rsid w:val="008700AA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4B3"/>
    <w:rsid w:val="00886DDC"/>
    <w:rsid w:val="0089211B"/>
    <w:rsid w:val="00892CBA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F63"/>
    <w:rsid w:val="008B66F8"/>
    <w:rsid w:val="008B70A9"/>
    <w:rsid w:val="008C4147"/>
    <w:rsid w:val="008C4550"/>
    <w:rsid w:val="008C48BB"/>
    <w:rsid w:val="008C4C7B"/>
    <w:rsid w:val="008C54AB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DCB"/>
    <w:rsid w:val="008E62BF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3DB4"/>
    <w:rsid w:val="008F439E"/>
    <w:rsid w:val="008F4748"/>
    <w:rsid w:val="008F4A00"/>
    <w:rsid w:val="008F5C60"/>
    <w:rsid w:val="008F5C8A"/>
    <w:rsid w:val="008F6425"/>
    <w:rsid w:val="008F6CCC"/>
    <w:rsid w:val="008F6E87"/>
    <w:rsid w:val="008F6F5D"/>
    <w:rsid w:val="008F7200"/>
    <w:rsid w:val="009005B7"/>
    <w:rsid w:val="0090183C"/>
    <w:rsid w:val="00902585"/>
    <w:rsid w:val="00903297"/>
    <w:rsid w:val="009038A4"/>
    <w:rsid w:val="00903C7E"/>
    <w:rsid w:val="00904362"/>
    <w:rsid w:val="009043C1"/>
    <w:rsid w:val="00904BE2"/>
    <w:rsid w:val="00904DE0"/>
    <w:rsid w:val="00906258"/>
    <w:rsid w:val="00906630"/>
    <w:rsid w:val="00906B1E"/>
    <w:rsid w:val="00907B72"/>
    <w:rsid w:val="009110EB"/>
    <w:rsid w:val="00911499"/>
    <w:rsid w:val="00911DAE"/>
    <w:rsid w:val="00913CF9"/>
    <w:rsid w:val="00914696"/>
    <w:rsid w:val="00914FB7"/>
    <w:rsid w:val="00916166"/>
    <w:rsid w:val="00917043"/>
    <w:rsid w:val="00917E28"/>
    <w:rsid w:val="00920724"/>
    <w:rsid w:val="00920B0A"/>
    <w:rsid w:val="0092138D"/>
    <w:rsid w:val="0092345C"/>
    <w:rsid w:val="00924285"/>
    <w:rsid w:val="00925076"/>
    <w:rsid w:val="009252FA"/>
    <w:rsid w:val="009255A6"/>
    <w:rsid w:val="009255E7"/>
    <w:rsid w:val="00926A03"/>
    <w:rsid w:val="009271A3"/>
    <w:rsid w:val="009307AD"/>
    <w:rsid w:val="00931153"/>
    <w:rsid w:val="00931230"/>
    <w:rsid w:val="00932090"/>
    <w:rsid w:val="00932917"/>
    <w:rsid w:val="009350C7"/>
    <w:rsid w:val="00935B8B"/>
    <w:rsid w:val="009361D9"/>
    <w:rsid w:val="00936D46"/>
    <w:rsid w:val="00940014"/>
    <w:rsid w:val="00940F44"/>
    <w:rsid w:val="00941419"/>
    <w:rsid w:val="009440CE"/>
    <w:rsid w:val="0094464D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5253"/>
    <w:rsid w:val="00955D83"/>
    <w:rsid w:val="00956775"/>
    <w:rsid w:val="00957210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211A"/>
    <w:rsid w:val="009733B0"/>
    <w:rsid w:val="0097398D"/>
    <w:rsid w:val="00973EFD"/>
    <w:rsid w:val="00974D5B"/>
    <w:rsid w:val="00974D7D"/>
    <w:rsid w:val="00976786"/>
    <w:rsid w:val="0097753A"/>
    <w:rsid w:val="00977606"/>
    <w:rsid w:val="00977686"/>
    <w:rsid w:val="00980544"/>
    <w:rsid w:val="009807F1"/>
    <w:rsid w:val="00982504"/>
    <w:rsid w:val="0098298B"/>
    <w:rsid w:val="00982A87"/>
    <w:rsid w:val="00982C51"/>
    <w:rsid w:val="009830FF"/>
    <w:rsid w:val="00983615"/>
    <w:rsid w:val="0098399E"/>
    <w:rsid w:val="00983CF1"/>
    <w:rsid w:val="0098422F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0E83"/>
    <w:rsid w:val="009A165F"/>
    <w:rsid w:val="009A194A"/>
    <w:rsid w:val="009A1AFD"/>
    <w:rsid w:val="009A2162"/>
    <w:rsid w:val="009A5507"/>
    <w:rsid w:val="009A5612"/>
    <w:rsid w:val="009B0D15"/>
    <w:rsid w:val="009B2065"/>
    <w:rsid w:val="009B3B90"/>
    <w:rsid w:val="009B4CFA"/>
    <w:rsid w:val="009B5386"/>
    <w:rsid w:val="009B713C"/>
    <w:rsid w:val="009B7620"/>
    <w:rsid w:val="009C00EE"/>
    <w:rsid w:val="009C1E5A"/>
    <w:rsid w:val="009C2BD8"/>
    <w:rsid w:val="009C3D39"/>
    <w:rsid w:val="009C3EA8"/>
    <w:rsid w:val="009C594F"/>
    <w:rsid w:val="009C7488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33EC"/>
    <w:rsid w:val="009E3656"/>
    <w:rsid w:val="009E369B"/>
    <w:rsid w:val="009E4643"/>
    <w:rsid w:val="009E516C"/>
    <w:rsid w:val="009E609F"/>
    <w:rsid w:val="009F116A"/>
    <w:rsid w:val="009F31AA"/>
    <w:rsid w:val="009F3B15"/>
    <w:rsid w:val="009F3BFB"/>
    <w:rsid w:val="009F5610"/>
    <w:rsid w:val="009F61D5"/>
    <w:rsid w:val="009F663D"/>
    <w:rsid w:val="00A00225"/>
    <w:rsid w:val="00A006FC"/>
    <w:rsid w:val="00A02099"/>
    <w:rsid w:val="00A02322"/>
    <w:rsid w:val="00A02993"/>
    <w:rsid w:val="00A029AB"/>
    <w:rsid w:val="00A02C67"/>
    <w:rsid w:val="00A02D09"/>
    <w:rsid w:val="00A0336E"/>
    <w:rsid w:val="00A04496"/>
    <w:rsid w:val="00A05942"/>
    <w:rsid w:val="00A1116C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F79"/>
    <w:rsid w:val="00A17091"/>
    <w:rsid w:val="00A17CAC"/>
    <w:rsid w:val="00A2114C"/>
    <w:rsid w:val="00A214F5"/>
    <w:rsid w:val="00A25370"/>
    <w:rsid w:val="00A262C9"/>
    <w:rsid w:val="00A269EF"/>
    <w:rsid w:val="00A303CC"/>
    <w:rsid w:val="00A30DF5"/>
    <w:rsid w:val="00A311D2"/>
    <w:rsid w:val="00A31F8C"/>
    <w:rsid w:val="00A32D60"/>
    <w:rsid w:val="00A3348A"/>
    <w:rsid w:val="00A348EA"/>
    <w:rsid w:val="00A3495F"/>
    <w:rsid w:val="00A3627A"/>
    <w:rsid w:val="00A409D5"/>
    <w:rsid w:val="00A40D97"/>
    <w:rsid w:val="00A4207D"/>
    <w:rsid w:val="00A43562"/>
    <w:rsid w:val="00A43A2F"/>
    <w:rsid w:val="00A45F7B"/>
    <w:rsid w:val="00A460CA"/>
    <w:rsid w:val="00A47B20"/>
    <w:rsid w:val="00A50895"/>
    <w:rsid w:val="00A51406"/>
    <w:rsid w:val="00A51C60"/>
    <w:rsid w:val="00A52949"/>
    <w:rsid w:val="00A53DCB"/>
    <w:rsid w:val="00A54367"/>
    <w:rsid w:val="00A543AA"/>
    <w:rsid w:val="00A5524C"/>
    <w:rsid w:val="00A55327"/>
    <w:rsid w:val="00A565A0"/>
    <w:rsid w:val="00A56D05"/>
    <w:rsid w:val="00A56D49"/>
    <w:rsid w:val="00A6045A"/>
    <w:rsid w:val="00A6082A"/>
    <w:rsid w:val="00A60E1F"/>
    <w:rsid w:val="00A61144"/>
    <w:rsid w:val="00A61C42"/>
    <w:rsid w:val="00A62780"/>
    <w:rsid w:val="00A62874"/>
    <w:rsid w:val="00A639F1"/>
    <w:rsid w:val="00A63A5D"/>
    <w:rsid w:val="00A6405A"/>
    <w:rsid w:val="00A644D1"/>
    <w:rsid w:val="00A64EEC"/>
    <w:rsid w:val="00A6560B"/>
    <w:rsid w:val="00A659D6"/>
    <w:rsid w:val="00A701A6"/>
    <w:rsid w:val="00A71574"/>
    <w:rsid w:val="00A71C0E"/>
    <w:rsid w:val="00A72A20"/>
    <w:rsid w:val="00A730E5"/>
    <w:rsid w:val="00A73AF0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1F"/>
    <w:rsid w:val="00A816C7"/>
    <w:rsid w:val="00A8292F"/>
    <w:rsid w:val="00A82985"/>
    <w:rsid w:val="00A8788A"/>
    <w:rsid w:val="00A900D9"/>
    <w:rsid w:val="00A91877"/>
    <w:rsid w:val="00A922CC"/>
    <w:rsid w:val="00A927BC"/>
    <w:rsid w:val="00A9333A"/>
    <w:rsid w:val="00A934BD"/>
    <w:rsid w:val="00A94B75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26"/>
    <w:rsid w:val="00AA2248"/>
    <w:rsid w:val="00AA23C2"/>
    <w:rsid w:val="00AA2A3C"/>
    <w:rsid w:val="00AA4A17"/>
    <w:rsid w:val="00AA6460"/>
    <w:rsid w:val="00AA7D91"/>
    <w:rsid w:val="00AB08B0"/>
    <w:rsid w:val="00AB1592"/>
    <w:rsid w:val="00AB15C0"/>
    <w:rsid w:val="00AB1E3E"/>
    <w:rsid w:val="00AB2A94"/>
    <w:rsid w:val="00AB33B6"/>
    <w:rsid w:val="00AB39EA"/>
    <w:rsid w:val="00AB46C8"/>
    <w:rsid w:val="00AB5CE8"/>
    <w:rsid w:val="00AB7542"/>
    <w:rsid w:val="00AB77F6"/>
    <w:rsid w:val="00AC0162"/>
    <w:rsid w:val="00AC26DF"/>
    <w:rsid w:val="00AC2CA8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B2"/>
    <w:rsid w:val="00AD3ABC"/>
    <w:rsid w:val="00AD3B22"/>
    <w:rsid w:val="00AD4D17"/>
    <w:rsid w:val="00AD529E"/>
    <w:rsid w:val="00AD6282"/>
    <w:rsid w:val="00AD6DAF"/>
    <w:rsid w:val="00AE3870"/>
    <w:rsid w:val="00AE3E9D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4B96"/>
    <w:rsid w:val="00AF5B79"/>
    <w:rsid w:val="00AF5EE1"/>
    <w:rsid w:val="00AF77EE"/>
    <w:rsid w:val="00B007ED"/>
    <w:rsid w:val="00B0082F"/>
    <w:rsid w:val="00B01620"/>
    <w:rsid w:val="00B01CFF"/>
    <w:rsid w:val="00B01DCA"/>
    <w:rsid w:val="00B02451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11D2"/>
    <w:rsid w:val="00B112B6"/>
    <w:rsid w:val="00B143CB"/>
    <w:rsid w:val="00B14985"/>
    <w:rsid w:val="00B168F8"/>
    <w:rsid w:val="00B168FF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55ED"/>
    <w:rsid w:val="00B26122"/>
    <w:rsid w:val="00B261C5"/>
    <w:rsid w:val="00B263AF"/>
    <w:rsid w:val="00B30904"/>
    <w:rsid w:val="00B312E2"/>
    <w:rsid w:val="00B326CE"/>
    <w:rsid w:val="00B331FA"/>
    <w:rsid w:val="00B34D43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62"/>
    <w:rsid w:val="00B516BE"/>
    <w:rsid w:val="00B522F5"/>
    <w:rsid w:val="00B52DD8"/>
    <w:rsid w:val="00B5414F"/>
    <w:rsid w:val="00B54273"/>
    <w:rsid w:val="00B60D4B"/>
    <w:rsid w:val="00B613AD"/>
    <w:rsid w:val="00B613FC"/>
    <w:rsid w:val="00B61753"/>
    <w:rsid w:val="00B6298E"/>
    <w:rsid w:val="00B62A72"/>
    <w:rsid w:val="00B63038"/>
    <w:rsid w:val="00B653FC"/>
    <w:rsid w:val="00B658FB"/>
    <w:rsid w:val="00B66BDF"/>
    <w:rsid w:val="00B66C29"/>
    <w:rsid w:val="00B66CC0"/>
    <w:rsid w:val="00B70B42"/>
    <w:rsid w:val="00B71941"/>
    <w:rsid w:val="00B72F67"/>
    <w:rsid w:val="00B737F8"/>
    <w:rsid w:val="00B76AF7"/>
    <w:rsid w:val="00B76EEE"/>
    <w:rsid w:val="00B77773"/>
    <w:rsid w:val="00B777D0"/>
    <w:rsid w:val="00B778E3"/>
    <w:rsid w:val="00B77EB1"/>
    <w:rsid w:val="00B80594"/>
    <w:rsid w:val="00B80D3C"/>
    <w:rsid w:val="00B811CE"/>
    <w:rsid w:val="00B814C8"/>
    <w:rsid w:val="00B83D1E"/>
    <w:rsid w:val="00B83E21"/>
    <w:rsid w:val="00B84A9C"/>
    <w:rsid w:val="00B84B91"/>
    <w:rsid w:val="00B84F7B"/>
    <w:rsid w:val="00B854D4"/>
    <w:rsid w:val="00B87677"/>
    <w:rsid w:val="00B92E28"/>
    <w:rsid w:val="00B93290"/>
    <w:rsid w:val="00B942B0"/>
    <w:rsid w:val="00B956F6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4DDE"/>
    <w:rsid w:val="00BA6749"/>
    <w:rsid w:val="00BA691E"/>
    <w:rsid w:val="00BA6D62"/>
    <w:rsid w:val="00BA7C91"/>
    <w:rsid w:val="00BA7FF0"/>
    <w:rsid w:val="00BB356E"/>
    <w:rsid w:val="00BB3B05"/>
    <w:rsid w:val="00BB4999"/>
    <w:rsid w:val="00BB49E9"/>
    <w:rsid w:val="00BB51F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257D"/>
    <w:rsid w:val="00BC31AB"/>
    <w:rsid w:val="00BC5564"/>
    <w:rsid w:val="00BC683A"/>
    <w:rsid w:val="00BC6C88"/>
    <w:rsid w:val="00BC6F35"/>
    <w:rsid w:val="00BC728E"/>
    <w:rsid w:val="00BC7E21"/>
    <w:rsid w:val="00BC7FB2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1084"/>
    <w:rsid w:val="00BE11FE"/>
    <w:rsid w:val="00BE16FD"/>
    <w:rsid w:val="00BE17A8"/>
    <w:rsid w:val="00BE1F1A"/>
    <w:rsid w:val="00BE4456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F21"/>
    <w:rsid w:val="00BF32CF"/>
    <w:rsid w:val="00BF34FA"/>
    <w:rsid w:val="00BF3571"/>
    <w:rsid w:val="00BF38A9"/>
    <w:rsid w:val="00BF4522"/>
    <w:rsid w:val="00BF5290"/>
    <w:rsid w:val="00BF73D4"/>
    <w:rsid w:val="00C00540"/>
    <w:rsid w:val="00C00B37"/>
    <w:rsid w:val="00C00F6C"/>
    <w:rsid w:val="00C010EB"/>
    <w:rsid w:val="00C012C2"/>
    <w:rsid w:val="00C012C8"/>
    <w:rsid w:val="00C0183A"/>
    <w:rsid w:val="00C02930"/>
    <w:rsid w:val="00C03FE4"/>
    <w:rsid w:val="00C0507E"/>
    <w:rsid w:val="00C05156"/>
    <w:rsid w:val="00C0709B"/>
    <w:rsid w:val="00C072FE"/>
    <w:rsid w:val="00C07733"/>
    <w:rsid w:val="00C10AF7"/>
    <w:rsid w:val="00C11302"/>
    <w:rsid w:val="00C11739"/>
    <w:rsid w:val="00C13572"/>
    <w:rsid w:val="00C13A1C"/>
    <w:rsid w:val="00C13FAA"/>
    <w:rsid w:val="00C15711"/>
    <w:rsid w:val="00C16E11"/>
    <w:rsid w:val="00C16E96"/>
    <w:rsid w:val="00C20831"/>
    <w:rsid w:val="00C20C17"/>
    <w:rsid w:val="00C211E0"/>
    <w:rsid w:val="00C22ADB"/>
    <w:rsid w:val="00C23439"/>
    <w:rsid w:val="00C24057"/>
    <w:rsid w:val="00C26908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2736"/>
    <w:rsid w:val="00C43AC6"/>
    <w:rsid w:val="00C454CF"/>
    <w:rsid w:val="00C45A73"/>
    <w:rsid w:val="00C474EA"/>
    <w:rsid w:val="00C509BE"/>
    <w:rsid w:val="00C5524C"/>
    <w:rsid w:val="00C55454"/>
    <w:rsid w:val="00C56081"/>
    <w:rsid w:val="00C56E21"/>
    <w:rsid w:val="00C574BF"/>
    <w:rsid w:val="00C57947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294"/>
    <w:rsid w:val="00C66A66"/>
    <w:rsid w:val="00C7026E"/>
    <w:rsid w:val="00C70E8C"/>
    <w:rsid w:val="00C72832"/>
    <w:rsid w:val="00C73167"/>
    <w:rsid w:val="00C7341F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5F96"/>
    <w:rsid w:val="00C87D63"/>
    <w:rsid w:val="00C87F6B"/>
    <w:rsid w:val="00C921EF"/>
    <w:rsid w:val="00C9339B"/>
    <w:rsid w:val="00C9494B"/>
    <w:rsid w:val="00C959E5"/>
    <w:rsid w:val="00C95C30"/>
    <w:rsid w:val="00C96794"/>
    <w:rsid w:val="00C97A39"/>
    <w:rsid w:val="00CA248C"/>
    <w:rsid w:val="00CA2A3A"/>
    <w:rsid w:val="00CA2BB9"/>
    <w:rsid w:val="00CA37A2"/>
    <w:rsid w:val="00CA3B6C"/>
    <w:rsid w:val="00CA4846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B63"/>
    <w:rsid w:val="00CB40CA"/>
    <w:rsid w:val="00CB51DA"/>
    <w:rsid w:val="00CB601B"/>
    <w:rsid w:val="00CB6727"/>
    <w:rsid w:val="00CC0DED"/>
    <w:rsid w:val="00CC0EB9"/>
    <w:rsid w:val="00CC2633"/>
    <w:rsid w:val="00CC27F1"/>
    <w:rsid w:val="00CC2BE7"/>
    <w:rsid w:val="00CC5893"/>
    <w:rsid w:val="00CD25F1"/>
    <w:rsid w:val="00CD3938"/>
    <w:rsid w:val="00CD4212"/>
    <w:rsid w:val="00CD4A4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734"/>
    <w:rsid w:val="00D02FF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352"/>
    <w:rsid w:val="00D239FE"/>
    <w:rsid w:val="00D242B5"/>
    <w:rsid w:val="00D24AC7"/>
    <w:rsid w:val="00D2595E"/>
    <w:rsid w:val="00D25D78"/>
    <w:rsid w:val="00D2602C"/>
    <w:rsid w:val="00D26C32"/>
    <w:rsid w:val="00D311FC"/>
    <w:rsid w:val="00D3148C"/>
    <w:rsid w:val="00D32E2E"/>
    <w:rsid w:val="00D3786A"/>
    <w:rsid w:val="00D4184F"/>
    <w:rsid w:val="00D42140"/>
    <w:rsid w:val="00D423F4"/>
    <w:rsid w:val="00D43C06"/>
    <w:rsid w:val="00D4411F"/>
    <w:rsid w:val="00D447A8"/>
    <w:rsid w:val="00D45028"/>
    <w:rsid w:val="00D450FF"/>
    <w:rsid w:val="00D45ECD"/>
    <w:rsid w:val="00D463B3"/>
    <w:rsid w:val="00D46893"/>
    <w:rsid w:val="00D46FDA"/>
    <w:rsid w:val="00D4765E"/>
    <w:rsid w:val="00D51191"/>
    <w:rsid w:val="00D511C3"/>
    <w:rsid w:val="00D52213"/>
    <w:rsid w:val="00D52A17"/>
    <w:rsid w:val="00D54C53"/>
    <w:rsid w:val="00D54E29"/>
    <w:rsid w:val="00D5536D"/>
    <w:rsid w:val="00D554D6"/>
    <w:rsid w:val="00D56277"/>
    <w:rsid w:val="00D57653"/>
    <w:rsid w:val="00D57AD8"/>
    <w:rsid w:val="00D57BA3"/>
    <w:rsid w:val="00D6098E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20BF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20F4"/>
    <w:rsid w:val="00D92199"/>
    <w:rsid w:val="00D92A96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B05EB"/>
    <w:rsid w:val="00DB0F12"/>
    <w:rsid w:val="00DB1B54"/>
    <w:rsid w:val="00DB1BF8"/>
    <w:rsid w:val="00DB1CF7"/>
    <w:rsid w:val="00DB2B0E"/>
    <w:rsid w:val="00DB3C69"/>
    <w:rsid w:val="00DB3F4B"/>
    <w:rsid w:val="00DB4800"/>
    <w:rsid w:val="00DB4CE3"/>
    <w:rsid w:val="00DB7376"/>
    <w:rsid w:val="00DC0C0E"/>
    <w:rsid w:val="00DC19C0"/>
    <w:rsid w:val="00DC2723"/>
    <w:rsid w:val="00DC3B0B"/>
    <w:rsid w:val="00DC4D35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5670"/>
    <w:rsid w:val="00DD60DA"/>
    <w:rsid w:val="00DD7ED3"/>
    <w:rsid w:val="00DE0112"/>
    <w:rsid w:val="00DE0BAC"/>
    <w:rsid w:val="00DE0DEC"/>
    <w:rsid w:val="00DE12C0"/>
    <w:rsid w:val="00DE143F"/>
    <w:rsid w:val="00DE14D2"/>
    <w:rsid w:val="00DE4091"/>
    <w:rsid w:val="00DE4916"/>
    <w:rsid w:val="00DE4A96"/>
    <w:rsid w:val="00DE4BDC"/>
    <w:rsid w:val="00DE521A"/>
    <w:rsid w:val="00DE5F3F"/>
    <w:rsid w:val="00DE6929"/>
    <w:rsid w:val="00DE6D7C"/>
    <w:rsid w:val="00DE7603"/>
    <w:rsid w:val="00DF145D"/>
    <w:rsid w:val="00DF179D"/>
    <w:rsid w:val="00DF249D"/>
    <w:rsid w:val="00DF26A4"/>
    <w:rsid w:val="00DF2E75"/>
    <w:rsid w:val="00DF445C"/>
    <w:rsid w:val="00DF4CC3"/>
    <w:rsid w:val="00DF4CC4"/>
    <w:rsid w:val="00DF52EC"/>
    <w:rsid w:val="00DF7B1E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4E8"/>
    <w:rsid w:val="00E12E77"/>
    <w:rsid w:val="00E1322D"/>
    <w:rsid w:val="00E139B8"/>
    <w:rsid w:val="00E13BE6"/>
    <w:rsid w:val="00E14E2C"/>
    <w:rsid w:val="00E157D2"/>
    <w:rsid w:val="00E16E70"/>
    <w:rsid w:val="00E1782A"/>
    <w:rsid w:val="00E178C2"/>
    <w:rsid w:val="00E200FB"/>
    <w:rsid w:val="00E26637"/>
    <w:rsid w:val="00E26A12"/>
    <w:rsid w:val="00E2719F"/>
    <w:rsid w:val="00E27D8D"/>
    <w:rsid w:val="00E32D62"/>
    <w:rsid w:val="00E3445F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2BB3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082"/>
    <w:rsid w:val="00E64386"/>
    <w:rsid w:val="00E64888"/>
    <w:rsid w:val="00E64F5B"/>
    <w:rsid w:val="00E65F45"/>
    <w:rsid w:val="00E66BDC"/>
    <w:rsid w:val="00E66C5B"/>
    <w:rsid w:val="00E67677"/>
    <w:rsid w:val="00E67A2B"/>
    <w:rsid w:val="00E67F41"/>
    <w:rsid w:val="00E7085B"/>
    <w:rsid w:val="00E70E3F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56F"/>
    <w:rsid w:val="00E92B5A"/>
    <w:rsid w:val="00E93024"/>
    <w:rsid w:val="00E93377"/>
    <w:rsid w:val="00E93B58"/>
    <w:rsid w:val="00E93E3B"/>
    <w:rsid w:val="00E949EF"/>
    <w:rsid w:val="00E95F56"/>
    <w:rsid w:val="00E96050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879"/>
    <w:rsid w:val="00EB2E0A"/>
    <w:rsid w:val="00EB2F1D"/>
    <w:rsid w:val="00EB551D"/>
    <w:rsid w:val="00EB6AD0"/>
    <w:rsid w:val="00EB6C69"/>
    <w:rsid w:val="00EB74C1"/>
    <w:rsid w:val="00EC1A0C"/>
    <w:rsid w:val="00EC228D"/>
    <w:rsid w:val="00EC29BE"/>
    <w:rsid w:val="00EC2D63"/>
    <w:rsid w:val="00EC310E"/>
    <w:rsid w:val="00EC3621"/>
    <w:rsid w:val="00EC4EA7"/>
    <w:rsid w:val="00EC5108"/>
    <w:rsid w:val="00EC6417"/>
    <w:rsid w:val="00EC6BE8"/>
    <w:rsid w:val="00EC6EDB"/>
    <w:rsid w:val="00ED0C0C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F48"/>
    <w:rsid w:val="00EE6523"/>
    <w:rsid w:val="00EE7AA5"/>
    <w:rsid w:val="00EE7EB3"/>
    <w:rsid w:val="00EF0974"/>
    <w:rsid w:val="00EF1A02"/>
    <w:rsid w:val="00EF29F7"/>
    <w:rsid w:val="00EF2ECA"/>
    <w:rsid w:val="00EF48DE"/>
    <w:rsid w:val="00EF5467"/>
    <w:rsid w:val="00EF5900"/>
    <w:rsid w:val="00EF5965"/>
    <w:rsid w:val="00F01628"/>
    <w:rsid w:val="00F01CAB"/>
    <w:rsid w:val="00F01E05"/>
    <w:rsid w:val="00F0232D"/>
    <w:rsid w:val="00F03F94"/>
    <w:rsid w:val="00F04A7C"/>
    <w:rsid w:val="00F04D67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16128"/>
    <w:rsid w:val="00F2026B"/>
    <w:rsid w:val="00F204BA"/>
    <w:rsid w:val="00F204C2"/>
    <w:rsid w:val="00F2062D"/>
    <w:rsid w:val="00F21C85"/>
    <w:rsid w:val="00F224E9"/>
    <w:rsid w:val="00F23265"/>
    <w:rsid w:val="00F23DCD"/>
    <w:rsid w:val="00F24104"/>
    <w:rsid w:val="00F24EDB"/>
    <w:rsid w:val="00F25512"/>
    <w:rsid w:val="00F25B4E"/>
    <w:rsid w:val="00F264DC"/>
    <w:rsid w:val="00F277E0"/>
    <w:rsid w:val="00F27A5E"/>
    <w:rsid w:val="00F3027B"/>
    <w:rsid w:val="00F32A88"/>
    <w:rsid w:val="00F32BC2"/>
    <w:rsid w:val="00F32D2A"/>
    <w:rsid w:val="00F33488"/>
    <w:rsid w:val="00F33CDD"/>
    <w:rsid w:val="00F3506F"/>
    <w:rsid w:val="00F352AA"/>
    <w:rsid w:val="00F35C76"/>
    <w:rsid w:val="00F3664F"/>
    <w:rsid w:val="00F408F8"/>
    <w:rsid w:val="00F41C9E"/>
    <w:rsid w:val="00F4773A"/>
    <w:rsid w:val="00F47994"/>
    <w:rsid w:val="00F47D33"/>
    <w:rsid w:val="00F515FE"/>
    <w:rsid w:val="00F52B71"/>
    <w:rsid w:val="00F54E27"/>
    <w:rsid w:val="00F55BE6"/>
    <w:rsid w:val="00F61AEB"/>
    <w:rsid w:val="00F6338E"/>
    <w:rsid w:val="00F6480C"/>
    <w:rsid w:val="00F648CE"/>
    <w:rsid w:val="00F64EBF"/>
    <w:rsid w:val="00F6518E"/>
    <w:rsid w:val="00F654E5"/>
    <w:rsid w:val="00F66064"/>
    <w:rsid w:val="00F668D4"/>
    <w:rsid w:val="00F66E4F"/>
    <w:rsid w:val="00F67689"/>
    <w:rsid w:val="00F678B7"/>
    <w:rsid w:val="00F706C5"/>
    <w:rsid w:val="00F716ED"/>
    <w:rsid w:val="00F734A7"/>
    <w:rsid w:val="00F7390C"/>
    <w:rsid w:val="00F744D9"/>
    <w:rsid w:val="00F74DD2"/>
    <w:rsid w:val="00F755D8"/>
    <w:rsid w:val="00F75BEF"/>
    <w:rsid w:val="00F765D0"/>
    <w:rsid w:val="00F826A5"/>
    <w:rsid w:val="00F83379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4430"/>
    <w:rsid w:val="00F95226"/>
    <w:rsid w:val="00FA0429"/>
    <w:rsid w:val="00FA1099"/>
    <w:rsid w:val="00FA1DC1"/>
    <w:rsid w:val="00FA3700"/>
    <w:rsid w:val="00FA59F4"/>
    <w:rsid w:val="00FA5C86"/>
    <w:rsid w:val="00FA69F7"/>
    <w:rsid w:val="00FB00BA"/>
    <w:rsid w:val="00FB0274"/>
    <w:rsid w:val="00FB05D4"/>
    <w:rsid w:val="00FB0C0C"/>
    <w:rsid w:val="00FB182A"/>
    <w:rsid w:val="00FB3872"/>
    <w:rsid w:val="00FB4EF6"/>
    <w:rsid w:val="00FB6EA9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076D"/>
    <w:rsid w:val="00FD2622"/>
    <w:rsid w:val="00FD2DC6"/>
    <w:rsid w:val="00FD2DE3"/>
    <w:rsid w:val="00FD3016"/>
    <w:rsid w:val="00FD5238"/>
    <w:rsid w:val="00FD57CC"/>
    <w:rsid w:val="00FD6513"/>
    <w:rsid w:val="00FD6A31"/>
    <w:rsid w:val="00FE157C"/>
    <w:rsid w:val="00FE1A75"/>
    <w:rsid w:val="00FE2628"/>
    <w:rsid w:val="00FE2698"/>
    <w:rsid w:val="00FE3703"/>
    <w:rsid w:val="00FE4BBB"/>
    <w:rsid w:val="00FF0D83"/>
    <w:rsid w:val="00FF1916"/>
    <w:rsid w:val="00FF1C8A"/>
    <w:rsid w:val="00FF1DFE"/>
    <w:rsid w:val="00FF2293"/>
    <w:rsid w:val="00FF3872"/>
    <w:rsid w:val="00FF3BD2"/>
    <w:rsid w:val="00FF4D85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68F96B57"/>
  <w15:docId w15:val="{ED43EF31-9DF8-4A2F-B4B7-5F68E591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99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846474"/>
  </w:style>
  <w:style w:type="character" w:customStyle="1" w:styleId="TekstprzypisukocowegoZnak">
    <w:name w:val="Tekst przypisu końcowego Znak"/>
    <w:link w:val="Tekstprzypisukocowego"/>
    <w:uiPriority w:val="99"/>
    <w:locked/>
    <w:rsid w:val="00846474"/>
    <w:rPr>
      <w:rFonts w:cs="Times New Roman"/>
    </w:rPr>
  </w:style>
  <w:style w:type="character" w:styleId="Odwoanieprzypisukocowego">
    <w:name w:val="endnote reference"/>
    <w:uiPriority w:val="99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uiPriority w:val="99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1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20"/>
      </w:numPr>
    </w:pPr>
  </w:style>
  <w:style w:type="numbering" w:customStyle="1" w:styleId="WWNum27">
    <w:name w:val="WWNum27"/>
    <w:basedOn w:val="Bezlisty"/>
    <w:rsid w:val="00354687"/>
    <w:pPr>
      <w:numPr>
        <w:numId w:val="14"/>
      </w:numPr>
    </w:pPr>
  </w:style>
  <w:style w:type="numbering" w:customStyle="1" w:styleId="WWNum74">
    <w:name w:val="WWNum74"/>
    <w:basedOn w:val="Bezlisty"/>
    <w:rsid w:val="00354687"/>
    <w:pPr>
      <w:numPr>
        <w:numId w:val="15"/>
      </w:numPr>
    </w:pPr>
  </w:style>
  <w:style w:type="numbering" w:customStyle="1" w:styleId="Outline">
    <w:name w:val="Outline"/>
    <w:basedOn w:val="Bezlisty"/>
    <w:rsid w:val="00E65F45"/>
    <w:pPr>
      <w:numPr>
        <w:numId w:val="16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qFormat/>
    <w:locked/>
    <w:rsid w:val="009B4CFA"/>
    <w:rPr>
      <w:b/>
      <w:bCs/>
    </w:rPr>
  </w:style>
  <w:style w:type="paragraph" w:styleId="Bezodstpw">
    <w:name w:val="No Spacing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49259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92592"/>
  </w:style>
  <w:style w:type="character" w:customStyle="1" w:styleId="TekstkomentarzaZnak">
    <w:name w:val="Tekst komentarza Znak"/>
    <w:basedOn w:val="Domylnaczcionkaakapitu"/>
    <w:link w:val="Tekstkomentarza"/>
    <w:semiHidden/>
    <w:rsid w:val="0049259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92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2592"/>
    <w:rPr>
      <w:b/>
      <w:bCs/>
    </w:rPr>
  </w:style>
  <w:style w:type="character" w:customStyle="1" w:styleId="WW8Num1z1">
    <w:name w:val="WW8Num1z1"/>
    <w:rsid w:val="00F35C76"/>
    <w:rPr>
      <w:b w:val="0"/>
    </w:rPr>
  </w:style>
  <w:style w:type="table" w:customStyle="1" w:styleId="TableNormal">
    <w:name w:val="Table Normal"/>
    <w:uiPriority w:val="2"/>
    <w:semiHidden/>
    <w:unhideWhenUsed/>
    <w:qFormat/>
    <w:rsid w:val="00A2537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2A1399"/>
    <w:pPr>
      <w:spacing w:line="259" w:lineRule="auto"/>
    </w:pPr>
    <w:rPr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2A1399"/>
    <w:rPr>
      <w:color w:val="000000"/>
      <w:sz w:val="16"/>
      <w:szCs w:val="22"/>
    </w:rPr>
  </w:style>
  <w:style w:type="character" w:customStyle="1" w:styleId="footnotemark">
    <w:name w:val="footnote mark"/>
    <w:hidden/>
    <w:rsid w:val="002A1399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customStyle="1" w:styleId="Tekstpodstawowywcity22">
    <w:name w:val="Tekst podstawowy wcięty 22"/>
    <w:basedOn w:val="Normalny"/>
    <w:rsid w:val="006C3B36"/>
    <w:pPr>
      <w:suppressAutoHyphens/>
      <w:spacing w:after="120" w:line="480" w:lineRule="auto"/>
      <w:ind w:left="283"/>
    </w:pPr>
    <w:rPr>
      <w:rFonts w:ascii="Calibri" w:eastAsia="Calibri" w:hAnsi="Calibri"/>
      <w:kern w:val="1"/>
      <w:sz w:val="24"/>
      <w:szCs w:val="24"/>
      <w:lang w:eastAsia="hi-IN" w:bidi="hi-IN"/>
    </w:rPr>
  </w:style>
  <w:style w:type="numbering" w:customStyle="1" w:styleId="WW8Num42">
    <w:name w:val="WW8Num42"/>
    <w:basedOn w:val="Bezlisty"/>
    <w:rsid w:val="00B111D2"/>
    <w:pPr>
      <w:numPr>
        <w:numId w:val="30"/>
      </w:numPr>
    </w:pPr>
  </w:style>
  <w:style w:type="character" w:customStyle="1" w:styleId="value">
    <w:name w:val="value"/>
    <w:basedOn w:val="Domylnaczcionkaakapitu"/>
    <w:rsid w:val="00284B2E"/>
  </w:style>
  <w:style w:type="numbering" w:customStyle="1" w:styleId="WWNum15">
    <w:name w:val="WWNum15"/>
    <w:basedOn w:val="Bezlisty"/>
    <w:rsid w:val="00284B2E"/>
    <w:pPr>
      <w:numPr>
        <w:numId w:val="32"/>
      </w:numPr>
    </w:pPr>
  </w:style>
  <w:style w:type="paragraph" w:customStyle="1" w:styleId="Textbody">
    <w:name w:val="Text body"/>
    <w:basedOn w:val="Standard"/>
    <w:rsid w:val="005C507E"/>
    <w:pPr>
      <w:widowControl/>
      <w:autoSpaceDE/>
      <w:autoSpaceDN w:val="0"/>
      <w:textAlignment w:val="baseline"/>
    </w:pPr>
    <w:rPr>
      <w:kern w:val="3"/>
      <w:sz w:val="22"/>
      <w:szCs w:val="20"/>
      <w:lang w:eastAsia="pl-PL"/>
    </w:rPr>
  </w:style>
  <w:style w:type="numbering" w:customStyle="1" w:styleId="WWNum11">
    <w:name w:val="WWNum11"/>
    <w:basedOn w:val="Bezlisty"/>
    <w:rsid w:val="00346042"/>
    <w:pPr>
      <w:numPr>
        <w:numId w:val="33"/>
      </w:numPr>
    </w:pPr>
  </w:style>
  <w:style w:type="numbering" w:customStyle="1" w:styleId="WWNum44">
    <w:name w:val="WWNum44"/>
    <w:basedOn w:val="Bezlisty"/>
    <w:rsid w:val="00346042"/>
    <w:pPr>
      <w:numPr>
        <w:numId w:val="34"/>
      </w:numPr>
    </w:pPr>
  </w:style>
  <w:style w:type="numbering" w:customStyle="1" w:styleId="WWNum7">
    <w:name w:val="WWNum7"/>
    <w:basedOn w:val="Bezlisty"/>
    <w:rsid w:val="008B66F8"/>
    <w:pPr>
      <w:numPr>
        <w:numId w:val="36"/>
      </w:numPr>
    </w:pPr>
  </w:style>
  <w:style w:type="numbering" w:customStyle="1" w:styleId="WWNum43">
    <w:name w:val="WWNum43"/>
    <w:basedOn w:val="Bezlisty"/>
    <w:rsid w:val="00F04D67"/>
    <w:pPr>
      <w:numPr>
        <w:numId w:val="37"/>
      </w:numPr>
    </w:pPr>
  </w:style>
  <w:style w:type="numbering" w:customStyle="1" w:styleId="WWNum48">
    <w:name w:val="WWNum48"/>
    <w:basedOn w:val="Bezlisty"/>
    <w:rsid w:val="00D450FF"/>
    <w:pPr>
      <w:numPr>
        <w:numId w:val="39"/>
      </w:numPr>
    </w:pPr>
  </w:style>
  <w:style w:type="numbering" w:customStyle="1" w:styleId="WWNum49">
    <w:name w:val="WWNum49"/>
    <w:basedOn w:val="Bezlisty"/>
    <w:rsid w:val="00D450FF"/>
    <w:pPr>
      <w:numPr>
        <w:numId w:val="40"/>
      </w:numPr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E83"/>
    <w:rPr>
      <w:rFonts w:ascii="Tahoma" w:hAnsi="Tahoma" w:cs="Tahoma"/>
      <w:sz w:val="16"/>
      <w:szCs w:val="16"/>
    </w:rPr>
  </w:style>
  <w:style w:type="character" w:customStyle="1" w:styleId="hgkelc">
    <w:name w:val="hgkelc"/>
    <w:basedOn w:val="Domylnaczcionkaakapitu"/>
    <w:rsid w:val="00A82985"/>
  </w:style>
  <w:style w:type="character" w:customStyle="1" w:styleId="field-value">
    <w:name w:val="field-value"/>
    <w:basedOn w:val="Domylnaczcionkaakapitu"/>
    <w:rsid w:val="005E1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42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4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96535-2FFA-418A-854B-8F54ABD20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2025</Words>
  <Characters>14878</Characters>
  <Application>Microsoft Office Word</Application>
  <DocSecurity>0</DocSecurity>
  <Lines>123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16870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2</cp:revision>
  <cp:lastPrinted>2024-09-10T12:24:00Z</cp:lastPrinted>
  <dcterms:created xsi:type="dcterms:W3CDTF">2024-09-10T12:26:00Z</dcterms:created>
  <dcterms:modified xsi:type="dcterms:W3CDTF">2024-09-10T12:26:00Z</dcterms:modified>
</cp:coreProperties>
</file>