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03FC" w14:textId="77777777" w:rsidR="007A461A" w:rsidRPr="0036316A" w:rsidRDefault="007A461A" w:rsidP="0023108E">
      <w:pPr>
        <w:shd w:val="clear" w:color="auto" w:fill="D9D9D9" w:themeFill="background1" w:themeFillShade="D9"/>
        <w:spacing w:after="24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0248CCF7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EBE14B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D2ED19E" w14:textId="77777777"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8F6220D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CF0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026CB9BC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535C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3E1B1594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E1B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145BEEA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7992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6B514DB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DE281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03FECAB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E043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9C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F4CF91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B109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8B6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905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544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D1C21A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37C1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2F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E33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BD9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5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8DD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511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3FA21A71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B5C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167D0256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37E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613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924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80F9F1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81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6875D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319D45E7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92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37AEA58F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82F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0F61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4DB0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C737A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50220EAA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390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83077B7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832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18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DA8BC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052432C0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F46F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07D64BC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B9CD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1D41A7F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8E5EB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706872A6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0964A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37F0CB4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4BC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4D9228F8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70F2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737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327FF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BAE6E7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88E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26A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C530D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7A38E2D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363316A" w14:textId="7265BC3D"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 w:rsidR="00545641">
        <w:rPr>
          <w:rFonts w:ascii="Arial Narrow" w:eastAsia="Calibri" w:hAnsi="Arial Narrow" w:cs="Calibri"/>
          <w:color w:val="000000"/>
          <w:sz w:val="22"/>
          <w:szCs w:val="22"/>
        </w:rPr>
        <w:t xml:space="preserve">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F3B4225" w14:textId="512C0F6B" w:rsidR="003A3D3C" w:rsidRPr="00D15060" w:rsidRDefault="00933607" w:rsidP="00D15060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niszczarek </w:t>
      </w:r>
      <w:r w:rsidR="006173FD">
        <w:rPr>
          <w:rFonts w:ascii="Arial Narrow" w:hAnsi="Arial Narrow" w:cs="Arial"/>
          <w:b/>
          <w:bCs/>
          <w:sz w:val="22"/>
          <w:szCs w:val="22"/>
        </w:rPr>
        <w:t>do dokumentów</w:t>
      </w:r>
      <w:r w:rsidR="00545641" w:rsidRPr="00545641">
        <w:rPr>
          <w:rFonts w:ascii="Arial Narrow" w:hAnsi="Arial Narrow" w:cs="Arial"/>
          <w:bCs/>
          <w:sz w:val="22"/>
          <w:szCs w:val="22"/>
        </w:rPr>
        <w:t>:</w:t>
      </w:r>
    </w:p>
    <w:p w14:paraId="30C77209" w14:textId="5BF3BA38" w:rsidR="00F727F2" w:rsidRPr="00545641" w:rsidRDefault="0071101C" w:rsidP="00982EE0">
      <w:pPr>
        <w:pStyle w:val="Akapitzlist"/>
        <w:numPr>
          <w:ilvl w:val="0"/>
          <w:numId w:val="25"/>
        </w:numPr>
        <w:suppressAutoHyphens w:val="0"/>
        <w:spacing w:after="60"/>
        <w:ind w:left="426" w:hanging="426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545641">
        <w:rPr>
          <w:rFonts w:ascii="Arial Narrow" w:hAnsi="Arial Narrow" w:cs="Arial"/>
          <w:bCs/>
          <w:sz w:val="22"/>
          <w:szCs w:val="22"/>
        </w:rPr>
        <w:t>oferuję</w:t>
      </w:r>
      <w:r w:rsidRPr="00545641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 w:rsidR="003A3D3C" w:rsidRPr="00545641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wykonanie zamówienia za cenę </w:t>
      </w:r>
      <w:r w:rsidR="0023108E" w:rsidRPr="00545641">
        <w:rPr>
          <w:rFonts w:ascii="Arial Narrow" w:hAnsi="Arial Narrow" w:cs="Arial Narrow"/>
          <w:bCs/>
          <w:color w:val="000000" w:themeColor="text1"/>
          <w:sz w:val="22"/>
          <w:szCs w:val="22"/>
        </w:rPr>
        <w:t>określoną w poniższej tabeli</w:t>
      </w:r>
      <w:r w:rsidR="003A3D3C" w:rsidRPr="00545641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X="416" w:tblpY="-3"/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567"/>
        <w:gridCol w:w="1418"/>
        <w:gridCol w:w="708"/>
        <w:gridCol w:w="1560"/>
      </w:tblGrid>
      <w:tr w:rsidR="00E771D5" w:rsidRPr="005A14F7" w14:paraId="4945819B" w14:textId="77777777" w:rsidTr="00E771D5">
        <w:trPr>
          <w:trHeight w:val="7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0AC67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2A6AF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Nazwa, producent</w:t>
            </w:r>
          </w:p>
          <w:p w14:paraId="12717B6B" w14:textId="2D6712E2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 xml:space="preserve">(bądź inne wyczerpujące dane umożliwiające Zamawiającemu identyfikację </w:t>
            </w:r>
            <w:r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urządzenia</w:t>
            </w: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8644E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CD329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Kwota netto 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br/>
              <w:t>w zł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DA909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Stawka podatku VAT w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A6948" w14:textId="697CB64A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Cena oferty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brutto</w:t>
            </w:r>
          </w:p>
          <w:p w14:paraId="7685ACAC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w zł</w:t>
            </w:r>
          </w:p>
          <w:p w14:paraId="013E2CB3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Cs/>
                <w:sz w:val="18"/>
                <w:szCs w:val="21"/>
                <w:lang w:eastAsia="ar-SA"/>
              </w:rPr>
              <w:t>(kol. 5 + VAT</w:t>
            </w: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)</w:t>
            </w:r>
          </w:p>
        </w:tc>
      </w:tr>
      <w:tr w:rsidR="00E771D5" w:rsidRPr="005A14F7" w14:paraId="11C3C19D" w14:textId="77777777" w:rsidTr="00E771D5">
        <w:trPr>
          <w:trHeight w:val="1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355EF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499E7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0F1DC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B4E94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24C73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B9298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5A14F7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E771D5" w:rsidRPr="005A14F7" w14:paraId="45B47954" w14:textId="77777777" w:rsidTr="00E771D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3902" w14:textId="5D3F6CB0" w:rsidR="00E771D5" w:rsidRPr="005A14F7" w:rsidRDefault="00E771D5" w:rsidP="00E771D5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/>
              </w:rPr>
              <w:t>Niszczarka biurowa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BDB46" w14:textId="76FCC16E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8085C" w14:textId="28ECB315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Cs/>
                <w:lang w:eastAsia="ar-SA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20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59C0C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3E0B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02FD" w14:textId="77777777" w:rsidR="00E771D5" w:rsidRPr="005A14F7" w:rsidRDefault="00E771D5" w:rsidP="00E771D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0FA5DFA" w14:textId="443C5E30" w:rsidR="00BC63A5" w:rsidRPr="00BC63A5" w:rsidRDefault="0071101C" w:rsidP="00982EE0">
      <w:pPr>
        <w:pStyle w:val="Akapitzlist"/>
        <w:numPr>
          <w:ilvl w:val="0"/>
          <w:numId w:val="25"/>
        </w:numPr>
        <w:spacing w:before="60" w:after="60"/>
        <w:ind w:left="426" w:hanging="426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545641">
        <w:rPr>
          <w:rFonts w:ascii="Arial Narrow" w:hAnsi="Arial Narrow" w:cs="Arial"/>
          <w:bCs/>
          <w:sz w:val="22"/>
          <w:szCs w:val="22"/>
        </w:rPr>
        <w:t>oferuję</w:t>
      </w:r>
      <w:r w:rsidRPr="00545641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 w:rsidR="00BC1CD5" w:rsidRPr="00BC63A5">
        <w:rPr>
          <w:rFonts w:ascii="Arial Narrow" w:eastAsia="Calibri" w:hAnsi="Arial Narrow" w:cs="Calibri"/>
          <w:sz w:val="22"/>
          <w:szCs w:val="22"/>
        </w:rPr>
        <w:t>gwarancję na urządzenie na okres ……… miesięcy</w:t>
      </w:r>
      <w:r w:rsidR="00BC1CD5" w:rsidRPr="00BC63A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BC63A5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43EE60BA" w14:textId="2EDE4241" w:rsidR="00BC63A5" w:rsidRPr="00316D63" w:rsidRDefault="0071101C" w:rsidP="00982EE0">
      <w:pPr>
        <w:pStyle w:val="Akapitzlist"/>
        <w:numPr>
          <w:ilvl w:val="0"/>
          <w:numId w:val="25"/>
        </w:numPr>
        <w:spacing w:before="60" w:after="60"/>
        <w:ind w:left="426" w:hanging="426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545641">
        <w:rPr>
          <w:rFonts w:ascii="Arial Narrow" w:hAnsi="Arial Narrow" w:cs="Arial"/>
          <w:bCs/>
          <w:sz w:val="22"/>
          <w:szCs w:val="22"/>
        </w:rPr>
        <w:t>oferuję</w:t>
      </w:r>
      <w:r w:rsidRPr="00545641"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</w:t>
      </w:r>
      <w:r w:rsidR="00BC63A5" w:rsidRPr="00BC63A5">
        <w:rPr>
          <w:rFonts w:ascii="Arial Narrow" w:eastAsia="Calibri" w:hAnsi="Arial Narrow" w:cs="Calibri"/>
          <w:sz w:val="22"/>
          <w:szCs w:val="22"/>
        </w:rPr>
        <w:t xml:space="preserve">gwarancję na </w:t>
      </w:r>
      <w:r w:rsidR="00316D63">
        <w:rPr>
          <w:rFonts w:ascii="Arial Narrow" w:eastAsia="Calibri" w:hAnsi="Arial Narrow" w:cs="Calibri"/>
          <w:sz w:val="22"/>
          <w:szCs w:val="22"/>
        </w:rPr>
        <w:t>noże tnące</w:t>
      </w:r>
      <w:r w:rsidR="00BC63A5" w:rsidRPr="00BC63A5"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="00BC63A5" w:rsidRPr="00BC63A5">
        <w:rPr>
          <w:rFonts w:ascii="Arial Narrow" w:eastAsia="Calibri" w:hAnsi="Arial Narrow" w:cs="Calibri"/>
          <w:i/>
          <w:sz w:val="18"/>
          <w:szCs w:val="22"/>
        </w:rPr>
        <w:t xml:space="preserve"> (okres</w:t>
      </w:r>
      <w:bookmarkStart w:id="4" w:name="_GoBack"/>
      <w:bookmarkEnd w:id="4"/>
      <w:r w:rsidR="00BC63A5" w:rsidRPr="00BC63A5">
        <w:rPr>
          <w:rFonts w:ascii="Arial Narrow" w:eastAsia="Calibri" w:hAnsi="Arial Narrow" w:cs="Calibri"/>
          <w:i/>
          <w:sz w:val="18"/>
          <w:szCs w:val="22"/>
        </w:rPr>
        <w:t xml:space="preserve"> gwarancji nie może być krótszy niż </w:t>
      </w:r>
      <w:r w:rsidR="00316D63">
        <w:rPr>
          <w:rFonts w:ascii="Arial Narrow" w:eastAsia="Calibri" w:hAnsi="Arial Narrow" w:cs="Calibri"/>
          <w:i/>
          <w:sz w:val="18"/>
          <w:szCs w:val="22"/>
        </w:rPr>
        <w:t>48</w:t>
      </w:r>
      <w:r w:rsidR="00BC63A5" w:rsidRPr="00BC63A5">
        <w:rPr>
          <w:rFonts w:ascii="Arial Narrow" w:eastAsia="Calibri" w:hAnsi="Arial Narrow" w:cs="Calibri"/>
          <w:i/>
          <w:sz w:val="18"/>
          <w:szCs w:val="22"/>
        </w:rPr>
        <w:t> miesi</w:t>
      </w:r>
      <w:r w:rsidR="00316D63">
        <w:rPr>
          <w:rFonts w:ascii="Arial Narrow" w:eastAsia="Calibri" w:hAnsi="Arial Narrow" w:cs="Calibri"/>
          <w:i/>
          <w:sz w:val="18"/>
          <w:szCs w:val="22"/>
        </w:rPr>
        <w:t>ęcy</w:t>
      </w:r>
      <w:r w:rsidR="00BC63A5" w:rsidRPr="00BC63A5">
        <w:rPr>
          <w:rFonts w:ascii="Arial Narrow" w:eastAsia="Calibri" w:hAnsi="Arial Narrow" w:cs="Calibri"/>
          <w:i/>
          <w:sz w:val="18"/>
          <w:szCs w:val="22"/>
        </w:rPr>
        <w:t>)</w:t>
      </w:r>
      <w:r w:rsidR="00BC63A5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78FA711E" w14:textId="688E9EAB" w:rsidR="00316D63" w:rsidRPr="00BC63A5" w:rsidRDefault="00316D63" w:rsidP="00982EE0">
      <w:pPr>
        <w:pStyle w:val="Akapitzlist"/>
        <w:numPr>
          <w:ilvl w:val="0"/>
          <w:numId w:val="25"/>
        </w:numPr>
        <w:spacing w:before="60" w:after="120"/>
        <w:ind w:left="426" w:hanging="426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zaoferowane urządzeni</w:t>
      </w:r>
      <w:r w:rsidR="00545641">
        <w:rPr>
          <w:rFonts w:ascii="Arial Narrow" w:eastAsia="Calibri" w:hAnsi="Arial Narrow" w:cs="Calibri"/>
          <w:sz w:val="22"/>
          <w:szCs w:val="22"/>
        </w:rPr>
        <w:t>a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545641">
        <w:rPr>
          <w:rFonts w:ascii="Arial Narrow" w:eastAsia="Calibri" w:hAnsi="Arial Narrow" w:cs="Calibri"/>
          <w:sz w:val="22"/>
          <w:szCs w:val="22"/>
        </w:rPr>
        <w:t>są</w:t>
      </w:r>
      <w:r>
        <w:rPr>
          <w:rFonts w:ascii="Arial Narrow" w:eastAsia="Calibri" w:hAnsi="Arial Narrow" w:cs="Calibri"/>
          <w:sz w:val="22"/>
          <w:szCs w:val="22"/>
        </w:rPr>
        <w:t xml:space="preserve"> nowe, wyprodukowane nie wcześniej niż w …………. roku</w:t>
      </w:r>
      <w:r w:rsidR="00545641">
        <w:rPr>
          <w:rFonts w:ascii="Arial Narrow" w:eastAsia="Calibri" w:hAnsi="Arial Narrow" w:cs="Calibri"/>
          <w:sz w:val="22"/>
          <w:szCs w:val="22"/>
        </w:rPr>
        <w:t>.</w:t>
      </w:r>
    </w:p>
    <w:p w14:paraId="40C12122" w14:textId="77777777" w:rsidR="007A461A" w:rsidRDefault="007A461A" w:rsidP="00545641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6" w:hanging="426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4C20FA48" w14:textId="51F21A32"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67318D91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E695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2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C3A0C95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0CF4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F8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64B0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C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381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5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5BF9376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8133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FE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D3A8BC0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8E59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E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1006C2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320D2C12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41A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3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6FB56F99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081A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E8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D03D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3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F5D4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CF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AC2711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721B1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65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FE14EA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38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A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9752BC6" w14:textId="77777777" w:rsidR="007A461A" w:rsidRDefault="007A461A" w:rsidP="00545641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6" w:hanging="426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F1D31CD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0C94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3B2D586" w14:textId="0A75D0E2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 w:rsidR="00BF2860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E12513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5EB65EBA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55CF8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BF251B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3562E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FF4A5D" w14:textId="77777777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4853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CA5297" w14:textId="77777777" w:rsidR="007A461A" w:rsidRDefault="007A461A" w:rsidP="00E12513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9CF5600" w14:textId="369EFF33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2223349D" w14:textId="316A8420" w:rsidR="007A461A" w:rsidRDefault="00451A33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3104AE18" wp14:editId="092A28C3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BF06" w14:textId="77777777" w:rsidR="00C30110" w:rsidRDefault="00C30110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AE18" id="Pole tekstowe 11" o:spid="_x0000_s1027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">
                <v:textbox inset=".5mm,0,.5mm,0">
                  <w:txbxContent>
                    <w:p w14:paraId="33CFBF06" w14:textId="77777777" w:rsidR="00C30110" w:rsidRDefault="00C30110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A63331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1B0E1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3"/>
          <w:cols w:space="708"/>
          <w:docGrid w:linePitch="272"/>
        </w:sectPr>
      </w:pPr>
    </w:p>
    <w:bookmarkEnd w:id="0"/>
    <w:p w14:paraId="7206B591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0670628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081A433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2884FE5D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11EF45A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02614C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EDDE" w14:textId="77777777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714A15E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B7FFF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478A6ED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36341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8F8867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8ACC4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9E38985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4A491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2ADA1133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1F7EB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4DA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4C50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BB46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49235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F45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CF757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AD2A97F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EBD2A0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A032869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500036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2F5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50772061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51A84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069A73E5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220EB2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E5CD8A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AEF7A6B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3449AD7C" w14:textId="3E567B7B" w:rsidR="002D33D8" w:rsidRDefault="006173FD" w:rsidP="002D33D8">
      <w:pPr>
        <w:spacing w:after="120"/>
        <w:jc w:val="left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niszczarek do dokumentów</w:t>
      </w:r>
      <w:r w:rsidR="002D33D8" w:rsidRPr="002D33D8">
        <w:rPr>
          <w:rFonts w:ascii="Arial Narrow" w:hAnsi="Arial Narrow" w:cs="Arial"/>
          <w:bCs/>
          <w:sz w:val="22"/>
          <w:szCs w:val="22"/>
        </w:rPr>
        <w:t xml:space="preserve">, </w:t>
      </w:r>
    </w:p>
    <w:p w14:paraId="19A0E0F8" w14:textId="23633974" w:rsidR="00DA1672" w:rsidRPr="005C2BDB" w:rsidRDefault="002D33D8" w:rsidP="005C2BDB">
      <w:pPr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D33D8">
        <w:rPr>
          <w:rFonts w:ascii="Arial Narrow" w:hAnsi="Arial Narrow" w:cs="Arial"/>
          <w:bCs/>
          <w:sz w:val="22"/>
          <w:szCs w:val="22"/>
        </w:rPr>
        <w:t>oświadczam,</w:t>
      </w:r>
      <w:r w:rsidR="00DA1672" w:rsidRPr="002D33D8">
        <w:rPr>
          <w:rFonts w:ascii="Arial Narrow" w:hAnsi="Arial Narrow" w:cs="Arial"/>
          <w:sz w:val="22"/>
          <w:szCs w:val="22"/>
        </w:rPr>
        <w:t xml:space="preserve"> </w:t>
      </w:r>
      <w:r w:rsidR="00DA1672">
        <w:rPr>
          <w:rFonts w:ascii="Arial Narrow" w:hAnsi="Arial Narrow" w:cs="Arial"/>
          <w:sz w:val="22"/>
          <w:szCs w:val="22"/>
        </w:rPr>
        <w:t xml:space="preserve">że </w:t>
      </w:r>
      <w:r w:rsidR="00DA1672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4B859D68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6E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E073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E3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46212A3A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FF4710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1EA7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DDC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387F5B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C9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DFEA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F302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B9093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D1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D3B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75085" w14:textId="6068EEF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20548A74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13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27A6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CF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763C502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507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CCF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331A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5D313AD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73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A3F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09F5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7502C1D6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777B162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7A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F628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966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7CD8D30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0DD87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648A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7545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1118784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2469D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E37A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884" w14:textId="33D0C1A2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 w:rsidR="002D33D8"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AE5FDFB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CBC0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502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6ED8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0903453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4D51C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7706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85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0848908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8245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9A5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AB7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7283EBEF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2DCAA9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A054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5022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6F485D0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FF29E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698E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6234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2FD35D89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24A9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4D8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68EF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AB819E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3C6712E" w14:textId="30F4EBC9" w:rsidR="00DA1672" w:rsidRDefault="00451A33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1B9789EA" wp14:editId="3D2E36B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A29E" w14:textId="77777777" w:rsidR="00C30110" w:rsidRDefault="00C30110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9EA" id="Pole tekstowe 12" o:spid="_x0000_s1028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">
                <v:textbox inset=".5mm,0,.5mm,0">
                  <w:txbxContent>
                    <w:p w14:paraId="0667A29E" w14:textId="77777777" w:rsidR="00C30110" w:rsidRDefault="00C30110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F0EFBD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2A136F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53840C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A19AF4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6668F0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8A2E5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B21039E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94A4D5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D845074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80F3A26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368CA2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6BE11F9" w14:textId="1E815432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8E3686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8E3686">
        <w:rPr>
          <w:rFonts w:cs="Arial Narrow"/>
          <w:sz w:val="20"/>
        </w:rPr>
        <w:t>1488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 U. </w:t>
      </w:r>
      <w:r w:rsidRPr="00175E6A">
        <w:rPr>
          <w:rFonts w:cs="Arial Narrow"/>
          <w:color w:val="000000" w:themeColor="text1"/>
          <w:sz w:val="20"/>
        </w:rPr>
        <w:t>z 202</w:t>
      </w:r>
      <w:r w:rsidR="00082E90" w:rsidRPr="00175E6A">
        <w:rPr>
          <w:rFonts w:cs="Arial Narrow"/>
          <w:color w:val="000000" w:themeColor="text1"/>
          <w:sz w:val="20"/>
        </w:rPr>
        <w:t>4</w:t>
      </w:r>
      <w:r w:rsidRPr="00175E6A">
        <w:rPr>
          <w:rFonts w:cs="Arial Narrow"/>
          <w:color w:val="000000" w:themeColor="text1"/>
          <w:sz w:val="20"/>
        </w:rPr>
        <w:t xml:space="preserve"> r. poz. </w:t>
      </w:r>
      <w:r w:rsidR="00082E90" w:rsidRPr="00175E6A">
        <w:rPr>
          <w:rFonts w:cs="Arial Narrow"/>
          <w:color w:val="000000" w:themeColor="text1"/>
          <w:sz w:val="20"/>
        </w:rPr>
        <w:t>930</w:t>
      </w:r>
      <w:r w:rsidRPr="00175E6A">
        <w:rPr>
          <w:rFonts w:cs="Arial Narrow"/>
          <w:color w:val="000000" w:themeColor="text1"/>
          <w:sz w:val="20"/>
        </w:rPr>
        <w:t xml:space="preserve"> </w:t>
      </w:r>
      <w:r>
        <w:rPr>
          <w:rFonts w:cs="Arial Narrow"/>
          <w:sz w:val="20"/>
        </w:rPr>
        <w:t>z późn.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14:paraId="64C43F51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BDF9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1FD689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6760F34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31F1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910F44D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A791D3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63A353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7D6BCA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9CE68C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C454B3F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964872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0A2BAA4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DDEF1A1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CE89557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1B5FB28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70EB1F" w14:textId="75E33779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="005947D0"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 xml:space="preserve">(Dz.U. z 2024 r. poz. </w:t>
      </w:r>
      <w:r w:rsidR="00305C3E">
        <w:rPr>
          <w:rFonts w:ascii="Arial Narrow" w:hAnsi="Arial Narrow" w:cs="Arial Narrow"/>
          <w:color w:val="000000" w:themeColor="text1"/>
        </w:rPr>
        <w:t>1616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14:paraId="4FF8E9F0" w14:textId="77777777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14:paraId="1B3388B0" w14:textId="77777777"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14:paraId="230F7C04" w14:textId="77777777"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4156226" w14:textId="77777777"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3630439" w14:textId="77777777" w:rsidR="008F01E1" w:rsidRPr="008F01E1" w:rsidRDefault="008F01E1" w:rsidP="008F01E1">
      <w:pPr>
        <w:pStyle w:val="Styl8"/>
      </w:pPr>
    </w:p>
    <w:p w14:paraId="68A5F64A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1E67130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0912564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1B5436D6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8C86A7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BAA0079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3E0EB3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AD4F5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1CA7236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E8C49C6" w14:textId="77777777"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26F707B3" w14:textId="77777777" w:rsidR="004C0D68" w:rsidRDefault="004C0D68" w:rsidP="004C0D68">
      <w:pPr>
        <w:pStyle w:val="Styl8"/>
      </w:pPr>
    </w:p>
    <w:p w14:paraId="6DEF1E8A" w14:textId="77777777" w:rsidR="004C0D68" w:rsidRDefault="004C0D68" w:rsidP="004C0D68">
      <w:pPr>
        <w:pStyle w:val="Styl8"/>
      </w:pPr>
    </w:p>
    <w:p w14:paraId="09737D09" w14:textId="77777777" w:rsidR="004C0D68" w:rsidRDefault="004C0D68" w:rsidP="004C0D68">
      <w:pPr>
        <w:pStyle w:val="Styl8"/>
      </w:pPr>
    </w:p>
    <w:p w14:paraId="2E908123" w14:textId="77777777" w:rsidR="004C0D68" w:rsidRDefault="004C0D68" w:rsidP="004C0D68">
      <w:pPr>
        <w:pStyle w:val="Styl8"/>
      </w:pPr>
    </w:p>
    <w:p w14:paraId="78B6DE66" w14:textId="77777777" w:rsidR="004C0D68" w:rsidRDefault="004C0D68" w:rsidP="004C0D68">
      <w:pPr>
        <w:pStyle w:val="Styl8"/>
      </w:pPr>
    </w:p>
    <w:p w14:paraId="1A7EE239" w14:textId="77777777" w:rsidR="004C0D68" w:rsidRDefault="004C0D68" w:rsidP="004C0D68">
      <w:pPr>
        <w:pStyle w:val="Styl8"/>
      </w:pPr>
    </w:p>
    <w:p w14:paraId="10B95F3B" w14:textId="77777777" w:rsidR="004C0D68" w:rsidRDefault="004C0D68" w:rsidP="004C0D68">
      <w:pPr>
        <w:pStyle w:val="Styl8"/>
      </w:pPr>
    </w:p>
    <w:p w14:paraId="32870897" w14:textId="77777777" w:rsidR="004C0D68" w:rsidRDefault="004C0D68" w:rsidP="004C0D68">
      <w:pPr>
        <w:pStyle w:val="Styl8"/>
      </w:pPr>
    </w:p>
    <w:p w14:paraId="01615E81" w14:textId="77777777" w:rsidR="004C0D68" w:rsidRDefault="004C0D68" w:rsidP="004C0D68">
      <w:pPr>
        <w:pStyle w:val="Styl8"/>
      </w:pPr>
    </w:p>
    <w:p w14:paraId="0F731F95" w14:textId="77777777" w:rsidR="004C0D68" w:rsidRDefault="004C0D68" w:rsidP="004C0D68">
      <w:pPr>
        <w:pStyle w:val="Styl8"/>
      </w:pPr>
    </w:p>
    <w:p w14:paraId="4E8F4AC1" w14:textId="77777777" w:rsidR="004C0D68" w:rsidRDefault="004C0D68" w:rsidP="004C0D68">
      <w:pPr>
        <w:pStyle w:val="Styl8"/>
      </w:pPr>
    </w:p>
    <w:p w14:paraId="6A33B939" w14:textId="77777777" w:rsidR="004C0D68" w:rsidRDefault="004C0D68" w:rsidP="004C0D68">
      <w:pPr>
        <w:pStyle w:val="Styl8"/>
      </w:pPr>
    </w:p>
    <w:p w14:paraId="5D559F77" w14:textId="77777777" w:rsidR="004C0D68" w:rsidRDefault="004C0D68" w:rsidP="004C0D68">
      <w:pPr>
        <w:pStyle w:val="Styl8"/>
      </w:pPr>
    </w:p>
    <w:p w14:paraId="38D37751" w14:textId="77777777" w:rsidR="004C0D68" w:rsidRDefault="004C0D68" w:rsidP="004C0D68">
      <w:pPr>
        <w:pStyle w:val="Styl8"/>
      </w:pPr>
    </w:p>
    <w:p w14:paraId="23952529" w14:textId="77777777" w:rsidR="004C0D68" w:rsidRDefault="004C0D68" w:rsidP="004C0D68">
      <w:pPr>
        <w:pStyle w:val="Styl8"/>
      </w:pPr>
    </w:p>
    <w:p w14:paraId="2BBF5B5B" w14:textId="77777777" w:rsidR="004C0D68" w:rsidRDefault="004C0D68" w:rsidP="004C0D68">
      <w:pPr>
        <w:pStyle w:val="Styl8"/>
      </w:pPr>
    </w:p>
    <w:p w14:paraId="67207425" w14:textId="77777777" w:rsidR="004C0D68" w:rsidRDefault="004C0D68" w:rsidP="004C0D68">
      <w:pPr>
        <w:pStyle w:val="Styl8"/>
      </w:pPr>
    </w:p>
    <w:p w14:paraId="63149139" w14:textId="77777777" w:rsidR="004C0D68" w:rsidRDefault="004C0D68" w:rsidP="004C0D68">
      <w:pPr>
        <w:pStyle w:val="Styl8"/>
      </w:pPr>
    </w:p>
    <w:p w14:paraId="2714131F" w14:textId="77777777" w:rsidR="004C0D68" w:rsidRDefault="004C0D68" w:rsidP="004C0D68">
      <w:pPr>
        <w:pStyle w:val="Styl8"/>
      </w:pPr>
    </w:p>
    <w:p w14:paraId="482E56D1" w14:textId="77777777" w:rsidR="004C0D68" w:rsidRDefault="004C0D68" w:rsidP="004C0D68">
      <w:pPr>
        <w:pStyle w:val="Styl8"/>
      </w:pPr>
    </w:p>
    <w:p w14:paraId="34C55F80" w14:textId="77777777" w:rsidR="004C0D68" w:rsidRDefault="004C0D68" w:rsidP="004C0D68">
      <w:pPr>
        <w:pStyle w:val="Styl8"/>
      </w:pPr>
    </w:p>
    <w:p w14:paraId="12ED8798" w14:textId="77777777" w:rsidR="004C0D68" w:rsidRDefault="004C0D68" w:rsidP="004C0D68">
      <w:pPr>
        <w:pStyle w:val="Styl8"/>
      </w:pPr>
    </w:p>
    <w:p w14:paraId="3D77A0BE" w14:textId="77777777" w:rsidR="004C0D68" w:rsidRDefault="004C0D68" w:rsidP="004C0D68">
      <w:pPr>
        <w:pStyle w:val="Styl8"/>
      </w:pPr>
    </w:p>
    <w:p w14:paraId="315E80A7" w14:textId="77777777" w:rsidR="004C0D68" w:rsidRDefault="004C0D68" w:rsidP="004C0D68">
      <w:pPr>
        <w:pStyle w:val="Styl8"/>
      </w:pPr>
    </w:p>
    <w:p w14:paraId="117A422A" w14:textId="77777777" w:rsidR="004C0D68" w:rsidRDefault="004C0D68" w:rsidP="004C0D68">
      <w:pPr>
        <w:pStyle w:val="Styl8"/>
      </w:pPr>
    </w:p>
    <w:p w14:paraId="1A490147" w14:textId="77777777" w:rsidR="004C0D68" w:rsidRDefault="004C0D68" w:rsidP="004C0D68">
      <w:pPr>
        <w:pStyle w:val="Styl8"/>
      </w:pPr>
    </w:p>
    <w:p w14:paraId="7DC2C739" w14:textId="77777777" w:rsidR="004C0D68" w:rsidRDefault="004C0D68" w:rsidP="004C0D68">
      <w:pPr>
        <w:pStyle w:val="Styl8"/>
      </w:pPr>
    </w:p>
    <w:p w14:paraId="3461CC05" w14:textId="77777777" w:rsidR="004C0D68" w:rsidRDefault="004C0D68" w:rsidP="004C0D68">
      <w:pPr>
        <w:pStyle w:val="Styl8"/>
      </w:pPr>
    </w:p>
    <w:p w14:paraId="26DCAE77" w14:textId="77777777" w:rsidR="004C0D68" w:rsidRDefault="004C0D68" w:rsidP="004C0D68">
      <w:pPr>
        <w:pStyle w:val="Styl8"/>
      </w:pPr>
    </w:p>
    <w:p w14:paraId="7B1DCC1D" w14:textId="77777777" w:rsidR="004C0D68" w:rsidRDefault="004C0D68" w:rsidP="004C0D68">
      <w:pPr>
        <w:pStyle w:val="Styl8"/>
      </w:pPr>
    </w:p>
    <w:p w14:paraId="412C8047" w14:textId="77777777" w:rsidR="004C0D68" w:rsidRDefault="004C0D68" w:rsidP="004C0D68">
      <w:pPr>
        <w:pStyle w:val="Styl8"/>
      </w:pPr>
    </w:p>
    <w:p w14:paraId="6341F47D" w14:textId="77777777" w:rsidR="004C0D68" w:rsidRDefault="004C0D68" w:rsidP="004C0D68">
      <w:pPr>
        <w:pStyle w:val="Styl8"/>
      </w:pPr>
    </w:p>
    <w:p w14:paraId="744D514C" w14:textId="77777777" w:rsidR="004C0D68" w:rsidRDefault="004C0D68" w:rsidP="004C0D68">
      <w:pPr>
        <w:pStyle w:val="Styl8"/>
      </w:pPr>
    </w:p>
    <w:p w14:paraId="5534D468" w14:textId="77777777" w:rsidR="004C0D68" w:rsidRDefault="004C0D68" w:rsidP="004C0D68">
      <w:pPr>
        <w:pStyle w:val="Styl8"/>
      </w:pPr>
    </w:p>
    <w:p w14:paraId="66C58719" w14:textId="77777777" w:rsidR="004C0D68" w:rsidRDefault="004C0D68" w:rsidP="004C0D68">
      <w:pPr>
        <w:pStyle w:val="Styl8"/>
      </w:pPr>
    </w:p>
    <w:p w14:paraId="42DCCACF" w14:textId="77777777" w:rsidR="004C0D68" w:rsidRDefault="004C0D68" w:rsidP="004C0D68">
      <w:pPr>
        <w:pStyle w:val="Styl8"/>
      </w:pPr>
    </w:p>
    <w:p w14:paraId="2B5D434A" w14:textId="77777777" w:rsidR="004C0D68" w:rsidRDefault="004C0D68" w:rsidP="007F3360">
      <w:pPr>
        <w:pStyle w:val="Styl8"/>
        <w:jc w:val="both"/>
      </w:pPr>
    </w:p>
    <w:p w14:paraId="33EB2A6D" w14:textId="77777777" w:rsidR="006E6327" w:rsidRDefault="006E6327" w:rsidP="00EB5FD3">
      <w:pPr>
        <w:pStyle w:val="Styl8"/>
        <w:jc w:val="both"/>
        <w:sectPr w:rsidR="006E6327" w:rsidSect="00A12018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FC7687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7FFEB6E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9BAAAEE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93C5A88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5B69E6BA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133A59DB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46D0" w14:textId="77777777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4EFA270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5D43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B9C15F6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81F7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2030C861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03506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01D5C78D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3EADD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AB65BCE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552699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0ECBC5C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2615DA69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C395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614FD5D8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8C4B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4B262A9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CB9F7D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A7FEEF1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8FE9601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79CD60FA" w14:textId="2B1453A5" w:rsidR="00565A41" w:rsidRDefault="006173FD" w:rsidP="00C51B7A">
      <w:pPr>
        <w:spacing w:after="120"/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niszczarek do dokumentów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</w:p>
    <w:p w14:paraId="570E5500" w14:textId="7936B948" w:rsidR="00F87032" w:rsidRPr="00545641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color w:val="000000" w:themeColor="text1"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0B402C">
        <w:rPr>
          <w:rFonts w:ascii="Arial Narrow" w:hAnsi="Arial Narrow" w:cs="Arial"/>
          <w:sz w:val="22"/>
          <w:szCs w:val="22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</w:t>
      </w:r>
      <w:r w:rsidRPr="00545641">
        <w:rPr>
          <w:rFonts w:ascii="Arial Narrow" w:hAnsi="Arial Narrow" w:cs="Arial"/>
          <w:color w:val="000000" w:themeColor="text1"/>
          <w:sz w:val="22"/>
          <w:szCs w:val="18"/>
        </w:rPr>
        <w:t>awiająceg</w:t>
      </w:r>
      <w:r w:rsidR="00440CD8" w:rsidRPr="00545641">
        <w:rPr>
          <w:rFonts w:ascii="Arial Narrow" w:hAnsi="Arial Narrow" w:cs="Arial"/>
          <w:color w:val="000000" w:themeColor="text1"/>
          <w:sz w:val="22"/>
          <w:szCs w:val="18"/>
        </w:rPr>
        <w:t>o w pkt 6.1</w:t>
      </w:r>
      <w:r w:rsidR="00C51B7A" w:rsidRPr="00545641">
        <w:rPr>
          <w:rFonts w:ascii="Arial Narrow" w:hAnsi="Arial Narrow" w:cs="Arial"/>
          <w:color w:val="000000" w:themeColor="text1"/>
          <w:sz w:val="22"/>
          <w:szCs w:val="18"/>
        </w:rPr>
        <w:t>.</w:t>
      </w:r>
      <w:r w:rsidR="00C51B7A" w:rsidRPr="00545641">
        <w:rPr>
          <w:rFonts w:ascii="Arial Narrow" w:hAnsi="Arial Narrow" w:cs="Arial"/>
          <w:color w:val="000000" w:themeColor="text1"/>
          <w:sz w:val="22"/>
          <w:szCs w:val="18"/>
          <w:vertAlign w:val="superscript"/>
        </w:rPr>
        <w:t>2</w:t>
      </w:r>
      <w:r w:rsidR="0096095C" w:rsidRPr="00545641">
        <w:rPr>
          <w:rFonts w:ascii="Arial Narrow" w:hAnsi="Arial Narrow" w:cs="Arial"/>
          <w:color w:val="000000" w:themeColor="text1"/>
          <w:sz w:val="22"/>
          <w:szCs w:val="18"/>
        </w:rPr>
        <w:t xml:space="preserve"> </w:t>
      </w:r>
      <w:r w:rsidRPr="00545641">
        <w:rPr>
          <w:rFonts w:ascii="Arial Narrow" w:hAnsi="Arial Narrow" w:cs="Arial"/>
          <w:color w:val="000000" w:themeColor="text1"/>
          <w:sz w:val="22"/>
          <w:szCs w:val="18"/>
        </w:rPr>
        <w:t>SWZ</w:t>
      </w:r>
      <w:r w:rsidRPr="00545641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5BDFB658" w14:textId="3FF8621A" w:rsidR="00F87032" w:rsidRDefault="00451A33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F929C85" wp14:editId="478E7A58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9BD" w14:textId="77777777" w:rsidR="00C30110" w:rsidRDefault="00C30110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C85" id="Pole tekstowe 1" o:spid="_x0000_s1029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N2QAhg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14:paraId="43D189BD" w14:textId="77777777" w:rsidR="00C30110" w:rsidRDefault="00C30110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3238A" w14:textId="77777777" w:rsidR="00F87032" w:rsidRDefault="00F87032" w:rsidP="00F87032">
      <w:pPr>
        <w:pStyle w:val="Styl8"/>
        <w:jc w:val="both"/>
        <w:rPr>
          <w:b w:val="0"/>
        </w:rPr>
      </w:pPr>
    </w:p>
    <w:p w14:paraId="6657293E" w14:textId="77777777" w:rsidR="00F87032" w:rsidRDefault="00F87032" w:rsidP="00F87032">
      <w:pPr>
        <w:pStyle w:val="Styl8"/>
        <w:jc w:val="both"/>
        <w:rPr>
          <w:b w:val="0"/>
        </w:rPr>
      </w:pPr>
    </w:p>
    <w:p w14:paraId="38D60DA2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6D5DF17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5DC23A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50EDF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0C652A8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35DD1C5" w14:textId="77777777" w:rsidR="008C4FAF" w:rsidRDefault="008C4FAF" w:rsidP="008C4FAF">
      <w:pPr>
        <w:pStyle w:val="Styl8"/>
        <w:jc w:val="both"/>
        <w:rPr>
          <w:b w:val="0"/>
        </w:rPr>
      </w:pPr>
    </w:p>
    <w:p w14:paraId="01454B23" w14:textId="77777777" w:rsidR="008C4FAF" w:rsidRDefault="008C4FAF" w:rsidP="008C4FAF">
      <w:pPr>
        <w:pStyle w:val="Styl8"/>
        <w:jc w:val="both"/>
        <w:rPr>
          <w:b w:val="0"/>
        </w:rPr>
      </w:pPr>
    </w:p>
    <w:p w14:paraId="5A6025A6" w14:textId="77777777" w:rsidR="008C4FAF" w:rsidRDefault="008C4FAF" w:rsidP="008C4FAF">
      <w:pPr>
        <w:pStyle w:val="Styl8"/>
        <w:jc w:val="both"/>
        <w:rPr>
          <w:b w:val="0"/>
        </w:rPr>
      </w:pPr>
    </w:p>
    <w:p w14:paraId="35914A64" w14:textId="77777777" w:rsidR="008C4FAF" w:rsidRDefault="008C4FAF" w:rsidP="008C4FAF">
      <w:pPr>
        <w:pStyle w:val="Styl8"/>
        <w:jc w:val="both"/>
        <w:rPr>
          <w:b w:val="0"/>
        </w:rPr>
      </w:pPr>
    </w:p>
    <w:p w14:paraId="21DFB1A7" w14:textId="77777777" w:rsidR="008C4FAF" w:rsidRDefault="008C4FAF" w:rsidP="008C4FAF">
      <w:pPr>
        <w:pStyle w:val="Styl8"/>
        <w:jc w:val="both"/>
        <w:rPr>
          <w:b w:val="0"/>
        </w:rPr>
      </w:pPr>
    </w:p>
    <w:p w14:paraId="1DAF068C" w14:textId="77777777" w:rsidR="008C4FAF" w:rsidRDefault="008C4FAF" w:rsidP="008C4FAF">
      <w:pPr>
        <w:pStyle w:val="Styl8"/>
        <w:jc w:val="both"/>
        <w:rPr>
          <w:b w:val="0"/>
        </w:rPr>
      </w:pPr>
    </w:p>
    <w:p w14:paraId="5E9AE925" w14:textId="77777777" w:rsidR="008C4FAF" w:rsidRDefault="008C4FAF" w:rsidP="008C4FAF">
      <w:pPr>
        <w:pStyle w:val="Styl8"/>
        <w:jc w:val="both"/>
        <w:rPr>
          <w:b w:val="0"/>
        </w:rPr>
      </w:pPr>
    </w:p>
    <w:p w14:paraId="77EF2ACC" w14:textId="77777777" w:rsidR="008C4FAF" w:rsidRDefault="008C4FAF" w:rsidP="008C4FAF">
      <w:pPr>
        <w:pStyle w:val="Styl8"/>
        <w:jc w:val="both"/>
        <w:rPr>
          <w:b w:val="0"/>
        </w:rPr>
      </w:pPr>
    </w:p>
    <w:p w14:paraId="2D49C5B4" w14:textId="77777777" w:rsidR="008C4FAF" w:rsidRDefault="008C4FAF" w:rsidP="008C4FAF">
      <w:pPr>
        <w:pStyle w:val="Styl8"/>
        <w:jc w:val="both"/>
        <w:rPr>
          <w:b w:val="0"/>
        </w:rPr>
      </w:pPr>
    </w:p>
    <w:p w14:paraId="02324BF5" w14:textId="77777777" w:rsidR="008C4FAF" w:rsidRDefault="008C4FAF" w:rsidP="008C4FAF">
      <w:pPr>
        <w:pStyle w:val="Styl8"/>
        <w:jc w:val="both"/>
        <w:rPr>
          <w:b w:val="0"/>
        </w:rPr>
      </w:pPr>
    </w:p>
    <w:p w14:paraId="5E98A701" w14:textId="77777777" w:rsidR="008C4FAF" w:rsidRDefault="008C4FAF" w:rsidP="008C4FAF">
      <w:pPr>
        <w:pStyle w:val="Styl8"/>
        <w:jc w:val="both"/>
        <w:rPr>
          <w:b w:val="0"/>
        </w:rPr>
      </w:pPr>
    </w:p>
    <w:p w14:paraId="214BC9A1" w14:textId="77777777" w:rsidR="008C4FAF" w:rsidRDefault="008C4FAF" w:rsidP="008C4FAF">
      <w:pPr>
        <w:pStyle w:val="Styl8"/>
        <w:jc w:val="both"/>
        <w:rPr>
          <w:b w:val="0"/>
        </w:rPr>
      </w:pPr>
    </w:p>
    <w:p w14:paraId="7382DE0E" w14:textId="77777777" w:rsidR="008C4FAF" w:rsidRDefault="008C4FAF" w:rsidP="008C4FAF">
      <w:pPr>
        <w:pStyle w:val="Styl8"/>
        <w:jc w:val="both"/>
        <w:rPr>
          <w:b w:val="0"/>
        </w:rPr>
      </w:pPr>
    </w:p>
    <w:p w14:paraId="7E8DC49B" w14:textId="77777777" w:rsidR="008C4FAF" w:rsidRDefault="008C4FAF" w:rsidP="008C4FAF">
      <w:pPr>
        <w:pStyle w:val="Styl8"/>
        <w:jc w:val="both"/>
        <w:rPr>
          <w:b w:val="0"/>
        </w:rPr>
      </w:pPr>
    </w:p>
    <w:p w14:paraId="1FBC6286" w14:textId="77777777" w:rsidR="008C4FAF" w:rsidRDefault="008C4FAF" w:rsidP="008C4FAF">
      <w:pPr>
        <w:pStyle w:val="Styl8"/>
        <w:jc w:val="both"/>
        <w:rPr>
          <w:b w:val="0"/>
        </w:rPr>
      </w:pPr>
    </w:p>
    <w:p w14:paraId="191C7E08" w14:textId="77777777" w:rsidR="008C4FAF" w:rsidRDefault="008C4FAF" w:rsidP="008C4FAF">
      <w:pPr>
        <w:pStyle w:val="Styl8"/>
        <w:jc w:val="both"/>
        <w:rPr>
          <w:b w:val="0"/>
        </w:rPr>
      </w:pPr>
    </w:p>
    <w:p w14:paraId="751BBA17" w14:textId="77777777" w:rsidR="008C4FAF" w:rsidRDefault="008C4FAF" w:rsidP="008C4FAF">
      <w:pPr>
        <w:pStyle w:val="Styl8"/>
        <w:jc w:val="both"/>
        <w:rPr>
          <w:b w:val="0"/>
        </w:rPr>
      </w:pPr>
    </w:p>
    <w:p w14:paraId="43BF059B" w14:textId="77777777" w:rsidR="008C4FAF" w:rsidRDefault="008C4FAF" w:rsidP="008C4FAF">
      <w:pPr>
        <w:pStyle w:val="Styl8"/>
        <w:jc w:val="both"/>
        <w:rPr>
          <w:b w:val="0"/>
        </w:rPr>
      </w:pPr>
    </w:p>
    <w:p w14:paraId="1246F1E3" w14:textId="77777777" w:rsidR="008C4FAF" w:rsidRDefault="008C4FAF" w:rsidP="008C4FAF">
      <w:pPr>
        <w:pStyle w:val="Styl8"/>
        <w:jc w:val="both"/>
        <w:rPr>
          <w:b w:val="0"/>
        </w:rPr>
      </w:pPr>
    </w:p>
    <w:p w14:paraId="46BA5E7E" w14:textId="77777777" w:rsidR="008C4FAF" w:rsidRDefault="008C4FAF" w:rsidP="008C4FAF">
      <w:pPr>
        <w:pStyle w:val="Styl8"/>
        <w:jc w:val="both"/>
        <w:rPr>
          <w:b w:val="0"/>
        </w:rPr>
      </w:pPr>
    </w:p>
    <w:p w14:paraId="76C7D71F" w14:textId="77777777" w:rsidR="008C4FAF" w:rsidRDefault="008C4FAF" w:rsidP="008C4FAF">
      <w:pPr>
        <w:pStyle w:val="Styl8"/>
        <w:jc w:val="both"/>
        <w:rPr>
          <w:b w:val="0"/>
        </w:rPr>
      </w:pPr>
    </w:p>
    <w:sectPr w:rsidR="008C4FAF" w:rsidSect="006D3F01">
      <w:headerReference w:type="first" r:id="rId16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39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7F63" w14:textId="77777777" w:rsidR="00C61A2C" w:rsidRDefault="00C61A2C">
      <w:r>
        <w:separator/>
      </w:r>
    </w:p>
  </w:endnote>
  <w:endnote w:type="continuationSeparator" w:id="0">
    <w:p w14:paraId="61170F41" w14:textId="77777777" w:rsidR="00C61A2C" w:rsidRDefault="00C6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528" w14:textId="77777777" w:rsidR="00C30110" w:rsidRPr="00681630" w:rsidRDefault="00C30110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  <w:p w14:paraId="222EDF72" w14:textId="77777777" w:rsidR="00C30110" w:rsidRPr="007319C7" w:rsidRDefault="00C30110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9238" w14:textId="77777777" w:rsidR="00C30110" w:rsidRPr="00EF4617" w:rsidRDefault="00C30110">
    <w:pPr>
      <w:pStyle w:val="Stopka"/>
      <w:jc w:val="center"/>
      <w:rPr>
        <w:rFonts w:ascii="Arial Narrow" w:hAnsi="Arial Narrow"/>
      </w:rPr>
    </w:pPr>
  </w:p>
  <w:p w14:paraId="18A22D49" w14:textId="77777777" w:rsidR="00C30110" w:rsidRDefault="00C301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209A" w14:textId="77777777" w:rsidR="00C30110" w:rsidRDefault="00C3011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3CD63" w14:textId="77777777" w:rsidR="00C30110" w:rsidRPr="006E6327" w:rsidRDefault="00C30110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7812908F" w14:textId="77777777" w:rsidR="00C30110" w:rsidRPr="00002213" w:rsidRDefault="00C3011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B40BCF3" w14:textId="77777777" w:rsidR="00C30110" w:rsidRDefault="00C30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8C4D2" w14:textId="77777777" w:rsidR="00C61A2C" w:rsidRDefault="00C61A2C">
      <w:r>
        <w:separator/>
      </w:r>
    </w:p>
  </w:footnote>
  <w:footnote w:type="continuationSeparator" w:id="0">
    <w:p w14:paraId="2DE21DB0" w14:textId="77777777" w:rsidR="00C61A2C" w:rsidRDefault="00C61A2C">
      <w:r>
        <w:continuationSeparator/>
      </w:r>
    </w:p>
  </w:footnote>
  <w:footnote w:id="1">
    <w:p w14:paraId="3AEB1D02" w14:textId="77777777" w:rsidR="00C30110" w:rsidRDefault="00C30110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8C49A0F" w14:textId="77777777" w:rsidR="00C30110" w:rsidRDefault="00C30110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14:paraId="59572477" w14:textId="77777777" w:rsidR="00C30110" w:rsidRDefault="00C30110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7F1EBC19" w14:textId="77777777" w:rsidR="00C30110" w:rsidRDefault="00C30110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5923073D" w14:textId="60B4E290" w:rsidR="00C30110" w:rsidRDefault="00C30110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roczny nie przekracza 43 milionów EUR.</w:t>
      </w:r>
    </w:p>
  </w:footnote>
  <w:footnote w:id="3">
    <w:p w14:paraId="474CD7F7" w14:textId="77777777" w:rsidR="00C30110" w:rsidRDefault="00C30110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A05FAF7" w14:textId="77777777" w:rsidR="00C30110" w:rsidRDefault="00C30110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279C694" w14:textId="77777777" w:rsidR="00C30110" w:rsidRDefault="00C30110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4C3BE03" w14:textId="77777777" w:rsidR="00C30110" w:rsidRDefault="00C30110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5D2CF2" w14:textId="77777777" w:rsidR="00C30110" w:rsidRPr="00DD7746" w:rsidRDefault="00C3011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591FEB3" w14:textId="77777777" w:rsidR="00C30110" w:rsidRPr="00DD7746" w:rsidRDefault="00C3011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7CE52178" w14:textId="77777777" w:rsidR="00C30110" w:rsidRPr="00DD7746" w:rsidRDefault="00C30110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D41EFF3" w14:textId="77777777" w:rsidR="00C30110" w:rsidRPr="00DD7746" w:rsidRDefault="00C3011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F4B1D" w14:textId="2C1AA08B" w:rsidR="00C30110" w:rsidRPr="00DD7746" w:rsidRDefault="00C30110" w:rsidP="00806FC9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rozumieniu ustawy z dnia 1 marca 2018 r. o przeciwdziałaniu praniu pieniędzy oraz finansowaniu terroryzmu (Dz.U. z 2023 r. poz. 1124, 1285, 1723 i 1843, z 2024 r. poz. </w:t>
      </w:r>
      <w:r w:rsidRPr="00DF58B7">
        <w:rPr>
          <w:rFonts w:ascii="Arial Narrow" w:hAnsi="Arial Narrow" w:cs="Arial"/>
          <w:color w:val="000000" w:themeColor="text1"/>
          <w:sz w:val="18"/>
          <w:szCs w:val="18"/>
        </w:rPr>
        <w:t>850 i 1222) jes</w:t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t osoba wymieniona </w:t>
      </w:r>
      <w:r>
        <w:rPr>
          <w:rFonts w:ascii="Arial Narrow" w:hAnsi="Arial Narrow" w:cs="Arial"/>
          <w:color w:val="000000" w:themeColor="text1"/>
          <w:sz w:val="18"/>
          <w:szCs w:val="18"/>
        </w:rPr>
        <w:br/>
      </w:r>
      <w:r w:rsidRPr="00175E6A">
        <w:rPr>
          <w:rFonts w:ascii="Arial Narrow" w:hAnsi="Arial Narrow" w:cs="Arial"/>
          <w:color w:val="000000" w:themeColor="text1"/>
          <w:sz w:val="18"/>
          <w:szCs w:val="18"/>
        </w:rPr>
        <w:t xml:space="preserve">w wykazach określonych w rozporządzeniu 765/2006 i rozporządzeniu 269/2014 albo wpisana na listę lub będąca takim beneficjentem </w:t>
      </w:r>
      <w:r w:rsidRPr="00DD7746">
        <w:rPr>
          <w:rFonts w:ascii="Arial Narrow" w:hAnsi="Arial Narrow" w:cs="Arial"/>
          <w:sz w:val="18"/>
          <w:szCs w:val="18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2B1191E5" w14:textId="7D71A49F" w:rsidR="00C30110" w:rsidRPr="00DD7746" w:rsidRDefault="00C3011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C16C96B" w14:textId="52D0F634" w:rsidR="00C30110" w:rsidRPr="00BB17A6" w:rsidRDefault="00C30110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</w:r>
      <w:r w:rsidRPr="00BB17A6">
        <w:rPr>
          <w:rFonts w:ascii="Arial Narrow" w:hAnsi="Arial Narrow"/>
          <w:sz w:val="18"/>
          <w:szCs w:val="18"/>
          <w:u w:val="single"/>
        </w:rPr>
        <w:t xml:space="preserve">w przypadku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wspólnie ubiegających się o udzielenie zamówienia przedmiotowe oświadczenie spośród tych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składa ten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>ykonawca, który potwierdza spełnianie warunku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ED1" w14:textId="7F8CCBB8" w:rsidR="00C30110" w:rsidRPr="007743EF" w:rsidRDefault="00C30110" w:rsidP="009B5D80">
    <w:pPr>
      <w:pStyle w:val="Nagwek"/>
      <w:spacing w:after="120"/>
      <w:ind w:left="0" w:firstLine="0"/>
      <w:rPr>
        <w:rFonts w:ascii="Arial Narrow" w:hAnsi="Arial Narrow"/>
        <w:sz w:val="22"/>
        <w:szCs w:val="21"/>
      </w:rPr>
    </w:pPr>
    <w:bookmarkStart w:id="5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ZZP.2380.122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D4C" w14:textId="77777777" w:rsidR="00C30110" w:rsidRDefault="00C30110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C12EC60" w14:textId="77777777" w:rsidR="00C30110" w:rsidRDefault="00C30110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E08" w14:textId="77777777" w:rsidR="00C30110" w:rsidRDefault="00C3011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E631" w14:textId="77777777" w:rsidR="00C30110" w:rsidRDefault="00C30110" w:rsidP="00E36B54">
    <w:pPr>
      <w:pStyle w:val="Nagwek"/>
      <w:tabs>
        <w:tab w:val="clear" w:pos="4536"/>
        <w:tab w:val="clear" w:pos="9072"/>
        <w:tab w:val="left" w:pos="1170"/>
      </w:tabs>
    </w:pPr>
  </w:p>
  <w:p w14:paraId="1AA8B0F5" w14:textId="77777777" w:rsidR="00C30110" w:rsidRDefault="00C30110" w:rsidP="00E36B54">
    <w:pPr>
      <w:pStyle w:val="Nagwek"/>
      <w:tabs>
        <w:tab w:val="clear" w:pos="4536"/>
        <w:tab w:val="clear" w:pos="9072"/>
        <w:tab w:val="left" w:pos="1170"/>
      </w:tabs>
    </w:pPr>
  </w:p>
  <w:p w14:paraId="54996199" w14:textId="77777777" w:rsidR="00C30110" w:rsidRPr="00B73890" w:rsidRDefault="00C30110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1E474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5B24D4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FACBB7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1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9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84" w:hanging="286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84" w:hanging="286"/>
      </w:pPr>
    </w:lvl>
    <w:lvl w:ilvl="4">
      <w:numFmt w:val="bullet"/>
      <w:lvlText w:val="•"/>
      <w:lvlJc w:val="left"/>
      <w:pPr>
        <w:ind w:left="2295" w:hanging="286"/>
      </w:pPr>
    </w:lvl>
    <w:lvl w:ilvl="5">
      <w:numFmt w:val="bullet"/>
      <w:lvlText w:val="•"/>
      <w:lvlJc w:val="left"/>
      <w:pPr>
        <w:ind w:left="3606" w:hanging="286"/>
      </w:pPr>
    </w:lvl>
    <w:lvl w:ilvl="6">
      <w:numFmt w:val="bullet"/>
      <w:lvlText w:val="•"/>
      <w:lvlJc w:val="left"/>
      <w:pPr>
        <w:ind w:left="4917" w:hanging="286"/>
      </w:pPr>
    </w:lvl>
    <w:lvl w:ilvl="7">
      <w:numFmt w:val="bullet"/>
      <w:lvlText w:val="•"/>
      <w:lvlJc w:val="left"/>
      <w:pPr>
        <w:ind w:left="6227" w:hanging="286"/>
      </w:pPr>
    </w:lvl>
    <w:lvl w:ilvl="8">
      <w:numFmt w:val="bullet"/>
      <w:lvlText w:val="•"/>
      <w:lvlJc w:val="left"/>
      <w:pPr>
        <w:ind w:left="7538" w:hanging="286"/>
      </w:pPr>
    </w:lvl>
  </w:abstractNum>
  <w:abstractNum w:abstractNumId="56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95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30" w:hanging="284"/>
      </w:pPr>
    </w:lvl>
    <w:lvl w:ilvl="3">
      <w:numFmt w:val="bullet"/>
      <w:lvlText w:val="•"/>
      <w:lvlJc w:val="left"/>
      <w:pPr>
        <w:ind w:left="2781" w:hanging="284"/>
      </w:pPr>
    </w:lvl>
    <w:lvl w:ilvl="4">
      <w:numFmt w:val="bullet"/>
      <w:lvlText w:val="•"/>
      <w:lvlJc w:val="left"/>
      <w:pPr>
        <w:ind w:left="3832" w:hanging="284"/>
      </w:pPr>
    </w:lvl>
    <w:lvl w:ilvl="5">
      <w:numFmt w:val="bullet"/>
      <w:lvlText w:val="•"/>
      <w:lvlJc w:val="left"/>
      <w:pPr>
        <w:ind w:left="4884" w:hanging="284"/>
      </w:pPr>
    </w:lvl>
    <w:lvl w:ilvl="6">
      <w:numFmt w:val="bullet"/>
      <w:lvlText w:val="•"/>
      <w:lvlJc w:val="left"/>
      <w:pPr>
        <w:ind w:left="5935" w:hanging="284"/>
      </w:pPr>
    </w:lvl>
    <w:lvl w:ilvl="7">
      <w:numFmt w:val="bullet"/>
      <w:lvlText w:val="•"/>
      <w:lvlJc w:val="left"/>
      <w:pPr>
        <w:ind w:left="6986" w:hanging="284"/>
      </w:pPr>
    </w:lvl>
    <w:lvl w:ilvl="8">
      <w:numFmt w:val="bullet"/>
      <w:lvlText w:val="•"/>
      <w:lvlJc w:val="left"/>
      <w:pPr>
        <w:ind w:left="8037" w:hanging="284"/>
      </w:pPr>
    </w:lvl>
  </w:abstractNum>
  <w:abstractNum w:abstractNumId="57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9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70" w:hanging="284"/>
      </w:pPr>
    </w:lvl>
    <w:lvl w:ilvl="2">
      <w:numFmt w:val="bullet"/>
      <w:lvlText w:val="•"/>
      <w:lvlJc w:val="left"/>
      <w:pPr>
        <w:ind w:left="2344" w:hanging="284"/>
      </w:pPr>
    </w:lvl>
    <w:lvl w:ilvl="3">
      <w:numFmt w:val="bullet"/>
      <w:lvlText w:val="•"/>
      <w:lvlJc w:val="left"/>
      <w:pPr>
        <w:ind w:left="3319" w:hanging="284"/>
      </w:pPr>
    </w:lvl>
    <w:lvl w:ilvl="4">
      <w:numFmt w:val="bullet"/>
      <w:lvlText w:val="•"/>
      <w:lvlJc w:val="left"/>
      <w:pPr>
        <w:ind w:left="4293" w:hanging="284"/>
      </w:pPr>
    </w:lvl>
    <w:lvl w:ilvl="5">
      <w:numFmt w:val="bullet"/>
      <w:lvlText w:val="•"/>
      <w:lvlJc w:val="left"/>
      <w:pPr>
        <w:ind w:left="5268" w:hanging="284"/>
      </w:pPr>
    </w:lvl>
    <w:lvl w:ilvl="6">
      <w:numFmt w:val="bullet"/>
      <w:lvlText w:val="•"/>
      <w:lvlJc w:val="left"/>
      <w:pPr>
        <w:ind w:left="6242" w:hanging="284"/>
      </w:pPr>
    </w:lvl>
    <w:lvl w:ilvl="7">
      <w:numFmt w:val="bullet"/>
      <w:lvlText w:val="•"/>
      <w:lvlJc w:val="left"/>
      <w:pPr>
        <w:ind w:left="7216" w:hanging="284"/>
      </w:pPr>
    </w:lvl>
    <w:lvl w:ilvl="8">
      <w:numFmt w:val="bullet"/>
      <w:lvlText w:val="•"/>
      <w:lvlJc w:val="left"/>
      <w:pPr>
        <w:ind w:left="8191" w:hanging="284"/>
      </w:pPr>
    </w:lvl>
  </w:abstractNum>
  <w:abstractNum w:abstractNumId="58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95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073" w:hanging="284"/>
      </w:pPr>
    </w:lvl>
    <w:lvl w:ilvl="3">
      <w:numFmt w:val="bullet"/>
      <w:lvlText w:val="•"/>
      <w:lvlJc w:val="left"/>
      <w:pPr>
        <w:ind w:left="1467" w:hanging="284"/>
      </w:pPr>
    </w:lvl>
    <w:lvl w:ilvl="4">
      <w:numFmt w:val="bullet"/>
      <w:lvlText w:val="•"/>
      <w:lvlJc w:val="left"/>
      <w:pPr>
        <w:ind w:left="1862" w:hanging="284"/>
      </w:pPr>
    </w:lvl>
    <w:lvl w:ilvl="5">
      <w:numFmt w:val="bullet"/>
      <w:lvlText w:val="•"/>
      <w:lvlJc w:val="left"/>
      <w:pPr>
        <w:ind w:left="2256" w:hanging="284"/>
      </w:pPr>
    </w:lvl>
    <w:lvl w:ilvl="6">
      <w:numFmt w:val="bullet"/>
      <w:lvlText w:val="•"/>
      <w:lvlJc w:val="left"/>
      <w:pPr>
        <w:ind w:left="2651" w:hanging="284"/>
      </w:pPr>
    </w:lvl>
    <w:lvl w:ilvl="7">
      <w:numFmt w:val="bullet"/>
      <w:lvlText w:val="•"/>
      <w:lvlJc w:val="left"/>
      <w:pPr>
        <w:ind w:left="3045" w:hanging="284"/>
      </w:pPr>
    </w:lvl>
    <w:lvl w:ilvl="8">
      <w:numFmt w:val="bullet"/>
      <w:lvlText w:val="•"/>
      <w:lvlJc w:val="left"/>
      <w:pPr>
        <w:ind w:left="3439" w:hanging="284"/>
      </w:pPr>
    </w:lvl>
  </w:abstractNum>
  <w:abstractNum w:abstractNumId="59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96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64" w:hanging="286"/>
      </w:pPr>
      <w:rPr>
        <w:rFonts w:ascii="Arial Narrow" w:hAnsi="Arial Narrow" w:cs="Arial Narrow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111" w:hanging="286"/>
      </w:pPr>
    </w:lvl>
    <w:lvl w:ilvl="4">
      <w:numFmt w:val="bullet"/>
      <w:lvlText w:val="•"/>
      <w:lvlJc w:val="left"/>
      <w:pPr>
        <w:ind w:left="3258" w:hanging="286"/>
      </w:pPr>
    </w:lvl>
    <w:lvl w:ilvl="5">
      <w:numFmt w:val="bullet"/>
      <w:lvlText w:val="•"/>
      <w:lvlJc w:val="left"/>
      <w:pPr>
        <w:ind w:left="4405" w:hanging="286"/>
      </w:pPr>
    </w:lvl>
    <w:lvl w:ilvl="6">
      <w:numFmt w:val="bullet"/>
      <w:lvlText w:val="•"/>
      <w:lvlJc w:val="left"/>
      <w:pPr>
        <w:ind w:left="5552" w:hanging="286"/>
      </w:pPr>
    </w:lvl>
    <w:lvl w:ilvl="7">
      <w:numFmt w:val="bullet"/>
      <w:lvlText w:val="•"/>
      <w:lvlJc w:val="left"/>
      <w:pPr>
        <w:ind w:left="6699" w:hanging="286"/>
      </w:pPr>
    </w:lvl>
    <w:lvl w:ilvl="8">
      <w:numFmt w:val="bullet"/>
      <w:lvlText w:val="•"/>
      <w:lvlJc w:val="left"/>
      <w:pPr>
        <w:ind w:left="7846" w:hanging="286"/>
      </w:pPr>
    </w:lvl>
  </w:abstractNum>
  <w:abstractNum w:abstractNumId="6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95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79" w:hanging="284"/>
      </w:pPr>
      <w:rPr>
        <w:rFonts w:ascii="Arial Narrow" w:hAnsi="Arial Narrow" w:cs="Arial Narro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30" w:hanging="284"/>
      </w:pPr>
    </w:lvl>
    <w:lvl w:ilvl="3">
      <w:numFmt w:val="bullet"/>
      <w:lvlText w:val="•"/>
      <w:lvlJc w:val="left"/>
      <w:pPr>
        <w:ind w:left="2781" w:hanging="284"/>
      </w:pPr>
    </w:lvl>
    <w:lvl w:ilvl="4">
      <w:numFmt w:val="bullet"/>
      <w:lvlText w:val="•"/>
      <w:lvlJc w:val="left"/>
      <w:pPr>
        <w:ind w:left="3832" w:hanging="284"/>
      </w:pPr>
    </w:lvl>
    <w:lvl w:ilvl="5">
      <w:numFmt w:val="bullet"/>
      <w:lvlText w:val="•"/>
      <w:lvlJc w:val="left"/>
      <w:pPr>
        <w:ind w:left="4884" w:hanging="284"/>
      </w:pPr>
    </w:lvl>
    <w:lvl w:ilvl="6">
      <w:numFmt w:val="bullet"/>
      <w:lvlText w:val="•"/>
      <w:lvlJc w:val="left"/>
      <w:pPr>
        <w:ind w:left="5935" w:hanging="284"/>
      </w:pPr>
    </w:lvl>
    <w:lvl w:ilvl="7">
      <w:numFmt w:val="bullet"/>
      <w:lvlText w:val="•"/>
      <w:lvlJc w:val="left"/>
      <w:pPr>
        <w:ind w:left="6986" w:hanging="284"/>
      </w:pPr>
    </w:lvl>
    <w:lvl w:ilvl="8">
      <w:numFmt w:val="bullet"/>
      <w:lvlText w:val="•"/>
      <w:lvlJc w:val="left"/>
      <w:pPr>
        <w:ind w:left="8037" w:hanging="284"/>
      </w:pPr>
    </w:lvl>
  </w:abstractNum>
  <w:abstractNum w:abstractNumId="61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047418B8"/>
    <w:multiLevelType w:val="hybridMultilevel"/>
    <w:tmpl w:val="0E24C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04EF70A2"/>
    <w:multiLevelType w:val="multilevel"/>
    <w:tmpl w:val="E0F83960"/>
    <w:styleLink w:val="WW8Num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b/>
        <w:bCs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/>
        <w:b/>
        <w:bCs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/>
        <w:b/>
        <w:bCs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/>
        <w:b/>
        <w:bCs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/>
        <w:b/>
        <w:bCs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/>
        <w:b/>
        <w:bCs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/>
        <w:b/>
        <w:bCs/>
      </w:rPr>
    </w:lvl>
  </w:abstractNum>
  <w:abstractNum w:abstractNumId="64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476937"/>
    <w:multiLevelType w:val="hybridMultilevel"/>
    <w:tmpl w:val="0415000F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8291A9E"/>
    <w:multiLevelType w:val="multilevel"/>
    <w:tmpl w:val="A9FA709E"/>
    <w:styleLink w:val="WW8Num3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AE87E29"/>
    <w:multiLevelType w:val="hybridMultilevel"/>
    <w:tmpl w:val="491E87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2BF2233A"/>
    <w:multiLevelType w:val="multilevel"/>
    <w:tmpl w:val="58A07AF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D2A7056"/>
    <w:multiLevelType w:val="multilevel"/>
    <w:tmpl w:val="0415001F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5F53629"/>
    <w:multiLevelType w:val="hybridMultilevel"/>
    <w:tmpl w:val="B1967B40"/>
    <w:lvl w:ilvl="0" w:tplc="C2A4A0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4" w15:restartNumberingAfterBreak="0">
    <w:nsid w:val="3BF60561"/>
    <w:multiLevelType w:val="hybridMultilevel"/>
    <w:tmpl w:val="5002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75958F0"/>
    <w:multiLevelType w:val="hybridMultilevel"/>
    <w:tmpl w:val="0415000F"/>
    <w:numStyleLink w:val="Styl112"/>
  </w:abstractNum>
  <w:abstractNum w:abstractNumId="12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5" w15:restartNumberingAfterBreak="0">
    <w:nsid w:val="5E0F3714"/>
    <w:multiLevelType w:val="multilevel"/>
    <w:tmpl w:val="7C62338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37"/>
  </w:num>
  <w:num w:numId="3">
    <w:abstractNumId w:val="95"/>
  </w:num>
  <w:num w:numId="4">
    <w:abstractNumId w:val="76"/>
  </w:num>
  <w:num w:numId="5">
    <w:abstractNumId w:val="72"/>
  </w:num>
  <w:num w:numId="6">
    <w:abstractNumId w:val="109"/>
  </w:num>
  <w:num w:numId="7">
    <w:abstractNumId w:val="121"/>
  </w:num>
  <w:num w:numId="8">
    <w:abstractNumId w:val="69"/>
  </w:num>
  <w:num w:numId="9">
    <w:abstractNumId w:val="87"/>
  </w:num>
  <w:num w:numId="1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</w:num>
  <w:num w:numId="18">
    <w:abstractNumId w:val="88"/>
  </w:num>
  <w:num w:numId="19">
    <w:abstractNumId w:val="107"/>
  </w:num>
  <w:num w:numId="20">
    <w:abstractNumId w:val="144"/>
  </w:num>
  <w:num w:numId="2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5"/>
  </w:num>
  <w:num w:numId="23">
    <w:abstractNumId w:val="146"/>
  </w:num>
  <w:num w:numId="24">
    <w:abstractNumId w:val="102"/>
  </w:num>
  <w:num w:numId="25">
    <w:abstractNumId w:val="79"/>
  </w:num>
  <w:num w:numId="26">
    <w:abstractNumId w:val="10"/>
  </w:num>
  <w:num w:numId="27">
    <w:abstractNumId w:val="98"/>
  </w:num>
  <w:num w:numId="28">
    <w:abstractNumId w:val="73"/>
  </w:num>
  <w:num w:numId="29">
    <w:abstractNumId w:val="63"/>
  </w:num>
  <w:num w:numId="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</w:num>
  <w:num w:numId="32">
    <w:abstractNumId w:val="56"/>
  </w:num>
  <w:num w:numId="33">
    <w:abstractNumId w:val="57"/>
  </w:num>
  <w:num w:numId="34">
    <w:abstractNumId w:val="58"/>
  </w:num>
  <w:num w:numId="35">
    <w:abstractNumId w:val="59"/>
  </w:num>
  <w:num w:numId="36">
    <w:abstractNumId w:val="60"/>
  </w:num>
  <w:num w:numId="37">
    <w:abstractNumId w:val="93"/>
  </w:num>
  <w:num w:numId="3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5"/>
  </w:num>
  <w:num w:numId="41">
    <w:abstractNumId w:val="124"/>
    <w:lvlOverride w:ilvl="0">
      <w:lvl w:ilvl="0" w:tplc="E702FDEC">
        <w:start w:val="1"/>
        <w:numFmt w:val="decimal"/>
        <w:lvlText w:val="%1."/>
        <w:lvlJc w:val="left"/>
        <w:pPr>
          <w:ind w:left="153" w:firstLine="207"/>
        </w:pPr>
        <w:rPr>
          <w:rFonts w:hint="default"/>
        </w:rPr>
      </w:lvl>
    </w:lvlOverride>
    <w:lvlOverride w:ilvl="1">
      <w:lvl w:ilvl="1" w:tplc="EA426A46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60C6F424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93AEEDE8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8F0EA880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A0CC25E4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F668B4AC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BC266D2E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E662FFF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104"/>
  </w:num>
  <w:num w:numId="43">
    <w:abstractNumId w:val="6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2D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0C9"/>
    <w:rsid w:val="0000518F"/>
    <w:rsid w:val="000052CC"/>
    <w:rsid w:val="000056FA"/>
    <w:rsid w:val="000057C1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23"/>
    <w:rsid w:val="00007CFC"/>
    <w:rsid w:val="00007E76"/>
    <w:rsid w:val="00010663"/>
    <w:rsid w:val="00010CF6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3D0E"/>
    <w:rsid w:val="00024110"/>
    <w:rsid w:val="00024B50"/>
    <w:rsid w:val="00024E4D"/>
    <w:rsid w:val="000256EB"/>
    <w:rsid w:val="000258EB"/>
    <w:rsid w:val="00025CD1"/>
    <w:rsid w:val="00025EA0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6D0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44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D56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A4E"/>
    <w:rsid w:val="00057C59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06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B39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AD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13C"/>
    <w:rsid w:val="00075476"/>
    <w:rsid w:val="00075494"/>
    <w:rsid w:val="00075959"/>
    <w:rsid w:val="0007605A"/>
    <w:rsid w:val="0007615A"/>
    <w:rsid w:val="00076B94"/>
    <w:rsid w:val="00076E09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E90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1DF5"/>
    <w:rsid w:val="00092613"/>
    <w:rsid w:val="000926B9"/>
    <w:rsid w:val="00092991"/>
    <w:rsid w:val="00092B2E"/>
    <w:rsid w:val="00092C07"/>
    <w:rsid w:val="00092DE3"/>
    <w:rsid w:val="00092FD4"/>
    <w:rsid w:val="00093014"/>
    <w:rsid w:val="000938D7"/>
    <w:rsid w:val="00093953"/>
    <w:rsid w:val="00093B6F"/>
    <w:rsid w:val="00093C20"/>
    <w:rsid w:val="00094248"/>
    <w:rsid w:val="00094259"/>
    <w:rsid w:val="00094B1B"/>
    <w:rsid w:val="00094E73"/>
    <w:rsid w:val="00094F55"/>
    <w:rsid w:val="00094F75"/>
    <w:rsid w:val="00095090"/>
    <w:rsid w:val="0009513B"/>
    <w:rsid w:val="000952B9"/>
    <w:rsid w:val="00095676"/>
    <w:rsid w:val="00095904"/>
    <w:rsid w:val="00095968"/>
    <w:rsid w:val="000965F1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5F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02C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B22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3F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04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3EB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04C"/>
    <w:rsid w:val="000F71A5"/>
    <w:rsid w:val="000F73DD"/>
    <w:rsid w:val="000F7414"/>
    <w:rsid w:val="000F778A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10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26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0FF0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7DB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55C"/>
    <w:rsid w:val="0014461F"/>
    <w:rsid w:val="00144758"/>
    <w:rsid w:val="00144762"/>
    <w:rsid w:val="001447AC"/>
    <w:rsid w:val="00144ADB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5EF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5BF6"/>
    <w:rsid w:val="00175E6A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040"/>
    <w:rsid w:val="001861D6"/>
    <w:rsid w:val="00186396"/>
    <w:rsid w:val="00186515"/>
    <w:rsid w:val="001865C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271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46C"/>
    <w:rsid w:val="001A2AC7"/>
    <w:rsid w:val="001A2E91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D0D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E1A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139"/>
    <w:rsid w:val="001B4B85"/>
    <w:rsid w:val="001B4CDD"/>
    <w:rsid w:val="001B50F3"/>
    <w:rsid w:val="001B5506"/>
    <w:rsid w:val="001B551B"/>
    <w:rsid w:val="001B578E"/>
    <w:rsid w:val="001B579F"/>
    <w:rsid w:val="001B5A2F"/>
    <w:rsid w:val="001B5CA1"/>
    <w:rsid w:val="001B5FA6"/>
    <w:rsid w:val="001B5FC0"/>
    <w:rsid w:val="001B64EB"/>
    <w:rsid w:val="001B68AA"/>
    <w:rsid w:val="001B6A27"/>
    <w:rsid w:val="001B6BAD"/>
    <w:rsid w:val="001B6D2C"/>
    <w:rsid w:val="001B7359"/>
    <w:rsid w:val="001B78F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703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D7F9D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1C48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79A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CF1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539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2F0D"/>
    <w:rsid w:val="0022324A"/>
    <w:rsid w:val="00223344"/>
    <w:rsid w:val="0022348F"/>
    <w:rsid w:val="002235A9"/>
    <w:rsid w:val="00223B83"/>
    <w:rsid w:val="00223FB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D71"/>
    <w:rsid w:val="00226EB1"/>
    <w:rsid w:val="00226F89"/>
    <w:rsid w:val="002272A2"/>
    <w:rsid w:val="002276CC"/>
    <w:rsid w:val="00227C52"/>
    <w:rsid w:val="00230008"/>
    <w:rsid w:val="002304D6"/>
    <w:rsid w:val="00230E1B"/>
    <w:rsid w:val="0023108E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866"/>
    <w:rsid w:val="00233E40"/>
    <w:rsid w:val="00233F7B"/>
    <w:rsid w:val="00234278"/>
    <w:rsid w:val="00234752"/>
    <w:rsid w:val="00234890"/>
    <w:rsid w:val="00234CEB"/>
    <w:rsid w:val="00234E4A"/>
    <w:rsid w:val="00234E9B"/>
    <w:rsid w:val="00235440"/>
    <w:rsid w:val="00235894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2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C18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93E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841"/>
    <w:rsid w:val="002B6B89"/>
    <w:rsid w:val="002B729C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777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3D8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308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600"/>
    <w:rsid w:val="003049C8"/>
    <w:rsid w:val="00304E84"/>
    <w:rsid w:val="0030507B"/>
    <w:rsid w:val="0030555B"/>
    <w:rsid w:val="003055D5"/>
    <w:rsid w:val="00305C3E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F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D63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408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60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621"/>
    <w:rsid w:val="00327D63"/>
    <w:rsid w:val="00327D90"/>
    <w:rsid w:val="00327FBB"/>
    <w:rsid w:val="003300AC"/>
    <w:rsid w:val="003300FE"/>
    <w:rsid w:val="0033039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80B"/>
    <w:rsid w:val="00332A72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37E18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5EA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C00"/>
    <w:rsid w:val="00354F08"/>
    <w:rsid w:val="00354F0D"/>
    <w:rsid w:val="00354FDA"/>
    <w:rsid w:val="003555F1"/>
    <w:rsid w:val="00355641"/>
    <w:rsid w:val="00355ADA"/>
    <w:rsid w:val="00355F2E"/>
    <w:rsid w:val="003562E9"/>
    <w:rsid w:val="00356332"/>
    <w:rsid w:val="00356889"/>
    <w:rsid w:val="00357B05"/>
    <w:rsid w:val="00357D66"/>
    <w:rsid w:val="00360312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1EF"/>
    <w:rsid w:val="0037428B"/>
    <w:rsid w:val="0037440F"/>
    <w:rsid w:val="00374AD6"/>
    <w:rsid w:val="00374B1C"/>
    <w:rsid w:val="00374D9C"/>
    <w:rsid w:val="00374DD1"/>
    <w:rsid w:val="00374FA2"/>
    <w:rsid w:val="003755A1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6B8"/>
    <w:rsid w:val="003B1855"/>
    <w:rsid w:val="003B18A5"/>
    <w:rsid w:val="003B1951"/>
    <w:rsid w:val="003B1B37"/>
    <w:rsid w:val="003B1F13"/>
    <w:rsid w:val="003B2105"/>
    <w:rsid w:val="003B2435"/>
    <w:rsid w:val="003B24FC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33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3BE"/>
    <w:rsid w:val="003E040E"/>
    <w:rsid w:val="003E07CB"/>
    <w:rsid w:val="003E08F8"/>
    <w:rsid w:val="003E0E12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DCC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181"/>
    <w:rsid w:val="003F6708"/>
    <w:rsid w:val="003F6B34"/>
    <w:rsid w:val="003F6E24"/>
    <w:rsid w:val="003F70F1"/>
    <w:rsid w:val="003F7344"/>
    <w:rsid w:val="003F77DE"/>
    <w:rsid w:val="003F7C66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1E4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2C50"/>
    <w:rsid w:val="0040373A"/>
    <w:rsid w:val="00403803"/>
    <w:rsid w:val="00403DD1"/>
    <w:rsid w:val="00403FF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630"/>
    <w:rsid w:val="00406FA7"/>
    <w:rsid w:val="00407039"/>
    <w:rsid w:val="004075B9"/>
    <w:rsid w:val="00407AAF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32D"/>
    <w:rsid w:val="004117B5"/>
    <w:rsid w:val="00411CFE"/>
    <w:rsid w:val="00411FAD"/>
    <w:rsid w:val="00412111"/>
    <w:rsid w:val="0041223B"/>
    <w:rsid w:val="0041224C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6BD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1CA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184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C34"/>
    <w:rsid w:val="004472B2"/>
    <w:rsid w:val="00447651"/>
    <w:rsid w:val="00447E29"/>
    <w:rsid w:val="004504F8"/>
    <w:rsid w:val="004505F4"/>
    <w:rsid w:val="00450D51"/>
    <w:rsid w:val="00451183"/>
    <w:rsid w:val="004517B7"/>
    <w:rsid w:val="004517E8"/>
    <w:rsid w:val="00451A33"/>
    <w:rsid w:val="00451A3C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62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8F2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6BBB"/>
    <w:rsid w:val="00477011"/>
    <w:rsid w:val="00477052"/>
    <w:rsid w:val="004770EE"/>
    <w:rsid w:val="00480085"/>
    <w:rsid w:val="00480208"/>
    <w:rsid w:val="004803DF"/>
    <w:rsid w:val="004804B7"/>
    <w:rsid w:val="004804BC"/>
    <w:rsid w:val="00480553"/>
    <w:rsid w:val="00480741"/>
    <w:rsid w:val="0048080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4B7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2B3"/>
    <w:rsid w:val="004A163F"/>
    <w:rsid w:val="004A1806"/>
    <w:rsid w:val="004A186E"/>
    <w:rsid w:val="004A1A27"/>
    <w:rsid w:val="004A1D1E"/>
    <w:rsid w:val="004A2219"/>
    <w:rsid w:val="004A2AA2"/>
    <w:rsid w:val="004A2E56"/>
    <w:rsid w:val="004A2F9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973"/>
    <w:rsid w:val="004A7A75"/>
    <w:rsid w:val="004A7C49"/>
    <w:rsid w:val="004A7E6F"/>
    <w:rsid w:val="004B0179"/>
    <w:rsid w:val="004B089C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1C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27E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834"/>
    <w:rsid w:val="004D1FC5"/>
    <w:rsid w:val="004D3150"/>
    <w:rsid w:val="004D31E8"/>
    <w:rsid w:val="004D32E3"/>
    <w:rsid w:val="004D33A0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20E"/>
    <w:rsid w:val="004D76E3"/>
    <w:rsid w:val="004D771D"/>
    <w:rsid w:val="004D7E6D"/>
    <w:rsid w:val="004D7EB1"/>
    <w:rsid w:val="004E0363"/>
    <w:rsid w:val="004E0723"/>
    <w:rsid w:val="004E1007"/>
    <w:rsid w:val="004E1087"/>
    <w:rsid w:val="004E144D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AF4"/>
    <w:rsid w:val="004E3B74"/>
    <w:rsid w:val="004E3E1A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A2A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6BA9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B5F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951"/>
    <w:rsid w:val="00505158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12B"/>
    <w:rsid w:val="00515746"/>
    <w:rsid w:val="005158F0"/>
    <w:rsid w:val="005158F8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1D3B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56EF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5641"/>
    <w:rsid w:val="005458A8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1B5"/>
    <w:rsid w:val="00570319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800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FA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7D0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18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387"/>
    <w:rsid w:val="005C059C"/>
    <w:rsid w:val="005C0C4F"/>
    <w:rsid w:val="005C1339"/>
    <w:rsid w:val="005C1630"/>
    <w:rsid w:val="005C178A"/>
    <w:rsid w:val="005C1C9D"/>
    <w:rsid w:val="005C1CB0"/>
    <w:rsid w:val="005C2680"/>
    <w:rsid w:val="005C2BDB"/>
    <w:rsid w:val="005C30EB"/>
    <w:rsid w:val="005C331E"/>
    <w:rsid w:val="005C3EF4"/>
    <w:rsid w:val="005C3F8C"/>
    <w:rsid w:val="005C412B"/>
    <w:rsid w:val="005C4233"/>
    <w:rsid w:val="005C4936"/>
    <w:rsid w:val="005C4955"/>
    <w:rsid w:val="005C495C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08C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3E1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2E4"/>
    <w:rsid w:val="005E353B"/>
    <w:rsid w:val="005E3BBE"/>
    <w:rsid w:val="005E431E"/>
    <w:rsid w:val="005E4367"/>
    <w:rsid w:val="005E48A9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1EE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46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3FD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8E7"/>
    <w:rsid w:val="00623D29"/>
    <w:rsid w:val="00623D65"/>
    <w:rsid w:val="00623D95"/>
    <w:rsid w:val="00623DC2"/>
    <w:rsid w:val="00623EA9"/>
    <w:rsid w:val="00624539"/>
    <w:rsid w:val="00624803"/>
    <w:rsid w:val="00624A74"/>
    <w:rsid w:val="00624C1C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996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584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AD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99F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BCB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4F9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B77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0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834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E79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3AD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1A"/>
    <w:rsid w:val="006D0334"/>
    <w:rsid w:val="006D0487"/>
    <w:rsid w:val="006D0832"/>
    <w:rsid w:val="006D0A31"/>
    <w:rsid w:val="006D1736"/>
    <w:rsid w:val="006D198B"/>
    <w:rsid w:val="006D1CEF"/>
    <w:rsid w:val="006D1D57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3F01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6A"/>
    <w:rsid w:val="006F2489"/>
    <w:rsid w:val="006F26AA"/>
    <w:rsid w:val="006F2858"/>
    <w:rsid w:val="006F2C12"/>
    <w:rsid w:val="006F32DF"/>
    <w:rsid w:val="006F355D"/>
    <w:rsid w:val="006F37A8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0F3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1C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466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5E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1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0BD2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2FD2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AD0"/>
    <w:rsid w:val="00750DE6"/>
    <w:rsid w:val="00750F05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2D03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065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0E17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7E2"/>
    <w:rsid w:val="007749F4"/>
    <w:rsid w:val="00774ADB"/>
    <w:rsid w:val="00774B7F"/>
    <w:rsid w:val="00774BF5"/>
    <w:rsid w:val="00775AAB"/>
    <w:rsid w:val="00775D20"/>
    <w:rsid w:val="00775D2A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DCF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3F3E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9A2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AB3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ECC"/>
    <w:rsid w:val="007C5F51"/>
    <w:rsid w:val="007C60FB"/>
    <w:rsid w:val="007C662A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0C91"/>
    <w:rsid w:val="007E0D96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1F6F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6FC9"/>
    <w:rsid w:val="008070BE"/>
    <w:rsid w:val="00807106"/>
    <w:rsid w:val="00807478"/>
    <w:rsid w:val="00807877"/>
    <w:rsid w:val="008079A6"/>
    <w:rsid w:val="00810058"/>
    <w:rsid w:val="008100CD"/>
    <w:rsid w:val="008103EE"/>
    <w:rsid w:val="00811717"/>
    <w:rsid w:val="0081228A"/>
    <w:rsid w:val="00812625"/>
    <w:rsid w:val="008128AF"/>
    <w:rsid w:val="008130F2"/>
    <w:rsid w:val="0081366F"/>
    <w:rsid w:val="00813D7C"/>
    <w:rsid w:val="00814114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6BB5"/>
    <w:rsid w:val="00827063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20F"/>
    <w:rsid w:val="00831869"/>
    <w:rsid w:val="0083187A"/>
    <w:rsid w:val="00831AD5"/>
    <w:rsid w:val="00831E35"/>
    <w:rsid w:val="00832364"/>
    <w:rsid w:val="00832A8D"/>
    <w:rsid w:val="00832B3C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1A2"/>
    <w:rsid w:val="0083759C"/>
    <w:rsid w:val="0083765E"/>
    <w:rsid w:val="0083783A"/>
    <w:rsid w:val="00837D74"/>
    <w:rsid w:val="00840159"/>
    <w:rsid w:val="00840D6F"/>
    <w:rsid w:val="00841008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97A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183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2D6E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2E9B"/>
    <w:rsid w:val="008A32DC"/>
    <w:rsid w:val="008A342F"/>
    <w:rsid w:val="008A38B6"/>
    <w:rsid w:val="008A3925"/>
    <w:rsid w:val="008A399C"/>
    <w:rsid w:val="008A4478"/>
    <w:rsid w:val="008A453B"/>
    <w:rsid w:val="008A4662"/>
    <w:rsid w:val="008A47BC"/>
    <w:rsid w:val="008A48CB"/>
    <w:rsid w:val="008A5095"/>
    <w:rsid w:val="008A52E9"/>
    <w:rsid w:val="008A5438"/>
    <w:rsid w:val="008A550E"/>
    <w:rsid w:val="008A5A56"/>
    <w:rsid w:val="008A6B72"/>
    <w:rsid w:val="008A6C35"/>
    <w:rsid w:val="008A722E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C2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53"/>
    <w:rsid w:val="008E21CF"/>
    <w:rsid w:val="008E24B5"/>
    <w:rsid w:val="008E2565"/>
    <w:rsid w:val="008E2C1A"/>
    <w:rsid w:val="008E3249"/>
    <w:rsid w:val="008E3686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6A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2C"/>
    <w:rsid w:val="008F5D46"/>
    <w:rsid w:val="008F5D97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27D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8D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580"/>
    <w:rsid w:val="00921723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607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5B4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EB3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95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185"/>
    <w:rsid w:val="00963434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2EE0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FA"/>
    <w:rsid w:val="0099093B"/>
    <w:rsid w:val="0099093D"/>
    <w:rsid w:val="00990C77"/>
    <w:rsid w:val="00990F83"/>
    <w:rsid w:val="009910B7"/>
    <w:rsid w:val="009911C8"/>
    <w:rsid w:val="009913B2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35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D80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397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1FFC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D04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3D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5D7"/>
    <w:rsid w:val="00A32979"/>
    <w:rsid w:val="00A32D44"/>
    <w:rsid w:val="00A33287"/>
    <w:rsid w:val="00A33F7C"/>
    <w:rsid w:val="00A34279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0DE5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3B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B08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1C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8FC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6D0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58F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299B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38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C9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47"/>
    <w:rsid w:val="00AF1955"/>
    <w:rsid w:val="00AF1E6E"/>
    <w:rsid w:val="00AF1F36"/>
    <w:rsid w:val="00AF209A"/>
    <w:rsid w:val="00AF2770"/>
    <w:rsid w:val="00AF28A0"/>
    <w:rsid w:val="00AF2C76"/>
    <w:rsid w:val="00AF2DAA"/>
    <w:rsid w:val="00AF2E58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49C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D8C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1DC4"/>
    <w:rsid w:val="00B22090"/>
    <w:rsid w:val="00B222DC"/>
    <w:rsid w:val="00B226F4"/>
    <w:rsid w:val="00B227A0"/>
    <w:rsid w:val="00B22D0D"/>
    <w:rsid w:val="00B22E10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55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591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1EE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38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A5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461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58DB"/>
    <w:rsid w:val="00B665C8"/>
    <w:rsid w:val="00B66EE8"/>
    <w:rsid w:val="00B674CC"/>
    <w:rsid w:val="00B67662"/>
    <w:rsid w:val="00B677E3"/>
    <w:rsid w:val="00B6784E"/>
    <w:rsid w:val="00B67CB1"/>
    <w:rsid w:val="00B67FC7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2D8"/>
    <w:rsid w:val="00B845B0"/>
    <w:rsid w:val="00B848EC"/>
    <w:rsid w:val="00B8490E"/>
    <w:rsid w:val="00B84AFA"/>
    <w:rsid w:val="00B84E67"/>
    <w:rsid w:val="00B85444"/>
    <w:rsid w:val="00B85460"/>
    <w:rsid w:val="00B8617D"/>
    <w:rsid w:val="00B868B7"/>
    <w:rsid w:val="00B86D25"/>
    <w:rsid w:val="00B86D68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6FF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6EE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6E84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CD5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48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A5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37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216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860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2E68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A5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868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110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2E71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B7A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018"/>
    <w:rsid w:val="00C5492B"/>
    <w:rsid w:val="00C54E01"/>
    <w:rsid w:val="00C54E17"/>
    <w:rsid w:val="00C55229"/>
    <w:rsid w:val="00C556D4"/>
    <w:rsid w:val="00C55D65"/>
    <w:rsid w:val="00C55EE0"/>
    <w:rsid w:val="00C55F11"/>
    <w:rsid w:val="00C56089"/>
    <w:rsid w:val="00C56151"/>
    <w:rsid w:val="00C5617C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A2C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C19"/>
    <w:rsid w:val="00C64FF9"/>
    <w:rsid w:val="00C65357"/>
    <w:rsid w:val="00C653FB"/>
    <w:rsid w:val="00C65699"/>
    <w:rsid w:val="00C656C0"/>
    <w:rsid w:val="00C659AC"/>
    <w:rsid w:val="00C65B0A"/>
    <w:rsid w:val="00C65BF6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6C5D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B5F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2A2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26A"/>
    <w:rsid w:val="00C96689"/>
    <w:rsid w:val="00C96F86"/>
    <w:rsid w:val="00C96FA3"/>
    <w:rsid w:val="00C971C2"/>
    <w:rsid w:val="00C979AD"/>
    <w:rsid w:val="00C97A5C"/>
    <w:rsid w:val="00C97E37"/>
    <w:rsid w:val="00CA0929"/>
    <w:rsid w:val="00CA095D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253"/>
    <w:rsid w:val="00CB58FD"/>
    <w:rsid w:val="00CB5B53"/>
    <w:rsid w:val="00CB6505"/>
    <w:rsid w:val="00CB65C2"/>
    <w:rsid w:val="00CB6B9B"/>
    <w:rsid w:val="00CB6D22"/>
    <w:rsid w:val="00CB6FCA"/>
    <w:rsid w:val="00CB790A"/>
    <w:rsid w:val="00CC058C"/>
    <w:rsid w:val="00CC1119"/>
    <w:rsid w:val="00CC13A9"/>
    <w:rsid w:val="00CC1BA8"/>
    <w:rsid w:val="00CC2050"/>
    <w:rsid w:val="00CC2105"/>
    <w:rsid w:val="00CC25D9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084"/>
    <w:rsid w:val="00CD2848"/>
    <w:rsid w:val="00CD2C62"/>
    <w:rsid w:val="00CD2CB3"/>
    <w:rsid w:val="00CD2D56"/>
    <w:rsid w:val="00CD2E63"/>
    <w:rsid w:val="00CD3B79"/>
    <w:rsid w:val="00CD3C1E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2CF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3C7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97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36E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2B2"/>
    <w:rsid w:val="00D04674"/>
    <w:rsid w:val="00D052FB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D4E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060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723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985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45"/>
    <w:rsid w:val="00D64268"/>
    <w:rsid w:val="00D64321"/>
    <w:rsid w:val="00D645BB"/>
    <w:rsid w:val="00D64A7D"/>
    <w:rsid w:val="00D64F12"/>
    <w:rsid w:val="00D64FB6"/>
    <w:rsid w:val="00D653CF"/>
    <w:rsid w:val="00D65847"/>
    <w:rsid w:val="00D658E6"/>
    <w:rsid w:val="00D65A3D"/>
    <w:rsid w:val="00D65BB7"/>
    <w:rsid w:val="00D6622A"/>
    <w:rsid w:val="00D662FC"/>
    <w:rsid w:val="00D66768"/>
    <w:rsid w:val="00D676E7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F1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35B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1B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4C1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7F0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71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145"/>
    <w:rsid w:val="00DB23E8"/>
    <w:rsid w:val="00DB25E0"/>
    <w:rsid w:val="00DB2731"/>
    <w:rsid w:val="00DB299E"/>
    <w:rsid w:val="00DB34A0"/>
    <w:rsid w:val="00DB3DF8"/>
    <w:rsid w:val="00DB400D"/>
    <w:rsid w:val="00DB41A2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69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5F"/>
    <w:rsid w:val="00DD28B7"/>
    <w:rsid w:val="00DD2AE3"/>
    <w:rsid w:val="00DD361B"/>
    <w:rsid w:val="00DD388C"/>
    <w:rsid w:val="00DD38C3"/>
    <w:rsid w:val="00DD3B55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0F9A"/>
    <w:rsid w:val="00DE106A"/>
    <w:rsid w:val="00DE134B"/>
    <w:rsid w:val="00DE145E"/>
    <w:rsid w:val="00DE16E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A39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58B7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5EFB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513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6D8D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9F5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4FF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5E6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4D5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606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1D5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247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582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75C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1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B7AD9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11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3B0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5F74"/>
    <w:rsid w:val="00ED6482"/>
    <w:rsid w:val="00ED69F7"/>
    <w:rsid w:val="00ED6A0B"/>
    <w:rsid w:val="00ED6B76"/>
    <w:rsid w:val="00ED6BA1"/>
    <w:rsid w:val="00ED7592"/>
    <w:rsid w:val="00ED7A88"/>
    <w:rsid w:val="00ED7A93"/>
    <w:rsid w:val="00EE02BE"/>
    <w:rsid w:val="00EE0A23"/>
    <w:rsid w:val="00EE0BC5"/>
    <w:rsid w:val="00EE0CD2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0B4E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C60"/>
    <w:rsid w:val="00EF5F4A"/>
    <w:rsid w:val="00EF60A6"/>
    <w:rsid w:val="00EF61EA"/>
    <w:rsid w:val="00EF62A6"/>
    <w:rsid w:val="00EF69DE"/>
    <w:rsid w:val="00EF6A6C"/>
    <w:rsid w:val="00EF6D80"/>
    <w:rsid w:val="00EF6FA9"/>
    <w:rsid w:val="00EF737F"/>
    <w:rsid w:val="00EF73F5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CD1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780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B7D"/>
    <w:rsid w:val="00F10DE2"/>
    <w:rsid w:val="00F1100C"/>
    <w:rsid w:val="00F111E4"/>
    <w:rsid w:val="00F11286"/>
    <w:rsid w:val="00F11483"/>
    <w:rsid w:val="00F1153D"/>
    <w:rsid w:val="00F11879"/>
    <w:rsid w:val="00F118BA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9C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E1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DFE"/>
    <w:rsid w:val="00F50FC1"/>
    <w:rsid w:val="00F51309"/>
    <w:rsid w:val="00F51533"/>
    <w:rsid w:val="00F519DC"/>
    <w:rsid w:val="00F52106"/>
    <w:rsid w:val="00F52154"/>
    <w:rsid w:val="00F523B8"/>
    <w:rsid w:val="00F52A87"/>
    <w:rsid w:val="00F52C72"/>
    <w:rsid w:val="00F53278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0E"/>
    <w:rsid w:val="00F64427"/>
    <w:rsid w:val="00F64C07"/>
    <w:rsid w:val="00F64F1A"/>
    <w:rsid w:val="00F65444"/>
    <w:rsid w:val="00F654BF"/>
    <w:rsid w:val="00F6557F"/>
    <w:rsid w:val="00F6571D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574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7F2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52C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2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056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FB"/>
    <w:rsid w:val="00FB3008"/>
    <w:rsid w:val="00FB35FE"/>
    <w:rsid w:val="00FB384D"/>
    <w:rsid w:val="00FB3A41"/>
    <w:rsid w:val="00FB406D"/>
    <w:rsid w:val="00FB464A"/>
    <w:rsid w:val="00FB4853"/>
    <w:rsid w:val="00FB4DB7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78"/>
    <w:rsid w:val="00FC6692"/>
    <w:rsid w:val="00FC67E9"/>
    <w:rsid w:val="00FC6E57"/>
    <w:rsid w:val="00FC7401"/>
    <w:rsid w:val="00FC7994"/>
    <w:rsid w:val="00FC7A70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813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9E0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5D69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43CE0"/>
  <w15:docId w15:val="{A01A792E-34CF-4BC6-A890-9CB754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657BCB"/>
    <w:pPr>
      <w:suppressAutoHyphens/>
      <w:autoSpaceDE w:val="0"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8Num16">
    <w:name w:val="WW8Num16"/>
    <w:basedOn w:val="Bezlisty"/>
    <w:rsid w:val="00657BCB"/>
    <w:pPr>
      <w:numPr>
        <w:numId w:val="27"/>
      </w:numPr>
    </w:pPr>
  </w:style>
  <w:style w:type="numbering" w:customStyle="1" w:styleId="WW8Num60">
    <w:name w:val="WW8Num60"/>
    <w:basedOn w:val="Bezlisty"/>
    <w:rsid w:val="00657BCB"/>
    <w:pPr>
      <w:numPr>
        <w:numId w:val="29"/>
      </w:numPr>
    </w:pPr>
  </w:style>
  <w:style w:type="numbering" w:customStyle="1" w:styleId="WW8Num30">
    <w:name w:val="WW8Num30"/>
    <w:basedOn w:val="Bezlisty"/>
    <w:rsid w:val="00657BCB"/>
    <w:pPr>
      <w:numPr>
        <w:numId w:val="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03CEA-5777-4AE6-A305-7FF8DB8D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2912</Words>
  <Characters>17477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20349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6</cp:revision>
  <cp:lastPrinted>2024-10-21T08:49:00Z</cp:lastPrinted>
  <dcterms:created xsi:type="dcterms:W3CDTF">2024-11-29T15:25:00Z</dcterms:created>
  <dcterms:modified xsi:type="dcterms:W3CDTF">2024-11-29T15:46:00Z</dcterms:modified>
</cp:coreProperties>
</file>