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8664" w14:textId="0F4BA0E5" w:rsidR="001D4899" w:rsidRPr="00E84C9A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E84C9A">
        <w:rPr>
          <w:rFonts w:ascii="Arial" w:hAnsi="Arial" w:cs="Arial"/>
          <w:b/>
        </w:rPr>
        <w:t xml:space="preserve">Załącznik nr </w:t>
      </w:r>
      <w:r w:rsidR="00CE7BDD" w:rsidRPr="00E84C9A">
        <w:rPr>
          <w:rFonts w:ascii="Arial" w:hAnsi="Arial" w:cs="Arial"/>
          <w:b/>
        </w:rPr>
        <w:t>2</w:t>
      </w:r>
      <w:r w:rsidRPr="00E84C9A">
        <w:rPr>
          <w:rFonts w:ascii="Arial" w:hAnsi="Arial" w:cs="Arial"/>
          <w:b/>
        </w:rPr>
        <w:t xml:space="preserve"> do SWZ </w:t>
      </w:r>
    </w:p>
    <w:p w14:paraId="3AAA0616" w14:textId="77777777" w:rsidR="007275A0" w:rsidRPr="00E84C9A" w:rsidRDefault="007275A0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62E58" w:rsidRPr="00E84C9A" w14:paraId="6F21049B" w14:textId="77777777" w:rsidTr="006C7A76">
        <w:trPr>
          <w:trHeight w:val="437"/>
        </w:trPr>
        <w:tc>
          <w:tcPr>
            <w:tcW w:w="7824" w:type="dxa"/>
            <w:shd w:val="clear" w:color="auto" w:fill="auto"/>
          </w:tcPr>
          <w:p w14:paraId="47ABC4BE" w14:textId="77777777" w:rsidR="00B62E58" w:rsidRPr="00E84C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E84C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E84C9A" w:rsidRDefault="00B62E58" w:rsidP="00B62E58">
      <w:pPr>
        <w:ind w:left="284" w:right="68"/>
        <w:rPr>
          <w:rFonts w:ascii="Arial" w:hAnsi="Arial" w:cs="Arial"/>
          <w:sz w:val="16"/>
          <w:szCs w:val="16"/>
        </w:rPr>
      </w:pPr>
      <w:r w:rsidRPr="00E84C9A">
        <w:rPr>
          <w:rFonts w:ascii="Arial" w:hAnsi="Arial" w:cs="Arial"/>
          <w:sz w:val="16"/>
          <w:szCs w:val="16"/>
        </w:rPr>
        <w:t>(osoba upoważniona do reprezentacji Wykonawcy/-ów i podpisująca ofertę)</w:t>
      </w:r>
    </w:p>
    <w:p w14:paraId="7463EDBB" w14:textId="77777777" w:rsidR="00B62E58" w:rsidRPr="00E84C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62E58" w:rsidRPr="00E84C9A" w14:paraId="30C3324E" w14:textId="77777777" w:rsidTr="006C7A76">
        <w:trPr>
          <w:trHeight w:val="378"/>
        </w:trPr>
        <w:tc>
          <w:tcPr>
            <w:tcW w:w="7850" w:type="dxa"/>
            <w:shd w:val="clear" w:color="auto" w:fill="auto"/>
          </w:tcPr>
          <w:p w14:paraId="38A41851" w14:textId="77777777" w:rsidR="00B62E58" w:rsidRPr="00E84C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E84C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E84C9A" w:rsidRDefault="00B62E58" w:rsidP="00B62E58">
      <w:pPr>
        <w:ind w:left="284" w:right="68"/>
        <w:rPr>
          <w:rFonts w:ascii="Arial" w:hAnsi="Arial" w:cs="Arial"/>
          <w:sz w:val="16"/>
          <w:szCs w:val="16"/>
        </w:rPr>
      </w:pPr>
      <w:r w:rsidRPr="00E84C9A">
        <w:rPr>
          <w:rFonts w:ascii="Arial" w:hAnsi="Arial" w:cs="Arial"/>
          <w:sz w:val="16"/>
          <w:szCs w:val="16"/>
        </w:rPr>
        <w:t>(nazwa albo imię i nazwisko Wykonawcy) - powielić tyle razy ile potrzeba</w:t>
      </w:r>
    </w:p>
    <w:p w14:paraId="498C40B1" w14:textId="77777777" w:rsidR="00B62E58" w:rsidRPr="00E84C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62E58" w:rsidRPr="00E84C9A" w14:paraId="22F01047" w14:textId="77777777" w:rsidTr="006C7A76">
        <w:trPr>
          <w:trHeight w:val="451"/>
        </w:trPr>
        <w:tc>
          <w:tcPr>
            <w:tcW w:w="7850" w:type="dxa"/>
            <w:shd w:val="clear" w:color="auto" w:fill="auto"/>
          </w:tcPr>
          <w:p w14:paraId="249AB3EC" w14:textId="77777777" w:rsidR="00B62E58" w:rsidRPr="00E84C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E84C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E84C9A" w:rsidRDefault="00B62E58" w:rsidP="00B62E58">
      <w:pPr>
        <w:ind w:left="284" w:right="68"/>
        <w:rPr>
          <w:rFonts w:ascii="Arial" w:hAnsi="Arial" w:cs="Arial"/>
          <w:sz w:val="16"/>
          <w:szCs w:val="16"/>
        </w:rPr>
      </w:pPr>
      <w:r w:rsidRPr="00E84C9A">
        <w:rPr>
          <w:rFonts w:ascii="Arial" w:hAnsi="Arial" w:cs="Arial"/>
          <w:sz w:val="16"/>
          <w:szCs w:val="16"/>
        </w:rPr>
        <w:t>(siedziba albo miejsce zamieszkania i adres Wykonawcy)</w:t>
      </w:r>
    </w:p>
    <w:p w14:paraId="055DA182" w14:textId="77777777" w:rsidR="00B62E58" w:rsidRPr="00E84C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62E58" w:rsidRPr="00E84C9A" w14:paraId="3E7B2A19" w14:textId="77777777" w:rsidTr="006C7A76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126F469" w14:textId="77777777" w:rsidR="00B62E58" w:rsidRPr="00E84C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E84C9A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62E58" w:rsidRPr="00E84C9A" w14:paraId="3363D289" w14:textId="77777777" w:rsidTr="006C7A76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3B186EEA" w14:textId="77777777" w:rsidR="00B62E58" w:rsidRPr="00E84C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E84C9A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E84C9A" w14:paraId="67B5511C" w14:textId="77777777" w:rsidTr="006C7A76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249E4B23" w14:textId="77777777" w:rsidR="00B62E58" w:rsidRPr="00E84C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E84C9A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E84C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62E58" w:rsidRPr="00E84C9A" w14:paraId="105291E6" w14:textId="77777777" w:rsidTr="006C7A76">
        <w:trPr>
          <w:trHeight w:val="467"/>
        </w:trPr>
        <w:tc>
          <w:tcPr>
            <w:tcW w:w="7925" w:type="dxa"/>
            <w:shd w:val="clear" w:color="auto" w:fill="auto"/>
          </w:tcPr>
          <w:p w14:paraId="32248EC5" w14:textId="77777777" w:rsidR="00B62E58" w:rsidRPr="00E84C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E84C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2F46046" w14:textId="77777777" w:rsidR="00524868" w:rsidRPr="00E84C9A" w:rsidRDefault="00B62E58" w:rsidP="00B62E58">
      <w:pPr>
        <w:ind w:left="284" w:right="68"/>
        <w:rPr>
          <w:rFonts w:ascii="Arial" w:hAnsi="Arial" w:cs="Arial"/>
          <w:sz w:val="16"/>
          <w:szCs w:val="16"/>
        </w:rPr>
      </w:pPr>
      <w:r w:rsidRPr="00E84C9A">
        <w:rPr>
          <w:rFonts w:ascii="Arial" w:hAnsi="Arial" w:cs="Arial"/>
          <w:sz w:val="16"/>
          <w:szCs w:val="16"/>
        </w:rPr>
        <w:t xml:space="preserve">W przypadku wykonawców ubiegających się wspólnie o udzielenie zamówienia                                       </w:t>
      </w:r>
    </w:p>
    <w:p w14:paraId="4AB3D183" w14:textId="38523B3C" w:rsidR="00B62E58" w:rsidRPr="00E84C9A" w:rsidRDefault="00B62E58" w:rsidP="00B62E58">
      <w:pPr>
        <w:ind w:left="284" w:right="68"/>
        <w:rPr>
          <w:rFonts w:ascii="Arial" w:hAnsi="Arial" w:cs="Arial"/>
          <w:sz w:val="16"/>
          <w:szCs w:val="16"/>
        </w:rPr>
      </w:pPr>
      <w:r w:rsidRPr="00E84C9A">
        <w:rPr>
          <w:rFonts w:ascii="Arial" w:hAnsi="Arial" w:cs="Arial"/>
          <w:sz w:val="16"/>
          <w:szCs w:val="16"/>
        </w:rPr>
        <w:t>(w tym spółki cywilne) należy wskazać ustanowionego pełnomocnika (lidera)</w:t>
      </w:r>
    </w:p>
    <w:p w14:paraId="6F7967D4" w14:textId="77777777" w:rsidR="00B62E58" w:rsidRPr="00E84C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62E58" w:rsidRPr="00E84C9A" w14:paraId="7D6F73DD" w14:textId="77777777" w:rsidTr="006C7A76">
        <w:trPr>
          <w:trHeight w:val="503"/>
        </w:trPr>
        <w:tc>
          <w:tcPr>
            <w:tcW w:w="7913" w:type="dxa"/>
            <w:shd w:val="clear" w:color="auto" w:fill="auto"/>
          </w:tcPr>
          <w:p w14:paraId="1F9116AB" w14:textId="77777777" w:rsidR="00B62E58" w:rsidRPr="00E84C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E84C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E84C9A" w:rsidRDefault="00B62E58" w:rsidP="00B62E58">
      <w:pPr>
        <w:ind w:left="284" w:right="68"/>
        <w:rPr>
          <w:rFonts w:ascii="Arial" w:hAnsi="Arial" w:cs="Arial"/>
          <w:sz w:val="16"/>
          <w:szCs w:val="16"/>
        </w:rPr>
      </w:pPr>
      <w:r w:rsidRPr="00E84C9A">
        <w:rPr>
          <w:rFonts w:ascii="Arial" w:hAnsi="Arial" w:cs="Arial"/>
          <w:sz w:val="16"/>
          <w:szCs w:val="16"/>
        </w:rPr>
        <w:t>Adres e-mail na który Zamawiający ma przesyłać korespondencję</w:t>
      </w:r>
    </w:p>
    <w:p w14:paraId="659CF411" w14:textId="77777777" w:rsidR="00B62E58" w:rsidRPr="00E84C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62E58" w:rsidRPr="00E84C9A" w14:paraId="7D836FF2" w14:textId="77777777" w:rsidTr="006C7A76">
        <w:trPr>
          <w:trHeight w:val="441"/>
        </w:trPr>
        <w:tc>
          <w:tcPr>
            <w:tcW w:w="7963" w:type="dxa"/>
            <w:shd w:val="clear" w:color="auto" w:fill="auto"/>
          </w:tcPr>
          <w:p w14:paraId="514C285C" w14:textId="77777777" w:rsidR="00B62E58" w:rsidRPr="00E84C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E84C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E84C9A" w:rsidRDefault="00B62E58" w:rsidP="00B62E58">
      <w:pPr>
        <w:ind w:left="284" w:right="68"/>
        <w:rPr>
          <w:rFonts w:ascii="Arial" w:hAnsi="Arial" w:cs="Arial"/>
          <w:sz w:val="16"/>
          <w:szCs w:val="16"/>
        </w:rPr>
      </w:pPr>
      <w:r w:rsidRPr="00E84C9A">
        <w:rPr>
          <w:rFonts w:ascii="Arial" w:hAnsi="Arial" w:cs="Arial"/>
          <w:sz w:val="16"/>
          <w:szCs w:val="16"/>
        </w:rPr>
        <w:t>(osoba odpowiedzialna za kontakty z Zamawiającym)</w:t>
      </w:r>
    </w:p>
    <w:p w14:paraId="153B8C1A" w14:textId="77777777" w:rsidR="006C7A76" w:rsidRPr="00E84C9A" w:rsidRDefault="006C7A76" w:rsidP="005C380B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367DF3C0" w14:textId="0460EB9D" w:rsidR="001D4899" w:rsidRPr="00E84C9A" w:rsidRDefault="001D4899" w:rsidP="005C380B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E84C9A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5C380B" w:rsidRPr="00E84C9A">
        <w:rPr>
          <w:rFonts w:ascii="Arial" w:hAnsi="Arial" w:cs="Arial"/>
          <w:b/>
          <w:bCs/>
          <w:sz w:val="22"/>
          <w:szCs w:val="22"/>
        </w:rPr>
        <w:t>Gmina</w:t>
      </w:r>
      <w:r w:rsidR="005A0530" w:rsidRPr="00E84C9A">
        <w:rPr>
          <w:rFonts w:ascii="Arial" w:hAnsi="Arial" w:cs="Arial"/>
          <w:b/>
          <w:bCs/>
          <w:sz w:val="22"/>
          <w:szCs w:val="22"/>
        </w:rPr>
        <w:t xml:space="preserve"> Miasta Radomia</w:t>
      </w:r>
    </w:p>
    <w:p w14:paraId="36F399E0" w14:textId="77777777" w:rsidR="001D4899" w:rsidRPr="00E84C9A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E84C9A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E84C9A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E84C9A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1B23DE85" w:rsidR="001D4899" w:rsidRPr="00E84C9A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E84C9A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193075" w:rsidRPr="00E84C9A">
        <w:rPr>
          <w:rFonts w:ascii="Arial" w:hAnsi="Arial" w:cs="Arial"/>
          <w:b/>
          <w:bCs/>
          <w:sz w:val="22"/>
          <w:szCs w:val="22"/>
        </w:rPr>
        <w:t>0</w:t>
      </w:r>
      <w:r w:rsidRPr="00E84C9A">
        <w:rPr>
          <w:rFonts w:ascii="Arial" w:hAnsi="Arial" w:cs="Arial"/>
          <w:b/>
          <w:bCs/>
          <w:sz w:val="22"/>
          <w:szCs w:val="22"/>
        </w:rPr>
        <w:t>0 Radom</w:t>
      </w:r>
    </w:p>
    <w:p w14:paraId="7ACE6CA6" w14:textId="77777777" w:rsidR="001D4899" w:rsidRPr="00E84C9A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671230B2" w14:textId="72680A9B" w:rsidR="003D3974" w:rsidRPr="00E84C9A" w:rsidRDefault="001D4899" w:rsidP="006C7A76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E84C9A">
        <w:rPr>
          <w:rFonts w:ascii="Arial" w:hAnsi="Arial" w:cs="Arial"/>
          <w:b/>
          <w:bCs/>
          <w:sz w:val="20"/>
          <w:u w:val="single"/>
        </w:rPr>
        <w:t>OFERTA</w:t>
      </w:r>
      <w:r w:rsidR="006C7A76" w:rsidRPr="00E84C9A"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7C7035CB" w14:textId="77777777" w:rsidR="001D4899" w:rsidRPr="00E84C9A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77CCA407" w14:textId="5EE65262" w:rsidR="00A77C67" w:rsidRPr="00E84C9A" w:rsidRDefault="00A77C67" w:rsidP="00324641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693B5066" w14:textId="1CE8CB6C" w:rsidR="00B62E58" w:rsidRPr="00E84C9A" w:rsidRDefault="001D4899" w:rsidP="000D43BC">
      <w:pPr>
        <w:widowControl w:val="0"/>
        <w:numPr>
          <w:ilvl w:val="0"/>
          <w:numId w:val="50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E84C9A">
        <w:rPr>
          <w:rFonts w:ascii="Arial" w:hAnsi="Arial" w:cs="Arial"/>
          <w:sz w:val="20"/>
        </w:rPr>
        <w:t xml:space="preserve">Oferuję kompleksowe wykonanie przedmiotu zamówienia </w:t>
      </w:r>
      <w:r w:rsidR="003D5813" w:rsidRPr="00E84C9A">
        <w:rPr>
          <w:rFonts w:ascii="Arial" w:hAnsi="Arial" w:cs="Arial"/>
          <w:sz w:val="20"/>
        </w:rPr>
        <w:t>opisanego w Rozdziale V SWZ</w:t>
      </w:r>
      <w:r w:rsidRPr="00E84C9A">
        <w:rPr>
          <w:rFonts w:ascii="Arial" w:hAnsi="Arial" w:cs="Arial"/>
          <w:sz w:val="20"/>
        </w:rPr>
        <w:t xml:space="preserve">, zgodnie </w:t>
      </w:r>
      <w:r w:rsidR="00293F90" w:rsidRPr="00E84C9A">
        <w:rPr>
          <w:rFonts w:ascii="Arial" w:hAnsi="Arial" w:cs="Arial"/>
          <w:sz w:val="20"/>
        </w:rPr>
        <w:br/>
      </w:r>
      <w:r w:rsidRPr="00E84C9A">
        <w:rPr>
          <w:rFonts w:ascii="Arial" w:hAnsi="Arial" w:cs="Arial"/>
          <w:sz w:val="20"/>
        </w:rPr>
        <w:t>z</w:t>
      </w:r>
      <w:r w:rsidR="00293F90" w:rsidRPr="00E84C9A">
        <w:rPr>
          <w:rFonts w:ascii="Arial" w:hAnsi="Arial" w:cs="Arial"/>
          <w:sz w:val="20"/>
        </w:rPr>
        <w:t xml:space="preserve"> </w:t>
      </w:r>
      <w:r w:rsidRPr="00E84C9A">
        <w:rPr>
          <w:rFonts w:ascii="Arial" w:hAnsi="Arial" w:cs="Arial"/>
          <w:sz w:val="20"/>
        </w:rPr>
        <w:t xml:space="preserve">wymaganiami specyfikacji warunków zamówienia oraz na warunkach przedstawionych w projekcie umowy, za wynagrodzeniem w wysokości: </w:t>
      </w:r>
    </w:p>
    <w:p w14:paraId="27EFA56B" w14:textId="77777777" w:rsidR="00DA3B3B" w:rsidRPr="00E84C9A" w:rsidRDefault="00DA3B3B" w:rsidP="00DA3B3B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8"/>
          <w:szCs w:val="18"/>
        </w:rPr>
      </w:pPr>
    </w:p>
    <w:tbl>
      <w:tblPr>
        <w:tblW w:w="47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815"/>
        <w:gridCol w:w="1515"/>
        <w:gridCol w:w="3319"/>
        <w:gridCol w:w="6"/>
      </w:tblGrid>
      <w:tr w:rsidR="00717F87" w:rsidRPr="00E84C9A" w14:paraId="53819B64" w14:textId="77777777" w:rsidTr="00591A4D">
        <w:trPr>
          <w:gridAfter w:val="1"/>
          <w:wAfter w:w="3" w:type="pct"/>
          <w:trHeight w:val="862"/>
        </w:trPr>
        <w:tc>
          <w:tcPr>
            <w:tcW w:w="322" w:type="pct"/>
            <w:shd w:val="clear" w:color="auto" w:fill="F2F2F2"/>
            <w:vAlign w:val="center"/>
          </w:tcPr>
          <w:p w14:paraId="13F610B3" w14:textId="77777777" w:rsidR="00717F87" w:rsidRPr="00E84C9A" w:rsidRDefault="00717F87" w:rsidP="002A223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bookmarkStart w:id="1" w:name="_Hlk65756377"/>
            <w:bookmarkStart w:id="2" w:name="_Hlk65746443"/>
            <w:r w:rsidRPr="00E84C9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062" w:type="pct"/>
            <w:shd w:val="clear" w:color="auto" w:fill="F2F2F2"/>
            <w:vAlign w:val="center"/>
          </w:tcPr>
          <w:p w14:paraId="61EB69D5" w14:textId="77777777" w:rsidR="00717F87" w:rsidRPr="00E84C9A" w:rsidRDefault="00717F87" w:rsidP="002A223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84C9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NAZWA PRZEDMIOTU ZAMÓWIENIA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8AE6CF4" w14:textId="77777777" w:rsidR="00717F87" w:rsidRPr="00E84C9A" w:rsidRDefault="00717F87" w:rsidP="002A223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4C9A">
              <w:rPr>
                <w:rFonts w:ascii="Arial" w:hAnsi="Arial" w:cs="Arial"/>
                <w:b/>
                <w:bCs/>
                <w:sz w:val="18"/>
                <w:szCs w:val="18"/>
              </w:rPr>
              <w:t>STAWKA PODATKU VAT (%)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3E75E7C" w14:textId="77777777" w:rsidR="00717F87" w:rsidRPr="00E84C9A" w:rsidRDefault="00717F87" w:rsidP="002A223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4C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A05F2B2" w14:textId="66E4F6EB" w:rsidR="00717F87" w:rsidRPr="00E84C9A" w:rsidRDefault="00717F87" w:rsidP="002A223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84C9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WARTOŚĆ</w:t>
            </w:r>
            <w:r w:rsidR="00C87F1E" w:rsidRPr="00E84C9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E84C9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RAZEM</w:t>
            </w:r>
            <w:r w:rsidRPr="00E84C9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W ZŁ*)</w:t>
            </w:r>
          </w:p>
          <w:p w14:paraId="113C5B27" w14:textId="14F88EA8" w:rsidR="00717F87" w:rsidRPr="00E84C9A" w:rsidRDefault="00717F87" w:rsidP="002A223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17F87" w:rsidRPr="00E84C9A" w14:paraId="67002993" w14:textId="77777777" w:rsidTr="00591A4D">
        <w:trPr>
          <w:gridAfter w:val="1"/>
          <w:wAfter w:w="3" w:type="pct"/>
          <w:trHeight w:val="319"/>
        </w:trPr>
        <w:tc>
          <w:tcPr>
            <w:tcW w:w="322" w:type="pct"/>
            <w:vAlign w:val="center"/>
          </w:tcPr>
          <w:p w14:paraId="2E333C52" w14:textId="77777777" w:rsidR="00717F87" w:rsidRPr="00E84C9A" w:rsidRDefault="00717F87" w:rsidP="002A223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84C9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(1)</w:t>
            </w:r>
          </w:p>
        </w:tc>
        <w:tc>
          <w:tcPr>
            <w:tcW w:w="2062" w:type="pct"/>
            <w:vAlign w:val="center"/>
          </w:tcPr>
          <w:p w14:paraId="7E9DEC54" w14:textId="77777777" w:rsidR="00717F87" w:rsidRPr="00E84C9A" w:rsidRDefault="00717F87" w:rsidP="002A223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84C9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819" w:type="pct"/>
            <w:vAlign w:val="center"/>
          </w:tcPr>
          <w:p w14:paraId="53C45C3E" w14:textId="1EA27388" w:rsidR="00717F87" w:rsidRPr="00E84C9A" w:rsidRDefault="00717F87" w:rsidP="002A223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84C9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(3)</w:t>
            </w:r>
          </w:p>
        </w:tc>
        <w:tc>
          <w:tcPr>
            <w:tcW w:w="1794" w:type="pct"/>
          </w:tcPr>
          <w:p w14:paraId="203687B0" w14:textId="2F013CDA" w:rsidR="00717F87" w:rsidRPr="00E84C9A" w:rsidRDefault="00717F87" w:rsidP="00717F8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84C9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(4)</w:t>
            </w:r>
          </w:p>
        </w:tc>
      </w:tr>
      <w:tr w:rsidR="00717F87" w:rsidRPr="00E84C9A" w14:paraId="357507A5" w14:textId="77777777" w:rsidTr="00591A4D">
        <w:trPr>
          <w:gridAfter w:val="1"/>
          <w:wAfter w:w="3" w:type="pct"/>
          <w:trHeight w:val="609"/>
        </w:trPr>
        <w:tc>
          <w:tcPr>
            <w:tcW w:w="322" w:type="pct"/>
            <w:vAlign w:val="center"/>
          </w:tcPr>
          <w:p w14:paraId="0C47E6EA" w14:textId="77777777" w:rsidR="00717F87" w:rsidRPr="00E84C9A" w:rsidRDefault="00717F87" w:rsidP="002A223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E84C9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062" w:type="pct"/>
            <w:vAlign w:val="center"/>
          </w:tcPr>
          <w:p w14:paraId="3D7251CF" w14:textId="570E21FC" w:rsidR="00717F87" w:rsidRPr="00E84C9A" w:rsidRDefault="00717F87" w:rsidP="002A223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E84C9A">
              <w:rPr>
                <w:rFonts w:ascii="Arial" w:hAnsi="Arial" w:cs="Arial"/>
                <w:b/>
                <w:bCs/>
                <w:sz w:val="20"/>
              </w:rPr>
              <w:t xml:space="preserve">Usługa dot. przeprowadzenia badania sprawozdania finansowego Gminy Miasta Radomia za rok </w:t>
            </w:r>
            <w:r w:rsidR="008254B0" w:rsidRPr="00E84C9A">
              <w:rPr>
                <w:rFonts w:ascii="Arial" w:hAnsi="Arial" w:cs="Arial"/>
                <w:b/>
                <w:bCs/>
                <w:sz w:val="20"/>
              </w:rPr>
              <w:t>2024</w:t>
            </w:r>
          </w:p>
        </w:tc>
        <w:tc>
          <w:tcPr>
            <w:tcW w:w="819" w:type="pct"/>
            <w:vAlign w:val="bottom"/>
          </w:tcPr>
          <w:p w14:paraId="11872338" w14:textId="462327E3" w:rsidR="00717F87" w:rsidRPr="00E84C9A" w:rsidRDefault="00717F87" w:rsidP="002A2232">
            <w:pPr>
              <w:tabs>
                <w:tab w:val="num" w:pos="-2622"/>
              </w:tabs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E84C9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_________</w:t>
            </w:r>
          </w:p>
        </w:tc>
        <w:tc>
          <w:tcPr>
            <w:tcW w:w="1794" w:type="pct"/>
            <w:vAlign w:val="bottom"/>
          </w:tcPr>
          <w:p w14:paraId="3BB1F79D" w14:textId="07FA8003" w:rsidR="00717F87" w:rsidRPr="00E84C9A" w:rsidRDefault="00717F87" w:rsidP="00717F87">
            <w:pPr>
              <w:tabs>
                <w:tab w:val="num" w:pos="-2622"/>
              </w:tabs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E84C9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_____________________________*)</w:t>
            </w:r>
          </w:p>
        </w:tc>
      </w:tr>
      <w:tr w:rsidR="00DD288B" w:rsidRPr="00E84C9A" w14:paraId="4A0648F2" w14:textId="77777777" w:rsidTr="00591A4D">
        <w:trPr>
          <w:gridAfter w:val="1"/>
          <w:wAfter w:w="3" w:type="pct"/>
          <w:trHeight w:val="609"/>
        </w:trPr>
        <w:tc>
          <w:tcPr>
            <w:tcW w:w="322" w:type="pct"/>
            <w:vAlign w:val="center"/>
          </w:tcPr>
          <w:p w14:paraId="47758A0B" w14:textId="42E60041" w:rsidR="00DD288B" w:rsidRPr="00E84C9A" w:rsidRDefault="00DD288B" w:rsidP="00DD288B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E84C9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2062" w:type="pct"/>
            <w:vAlign w:val="center"/>
          </w:tcPr>
          <w:p w14:paraId="033DA0CA" w14:textId="66C49DC0" w:rsidR="00DD288B" w:rsidRPr="00E84C9A" w:rsidRDefault="00DD288B" w:rsidP="00DD288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4C9A">
              <w:rPr>
                <w:rFonts w:ascii="Arial" w:hAnsi="Arial" w:cs="Arial"/>
                <w:b/>
                <w:bCs/>
                <w:sz w:val="20"/>
              </w:rPr>
              <w:t>Usługa dot. przeprowadzenia badania sprawozdania finansowego Gminy Miasta Radomia za rok 2025</w:t>
            </w:r>
          </w:p>
        </w:tc>
        <w:tc>
          <w:tcPr>
            <w:tcW w:w="819" w:type="pct"/>
            <w:vAlign w:val="bottom"/>
          </w:tcPr>
          <w:p w14:paraId="6E4E2239" w14:textId="20321325" w:rsidR="00DD288B" w:rsidRPr="00E84C9A" w:rsidRDefault="00DD288B" w:rsidP="00DD288B">
            <w:pPr>
              <w:tabs>
                <w:tab w:val="num" w:pos="-2622"/>
              </w:tabs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84C9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_________</w:t>
            </w:r>
          </w:p>
        </w:tc>
        <w:tc>
          <w:tcPr>
            <w:tcW w:w="1794" w:type="pct"/>
            <w:vAlign w:val="bottom"/>
          </w:tcPr>
          <w:p w14:paraId="4683D16E" w14:textId="3C15368D" w:rsidR="00DD288B" w:rsidRPr="00E84C9A" w:rsidRDefault="00DD288B" w:rsidP="00DD288B">
            <w:pPr>
              <w:tabs>
                <w:tab w:val="num" w:pos="-2622"/>
              </w:tabs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E84C9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_____________________________*)</w:t>
            </w:r>
          </w:p>
        </w:tc>
      </w:tr>
      <w:tr w:rsidR="00591A4D" w:rsidRPr="00E84C9A" w14:paraId="5FEDDA8B" w14:textId="77777777" w:rsidTr="00591A4D">
        <w:trPr>
          <w:gridAfter w:val="1"/>
          <w:wAfter w:w="3" w:type="pct"/>
          <w:trHeight w:val="609"/>
        </w:trPr>
        <w:tc>
          <w:tcPr>
            <w:tcW w:w="3203" w:type="pct"/>
            <w:gridSpan w:val="3"/>
            <w:vAlign w:val="center"/>
          </w:tcPr>
          <w:p w14:paraId="2B79D9B4" w14:textId="25E3D2E4" w:rsidR="00591A4D" w:rsidRPr="00E84C9A" w:rsidRDefault="00591A4D" w:rsidP="00591A4D">
            <w:pPr>
              <w:tabs>
                <w:tab w:val="num" w:pos="-2622"/>
              </w:tabs>
              <w:spacing w:before="60" w:after="60" w:line="276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84C9A">
              <w:rPr>
                <w:rFonts w:ascii="Arial" w:hAnsi="Arial" w:cs="Arial"/>
                <w:b/>
                <w:bCs/>
                <w:sz w:val="18"/>
                <w:szCs w:val="18"/>
              </w:rPr>
              <w:t>RAZEM WARTOŚĆ BRUTTO w zł:</w:t>
            </w:r>
          </w:p>
        </w:tc>
        <w:tc>
          <w:tcPr>
            <w:tcW w:w="1794" w:type="pct"/>
            <w:vAlign w:val="bottom"/>
          </w:tcPr>
          <w:p w14:paraId="7CA1A2C2" w14:textId="224763D2" w:rsidR="00591A4D" w:rsidRPr="00E84C9A" w:rsidRDefault="00591A4D" w:rsidP="00DD288B">
            <w:pPr>
              <w:tabs>
                <w:tab w:val="num" w:pos="-2622"/>
              </w:tabs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E84C9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_____________________________*)</w:t>
            </w:r>
          </w:p>
        </w:tc>
      </w:tr>
      <w:tr w:rsidR="00C641DE" w:rsidRPr="00E84C9A" w14:paraId="18508814" w14:textId="77777777" w:rsidTr="008254B0">
        <w:trPr>
          <w:trHeight w:val="698"/>
        </w:trPr>
        <w:tc>
          <w:tcPr>
            <w:tcW w:w="5000" w:type="pct"/>
            <w:gridSpan w:val="5"/>
          </w:tcPr>
          <w:p w14:paraId="48CC3723" w14:textId="24734AFC" w:rsidR="00C641DE" w:rsidRPr="00E84C9A" w:rsidRDefault="00591A4D" w:rsidP="002A2232">
            <w:pPr>
              <w:spacing w:before="60" w:after="60" w:line="276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84C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RAZEM WARTOŚĆ BRUTTO </w:t>
            </w:r>
            <w:r w:rsidR="00C641DE" w:rsidRPr="00E84C9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(SŁOWNIE): </w:t>
            </w:r>
          </w:p>
          <w:p w14:paraId="5D6C2190" w14:textId="5DCAB895" w:rsidR="00C641DE" w:rsidRPr="00E84C9A" w:rsidRDefault="00DD288B" w:rsidP="002A2232">
            <w:pPr>
              <w:spacing w:before="60" w:after="6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4C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_____________________________________________________________________________________</w:t>
            </w:r>
            <w:r w:rsidR="00C641DE" w:rsidRPr="00E84C9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zł *)</w:t>
            </w:r>
          </w:p>
        </w:tc>
      </w:tr>
      <w:bookmarkEnd w:id="1"/>
      <w:bookmarkEnd w:id="2"/>
    </w:tbl>
    <w:p w14:paraId="6E596641" w14:textId="77777777" w:rsidR="005A0530" w:rsidRPr="00E84C9A" w:rsidRDefault="005A0530" w:rsidP="005A0530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p w14:paraId="2C523F39" w14:textId="77777777" w:rsidR="00324641" w:rsidRPr="00E84C9A" w:rsidRDefault="00324641" w:rsidP="00324641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25CE8F20" w14:textId="1A619307" w:rsidR="00537897" w:rsidRPr="00E84C9A" w:rsidRDefault="001D4899" w:rsidP="00324641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E84C9A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E84C9A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E84C9A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="002207BE" w:rsidRPr="00E84C9A">
        <w:rPr>
          <w:rFonts w:ascii="Arial" w:hAnsi="Arial" w:cs="Arial"/>
          <w:sz w:val="16"/>
          <w:szCs w:val="16"/>
        </w:rPr>
        <w:br/>
      </w:r>
      <w:r w:rsidRPr="00E84C9A">
        <w:rPr>
          <w:rFonts w:ascii="Arial" w:hAnsi="Arial" w:cs="Arial"/>
          <w:sz w:val="16"/>
          <w:szCs w:val="16"/>
        </w:rPr>
        <w:t xml:space="preserve">w Rozdziale V SWZ </w:t>
      </w:r>
      <w:r w:rsidRPr="00E84C9A">
        <w:rPr>
          <w:rFonts w:ascii="Arial" w:hAnsi="Arial" w:cs="Arial"/>
          <w:bCs/>
          <w:sz w:val="16"/>
          <w:szCs w:val="16"/>
        </w:rPr>
        <w:t>i projekcie umowy</w:t>
      </w:r>
      <w:r w:rsidRPr="00E84C9A">
        <w:rPr>
          <w:rFonts w:ascii="Arial" w:hAnsi="Arial" w:cs="Arial"/>
          <w:sz w:val="16"/>
          <w:szCs w:val="16"/>
        </w:rPr>
        <w:t xml:space="preserve">. </w:t>
      </w:r>
      <w:r w:rsidRPr="00E84C9A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</w:t>
      </w:r>
      <w:r w:rsidR="002207BE" w:rsidRPr="00E84C9A">
        <w:rPr>
          <w:rFonts w:ascii="Arial" w:hAnsi="Arial" w:cs="Arial"/>
          <w:sz w:val="16"/>
          <w:szCs w:val="16"/>
          <w:u w:val="single"/>
        </w:rPr>
        <w:t xml:space="preserve"> </w:t>
      </w:r>
      <w:r w:rsidRPr="00E84C9A">
        <w:rPr>
          <w:rFonts w:ascii="Arial" w:hAnsi="Arial" w:cs="Arial"/>
          <w:sz w:val="16"/>
          <w:szCs w:val="16"/>
          <w:u w:val="single"/>
        </w:rPr>
        <w:t>z uwzględnieniem pkt. 6 Rozdziału XXII SWZ</w:t>
      </w:r>
      <w:r w:rsidRPr="00E84C9A">
        <w:rPr>
          <w:rFonts w:ascii="Arial" w:hAnsi="Arial" w:cs="Arial"/>
          <w:sz w:val="16"/>
          <w:szCs w:val="16"/>
        </w:rPr>
        <w:t xml:space="preserve">. </w:t>
      </w:r>
    </w:p>
    <w:p w14:paraId="1E4E3E85" w14:textId="77777777" w:rsidR="00324641" w:rsidRPr="00E84C9A" w:rsidRDefault="00324641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10"/>
          <w:szCs w:val="10"/>
        </w:rPr>
      </w:pPr>
    </w:p>
    <w:p w14:paraId="1063BBBE" w14:textId="77777777" w:rsidR="00F76151" w:rsidRPr="00E84C9A" w:rsidRDefault="00F76151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18"/>
          <w:szCs w:val="18"/>
        </w:rPr>
      </w:pPr>
    </w:p>
    <w:p w14:paraId="6D067313" w14:textId="20E871D5" w:rsidR="001D4899" w:rsidRPr="00E84C9A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E84C9A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E84C9A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E84C9A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usług </w:t>
      </w:r>
      <w:r w:rsidR="00672B90" w:rsidRPr="00E84C9A">
        <w:rPr>
          <w:rFonts w:ascii="Arial" w:hAnsi="Arial" w:cs="Arial"/>
          <w:b/>
          <w:sz w:val="18"/>
          <w:szCs w:val="18"/>
        </w:rPr>
        <w:t>(Dz. U. z 2024 r. poz. 361 i 852)</w:t>
      </w:r>
      <w:r w:rsidRPr="00E84C9A">
        <w:rPr>
          <w:rFonts w:ascii="Arial" w:hAnsi="Arial" w:cs="Arial"/>
          <w:b/>
          <w:sz w:val="18"/>
          <w:szCs w:val="18"/>
        </w:rPr>
        <w:t xml:space="preserve">, tj. </w:t>
      </w:r>
      <w:r w:rsidR="00B62E58" w:rsidRPr="00E84C9A">
        <w:rPr>
          <w:rFonts w:ascii="Arial" w:hAnsi="Arial" w:cs="Arial"/>
          <w:b/>
          <w:sz w:val="18"/>
          <w:szCs w:val="18"/>
        </w:rPr>
        <w:br/>
      </w:r>
      <w:r w:rsidRPr="00E84C9A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E84C9A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E84C9A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E84C9A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8F54081" w14:textId="49FD7166" w:rsidR="00C91CC9" w:rsidRPr="00E84C9A" w:rsidRDefault="000A01C3" w:rsidP="000D43BC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Oświadczam, że </w:t>
      </w:r>
      <w:r w:rsidR="000014F8" w:rsidRPr="00E84C9A">
        <w:rPr>
          <w:rFonts w:ascii="Arial" w:hAnsi="Arial" w:cs="Arial"/>
          <w:sz w:val="20"/>
        </w:rPr>
        <w:t>kluczow</w:t>
      </w:r>
      <w:r w:rsidR="00C069E6" w:rsidRPr="00E84C9A">
        <w:rPr>
          <w:rFonts w:ascii="Arial" w:hAnsi="Arial" w:cs="Arial"/>
          <w:sz w:val="20"/>
        </w:rPr>
        <w:t xml:space="preserve">y </w:t>
      </w:r>
      <w:r w:rsidR="000014F8" w:rsidRPr="00E84C9A">
        <w:rPr>
          <w:rFonts w:ascii="Arial" w:hAnsi="Arial" w:cs="Arial"/>
          <w:sz w:val="20"/>
        </w:rPr>
        <w:t xml:space="preserve">rewident </w:t>
      </w:r>
      <w:r w:rsidR="00C069E6" w:rsidRPr="00E84C9A">
        <w:rPr>
          <w:rFonts w:ascii="Arial" w:hAnsi="Arial" w:cs="Arial"/>
          <w:sz w:val="20"/>
        </w:rPr>
        <w:t xml:space="preserve">przeprowadził _________ </w:t>
      </w:r>
      <w:r w:rsidR="007C6300" w:rsidRPr="00E84C9A">
        <w:rPr>
          <w:rFonts w:ascii="Arial" w:hAnsi="Arial" w:cs="Arial"/>
          <w:sz w:val="20"/>
        </w:rPr>
        <w:t>badania/</w:t>
      </w:r>
      <w:r w:rsidR="000014F8" w:rsidRPr="00E84C9A">
        <w:rPr>
          <w:rFonts w:ascii="Arial" w:hAnsi="Arial" w:cs="Arial"/>
          <w:sz w:val="20"/>
        </w:rPr>
        <w:t>bada</w:t>
      </w:r>
      <w:r w:rsidR="00C069E6" w:rsidRPr="00E84C9A">
        <w:rPr>
          <w:rFonts w:ascii="Arial" w:hAnsi="Arial" w:cs="Arial"/>
          <w:sz w:val="20"/>
        </w:rPr>
        <w:t>ń</w:t>
      </w:r>
      <w:r w:rsidR="000014F8" w:rsidRPr="00E84C9A">
        <w:rPr>
          <w:rFonts w:ascii="Arial" w:hAnsi="Arial" w:cs="Arial"/>
          <w:sz w:val="20"/>
        </w:rPr>
        <w:t xml:space="preserve"> </w:t>
      </w:r>
      <w:r w:rsidR="00EC594D" w:rsidRPr="00E84C9A">
        <w:rPr>
          <w:rFonts w:ascii="Arial" w:hAnsi="Arial" w:cs="Arial"/>
          <w:bCs/>
          <w:sz w:val="20"/>
        </w:rPr>
        <w:t xml:space="preserve">sprawozdań finansowych za lata 2021-2023 miast na prawach powiatu, </w:t>
      </w:r>
    </w:p>
    <w:p w14:paraId="4C8C7C8A" w14:textId="4475F8D5" w:rsidR="00C069E6" w:rsidRPr="00E84C9A" w:rsidRDefault="000A01C3" w:rsidP="00C91CC9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bCs/>
          <w:sz w:val="20"/>
        </w:rPr>
        <w:t>(</w:t>
      </w:r>
      <w:r w:rsidRPr="00E84C9A">
        <w:rPr>
          <w:rFonts w:ascii="Arial" w:hAnsi="Arial" w:cs="Arial"/>
          <w:bCs/>
          <w:sz w:val="20"/>
          <w:u w:val="single"/>
        </w:rPr>
        <w:t xml:space="preserve">należy wskazać </w:t>
      </w:r>
      <w:r w:rsidR="00C069E6" w:rsidRPr="00E84C9A">
        <w:rPr>
          <w:rFonts w:ascii="Arial" w:hAnsi="Arial" w:cs="Arial"/>
          <w:bCs/>
          <w:sz w:val="20"/>
          <w:u w:val="single"/>
        </w:rPr>
        <w:t>konkretną liczbę przeprowadzonych badań sprawozdań finansowych za lata 2021-2023 miast na prawach powiatu, np. 2, 4, 6, 10, 12 itd</w:t>
      </w:r>
      <w:r w:rsidR="00C069E6" w:rsidRPr="00E84C9A">
        <w:rPr>
          <w:rFonts w:ascii="Arial" w:hAnsi="Arial" w:cs="Arial"/>
          <w:sz w:val="20"/>
        </w:rPr>
        <w:t>.)</w:t>
      </w:r>
    </w:p>
    <w:p w14:paraId="55907C56" w14:textId="2BF06F20" w:rsidR="00C069E6" w:rsidRPr="00E84C9A" w:rsidRDefault="00C069E6" w:rsidP="00C069E6">
      <w:pPr>
        <w:pStyle w:val="Akapitzlist"/>
        <w:ind w:left="284"/>
        <w:jc w:val="both"/>
        <w:rPr>
          <w:rFonts w:ascii="Arial" w:hAnsi="Arial" w:cs="Arial"/>
          <w:b/>
          <w:bCs/>
          <w:sz w:val="20"/>
        </w:rPr>
      </w:pPr>
      <w:r w:rsidRPr="00E84C9A">
        <w:rPr>
          <w:rFonts w:ascii="Arial" w:hAnsi="Arial" w:cs="Arial"/>
          <w:b/>
          <w:bCs/>
          <w:sz w:val="20"/>
        </w:rPr>
        <w:t xml:space="preserve">UWAGA!!! Zaoferowana liczba przeprowadzonych badań sprawozdań finansowych nie może </w:t>
      </w:r>
      <w:r w:rsidR="00F843C0" w:rsidRPr="00E84C9A">
        <w:rPr>
          <w:rFonts w:ascii="Arial" w:hAnsi="Arial" w:cs="Arial"/>
          <w:b/>
          <w:bCs/>
          <w:sz w:val="20"/>
        </w:rPr>
        <w:t>być mniejsza niż 2</w:t>
      </w:r>
      <w:r w:rsidRPr="00E84C9A">
        <w:rPr>
          <w:rFonts w:ascii="Arial" w:hAnsi="Arial" w:cs="Arial"/>
          <w:b/>
          <w:bCs/>
          <w:sz w:val="20"/>
        </w:rPr>
        <w:t>.</w:t>
      </w:r>
    </w:p>
    <w:p w14:paraId="2DEF08C8" w14:textId="77777777" w:rsidR="00431281" w:rsidRPr="00E84C9A" w:rsidRDefault="00431281" w:rsidP="00836403">
      <w:pPr>
        <w:tabs>
          <w:tab w:val="num" w:pos="284"/>
        </w:tabs>
        <w:spacing w:line="276" w:lineRule="auto"/>
        <w:jc w:val="both"/>
        <w:rPr>
          <w:rFonts w:ascii="Arial" w:hAnsi="Arial" w:cs="Arial"/>
          <w:b/>
          <w:sz w:val="6"/>
          <w:szCs w:val="6"/>
        </w:rPr>
      </w:pPr>
    </w:p>
    <w:p w14:paraId="2018F48E" w14:textId="7B8F2644" w:rsidR="00EC594D" w:rsidRPr="00E84C9A" w:rsidRDefault="00324DF9" w:rsidP="000D43BC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Oświadczam, że </w:t>
      </w:r>
      <w:r w:rsidR="00AB39EE" w:rsidRPr="00E84C9A">
        <w:rPr>
          <w:rFonts w:ascii="Arial" w:hAnsi="Arial" w:cs="Arial"/>
          <w:sz w:val="20"/>
        </w:rPr>
        <w:t xml:space="preserve">zakresem badania sprawozdania finansowego Gminy Miasta Radomia </w:t>
      </w:r>
      <w:r w:rsidR="00EC594D" w:rsidRPr="00E84C9A">
        <w:rPr>
          <w:rFonts w:ascii="Arial" w:hAnsi="Arial" w:cs="Arial"/>
          <w:sz w:val="20"/>
        </w:rPr>
        <w:t>objętych zostanie dodatkowo w każdym badanym roku obrotowym _______ jednostek organizacyjnych</w:t>
      </w:r>
      <w:r w:rsidR="00A0270D" w:rsidRPr="00E84C9A">
        <w:rPr>
          <w:rFonts w:ascii="Arial" w:hAnsi="Arial" w:cs="Arial"/>
          <w:sz w:val="20"/>
        </w:rPr>
        <w:t xml:space="preserve"> Gminy Miasta Radomia</w:t>
      </w:r>
    </w:p>
    <w:p w14:paraId="6F7CA40B" w14:textId="77777777" w:rsidR="00503B2C" w:rsidRPr="00E84C9A" w:rsidRDefault="00503B2C" w:rsidP="00503B2C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10"/>
          <w:szCs w:val="10"/>
        </w:rPr>
      </w:pPr>
    </w:p>
    <w:p w14:paraId="674278A9" w14:textId="6BB3065D" w:rsidR="00324DF9" w:rsidRPr="00E84C9A" w:rsidRDefault="00324DF9" w:rsidP="00C91CC9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bCs/>
          <w:sz w:val="20"/>
        </w:rPr>
        <w:t>(</w:t>
      </w:r>
      <w:r w:rsidRPr="00E84C9A">
        <w:rPr>
          <w:rFonts w:ascii="Arial" w:hAnsi="Arial" w:cs="Arial"/>
          <w:bCs/>
          <w:sz w:val="20"/>
          <w:u w:val="single"/>
        </w:rPr>
        <w:t xml:space="preserve">należy wskazać konkretną liczbę </w:t>
      </w:r>
      <w:r w:rsidR="00EC594D" w:rsidRPr="00E84C9A">
        <w:rPr>
          <w:rFonts w:ascii="Arial" w:hAnsi="Arial" w:cs="Arial"/>
          <w:bCs/>
          <w:sz w:val="20"/>
          <w:u w:val="single"/>
        </w:rPr>
        <w:t>dodatkowo wybranych w każdym badanym roku obrotowym jednostek organizacyjnych Gminy Miasta Radomia</w:t>
      </w:r>
      <w:r w:rsidRPr="00E84C9A">
        <w:rPr>
          <w:rFonts w:ascii="Arial" w:hAnsi="Arial" w:cs="Arial"/>
          <w:bCs/>
          <w:sz w:val="20"/>
          <w:u w:val="single"/>
        </w:rPr>
        <w:t xml:space="preserve">, np. </w:t>
      </w:r>
      <w:r w:rsidR="00503B2C" w:rsidRPr="00E84C9A">
        <w:rPr>
          <w:rFonts w:ascii="Arial" w:hAnsi="Arial" w:cs="Arial"/>
          <w:bCs/>
          <w:sz w:val="20"/>
          <w:u w:val="single"/>
        </w:rPr>
        <w:t>7</w:t>
      </w:r>
      <w:r w:rsidRPr="00E84C9A">
        <w:rPr>
          <w:rFonts w:ascii="Arial" w:hAnsi="Arial" w:cs="Arial"/>
          <w:bCs/>
          <w:sz w:val="20"/>
          <w:u w:val="single"/>
        </w:rPr>
        <w:t>, 10, 12 itd</w:t>
      </w:r>
      <w:r w:rsidRPr="00E84C9A">
        <w:rPr>
          <w:rFonts w:ascii="Arial" w:hAnsi="Arial" w:cs="Arial"/>
          <w:sz w:val="20"/>
        </w:rPr>
        <w:t>.)</w:t>
      </w:r>
    </w:p>
    <w:p w14:paraId="7C1BD08B" w14:textId="641A9B01" w:rsidR="00324DF9" w:rsidRPr="00E84C9A" w:rsidRDefault="00324DF9" w:rsidP="00324DF9">
      <w:pPr>
        <w:pStyle w:val="Akapitzlist"/>
        <w:ind w:left="284"/>
        <w:jc w:val="both"/>
        <w:rPr>
          <w:rFonts w:ascii="Arial" w:hAnsi="Arial" w:cs="Arial"/>
          <w:b/>
          <w:bCs/>
          <w:sz w:val="20"/>
        </w:rPr>
      </w:pPr>
      <w:r w:rsidRPr="00E84C9A">
        <w:rPr>
          <w:rFonts w:ascii="Arial" w:hAnsi="Arial" w:cs="Arial"/>
          <w:b/>
          <w:bCs/>
          <w:sz w:val="20"/>
        </w:rPr>
        <w:t xml:space="preserve">UWAGA!!! Zaoferowana liczba </w:t>
      </w:r>
      <w:r w:rsidR="00EC594D" w:rsidRPr="00E84C9A">
        <w:rPr>
          <w:rFonts w:ascii="Arial" w:hAnsi="Arial" w:cs="Arial"/>
          <w:b/>
          <w:bCs/>
          <w:sz w:val="20"/>
        </w:rPr>
        <w:t xml:space="preserve">jednostek organizacyjnych Gminy Miasta Radomia dla których mają zostać </w:t>
      </w:r>
      <w:r w:rsidRPr="00E84C9A">
        <w:rPr>
          <w:rFonts w:ascii="Arial" w:hAnsi="Arial" w:cs="Arial"/>
          <w:b/>
          <w:bCs/>
          <w:sz w:val="20"/>
        </w:rPr>
        <w:t>przeprowadzon</w:t>
      </w:r>
      <w:r w:rsidR="00EC594D" w:rsidRPr="00E84C9A">
        <w:rPr>
          <w:rFonts w:ascii="Arial" w:hAnsi="Arial" w:cs="Arial"/>
          <w:b/>
          <w:bCs/>
          <w:sz w:val="20"/>
        </w:rPr>
        <w:t>e</w:t>
      </w:r>
      <w:r w:rsidRPr="00E84C9A">
        <w:rPr>
          <w:rFonts w:ascii="Arial" w:hAnsi="Arial" w:cs="Arial"/>
          <w:b/>
          <w:bCs/>
          <w:sz w:val="20"/>
        </w:rPr>
        <w:t xml:space="preserve"> </w:t>
      </w:r>
      <w:r w:rsidR="00AB39EE" w:rsidRPr="00E84C9A">
        <w:rPr>
          <w:rFonts w:ascii="Arial" w:hAnsi="Arial" w:cs="Arial"/>
          <w:b/>
          <w:bCs/>
          <w:sz w:val="20"/>
        </w:rPr>
        <w:t xml:space="preserve">dodatkowo </w:t>
      </w:r>
      <w:r w:rsidRPr="00E84C9A">
        <w:rPr>
          <w:rFonts w:ascii="Arial" w:hAnsi="Arial" w:cs="Arial"/>
          <w:b/>
          <w:bCs/>
          <w:sz w:val="20"/>
        </w:rPr>
        <w:t xml:space="preserve">badań sprawozdań finansowych nie może być mniejsza niż </w:t>
      </w:r>
      <w:r w:rsidR="00AB39EE" w:rsidRPr="00E84C9A">
        <w:rPr>
          <w:rFonts w:ascii="Arial" w:hAnsi="Arial" w:cs="Arial"/>
          <w:b/>
          <w:bCs/>
          <w:sz w:val="20"/>
        </w:rPr>
        <w:t>7</w:t>
      </w:r>
      <w:r w:rsidRPr="00E84C9A">
        <w:rPr>
          <w:rFonts w:ascii="Arial" w:hAnsi="Arial" w:cs="Arial"/>
          <w:b/>
          <w:bCs/>
          <w:sz w:val="20"/>
        </w:rPr>
        <w:t>.</w:t>
      </w:r>
    </w:p>
    <w:p w14:paraId="6DC65D25" w14:textId="1DE05DD9" w:rsidR="00144ACD" w:rsidRPr="00E84C9A" w:rsidRDefault="00C06F04" w:rsidP="000D43BC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Termin </w:t>
      </w:r>
      <w:r w:rsidR="00144ACD" w:rsidRPr="00E84C9A">
        <w:rPr>
          <w:rFonts w:ascii="Arial" w:hAnsi="Arial" w:cs="Arial"/>
          <w:sz w:val="20"/>
        </w:rPr>
        <w:t xml:space="preserve"> wykonania przedmiotu zamówienia:</w:t>
      </w:r>
    </w:p>
    <w:p w14:paraId="6DF04881" w14:textId="77777777" w:rsidR="00144ACD" w:rsidRPr="00E84C9A" w:rsidRDefault="00144ACD" w:rsidP="001555D6">
      <w:pPr>
        <w:pStyle w:val="Akapitzlist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84C9A">
        <w:rPr>
          <w:rFonts w:ascii="Arial" w:hAnsi="Arial" w:cs="Arial"/>
          <w:b/>
          <w:bCs/>
          <w:sz w:val="20"/>
          <w:szCs w:val="20"/>
          <w:u w:val="single"/>
        </w:rPr>
        <w:t>dla sprawozdania za rok 2024 – do 26 maja 2025r.</w:t>
      </w:r>
    </w:p>
    <w:p w14:paraId="361A64A4" w14:textId="77777777" w:rsidR="00144ACD" w:rsidRPr="00E84C9A" w:rsidRDefault="00144ACD" w:rsidP="001555D6">
      <w:pPr>
        <w:pStyle w:val="Akapitzlist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84C9A">
        <w:rPr>
          <w:rFonts w:ascii="Arial" w:hAnsi="Arial" w:cs="Arial"/>
          <w:b/>
          <w:bCs/>
          <w:sz w:val="20"/>
          <w:szCs w:val="20"/>
          <w:u w:val="single"/>
        </w:rPr>
        <w:t>dla sprawozdania za rok 2025 – do 25 maja 2026r</w:t>
      </w:r>
      <w:r w:rsidRPr="00E84C9A">
        <w:rPr>
          <w:rFonts w:ascii="Arial" w:hAnsi="Arial" w:cs="Arial"/>
          <w:sz w:val="20"/>
          <w:szCs w:val="20"/>
        </w:rPr>
        <w:t>.</w:t>
      </w:r>
    </w:p>
    <w:p w14:paraId="741D891D" w14:textId="77777777" w:rsidR="00776BFF" w:rsidRPr="00E84C9A" w:rsidRDefault="00776BFF" w:rsidP="00776BFF">
      <w:pPr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14:paraId="48F181F1" w14:textId="77777777" w:rsidR="004D65BA" w:rsidRPr="00E84C9A" w:rsidRDefault="00587CDA" w:rsidP="005C580B">
      <w:pPr>
        <w:pStyle w:val="Akapitzlist"/>
        <w:numPr>
          <w:ilvl w:val="0"/>
          <w:numId w:val="50"/>
        </w:numPr>
        <w:tabs>
          <w:tab w:val="clear" w:pos="720"/>
        </w:tabs>
        <w:suppressAutoHyphens w:val="0"/>
        <w:spacing w:after="0" w:line="360" w:lineRule="auto"/>
        <w:ind w:left="426" w:right="70"/>
        <w:contextualSpacing w:val="0"/>
        <w:jc w:val="both"/>
        <w:rPr>
          <w:rFonts w:ascii="Arial" w:hAnsi="Arial" w:cs="Arial"/>
          <w:sz w:val="20"/>
          <w:szCs w:val="20"/>
        </w:rPr>
      </w:pPr>
      <w:r w:rsidRPr="00E84C9A">
        <w:rPr>
          <w:rFonts w:ascii="Arial" w:hAnsi="Arial" w:cs="Arial"/>
          <w:sz w:val="20"/>
          <w:szCs w:val="20"/>
        </w:rPr>
        <w:t>Oświadczam, że do realizacji zamówienia</w:t>
      </w:r>
      <w:r w:rsidR="0027458F" w:rsidRPr="00E84C9A">
        <w:rPr>
          <w:rFonts w:ascii="Arial" w:hAnsi="Arial" w:cs="Arial"/>
          <w:sz w:val="20"/>
          <w:szCs w:val="20"/>
        </w:rPr>
        <w:t xml:space="preserve"> </w:t>
      </w:r>
      <w:r w:rsidR="001B0226" w:rsidRPr="00E84C9A">
        <w:rPr>
          <w:rFonts w:ascii="Arial" w:hAnsi="Arial" w:cs="Arial"/>
          <w:sz w:val="20"/>
          <w:szCs w:val="20"/>
        </w:rPr>
        <w:t>zostanie skierowany</w:t>
      </w:r>
      <w:r w:rsidR="005C580B" w:rsidRPr="00E84C9A">
        <w:rPr>
          <w:rFonts w:ascii="Arial" w:hAnsi="Arial" w:cs="Arial"/>
          <w:sz w:val="20"/>
          <w:szCs w:val="20"/>
        </w:rPr>
        <w:t xml:space="preserve"> nw. kluczowy rewident</w:t>
      </w:r>
      <w:r w:rsidR="004D65BA" w:rsidRPr="00E84C9A">
        <w:rPr>
          <w:rFonts w:ascii="Arial" w:hAnsi="Arial" w:cs="Arial"/>
          <w:sz w:val="20"/>
          <w:szCs w:val="20"/>
        </w:rPr>
        <w:t xml:space="preserve">, który posiada doświadczenie </w:t>
      </w:r>
      <w:r w:rsidR="004D65BA" w:rsidRPr="00E84C9A">
        <w:rPr>
          <w:rFonts w:ascii="Arial" w:hAnsi="Arial" w:cs="Arial"/>
          <w:b/>
          <w:sz w:val="20"/>
          <w:szCs w:val="20"/>
        </w:rPr>
        <w:t xml:space="preserve">w badaniu sprawozdań finansowych miast na prawach powiatu </w:t>
      </w:r>
      <w:r w:rsidR="004D65BA" w:rsidRPr="00E84C9A">
        <w:rPr>
          <w:rFonts w:ascii="Arial" w:hAnsi="Arial" w:cs="Arial"/>
          <w:sz w:val="20"/>
          <w:szCs w:val="20"/>
        </w:rPr>
        <w:t>wskazane w pkt 2 .</w:t>
      </w:r>
    </w:p>
    <w:p w14:paraId="5EDFFFE2" w14:textId="3E57CA1D" w:rsidR="004D65BA" w:rsidRPr="00E84C9A" w:rsidRDefault="004D65BA" w:rsidP="00C75744">
      <w:pPr>
        <w:pStyle w:val="Akapitzlist"/>
        <w:suppressAutoHyphens w:val="0"/>
        <w:spacing w:after="0" w:line="360" w:lineRule="auto"/>
        <w:ind w:left="426" w:right="70"/>
        <w:contextualSpacing w:val="0"/>
        <w:jc w:val="both"/>
        <w:rPr>
          <w:rFonts w:ascii="Arial" w:hAnsi="Arial" w:cs="Arial"/>
          <w:sz w:val="20"/>
          <w:szCs w:val="20"/>
        </w:rPr>
      </w:pPr>
      <w:r w:rsidRPr="00E84C9A">
        <w:rPr>
          <w:rFonts w:ascii="Arial" w:hAnsi="Arial" w:cs="Arial"/>
          <w:sz w:val="20"/>
          <w:szCs w:val="20"/>
        </w:rPr>
        <w:t xml:space="preserve"> </w:t>
      </w:r>
    </w:p>
    <w:p w14:paraId="14449412" w14:textId="3886B7CA" w:rsidR="005C580B" w:rsidRPr="00E84C9A" w:rsidRDefault="005C580B" w:rsidP="004D65BA">
      <w:pPr>
        <w:tabs>
          <w:tab w:val="num" w:pos="1353"/>
        </w:tabs>
        <w:ind w:left="567" w:right="68"/>
        <w:jc w:val="both"/>
        <w:rPr>
          <w:rFonts w:ascii="Arial" w:hAnsi="Arial" w:cs="Arial"/>
          <w:b/>
          <w:sz w:val="20"/>
        </w:rPr>
      </w:pPr>
      <w:r w:rsidRPr="00E84C9A">
        <w:rPr>
          <w:rFonts w:ascii="Arial" w:hAnsi="Arial" w:cs="Arial"/>
          <w:b/>
          <w:sz w:val="20"/>
        </w:rPr>
        <w:t>____________________________________</w:t>
      </w:r>
      <w:r w:rsidR="004D65BA" w:rsidRPr="00E84C9A">
        <w:rPr>
          <w:rFonts w:ascii="Arial" w:hAnsi="Arial" w:cs="Arial"/>
          <w:b/>
          <w:sz w:val="20"/>
        </w:rPr>
        <w:t>____________</w:t>
      </w:r>
      <w:r w:rsidRPr="00E84C9A">
        <w:rPr>
          <w:rFonts w:ascii="Arial" w:hAnsi="Arial" w:cs="Arial"/>
          <w:b/>
          <w:sz w:val="20"/>
        </w:rPr>
        <w:t>__________________________________</w:t>
      </w:r>
    </w:p>
    <w:p w14:paraId="73B525D1" w14:textId="77777777" w:rsidR="005C580B" w:rsidRPr="00E84C9A" w:rsidRDefault="005C580B" w:rsidP="00C75744">
      <w:pPr>
        <w:pStyle w:val="Akapitzlist"/>
        <w:tabs>
          <w:tab w:val="left" w:pos="1418"/>
          <w:tab w:val="left" w:pos="1985"/>
        </w:tabs>
        <w:suppressAutoHyphens w:val="0"/>
        <w:spacing w:after="0" w:line="240" w:lineRule="auto"/>
        <w:ind w:left="2268" w:right="68"/>
        <w:contextualSpacing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E84C9A">
        <w:rPr>
          <w:rFonts w:ascii="Arial" w:hAnsi="Arial" w:cs="Arial"/>
          <w:bCs/>
          <w:i/>
          <w:iCs/>
          <w:sz w:val="20"/>
          <w:szCs w:val="20"/>
        </w:rPr>
        <w:t>imię i nazwisko kluczowego rewidenta skierowanego do realizacji zamówienia</w:t>
      </w:r>
    </w:p>
    <w:p w14:paraId="33F3E470" w14:textId="77777777" w:rsidR="00C75744" w:rsidRPr="00E84C9A" w:rsidRDefault="00C75744" w:rsidP="004D65BA">
      <w:pPr>
        <w:pStyle w:val="Akapitzlist"/>
        <w:tabs>
          <w:tab w:val="left" w:pos="1418"/>
          <w:tab w:val="left" w:pos="1985"/>
        </w:tabs>
        <w:suppressAutoHyphens w:val="0"/>
        <w:spacing w:after="0" w:line="240" w:lineRule="auto"/>
        <w:ind w:left="1701" w:right="68"/>
        <w:contextualSpacing w:val="0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65388EAA" w14:textId="6AC8825B" w:rsidR="001D4899" w:rsidRPr="00E84C9A" w:rsidRDefault="001D4899" w:rsidP="000D43BC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536048CB" w:rsidR="001D4899" w:rsidRPr="00E84C9A" w:rsidRDefault="00431281" w:rsidP="000D43BC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>Oświadczam, że zrealizuję zamówienie zgodnie z SWZ</w:t>
      </w:r>
      <w:r w:rsidR="00F02F2E" w:rsidRPr="00E84C9A">
        <w:rPr>
          <w:rFonts w:ascii="Arial" w:hAnsi="Arial" w:cs="Arial"/>
          <w:sz w:val="20"/>
        </w:rPr>
        <w:t xml:space="preserve"> </w:t>
      </w:r>
      <w:r w:rsidRPr="00E84C9A">
        <w:rPr>
          <w:rFonts w:ascii="Arial" w:hAnsi="Arial" w:cs="Arial"/>
          <w:sz w:val="20"/>
        </w:rPr>
        <w:t>oraz projektem Umowy</w:t>
      </w:r>
      <w:r w:rsidR="001D4899" w:rsidRPr="00E84C9A">
        <w:rPr>
          <w:rFonts w:ascii="Arial" w:hAnsi="Arial" w:cs="Arial"/>
          <w:sz w:val="20"/>
        </w:rPr>
        <w:t>.</w:t>
      </w:r>
    </w:p>
    <w:p w14:paraId="57376661" w14:textId="77777777" w:rsidR="001D4899" w:rsidRPr="00E84C9A" w:rsidRDefault="001D4899" w:rsidP="000D43BC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E84C9A">
          <w:rPr>
            <w:rFonts w:ascii="Arial" w:hAnsi="Arial" w:cs="Arial"/>
            <w:sz w:val="20"/>
            <w:u w:val="single"/>
          </w:rPr>
          <w:t>platformazakupowa.pl</w:t>
        </w:r>
      </w:hyperlink>
      <w:r w:rsidRPr="00E84C9A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E84C9A" w:rsidRDefault="001D4899" w:rsidP="000D43BC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E84C9A" w:rsidRDefault="001D4899" w:rsidP="000D43BC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lastRenderedPageBreak/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E84C9A" w:rsidRDefault="001D4899" w:rsidP="000D43BC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E84C9A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E84C9A">
        <w:rPr>
          <w:rFonts w:ascii="Arial" w:hAnsi="Arial" w:cs="Arial"/>
          <w:sz w:val="20"/>
        </w:rPr>
        <w:t>.</w:t>
      </w:r>
    </w:p>
    <w:p w14:paraId="4065F30A" w14:textId="77777777" w:rsidR="001D4899" w:rsidRPr="00E84C9A" w:rsidRDefault="001D4899" w:rsidP="000D43BC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E84C9A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38B4FF79" w:rsidR="001D4899" w:rsidRPr="00E84C9A" w:rsidRDefault="001D4899" w:rsidP="000D43BC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E84C9A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E84C9A">
        <w:rPr>
          <w:rFonts w:ascii="Arial" w:hAnsi="Arial" w:cs="Arial"/>
          <w:iCs/>
          <w:sz w:val="20"/>
        </w:rPr>
        <w:t>t.j</w:t>
      </w:r>
      <w:proofErr w:type="spellEnd"/>
      <w:r w:rsidR="003D28E7" w:rsidRPr="00E84C9A">
        <w:rPr>
          <w:rFonts w:ascii="Arial" w:hAnsi="Arial" w:cs="Arial"/>
          <w:iCs/>
          <w:sz w:val="20"/>
        </w:rPr>
        <w:t xml:space="preserve">. </w:t>
      </w:r>
      <w:r w:rsidR="00880096" w:rsidRPr="00E84C9A">
        <w:rPr>
          <w:rFonts w:ascii="Arial" w:hAnsi="Arial" w:cs="Arial"/>
          <w:iCs/>
          <w:sz w:val="20"/>
        </w:rPr>
        <w:t>Dz. U. z 2024 r. poz.1320</w:t>
      </w:r>
      <w:r w:rsidR="003D28E7" w:rsidRPr="00E84C9A">
        <w:rPr>
          <w:rFonts w:ascii="Arial" w:hAnsi="Arial" w:cs="Arial"/>
          <w:iCs/>
          <w:sz w:val="20"/>
        </w:rPr>
        <w:t xml:space="preserve">) </w:t>
      </w:r>
      <w:r w:rsidRPr="00E84C9A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E84C9A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E84C9A">
        <w:rPr>
          <w:rFonts w:ascii="Arial" w:hAnsi="Arial" w:cs="Arial"/>
          <w:sz w:val="20"/>
        </w:rPr>
        <w:sym w:font="Wingdings 2" w:char="F0A3"/>
      </w:r>
      <w:r w:rsidRPr="00E84C9A">
        <w:rPr>
          <w:rFonts w:ascii="Arial" w:hAnsi="Arial" w:cs="Arial"/>
          <w:sz w:val="20"/>
        </w:rPr>
        <w:t xml:space="preserve"> </w:t>
      </w:r>
      <w:r w:rsidR="0070533B" w:rsidRPr="00E84C9A">
        <w:rPr>
          <w:rFonts w:ascii="Arial" w:hAnsi="Arial" w:cs="Arial"/>
          <w:sz w:val="20"/>
        </w:rPr>
        <w:tab/>
      </w:r>
      <w:r w:rsidRPr="00E84C9A">
        <w:rPr>
          <w:rFonts w:ascii="Arial" w:hAnsi="Arial" w:cs="Arial"/>
          <w:b/>
          <w:iCs/>
          <w:sz w:val="20"/>
        </w:rPr>
        <w:t xml:space="preserve">nie będzie </w:t>
      </w:r>
      <w:r w:rsidRPr="00E84C9A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E84C9A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E84C9A">
        <w:rPr>
          <w:rFonts w:ascii="Arial" w:hAnsi="Arial" w:cs="Arial"/>
          <w:sz w:val="20"/>
        </w:rPr>
        <w:sym w:font="Wingdings 2" w:char="F0A3"/>
      </w:r>
      <w:r w:rsidRPr="00E84C9A">
        <w:rPr>
          <w:rFonts w:ascii="Arial" w:hAnsi="Arial" w:cs="Arial"/>
          <w:sz w:val="20"/>
        </w:rPr>
        <w:t xml:space="preserve"> </w:t>
      </w:r>
      <w:r w:rsidR="0070533B" w:rsidRPr="00E84C9A">
        <w:rPr>
          <w:rFonts w:ascii="Arial" w:hAnsi="Arial" w:cs="Arial"/>
          <w:sz w:val="20"/>
        </w:rPr>
        <w:tab/>
      </w:r>
      <w:r w:rsidRPr="00E84C9A">
        <w:rPr>
          <w:rFonts w:ascii="Arial" w:hAnsi="Arial" w:cs="Arial"/>
          <w:b/>
          <w:iCs/>
          <w:sz w:val="20"/>
        </w:rPr>
        <w:t xml:space="preserve">będzie </w:t>
      </w:r>
      <w:r w:rsidRPr="00E84C9A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3B74191" w:rsidR="001D4899" w:rsidRPr="00E84C9A" w:rsidRDefault="000F207D" w:rsidP="00836403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E84C9A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C83AF1" w:rsidRPr="00E84C9A">
        <w:rPr>
          <w:rFonts w:ascii="Arial" w:hAnsi="Arial" w:cs="Arial"/>
          <w:iCs/>
          <w:sz w:val="20"/>
        </w:rPr>
        <w:t>**)</w:t>
      </w:r>
      <w:r w:rsidR="001D4899" w:rsidRPr="00E84C9A">
        <w:rPr>
          <w:rFonts w:ascii="Arial" w:hAnsi="Arial" w:cs="Arial"/>
          <w:iCs/>
          <w:sz w:val="20"/>
        </w:rPr>
        <w:t>.</w:t>
      </w:r>
    </w:p>
    <w:p w14:paraId="0084A10E" w14:textId="77777777" w:rsidR="001D4899" w:rsidRPr="00E84C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E84C9A">
        <w:rPr>
          <w:rFonts w:ascii="Arial" w:hAnsi="Arial" w:cs="Arial"/>
          <w:b/>
          <w:sz w:val="20"/>
        </w:rPr>
        <w:t>(należy zaznaczyć właściwe)</w:t>
      </w:r>
    </w:p>
    <w:p w14:paraId="2C44DA8A" w14:textId="2F0F4433" w:rsidR="00C83AF1" w:rsidRPr="00E84C9A" w:rsidRDefault="00C83AF1" w:rsidP="00C83AF1">
      <w:pPr>
        <w:spacing w:line="360" w:lineRule="auto"/>
        <w:ind w:left="709" w:right="70"/>
        <w:jc w:val="both"/>
        <w:rPr>
          <w:rFonts w:ascii="Arial" w:hAnsi="Arial" w:cs="Arial"/>
          <w:b/>
          <w:sz w:val="20"/>
        </w:rPr>
      </w:pPr>
      <w:r w:rsidRPr="00E84C9A">
        <w:rPr>
          <w:rFonts w:ascii="Arial" w:hAnsi="Arial" w:cs="Arial"/>
          <w:iCs/>
          <w:sz w:val="20"/>
        </w:rPr>
        <w:t xml:space="preserve">**) </w:t>
      </w:r>
      <w:r w:rsidRPr="00E84C9A">
        <w:rPr>
          <w:rFonts w:ascii="Arial" w:hAnsi="Arial" w:cs="Arial"/>
          <w:sz w:val="18"/>
          <w:szCs w:val="18"/>
        </w:rPr>
        <w:t>n</w:t>
      </w:r>
      <w:r w:rsidRPr="00E84C9A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1D8939C2" w14:textId="1FA6805F" w:rsidR="00C408BB" w:rsidRPr="00E84C9A" w:rsidRDefault="004C0889" w:rsidP="004670E4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3" w:name="_Hlk78144613"/>
      <w:r w:rsidRPr="00E84C9A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782A1C25" w:rsidR="001D4899" w:rsidRPr="00E84C9A" w:rsidRDefault="001D4899" w:rsidP="000D43BC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DF3B0D" w:rsidRPr="00E84C9A">
        <w:rPr>
          <w:rFonts w:ascii="Arial" w:hAnsi="Arial" w:cs="Arial"/>
          <w:b/>
          <w:sz w:val="20"/>
        </w:rPr>
        <w:t xml:space="preserve"> *</w:t>
      </w:r>
      <w:bookmarkStart w:id="4" w:name="_Hlk170116744"/>
      <w:r w:rsidRPr="00E84C9A">
        <w:rPr>
          <w:rFonts w:ascii="Arial" w:hAnsi="Arial" w:cs="Arial"/>
          <w:b/>
          <w:sz w:val="20"/>
        </w:rPr>
        <w:t>*</w:t>
      </w:r>
      <w:bookmarkEnd w:id="4"/>
      <w:r w:rsidR="00C83AF1" w:rsidRPr="00E84C9A">
        <w:rPr>
          <w:rFonts w:ascii="Arial" w:hAnsi="Arial" w:cs="Arial"/>
          <w:b/>
          <w:sz w:val="20"/>
        </w:rPr>
        <w:t>*</w:t>
      </w:r>
      <w:r w:rsidRPr="00E84C9A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E84C9A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E84C9A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E84C9A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E84C9A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E84C9A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E84C9A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E84C9A">
              <w:rPr>
                <w:rFonts w:ascii="Arial" w:eastAsia="MS Mincho" w:hAnsi="Arial" w:cs="Arial"/>
                <w:b/>
              </w:rPr>
              <w:t>Wartość brutto (</w:t>
            </w:r>
            <w:r w:rsidRPr="00E84C9A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E84C9A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E84C9A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E84C9A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E84C9A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E84C9A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E84C9A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84C9A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E84C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84C9A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E84C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84C9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E84C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84C9A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E84C9A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E84C9A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84C9A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E84C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E84C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E84C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E84C9A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E84C9A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84C9A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E84C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E84C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E84C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E84C9A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E84C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E84C9A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E84C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E84C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0286AD9B" w:rsidR="001D4899" w:rsidRPr="00E84C9A" w:rsidRDefault="00DF3B0D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E84C9A">
        <w:rPr>
          <w:rFonts w:ascii="Arial" w:hAnsi="Arial" w:cs="Arial"/>
          <w:b/>
          <w:sz w:val="20"/>
        </w:rPr>
        <w:t>*</w:t>
      </w:r>
      <w:r w:rsidR="00C83AF1" w:rsidRPr="00E84C9A">
        <w:rPr>
          <w:rFonts w:ascii="Arial" w:hAnsi="Arial" w:cs="Arial"/>
          <w:b/>
          <w:sz w:val="20"/>
        </w:rPr>
        <w:t>*</w:t>
      </w:r>
      <w:r w:rsidR="001D4899" w:rsidRPr="00E84C9A">
        <w:rPr>
          <w:rFonts w:ascii="Arial" w:hAnsi="Arial" w:cs="Arial"/>
          <w:b/>
          <w:sz w:val="20"/>
        </w:rPr>
        <w:t>*)</w:t>
      </w:r>
      <w:r w:rsidR="001D4899" w:rsidRPr="00E84C9A">
        <w:rPr>
          <w:rFonts w:ascii="Arial" w:hAnsi="Arial" w:cs="Arial"/>
          <w:sz w:val="20"/>
        </w:rPr>
        <w:t xml:space="preserve"> </w:t>
      </w:r>
      <w:r w:rsidR="001D4899" w:rsidRPr="00E84C9A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E84C9A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E84C9A" w:rsidRDefault="001D4899" w:rsidP="000D43BC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 Oświadczam, że jestem </w:t>
      </w:r>
      <w:r w:rsidRPr="00E84C9A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E84C9A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5" w:name="_Hlk103600394"/>
      <w:r w:rsidRPr="00E84C9A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5"/>
    </w:p>
    <w:p w14:paraId="37CE512D" w14:textId="6CD16438" w:rsidR="001D4899" w:rsidRPr="00E84C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84C9A">
        <w:rPr>
          <w:rFonts w:ascii="Segoe UI Symbol" w:hAnsi="Segoe UI Symbol" w:cs="Segoe UI Symbol"/>
          <w:sz w:val="20"/>
        </w:rPr>
        <w:t>☐</w:t>
      </w:r>
      <w:r w:rsidRPr="00E84C9A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E84C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84C9A">
        <w:rPr>
          <w:rFonts w:ascii="Segoe UI Symbol" w:hAnsi="Segoe UI Symbol" w:cs="Segoe UI Symbol"/>
          <w:sz w:val="20"/>
        </w:rPr>
        <w:t>☐</w:t>
      </w:r>
      <w:r w:rsidRPr="00E84C9A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E84C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84C9A">
        <w:rPr>
          <w:rFonts w:ascii="Segoe UI Symbol" w:hAnsi="Segoe UI Symbol" w:cs="Segoe UI Symbol"/>
          <w:sz w:val="20"/>
        </w:rPr>
        <w:t>☐</w:t>
      </w:r>
      <w:r w:rsidRPr="00E84C9A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E84C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84C9A">
        <w:rPr>
          <w:rFonts w:ascii="Segoe UI Symbol" w:hAnsi="Segoe UI Symbol" w:cs="Segoe UI Symbol"/>
          <w:sz w:val="20"/>
        </w:rPr>
        <w:t>☐</w:t>
      </w:r>
      <w:r w:rsidRPr="00E84C9A">
        <w:rPr>
          <w:rFonts w:ascii="Arial" w:hAnsi="Arial" w:cs="Arial"/>
          <w:sz w:val="20"/>
          <w:lang w:val="x-none"/>
        </w:rPr>
        <w:tab/>
      </w:r>
      <w:r w:rsidRPr="00E84C9A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E84C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84C9A">
        <w:rPr>
          <w:rFonts w:ascii="Segoe UI Symbol" w:hAnsi="Segoe UI Symbol" w:cs="Segoe UI Symbol"/>
          <w:sz w:val="20"/>
        </w:rPr>
        <w:t>☐</w:t>
      </w:r>
      <w:r w:rsidRPr="00E84C9A">
        <w:rPr>
          <w:rFonts w:ascii="Arial" w:hAnsi="Arial" w:cs="Arial"/>
          <w:sz w:val="20"/>
          <w:lang w:val="x-none"/>
        </w:rPr>
        <w:tab/>
      </w:r>
      <w:r w:rsidRPr="00E84C9A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E84C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84C9A">
        <w:rPr>
          <w:rFonts w:ascii="Segoe UI Symbol" w:hAnsi="Segoe UI Symbol" w:cs="Segoe UI Symbol"/>
          <w:sz w:val="20"/>
        </w:rPr>
        <w:t>☐</w:t>
      </w:r>
      <w:r w:rsidRPr="00E84C9A">
        <w:rPr>
          <w:rFonts w:ascii="Arial" w:hAnsi="Arial" w:cs="Arial"/>
          <w:sz w:val="20"/>
          <w:lang w:val="x-none"/>
        </w:rPr>
        <w:tab/>
      </w:r>
      <w:r w:rsidRPr="00E84C9A">
        <w:rPr>
          <w:rFonts w:ascii="Arial" w:hAnsi="Arial" w:cs="Arial"/>
          <w:sz w:val="20"/>
        </w:rPr>
        <w:t xml:space="preserve">inny rodzaj </w:t>
      </w:r>
      <w:r w:rsidR="000F207D" w:rsidRPr="00E84C9A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E84C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E84C9A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E84C9A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E84C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E84C9A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E84C9A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E84C9A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E84C9A">
        <w:rPr>
          <w:rFonts w:ascii="Arial" w:hAnsi="Arial" w:cs="Arial"/>
          <w:b/>
          <w:i/>
          <w:sz w:val="16"/>
          <w:szCs w:val="16"/>
        </w:rPr>
        <w:lastRenderedPageBreak/>
        <w:t>Średnie</w:t>
      </w:r>
      <w:r w:rsidR="001D4899" w:rsidRPr="00E84C9A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E84C9A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54E0AFD5" w:rsidR="001D4899" w:rsidRPr="00E84C9A" w:rsidRDefault="001D4899" w:rsidP="000D43BC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E84C9A">
        <w:rPr>
          <w:rFonts w:ascii="Arial" w:hAnsi="Arial" w:cs="Arial"/>
          <w:sz w:val="20"/>
        </w:rPr>
        <w:t xml:space="preserve">z dnia 11 września 2019r. – Prawo zamówień publicznych (t. j. </w:t>
      </w:r>
      <w:r w:rsidR="00880096" w:rsidRPr="00E84C9A">
        <w:rPr>
          <w:rFonts w:ascii="Arial" w:hAnsi="Arial" w:cs="Arial"/>
          <w:sz w:val="20"/>
        </w:rPr>
        <w:t>Dz. U. z 2024 r. poz.1320</w:t>
      </w:r>
      <w:r w:rsidR="000F0110" w:rsidRPr="00E84C9A">
        <w:rPr>
          <w:rFonts w:ascii="Arial" w:hAnsi="Arial" w:cs="Arial"/>
          <w:sz w:val="20"/>
        </w:rPr>
        <w:t>)</w:t>
      </w:r>
      <w:r w:rsidR="003D28E7" w:rsidRPr="00E84C9A">
        <w:rPr>
          <w:rFonts w:ascii="Arial" w:hAnsi="Arial" w:cs="Arial"/>
          <w:sz w:val="20"/>
        </w:rPr>
        <w:t xml:space="preserve"> </w:t>
      </w:r>
      <w:r w:rsidRPr="00E84C9A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E84C9A">
        <w:rPr>
          <w:rFonts w:ascii="Arial" w:hAnsi="Arial" w:cs="Arial"/>
          <w:sz w:val="20"/>
        </w:rPr>
        <w:t>t.j</w:t>
      </w:r>
      <w:proofErr w:type="spellEnd"/>
      <w:r w:rsidR="00D57D8F" w:rsidRPr="00E84C9A">
        <w:rPr>
          <w:rFonts w:ascii="Arial" w:hAnsi="Arial" w:cs="Arial"/>
          <w:sz w:val="20"/>
        </w:rPr>
        <w:t xml:space="preserve">. Dz. U. z </w:t>
      </w:r>
      <w:r w:rsidR="00571F91" w:rsidRPr="00E84C9A">
        <w:rPr>
          <w:rFonts w:ascii="Arial" w:hAnsi="Arial" w:cs="Arial"/>
          <w:sz w:val="20"/>
          <w:shd w:val="clear" w:color="auto" w:fill="FFFFFF"/>
        </w:rPr>
        <w:t>2022r. poz. 1233</w:t>
      </w:r>
      <w:r w:rsidRPr="00E84C9A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  <w:bookmarkEnd w:id="3"/>
    </w:p>
    <w:p w14:paraId="37EE9F61" w14:textId="03BED806" w:rsidR="001D4899" w:rsidRPr="00E84C9A" w:rsidRDefault="001D4899" w:rsidP="000D43BC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b/>
          <w:sz w:val="20"/>
        </w:rPr>
      </w:pPr>
      <w:r w:rsidRPr="00E84C9A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E84C9A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E84C9A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  <w:r w:rsidR="00DF3B0D" w:rsidRPr="00E84C9A">
        <w:rPr>
          <w:rFonts w:ascii="Arial" w:hAnsi="Arial" w:cs="Arial"/>
          <w:b/>
          <w:sz w:val="20"/>
        </w:rPr>
        <w:t>*</w:t>
      </w:r>
      <w:r w:rsidR="00C83AF1" w:rsidRPr="00E84C9A">
        <w:rPr>
          <w:rFonts w:ascii="Arial" w:hAnsi="Arial" w:cs="Arial"/>
          <w:b/>
          <w:sz w:val="20"/>
        </w:rPr>
        <w:t>*</w:t>
      </w:r>
      <w:r w:rsidR="00DF3B0D" w:rsidRPr="00E84C9A">
        <w:rPr>
          <w:rFonts w:ascii="Arial" w:hAnsi="Arial" w:cs="Arial"/>
          <w:b/>
          <w:sz w:val="20"/>
        </w:rPr>
        <w:t>*</w:t>
      </w:r>
      <w:r w:rsidR="006A6829" w:rsidRPr="00E84C9A">
        <w:rPr>
          <w:rFonts w:ascii="Arial" w:hAnsi="Arial" w:cs="Arial"/>
          <w:b/>
          <w:sz w:val="20"/>
        </w:rPr>
        <w:t>)</w:t>
      </w:r>
    </w:p>
    <w:p w14:paraId="4BFC3F8C" w14:textId="25DA7380" w:rsidR="006E5F9F" w:rsidRPr="00E84C9A" w:rsidRDefault="001D4899" w:rsidP="00431281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E84C9A">
        <w:rPr>
          <w:rFonts w:ascii="Arial" w:hAnsi="Arial" w:cs="Arial"/>
          <w:sz w:val="18"/>
          <w:szCs w:val="18"/>
        </w:rPr>
        <w:t>*</w:t>
      </w:r>
      <w:r w:rsidR="00C83AF1" w:rsidRPr="00E84C9A">
        <w:rPr>
          <w:rFonts w:ascii="Arial" w:hAnsi="Arial" w:cs="Arial"/>
          <w:b/>
          <w:sz w:val="18"/>
          <w:szCs w:val="18"/>
        </w:rPr>
        <w:t>*</w:t>
      </w:r>
      <w:r w:rsidR="00DF3B0D" w:rsidRPr="00E84C9A">
        <w:rPr>
          <w:rFonts w:ascii="Arial" w:hAnsi="Arial" w:cs="Arial"/>
          <w:sz w:val="18"/>
          <w:szCs w:val="18"/>
        </w:rPr>
        <w:t>**</w:t>
      </w:r>
      <w:r w:rsidR="006A6829" w:rsidRPr="00E84C9A">
        <w:rPr>
          <w:rFonts w:ascii="Arial" w:hAnsi="Arial" w:cs="Arial"/>
          <w:sz w:val="18"/>
          <w:szCs w:val="18"/>
        </w:rPr>
        <w:t>)</w:t>
      </w:r>
      <w:r w:rsidR="00DF3B0D" w:rsidRPr="00E84C9A">
        <w:rPr>
          <w:rFonts w:ascii="Arial" w:hAnsi="Arial" w:cs="Arial"/>
          <w:sz w:val="18"/>
          <w:szCs w:val="18"/>
        </w:rPr>
        <w:t xml:space="preserve"> </w:t>
      </w:r>
      <w:r w:rsidRPr="00E84C9A">
        <w:rPr>
          <w:rFonts w:ascii="Arial" w:hAnsi="Arial" w:cs="Arial"/>
          <w:sz w:val="18"/>
          <w:szCs w:val="18"/>
        </w:rPr>
        <w:t xml:space="preserve">W przypadku, gdy Wykonawca </w:t>
      </w:r>
      <w:r w:rsidRPr="00E84C9A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E84C9A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C11291" w14:textId="77777777" w:rsidR="0058750F" w:rsidRPr="00E84C9A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E84C9A">
        <w:rPr>
          <w:rFonts w:ascii="Arial" w:hAnsi="Arial" w:cs="Arial"/>
          <w:sz w:val="16"/>
          <w:szCs w:val="16"/>
        </w:rPr>
        <w:t xml:space="preserve">         </w:t>
      </w:r>
    </w:p>
    <w:p w14:paraId="25D79A65" w14:textId="77777777" w:rsidR="00431281" w:rsidRPr="00E84C9A" w:rsidRDefault="00431281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sz w:val="16"/>
          <w:szCs w:val="16"/>
        </w:rPr>
      </w:pPr>
    </w:p>
    <w:p w14:paraId="0C9AD947" w14:textId="23A2C860" w:rsidR="001D4899" w:rsidRPr="00E84C9A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E84C9A">
        <w:rPr>
          <w:rFonts w:ascii="Arial" w:hAnsi="Arial" w:cs="Arial"/>
          <w:sz w:val="16"/>
          <w:szCs w:val="16"/>
        </w:rPr>
        <w:t>Podpis Wykonawcy lub Pełnomocnika</w:t>
      </w:r>
      <w:r w:rsidRPr="00E84C9A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E84C9A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E84C9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30430294" w14:textId="77777777" w:rsidR="00836403" w:rsidRPr="00E84C9A" w:rsidRDefault="0083640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5B620B5" w14:textId="77777777" w:rsidR="00836403" w:rsidRPr="00E84C9A" w:rsidRDefault="0083640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3425289B" w14:textId="77777777" w:rsidR="00836403" w:rsidRPr="00E84C9A" w:rsidRDefault="0083640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875BF84" w14:textId="77777777" w:rsidR="00836403" w:rsidRPr="00E84C9A" w:rsidRDefault="0083640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5D681F33" w14:textId="77777777" w:rsidR="00836403" w:rsidRPr="00E84C9A" w:rsidRDefault="0083640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52FB03C9" w14:textId="77777777" w:rsidR="00836403" w:rsidRPr="00E84C9A" w:rsidRDefault="0083640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37CB5BA7" w14:textId="77777777" w:rsidR="00591FD5" w:rsidRPr="00E84C9A" w:rsidRDefault="00591FD5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6B75317C" w14:textId="77777777" w:rsidR="00591FD5" w:rsidRPr="00E84C9A" w:rsidRDefault="00591FD5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10A9B3CE" w14:textId="77777777" w:rsidR="00836403" w:rsidRPr="00E84C9A" w:rsidRDefault="0083640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5B2BCFB0" w14:textId="77777777" w:rsidR="00836403" w:rsidRPr="00E84C9A" w:rsidRDefault="0083640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78D0D9F6" w14:textId="77777777" w:rsidR="0077320E" w:rsidRPr="00E84C9A" w:rsidRDefault="0077320E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53E9074C" w14:textId="77777777" w:rsidR="00CF5338" w:rsidRPr="00E84C9A" w:rsidRDefault="00CF5338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34E749BD" w14:textId="77777777" w:rsidR="00CF5338" w:rsidRPr="00E84C9A" w:rsidRDefault="00CF5338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E261" w14:textId="77777777" w:rsidR="00CF5338" w:rsidRPr="00E84C9A" w:rsidRDefault="00CF5338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788D51D8" w14:textId="77777777" w:rsidR="00CF5338" w:rsidRPr="00E84C9A" w:rsidRDefault="00CF5338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1F8B82DB" w14:textId="77777777" w:rsidR="00CF5338" w:rsidRPr="00E84C9A" w:rsidRDefault="00CF5338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7D7F71F2" w14:textId="77777777" w:rsidR="00CF5338" w:rsidRPr="00E84C9A" w:rsidRDefault="00CF5338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3C6048A4" w14:textId="77777777" w:rsidR="00CF5338" w:rsidRPr="00E84C9A" w:rsidRDefault="00CF5338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39BB2605" w14:textId="77777777" w:rsidR="00CF5338" w:rsidRPr="00E84C9A" w:rsidRDefault="00CF5338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7D983C32" w14:textId="77777777" w:rsidR="004D24A7" w:rsidRPr="00E84C9A" w:rsidRDefault="004D24A7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41A66360" w14:textId="77777777" w:rsidR="004D24A7" w:rsidRPr="00E84C9A" w:rsidRDefault="004D24A7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77C12094" w14:textId="77777777" w:rsidR="00A54204" w:rsidRPr="00E84C9A" w:rsidRDefault="00A5420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32AD7E36" w14:textId="77777777" w:rsidR="00A54204" w:rsidRPr="00E84C9A" w:rsidRDefault="00A5420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6E22C7AB" w14:textId="77777777" w:rsidR="00A54204" w:rsidRPr="00E84C9A" w:rsidRDefault="00A5420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4F5D6C0A" w14:textId="77777777" w:rsidR="00A54204" w:rsidRPr="00E84C9A" w:rsidRDefault="00A5420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6E562C7B" w14:textId="77777777" w:rsidR="00A54204" w:rsidRPr="00E84C9A" w:rsidRDefault="00A5420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2F976BBD" w14:textId="77777777" w:rsidR="00A54204" w:rsidRPr="00E84C9A" w:rsidRDefault="00A5420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11A48901" w14:textId="77777777" w:rsidR="00A54204" w:rsidRPr="00E84C9A" w:rsidRDefault="00A5420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6242A5B0" w14:textId="77777777" w:rsidR="00A54204" w:rsidRPr="00E84C9A" w:rsidRDefault="00A5420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4385BD9E" w14:textId="77777777" w:rsidR="00A54204" w:rsidRPr="00E84C9A" w:rsidRDefault="00A5420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23E748C1" w14:textId="77777777" w:rsidR="00A54204" w:rsidRPr="00E84C9A" w:rsidRDefault="00A5420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4B025E44" w14:textId="77777777" w:rsidR="00CF5338" w:rsidRPr="00E84C9A" w:rsidRDefault="00CF5338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24A2B1A5" w14:textId="77777777" w:rsidR="00CF5338" w:rsidRPr="00E84C9A" w:rsidRDefault="00CF5338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5729122E" w14:textId="77777777" w:rsidR="0077320E" w:rsidRPr="00E84C9A" w:rsidRDefault="0077320E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945C55D" w14:textId="02544506" w:rsidR="0010005E" w:rsidRPr="00E84C9A" w:rsidRDefault="001D4899" w:rsidP="0010005E">
      <w:pPr>
        <w:pStyle w:val="Tekstkomentarza"/>
        <w:jc w:val="right"/>
        <w:rPr>
          <w:rFonts w:ascii="Arial" w:eastAsia="Calibri" w:hAnsi="Arial" w:cs="Arial"/>
          <w:b/>
        </w:rPr>
      </w:pPr>
      <w:r w:rsidRPr="00E84C9A">
        <w:rPr>
          <w:rFonts w:ascii="Arial" w:eastAsia="Calibri" w:hAnsi="Arial" w:cs="Arial"/>
          <w:b/>
        </w:rPr>
        <w:lastRenderedPageBreak/>
        <w:t xml:space="preserve">Załącznik nr </w:t>
      </w:r>
      <w:r w:rsidR="00CE7BDD" w:rsidRPr="00E84C9A">
        <w:rPr>
          <w:rFonts w:ascii="Arial" w:eastAsia="Calibri" w:hAnsi="Arial" w:cs="Arial"/>
          <w:b/>
        </w:rPr>
        <w:t>3</w:t>
      </w:r>
      <w:r w:rsidRPr="00E84C9A">
        <w:rPr>
          <w:rFonts w:ascii="Arial" w:eastAsia="Calibri" w:hAnsi="Arial" w:cs="Arial"/>
          <w:b/>
        </w:rPr>
        <w:t xml:space="preserve"> do SWZ</w:t>
      </w:r>
    </w:p>
    <w:p w14:paraId="0EAFB554" w14:textId="77777777" w:rsidR="001D4899" w:rsidRPr="00E84C9A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E84C9A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E84C9A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E84C9A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:rsidRPr="00E84C9A" w14:paraId="1BCBBC3E" w14:textId="77777777" w:rsidTr="00263767">
        <w:tc>
          <w:tcPr>
            <w:tcW w:w="7650" w:type="dxa"/>
          </w:tcPr>
          <w:p w14:paraId="0F74F596" w14:textId="77777777" w:rsidR="000F207D" w:rsidRPr="00E84C9A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E84C9A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E84C9A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38F91739" w14:textId="42991DA6" w:rsidR="000F207D" w:rsidRPr="00E84C9A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E84C9A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46FCA6F8" w14:textId="77777777" w:rsidR="000F207D" w:rsidRPr="00E84C9A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E84C9A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E84C9A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E84C9A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84C9A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E84C9A" w:rsidRDefault="00A228E6" w:rsidP="00A228E6">
      <w:pPr>
        <w:jc w:val="center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E84C9A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E84C9A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E84C9A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E84C9A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E84C9A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E84C9A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E84C9A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E84C9A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E84C9A">
        <w:rPr>
          <w:rFonts w:ascii="Arial" w:hAnsi="Arial" w:cs="Arial"/>
          <w:b/>
          <w:bCs/>
          <w:sz w:val="20"/>
        </w:rPr>
        <w:t>Pzp</w:t>
      </w:r>
      <w:proofErr w:type="spellEnd"/>
      <w:r w:rsidRPr="00E84C9A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E84C9A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242A4A44" w:rsidR="00A228E6" w:rsidRPr="00E84C9A" w:rsidRDefault="00A228E6" w:rsidP="004F3885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6" w:name="_Hlk66801942"/>
      <w:r w:rsidRPr="00E84C9A">
        <w:rPr>
          <w:rFonts w:ascii="Arial" w:hAnsi="Arial" w:cs="Arial"/>
          <w:sz w:val="20"/>
        </w:rPr>
        <w:t>Na potrzeby postępowania o udzielenie zamówienia publicznego</w:t>
      </w:r>
      <w:r w:rsidRPr="00E84C9A">
        <w:rPr>
          <w:rFonts w:ascii="Arial" w:hAnsi="Arial" w:cs="Arial"/>
          <w:b/>
          <w:bCs/>
          <w:sz w:val="20"/>
        </w:rPr>
        <w:t xml:space="preserve"> </w:t>
      </w:r>
      <w:bookmarkStart w:id="7" w:name="_Hlk103758026"/>
      <w:r w:rsidR="00DE056E" w:rsidRPr="00E84C9A">
        <w:rPr>
          <w:rFonts w:ascii="Arial" w:hAnsi="Arial" w:cs="Arial"/>
          <w:b/>
          <w:bCs/>
          <w:sz w:val="20"/>
        </w:rPr>
        <w:t xml:space="preserve">na </w:t>
      </w:r>
      <w:r w:rsidR="00615638" w:rsidRPr="00E84C9A">
        <w:rPr>
          <w:rFonts w:ascii="Arial" w:hAnsi="Arial" w:cs="Arial"/>
          <w:b/>
          <w:bCs/>
          <w:sz w:val="20"/>
        </w:rPr>
        <w:t xml:space="preserve">usługę </w:t>
      </w:r>
      <w:r w:rsidR="00664982" w:rsidRPr="00E84C9A">
        <w:rPr>
          <w:rFonts w:ascii="Arial" w:hAnsi="Arial" w:cs="Arial"/>
          <w:b/>
          <w:bCs/>
          <w:sz w:val="20"/>
        </w:rPr>
        <w:t>dot. przeprowadzenia badania sprawozdania finansowego Gminy Miasta Radomia</w:t>
      </w:r>
      <w:r w:rsidRPr="00E84C9A">
        <w:rPr>
          <w:rFonts w:ascii="Arial" w:hAnsi="Arial" w:cs="Arial"/>
          <w:b/>
          <w:bCs/>
          <w:sz w:val="20"/>
        </w:rPr>
        <w:t>,</w:t>
      </w:r>
      <w:bookmarkEnd w:id="7"/>
      <w:r w:rsidRPr="00E84C9A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E84C9A">
        <w:rPr>
          <w:rFonts w:ascii="Arial" w:hAnsi="Arial" w:cs="Arial"/>
          <w:sz w:val="20"/>
        </w:rPr>
        <w:t xml:space="preserve">stosownie do treści art. 125 ust. 1 ustawy z dnia </w:t>
      </w:r>
      <w:r w:rsidR="00422923" w:rsidRPr="00E84C9A">
        <w:rPr>
          <w:rFonts w:ascii="Arial" w:hAnsi="Arial" w:cs="Arial"/>
          <w:sz w:val="20"/>
        </w:rPr>
        <w:br/>
      </w:r>
      <w:r w:rsidRPr="00E84C9A">
        <w:rPr>
          <w:rFonts w:ascii="Arial" w:hAnsi="Arial" w:cs="Arial"/>
          <w:sz w:val="20"/>
        </w:rPr>
        <w:t>11 września 2019r. - Prawo zamówień publicznych (</w:t>
      </w:r>
      <w:proofErr w:type="spellStart"/>
      <w:r w:rsidRPr="00E84C9A">
        <w:rPr>
          <w:rFonts w:ascii="Arial" w:hAnsi="Arial" w:cs="Arial"/>
          <w:sz w:val="20"/>
        </w:rPr>
        <w:t>t.j</w:t>
      </w:r>
      <w:proofErr w:type="spellEnd"/>
      <w:r w:rsidRPr="00E84C9A">
        <w:rPr>
          <w:rFonts w:ascii="Arial" w:hAnsi="Arial" w:cs="Arial"/>
          <w:sz w:val="20"/>
        </w:rPr>
        <w:t xml:space="preserve">. </w:t>
      </w:r>
      <w:r w:rsidR="00AE0DBE" w:rsidRPr="00E84C9A">
        <w:rPr>
          <w:rFonts w:ascii="Arial" w:hAnsi="Arial" w:cs="Arial"/>
          <w:sz w:val="20"/>
        </w:rPr>
        <w:t>Dz. U. z 2024 r. poz.1320</w:t>
      </w:r>
      <w:r w:rsidRPr="00E84C9A">
        <w:rPr>
          <w:rFonts w:ascii="Arial" w:hAnsi="Arial" w:cs="Arial"/>
          <w:sz w:val="20"/>
        </w:rPr>
        <w:t>)</w:t>
      </w:r>
      <w:bookmarkEnd w:id="6"/>
      <w:r w:rsidRPr="00E84C9A">
        <w:rPr>
          <w:rFonts w:ascii="Arial" w:hAnsi="Arial" w:cs="Arial"/>
          <w:b/>
          <w:sz w:val="20"/>
        </w:rPr>
        <w:t xml:space="preserve"> </w:t>
      </w:r>
      <w:r w:rsidRPr="00E84C9A">
        <w:rPr>
          <w:rFonts w:ascii="Arial" w:hAnsi="Arial" w:cs="Arial"/>
          <w:sz w:val="20"/>
        </w:rPr>
        <w:t xml:space="preserve">– dalej „ustawa </w:t>
      </w:r>
      <w:proofErr w:type="spellStart"/>
      <w:r w:rsidRPr="00E84C9A">
        <w:rPr>
          <w:rFonts w:ascii="Arial" w:hAnsi="Arial" w:cs="Arial"/>
          <w:sz w:val="20"/>
        </w:rPr>
        <w:t>Pzp</w:t>
      </w:r>
      <w:proofErr w:type="spellEnd"/>
      <w:r w:rsidRPr="00E84C9A">
        <w:rPr>
          <w:rFonts w:ascii="Arial" w:hAnsi="Arial" w:cs="Arial"/>
          <w:sz w:val="20"/>
        </w:rPr>
        <w:t xml:space="preserve">” </w:t>
      </w:r>
      <w:r w:rsidRPr="00E84C9A">
        <w:rPr>
          <w:rFonts w:ascii="Arial" w:hAnsi="Arial" w:cs="Arial"/>
          <w:b/>
          <w:bCs/>
          <w:sz w:val="20"/>
          <w:u w:val="single"/>
        </w:rPr>
        <w:t>oświadczam</w:t>
      </w:r>
      <w:r w:rsidRPr="00E84C9A">
        <w:rPr>
          <w:rFonts w:ascii="Arial" w:hAnsi="Arial" w:cs="Arial"/>
          <w:sz w:val="20"/>
          <w:u w:val="single"/>
        </w:rPr>
        <w:t>, co następuje:</w:t>
      </w:r>
      <w:r w:rsidRPr="00E84C9A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E84C9A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2"/>
      </w:tblGrid>
      <w:tr w:rsidR="00A228E6" w:rsidRPr="00E84C9A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E84C9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8" w:name="_Hlk66727200"/>
            <w:r w:rsidRPr="00E84C9A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E84C9A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E84C9A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8"/>
    </w:tbl>
    <w:p w14:paraId="24827E97" w14:textId="77777777" w:rsidR="00A228E6" w:rsidRPr="00E84C9A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E84C9A" w:rsidRDefault="00A228E6" w:rsidP="000D43BC">
      <w:pPr>
        <w:pStyle w:val="Akapitzlist"/>
        <w:numPr>
          <w:ilvl w:val="1"/>
          <w:numId w:val="49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Oświadczam, że </w:t>
      </w:r>
      <w:r w:rsidRPr="00E84C9A">
        <w:rPr>
          <w:rFonts w:ascii="Arial" w:hAnsi="Arial" w:cs="Arial"/>
          <w:b/>
          <w:bCs/>
          <w:sz w:val="20"/>
        </w:rPr>
        <w:t>nie podlegam wykluczeniu</w:t>
      </w:r>
      <w:r w:rsidRPr="00E84C9A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E84C9A">
        <w:rPr>
          <w:rFonts w:ascii="Arial" w:hAnsi="Arial" w:cs="Arial"/>
          <w:sz w:val="20"/>
        </w:rPr>
        <w:t>Pzp</w:t>
      </w:r>
      <w:proofErr w:type="spellEnd"/>
      <w:r w:rsidRPr="00E84C9A">
        <w:rPr>
          <w:rFonts w:ascii="Arial" w:hAnsi="Arial" w:cs="Arial"/>
          <w:sz w:val="20"/>
        </w:rPr>
        <w:t>.</w:t>
      </w:r>
    </w:p>
    <w:p w14:paraId="3BE45DE4" w14:textId="192A0AD8" w:rsidR="00A228E6" w:rsidRPr="00E84C9A" w:rsidRDefault="00A228E6" w:rsidP="000D43BC">
      <w:pPr>
        <w:pStyle w:val="Akapitzlist"/>
        <w:numPr>
          <w:ilvl w:val="1"/>
          <w:numId w:val="49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Oświadczam, że </w:t>
      </w:r>
      <w:r w:rsidRPr="00E84C9A">
        <w:rPr>
          <w:rFonts w:ascii="Arial" w:hAnsi="Arial" w:cs="Arial"/>
          <w:b/>
          <w:bCs/>
          <w:sz w:val="20"/>
        </w:rPr>
        <w:t>nie podlegam wykluczeniu</w:t>
      </w:r>
      <w:r w:rsidRPr="00E84C9A">
        <w:rPr>
          <w:rFonts w:ascii="Arial" w:hAnsi="Arial" w:cs="Arial"/>
          <w:sz w:val="20"/>
        </w:rPr>
        <w:t xml:space="preserve"> z postępowania na podstawie art. 109 ust. 1 pkt </w:t>
      </w:r>
      <w:r w:rsidR="004805D6" w:rsidRPr="00E84C9A">
        <w:rPr>
          <w:rFonts w:ascii="Arial" w:hAnsi="Arial" w:cs="Arial"/>
          <w:sz w:val="20"/>
        </w:rPr>
        <w:t xml:space="preserve">1 i </w:t>
      </w:r>
      <w:r w:rsidRPr="00E84C9A">
        <w:rPr>
          <w:rFonts w:ascii="Arial" w:hAnsi="Arial" w:cs="Arial"/>
          <w:sz w:val="20"/>
        </w:rPr>
        <w:t xml:space="preserve">4 ustawy </w:t>
      </w:r>
      <w:proofErr w:type="spellStart"/>
      <w:r w:rsidRPr="00E84C9A">
        <w:rPr>
          <w:rFonts w:ascii="Arial" w:hAnsi="Arial" w:cs="Arial"/>
          <w:sz w:val="20"/>
        </w:rPr>
        <w:t>Pzp</w:t>
      </w:r>
      <w:proofErr w:type="spellEnd"/>
      <w:r w:rsidRPr="00E84C9A">
        <w:rPr>
          <w:rFonts w:ascii="Arial" w:hAnsi="Arial" w:cs="Arial"/>
          <w:sz w:val="20"/>
        </w:rPr>
        <w:t>.</w:t>
      </w:r>
    </w:p>
    <w:p w14:paraId="42F2D54F" w14:textId="079E2730" w:rsidR="00A228E6" w:rsidRPr="00E84C9A" w:rsidRDefault="00A228E6" w:rsidP="000D43BC">
      <w:pPr>
        <w:pStyle w:val="Akapitzlist"/>
        <w:numPr>
          <w:ilvl w:val="1"/>
          <w:numId w:val="49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Oświadczam, że </w:t>
      </w:r>
      <w:r w:rsidRPr="00E84C9A">
        <w:rPr>
          <w:rFonts w:ascii="Arial" w:hAnsi="Arial" w:cs="Arial"/>
          <w:b/>
          <w:bCs/>
          <w:sz w:val="20"/>
        </w:rPr>
        <w:t>nie zachodzą</w:t>
      </w:r>
      <w:r w:rsidRPr="00E84C9A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E84C9A">
        <w:rPr>
          <w:rFonts w:ascii="Arial" w:hAnsi="Arial" w:cs="Arial"/>
          <w:sz w:val="20"/>
        </w:rPr>
        <w:t>(</w:t>
      </w:r>
      <w:proofErr w:type="spellStart"/>
      <w:r w:rsidR="00DF0D13" w:rsidRPr="00E84C9A">
        <w:rPr>
          <w:rFonts w:ascii="Arial" w:hAnsi="Arial" w:cs="Arial"/>
          <w:sz w:val="20"/>
        </w:rPr>
        <w:t>t.j</w:t>
      </w:r>
      <w:proofErr w:type="spellEnd"/>
      <w:r w:rsidR="00DF0D13" w:rsidRPr="00E84C9A">
        <w:rPr>
          <w:rFonts w:ascii="Arial" w:hAnsi="Arial" w:cs="Arial"/>
          <w:sz w:val="20"/>
        </w:rPr>
        <w:t xml:space="preserve">. </w:t>
      </w:r>
      <w:r w:rsidR="005C2459" w:rsidRPr="00E84C9A">
        <w:rPr>
          <w:rFonts w:ascii="Arial" w:hAnsi="Arial" w:cs="Arial"/>
          <w:color w:val="000000"/>
          <w:sz w:val="20"/>
        </w:rPr>
        <w:t>Dz. U. z 2024r. poz. 507</w:t>
      </w:r>
      <w:r w:rsidR="00BD0DCC" w:rsidRPr="00E84C9A">
        <w:rPr>
          <w:rFonts w:ascii="Arial" w:hAnsi="Arial" w:cs="Arial"/>
          <w:sz w:val="20"/>
        </w:rPr>
        <w:t>)</w:t>
      </w:r>
      <w:r w:rsidRPr="00E84C9A">
        <w:rPr>
          <w:rFonts w:ascii="Arial" w:hAnsi="Arial" w:cs="Arial"/>
          <w:sz w:val="20"/>
        </w:rPr>
        <w:t>*.</w:t>
      </w:r>
    </w:p>
    <w:p w14:paraId="78EE1D99" w14:textId="77777777" w:rsidR="00A228E6" w:rsidRPr="00E84C9A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E84C9A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E84C9A">
        <w:rPr>
          <w:rFonts w:ascii="Arial" w:hAnsi="Arial" w:cs="Arial"/>
          <w:sz w:val="16"/>
          <w:szCs w:val="18"/>
        </w:rPr>
        <w:t>Pzp</w:t>
      </w:r>
      <w:proofErr w:type="spellEnd"/>
      <w:r w:rsidRPr="00E84C9A">
        <w:rPr>
          <w:rFonts w:ascii="Arial" w:hAnsi="Arial" w:cs="Arial"/>
          <w:sz w:val="16"/>
          <w:szCs w:val="18"/>
        </w:rPr>
        <w:t xml:space="preserve"> wyklucza się:</w:t>
      </w:r>
    </w:p>
    <w:p w14:paraId="1FC471F0" w14:textId="77777777" w:rsidR="005C2459" w:rsidRPr="00E84C9A" w:rsidRDefault="007877E7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84C9A">
        <w:rPr>
          <w:rFonts w:ascii="Arial" w:hAnsi="Arial" w:cs="Arial"/>
          <w:sz w:val="16"/>
          <w:szCs w:val="18"/>
        </w:rPr>
        <w:t>1)</w:t>
      </w:r>
      <w:r w:rsidRPr="00E84C9A">
        <w:rPr>
          <w:rFonts w:ascii="Arial" w:hAnsi="Arial" w:cs="Arial"/>
          <w:sz w:val="16"/>
          <w:szCs w:val="18"/>
        </w:rPr>
        <w:tab/>
      </w:r>
      <w:r w:rsidR="005C2459" w:rsidRPr="00E84C9A">
        <w:rPr>
          <w:rFonts w:ascii="Arial" w:hAnsi="Arial" w:cs="Arial"/>
          <w:sz w:val="16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E53D975" w14:textId="77777777" w:rsidR="005C2459" w:rsidRPr="00E84C9A" w:rsidRDefault="005C2459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84C9A">
        <w:rPr>
          <w:rFonts w:ascii="Arial" w:hAnsi="Arial" w:cs="Arial"/>
          <w:sz w:val="16"/>
          <w:szCs w:val="18"/>
        </w:rPr>
        <w:t>2)</w:t>
      </w:r>
      <w:r w:rsidRPr="00E84C9A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E84C9A">
        <w:rPr>
          <w:rFonts w:ascii="Arial" w:hAnsi="Arial" w:cs="Arial"/>
          <w:sz w:val="16"/>
          <w:szCs w:val="18"/>
        </w:rPr>
        <w:br/>
        <w:t>o przeciwdziałaniu praniu pieniędzy oraz finansowaniu terroryzmu (</w:t>
      </w:r>
      <w:proofErr w:type="spellStart"/>
      <w:r w:rsidRPr="00E84C9A">
        <w:rPr>
          <w:rFonts w:ascii="Arial" w:hAnsi="Arial" w:cs="Arial"/>
          <w:sz w:val="16"/>
          <w:szCs w:val="18"/>
        </w:rPr>
        <w:t>t.j</w:t>
      </w:r>
      <w:proofErr w:type="spellEnd"/>
      <w:r w:rsidRPr="00E84C9A">
        <w:rPr>
          <w:rFonts w:ascii="Arial" w:hAnsi="Arial" w:cs="Arial"/>
          <w:sz w:val="16"/>
          <w:szCs w:val="18"/>
        </w:rPr>
        <w:t>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14B5EDB" w14:textId="01CA2C1C" w:rsidR="002207BE" w:rsidRPr="00E84C9A" w:rsidRDefault="005C2459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84C9A">
        <w:rPr>
          <w:rFonts w:ascii="Arial" w:hAnsi="Arial" w:cs="Arial"/>
          <w:sz w:val="16"/>
          <w:szCs w:val="18"/>
        </w:rPr>
        <w:t>3)</w:t>
      </w:r>
      <w:r w:rsidRPr="00E84C9A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1994r. o rachunkowości (</w:t>
      </w:r>
      <w:proofErr w:type="spellStart"/>
      <w:r w:rsidRPr="00E84C9A">
        <w:rPr>
          <w:rFonts w:ascii="Arial" w:hAnsi="Arial" w:cs="Arial"/>
          <w:sz w:val="16"/>
          <w:szCs w:val="18"/>
        </w:rPr>
        <w:t>t.j</w:t>
      </w:r>
      <w:proofErr w:type="spellEnd"/>
      <w:r w:rsidRPr="00E84C9A">
        <w:rPr>
          <w:rFonts w:ascii="Arial" w:hAnsi="Arial" w:cs="Arial"/>
          <w:sz w:val="16"/>
          <w:szCs w:val="18"/>
        </w:rPr>
        <w:t>. 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</w:t>
      </w:r>
      <w:r w:rsidR="007877E7" w:rsidRPr="00E84C9A">
        <w:rPr>
          <w:rFonts w:ascii="Arial" w:hAnsi="Arial" w:cs="Arial"/>
          <w:sz w:val="16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2"/>
      </w:tblGrid>
      <w:tr w:rsidR="00A228E6" w:rsidRPr="00E84C9A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E84C9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9" w:name="_Hlk66727248"/>
            <w:r w:rsidRPr="00E84C9A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E84C9A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E84C9A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E84C9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E84C9A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9"/>
    </w:tbl>
    <w:p w14:paraId="770B81F7" w14:textId="77777777" w:rsidR="00A228E6" w:rsidRPr="00E84C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E84C9A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E84C9A">
        <w:rPr>
          <w:rFonts w:ascii="Arial" w:hAnsi="Arial" w:cs="Arial"/>
          <w:sz w:val="20"/>
        </w:rPr>
        <w:t xml:space="preserve">Oświadczam, że </w:t>
      </w:r>
      <w:r w:rsidRPr="00E84C9A">
        <w:rPr>
          <w:rFonts w:ascii="Arial" w:hAnsi="Arial" w:cs="Arial"/>
          <w:b/>
          <w:bCs/>
          <w:sz w:val="20"/>
        </w:rPr>
        <w:t>zachodzą w stosunku do mnie podstawy wykluczenia</w:t>
      </w:r>
      <w:r w:rsidRPr="00E84C9A">
        <w:rPr>
          <w:rFonts w:ascii="Arial" w:hAnsi="Arial" w:cs="Arial"/>
          <w:sz w:val="20"/>
        </w:rPr>
        <w:t xml:space="preserve"> z postępowania na podstawie </w:t>
      </w:r>
      <w:r w:rsidRPr="00E84C9A">
        <w:rPr>
          <w:rFonts w:ascii="Arial" w:hAnsi="Arial" w:cs="Arial"/>
          <w:sz w:val="20"/>
        </w:rPr>
        <w:br/>
        <w:t xml:space="preserve">art. </w:t>
      </w:r>
      <w:r w:rsidR="00C12128" w:rsidRPr="00E84C9A">
        <w:rPr>
          <w:rFonts w:ascii="Arial" w:hAnsi="Arial" w:cs="Arial"/>
          <w:b/>
          <w:sz w:val="20"/>
        </w:rPr>
        <w:t>________________</w:t>
      </w:r>
      <w:r w:rsidRPr="00E84C9A">
        <w:rPr>
          <w:rFonts w:ascii="Arial" w:hAnsi="Arial" w:cs="Arial"/>
          <w:sz w:val="20"/>
        </w:rPr>
        <w:t xml:space="preserve"> ustawy </w:t>
      </w:r>
      <w:proofErr w:type="spellStart"/>
      <w:r w:rsidRPr="00E84C9A">
        <w:rPr>
          <w:rFonts w:ascii="Arial" w:hAnsi="Arial" w:cs="Arial"/>
          <w:sz w:val="20"/>
        </w:rPr>
        <w:t>Pzp</w:t>
      </w:r>
      <w:proofErr w:type="spellEnd"/>
      <w:r w:rsidRPr="00E84C9A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E84C9A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3A6E851A" w:rsidR="00A228E6" w:rsidRPr="00E84C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E84C9A">
        <w:rPr>
          <w:rFonts w:ascii="Arial" w:hAnsi="Arial" w:cs="Arial"/>
          <w:sz w:val="20"/>
        </w:rPr>
        <w:t>Pzp</w:t>
      </w:r>
      <w:proofErr w:type="spellEnd"/>
      <w:r w:rsidRPr="00E84C9A">
        <w:rPr>
          <w:rFonts w:ascii="Arial" w:hAnsi="Arial" w:cs="Arial"/>
          <w:sz w:val="20"/>
        </w:rPr>
        <w:t xml:space="preserve"> podjąłem następujące środki naprawcze </w:t>
      </w:r>
      <w:r w:rsidRPr="00E84C9A">
        <w:rPr>
          <w:rFonts w:ascii="Arial" w:hAnsi="Arial" w:cs="Arial"/>
          <w:i/>
          <w:iCs/>
          <w:sz w:val="16"/>
          <w:szCs w:val="16"/>
        </w:rPr>
        <w:t>(środki naprawcze można wykazać tylko w przypadku podstawy wykluczenia z art. 108 ust. 1 pkt. 1, 2 i 5 lub art. 109 ust. 1 pk</w:t>
      </w:r>
      <w:r w:rsidR="00716D69" w:rsidRPr="00E84C9A">
        <w:rPr>
          <w:rFonts w:ascii="Arial" w:hAnsi="Arial" w:cs="Arial"/>
          <w:i/>
          <w:iCs/>
          <w:sz w:val="16"/>
          <w:szCs w:val="16"/>
        </w:rPr>
        <w:t xml:space="preserve">t </w:t>
      </w:r>
      <w:r w:rsidRPr="00E84C9A">
        <w:rPr>
          <w:rFonts w:ascii="Arial" w:hAnsi="Arial" w:cs="Arial"/>
          <w:i/>
          <w:iCs/>
          <w:sz w:val="16"/>
          <w:szCs w:val="16"/>
        </w:rPr>
        <w:t xml:space="preserve">4 ustawy </w:t>
      </w:r>
      <w:proofErr w:type="spellStart"/>
      <w:r w:rsidRPr="00E84C9A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E84C9A">
        <w:rPr>
          <w:rFonts w:ascii="Arial" w:hAnsi="Arial" w:cs="Arial"/>
          <w:i/>
          <w:iCs/>
          <w:sz w:val="16"/>
          <w:szCs w:val="16"/>
        </w:rPr>
        <w:t>)</w:t>
      </w:r>
      <w:r w:rsidRPr="00E84C9A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E84C9A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E84C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0"/>
      </w:tblGrid>
      <w:tr w:rsidR="00A228E6" w:rsidRPr="00E84C9A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E84C9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E84C9A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E84C9A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7A40663B" w14:textId="77777777" w:rsidR="00697401" w:rsidRPr="00E84C9A" w:rsidRDefault="00697401" w:rsidP="006974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>Oświadczam, że spełniam warunki udziału w postępowaniu określone:</w:t>
      </w:r>
    </w:p>
    <w:p w14:paraId="139EE809" w14:textId="77777777" w:rsidR="00697401" w:rsidRPr="00E84C9A" w:rsidRDefault="00697401" w:rsidP="00697401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598D4D3A" w14:textId="49B9631B" w:rsidR="00697401" w:rsidRPr="00E84C9A" w:rsidRDefault="00697401" w:rsidP="0080534B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E84C9A">
        <w:rPr>
          <w:rFonts w:ascii="Arial" w:hAnsi="Arial" w:cs="Arial"/>
          <w:szCs w:val="24"/>
        </w:rPr>
        <w:sym w:font="Wingdings 2" w:char="F0A3"/>
      </w:r>
      <w:r w:rsidRPr="00E84C9A">
        <w:rPr>
          <w:rFonts w:ascii="Arial" w:hAnsi="Arial" w:cs="Arial"/>
          <w:sz w:val="20"/>
        </w:rPr>
        <w:t xml:space="preserve"> w pkt 1.</w:t>
      </w:r>
      <w:r w:rsidR="00CB656F" w:rsidRPr="00E84C9A">
        <w:rPr>
          <w:rFonts w:ascii="Arial" w:hAnsi="Arial" w:cs="Arial"/>
          <w:sz w:val="20"/>
        </w:rPr>
        <w:t>2</w:t>
      </w:r>
      <w:r w:rsidRPr="00E84C9A">
        <w:rPr>
          <w:rFonts w:ascii="Arial" w:hAnsi="Arial" w:cs="Arial"/>
          <w:sz w:val="20"/>
        </w:rPr>
        <w:t xml:space="preserve"> Rozdziału VII SWZ </w:t>
      </w:r>
      <w:r w:rsidRPr="00E84C9A">
        <w:rPr>
          <w:rFonts w:ascii="Arial" w:hAnsi="Arial" w:cs="Arial"/>
          <w:b/>
          <w:bCs/>
          <w:sz w:val="22"/>
          <w:szCs w:val="22"/>
        </w:rPr>
        <w:t>*</w:t>
      </w:r>
    </w:p>
    <w:p w14:paraId="1CD8802A" w14:textId="090AE84C" w:rsidR="00697401" w:rsidRPr="00E84C9A" w:rsidRDefault="00697401" w:rsidP="00697401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E84C9A">
        <w:rPr>
          <w:rFonts w:ascii="Arial" w:hAnsi="Arial" w:cs="Arial"/>
          <w:szCs w:val="24"/>
        </w:rPr>
        <w:sym w:font="Wingdings 2" w:char="F0A3"/>
      </w:r>
      <w:r w:rsidRPr="00E84C9A">
        <w:rPr>
          <w:rFonts w:ascii="Arial" w:hAnsi="Arial" w:cs="Arial"/>
          <w:sz w:val="20"/>
        </w:rPr>
        <w:t xml:space="preserve"> w pkt 1.4 Rozdziału VII SWZ </w:t>
      </w:r>
      <w:r w:rsidRPr="00E84C9A">
        <w:rPr>
          <w:rFonts w:ascii="Arial" w:hAnsi="Arial" w:cs="Arial"/>
          <w:b/>
          <w:bCs/>
          <w:sz w:val="22"/>
          <w:szCs w:val="22"/>
        </w:rPr>
        <w:t>*</w:t>
      </w:r>
    </w:p>
    <w:p w14:paraId="38B999C9" w14:textId="77777777" w:rsidR="00697401" w:rsidRPr="00E84C9A" w:rsidRDefault="00697401" w:rsidP="00697401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0"/>
          <w:szCs w:val="10"/>
          <w:lang w:eastAsia="en-GB"/>
        </w:rPr>
      </w:pPr>
    </w:p>
    <w:p w14:paraId="68F16412" w14:textId="434D7548" w:rsidR="00A228E6" w:rsidRPr="00E84C9A" w:rsidRDefault="00697401" w:rsidP="006974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b/>
          <w:bCs/>
          <w:sz w:val="22"/>
          <w:szCs w:val="22"/>
        </w:rPr>
        <w:t>*</w:t>
      </w:r>
      <w:r w:rsidRPr="00E84C9A">
        <w:rPr>
          <w:rFonts w:ascii="Arial" w:hAnsi="Arial" w:cs="Arial"/>
          <w:b/>
          <w:bCs/>
          <w:sz w:val="20"/>
        </w:rPr>
        <w:t xml:space="preserve">  </w:t>
      </w:r>
      <w:r w:rsidRPr="00E84C9A">
        <w:rPr>
          <w:rFonts w:ascii="Arial" w:hAnsi="Arial" w:cs="Arial"/>
          <w:b/>
          <w:bCs/>
          <w:sz w:val="18"/>
          <w:szCs w:val="18"/>
          <w:u w:val="single"/>
        </w:rPr>
        <w:t>zaznaczyć właściwe</w:t>
      </w:r>
    </w:p>
    <w:p w14:paraId="7C0D8F85" w14:textId="77777777" w:rsidR="00A228E6" w:rsidRPr="00E84C9A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0"/>
      </w:tblGrid>
      <w:tr w:rsidR="00A228E6" w:rsidRPr="00E84C9A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E84C9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E84C9A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E84C9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E84C9A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5F09B1A2" w14:textId="77777777" w:rsidR="00697401" w:rsidRPr="00E84C9A" w:rsidRDefault="00697401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511720AD" w14:textId="77777777" w:rsidR="00697401" w:rsidRPr="00E84C9A" w:rsidRDefault="00697401" w:rsidP="00697401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E84C9A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E84C9A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E84C9A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7F4D7811" w14:textId="77777777" w:rsidR="00697401" w:rsidRPr="00E84C9A" w:rsidRDefault="00697401" w:rsidP="00697401">
      <w:pPr>
        <w:spacing w:line="276" w:lineRule="auto"/>
        <w:jc w:val="both"/>
        <w:rPr>
          <w:rFonts w:ascii="Arial" w:eastAsia="Calibri" w:hAnsi="Arial" w:cs="Arial"/>
          <w:iCs/>
          <w:sz w:val="10"/>
          <w:szCs w:val="12"/>
        </w:rPr>
      </w:pPr>
    </w:p>
    <w:p w14:paraId="5A04219B" w14:textId="77777777" w:rsidR="00697401" w:rsidRPr="00E84C9A" w:rsidRDefault="00697401" w:rsidP="00697401">
      <w:pPr>
        <w:spacing w:line="276" w:lineRule="auto"/>
        <w:jc w:val="both"/>
        <w:rPr>
          <w:rFonts w:ascii="Arial" w:eastAsia="Calibri" w:hAnsi="Arial" w:cs="Arial"/>
          <w:b/>
          <w:bCs/>
          <w:iCs/>
          <w:sz w:val="22"/>
          <w:szCs w:val="24"/>
        </w:rPr>
      </w:pPr>
      <w:r w:rsidRPr="00E84C9A">
        <w:rPr>
          <w:rFonts w:ascii="Arial" w:eastAsia="Calibri" w:hAnsi="Arial" w:cs="Arial"/>
          <w:iCs/>
          <w:sz w:val="20"/>
          <w:szCs w:val="22"/>
        </w:rPr>
        <w:t xml:space="preserve">_____________________________________________ </w:t>
      </w:r>
      <w:r w:rsidRPr="00E84C9A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E84C9A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6B8A13D8" w14:textId="77777777" w:rsidR="00697401" w:rsidRPr="00E84C9A" w:rsidRDefault="00697401" w:rsidP="00697401">
      <w:pPr>
        <w:spacing w:line="276" w:lineRule="auto"/>
        <w:jc w:val="both"/>
        <w:rPr>
          <w:rFonts w:ascii="Arial" w:eastAsia="Calibri" w:hAnsi="Arial" w:cs="Arial"/>
          <w:iCs/>
          <w:sz w:val="10"/>
          <w:szCs w:val="12"/>
        </w:rPr>
      </w:pPr>
    </w:p>
    <w:p w14:paraId="2E584862" w14:textId="7A37CB29" w:rsidR="00697401" w:rsidRPr="00E84C9A" w:rsidRDefault="00697401" w:rsidP="00564D44">
      <w:pPr>
        <w:spacing w:line="360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E84C9A">
        <w:rPr>
          <w:rFonts w:ascii="Arial" w:eastAsia="Calibri" w:hAnsi="Arial" w:cs="Arial"/>
          <w:iCs/>
          <w:sz w:val="20"/>
          <w:szCs w:val="22"/>
        </w:rPr>
        <w:t>w zakresie warunku określonego</w:t>
      </w:r>
      <w:r w:rsidR="00564D44" w:rsidRPr="00E84C9A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E84C9A">
        <w:rPr>
          <w:rFonts w:ascii="Arial" w:eastAsia="Calibri" w:hAnsi="Arial" w:cs="Arial"/>
          <w:iCs/>
          <w:sz w:val="20"/>
          <w:szCs w:val="22"/>
        </w:rPr>
        <w:t xml:space="preserve">w pkt 1.4 Rozdziału VII SWZ </w:t>
      </w:r>
    </w:p>
    <w:p w14:paraId="7A5FC0EA" w14:textId="77777777" w:rsidR="00A228E6" w:rsidRPr="00E84C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0"/>
      </w:tblGrid>
      <w:tr w:rsidR="00A228E6" w:rsidRPr="00E84C9A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E84C9A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E84C9A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E84C9A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21F290F9" w:rsidR="00A228E6" w:rsidRPr="00E84C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Oświadczam, że wszystkie informacje podane w powyższym oświadczeniu są aktualne i zgodne z prawdą </w:t>
      </w:r>
      <w:r w:rsidR="00697401" w:rsidRPr="00E84C9A">
        <w:rPr>
          <w:rFonts w:ascii="Arial" w:hAnsi="Arial" w:cs="Arial"/>
          <w:sz w:val="20"/>
        </w:rPr>
        <w:br/>
      </w:r>
      <w:r w:rsidRPr="00E84C9A">
        <w:rPr>
          <w:rFonts w:ascii="Arial" w:hAnsi="Arial" w:cs="Arial"/>
          <w:sz w:val="20"/>
        </w:rPr>
        <w:t>oraz zostały przedstawione z pełną świadomością konsekwencji wprowadzenia Zamawiającego w błąd przy przedstawianiu informacji.</w:t>
      </w:r>
    </w:p>
    <w:p w14:paraId="64B89FA2" w14:textId="77777777" w:rsidR="00A228E6" w:rsidRPr="00E84C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6"/>
      </w:tblGrid>
      <w:tr w:rsidR="00A228E6" w:rsidRPr="00E84C9A" w14:paraId="7DB60F3A" w14:textId="77777777" w:rsidTr="00F34C15">
        <w:trPr>
          <w:trHeight w:val="424"/>
        </w:trPr>
        <w:tc>
          <w:tcPr>
            <w:tcW w:w="9776" w:type="dxa"/>
            <w:shd w:val="clear" w:color="auto" w:fill="BFBFBF"/>
            <w:vAlign w:val="center"/>
          </w:tcPr>
          <w:p w14:paraId="19D0E38B" w14:textId="77777777" w:rsidR="00A228E6" w:rsidRPr="00E84C9A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E84C9A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E84C9A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E84C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E84C9A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E84C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1) </w:t>
      </w:r>
      <w:r w:rsidR="0072556A" w:rsidRPr="00E84C9A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E84C9A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E84C9A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E84C9A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E84C9A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E84C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2) </w:t>
      </w:r>
      <w:r w:rsidR="0072556A" w:rsidRPr="00E84C9A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E84C9A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E84C9A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E84C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E84C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E84C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E84C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E84C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E84C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E84C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E84C9A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E84C9A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E84C9A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E84C9A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E84C9A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E84C9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E84C9A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10" w:name="_DV_M4300"/>
      <w:bookmarkStart w:id="11" w:name="_DV_M4301"/>
      <w:bookmarkStart w:id="12" w:name="_DV_M4307"/>
      <w:bookmarkStart w:id="13" w:name="_DV_M4308"/>
      <w:bookmarkStart w:id="14" w:name="_DV_M4309"/>
      <w:bookmarkStart w:id="15" w:name="_DV_M4310"/>
      <w:bookmarkStart w:id="16" w:name="_DV_M4311"/>
      <w:bookmarkStart w:id="17" w:name="_DV_M4312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4E4BF68" w14:textId="74C294BB" w:rsidR="00E93DB0" w:rsidRPr="00E84C9A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AA102F9" w14:textId="77777777" w:rsidR="0080534B" w:rsidRPr="00E84C9A" w:rsidRDefault="0080534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4BDF9FF4" w14:textId="77777777" w:rsidR="00F722AF" w:rsidRPr="00E84C9A" w:rsidRDefault="00F722A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1DD118D7" w14:textId="77777777" w:rsidR="00F722AF" w:rsidRPr="00E84C9A" w:rsidRDefault="00F722A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87077D0" w14:textId="77777777" w:rsidR="00F722AF" w:rsidRPr="00E84C9A" w:rsidRDefault="00F722A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45876F80" w14:textId="77777777" w:rsidR="00F722AF" w:rsidRPr="00E84C9A" w:rsidRDefault="00F722A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1188491A" w14:textId="3D2F2AB3" w:rsidR="00697401" w:rsidRPr="00E84C9A" w:rsidRDefault="00697401" w:rsidP="00697401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E84C9A">
        <w:rPr>
          <w:rFonts w:ascii="Arial" w:hAnsi="Arial" w:cs="Arial"/>
          <w:b/>
          <w:bCs/>
          <w:iCs/>
          <w:sz w:val="20"/>
        </w:rPr>
        <w:lastRenderedPageBreak/>
        <w:t xml:space="preserve">Załącznik nr </w:t>
      </w:r>
      <w:r w:rsidR="00912233" w:rsidRPr="00E84C9A">
        <w:rPr>
          <w:rFonts w:ascii="Arial" w:hAnsi="Arial" w:cs="Arial"/>
          <w:b/>
          <w:bCs/>
          <w:iCs/>
          <w:sz w:val="20"/>
        </w:rPr>
        <w:t>4</w:t>
      </w:r>
      <w:r w:rsidRPr="00E84C9A">
        <w:rPr>
          <w:rFonts w:ascii="Arial" w:hAnsi="Arial" w:cs="Arial"/>
          <w:b/>
          <w:bCs/>
          <w:iCs/>
          <w:sz w:val="20"/>
        </w:rPr>
        <w:t xml:space="preserve"> do SWZ</w:t>
      </w:r>
    </w:p>
    <w:p w14:paraId="34691827" w14:textId="77777777" w:rsidR="00697401" w:rsidRPr="00E84C9A" w:rsidRDefault="00697401" w:rsidP="00697401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E84C9A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3ED0625D" w14:textId="77777777" w:rsidR="00697401" w:rsidRPr="00E84C9A" w:rsidRDefault="00697401" w:rsidP="00697401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8" w:name="_Hlk106889645"/>
      <w:r w:rsidRPr="00E84C9A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697401" w:rsidRPr="00E84C9A" w14:paraId="104BD8B2" w14:textId="77777777" w:rsidTr="00912647">
        <w:tc>
          <w:tcPr>
            <w:tcW w:w="7650" w:type="dxa"/>
          </w:tcPr>
          <w:p w14:paraId="5B5A6D97" w14:textId="77777777" w:rsidR="00697401" w:rsidRPr="00E84C9A" w:rsidRDefault="00697401" w:rsidP="009126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372B1199" w14:textId="77777777" w:rsidR="00697401" w:rsidRPr="00E84C9A" w:rsidRDefault="00697401" w:rsidP="009126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A4EE8F6" w14:textId="77777777" w:rsidR="00697401" w:rsidRPr="00E84C9A" w:rsidRDefault="00697401" w:rsidP="009126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51472B0" w14:textId="0096AED4" w:rsidR="00697401" w:rsidRPr="00E84C9A" w:rsidRDefault="00697401" w:rsidP="0069740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E84C9A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3C80976A" w14:textId="77777777" w:rsidR="00697401" w:rsidRPr="00E84C9A" w:rsidRDefault="00697401" w:rsidP="0069740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8"/>
    <w:p w14:paraId="2C3D904E" w14:textId="77777777" w:rsidR="00697401" w:rsidRPr="00E84C9A" w:rsidRDefault="00697401" w:rsidP="00697401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E84C9A">
        <w:rPr>
          <w:rFonts w:ascii="Arial" w:hAnsi="Arial" w:cs="Arial"/>
          <w:i/>
          <w:sz w:val="15"/>
          <w:szCs w:val="15"/>
        </w:rPr>
        <w:tab/>
      </w:r>
    </w:p>
    <w:p w14:paraId="50D5CF29" w14:textId="77777777" w:rsidR="00697401" w:rsidRPr="00E84C9A" w:rsidRDefault="00697401" w:rsidP="00697401">
      <w:pPr>
        <w:jc w:val="center"/>
        <w:rPr>
          <w:rFonts w:ascii="Arial" w:hAnsi="Arial" w:cs="Arial"/>
          <w:b/>
          <w:bCs/>
          <w:szCs w:val="24"/>
        </w:rPr>
      </w:pPr>
    </w:p>
    <w:p w14:paraId="35793508" w14:textId="77777777" w:rsidR="00697401" w:rsidRPr="00E84C9A" w:rsidRDefault="00697401" w:rsidP="00697401">
      <w:pPr>
        <w:jc w:val="center"/>
        <w:rPr>
          <w:rFonts w:ascii="Arial" w:hAnsi="Arial" w:cs="Arial"/>
          <w:b/>
          <w:bCs/>
          <w:szCs w:val="24"/>
        </w:rPr>
      </w:pPr>
      <w:r w:rsidRPr="00E84C9A">
        <w:rPr>
          <w:rFonts w:ascii="Arial" w:hAnsi="Arial" w:cs="Arial"/>
          <w:b/>
          <w:bCs/>
          <w:szCs w:val="24"/>
        </w:rPr>
        <w:t xml:space="preserve">OŚWIADCZENIE </w:t>
      </w:r>
    </w:p>
    <w:p w14:paraId="05F44548" w14:textId="77777777" w:rsidR="00697401" w:rsidRPr="00E84C9A" w:rsidRDefault="00697401" w:rsidP="00697401">
      <w:pPr>
        <w:jc w:val="center"/>
        <w:rPr>
          <w:rFonts w:ascii="Arial" w:hAnsi="Arial" w:cs="Arial"/>
          <w:b/>
          <w:bCs/>
          <w:szCs w:val="24"/>
        </w:rPr>
      </w:pPr>
    </w:p>
    <w:p w14:paraId="071298AD" w14:textId="77777777" w:rsidR="00697401" w:rsidRPr="00E84C9A" w:rsidRDefault="00697401" w:rsidP="0069740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4C9A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6F77DD31" w14:textId="77777777" w:rsidR="00697401" w:rsidRPr="00E84C9A" w:rsidRDefault="00697401" w:rsidP="00697401">
      <w:pPr>
        <w:jc w:val="center"/>
        <w:rPr>
          <w:rFonts w:ascii="Arial" w:hAnsi="Arial" w:cs="Arial"/>
          <w:b/>
          <w:bCs/>
          <w:sz w:val="20"/>
        </w:rPr>
      </w:pPr>
    </w:p>
    <w:p w14:paraId="646D916B" w14:textId="77777777" w:rsidR="00697401" w:rsidRPr="00E84C9A" w:rsidRDefault="00697401" w:rsidP="00697401">
      <w:pPr>
        <w:jc w:val="center"/>
        <w:rPr>
          <w:rFonts w:ascii="Arial" w:hAnsi="Arial" w:cs="Arial"/>
          <w:sz w:val="20"/>
        </w:rPr>
      </w:pPr>
    </w:p>
    <w:p w14:paraId="5A709002" w14:textId="77777777" w:rsidR="00697401" w:rsidRPr="00E84C9A" w:rsidRDefault="00697401" w:rsidP="00697401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E84C9A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E84C9A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2B518A46" w14:textId="77777777" w:rsidR="00697401" w:rsidRPr="00E84C9A" w:rsidRDefault="00697401" w:rsidP="00697401">
      <w:pPr>
        <w:jc w:val="center"/>
        <w:rPr>
          <w:rFonts w:ascii="Arial" w:hAnsi="Arial" w:cs="Arial"/>
          <w:sz w:val="20"/>
        </w:rPr>
      </w:pPr>
      <w:r w:rsidRPr="00E84C9A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E84C9A">
        <w:rPr>
          <w:rFonts w:ascii="Arial" w:hAnsi="Arial" w:cs="Arial"/>
          <w:b/>
          <w:bCs/>
          <w:sz w:val="20"/>
        </w:rPr>
        <w:t>Pzp</w:t>
      </w:r>
      <w:proofErr w:type="spellEnd"/>
    </w:p>
    <w:p w14:paraId="72326855" w14:textId="77777777" w:rsidR="00697401" w:rsidRPr="00E84C9A" w:rsidRDefault="00697401" w:rsidP="00697401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12D97AF8" w14:textId="107500C4" w:rsidR="00697401" w:rsidRPr="00E84C9A" w:rsidRDefault="00697401" w:rsidP="00697401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Na potrzeby postępowania o udzielenie zamówienia publicznego </w:t>
      </w:r>
      <w:r w:rsidR="00615638" w:rsidRPr="00E84C9A">
        <w:rPr>
          <w:rFonts w:ascii="Arial" w:hAnsi="Arial" w:cs="Arial"/>
          <w:b/>
          <w:bCs/>
          <w:sz w:val="20"/>
        </w:rPr>
        <w:t xml:space="preserve">na usługę </w:t>
      </w:r>
      <w:r w:rsidR="00664982" w:rsidRPr="00E84C9A">
        <w:rPr>
          <w:rFonts w:ascii="Arial" w:hAnsi="Arial" w:cs="Arial"/>
          <w:b/>
          <w:bCs/>
          <w:sz w:val="20"/>
        </w:rPr>
        <w:t>dot. przeprowadzenia badania sprawozdania finansowego Gminy Miasta Radomia</w:t>
      </w:r>
      <w:r w:rsidRPr="00E84C9A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E84C9A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E84C9A">
        <w:rPr>
          <w:rFonts w:ascii="Arial" w:hAnsi="Arial" w:cs="Arial"/>
          <w:sz w:val="20"/>
        </w:rPr>
        <w:t>t.j</w:t>
      </w:r>
      <w:proofErr w:type="spellEnd"/>
      <w:r w:rsidRPr="00E84C9A">
        <w:rPr>
          <w:rFonts w:ascii="Arial" w:hAnsi="Arial" w:cs="Arial"/>
          <w:sz w:val="20"/>
        </w:rPr>
        <w:t xml:space="preserve">. </w:t>
      </w:r>
      <w:r w:rsidR="00AE0DBE" w:rsidRPr="00E84C9A">
        <w:rPr>
          <w:rFonts w:ascii="Arial" w:hAnsi="Arial" w:cs="Arial"/>
          <w:sz w:val="20"/>
        </w:rPr>
        <w:t>Dz. U. z 2024 r. poz.1320</w:t>
      </w:r>
      <w:r w:rsidRPr="00E84C9A">
        <w:rPr>
          <w:rFonts w:ascii="Arial" w:hAnsi="Arial" w:cs="Arial"/>
          <w:sz w:val="20"/>
        </w:rPr>
        <w:t xml:space="preserve">) – dalej „ustawa </w:t>
      </w:r>
      <w:proofErr w:type="spellStart"/>
      <w:r w:rsidRPr="00E84C9A">
        <w:rPr>
          <w:rFonts w:ascii="Arial" w:hAnsi="Arial" w:cs="Arial"/>
          <w:sz w:val="20"/>
        </w:rPr>
        <w:t>Pzp</w:t>
      </w:r>
      <w:proofErr w:type="spellEnd"/>
      <w:r w:rsidRPr="00E84C9A">
        <w:rPr>
          <w:rFonts w:ascii="Arial" w:hAnsi="Arial" w:cs="Arial"/>
          <w:sz w:val="20"/>
        </w:rPr>
        <w:t xml:space="preserve">” </w:t>
      </w:r>
      <w:r w:rsidRPr="00E84C9A">
        <w:rPr>
          <w:rFonts w:ascii="Arial" w:hAnsi="Arial" w:cs="Arial"/>
          <w:b/>
          <w:bCs/>
          <w:sz w:val="20"/>
        </w:rPr>
        <w:t>oświadczam</w:t>
      </w:r>
      <w:r w:rsidRPr="00E84C9A">
        <w:rPr>
          <w:rFonts w:ascii="Arial" w:hAnsi="Arial" w:cs="Arial"/>
          <w:sz w:val="20"/>
        </w:rPr>
        <w:t xml:space="preserve">, co następuje:  </w:t>
      </w:r>
    </w:p>
    <w:p w14:paraId="3C4F39C3" w14:textId="77777777" w:rsidR="00697401" w:rsidRPr="00E84C9A" w:rsidRDefault="00697401" w:rsidP="00697401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2"/>
      </w:tblGrid>
      <w:tr w:rsidR="00697401" w:rsidRPr="00E84C9A" w14:paraId="1375F1A4" w14:textId="77777777" w:rsidTr="00912647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4667B41F" w14:textId="77777777" w:rsidR="00697401" w:rsidRPr="00E84C9A" w:rsidRDefault="00697401" w:rsidP="009126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E84C9A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E84C9A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E84C9A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2EC3D508" w14:textId="77777777" w:rsidR="00697401" w:rsidRPr="00E84C9A" w:rsidRDefault="00697401" w:rsidP="00697401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E84C9A">
        <w:rPr>
          <w:rFonts w:ascii="Arial" w:hAnsi="Arial" w:cs="Arial"/>
          <w:i/>
          <w:sz w:val="15"/>
          <w:szCs w:val="15"/>
        </w:rPr>
        <w:tab/>
      </w:r>
    </w:p>
    <w:p w14:paraId="29D04D14" w14:textId="77777777" w:rsidR="00697401" w:rsidRPr="00E84C9A" w:rsidRDefault="00697401" w:rsidP="000D43BC">
      <w:pPr>
        <w:numPr>
          <w:ilvl w:val="0"/>
          <w:numId w:val="5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Oświadczam, że </w:t>
      </w:r>
      <w:r w:rsidRPr="00E84C9A">
        <w:rPr>
          <w:rFonts w:ascii="Arial" w:hAnsi="Arial" w:cs="Arial"/>
          <w:b/>
          <w:bCs/>
          <w:sz w:val="20"/>
        </w:rPr>
        <w:t xml:space="preserve">nie zachodzą </w:t>
      </w:r>
      <w:r w:rsidRPr="00E84C9A">
        <w:rPr>
          <w:rFonts w:ascii="Arial" w:hAnsi="Arial" w:cs="Arial"/>
          <w:bCs/>
          <w:sz w:val="20"/>
        </w:rPr>
        <w:t>w stosunku do mnie przesłanki wykluczenia</w:t>
      </w:r>
      <w:r w:rsidRPr="00E84C9A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E84C9A">
        <w:rPr>
          <w:rFonts w:ascii="Arial" w:hAnsi="Arial" w:cs="Arial"/>
          <w:sz w:val="20"/>
        </w:rPr>
        <w:t>Pzp</w:t>
      </w:r>
      <w:proofErr w:type="spellEnd"/>
      <w:r w:rsidRPr="00E84C9A">
        <w:rPr>
          <w:rFonts w:ascii="Arial" w:hAnsi="Arial" w:cs="Arial"/>
          <w:sz w:val="20"/>
        </w:rPr>
        <w:t>.</w:t>
      </w:r>
    </w:p>
    <w:p w14:paraId="3729C272" w14:textId="34CFA7CE" w:rsidR="00697401" w:rsidRPr="00E84C9A" w:rsidRDefault="004670E4" w:rsidP="000D43BC">
      <w:pPr>
        <w:numPr>
          <w:ilvl w:val="0"/>
          <w:numId w:val="5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Oświadczam, że </w:t>
      </w:r>
      <w:r w:rsidRPr="00E84C9A">
        <w:rPr>
          <w:rFonts w:ascii="Arial" w:hAnsi="Arial" w:cs="Arial"/>
          <w:b/>
          <w:bCs/>
          <w:sz w:val="20"/>
        </w:rPr>
        <w:t>nie zachodzą</w:t>
      </w:r>
      <w:r w:rsidRPr="00E84C9A">
        <w:rPr>
          <w:rFonts w:ascii="Arial" w:hAnsi="Arial" w:cs="Arial"/>
          <w:sz w:val="20"/>
        </w:rPr>
        <w:t xml:space="preserve"> </w:t>
      </w:r>
      <w:r w:rsidRPr="00E84C9A">
        <w:rPr>
          <w:rFonts w:ascii="Arial" w:hAnsi="Arial" w:cs="Arial"/>
          <w:bCs/>
          <w:sz w:val="20"/>
        </w:rPr>
        <w:t>w stosunku do mnie przesłanki wykluczenia</w:t>
      </w:r>
      <w:r w:rsidRPr="00E84C9A">
        <w:rPr>
          <w:rFonts w:ascii="Arial" w:hAnsi="Arial" w:cs="Arial"/>
          <w:sz w:val="20"/>
        </w:rPr>
        <w:t xml:space="preserve"> z postępowania na podstawie </w:t>
      </w:r>
      <w:r w:rsidR="004805D6" w:rsidRPr="00E84C9A">
        <w:rPr>
          <w:rFonts w:ascii="Arial" w:hAnsi="Arial" w:cs="Arial"/>
          <w:sz w:val="20"/>
        </w:rPr>
        <w:t xml:space="preserve">art. 109 ust. 1 pkt 1 i 4 ustawy </w:t>
      </w:r>
      <w:proofErr w:type="spellStart"/>
      <w:r w:rsidR="004805D6" w:rsidRPr="00E84C9A">
        <w:rPr>
          <w:rFonts w:ascii="Arial" w:hAnsi="Arial" w:cs="Arial"/>
          <w:sz w:val="20"/>
        </w:rPr>
        <w:t>Pzp</w:t>
      </w:r>
      <w:proofErr w:type="spellEnd"/>
      <w:r w:rsidR="00697401" w:rsidRPr="00E84C9A">
        <w:rPr>
          <w:rFonts w:ascii="Arial" w:hAnsi="Arial" w:cs="Arial"/>
          <w:sz w:val="20"/>
        </w:rPr>
        <w:t>.</w:t>
      </w:r>
    </w:p>
    <w:p w14:paraId="58156282" w14:textId="77777777" w:rsidR="00697401" w:rsidRPr="00E84C9A" w:rsidRDefault="00697401" w:rsidP="000D43BC">
      <w:pPr>
        <w:numPr>
          <w:ilvl w:val="0"/>
          <w:numId w:val="5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Oświadczam, że </w:t>
      </w:r>
      <w:r w:rsidRPr="00E84C9A">
        <w:rPr>
          <w:rFonts w:ascii="Arial" w:hAnsi="Arial" w:cs="Arial"/>
          <w:b/>
          <w:bCs/>
          <w:sz w:val="20"/>
        </w:rPr>
        <w:t>nie zachodzą</w:t>
      </w:r>
      <w:r w:rsidRPr="00E84C9A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E84C9A">
        <w:rPr>
          <w:rFonts w:ascii="Arial" w:hAnsi="Arial" w:cs="Arial"/>
          <w:sz w:val="20"/>
        </w:rPr>
        <w:t>t.j</w:t>
      </w:r>
      <w:proofErr w:type="spellEnd"/>
      <w:r w:rsidRPr="00E84C9A">
        <w:rPr>
          <w:rFonts w:ascii="Arial" w:hAnsi="Arial" w:cs="Arial"/>
          <w:sz w:val="20"/>
        </w:rPr>
        <w:t>. Dz. U. z 2024r. poz. 507)</w:t>
      </w:r>
      <w:r w:rsidRPr="00E84C9A">
        <w:rPr>
          <w:rFonts w:ascii="Arial" w:hAnsi="Arial" w:cs="Arial"/>
          <w:b/>
          <w:sz w:val="20"/>
        </w:rPr>
        <w:t>*</w:t>
      </w:r>
      <w:r w:rsidRPr="00E84C9A">
        <w:rPr>
          <w:rFonts w:ascii="Arial" w:hAnsi="Arial" w:cs="Arial"/>
          <w:sz w:val="20"/>
        </w:rPr>
        <w:t>.</w:t>
      </w:r>
    </w:p>
    <w:p w14:paraId="4770FFED" w14:textId="77777777" w:rsidR="00697401" w:rsidRPr="00E84C9A" w:rsidRDefault="00697401" w:rsidP="0069740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84C9A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E84C9A">
        <w:rPr>
          <w:rFonts w:ascii="Arial" w:hAnsi="Arial" w:cs="Arial"/>
          <w:sz w:val="16"/>
          <w:szCs w:val="16"/>
        </w:rPr>
        <w:t>Pzp</w:t>
      </w:r>
      <w:proofErr w:type="spellEnd"/>
      <w:r w:rsidRPr="00E84C9A">
        <w:rPr>
          <w:rFonts w:ascii="Arial" w:hAnsi="Arial" w:cs="Arial"/>
          <w:sz w:val="16"/>
          <w:szCs w:val="16"/>
        </w:rPr>
        <w:t xml:space="preserve"> wyklucza się:</w:t>
      </w:r>
    </w:p>
    <w:p w14:paraId="5516F3C0" w14:textId="77777777" w:rsidR="00697401" w:rsidRPr="00E84C9A" w:rsidRDefault="00697401" w:rsidP="00697401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84C9A">
        <w:rPr>
          <w:rFonts w:ascii="Arial" w:hAnsi="Arial" w:cs="Arial"/>
          <w:sz w:val="16"/>
          <w:szCs w:val="18"/>
        </w:rPr>
        <w:t xml:space="preserve">1) </w:t>
      </w:r>
      <w:r w:rsidRPr="00E84C9A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6C91DF9E" w14:textId="77777777" w:rsidR="00697401" w:rsidRPr="00E84C9A" w:rsidRDefault="00697401" w:rsidP="00697401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84C9A">
        <w:rPr>
          <w:rFonts w:ascii="Arial" w:hAnsi="Arial" w:cs="Arial"/>
          <w:sz w:val="16"/>
          <w:szCs w:val="18"/>
        </w:rPr>
        <w:t>2)</w:t>
      </w:r>
      <w:r w:rsidRPr="00E84C9A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E84C9A">
        <w:rPr>
          <w:rFonts w:ascii="Arial" w:hAnsi="Arial" w:cs="Arial"/>
          <w:sz w:val="16"/>
          <w:szCs w:val="18"/>
        </w:rPr>
        <w:br/>
        <w:t>o przeciwdziałaniu praniu pieniędzy oraz finansowaniu terroryzmu (</w:t>
      </w:r>
      <w:proofErr w:type="spellStart"/>
      <w:r w:rsidRPr="00E84C9A">
        <w:rPr>
          <w:rFonts w:ascii="Arial" w:hAnsi="Arial" w:cs="Arial"/>
          <w:sz w:val="16"/>
          <w:szCs w:val="18"/>
        </w:rPr>
        <w:t>t.j</w:t>
      </w:r>
      <w:proofErr w:type="spellEnd"/>
      <w:r w:rsidRPr="00E84C9A">
        <w:rPr>
          <w:rFonts w:ascii="Arial" w:hAnsi="Arial" w:cs="Arial"/>
          <w:sz w:val="16"/>
          <w:szCs w:val="18"/>
        </w:rPr>
        <w:t>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333CAC8E" w14:textId="77777777" w:rsidR="00697401" w:rsidRPr="00E84C9A" w:rsidRDefault="00697401" w:rsidP="00697401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84C9A">
        <w:rPr>
          <w:rFonts w:ascii="Arial" w:hAnsi="Arial" w:cs="Arial"/>
          <w:sz w:val="16"/>
          <w:szCs w:val="18"/>
        </w:rPr>
        <w:t>3)</w:t>
      </w:r>
      <w:r w:rsidRPr="00E84C9A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1994r. o rachunkowości (</w:t>
      </w:r>
      <w:proofErr w:type="spellStart"/>
      <w:r w:rsidRPr="00E84C9A">
        <w:rPr>
          <w:rFonts w:ascii="Arial" w:hAnsi="Arial" w:cs="Arial"/>
          <w:sz w:val="16"/>
          <w:szCs w:val="18"/>
        </w:rPr>
        <w:t>t.j</w:t>
      </w:r>
      <w:proofErr w:type="spellEnd"/>
      <w:r w:rsidRPr="00E84C9A">
        <w:rPr>
          <w:rFonts w:ascii="Arial" w:hAnsi="Arial" w:cs="Arial"/>
          <w:sz w:val="16"/>
          <w:szCs w:val="18"/>
        </w:rPr>
        <w:t>. 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Ukrainę.</w:t>
      </w:r>
    </w:p>
    <w:p w14:paraId="39B49CAD" w14:textId="77777777" w:rsidR="00697401" w:rsidRPr="00E84C9A" w:rsidRDefault="00697401" w:rsidP="00697401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5E5EF803" w14:textId="77777777" w:rsidR="00524868" w:rsidRPr="00E84C9A" w:rsidRDefault="00524868" w:rsidP="00697401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26CA8691" w14:textId="77777777" w:rsidR="00524868" w:rsidRPr="00E84C9A" w:rsidRDefault="00524868" w:rsidP="00697401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0"/>
      </w:tblGrid>
      <w:tr w:rsidR="00697401" w:rsidRPr="00E84C9A" w14:paraId="4D8D54B3" w14:textId="77777777" w:rsidTr="00524868">
        <w:trPr>
          <w:trHeight w:val="424"/>
        </w:trPr>
        <w:tc>
          <w:tcPr>
            <w:tcW w:w="9770" w:type="dxa"/>
            <w:shd w:val="clear" w:color="auto" w:fill="D9D9D9"/>
            <w:vAlign w:val="center"/>
          </w:tcPr>
          <w:p w14:paraId="43707D8D" w14:textId="77777777" w:rsidR="00697401" w:rsidRPr="00E84C9A" w:rsidRDefault="00697401" w:rsidP="0091264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E84C9A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41F745FF" w14:textId="77777777" w:rsidR="00697401" w:rsidRPr="00E84C9A" w:rsidRDefault="00697401" w:rsidP="00697401">
      <w:pPr>
        <w:spacing w:line="276" w:lineRule="auto"/>
        <w:jc w:val="both"/>
        <w:rPr>
          <w:rFonts w:ascii="Arial" w:hAnsi="Arial" w:cs="Arial"/>
          <w:sz w:val="20"/>
        </w:rPr>
      </w:pPr>
    </w:p>
    <w:p w14:paraId="50B320A5" w14:textId="56A98A4D" w:rsidR="00697401" w:rsidRPr="00E84C9A" w:rsidRDefault="00697401" w:rsidP="00924A7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E84C9A">
        <w:rPr>
          <w:rFonts w:ascii="Arial" w:hAnsi="Arial" w:cs="Arial"/>
          <w:sz w:val="20"/>
        </w:rPr>
        <w:t>Oświadczam, że spełniam warunki udziału w postępowaniu określone przez Zamawiającego</w:t>
      </w:r>
      <w:r w:rsidRPr="00E84C9A">
        <w:rPr>
          <w:rFonts w:ascii="Arial" w:eastAsia="Calibri" w:hAnsi="Arial" w:cs="Arial"/>
          <w:iCs/>
          <w:sz w:val="20"/>
          <w:szCs w:val="22"/>
        </w:rPr>
        <w:t xml:space="preserve"> </w:t>
      </w:r>
      <w:r w:rsidR="002E4C04" w:rsidRPr="00E84C9A">
        <w:rPr>
          <w:rFonts w:ascii="Arial" w:hAnsi="Arial" w:cs="Arial"/>
          <w:sz w:val="20"/>
        </w:rPr>
        <w:t xml:space="preserve">w pkt 1.4 Rozdziału VII SWZ </w:t>
      </w:r>
    </w:p>
    <w:p w14:paraId="65307658" w14:textId="77777777" w:rsidR="00697401" w:rsidRPr="00E84C9A" w:rsidRDefault="00697401" w:rsidP="00697401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0"/>
      </w:tblGrid>
      <w:tr w:rsidR="00697401" w:rsidRPr="00E84C9A" w14:paraId="17B9C400" w14:textId="77777777" w:rsidTr="00912647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F38F91F" w14:textId="77777777" w:rsidR="00697401" w:rsidRPr="00E84C9A" w:rsidRDefault="00697401" w:rsidP="0091264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E84C9A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4CA0EE25" w14:textId="77777777" w:rsidR="00697401" w:rsidRPr="00E84C9A" w:rsidRDefault="00697401" w:rsidP="00697401">
      <w:pPr>
        <w:spacing w:line="276" w:lineRule="auto"/>
        <w:jc w:val="both"/>
        <w:rPr>
          <w:rFonts w:ascii="Arial" w:hAnsi="Arial" w:cs="Arial"/>
          <w:sz w:val="20"/>
        </w:rPr>
      </w:pPr>
    </w:p>
    <w:p w14:paraId="54DCD97B" w14:textId="77777777" w:rsidR="00697401" w:rsidRPr="00E84C9A" w:rsidRDefault="00697401" w:rsidP="00697401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7902DEF" w14:textId="77777777" w:rsidR="00697401" w:rsidRPr="00E84C9A" w:rsidRDefault="00697401" w:rsidP="00697401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0"/>
      </w:tblGrid>
      <w:tr w:rsidR="00697401" w:rsidRPr="00E84C9A" w14:paraId="56FE3F24" w14:textId="77777777" w:rsidTr="00912647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313EF308" w14:textId="77777777" w:rsidR="00697401" w:rsidRPr="00E84C9A" w:rsidRDefault="00697401" w:rsidP="0091264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E84C9A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72C91B9F" w14:textId="77777777" w:rsidR="00697401" w:rsidRPr="00E84C9A" w:rsidRDefault="00697401" w:rsidP="00697401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283590E8" w14:textId="77777777" w:rsidR="00697401" w:rsidRPr="00E84C9A" w:rsidRDefault="00697401" w:rsidP="00697401">
      <w:pPr>
        <w:spacing w:line="276" w:lineRule="auto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E84C9A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2A04EEB9" w14:textId="77777777" w:rsidR="00697401" w:rsidRPr="00E84C9A" w:rsidRDefault="00697401" w:rsidP="00697401">
      <w:pPr>
        <w:spacing w:line="276" w:lineRule="auto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>1) __________________________________________________________________________________</w:t>
      </w:r>
    </w:p>
    <w:p w14:paraId="1A46EBE7" w14:textId="77777777" w:rsidR="00697401" w:rsidRPr="00E84C9A" w:rsidRDefault="00697401" w:rsidP="00697401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E84C9A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2DD4B557" w14:textId="77777777" w:rsidR="00697401" w:rsidRPr="00E84C9A" w:rsidRDefault="00697401" w:rsidP="00697401">
      <w:pPr>
        <w:spacing w:line="276" w:lineRule="auto"/>
        <w:jc w:val="both"/>
        <w:rPr>
          <w:rFonts w:ascii="Arial" w:hAnsi="Arial" w:cs="Arial"/>
          <w:sz w:val="20"/>
        </w:rPr>
      </w:pPr>
      <w:r w:rsidRPr="00E84C9A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E84C9A">
        <w:rPr>
          <w:rFonts w:ascii="Arial" w:hAnsi="Arial" w:cs="Arial"/>
          <w:sz w:val="20"/>
        </w:rPr>
        <w:t>2) __________________________________________________________________________________</w:t>
      </w:r>
    </w:p>
    <w:p w14:paraId="543D9BD4" w14:textId="77777777" w:rsidR="00697401" w:rsidRPr="00E84C9A" w:rsidRDefault="00697401" w:rsidP="00697401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E84C9A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5A8FE9F5" w14:textId="77777777" w:rsidR="00697401" w:rsidRPr="00E84C9A" w:rsidRDefault="00697401" w:rsidP="00697401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5E0F42F4" w14:textId="77777777" w:rsidR="00697401" w:rsidRPr="00E84C9A" w:rsidRDefault="00697401" w:rsidP="00697401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A887A83" w14:textId="77777777" w:rsidR="00697401" w:rsidRPr="00E84C9A" w:rsidRDefault="00697401" w:rsidP="00697401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30D0AE56" w14:textId="77777777" w:rsidR="00697401" w:rsidRPr="00E84C9A" w:rsidRDefault="00697401" w:rsidP="00697401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50BCDC4D" w14:textId="77777777" w:rsidR="00697401" w:rsidRPr="00E84C9A" w:rsidRDefault="00697401" w:rsidP="00697401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785C659D" w14:textId="77777777" w:rsidR="00697401" w:rsidRPr="00E84C9A" w:rsidRDefault="00697401" w:rsidP="00697401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BB32A9B" w14:textId="77777777" w:rsidR="00697401" w:rsidRPr="00E84C9A" w:rsidRDefault="00697401" w:rsidP="00697401">
      <w:pPr>
        <w:spacing w:line="276" w:lineRule="auto"/>
        <w:jc w:val="both"/>
        <w:rPr>
          <w:rFonts w:ascii="Arial" w:hAnsi="Arial" w:cs="Arial"/>
          <w:sz w:val="20"/>
        </w:rPr>
      </w:pPr>
    </w:p>
    <w:p w14:paraId="73762571" w14:textId="77777777" w:rsidR="00697401" w:rsidRPr="00E84C9A" w:rsidRDefault="00697401" w:rsidP="00697401">
      <w:pPr>
        <w:spacing w:line="276" w:lineRule="auto"/>
        <w:jc w:val="both"/>
        <w:rPr>
          <w:rFonts w:ascii="Arial" w:hAnsi="Arial" w:cs="Arial"/>
          <w:sz w:val="20"/>
        </w:rPr>
      </w:pPr>
    </w:p>
    <w:p w14:paraId="1687558B" w14:textId="77777777" w:rsidR="00697401" w:rsidRPr="00E84C9A" w:rsidRDefault="00697401" w:rsidP="00697401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E84C9A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E84C9A">
        <w:rPr>
          <w:rFonts w:ascii="Arial" w:hAnsi="Arial" w:cs="Arial"/>
          <w:sz w:val="16"/>
          <w:szCs w:val="16"/>
        </w:rPr>
        <w:t xml:space="preserve">Podpis </w:t>
      </w:r>
    </w:p>
    <w:p w14:paraId="60E961C7" w14:textId="77777777" w:rsidR="00697401" w:rsidRPr="00E84C9A" w:rsidRDefault="00697401" w:rsidP="00697401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458F68B" w14:textId="77777777" w:rsidR="00697401" w:rsidRPr="00E84C9A" w:rsidRDefault="00697401" w:rsidP="00697401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E84C9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6D920A" w14:textId="13F717E1" w:rsidR="00697401" w:rsidRPr="00E84C9A" w:rsidRDefault="00697401" w:rsidP="00697401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r w:rsidRPr="00E84C9A">
        <w:rPr>
          <w:rFonts w:ascii="Arial" w:eastAsia="Calibri" w:hAnsi="Arial" w:cs="Arial"/>
          <w:b/>
        </w:rPr>
        <w:br w:type="page"/>
      </w:r>
    </w:p>
    <w:p w14:paraId="05519A53" w14:textId="1C5A2959" w:rsidR="001D4899" w:rsidRPr="00E84C9A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E84C9A">
        <w:rPr>
          <w:rFonts w:ascii="Arial" w:eastAsia="Calibri" w:hAnsi="Arial" w:cs="Arial"/>
          <w:b/>
          <w:sz w:val="20"/>
        </w:rPr>
        <w:lastRenderedPageBreak/>
        <w:t xml:space="preserve">Załącznik nr </w:t>
      </w:r>
      <w:r w:rsidR="00912233" w:rsidRPr="00E84C9A">
        <w:rPr>
          <w:rFonts w:ascii="Arial" w:eastAsia="Calibri" w:hAnsi="Arial" w:cs="Arial"/>
          <w:b/>
          <w:sz w:val="20"/>
        </w:rPr>
        <w:t>5</w:t>
      </w:r>
      <w:r w:rsidRPr="00E84C9A">
        <w:rPr>
          <w:rFonts w:ascii="Arial" w:eastAsia="Calibri" w:hAnsi="Arial" w:cs="Arial"/>
          <w:b/>
          <w:sz w:val="20"/>
        </w:rPr>
        <w:t xml:space="preserve"> do SWZ</w:t>
      </w:r>
    </w:p>
    <w:p w14:paraId="269A1EEC" w14:textId="77777777" w:rsidR="001D4899" w:rsidRPr="00E84C9A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E84C9A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E84C9A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E84C9A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E84C9A" w14:paraId="69C9CE4F" w14:textId="77777777" w:rsidTr="0072556A">
        <w:tc>
          <w:tcPr>
            <w:tcW w:w="5524" w:type="dxa"/>
          </w:tcPr>
          <w:p w14:paraId="603FFA13" w14:textId="77777777" w:rsidR="0072556A" w:rsidRPr="00E84C9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E84C9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E84C9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34D48AF2" w14:textId="658D1F49" w:rsidR="001D4899" w:rsidRPr="00E84C9A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  <w:r w:rsidRPr="00E84C9A">
        <w:rPr>
          <w:rFonts w:ascii="Arial" w:hAnsi="Arial" w:cs="Arial"/>
          <w:sz w:val="16"/>
          <w:szCs w:val="16"/>
        </w:rPr>
        <w:t xml:space="preserve">  (nazwa i adres </w:t>
      </w:r>
      <w:bookmarkStart w:id="19" w:name="_Hlk66721138"/>
      <w:r w:rsidRPr="00E84C9A">
        <w:rPr>
          <w:rFonts w:ascii="Arial" w:hAnsi="Arial" w:cs="Arial"/>
          <w:sz w:val="16"/>
          <w:szCs w:val="16"/>
        </w:rPr>
        <w:t>podmiotu udostępniającego zasoby</w:t>
      </w:r>
      <w:bookmarkEnd w:id="19"/>
      <w:r w:rsidRPr="00E84C9A">
        <w:rPr>
          <w:rFonts w:ascii="Arial" w:hAnsi="Arial" w:cs="Arial"/>
          <w:sz w:val="16"/>
          <w:szCs w:val="16"/>
        </w:rPr>
        <w:t>)</w:t>
      </w:r>
    </w:p>
    <w:p w14:paraId="58E338A2" w14:textId="77777777" w:rsidR="001D4899" w:rsidRPr="00E84C9A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6D5C14CB" w14:textId="77777777" w:rsidR="00524868" w:rsidRPr="00E84C9A" w:rsidRDefault="00524868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E84C9A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E84C9A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E84C9A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046FCDB6" w14:textId="35EB03A8" w:rsidR="00697401" w:rsidRPr="00E84C9A" w:rsidRDefault="001D4899" w:rsidP="001B5B8F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615638" w:rsidRPr="00E84C9A">
        <w:rPr>
          <w:rFonts w:ascii="Arial" w:hAnsi="Arial" w:cs="Arial"/>
          <w:bCs/>
          <w:sz w:val="20"/>
        </w:rPr>
        <w:t xml:space="preserve">na usługę </w:t>
      </w:r>
      <w:r w:rsidR="00664982" w:rsidRPr="00E84C9A">
        <w:rPr>
          <w:rFonts w:ascii="Arial" w:hAnsi="Arial" w:cs="Arial"/>
          <w:bCs/>
          <w:sz w:val="20"/>
        </w:rPr>
        <w:t>dot. przeprowadzenia badania sprawozdania finansowego Gminy Miasta Radomia</w:t>
      </w:r>
      <w:r w:rsidR="00B54A62" w:rsidRPr="00E84C9A">
        <w:rPr>
          <w:rFonts w:ascii="Arial" w:hAnsi="Arial" w:cs="Arial"/>
          <w:b w:val="0"/>
          <w:bCs/>
          <w:sz w:val="20"/>
        </w:rPr>
        <w:t xml:space="preserve">, </w:t>
      </w:r>
      <w:r w:rsidRPr="00E84C9A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E84C9A">
        <w:rPr>
          <w:rFonts w:ascii="Arial" w:hAnsi="Arial" w:cs="Arial"/>
          <w:b w:val="0"/>
          <w:bCs/>
          <w:sz w:val="20"/>
        </w:rPr>
        <w:t xml:space="preserve"> </w:t>
      </w:r>
      <w:r w:rsidR="000F207D" w:rsidRPr="00E84C9A">
        <w:rPr>
          <w:rFonts w:ascii="Arial" w:hAnsi="Arial" w:cs="Arial"/>
          <w:b w:val="0"/>
          <w:bCs/>
          <w:sz w:val="20"/>
        </w:rPr>
        <w:t>__</w:t>
      </w:r>
      <w:r w:rsidR="00D43397" w:rsidRPr="00E84C9A">
        <w:rPr>
          <w:rFonts w:ascii="Arial" w:hAnsi="Arial" w:cs="Arial"/>
          <w:b w:val="0"/>
          <w:bCs/>
          <w:sz w:val="20"/>
        </w:rPr>
        <w:t>____________</w:t>
      </w:r>
      <w:r w:rsidR="000F207D" w:rsidRPr="00E84C9A">
        <w:rPr>
          <w:rFonts w:ascii="Arial" w:hAnsi="Arial" w:cs="Arial"/>
          <w:b w:val="0"/>
          <w:bCs/>
          <w:sz w:val="20"/>
        </w:rPr>
        <w:t>____________________</w:t>
      </w:r>
      <w:r w:rsidRPr="00E84C9A">
        <w:rPr>
          <w:rFonts w:ascii="Arial" w:hAnsi="Arial" w:cs="Arial"/>
          <w:b w:val="0"/>
          <w:bCs/>
          <w:sz w:val="20"/>
        </w:rPr>
        <w:t xml:space="preserve"> (nazwa, adres)</w:t>
      </w:r>
      <w:r w:rsidRPr="00E84C9A">
        <w:rPr>
          <w:rFonts w:ascii="Arial" w:hAnsi="Arial" w:cs="Arial"/>
          <w:b w:val="0"/>
          <w:bCs/>
        </w:rPr>
        <w:t xml:space="preserve"> </w:t>
      </w:r>
      <w:r w:rsidRPr="00E84C9A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E84C9A">
        <w:rPr>
          <w:rFonts w:ascii="Arial" w:hAnsi="Arial" w:cs="Arial"/>
          <w:b w:val="0"/>
          <w:bCs/>
          <w:sz w:val="20"/>
        </w:rPr>
        <w:t>z dnia 11 września 2019r. - Prawo zamówień publicznych (</w:t>
      </w:r>
      <w:proofErr w:type="spellStart"/>
      <w:r w:rsidR="00907008" w:rsidRPr="00E84C9A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E84C9A">
        <w:rPr>
          <w:rFonts w:ascii="Arial" w:hAnsi="Arial" w:cs="Arial"/>
          <w:b w:val="0"/>
          <w:bCs/>
          <w:sz w:val="20"/>
        </w:rPr>
        <w:t xml:space="preserve">. </w:t>
      </w:r>
      <w:r w:rsidR="00AE0DBE" w:rsidRPr="00E84C9A">
        <w:rPr>
          <w:rFonts w:ascii="Arial" w:hAnsi="Arial" w:cs="Arial"/>
          <w:b w:val="0"/>
          <w:bCs/>
          <w:sz w:val="20"/>
        </w:rPr>
        <w:t>Dz. U. z 2024 r. poz.1320</w:t>
      </w:r>
      <w:r w:rsidR="00907008" w:rsidRPr="00E84C9A">
        <w:rPr>
          <w:rFonts w:ascii="Arial" w:hAnsi="Arial" w:cs="Arial"/>
          <w:b w:val="0"/>
          <w:bCs/>
          <w:sz w:val="20"/>
        </w:rPr>
        <w:t>)</w:t>
      </w:r>
      <w:r w:rsidRPr="00E84C9A">
        <w:rPr>
          <w:rFonts w:ascii="Arial" w:hAnsi="Arial" w:cs="Arial"/>
          <w:b w:val="0"/>
          <w:bCs/>
          <w:sz w:val="20"/>
        </w:rPr>
        <w:t>, na potwierdzenie spełnienia warunku określonego</w:t>
      </w:r>
      <w:r w:rsidR="00697401" w:rsidRPr="00E84C9A">
        <w:rPr>
          <w:rFonts w:ascii="Arial" w:hAnsi="Arial" w:cs="Arial"/>
          <w:sz w:val="20"/>
        </w:rPr>
        <w:t xml:space="preserve"> w pkt 1.4 Rozdziału VII SWZ </w:t>
      </w:r>
    </w:p>
    <w:p w14:paraId="139D5186" w14:textId="77777777" w:rsidR="0049018A" w:rsidRPr="00E84C9A" w:rsidRDefault="0049018A" w:rsidP="0069740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1B721636" w14:textId="77777777" w:rsidR="001D4899" w:rsidRPr="00E84C9A" w:rsidRDefault="001D4899" w:rsidP="000D43BC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E84C9A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E84C9A">
        <w:rPr>
          <w:rFonts w:ascii="Arial" w:hAnsi="Arial" w:cs="Arial"/>
          <w:sz w:val="20"/>
        </w:rPr>
        <w:t>_</w:t>
      </w:r>
      <w:r w:rsidRPr="00E84C9A">
        <w:rPr>
          <w:rFonts w:ascii="Arial" w:hAnsi="Arial" w:cs="Arial"/>
          <w:sz w:val="20"/>
        </w:rPr>
        <w:t>___________</w:t>
      </w:r>
    </w:p>
    <w:p w14:paraId="3C62C36C" w14:textId="77777777" w:rsidR="001D4899" w:rsidRPr="00E84C9A" w:rsidRDefault="001D4899" w:rsidP="000D43BC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E84C9A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E84C9A">
        <w:rPr>
          <w:rFonts w:ascii="Arial" w:hAnsi="Arial" w:cs="Arial"/>
          <w:sz w:val="20"/>
        </w:rPr>
        <w:t>____</w:t>
      </w:r>
      <w:r w:rsidRPr="00E84C9A">
        <w:rPr>
          <w:rFonts w:ascii="Arial" w:hAnsi="Arial" w:cs="Arial"/>
          <w:sz w:val="20"/>
        </w:rPr>
        <w:t>_______</w:t>
      </w:r>
    </w:p>
    <w:p w14:paraId="473E5A4F" w14:textId="77777777" w:rsidR="000A7EFC" w:rsidRPr="00E84C9A" w:rsidRDefault="001D4899" w:rsidP="000D43BC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E84C9A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E84C9A">
        <w:rPr>
          <w:rFonts w:ascii="Arial" w:hAnsi="Arial" w:cs="Arial"/>
          <w:sz w:val="20"/>
        </w:rPr>
        <w:t>____</w:t>
      </w:r>
      <w:r w:rsidRPr="00E84C9A">
        <w:rPr>
          <w:rFonts w:ascii="Arial" w:hAnsi="Arial" w:cs="Arial"/>
          <w:sz w:val="20"/>
        </w:rPr>
        <w:t>______</w:t>
      </w:r>
    </w:p>
    <w:p w14:paraId="3EDBA50C" w14:textId="77777777" w:rsidR="001D4899" w:rsidRPr="00E84C9A" w:rsidRDefault="001D4899" w:rsidP="000D43BC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E84C9A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E84C9A">
        <w:rPr>
          <w:rFonts w:ascii="Arial" w:hAnsi="Arial" w:cs="Arial"/>
          <w:sz w:val="20"/>
        </w:rPr>
        <w:t>_____</w:t>
      </w:r>
    </w:p>
    <w:p w14:paraId="489AEC0F" w14:textId="77777777" w:rsidR="001D4899" w:rsidRPr="00E84C9A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E84C9A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>Ponadto oświadczam/my, że gwarantuję/</w:t>
      </w:r>
      <w:proofErr w:type="spellStart"/>
      <w:r w:rsidRPr="00E84C9A">
        <w:rPr>
          <w:rFonts w:ascii="Arial" w:hAnsi="Arial" w:cs="Arial"/>
          <w:sz w:val="20"/>
        </w:rPr>
        <w:t>emy</w:t>
      </w:r>
      <w:proofErr w:type="spellEnd"/>
      <w:r w:rsidRPr="00E84C9A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E84C9A">
        <w:rPr>
          <w:rFonts w:ascii="Arial" w:hAnsi="Arial" w:cs="Arial"/>
          <w:sz w:val="20"/>
        </w:rPr>
        <w:br/>
      </w:r>
      <w:r w:rsidRPr="00E84C9A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E84C9A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E84C9A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E84C9A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E84C9A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E84C9A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E84C9A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E84C9A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E84C9A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E84C9A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E84C9A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E84C9A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E84C9A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E84C9A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E84C9A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E84C9A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E84C9A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2A6AB398" w14:textId="77777777" w:rsidR="00721F21" w:rsidRPr="00E84C9A" w:rsidRDefault="00721F21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E4AA1DB" w14:textId="77777777" w:rsidR="00721F21" w:rsidRPr="00E84C9A" w:rsidRDefault="00721F21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6B7CE318" w14:textId="77777777" w:rsidR="00615638" w:rsidRPr="00E84C9A" w:rsidRDefault="00615638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96AE3B8" w14:textId="77777777" w:rsidR="00B9668F" w:rsidRPr="00E84C9A" w:rsidRDefault="00B9668F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C79DD4B" w14:textId="77777777" w:rsidR="00B9668F" w:rsidRPr="00E84C9A" w:rsidRDefault="00B9668F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7705BE7" w14:textId="77777777" w:rsidR="00615638" w:rsidRPr="00E84C9A" w:rsidRDefault="00615638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3B6A459C" w14:textId="0E52280B" w:rsidR="001D4899" w:rsidRPr="00E84C9A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E84C9A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="00912233" w:rsidRPr="00E84C9A">
        <w:rPr>
          <w:rFonts w:ascii="Arial" w:eastAsia="Calibri" w:hAnsi="Arial" w:cs="Arial"/>
          <w:b/>
          <w:sz w:val="20"/>
          <w:szCs w:val="20"/>
          <w:lang w:val="pl-PL"/>
        </w:rPr>
        <w:t>6</w:t>
      </w:r>
      <w:r w:rsidRPr="00E84C9A"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 w:rsidRPr="00E84C9A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E84C9A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E84C9A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E84C9A">
        <w:rPr>
          <w:rFonts w:ascii="Arial" w:hAnsi="Arial" w:cs="Arial"/>
          <w:i/>
          <w:iCs/>
          <w:sz w:val="16"/>
          <w:szCs w:val="16"/>
        </w:rPr>
        <w:t>wraz z ofertą</w:t>
      </w:r>
      <w:r w:rsidRPr="00E84C9A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E84C9A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E84C9A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E84C9A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E84C9A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E84C9A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E84C9A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E84C9A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E84C9A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E84C9A">
        <w:rPr>
          <w:rFonts w:ascii="Arial" w:eastAsia="Calibri" w:hAnsi="Arial" w:cs="Arial"/>
          <w:sz w:val="20"/>
          <w:lang w:eastAsia="en-US"/>
        </w:rPr>
        <w:t xml:space="preserve"> </w:t>
      </w:r>
    </w:p>
    <w:p w14:paraId="7B8424C6" w14:textId="77777777" w:rsidR="00524868" w:rsidRPr="00E84C9A" w:rsidRDefault="00524868" w:rsidP="00BE55BD">
      <w:pPr>
        <w:spacing w:line="276" w:lineRule="auto"/>
        <w:ind w:right="-1"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E84C9A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E84C9A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1100E70B" w:rsidR="00BE55BD" w:rsidRPr="00E84C9A" w:rsidRDefault="00524868" w:rsidP="00524868">
      <w:pPr>
        <w:spacing w:line="276" w:lineRule="auto"/>
        <w:ind w:right="-1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84C9A">
        <w:rPr>
          <w:rFonts w:ascii="Arial" w:eastAsia="Calibri" w:hAnsi="Arial" w:cs="Arial"/>
          <w:i/>
          <w:sz w:val="16"/>
          <w:szCs w:val="16"/>
          <w:lang w:eastAsia="en-US"/>
        </w:rPr>
        <w:t xml:space="preserve">  </w:t>
      </w:r>
      <w:r w:rsidR="00BE55BD" w:rsidRPr="00E84C9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  <w:r w:rsidRPr="00E84C9A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</w:p>
    <w:p w14:paraId="70526A87" w14:textId="77777777" w:rsidR="00524868" w:rsidRPr="00E84C9A" w:rsidRDefault="00524868" w:rsidP="00524868">
      <w:pPr>
        <w:spacing w:line="276" w:lineRule="auto"/>
        <w:ind w:right="-1"/>
        <w:rPr>
          <w:rFonts w:ascii="Arial" w:eastAsia="Calibri" w:hAnsi="Arial" w:cs="Arial"/>
          <w:i/>
          <w:sz w:val="16"/>
          <w:szCs w:val="16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E84C9A" w14:paraId="23285FD3" w14:textId="77777777" w:rsidTr="00C12128">
        <w:tc>
          <w:tcPr>
            <w:tcW w:w="6658" w:type="dxa"/>
          </w:tcPr>
          <w:p w14:paraId="5B633FAC" w14:textId="77777777" w:rsidR="00C12128" w:rsidRPr="00E84C9A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E84C9A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E84C9A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38F6711E" w:rsidR="00BE55BD" w:rsidRPr="00E84C9A" w:rsidRDefault="00524868" w:rsidP="00524868">
      <w:pPr>
        <w:spacing w:line="276" w:lineRule="auto"/>
        <w:ind w:right="-1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84C9A">
        <w:rPr>
          <w:rFonts w:ascii="Arial" w:eastAsia="Calibri" w:hAnsi="Arial" w:cs="Arial"/>
          <w:i/>
          <w:sz w:val="16"/>
          <w:szCs w:val="16"/>
          <w:lang w:eastAsia="en-US"/>
        </w:rPr>
        <w:t xml:space="preserve">   </w:t>
      </w:r>
      <w:r w:rsidR="00BE55BD" w:rsidRPr="00E84C9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</w:t>
      </w:r>
      <w:r w:rsidRPr="00E84C9A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  <w:r w:rsidR="00BE55BD" w:rsidRPr="00E84C9A">
        <w:rPr>
          <w:rFonts w:ascii="Arial" w:eastAsia="Calibri" w:hAnsi="Arial" w:cs="Arial"/>
          <w:i/>
          <w:sz w:val="16"/>
          <w:szCs w:val="16"/>
          <w:lang w:eastAsia="en-US"/>
        </w:rPr>
        <w:t>KRS/CEIDG)</w:t>
      </w:r>
    </w:p>
    <w:p w14:paraId="6624E6A9" w14:textId="77777777" w:rsidR="00524868" w:rsidRPr="00E84C9A" w:rsidRDefault="00524868" w:rsidP="00524868">
      <w:pPr>
        <w:spacing w:line="276" w:lineRule="auto"/>
        <w:ind w:right="-1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5480C2E" w14:textId="77777777" w:rsidR="00BE55BD" w:rsidRPr="00E84C9A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E84C9A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E84C9A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p w14:paraId="331CFCC6" w14:textId="77777777" w:rsidR="00524868" w:rsidRPr="00E84C9A" w:rsidRDefault="00524868" w:rsidP="00BE55BD">
      <w:pPr>
        <w:spacing w:line="276" w:lineRule="auto"/>
        <w:rPr>
          <w:rFonts w:ascii="Arial" w:eastAsia="Calibri" w:hAnsi="Arial" w:cs="Arial"/>
          <w:b/>
          <w:bCs/>
          <w:sz w:val="12"/>
          <w:szCs w:val="12"/>
          <w:u w:val="single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E84C9A" w14:paraId="6FEE0A77" w14:textId="77777777" w:rsidTr="00C12128">
        <w:tc>
          <w:tcPr>
            <w:tcW w:w="6658" w:type="dxa"/>
          </w:tcPr>
          <w:p w14:paraId="1E844BA8" w14:textId="77777777" w:rsidR="00C12128" w:rsidRPr="00E84C9A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E84C9A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E84C9A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1F35FE4C" w:rsidR="00BE55BD" w:rsidRPr="00E84C9A" w:rsidRDefault="00524868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84C9A">
        <w:rPr>
          <w:rFonts w:ascii="Arial" w:eastAsia="Calibri" w:hAnsi="Arial" w:cs="Arial"/>
          <w:i/>
          <w:sz w:val="16"/>
          <w:szCs w:val="16"/>
          <w:lang w:eastAsia="en-US"/>
        </w:rPr>
        <w:t xml:space="preserve">   </w:t>
      </w:r>
      <w:r w:rsidR="00BE55BD" w:rsidRPr="00E84C9A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E84C9A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E84C9A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E55BD" w:rsidRPr="00E84C9A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53DA6728" w:rsidR="00BE55BD" w:rsidRPr="00E84C9A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84C9A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E84C9A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E84C9A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</w:t>
            </w:r>
            <w:r w:rsidR="00AE0DBE" w:rsidRPr="00E84C9A">
              <w:rPr>
                <w:rFonts w:ascii="Arial" w:eastAsia="Calibri" w:hAnsi="Arial" w:cs="Arial"/>
                <w:b/>
                <w:sz w:val="20"/>
                <w:lang w:eastAsia="en-US"/>
              </w:rPr>
              <w:t>Dz. U. z 2024 r. poz.1320</w:t>
            </w:r>
            <w:r w:rsidRPr="00E84C9A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E84C9A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49350A42" w:rsidR="00BE55BD" w:rsidRPr="00E84C9A" w:rsidRDefault="00BE55BD" w:rsidP="00697401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/>
          <w:bCs/>
          <w:color w:val="FF0000"/>
          <w:sz w:val="20"/>
        </w:rPr>
      </w:pPr>
      <w:r w:rsidRPr="00E84C9A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615638" w:rsidRPr="00E84C9A">
        <w:rPr>
          <w:rFonts w:ascii="Arial" w:hAnsi="Arial" w:cs="Arial"/>
          <w:b/>
          <w:bCs/>
          <w:sz w:val="20"/>
        </w:rPr>
        <w:t xml:space="preserve">na usługę </w:t>
      </w:r>
      <w:r w:rsidR="00664982" w:rsidRPr="00E84C9A">
        <w:rPr>
          <w:rFonts w:ascii="Arial" w:hAnsi="Arial" w:cs="Arial"/>
          <w:b/>
          <w:bCs/>
          <w:sz w:val="20"/>
        </w:rPr>
        <w:t>dot. przeprowadzenia badania sprawozdania finansowego Gminy Miasta Radomia</w:t>
      </w:r>
      <w:r w:rsidR="00CE2285" w:rsidRPr="00E84C9A">
        <w:rPr>
          <w:rFonts w:ascii="Arial" w:hAnsi="Arial" w:cs="Arial"/>
          <w:b/>
          <w:bCs/>
          <w:sz w:val="20"/>
        </w:rPr>
        <w:t>,</w:t>
      </w:r>
      <w:r w:rsidRPr="00E84C9A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E84C9A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</w:t>
      </w:r>
      <w:r w:rsidR="00697401" w:rsidRPr="00E84C9A">
        <w:rPr>
          <w:rFonts w:ascii="Arial" w:eastAsia="Calibri" w:hAnsi="Arial" w:cs="Arial"/>
          <w:bCs/>
          <w:sz w:val="20"/>
          <w:lang w:eastAsia="en-US"/>
        </w:rPr>
        <w:br/>
      </w:r>
      <w:r w:rsidRPr="00E84C9A">
        <w:rPr>
          <w:rFonts w:ascii="Arial" w:eastAsia="Calibri" w:hAnsi="Arial" w:cs="Arial"/>
          <w:bCs/>
          <w:sz w:val="20"/>
          <w:lang w:eastAsia="en-US"/>
        </w:rPr>
        <w:t xml:space="preserve">w imieniu których składane jest oświadczenie oświadczam, </w:t>
      </w:r>
      <w:r w:rsidR="00AA5AA5" w:rsidRPr="00E84C9A">
        <w:rPr>
          <w:rFonts w:ascii="Arial" w:eastAsia="Calibri" w:hAnsi="Arial" w:cs="Arial"/>
          <w:bCs/>
          <w:sz w:val="20"/>
          <w:lang w:eastAsia="en-US"/>
        </w:rPr>
        <w:t>ż</w:t>
      </w:r>
      <w:r w:rsidRPr="00E84C9A">
        <w:rPr>
          <w:rFonts w:ascii="Arial" w:eastAsia="Calibri" w:hAnsi="Arial" w:cs="Arial"/>
          <w:bCs/>
          <w:sz w:val="20"/>
          <w:lang w:eastAsia="en-US"/>
        </w:rPr>
        <w:t>e:</w:t>
      </w:r>
    </w:p>
    <w:p w14:paraId="1829C9FF" w14:textId="77777777" w:rsidR="00BE55BD" w:rsidRPr="00E84C9A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E84C9A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E84C9A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E84C9A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E84C9A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E84C9A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E84C9A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E84C9A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E84C9A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E84C9A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E84C9A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E84C9A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E84C9A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E84C9A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E84C9A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E84C9A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E84C9A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E84C9A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E84C9A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E84C9A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E84C9A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E84C9A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E84C9A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E84C9A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E84C9A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E84C9A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E84C9A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E84C9A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E84C9A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E84C9A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E84C9A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E84C9A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E84C9A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E84C9A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E84C9A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E84C9A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E84C9A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E84C9A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E84C9A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E84C9A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E84C9A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6042069B" w14:textId="77777777" w:rsidR="00615638" w:rsidRPr="00E84C9A" w:rsidRDefault="00615638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23752610" w:rsidR="001D4899" w:rsidRPr="00E84C9A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E84C9A">
        <w:rPr>
          <w:rFonts w:ascii="Arial" w:eastAsia="Calibri" w:hAnsi="Arial" w:cs="Arial"/>
          <w:b/>
        </w:rPr>
        <w:lastRenderedPageBreak/>
        <w:t xml:space="preserve">Załącznik nr </w:t>
      </w:r>
      <w:r w:rsidR="00FB54EE" w:rsidRPr="00E84C9A">
        <w:rPr>
          <w:rFonts w:ascii="Arial" w:eastAsia="Calibri" w:hAnsi="Arial" w:cs="Arial"/>
          <w:b/>
        </w:rPr>
        <w:t>7</w:t>
      </w:r>
      <w:r w:rsidRPr="00E84C9A">
        <w:rPr>
          <w:rFonts w:ascii="Arial" w:eastAsia="Calibri" w:hAnsi="Arial" w:cs="Arial"/>
          <w:b/>
        </w:rPr>
        <w:t xml:space="preserve"> do SWZ</w:t>
      </w:r>
    </w:p>
    <w:p w14:paraId="0862016E" w14:textId="77777777" w:rsidR="0072556A" w:rsidRPr="00E84C9A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E84C9A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:rsidRPr="00E84C9A" w14:paraId="54512848" w14:textId="77777777" w:rsidTr="00263767">
        <w:tc>
          <w:tcPr>
            <w:tcW w:w="7650" w:type="dxa"/>
          </w:tcPr>
          <w:p w14:paraId="32DD8253" w14:textId="77777777" w:rsidR="0072556A" w:rsidRPr="00E84C9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E84C9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E84C9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6B6C851C" w14:textId="79DDCFB3" w:rsidR="0072556A" w:rsidRPr="00E84C9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E84C9A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3D3B633B" w14:textId="77777777" w:rsidR="0072556A" w:rsidRPr="00E84C9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E84C9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E84C9A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E84C9A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E84C9A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E84C9A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E84C9A" w:rsidRDefault="00BE55BD" w:rsidP="00BE55BD">
      <w:pPr>
        <w:jc w:val="center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E84C9A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E84C9A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E84C9A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61D6D7AB" w:rsidR="00BE55BD" w:rsidRPr="00E84C9A" w:rsidRDefault="00BE55BD" w:rsidP="00697401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E84C9A">
        <w:rPr>
          <w:rFonts w:ascii="Arial" w:hAnsi="Arial" w:cs="Arial"/>
          <w:sz w:val="20"/>
        </w:rPr>
        <w:t xml:space="preserve">Na potrzeby postępowania o udzielenie zamówienia publicznego </w:t>
      </w:r>
      <w:r w:rsidR="00615638" w:rsidRPr="00E84C9A">
        <w:rPr>
          <w:rFonts w:ascii="Arial" w:hAnsi="Arial" w:cs="Arial"/>
          <w:b/>
          <w:bCs/>
          <w:sz w:val="20"/>
        </w:rPr>
        <w:t xml:space="preserve">na usługę </w:t>
      </w:r>
      <w:r w:rsidR="00664982" w:rsidRPr="00E84C9A">
        <w:rPr>
          <w:rFonts w:ascii="Arial" w:hAnsi="Arial" w:cs="Arial"/>
          <w:b/>
          <w:bCs/>
          <w:sz w:val="20"/>
        </w:rPr>
        <w:t>dot. przeprowadzenia badania sprawozdania finansowego Gminy Miasta Radomia</w:t>
      </w:r>
      <w:r w:rsidRPr="00E84C9A">
        <w:rPr>
          <w:rFonts w:ascii="Arial" w:hAnsi="Arial" w:cs="Arial"/>
          <w:b/>
          <w:bCs/>
          <w:i/>
          <w:iCs/>
          <w:sz w:val="20"/>
        </w:rPr>
        <w:t>,</w:t>
      </w:r>
      <w:r w:rsidRPr="00E84C9A">
        <w:rPr>
          <w:rFonts w:ascii="Arial" w:hAnsi="Arial" w:cs="Arial"/>
          <w:i/>
          <w:iCs/>
          <w:sz w:val="20"/>
        </w:rPr>
        <w:t xml:space="preserve"> </w:t>
      </w:r>
      <w:r w:rsidRPr="00E84C9A">
        <w:rPr>
          <w:rFonts w:ascii="Arial" w:hAnsi="Arial" w:cs="Arial"/>
          <w:sz w:val="20"/>
        </w:rPr>
        <w:t>stosownie do treści art. 125 ust. 1 ustawy z dnia 11września 2019r. - Prawo zamówień publicznych (</w:t>
      </w:r>
      <w:proofErr w:type="spellStart"/>
      <w:r w:rsidRPr="00E84C9A">
        <w:rPr>
          <w:rFonts w:ascii="Arial" w:hAnsi="Arial" w:cs="Arial"/>
          <w:sz w:val="20"/>
        </w:rPr>
        <w:t>t.j</w:t>
      </w:r>
      <w:proofErr w:type="spellEnd"/>
      <w:r w:rsidRPr="00E84C9A">
        <w:rPr>
          <w:rFonts w:ascii="Arial" w:hAnsi="Arial" w:cs="Arial"/>
          <w:sz w:val="20"/>
        </w:rPr>
        <w:t xml:space="preserve">. </w:t>
      </w:r>
      <w:r w:rsidR="00AE0DBE" w:rsidRPr="00E84C9A">
        <w:rPr>
          <w:rFonts w:ascii="Arial" w:hAnsi="Arial" w:cs="Arial"/>
          <w:sz w:val="20"/>
        </w:rPr>
        <w:t>Dz. U. z 2024 r. poz.1320</w:t>
      </w:r>
      <w:r w:rsidRPr="00E84C9A">
        <w:rPr>
          <w:rFonts w:ascii="Arial" w:hAnsi="Arial" w:cs="Arial"/>
          <w:sz w:val="20"/>
        </w:rPr>
        <w:t xml:space="preserve">) – dalej „ustawa </w:t>
      </w:r>
      <w:proofErr w:type="spellStart"/>
      <w:r w:rsidRPr="00E84C9A">
        <w:rPr>
          <w:rFonts w:ascii="Arial" w:hAnsi="Arial" w:cs="Arial"/>
          <w:sz w:val="20"/>
        </w:rPr>
        <w:t>Pzp</w:t>
      </w:r>
      <w:proofErr w:type="spellEnd"/>
      <w:r w:rsidRPr="00E84C9A">
        <w:rPr>
          <w:rFonts w:ascii="Arial" w:hAnsi="Arial" w:cs="Arial"/>
          <w:sz w:val="20"/>
        </w:rPr>
        <w:t xml:space="preserve">” </w:t>
      </w:r>
      <w:r w:rsidRPr="00E84C9A">
        <w:rPr>
          <w:rFonts w:ascii="Arial" w:hAnsi="Arial" w:cs="Arial"/>
          <w:b/>
          <w:bCs/>
          <w:sz w:val="20"/>
        </w:rPr>
        <w:t>oświadczam,</w:t>
      </w:r>
      <w:r w:rsidR="00125D2F" w:rsidRPr="00E84C9A">
        <w:rPr>
          <w:rFonts w:ascii="Arial" w:hAnsi="Arial" w:cs="Arial"/>
          <w:b/>
          <w:bCs/>
          <w:sz w:val="20"/>
        </w:rPr>
        <w:t xml:space="preserve"> </w:t>
      </w:r>
      <w:r w:rsidRPr="00E84C9A">
        <w:rPr>
          <w:rFonts w:ascii="Arial" w:hAnsi="Arial" w:cs="Arial"/>
          <w:b/>
          <w:bCs/>
          <w:sz w:val="20"/>
        </w:rPr>
        <w:t>że</w:t>
      </w:r>
      <w:r w:rsidR="00125D2F" w:rsidRPr="00E84C9A">
        <w:rPr>
          <w:rFonts w:ascii="Arial" w:hAnsi="Arial" w:cs="Arial"/>
          <w:b/>
          <w:bCs/>
          <w:sz w:val="20"/>
        </w:rPr>
        <w:t xml:space="preserve"> </w:t>
      </w:r>
      <w:r w:rsidRPr="00E84C9A">
        <w:rPr>
          <w:rFonts w:ascii="Arial" w:hAnsi="Arial" w:cs="Arial"/>
          <w:b/>
          <w:bCs/>
          <w:sz w:val="20"/>
        </w:rPr>
        <w:t>informacje</w:t>
      </w:r>
      <w:r w:rsidR="00125D2F" w:rsidRPr="00E84C9A">
        <w:rPr>
          <w:rFonts w:ascii="Arial" w:hAnsi="Arial" w:cs="Arial"/>
          <w:b/>
          <w:bCs/>
          <w:sz w:val="20"/>
        </w:rPr>
        <w:t xml:space="preserve"> </w:t>
      </w:r>
      <w:r w:rsidRPr="00E84C9A">
        <w:rPr>
          <w:rFonts w:ascii="Arial" w:hAnsi="Arial" w:cs="Arial"/>
          <w:b/>
          <w:bCs/>
          <w:sz w:val="20"/>
        </w:rPr>
        <w:t>zawarte</w:t>
      </w:r>
      <w:r w:rsidR="00125D2F" w:rsidRPr="00E84C9A">
        <w:rPr>
          <w:rFonts w:ascii="Arial" w:hAnsi="Arial" w:cs="Arial"/>
          <w:b/>
          <w:bCs/>
          <w:sz w:val="20"/>
        </w:rPr>
        <w:t xml:space="preserve"> </w:t>
      </w:r>
      <w:r w:rsidRPr="00E84C9A">
        <w:rPr>
          <w:rFonts w:ascii="Arial" w:hAnsi="Arial" w:cs="Arial"/>
          <w:b/>
          <w:bCs/>
          <w:sz w:val="20"/>
        </w:rPr>
        <w:t>w</w:t>
      </w:r>
      <w:r w:rsidR="00125D2F" w:rsidRPr="00E84C9A">
        <w:rPr>
          <w:rFonts w:ascii="Arial" w:hAnsi="Arial" w:cs="Arial"/>
          <w:b/>
          <w:bCs/>
          <w:sz w:val="20"/>
        </w:rPr>
        <w:t xml:space="preserve"> </w:t>
      </w:r>
      <w:r w:rsidRPr="00E84C9A">
        <w:rPr>
          <w:rFonts w:ascii="Arial" w:hAnsi="Arial" w:cs="Arial"/>
          <w:b/>
          <w:bCs/>
          <w:sz w:val="20"/>
        </w:rPr>
        <w:t>oświadczeniu</w:t>
      </w:r>
      <w:r w:rsidRPr="00E84C9A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E84C9A">
        <w:rPr>
          <w:rFonts w:ascii="Arial" w:hAnsi="Arial" w:cs="Arial"/>
          <w:bCs/>
          <w:sz w:val="20"/>
        </w:rPr>
        <w:t>Pzp</w:t>
      </w:r>
      <w:proofErr w:type="spellEnd"/>
      <w:r w:rsidRPr="00E84C9A">
        <w:rPr>
          <w:rFonts w:ascii="Arial" w:hAnsi="Arial" w:cs="Arial"/>
          <w:bCs/>
          <w:sz w:val="20"/>
        </w:rPr>
        <w:t xml:space="preserve"> w zakresie podstaw wykluczenia z postępowania wskazanych przez zamawiającego, o których mowa </w:t>
      </w:r>
      <w:r w:rsidRPr="00E84C9A">
        <w:rPr>
          <w:rFonts w:ascii="Arial" w:hAnsi="Arial" w:cs="Arial"/>
          <w:sz w:val="20"/>
        </w:rPr>
        <w:t>w:</w:t>
      </w:r>
      <w:r w:rsidRPr="00E84C9A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E84C9A" w:rsidRDefault="00BE55BD" w:rsidP="000D43BC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84C9A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E84C9A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E84C9A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C6CE9AC" w:rsidR="00BE55BD" w:rsidRPr="00E84C9A" w:rsidRDefault="00BE55BD" w:rsidP="000D43BC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84C9A">
        <w:rPr>
          <w:rFonts w:ascii="Arial" w:hAnsi="Arial" w:cs="Arial"/>
          <w:b/>
          <w:bCs/>
          <w:sz w:val="20"/>
          <w:szCs w:val="20"/>
        </w:rPr>
        <w:t xml:space="preserve">art. 109 ust. 1 pkt </w:t>
      </w:r>
      <w:r w:rsidR="007959FB" w:rsidRPr="00E84C9A">
        <w:rPr>
          <w:rFonts w:ascii="Arial" w:hAnsi="Arial" w:cs="Arial"/>
          <w:b/>
          <w:bCs/>
          <w:sz w:val="20"/>
          <w:szCs w:val="20"/>
        </w:rPr>
        <w:t xml:space="preserve">1 i </w:t>
      </w:r>
      <w:r w:rsidRPr="00E84C9A">
        <w:rPr>
          <w:rFonts w:ascii="Arial" w:hAnsi="Arial" w:cs="Arial"/>
          <w:b/>
          <w:bCs/>
          <w:sz w:val="20"/>
          <w:szCs w:val="20"/>
        </w:rPr>
        <w:t xml:space="preserve">4 ustawy </w:t>
      </w:r>
      <w:proofErr w:type="spellStart"/>
      <w:r w:rsidRPr="00E84C9A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3EB859B8" w14:textId="41551E7F" w:rsidR="00697401" w:rsidRPr="00E84C9A" w:rsidRDefault="00697401" w:rsidP="000D43BC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E84C9A">
        <w:rPr>
          <w:rFonts w:ascii="Arial" w:hAnsi="Arial" w:cs="Arial"/>
          <w:b/>
          <w:bCs/>
          <w:sz w:val="20"/>
          <w:szCs w:val="20"/>
        </w:rPr>
        <w:t xml:space="preserve">art. 109 ust. 1 pkt 1 ustawy, </w:t>
      </w:r>
      <w:r w:rsidRPr="00E84C9A">
        <w:rPr>
          <w:rFonts w:ascii="Arial" w:hAnsi="Arial" w:cs="Arial"/>
          <w:sz w:val="20"/>
          <w:szCs w:val="20"/>
        </w:rPr>
        <w:t xml:space="preserve">odnośnie do naruszenia obowiązków dotyczących płatności podatków i opłat lokalnych, o których mowa w ustawie z dnia 12 stycznia 1991 r. o podatkach i opłatach lokalnych </w:t>
      </w:r>
      <w:r w:rsidR="008304E5" w:rsidRPr="00E84C9A">
        <w:rPr>
          <w:rFonts w:ascii="Arial" w:hAnsi="Arial" w:cs="Arial"/>
          <w:sz w:val="20"/>
          <w:szCs w:val="20"/>
        </w:rPr>
        <w:br/>
      </w:r>
      <w:r w:rsidR="00E60597" w:rsidRPr="00E84C9A">
        <w:rPr>
          <w:rFonts w:ascii="Arial" w:hAnsi="Arial" w:cs="Arial"/>
          <w:sz w:val="20"/>
          <w:szCs w:val="20"/>
        </w:rPr>
        <w:t>(t. j. Dz. U. z 2019 r. poz. 1170)</w:t>
      </w:r>
    </w:p>
    <w:p w14:paraId="1D4EF869" w14:textId="77777777" w:rsidR="00BE55BD" w:rsidRPr="00E84C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E84C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E84C9A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E84C9A" w:rsidRDefault="00BE55BD" w:rsidP="00697401">
      <w:pPr>
        <w:tabs>
          <w:tab w:val="left" w:pos="3312"/>
        </w:tabs>
        <w:spacing w:line="360" w:lineRule="auto"/>
        <w:ind w:left="142"/>
        <w:jc w:val="both"/>
        <w:rPr>
          <w:rFonts w:ascii="Arial" w:hAnsi="Arial" w:cs="Arial"/>
          <w:b/>
          <w:bCs/>
          <w:sz w:val="20"/>
        </w:rPr>
      </w:pPr>
      <w:r w:rsidRPr="00E84C9A">
        <w:rPr>
          <w:rFonts w:ascii="Arial" w:hAnsi="Arial" w:cs="Arial"/>
          <w:b/>
          <w:bCs/>
          <w:sz w:val="20"/>
        </w:rPr>
        <w:sym w:font="Wingdings 2" w:char="F0A3"/>
      </w:r>
      <w:r w:rsidRPr="00E84C9A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E84C9A" w:rsidRDefault="00BE55BD" w:rsidP="00697401">
      <w:pPr>
        <w:tabs>
          <w:tab w:val="left" w:pos="3312"/>
        </w:tabs>
        <w:spacing w:line="360" w:lineRule="auto"/>
        <w:ind w:left="142"/>
        <w:jc w:val="both"/>
        <w:rPr>
          <w:rFonts w:ascii="Arial" w:hAnsi="Arial" w:cs="Arial"/>
          <w:b/>
          <w:bCs/>
          <w:sz w:val="20"/>
        </w:rPr>
      </w:pPr>
      <w:r w:rsidRPr="00E84C9A">
        <w:rPr>
          <w:rFonts w:ascii="Arial" w:hAnsi="Arial" w:cs="Arial"/>
          <w:b/>
          <w:bCs/>
          <w:sz w:val="20"/>
        </w:rPr>
        <w:sym w:font="Wingdings 2" w:char="F0A3"/>
      </w:r>
      <w:r w:rsidRPr="00E84C9A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E84C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E84C9A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E84C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E84C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E84C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E84C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E84C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E84C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E84C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E84C9A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E84C9A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E84C9A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E84C9A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E84C9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E84C9A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E84C9A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E84C9A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E84C9A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E84C9A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9E98131" w14:textId="77777777" w:rsidR="0080534B" w:rsidRPr="00E84C9A" w:rsidRDefault="0080534B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4505656" w14:textId="77777777" w:rsidR="00615638" w:rsidRPr="00E84C9A" w:rsidRDefault="00615638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E84C9A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E84C9A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E84C9A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73BB271" w14:textId="37D8B73A" w:rsidR="00697401" w:rsidRPr="00E84C9A" w:rsidRDefault="00697401" w:rsidP="00697401">
      <w:pPr>
        <w:spacing w:line="276" w:lineRule="auto"/>
        <w:jc w:val="right"/>
        <w:rPr>
          <w:rFonts w:ascii="Arial" w:hAnsi="Arial" w:cs="Arial"/>
          <w:b/>
          <w:bCs/>
          <w:sz w:val="20"/>
        </w:rPr>
      </w:pPr>
      <w:r w:rsidRPr="00E84C9A">
        <w:rPr>
          <w:rFonts w:ascii="Arial" w:hAnsi="Arial" w:cs="Arial"/>
          <w:b/>
          <w:bCs/>
          <w:sz w:val="20"/>
        </w:rPr>
        <w:lastRenderedPageBreak/>
        <w:t xml:space="preserve">Załącznik nr </w:t>
      </w:r>
      <w:r w:rsidR="00FB54EE" w:rsidRPr="00E84C9A">
        <w:rPr>
          <w:rFonts w:ascii="Arial" w:hAnsi="Arial" w:cs="Arial"/>
          <w:b/>
          <w:bCs/>
          <w:sz w:val="20"/>
        </w:rPr>
        <w:t>8</w:t>
      </w:r>
      <w:r w:rsidRPr="00E84C9A">
        <w:rPr>
          <w:rFonts w:ascii="Arial" w:hAnsi="Arial" w:cs="Arial"/>
          <w:b/>
          <w:bCs/>
          <w:sz w:val="20"/>
        </w:rPr>
        <w:t xml:space="preserve"> do SWZ</w:t>
      </w:r>
    </w:p>
    <w:p w14:paraId="3EF686A1" w14:textId="6419A112" w:rsidR="00697401" w:rsidRPr="00E84C9A" w:rsidRDefault="00A04DAF" w:rsidP="00697401">
      <w:pPr>
        <w:autoSpaceDE w:val="0"/>
        <w:autoSpaceDN w:val="0"/>
        <w:adjustRightInd w:val="0"/>
        <w:spacing w:line="276" w:lineRule="auto"/>
        <w:ind w:left="5580" w:right="70"/>
        <w:jc w:val="right"/>
        <w:rPr>
          <w:rFonts w:ascii="Arial" w:hAnsi="Arial" w:cs="Arial"/>
          <w:i/>
          <w:iCs/>
          <w:sz w:val="16"/>
          <w:szCs w:val="16"/>
        </w:rPr>
      </w:pPr>
      <w:r w:rsidRPr="00E84C9A">
        <w:rPr>
          <w:rFonts w:ascii="Arial" w:hAnsi="Arial" w:cs="Arial"/>
          <w:i/>
          <w:iCs/>
          <w:sz w:val="16"/>
          <w:szCs w:val="16"/>
        </w:rPr>
        <w:t xml:space="preserve">   </w:t>
      </w:r>
      <w:r w:rsidR="00697401" w:rsidRPr="00E84C9A">
        <w:rPr>
          <w:rFonts w:ascii="Arial" w:hAnsi="Arial" w:cs="Arial"/>
          <w:i/>
          <w:iCs/>
          <w:sz w:val="16"/>
          <w:szCs w:val="16"/>
        </w:rPr>
        <w:t>(składany na wezwanie Zamawiającego</w:t>
      </w:r>
      <w:r w:rsidRPr="00E84C9A">
        <w:rPr>
          <w:rFonts w:ascii="Arial" w:hAnsi="Arial" w:cs="Arial"/>
          <w:i/>
          <w:iCs/>
          <w:sz w:val="16"/>
          <w:szCs w:val="16"/>
        </w:rPr>
        <w:t>)</w:t>
      </w:r>
    </w:p>
    <w:p w14:paraId="642C0163" w14:textId="77777777" w:rsidR="0049237A" w:rsidRPr="00E84C9A" w:rsidRDefault="0049237A" w:rsidP="00697401">
      <w:pPr>
        <w:autoSpaceDE w:val="0"/>
        <w:autoSpaceDN w:val="0"/>
        <w:adjustRightInd w:val="0"/>
        <w:spacing w:line="276" w:lineRule="auto"/>
        <w:ind w:left="5580" w:right="70"/>
        <w:jc w:val="right"/>
        <w:rPr>
          <w:rFonts w:ascii="Arial" w:hAnsi="Arial" w:cs="Arial"/>
          <w:i/>
          <w:iCs/>
          <w:sz w:val="16"/>
          <w:szCs w:val="16"/>
        </w:rPr>
      </w:pPr>
    </w:p>
    <w:p w14:paraId="1297AC00" w14:textId="77777777" w:rsidR="00697401" w:rsidRPr="00E84C9A" w:rsidRDefault="00697401" w:rsidP="00697401">
      <w:pPr>
        <w:pStyle w:val="Tekstkomentarza"/>
        <w:spacing w:line="276" w:lineRule="auto"/>
        <w:jc w:val="right"/>
        <w:rPr>
          <w:rFonts w:ascii="Arial" w:eastAsia="Calibri" w:hAnsi="Arial" w:cs="Arial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847A3E" w:rsidRPr="00E84C9A" w14:paraId="0C0B4930" w14:textId="77777777" w:rsidTr="003B5EDE">
        <w:tc>
          <w:tcPr>
            <w:tcW w:w="5665" w:type="dxa"/>
            <w:shd w:val="clear" w:color="auto" w:fill="auto"/>
          </w:tcPr>
          <w:p w14:paraId="5FAE49D9" w14:textId="77777777" w:rsidR="00697401" w:rsidRPr="00E84C9A" w:rsidRDefault="00697401" w:rsidP="0091264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3C53FF78" w14:textId="77777777" w:rsidR="00697401" w:rsidRPr="00E84C9A" w:rsidRDefault="00697401" w:rsidP="0091264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D7C7F2C" w14:textId="77777777" w:rsidR="00697401" w:rsidRPr="00E84C9A" w:rsidRDefault="00697401" w:rsidP="0091264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2C27C05C" w14:textId="77777777" w:rsidR="00697401" w:rsidRPr="00E84C9A" w:rsidRDefault="00697401" w:rsidP="0091264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28038005" w14:textId="77777777" w:rsidR="00697401" w:rsidRPr="00E84C9A" w:rsidRDefault="00697401" w:rsidP="0069740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E84C9A">
        <w:rPr>
          <w:rFonts w:ascii="Arial" w:hAnsi="Arial" w:cs="Arial"/>
          <w:i/>
          <w:sz w:val="16"/>
          <w:szCs w:val="16"/>
        </w:rPr>
        <w:t>(pełna nazwa/firma, adres, w zależności od podmiotu: NIP/PESEL, KRS/CEIDG</w:t>
      </w:r>
      <w:r w:rsidRPr="00E84C9A">
        <w:rPr>
          <w:rFonts w:ascii="Arial" w:hAnsi="Arial" w:cs="Arial"/>
          <w:sz w:val="16"/>
          <w:szCs w:val="16"/>
        </w:rPr>
        <w:t>)</w:t>
      </w:r>
    </w:p>
    <w:p w14:paraId="29530188" w14:textId="77777777" w:rsidR="00697401" w:rsidRPr="00E84C9A" w:rsidRDefault="00697401" w:rsidP="00697401">
      <w:pPr>
        <w:widowControl w:val="0"/>
        <w:tabs>
          <w:tab w:val="left" w:pos="6480"/>
        </w:tabs>
        <w:autoSpaceDE w:val="0"/>
        <w:spacing w:line="276" w:lineRule="auto"/>
        <w:ind w:right="70"/>
        <w:jc w:val="both"/>
        <w:rPr>
          <w:rFonts w:ascii="Arial" w:hAnsi="Arial" w:cs="Arial"/>
          <w:sz w:val="20"/>
        </w:rPr>
      </w:pPr>
    </w:p>
    <w:p w14:paraId="706E7D58" w14:textId="77777777" w:rsidR="00697401" w:rsidRPr="00E84C9A" w:rsidRDefault="00697401" w:rsidP="00697401">
      <w:pPr>
        <w:widowControl w:val="0"/>
        <w:tabs>
          <w:tab w:val="left" w:pos="6480"/>
        </w:tabs>
        <w:autoSpaceDE w:val="0"/>
        <w:spacing w:line="276" w:lineRule="auto"/>
        <w:ind w:right="70"/>
        <w:jc w:val="both"/>
        <w:rPr>
          <w:rFonts w:ascii="Arial" w:hAnsi="Arial" w:cs="Arial"/>
          <w:color w:val="FF0000"/>
          <w:sz w:val="20"/>
        </w:rPr>
      </w:pPr>
    </w:p>
    <w:p w14:paraId="09829E6D" w14:textId="77777777" w:rsidR="0067462D" w:rsidRPr="00E84C9A" w:rsidRDefault="0067462D" w:rsidP="0067462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84C9A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73047A16" w14:textId="77777777" w:rsidR="0067462D" w:rsidRPr="00E84C9A" w:rsidRDefault="0067462D" w:rsidP="0067462D">
      <w:pPr>
        <w:jc w:val="center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0DCC8A91" w14:textId="77777777" w:rsidR="0067462D" w:rsidRPr="00E84C9A" w:rsidRDefault="0067462D" w:rsidP="0067462D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  <w:r w:rsidRPr="00E84C9A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086A614C" w14:textId="77777777" w:rsidR="00F70DEB" w:rsidRPr="00E84C9A" w:rsidRDefault="00F70DEB" w:rsidP="0067462D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14:paraId="2C82BE87" w14:textId="77777777" w:rsidR="00F70DEB" w:rsidRPr="00E84C9A" w:rsidRDefault="00F70DEB" w:rsidP="0067462D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14:paraId="622FC27F" w14:textId="208152CF" w:rsidR="00111560" w:rsidRPr="00E84C9A" w:rsidRDefault="00111560" w:rsidP="00C465D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E84C9A">
        <w:rPr>
          <w:rFonts w:ascii="Arial" w:hAnsi="Arial" w:cs="Arial"/>
          <w:sz w:val="20"/>
        </w:rPr>
        <w:t xml:space="preserve">Na </w:t>
      </w:r>
      <w:r w:rsidR="00617B1E" w:rsidRPr="00E84C9A">
        <w:rPr>
          <w:rFonts w:ascii="Arial" w:hAnsi="Arial" w:cs="Arial"/>
          <w:sz w:val="20"/>
        </w:rPr>
        <w:t>potrzeby</w:t>
      </w:r>
      <w:r w:rsidRPr="00E84C9A">
        <w:rPr>
          <w:rFonts w:ascii="Arial" w:hAnsi="Arial" w:cs="Arial"/>
          <w:sz w:val="20"/>
        </w:rPr>
        <w:t xml:space="preserve"> postępowania o udzielenie zamówienia publicznego</w:t>
      </w:r>
      <w:r w:rsidRPr="00E84C9A">
        <w:rPr>
          <w:rFonts w:ascii="Arial" w:hAnsi="Arial" w:cs="Arial"/>
          <w:b/>
          <w:bCs/>
          <w:sz w:val="20"/>
        </w:rPr>
        <w:t xml:space="preserve"> na usługę dot. przeprowadzenia badania sprawozdania finansowego Gminy Miasta Radomia,</w:t>
      </w:r>
      <w:r w:rsidRPr="00E84C9A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EE1A10" w:rsidRPr="00E84C9A">
        <w:rPr>
          <w:rFonts w:ascii="Arial" w:hAnsi="Arial" w:cs="Arial"/>
          <w:sz w:val="20"/>
        </w:rPr>
        <w:t xml:space="preserve">w celu </w:t>
      </w:r>
      <w:r w:rsidRPr="00E84C9A">
        <w:rPr>
          <w:rFonts w:ascii="Arial" w:hAnsi="Arial" w:cs="Arial"/>
          <w:sz w:val="20"/>
        </w:rPr>
        <w:t>spełni</w:t>
      </w:r>
      <w:r w:rsidR="00EE1A10" w:rsidRPr="00E84C9A">
        <w:rPr>
          <w:rFonts w:ascii="Arial" w:hAnsi="Arial" w:cs="Arial"/>
          <w:sz w:val="20"/>
        </w:rPr>
        <w:t>enia</w:t>
      </w:r>
      <w:r w:rsidRPr="00E84C9A">
        <w:rPr>
          <w:rFonts w:ascii="Arial" w:hAnsi="Arial" w:cs="Arial"/>
          <w:sz w:val="20"/>
        </w:rPr>
        <w:t xml:space="preserve"> warunk</w:t>
      </w:r>
      <w:r w:rsidR="00EE1A10" w:rsidRPr="00E84C9A">
        <w:rPr>
          <w:rFonts w:ascii="Arial" w:hAnsi="Arial" w:cs="Arial"/>
          <w:sz w:val="20"/>
        </w:rPr>
        <w:t>u</w:t>
      </w:r>
      <w:r w:rsidRPr="00E84C9A">
        <w:rPr>
          <w:rFonts w:ascii="Arial" w:hAnsi="Arial" w:cs="Arial"/>
          <w:sz w:val="20"/>
        </w:rPr>
        <w:t xml:space="preserve"> udziału w postępowaniu określon</w:t>
      </w:r>
      <w:r w:rsidR="00EE1A10" w:rsidRPr="00E84C9A">
        <w:rPr>
          <w:rFonts w:ascii="Arial" w:hAnsi="Arial" w:cs="Arial"/>
          <w:sz w:val="20"/>
        </w:rPr>
        <w:t xml:space="preserve">ego </w:t>
      </w:r>
      <w:r w:rsidRPr="00E84C9A">
        <w:rPr>
          <w:rFonts w:ascii="Arial" w:hAnsi="Arial" w:cs="Arial"/>
          <w:sz w:val="20"/>
        </w:rPr>
        <w:t>w pkt 1.2 Rozdziału VII SWZ</w:t>
      </w:r>
      <w:r w:rsidR="00EE1A10" w:rsidRPr="00E84C9A">
        <w:rPr>
          <w:rFonts w:ascii="Arial" w:hAnsi="Arial" w:cs="Arial"/>
          <w:sz w:val="20"/>
        </w:rPr>
        <w:t xml:space="preserve">, </w:t>
      </w:r>
      <w:r w:rsidRPr="00E84C9A">
        <w:rPr>
          <w:rFonts w:ascii="Arial" w:hAnsi="Arial" w:cs="Arial"/>
          <w:sz w:val="20"/>
        </w:rPr>
        <w:t xml:space="preserve"> </w:t>
      </w:r>
      <w:r w:rsidRPr="00E84C9A">
        <w:rPr>
          <w:rFonts w:ascii="Arial" w:hAnsi="Arial" w:cs="Arial"/>
          <w:b/>
          <w:bCs/>
          <w:sz w:val="20"/>
          <w:u w:val="single"/>
        </w:rPr>
        <w:t>oświadczam</w:t>
      </w:r>
      <w:r w:rsidRPr="00E84C9A">
        <w:rPr>
          <w:rFonts w:ascii="Arial" w:hAnsi="Arial" w:cs="Arial"/>
          <w:sz w:val="20"/>
          <w:u w:val="single"/>
        </w:rPr>
        <w:t>, co następuje:</w:t>
      </w:r>
      <w:r w:rsidRPr="00E84C9A">
        <w:rPr>
          <w:rFonts w:ascii="Arial" w:hAnsi="Arial" w:cs="Arial"/>
          <w:sz w:val="20"/>
        </w:rPr>
        <w:t xml:space="preserve">  </w:t>
      </w:r>
    </w:p>
    <w:p w14:paraId="2F31EDA0" w14:textId="77777777" w:rsidR="007C48F7" w:rsidRPr="00E84C9A" w:rsidRDefault="007C48F7" w:rsidP="00C465DE">
      <w:pPr>
        <w:spacing w:line="276" w:lineRule="auto"/>
        <w:jc w:val="both"/>
        <w:rPr>
          <w:rFonts w:ascii="Arial" w:eastAsia="Calibri" w:hAnsi="Arial" w:cs="Arial"/>
          <w:sz w:val="20"/>
          <w:lang w:eastAsia="en-GB"/>
        </w:rPr>
      </w:pPr>
    </w:p>
    <w:p w14:paraId="059B351B" w14:textId="121DF1AA" w:rsidR="0059785D" w:rsidRPr="00E84C9A" w:rsidRDefault="002632C7" w:rsidP="001B2CFD">
      <w:pPr>
        <w:pStyle w:val="Akapitzlist"/>
        <w:spacing w:after="0"/>
        <w:ind w:left="0" w:right="4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E84C9A">
        <w:rPr>
          <w:rFonts w:ascii="Arial" w:hAnsi="Arial" w:cs="Arial"/>
          <w:bCs/>
          <w:sz w:val="20"/>
          <w:szCs w:val="20"/>
        </w:rPr>
        <w:t>Posiadam</w:t>
      </w:r>
      <w:r w:rsidRPr="00E84C9A">
        <w:rPr>
          <w:rFonts w:ascii="Arial" w:hAnsi="Arial" w:cs="Arial"/>
          <w:sz w:val="20"/>
          <w:szCs w:val="20"/>
        </w:rPr>
        <w:t xml:space="preserve"> </w:t>
      </w:r>
      <w:r w:rsidRPr="00E84C9A">
        <w:rPr>
          <w:rFonts w:ascii="Arial" w:hAnsi="Arial" w:cs="Arial"/>
          <w:bCs/>
          <w:sz w:val="20"/>
          <w:szCs w:val="20"/>
        </w:rPr>
        <w:t xml:space="preserve">uprawnienia do badania sprawozdań finansowych zgodnie z art. 57 ustawy z dnia 11 maja 2017 r. </w:t>
      </w:r>
      <w:r w:rsidR="004266A9" w:rsidRPr="00E84C9A">
        <w:rPr>
          <w:rFonts w:ascii="Arial" w:hAnsi="Arial" w:cs="Arial"/>
          <w:bCs/>
          <w:sz w:val="20"/>
          <w:szCs w:val="20"/>
        </w:rPr>
        <w:br/>
      </w:r>
      <w:r w:rsidRPr="00E84C9A">
        <w:rPr>
          <w:rFonts w:ascii="Arial" w:hAnsi="Arial" w:cs="Arial"/>
          <w:bCs/>
          <w:sz w:val="20"/>
          <w:szCs w:val="20"/>
        </w:rPr>
        <w:t>o biegłych rewidentach, firmach audytorskich oraz o nadzorze publicznym (</w:t>
      </w:r>
      <w:proofErr w:type="spellStart"/>
      <w:r w:rsidRPr="00E84C9A">
        <w:rPr>
          <w:rFonts w:ascii="Arial" w:hAnsi="Arial" w:cs="Arial"/>
          <w:bCs/>
          <w:sz w:val="20"/>
          <w:szCs w:val="20"/>
        </w:rPr>
        <w:t>t.j</w:t>
      </w:r>
      <w:proofErr w:type="spellEnd"/>
      <w:r w:rsidRPr="00E84C9A">
        <w:rPr>
          <w:rFonts w:ascii="Arial" w:hAnsi="Arial" w:cs="Arial"/>
          <w:bCs/>
          <w:sz w:val="20"/>
          <w:szCs w:val="20"/>
        </w:rPr>
        <w:t xml:space="preserve">. Dz.U. z 2024 r. poz. 1035); </w:t>
      </w:r>
      <w:r w:rsidR="00617B1E" w:rsidRPr="00E84C9A">
        <w:rPr>
          <w:rFonts w:ascii="Arial" w:hAnsi="Arial" w:cs="Arial"/>
          <w:bCs/>
          <w:sz w:val="20"/>
          <w:szCs w:val="20"/>
        </w:rPr>
        <w:t xml:space="preserve">tj.: </w:t>
      </w:r>
      <w:r w:rsidR="0059785D" w:rsidRPr="00E84C9A">
        <w:rPr>
          <w:rFonts w:ascii="Arial" w:hAnsi="Arial" w:cs="Arial"/>
          <w:b/>
          <w:sz w:val="20"/>
          <w:szCs w:val="20"/>
        </w:rPr>
        <w:t>Jestem</w:t>
      </w:r>
      <w:r w:rsidR="0059785D" w:rsidRPr="00E84C9A">
        <w:rPr>
          <w:rFonts w:ascii="Arial" w:hAnsi="Arial" w:cs="Arial"/>
          <w:bCs/>
          <w:sz w:val="20"/>
          <w:szCs w:val="20"/>
        </w:rPr>
        <w:t xml:space="preserve"> </w:t>
      </w:r>
      <w:r w:rsidR="0059785D" w:rsidRPr="00E84C9A">
        <w:rPr>
          <w:rFonts w:ascii="Arial" w:hAnsi="Arial" w:cs="Arial"/>
          <w:b/>
          <w:sz w:val="20"/>
          <w:szCs w:val="20"/>
        </w:rPr>
        <w:t>wpisany na listę podmiotów uprawnionych do badania sprawozdań finansowych, prowadzoną przez Polską Agencję Nadzoru Audytowego pod nr:</w:t>
      </w:r>
      <w:r w:rsidR="0059785D" w:rsidRPr="00E84C9A">
        <w:rPr>
          <w:rFonts w:ascii="Arial" w:hAnsi="Arial" w:cs="Arial"/>
          <w:bCs/>
          <w:sz w:val="20"/>
          <w:szCs w:val="20"/>
        </w:rPr>
        <w:t xml:space="preserve"> </w:t>
      </w:r>
    </w:p>
    <w:p w14:paraId="020D2C45" w14:textId="77777777" w:rsidR="0059785D" w:rsidRPr="00E84C9A" w:rsidRDefault="0059785D" w:rsidP="0059785D">
      <w:pPr>
        <w:pStyle w:val="Akapitzlist"/>
        <w:spacing w:after="120"/>
        <w:ind w:left="0" w:right="40"/>
        <w:contextualSpacing w:val="0"/>
        <w:jc w:val="both"/>
        <w:rPr>
          <w:rFonts w:ascii="Arial" w:hAnsi="Arial" w:cs="Arial"/>
          <w:bCs/>
        </w:rPr>
      </w:pPr>
    </w:p>
    <w:tbl>
      <w:tblPr>
        <w:tblStyle w:val="Tabela-Siatka"/>
        <w:tblW w:w="9436" w:type="dxa"/>
        <w:tblInd w:w="137" w:type="dxa"/>
        <w:tblLook w:val="04A0" w:firstRow="1" w:lastRow="0" w:firstColumn="1" w:lastColumn="0" w:noHBand="0" w:noVBand="1"/>
      </w:tblPr>
      <w:tblGrid>
        <w:gridCol w:w="6521"/>
        <w:gridCol w:w="2915"/>
      </w:tblGrid>
      <w:tr w:rsidR="00FD6215" w:rsidRPr="00E84C9A" w14:paraId="6F47A2CC" w14:textId="77777777" w:rsidTr="00AE279F">
        <w:trPr>
          <w:trHeight w:val="663"/>
        </w:trPr>
        <w:tc>
          <w:tcPr>
            <w:tcW w:w="6521" w:type="dxa"/>
            <w:vAlign w:val="center"/>
          </w:tcPr>
          <w:p w14:paraId="35EADEE0" w14:textId="77777777" w:rsidR="0059785D" w:rsidRPr="00E84C9A" w:rsidRDefault="0059785D" w:rsidP="009E5A97">
            <w:pPr>
              <w:pStyle w:val="Akapitzlist"/>
              <w:tabs>
                <w:tab w:val="left" w:pos="284"/>
              </w:tabs>
              <w:spacing w:after="0"/>
              <w:ind w:left="0"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E84C9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Nazwa firmy audytorskiej</w:t>
            </w:r>
          </w:p>
        </w:tc>
        <w:tc>
          <w:tcPr>
            <w:tcW w:w="2915" w:type="dxa"/>
            <w:vAlign w:val="center"/>
          </w:tcPr>
          <w:p w14:paraId="39CC578E" w14:textId="77777777" w:rsidR="0059785D" w:rsidRPr="00E84C9A" w:rsidRDefault="0059785D" w:rsidP="009E5A97">
            <w:pPr>
              <w:tabs>
                <w:tab w:val="left" w:pos="284"/>
              </w:tabs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E84C9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Numer wpisu na liście</w:t>
            </w:r>
          </w:p>
        </w:tc>
      </w:tr>
      <w:tr w:rsidR="005D76F9" w:rsidRPr="00E84C9A" w14:paraId="19EE3E1F" w14:textId="77777777" w:rsidTr="00AE279F">
        <w:trPr>
          <w:trHeight w:val="900"/>
        </w:trPr>
        <w:tc>
          <w:tcPr>
            <w:tcW w:w="6521" w:type="dxa"/>
            <w:vAlign w:val="bottom"/>
          </w:tcPr>
          <w:p w14:paraId="77F5467D" w14:textId="19538F19" w:rsidR="0059785D" w:rsidRPr="00E84C9A" w:rsidRDefault="0059785D" w:rsidP="009E5A97">
            <w:pPr>
              <w:pStyle w:val="Akapitzlist"/>
              <w:tabs>
                <w:tab w:val="left" w:pos="284"/>
              </w:tabs>
              <w:ind w:left="0" w:right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15" w:type="dxa"/>
            <w:vAlign w:val="bottom"/>
          </w:tcPr>
          <w:p w14:paraId="028741A6" w14:textId="4F08A29F" w:rsidR="0059785D" w:rsidRPr="00E84C9A" w:rsidRDefault="0059785D" w:rsidP="009E5A97">
            <w:pPr>
              <w:pStyle w:val="Akapitzlist"/>
              <w:tabs>
                <w:tab w:val="left" w:pos="284"/>
              </w:tabs>
              <w:spacing w:after="0"/>
              <w:ind w:left="113" w:right="4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5887885" w14:textId="77777777" w:rsidR="0059785D" w:rsidRPr="00E84C9A" w:rsidRDefault="0059785D" w:rsidP="0059785D">
      <w:pPr>
        <w:pStyle w:val="Akapitzlist"/>
        <w:spacing w:after="120"/>
        <w:ind w:left="0" w:right="40"/>
        <w:contextualSpacing w:val="0"/>
        <w:jc w:val="both"/>
        <w:rPr>
          <w:rFonts w:ascii="Arial" w:hAnsi="Arial" w:cs="Arial"/>
          <w:bCs/>
        </w:rPr>
      </w:pPr>
    </w:p>
    <w:p w14:paraId="58D19291" w14:textId="2E50EDC7" w:rsidR="00A973EF" w:rsidRPr="00E84C9A" w:rsidRDefault="00A973EF" w:rsidP="007C48F7">
      <w:pPr>
        <w:spacing w:line="276" w:lineRule="auto"/>
        <w:jc w:val="both"/>
        <w:rPr>
          <w:rFonts w:ascii="Arial" w:eastAsia="Calibri" w:hAnsi="Arial" w:cs="Arial"/>
          <w:sz w:val="20"/>
          <w:lang w:eastAsia="en-GB"/>
        </w:rPr>
      </w:pPr>
    </w:p>
    <w:p w14:paraId="3F924C58" w14:textId="707990A1" w:rsidR="007E3BAF" w:rsidRPr="00E84C9A" w:rsidRDefault="007E3BAF" w:rsidP="007E3BAF">
      <w:pPr>
        <w:spacing w:line="276" w:lineRule="auto"/>
        <w:jc w:val="both"/>
        <w:rPr>
          <w:rFonts w:ascii="Arial" w:hAnsi="Arial" w:cs="Arial"/>
          <w:sz w:val="20"/>
        </w:rPr>
      </w:pPr>
    </w:p>
    <w:p w14:paraId="5B65CC36" w14:textId="152E3079" w:rsidR="00C16234" w:rsidRPr="00E84C9A" w:rsidRDefault="0094104E" w:rsidP="0094104E">
      <w:pPr>
        <w:spacing w:line="276" w:lineRule="auto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Wskazuję </w:t>
      </w:r>
      <w:r w:rsidR="00C16234" w:rsidRPr="00E84C9A">
        <w:rPr>
          <w:rFonts w:ascii="Arial" w:hAnsi="Arial" w:cs="Arial"/>
          <w:sz w:val="20"/>
        </w:rPr>
        <w:t>adres strony internetowej pod którym można zweryfikować powyższy wpis:</w:t>
      </w:r>
    </w:p>
    <w:p w14:paraId="2E229AFE" w14:textId="77777777" w:rsidR="00C16234" w:rsidRPr="00E84C9A" w:rsidRDefault="00C16234" w:rsidP="0094104E">
      <w:pPr>
        <w:spacing w:line="276" w:lineRule="auto"/>
        <w:jc w:val="both"/>
        <w:rPr>
          <w:rFonts w:ascii="Arial" w:hAnsi="Arial" w:cs="Arial"/>
          <w:sz w:val="20"/>
        </w:rPr>
      </w:pPr>
    </w:p>
    <w:p w14:paraId="6E233907" w14:textId="77777777" w:rsidR="0094104E" w:rsidRPr="00E84C9A" w:rsidRDefault="0094104E" w:rsidP="0094104E">
      <w:pPr>
        <w:spacing w:line="276" w:lineRule="auto"/>
        <w:jc w:val="both"/>
        <w:rPr>
          <w:rFonts w:ascii="Arial" w:hAnsi="Arial" w:cs="Arial"/>
          <w:sz w:val="20"/>
        </w:rPr>
      </w:pPr>
    </w:p>
    <w:p w14:paraId="584FA92B" w14:textId="7CA71236" w:rsidR="0094104E" w:rsidRPr="00E84C9A" w:rsidRDefault="0094104E" w:rsidP="0094104E">
      <w:pPr>
        <w:spacing w:line="276" w:lineRule="auto"/>
        <w:jc w:val="both"/>
        <w:rPr>
          <w:rFonts w:ascii="Arial" w:hAnsi="Arial" w:cs="Arial"/>
          <w:sz w:val="20"/>
        </w:rPr>
      </w:pPr>
      <w:r w:rsidRPr="00E84C9A">
        <w:rPr>
          <w:rFonts w:ascii="Arial" w:hAnsi="Arial" w:cs="Arial"/>
          <w:sz w:val="20"/>
        </w:rPr>
        <w:t xml:space="preserve"> ______________________</w:t>
      </w:r>
      <w:r w:rsidR="002E22D8" w:rsidRPr="00E84C9A">
        <w:rPr>
          <w:rFonts w:ascii="Arial" w:hAnsi="Arial" w:cs="Arial"/>
          <w:sz w:val="20"/>
        </w:rPr>
        <w:t>______</w:t>
      </w:r>
      <w:r w:rsidRPr="00E84C9A">
        <w:rPr>
          <w:rFonts w:ascii="Arial" w:hAnsi="Arial" w:cs="Arial"/>
          <w:sz w:val="20"/>
        </w:rPr>
        <w:t>___________________________________________________________</w:t>
      </w:r>
    </w:p>
    <w:p w14:paraId="0319B88E" w14:textId="7420AB37" w:rsidR="0094104E" w:rsidRPr="00E84C9A" w:rsidRDefault="0094104E" w:rsidP="00DD7DBA">
      <w:pPr>
        <w:spacing w:line="276" w:lineRule="auto"/>
        <w:jc w:val="center"/>
        <w:rPr>
          <w:rFonts w:ascii="Arial" w:eastAsia="Calibri" w:hAnsi="Arial" w:cs="Arial"/>
          <w:i/>
          <w:sz w:val="16"/>
          <w:szCs w:val="18"/>
        </w:rPr>
      </w:pPr>
      <w:r w:rsidRPr="00E84C9A">
        <w:rPr>
          <w:rFonts w:ascii="Arial" w:eastAsia="Calibri" w:hAnsi="Arial" w:cs="Arial"/>
          <w:i/>
          <w:sz w:val="16"/>
          <w:szCs w:val="18"/>
        </w:rPr>
        <w:t>(wskazać adres internetowy</w:t>
      </w:r>
      <w:r w:rsidR="00DD7DBA" w:rsidRPr="00E84C9A">
        <w:rPr>
          <w:rFonts w:ascii="Arial" w:eastAsia="Calibri" w:hAnsi="Arial" w:cs="Arial"/>
          <w:i/>
          <w:sz w:val="16"/>
          <w:szCs w:val="18"/>
        </w:rPr>
        <w:t xml:space="preserve"> na której można zweryfikować </w:t>
      </w:r>
      <w:r w:rsidR="009B2862" w:rsidRPr="00E84C9A">
        <w:rPr>
          <w:rFonts w:ascii="Arial" w:eastAsia="Calibri" w:hAnsi="Arial" w:cs="Arial"/>
          <w:i/>
          <w:sz w:val="16"/>
          <w:szCs w:val="18"/>
        </w:rPr>
        <w:t>przedmiotowy warunek</w:t>
      </w:r>
      <w:r w:rsidR="00DD7DBA" w:rsidRPr="00E84C9A">
        <w:rPr>
          <w:rFonts w:ascii="Arial" w:eastAsia="Calibri" w:hAnsi="Arial" w:cs="Arial"/>
          <w:i/>
          <w:sz w:val="16"/>
          <w:szCs w:val="18"/>
        </w:rPr>
        <w:t xml:space="preserve"> </w:t>
      </w:r>
      <w:r w:rsidRPr="00E84C9A">
        <w:rPr>
          <w:rFonts w:ascii="Arial" w:eastAsia="Calibri" w:hAnsi="Arial" w:cs="Arial"/>
          <w:i/>
          <w:sz w:val="16"/>
          <w:szCs w:val="18"/>
        </w:rPr>
        <w:t>)</w:t>
      </w:r>
    </w:p>
    <w:p w14:paraId="0CC9E293" w14:textId="77777777" w:rsidR="0094104E" w:rsidRPr="00E84C9A" w:rsidRDefault="0094104E" w:rsidP="0094104E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</w:p>
    <w:p w14:paraId="3805E3B8" w14:textId="0D4528C7" w:rsidR="0094104E" w:rsidRPr="00E84C9A" w:rsidRDefault="0094104E" w:rsidP="0094104E">
      <w:pPr>
        <w:spacing w:line="276" w:lineRule="auto"/>
        <w:jc w:val="both"/>
        <w:rPr>
          <w:rFonts w:ascii="Arial" w:hAnsi="Arial" w:cs="Arial"/>
          <w:sz w:val="20"/>
        </w:rPr>
      </w:pPr>
      <w:r w:rsidRPr="00E84C9A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0AC1BA1C" w14:textId="77777777" w:rsidR="00C16234" w:rsidRPr="00E84C9A" w:rsidRDefault="00C16234" w:rsidP="00C16234">
      <w:pPr>
        <w:spacing w:line="276" w:lineRule="auto"/>
        <w:jc w:val="both"/>
        <w:rPr>
          <w:rFonts w:ascii="Arial" w:hAnsi="Arial" w:cs="Arial"/>
          <w:color w:val="00B0F0"/>
          <w:sz w:val="20"/>
        </w:rPr>
      </w:pPr>
    </w:p>
    <w:p w14:paraId="701B9741" w14:textId="77777777" w:rsidR="00697401" w:rsidRPr="00E84C9A" w:rsidRDefault="00697401" w:rsidP="00697401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color w:val="FF0000"/>
          <w:sz w:val="20"/>
        </w:rPr>
      </w:pPr>
    </w:p>
    <w:p w14:paraId="0DADD415" w14:textId="77777777" w:rsidR="00697401" w:rsidRPr="00E84C9A" w:rsidRDefault="00697401" w:rsidP="00697401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sz w:val="20"/>
        </w:rPr>
      </w:pPr>
    </w:p>
    <w:p w14:paraId="60ADDC21" w14:textId="77777777" w:rsidR="00697401" w:rsidRPr="00E84C9A" w:rsidRDefault="00697401" w:rsidP="00697401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1985" w:right="70"/>
        <w:jc w:val="center"/>
        <w:rPr>
          <w:rFonts w:ascii="Arial" w:hAnsi="Arial" w:cs="Arial"/>
          <w:sz w:val="16"/>
          <w:szCs w:val="16"/>
        </w:rPr>
      </w:pPr>
      <w:r w:rsidRPr="00E84C9A">
        <w:rPr>
          <w:rFonts w:ascii="Arial" w:hAnsi="Arial" w:cs="Arial"/>
          <w:sz w:val="18"/>
          <w:szCs w:val="18"/>
        </w:rPr>
        <w:tab/>
      </w:r>
      <w:r w:rsidRPr="00E84C9A">
        <w:rPr>
          <w:rFonts w:ascii="Arial" w:hAnsi="Arial" w:cs="Arial"/>
          <w:sz w:val="18"/>
          <w:szCs w:val="18"/>
        </w:rPr>
        <w:tab/>
      </w:r>
      <w:r w:rsidRPr="00E84C9A">
        <w:rPr>
          <w:rFonts w:ascii="Arial" w:hAnsi="Arial" w:cs="Arial"/>
          <w:sz w:val="18"/>
          <w:szCs w:val="18"/>
        </w:rPr>
        <w:tab/>
      </w:r>
      <w:r w:rsidRPr="00E84C9A">
        <w:rPr>
          <w:rFonts w:ascii="Arial" w:hAnsi="Arial" w:cs="Arial"/>
          <w:sz w:val="18"/>
          <w:szCs w:val="18"/>
        </w:rPr>
        <w:tab/>
      </w:r>
      <w:r w:rsidRPr="00E84C9A">
        <w:rPr>
          <w:rFonts w:ascii="Arial" w:hAnsi="Arial" w:cs="Arial"/>
          <w:sz w:val="18"/>
          <w:szCs w:val="18"/>
        </w:rPr>
        <w:tab/>
      </w:r>
      <w:r w:rsidRPr="00E84C9A">
        <w:rPr>
          <w:rFonts w:ascii="Arial" w:hAnsi="Arial" w:cs="Arial"/>
          <w:sz w:val="18"/>
          <w:szCs w:val="18"/>
        </w:rPr>
        <w:tab/>
      </w:r>
      <w:r w:rsidRPr="00E84C9A">
        <w:rPr>
          <w:rFonts w:ascii="Arial" w:hAnsi="Arial" w:cs="Arial"/>
          <w:sz w:val="16"/>
          <w:szCs w:val="16"/>
        </w:rPr>
        <w:t xml:space="preserve"> Podpis </w:t>
      </w:r>
    </w:p>
    <w:p w14:paraId="08E2C82A" w14:textId="77777777" w:rsidR="00697401" w:rsidRPr="00E84C9A" w:rsidRDefault="00697401" w:rsidP="00697401">
      <w:pPr>
        <w:widowControl w:val="0"/>
        <w:autoSpaceDE w:val="0"/>
        <w:autoSpaceDN w:val="0"/>
        <w:adjustRightInd w:val="0"/>
        <w:spacing w:line="276" w:lineRule="auto"/>
        <w:ind w:left="4254" w:firstLine="709"/>
        <w:rPr>
          <w:rFonts w:ascii="Arial" w:hAnsi="Arial" w:cs="Arial"/>
          <w:sz w:val="6"/>
          <w:szCs w:val="6"/>
        </w:rPr>
      </w:pPr>
    </w:p>
    <w:p w14:paraId="64B0927D" w14:textId="440432CF" w:rsidR="00697401" w:rsidRPr="00E84C9A" w:rsidRDefault="00697401" w:rsidP="0003147A">
      <w:pPr>
        <w:widowControl w:val="0"/>
        <w:autoSpaceDE w:val="0"/>
        <w:autoSpaceDN w:val="0"/>
        <w:adjustRightInd w:val="0"/>
        <w:spacing w:line="276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E84C9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64F0BF04" w14:textId="77777777" w:rsidR="00697401" w:rsidRPr="00E84C9A" w:rsidRDefault="00697401" w:rsidP="00697401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029EDBAB" w14:textId="77777777" w:rsidR="005942A5" w:rsidRPr="00E84C9A" w:rsidRDefault="005942A5" w:rsidP="00697401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4F80C7D2" w14:textId="77777777" w:rsidR="00535227" w:rsidRPr="00E84C9A" w:rsidRDefault="00535227" w:rsidP="00697401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06309868" w14:textId="77777777" w:rsidR="00B62948" w:rsidRPr="00E84C9A" w:rsidRDefault="00B62948" w:rsidP="00697401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4B6A5475" w14:textId="77777777" w:rsidR="00B62948" w:rsidRPr="00E84C9A" w:rsidRDefault="00B62948" w:rsidP="00697401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5D03EF0D" w14:textId="77777777" w:rsidR="00B62948" w:rsidRPr="00E84C9A" w:rsidRDefault="00B62948" w:rsidP="00697401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61DB6E6A" w14:textId="77777777" w:rsidR="00B62948" w:rsidRPr="00E84C9A" w:rsidRDefault="00B62948" w:rsidP="00697401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340AB929" w14:textId="77777777" w:rsidR="0072561E" w:rsidRPr="00E84C9A" w:rsidRDefault="0072561E" w:rsidP="00697401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22D1B0E6" w14:textId="77777777" w:rsidR="00B62948" w:rsidRPr="00E84C9A" w:rsidRDefault="00B62948" w:rsidP="00697401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73F4733E" w14:textId="77777777" w:rsidR="00B62948" w:rsidRPr="00E84C9A" w:rsidRDefault="00B62948" w:rsidP="00697401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0F878EF8" w14:textId="77777777" w:rsidR="002708BD" w:rsidRPr="00E84C9A" w:rsidRDefault="002708BD" w:rsidP="00697401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44C3F078" w14:textId="77777777" w:rsidR="004266A9" w:rsidRPr="00E84C9A" w:rsidRDefault="004266A9">
      <w:pPr>
        <w:rPr>
          <w:rFonts w:ascii="Arial" w:hAnsi="Arial" w:cs="Arial"/>
          <w:b/>
          <w:bCs/>
          <w:sz w:val="20"/>
        </w:rPr>
      </w:pPr>
      <w:r w:rsidRPr="00E84C9A">
        <w:rPr>
          <w:rFonts w:ascii="Arial" w:hAnsi="Arial" w:cs="Arial"/>
          <w:b/>
          <w:bCs/>
          <w:sz w:val="20"/>
        </w:rPr>
        <w:br w:type="page"/>
      </w:r>
    </w:p>
    <w:p w14:paraId="7649B77C" w14:textId="21CCB18B" w:rsidR="00F02982" w:rsidRPr="00E84C9A" w:rsidRDefault="00F02982" w:rsidP="00F02982">
      <w:pPr>
        <w:spacing w:line="276" w:lineRule="auto"/>
        <w:jc w:val="right"/>
        <w:rPr>
          <w:rFonts w:ascii="Arial" w:hAnsi="Arial" w:cs="Arial"/>
          <w:b/>
          <w:bCs/>
          <w:sz w:val="20"/>
        </w:rPr>
      </w:pPr>
      <w:r w:rsidRPr="00E84C9A">
        <w:rPr>
          <w:rFonts w:ascii="Arial" w:hAnsi="Arial" w:cs="Arial"/>
          <w:b/>
          <w:bCs/>
          <w:sz w:val="20"/>
        </w:rPr>
        <w:lastRenderedPageBreak/>
        <w:t>Załącznik nr</w:t>
      </w:r>
      <w:r w:rsidR="008323D8" w:rsidRPr="00E84C9A">
        <w:rPr>
          <w:rFonts w:ascii="Arial" w:hAnsi="Arial" w:cs="Arial"/>
          <w:b/>
          <w:bCs/>
          <w:sz w:val="20"/>
        </w:rPr>
        <w:t xml:space="preserve"> 9</w:t>
      </w:r>
      <w:r w:rsidRPr="00E84C9A">
        <w:rPr>
          <w:rFonts w:ascii="Arial" w:hAnsi="Arial" w:cs="Arial"/>
          <w:b/>
          <w:bCs/>
          <w:sz w:val="20"/>
        </w:rPr>
        <w:t xml:space="preserve"> do SWZ</w:t>
      </w:r>
    </w:p>
    <w:p w14:paraId="0510FC79" w14:textId="77777777" w:rsidR="00F02982" w:rsidRPr="00E84C9A" w:rsidRDefault="00F02982" w:rsidP="00F02982">
      <w:pPr>
        <w:autoSpaceDE w:val="0"/>
        <w:autoSpaceDN w:val="0"/>
        <w:adjustRightInd w:val="0"/>
        <w:spacing w:line="276" w:lineRule="auto"/>
        <w:ind w:left="5580" w:right="70"/>
        <w:jc w:val="right"/>
        <w:rPr>
          <w:rFonts w:ascii="Arial" w:hAnsi="Arial" w:cs="Arial"/>
          <w:i/>
          <w:iCs/>
          <w:sz w:val="16"/>
          <w:szCs w:val="16"/>
        </w:rPr>
      </w:pPr>
      <w:r w:rsidRPr="00E84C9A">
        <w:rPr>
          <w:rFonts w:ascii="Arial" w:hAnsi="Arial" w:cs="Arial"/>
          <w:i/>
          <w:iCs/>
          <w:sz w:val="16"/>
          <w:szCs w:val="16"/>
        </w:rPr>
        <w:t>(składany na wezwanie Zamawiającego</w:t>
      </w:r>
    </w:p>
    <w:p w14:paraId="4C560A68" w14:textId="77777777" w:rsidR="0003147A" w:rsidRPr="00E84C9A" w:rsidRDefault="0003147A" w:rsidP="00F02982">
      <w:pPr>
        <w:autoSpaceDE w:val="0"/>
        <w:autoSpaceDN w:val="0"/>
        <w:adjustRightInd w:val="0"/>
        <w:spacing w:line="276" w:lineRule="auto"/>
        <w:ind w:left="5580" w:right="70"/>
        <w:jc w:val="right"/>
        <w:rPr>
          <w:rFonts w:ascii="Arial" w:hAnsi="Arial" w:cs="Arial"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E14494" w:rsidRPr="00E84C9A" w14:paraId="08893DB9" w14:textId="77777777" w:rsidTr="00CB386B">
        <w:tc>
          <w:tcPr>
            <w:tcW w:w="5665" w:type="dxa"/>
            <w:shd w:val="clear" w:color="auto" w:fill="auto"/>
          </w:tcPr>
          <w:p w14:paraId="3088415D" w14:textId="77777777" w:rsidR="00F02982" w:rsidRPr="00E84C9A" w:rsidRDefault="00F02982" w:rsidP="002A223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6404979" w14:textId="77777777" w:rsidR="00F02982" w:rsidRPr="00E84C9A" w:rsidRDefault="00F02982" w:rsidP="002A223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1B4FAC1B" w14:textId="77777777" w:rsidR="00F02982" w:rsidRPr="00E84C9A" w:rsidRDefault="00F02982" w:rsidP="002A223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5A8A591B" w14:textId="77777777" w:rsidR="00F02982" w:rsidRPr="00E84C9A" w:rsidRDefault="00F02982" w:rsidP="002A223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14119EAD" w14:textId="77777777" w:rsidR="00F02982" w:rsidRPr="00E84C9A" w:rsidRDefault="00F02982" w:rsidP="00F0298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E84C9A">
        <w:rPr>
          <w:rFonts w:ascii="Arial" w:hAnsi="Arial" w:cs="Arial"/>
          <w:i/>
          <w:sz w:val="16"/>
          <w:szCs w:val="16"/>
        </w:rPr>
        <w:t>(pełna nazwa/firma, adres, w zależności od podmiotu: NIP/PESEL, KRS/CEIDG</w:t>
      </w:r>
      <w:r w:rsidRPr="00E84C9A">
        <w:rPr>
          <w:rFonts w:ascii="Arial" w:hAnsi="Arial" w:cs="Arial"/>
          <w:sz w:val="16"/>
          <w:szCs w:val="16"/>
        </w:rPr>
        <w:t>)</w:t>
      </w:r>
    </w:p>
    <w:p w14:paraId="03011CBB" w14:textId="77777777" w:rsidR="00F02982" w:rsidRPr="00E84C9A" w:rsidRDefault="00F02982" w:rsidP="00F02982">
      <w:pPr>
        <w:widowControl w:val="0"/>
        <w:tabs>
          <w:tab w:val="left" w:pos="6480"/>
        </w:tabs>
        <w:autoSpaceDE w:val="0"/>
        <w:spacing w:line="276" w:lineRule="auto"/>
        <w:ind w:right="70"/>
        <w:jc w:val="both"/>
        <w:rPr>
          <w:rFonts w:ascii="Arial" w:hAnsi="Arial" w:cs="Arial"/>
          <w:sz w:val="20"/>
        </w:rPr>
      </w:pPr>
    </w:p>
    <w:p w14:paraId="5CB7E928" w14:textId="77777777" w:rsidR="00F02982" w:rsidRPr="00E84C9A" w:rsidRDefault="00F02982" w:rsidP="00F02982">
      <w:pPr>
        <w:widowControl w:val="0"/>
        <w:tabs>
          <w:tab w:val="left" w:pos="6480"/>
        </w:tabs>
        <w:autoSpaceDE w:val="0"/>
        <w:spacing w:line="276" w:lineRule="auto"/>
        <w:ind w:right="70"/>
        <w:jc w:val="both"/>
        <w:rPr>
          <w:rFonts w:ascii="Arial" w:hAnsi="Arial" w:cs="Arial"/>
          <w:sz w:val="20"/>
        </w:rPr>
      </w:pPr>
    </w:p>
    <w:p w14:paraId="1678785B" w14:textId="77777777" w:rsidR="00F02982" w:rsidRPr="00E84C9A" w:rsidRDefault="00F02982" w:rsidP="00F02982">
      <w:pPr>
        <w:widowControl w:val="0"/>
        <w:tabs>
          <w:tab w:val="left" w:pos="6480"/>
        </w:tabs>
        <w:autoSpaceDE w:val="0"/>
        <w:spacing w:line="276" w:lineRule="auto"/>
        <w:ind w:right="70"/>
        <w:jc w:val="both"/>
        <w:rPr>
          <w:rFonts w:ascii="Arial" w:hAnsi="Arial" w:cs="Arial"/>
          <w:sz w:val="20"/>
        </w:rPr>
      </w:pPr>
    </w:p>
    <w:p w14:paraId="26ADF6DA" w14:textId="77777777" w:rsidR="00F02982" w:rsidRPr="00E84C9A" w:rsidRDefault="00F02982" w:rsidP="00F02982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u w:val="single"/>
          <w:lang w:eastAsia="en-GB"/>
        </w:rPr>
      </w:pPr>
      <w:r w:rsidRPr="00E84C9A">
        <w:rPr>
          <w:rFonts w:ascii="Arial" w:eastAsia="Calibri" w:hAnsi="Arial" w:cs="Arial"/>
          <w:b/>
          <w:bCs/>
          <w:sz w:val="22"/>
          <w:u w:val="single"/>
          <w:lang w:eastAsia="en-GB"/>
        </w:rPr>
        <w:t>WYKAZ USŁUG</w:t>
      </w:r>
    </w:p>
    <w:p w14:paraId="7AE3E115" w14:textId="77777777" w:rsidR="00F02982" w:rsidRPr="00E84C9A" w:rsidRDefault="00F02982" w:rsidP="00F02982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u w:val="single"/>
          <w:lang w:eastAsia="en-GB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030"/>
        <w:gridCol w:w="1701"/>
        <w:gridCol w:w="4111"/>
      </w:tblGrid>
      <w:tr w:rsidR="00E14494" w:rsidRPr="00E84C9A" w14:paraId="0C790E71" w14:textId="77777777" w:rsidTr="000F6350">
        <w:trPr>
          <w:trHeight w:val="8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3EE54F" w14:textId="77777777" w:rsidR="00F02982" w:rsidRPr="00E84C9A" w:rsidRDefault="00F02982" w:rsidP="002A2232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E84C9A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Lp.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EFB2C8" w14:textId="77777777" w:rsidR="00F02982" w:rsidRPr="00E84C9A" w:rsidRDefault="00F02982" w:rsidP="002A2232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</w:pPr>
            <w:r w:rsidRPr="00E84C9A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Przedmiot zamówienia</w:t>
            </w:r>
          </w:p>
          <w:p w14:paraId="7CAA8D80" w14:textId="77777777" w:rsidR="00F02982" w:rsidRPr="00E84C9A" w:rsidRDefault="00F02982" w:rsidP="002A2232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E84C9A">
              <w:rPr>
                <w:rFonts w:ascii="Arial" w:eastAsia="Calibri" w:hAnsi="Arial" w:cs="Arial"/>
                <w:sz w:val="16"/>
                <w:szCs w:val="16"/>
                <w:lang w:eastAsia="en-GB"/>
              </w:rPr>
              <w:t>(w tym zakres)</w:t>
            </w:r>
          </w:p>
          <w:p w14:paraId="3603689A" w14:textId="77777777" w:rsidR="00F02982" w:rsidRPr="00E84C9A" w:rsidRDefault="00F02982" w:rsidP="002A2232">
            <w:pPr>
              <w:spacing w:line="276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 w:rsidRPr="00E84C9A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 xml:space="preserve"> – </w:t>
            </w:r>
            <w:r w:rsidRPr="00E84C9A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na potwierdzenie spełnienia warunku określonego w pkt </w:t>
            </w:r>
            <w:r w:rsidRPr="00E84C9A">
              <w:rPr>
                <w:rFonts w:ascii="Arial" w:hAnsi="Arial" w:cs="Arial"/>
                <w:sz w:val="16"/>
                <w:szCs w:val="16"/>
                <w:lang w:eastAsia="en-GB"/>
              </w:rPr>
              <w:t>1.4  Rozdziału VII SWZ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D0B496" w14:textId="77777777" w:rsidR="00F02982" w:rsidRPr="00E84C9A" w:rsidRDefault="00F02982" w:rsidP="002A2232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E84C9A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Data wykonania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ACB3C3" w14:textId="77777777" w:rsidR="00F02982" w:rsidRPr="00E84C9A" w:rsidRDefault="00F02982" w:rsidP="002A2232">
            <w:pPr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</w:pPr>
            <w:r w:rsidRPr="00E84C9A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Podmiot, na rzecz którego usługa została wykonana</w:t>
            </w:r>
            <w:r w:rsidRPr="00E84C9A">
              <w:rPr>
                <w:rFonts w:ascii="Arial" w:hAnsi="Arial" w:cs="Arial"/>
              </w:rPr>
              <w:t xml:space="preserve"> </w:t>
            </w:r>
            <w:r w:rsidRPr="00E84C9A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lub jest wykonywana</w:t>
            </w:r>
          </w:p>
        </w:tc>
      </w:tr>
      <w:tr w:rsidR="00E14494" w:rsidRPr="00E84C9A" w14:paraId="0EB30EDF" w14:textId="77777777" w:rsidTr="000F6350">
        <w:trPr>
          <w:trHeight w:val="10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CD49" w14:textId="77777777" w:rsidR="00F02982" w:rsidRPr="00E84C9A" w:rsidRDefault="00F02982" w:rsidP="002A2232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E84C9A">
              <w:rPr>
                <w:rFonts w:ascii="Arial" w:eastAsia="Calibri" w:hAnsi="Arial" w:cs="Arial"/>
                <w:sz w:val="18"/>
                <w:szCs w:val="18"/>
                <w:lang w:eastAsia="en-GB"/>
              </w:rPr>
              <w:t>1.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20E3" w14:textId="77777777" w:rsidR="00F02982" w:rsidRPr="00E84C9A" w:rsidRDefault="00F02982" w:rsidP="002A2232">
            <w:pPr>
              <w:spacing w:line="276" w:lineRule="auto"/>
              <w:jc w:val="both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AD96" w14:textId="77777777" w:rsidR="00F02982" w:rsidRPr="00E84C9A" w:rsidRDefault="00F02982" w:rsidP="002A2232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168F" w14:textId="77777777" w:rsidR="00F02982" w:rsidRPr="00E84C9A" w:rsidRDefault="00F02982" w:rsidP="002A2232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E14494" w:rsidRPr="00E84C9A" w14:paraId="019C4496" w14:textId="77777777" w:rsidTr="000F6350">
        <w:trPr>
          <w:trHeight w:val="10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26DB" w14:textId="77777777" w:rsidR="00F02982" w:rsidRPr="00E84C9A" w:rsidRDefault="00F02982" w:rsidP="002A2232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E84C9A">
              <w:rPr>
                <w:rFonts w:ascii="Arial" w:eastAsia="Calibri" w:hAnsi="Arial" w:cs="Arial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5F9E" w14:textId="77777777" w:rsidR="00F02982" w:rsidRPr="00E84C9A" w:rsidRDefault="00F02982" w:rsidP="002A2232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3C37" w14:textId="77777777" w:rsidR="00F02982" w:rsidRPr="00E84C9A" w:rsidRDefault="00F02982" w:rsidP="002A2232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1B9" w14:textId="77777777" w:rsidR="00F02982" w:rsidRPr="00E84C9A" w:rsidRDefault="00F02982" w:rsidP="002A2232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</w:tbl>
    <w:p w14:paraId="62FFE1D1" w14:textId="77777777" w:rsidR="00F02982" w:rsidRPr="00E84C9A" w:rsidRDefault="00F02982" w:rsidP="00F02982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0D86F907" w14:textId="77777777" w:rsidR="00F02982" w:rsidRPr="00E84C9A" w:rsidRDefault="00F02982" w:rsidP="00F02982">
      <w:pPr>
        <w:widowControl w:val="0"/>
        <w:autoSpaceDE w:val="0"/>
        <w:spacing w:line="276" w:lineRule="auto"/>
        <w:ind w:right="70"/>
        <w:jc w:val="both"/>
        <w:rPr>
          <w:rFonts w:ascii="Arial" w:hAnsi="Arial" w:cs="Arial"/>
          <w:b/>
          <w:bCs/>
          <w:sz w:val="20"/>
        </w:rPr>
      </w:pPr>
    </w:p>
    <w:p w14:paraId="0E0C4847" w14:textId="77777777" w:rsidR="00F02982" w:rsidRPr="00E84C9A" w:rsidRDefault="00F02982" w:rsidP="00F02982">
      <w:pPr>
        <w:widowControl w:val="0"/>
        <w:autoSpaceDE w:val="0"/>
        <w:spacing w:line="276" w:lineRule="auto"/>
        <w:ind w:right="70"/>
        <w:jc w:val="both"/>
        <w:rPr>
          <w:rFonts w:ascii="Arial" w:hAnsi="Arial" w:cs="Arial"/>
          <w:b/>
          <w:bCs/>
          <w:sz w:val="20"/>
        </w:rPr>
      </w:pPr>
      <w:r w:rsidRPr="00E84C9A">
        <w:rPr>
          <w:rFonts w:ascii="Arial" w:hAnsi="Arial" w:cs="Arial"/>
          <w:b/>
          <w:bCs/>
          <w:sz w:val="20"/>
        </w:rPr>
        <w:t xml:space="preserve">Uwaga!!! </w:t>
      </w:r>
    </w:p>
    <w:p w14:paraId="083D9141" w14:textId="77777777" w:rsidR="00F02982" w:rsidRPr="00E84C9A" w:rsidRDefault="00F02982" w:rsidP="00F02982">
      <w:pPr>
        <w:pStyle w:val="Nagwek1"/>
        <w:spacing w:before="0" w:after="0" w:line="276" w:lineRule="auto"/>
        <w:rPr>
          <w:rFonts w:ascii="Arial" w:hAnsi="Arial" w:cs="Arial"/>
          <w:sz w:val="20"/>
          <w:szCs w:val="20"/>
        </w:rPr>
      </w:pPr>
      <w:r w:rsidRPr="00E84C9A">
        <w:rPr>
          <w:rFonts w:ascii="Arial" w:hAnsi="Arial" w:cs="Arial"/>
          <w:sz w:val="20"/>
          <w:szCs w:val="20"/>
        </w:rPr>
        <w:t>Należy załączyć dowody potwierdzające, że wskazane w powyższej tabeli usługi zostały wykonane lub są wykonywane należycie</w:t>
      </w:r>
    </w:p>
    <w:p w14:paraId="3CFA2CB3" w14:textId="77777777" w:rsidR="00F02982" w:rsidRPr="00E84C9A" w:rsidRDefault="00F02982" w:rsidP="00F02982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sz w:val="20"/>
        </w:rPr>
      </w:pPr>
    </w:p>
    <w:p w14:paraId="6491B0CF" w14:textId="77777777" w:rsidR="00F02982" w:rsidRPr="00E84C9A" w:rsidRDefault="00F02982" w:rsidP="00F02982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sz w:val="20"/>
        </w:rPr>
      </w:pPr>
    </w:p>
    <w:p w14:paraId="4438D09D" w14:textId="77777777" w:rsidR="00F02982" w:rsidRPr="00E84C9A" w:rsidRDefault="00F02982" w:rsidP="00F02982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sz w:val="20"/>
        </w:rPr>
      </w:pPr>
    </w:p>
    <w:p w14:paraId="52A7E197" w14:textId="77777777" w:rsidR="00F02982" w:rsidRPr="00E84C9A" w:rsidRDefault="00F02982" w:rsidP="00F02982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sz w:val="20"/>
        </w:rPr>
      </w:pPr>
    </w:p>
    <w:p w14:paraId="0D862D6F" w14:textId="77777777" w:rsidR="00F02982" w:rsidRPr="00E84C9A" w:rsidRDefault="00F02982" w:rsidP="00F02982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sz w:val="20"/>
        </w:rPr>
      </w:pPr>
    </w:p>
    <w:p w14:paraId="6F89AB0D" w14:textId="77777777" w:rsidR="00F02982" w:rsidRPr="00E84C9A" w:rsidRDefault="00F02982" w:rsidP="00F02982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sz w:val="20"/>
        </w:rPr>
      </w:pPr>
    </w:p>
    <w:p w14:paraId="0F74069D" w14:textId="77777777" w:rsidR="00F02982" w:rsidRPr="00E84C9A" w:rsidRDefault="00F02982" w:rsidP="00F02982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1985" w:right="70"/>
        <w:jc w:val="center"/>
        <w:rPr>
          <w:rFonts w:ascii="Arial" w:hAnsi="Arial" w:cs="Arial"/>
          <w:sz w:val="16"/>
          <w:szCs w:val="16"/>
        </w:rPr>
      </w:pPr>
      <w:r w:rsidRPr="00E84C9A">
        <w:rPr>
          <w:rFonts w:ascii="Arial" w:hAnsi="Arial" w:cs="Arial"/>
          <w:sz w:val="18"/>
          <w:szCs w:val="18"/>
        </w:rPr>
        <w:tab/>
      </w:r>
      <w:r w:rsidRPr="00E84C9A">
        <w:rPr>
          <w:rFonts w:ascii="Arial" w:hAnsi="Arial" w:cs="Arial"/>
          <w:sz w:val="18"/>
          <w:szCs w:val="18"/>
        </w:rPr>
        <w:tab/>
      </w:r>
      <w:r w:rsidRPr="00E84C9A">
        <w:rPr>
          <w:rFonts w:ascii="Arial" w:hAnsi="Arial" w:cs="Arial"/>
          <w:sz w:val="18"/>
          <w:szCs w:val="18"/>
        </w:rPr>
        <w:tab/>
      </w:r>
      <w:r w:rsidRPr="00E84C9A">
        <w:rPr>
          <w:rFonts w:ascii="Arial" w:hAnsi="Arial" w:cs="Arial"/>
          <w:sz w:val="18"/>
          <w:szCs w:val="18"/>
        </w:rPr>
        <w:tab/>
      </w:r>
      <w:r w:rsidRPr="00E84C9A">
        <w:rPr>
          <w:rFonts w:ascii="Arial" w:hAnsi="Arial" w:cs="Arial"/>
          <w:sz w:val="18"/>
          <w:szCs w:val="18"/>
        </w:rPr>
        <w:tab/>
      </w:r>
      <w:r w:rsidRPr="00E84C9A">
        <w:rPr>
          <w:rFonts w:ascii="Arial" w:hAnsi="Arial" w:cs="Arial"/>
          <w:sz w:val="18"/>
          <w:szCs w:val="18"/>
        </w:rPr>
        <w:tab/>
      </w:r>
      <w:r w:rsidRPr="00E84C9A">
        <w:rPr>
          <w:rFonts w:ascii="Arial" w:hAnsi="Arial" w:cs="Arial"/>
          <w:sz w:val="16"/>
          <w:szCs w:val="16"/>
        </w:rPr>
        <w:t xml:space="preserve"> Podpis </w:t>
      </w:r>
    </w:p>
    <w:p w14:paraId="712E764C" w14:textId="77777777" w:rsidR="00F02982" w:rsidRPr="00E84C9A" w:rsidRDefault="00F02982" w:rsidP="00F02982">
      <w:pPr>
        <w:widowControl w:val="0"/>
        <w:autoSpaceDE w:val="0"/>
        <w:autoSpaceDN w:val="0"/>
        <w:adjustRightInd w:val="0"/>
        <w:spacing w:line="276" w:lineRule="auto"/>
        <w:ind w:left="4254" w:firstLine="709"/>
        <w:rPr>
          <w:rFonts w:ascii="Arial" w:hAnsi="Arial" w:cs="Arial"/>
          <w:sz w:val="6"/>
          <w:szCs w:val="6"/>
        </w:rPr>
      </w:pPr>
    </w:p>
    <w:p w14:paraId="1E7D2378" w14:textId="77777777" w:rsidR="00F02982" w:rsidRPr="00E14494" w:rsidRDefault="00F02982" w:rsidP="00F02982">
      <w:pPr>
        <w:widowControl w:val="0"/>
        <w:autoSpaceDE w:val="0"/>
        <w:autoSpaceDN w:val="0"/>
        <w:adjustRightInd w:val="0"/>
        <w:spacing w:line="276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E84C9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1C66EC3" w14:textId="77777777" w:rsidR="00F02982" w:rsidRPr="00F02982" w:rsidRDefault="00F02982" w:rsidP="00F02982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i/>
          <w:color w:val="FF0000"/>
          <w:sz w:val="16"/>
          <w:szCs w:val="16"/>
        </w:rPr>
      </w:pPr>
    </w:p>
    <w:p w14:paraId="131FB5FB" w14:textId="77777777" w:rsidR="00697401" w:rsidRPr="00B50787" w:rsidRDefault="0069740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DD8BAC9" w14:textId="77777777" w:rsidR="00697401" w:rsidRPr="00B50787" w:rsidRDefault="0069740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4D60079" w14:textId="77777777" w:rsidR="00697401" w:rsidRPr="00B50787" w:rsidRDefault="0069740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A60DF83" w14:textId="77777777" w:rsidR="00697401" w:rsidRPr="00B50787" w:rsidRDefault="0069740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03C44044" w14:textId="77777777" w:rsidR="00697401" w:rsidRPr="00B50787" w:rsidRDefault="0069740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sectPr w:rsidR="00697401" w:rsidRPr="00B50787" w:rsidSect="005C4C4D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2" w:bottom="1134" w:left="1134" w:header="284" w:footer="1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428BD" w14:textId="77777777" w:rsidR="00B74E43" w:rsidRDefault="00B74E43">
      <w:r>
        <w:separator/>
      </w:r>
    </w:p>
  </w:endnote>
  <w:endnote w:type="continuationSeparator" w:id="0">
    <w:p w14:paraId="3709E4A0" w14:textId="77777777" w:rsidR="00B74E43" w:rsidRDefault="00B7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DE6F8B" w:rsidRPr="002E3D20" w:rsidRDefault="00DE6F8B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DE6F8B" w:rsidRDefault="00DE6F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60F63" w14:textId="77777777" w:rsidR="00B74E43" w:rsidRDefault="00B74E43">
      <w:r>
        <w:separator/>
      </w:r>
    </w:p>
  </w:footnote>
  <w:footnote w:type="continuationSeparator" w:id="0">
    <w:p w14:paraId="0D4832DC" w14:textId="77777777" w:rsidR="00B74E43" w:rsidRDefault="00B74E43">
      <w:r>
        <w:continuationSeparator/>
      </w:r>
    </w:p>
  </w:footnote>
  <w:footnote w:id="1">
    <w:p w14:paraId="250F34A2" w14:textId="77777777" w:rsidR="00DE6F8B" w:rsidRPr="00C05CAC" w:rsidRDefault="00DE6F8B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DE6F8B" w:rsidRPr="00B64D21" w:rsidRDefault="00DE6F8B" w:rsidP="004E5C60">
    <w:pPr>
      <w:pStyle w:val="Nagwek"/>
      <w:rPr>
        <w:rFonts w:ascii="Arial" w:hAnsi="Arial" w:cs="Arial"/>
        <w:b/>
        <w:iCs/>
        <w:color w:val="000000"/>
        <w:sz w:val="10"/>
        <w:szCs w:val="10"/>
      </w:rPr>
    </w:pPr>
  </w:p>
  <w:p w14:paraId="2CC8E272" w14:textId="77777777" w:rsidR="00553079" w:rsidRDefault="00553079" w:rsidP="001D6BBA">
    <w:pPr>
      <w:pStyle w:val="Nagwek"/>
      <w:rPr>
        <w:rFonts w:ascii="Arial" w:hAnsi="Arial" w:cs="Arial"/>
        <w:b/>
        <w:bCs/>
        <w:sz w:val="20"/>
      </w:rPr>
    </w:pPr>
  </w:p>
  <w:p w14:paraId="5E1C5272" w14:textId="1DB46665" w:rsidR="00DE6F8B" w:rsidRPr="00B3596B" w:rsidRDefault="00DE6F8B" w:rsidP="001D6BBA">
    <w:pPr>
      <w:pStyle w:val="Nagwek"/>
      <w:rPr>
        <w:rFonts w:ascii="Arial" w:hAnsi="Arial" w:cs="Arial"/>
        <w:b/>
        <w:bCs/>
        <w:iCs/>
        <w:color w:val="000000"/>
        <w:sz w:val="20"/>
      </w:rPr>
    </w:pPr>
    <w:r w:rsidRPr="00B3596B">
      <w:rPr>
        <w:rFonts w:ascii="Arial" w:hAnsi="Arial" w:cs="Arial"/>
        <w:b/>
        <w:bCs/>
        <w:sz w:val="20"/>
      </w:rPr>
      <w:t>BZP.271.1.</w:t>
    </w:r>
    <w:r>
      <w:rPr>
        <w:rFonts w:ascii="Arial" w:hAnsi="Arial" w:cs="Arial"/>
        <w:b/>
        <w:bCs/>
        <w:sz w:val="20"/>
      </w:rPr>
      <w:t>440</w:t>
    </w:r>
    <w:r w:rsidRPr="00B3596B">
      <w:rPr>
        <w:rFonts w:ascii="Arial" w:hAnsi="Arial" w:cs="Arial"/>
        <w:b/>
        <w:bCs/>
        <w:sz w:val="20"/>
      </w:rPr>
      <w:t>.2024.</w:t>
    </w:r>
    <w:r>
      <w:rPr>
        <w:rFonts w:ascii="Arial" w:hAnsi="Arial" w:cs="Arial"/>
        <w:b/>
        <w:bCs/>
        <w:sz w:val="20"/>
      </w:rPr>
      <w:t>AK</w:t>
    </w:r>
  </w:p>
  <w:p w14:paraId="193C7000" w14:textId="26EC939F" w:rsidR="00DE6F8B" w:rsidRPr="00B64D21" w:rsidRDefault="00DE6F8B" w:rsidP="003E3E7A">
    <w:pPr>
      <w:pStyle w:val="Nagwek"/>
      <w:rPr>
        <w:rFonts w:ascii="Arial" w:hAnsi="Arial" w:cs="Arial"/>
        <w:b/>
        <w:i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B902085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DD46D6"/>
    <w:multiLevelType w:val="multilevel"/>
    <w:tmpl w:val="A294A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1F25430"/>
    <w:multiLevelType w:val="multilevel"/>
    <w:tmpl w:val="548018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4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88D4741"/>
    <w:multiLevelType w:val="multilevel"/>
    <w:tmpl w:val="7CC2A1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0A1D2B57"/>
    <w:multiLevelType w:val="multilevel"/>
    <w:tmpl w:val="DCDEECA2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116B60F1"/>
    <w:multiLevelType w:val="multilevel"/>
    <w:tmpl w:val="28885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38D4C7F"/>
    <w:multiLevelType w:val="multilevel"/>
    <w:tmpl w:val="BC1ADE1E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187B5270"/>
    <w:multiLevelType w:val="hybridMultilevel"/>
    <w:tmpl w:val="B32291AC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31358B"/>
    <w:multiLevelType w:val="hybridMultilevel"/>
    <w:tmpl w:val="03FE7ADA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3E3B91"/>
    <w:multiLevelType w:val="hybridMultilevel"/>
    <w:tmpl w:val="6BDC6F2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1D5D353F"/>
    <w:multiLevelType w:val="multilevel"/>
    <w:tmpl w:val="C16245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8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F64E52"/>
    <w:multiLevelType w:val="multilevel"/>
    <w:tmpl w:val="A8927F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201E5C55"/>
    <w:multiLevelType w:val="hybridMultilevel"/>
    <w:tmpl w:val="5F92DA58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DBECA7B2">
      <w:start w:val="1"/>
      <w:numFmt w:val="lowerLetter"/>
      <w:lvlText w:val="%2)"/>
      <w:lvlJc w:val="left"/>
      <w:pPr>
        <w:ind w:left="3141" w:hanging="360"/>
      </w:pPr>
      <w:rPr>
        <w:b/>
        <w:bCs/>
      </w:r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2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2200004F"/>
    <w:multiLevelType w:val="multilevel"/>
    <w:tmpl w:val="1428BC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954AB"/>
    <w:multiLevelType w:val="multilevel"/>
    <w:tmpl w:val="BF9C6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43C83"/>
    <w:multiLevelType w:val="multilevel"/>
    <w:tmpl w:val="274C05A6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8" w15:restartNumberingAfterBreak="0">
    <w:nsid w:val="24B201BD"/>
    <w:multiLevelType w:val="multilevel"/>
    <w:tmpl w:val="D85E488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5D22842"/>
    <w:multiLevelType w:val="multilevel"/>
    <w:tmpl w:val="34481B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1" w15:restartNumberingAfterBreak="0">
    <w:nsid w:val="27F7621F"/>
    <w:multiLevelType w:val="hybridMultilevel"/>
    <w:tmpl w:val="1278CB08"/>
    <w:lvl w:ilvl="0" w:tplc="20A2369E">
      <w:start w:val="2"/>
      <w:numFmt w:val="decimal"/>
      <w:lvlText w:val="%1)"/>
      <w:lvlJc w:val="left"/>
      <w:pPr>
        <w:ind w:left="18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282EEF"/>
    <w:multiLevelType w:val="hybridMultilevel"/>
    <w:tmpl w:val="68E6DB4E"/>
    <w:lvl w:ilvl="0" w:tplc="396060D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DE697A"/>
    <w:multiLevelType w:val="multilevel"/>
    <w:tmpl w:val="A03A44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5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656930"/>
    <w:multiLevelType w:val="hybridMultilevel"/>
    <w:tmpl w:val="2594EBEA"/>
    <w:lvl w:ilvl="0" w:tplc="C96016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2DA56100"/>
    <w:multiLevelType w:val="multilevel"/>
    <w:tmpl w:val="43AA4436"/>
    <w:lvl w:ilvl="0">
      <w:start w:val="1"/>
      <w:numFmt w:val="upperRoman"/>
      <w:lvlText w:val="%1."/>
      <w:lvlJc w:val="left"/>
      <w:pPr>
        <w:ind w:left="1004" w:hanging="72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3084029F"/>
    <w:multiLevelType w:val="hybridMultilevel"/>
    <w:tmpl w:val="7C5C76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32BF7412"/>
    <w:multiLevelType w:val="hybridMultilevel"/>
    <w:tmpl w:val="120A72DA"/>
    <w:lvl w:ilvl="0" w:tplc="BEA084B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3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37127ADA"/>
    <w:multiLevelType w:val="multilevel"/>
    <w:tmpl w:val="9638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D828F2"/>
    <w:multiLevelType w:val="hybridMultilevel"/>
    <w:tmpl w:val="7EC0145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9" w15:restartNumberingAfterBreak="0">
    <w:nsid w:val="394A19E6"/>
    <w:multiLevelType w:val="hybridMultilevel"/>
    <w:tmpl w:val="0B949162"/>
    <w:lvl w:ilvl="0" w:tplc="E46A78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4704D4"/>
    <w:multiLevelType w:val="hybridMultilevel"/>
    <w:tmpl w:val="C6AE75DA"/>
    <w:lvl w:ilvl="0" w:tplc="B304462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FC1B92"/>
    <w:multiLevelType w:val="multilevel"/>
    <w:tmpl w:val="C270BA3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0D731B8"/>
    <w:multiLevelType w:val="multilevel"/>
    <w:tmpl w:val="1E3061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upperLetter"/>
      <w:isLgl/>
      <w:lvlText w:val="%3)"/>
      <w:lvlJc w:val="left"/>
      <w:pPr>
        <w:ind w:left="1288" w:hanging="720"/>
      </w:pPr>
      <w:rPr>
        <w:rFonts w:ascii="Arial" w:eastAsia="Calibri" w:hAnsi="Arial" w:cs="Arial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41ED6651"/>
    <w:multiLevelType w:val="multilevel"/>
    <w:tmpl w:val="D35C0A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6" w15:restartNumberingAfterBreak="0">
    <w:nsid w:val="42F163E1"/>
    <w:multiLevelType w:val="multilevel"/>
    <w:tmpl w:val="F2A8B9E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4467698B"/>
    <w:multiLevelType w:val="multilevel"/>
    <w:tmpl w:val="057239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2">
      <w:start w:val="1"/>
      <w:numFmt w:val="lowerLetter"/>
      <w:lvlText w:val="%3)"/>
      <w:lvlJc w:val="left"/>
      <w:pPr>
        <w:ind w:left="928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6171DF"/>
    <w:multiLevelType w:val="hybridMultilevel"/>
    <w:tmpl w:val="ACB2AE22"/>
    <w:lvl w:ilvl="0" w:tplc="896EE0E6">
      <w:start w:val="1"/>
      <w:numFmt w:val="bullet"/>
      <w:lvlText w:val="-"/>
      <w:lvlJc w:val="left"/>
      <w:pPr>
        <w:ind w:left="1571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4AA00FA0"/>
    <w:multiLevelType w:val="hybridMultilevel"/>
    <w:tmpl w:val="2514BD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DFF7572"/>
    <w:multiLevelType w:val="hybridMultilevel"/>
    <w:tmpl w:val="9F32B4C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C7EAFFCC">
      <w:start w:val="1"/>
      <w:numFmt w:val="lowerLetter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 w15:restartNumberingAfterBreak="0">
    <w:nsid w:val="4E457D93"/>
    <w:multiLevelType w:val="multilevel"/>
    <w:tmpl w:val="2F4CCBF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6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5414480F"/>
    <w:multiLevelType w:val="multilevel"/>
    <w:tmpl w:val="3696929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4FA4EC2"/>
    <w:multiLevelType w:val="multilevel"/>
    <w:tmpl w:val="5F6AC8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80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1D06C8"/>
    <w:multiLevelType w:val="multilevel"/>
    <w:tmpl w:val="995490D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1800"/>
      </w:pPr>
      <w:rPr>
        <w:rFonts w:hint="default"/>
      </w:rPr>
    </w:lvl>
  </w:abstractNum>
  <w:abstractNum w:abstractNumId="82" w15:restartNumberingAfterBreak="0">
    <w:nsid w:val="592E0042"/>
    <w:multiLevelType w:val="multilevel"/>
    <w:tmpl w:val="F404F3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3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5DF30876"/>
    <w:multiLevelType w:val="multilevel"/>
    <w:tmpl w:val="31BEC94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7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5F4B055C"/>
    <w:multiLevelType w:val="hybridMultilevel"/>
    <w:tmpl w:val="537C0DDE"/>
    <w:lvl w:ilvl="0" w:tplc="4D9CA8AE">
      <w:start w:val="1"/>
      <w:numFmt w:val="decimal"/>
      <w:lvlText w:val="%1)"/>
      <w:lvlJc w:val="left"/>
      <w:pPr>
        <w:ind w:left="433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9" w15:restartNumberingAfterBreak="0">
    <w:nsid w:val="5F5B7DA1"/>
    <w:multiLevelType w:val="hybridMultilevel"/>
    <w:tmpl w:val="ADC86512"/>
    <w:lvl w:ilvl="0" w:tplc="C77EB2E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055015"/>
    <w:multiLevelType w:val="hybridMultilevel"/>
    <w:tmpl w:val="E8E07F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3B14605"/>
    <w:multiLevelType w:val="hybridMultilevel"/>
    <w:tmpl w:val="FC980D7A"/>
    <w:lvl w:ilvl="0" w:tplc="C96016F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2" w15:restartNumberingAfterBreak="0">
    <w:nsid w:val="658867B8"/>
    <w:multiLevelType w:val="hybridMultilevel"/>
    <w:tmpl w:val="40C63E2E"/>
    <w:lvl w:ilvl="0" w:tplc="EBD28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65D44C9E"/>
    <w:multiLevelType w:val="multilevel"/>
    <w:tmpl w:val="1B24812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1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5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96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8001EC4"/>
    <w:multiLevelType w:val="multilevel"/>
    <w:tmpl w:val="4AE48628"/>
    <w:lvl w:ilvl="0">
      <w:start w:val="1"/>
      <w:numFmt w:val="decimal"/>
      <w:lvlText w:val="5.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00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5859ED"/>
    <w:multiLevelType w:val="hybridMultilevel"/>
    <w:tmpl w:val="417CA11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215B76"/>
    <w:multiLevelType w:val="multilevel"/>
    <w:tmpl w:val="027837A6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8" w15:restartNumberingAfterBreak="0">
    <w:nsid w:val="74B21E65"/>
    <w:multiLevelType w:val="hybridMultilevel"/>
    <w:tmpl w:val="C7B03D7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5D644B6C">
      <w:start w:val="1"/>
      <w:numFmt w:val="decimal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9" w15:restartNumberingAfterBreak="0">
    <w:nsid w:val="76DA5308"/>
    <w:multiLevelType w:val="hybridMultilevel"/>
    <w:tmpl w:val="62E43616"/>
    <w:lvl w:ilvl="0" w:tplc="84CAAA54">
      <w:start w:val="4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484CCC"/>
    <w:multiLevelType w:val="hybridMultilevel"/>
    <w:tmpl w:val="1AD6DAC4"/>
    <w:lvl w:ilvl="0" w:tplc="3698B93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903298"/>
    <w:multiLevelType w:val="hybridMultilevel"/>
    <w:tmpl w:val="4CE6611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B634F14"/>
    <w:multiLevelType w:val="multilevel"/>
    <w:tmpl w:val="2098B03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3" w15:restartNumberingAfterBreak="0">
    <w:nsid w:val="7DCD7B22"/>
    <w:multiLevelType w:val="hybridMultilevel"/>
    <w:tmpl w:val="B9BE4574"/>
    <w:lvl w:ilvl="0" w:tplc="33E8C164">
      <w:start w:val="13"/>
      <w:numFmt w:val="decimal"/>
      <w:lvlText w:val="%1."/>
      <w:lvlJc w:val="left"/>
      <w:pPr>
        <w:ind w:left="135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B11A4F"/>
    <w:multiLevelType w:val="hybridMultilevel"/>
    <w:tmpl w:val="F126ED2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589776926">
    <w:abstractNumId w:val="102"/>
  </w:num>
  <w:num w:numId="2" w16cid:durableId="1367371540">
    <w:abstractNumId w:val="49"/>
  </w:num>
  <w:num w:numId="3" w16cid:durableId="1415280093">
    <w:abstractNumId w:val="104"/>
  </w:num>
  <w:num w:numId="4" w16cid:durableId="97261460">
    <w:abstractNumId w:val="100"/>
  </w:num>
  <w:num w:numId="5" w16cid:durableId="303974542">
    <w:abstractNumId w:val="77"/>
  </w:num>
  <w:num w:numId="6" w16cid:durableId="1314027452">
    <w:abstractNumId w:val="54"/>
  </w:num>
  <w:num w:numId="7" w16cid:durableId="375542814">
    <w:abstractNumId w:val="14"/>
  </w:num>
  <w:num w:numId="8" w16cid:durableId="1102071984">
    <w:abstractNumId w:val="18"/>
  </w:num>
  <w:num w:numId="9" w16cid:durableId="1730152737">
    <w:abstractNumId w:val="108"/>
  </w:num>
  <w:num w:numId="10" w16cid:durableId="1245992727">
    <w:abstractNumId w:val="30"/>
  </w:num>
  <w:num w:numId="11" w16cid:durableId="241642606">
    <w:abstractNumId w:val="86"/>
  </w:num>
  <w:num w:numId="12" w16cid:durableId="1462848180">
    <w:abstractNumId w:val="112"/>
  </w:num>
  <w:num w:numId="13" w16cid:durableId="287514428">
    <w:abstractNumId w:val="38"/>
  </w:num>
  <w:num w:numId="14" w16cid:durableId="490415889">
    <w:abstractNumId w:val="89"/>
  </w:num>
  <w:num w:numId="15" w16cid:durableId="598177448">
    <w:abstractNumId w:val="85"/>
  </w:num>
  <w:num w:numId="16" w16cid:durableId="285163151">
    <w:abstractNumId w:val="26"/>
  </w:num>
  <w:num w:numId="17" w16cid:durableId="695470557">
    <w:abstractNumId w:val="36"/>
  </w:num>
  <w:num w:numId="18" w16cid:durableId="2082897624">
    <w:abstractNumId w:val="19"/>
  </w:num>
  <w:num w:numId="19" w16cid:durableId="652834148">
    <w:abstractNumId w:val="42"/>
  </w:num>
  <w:num w:numId="20" w16cid:durableId="511989155">
    <w:abstractNumId w:val="80"/>
  </w:num>
  <w:num w:numId="21" w16cid:durableId="2557919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6339981">
    <w:abstractNumId w:val="45"/>
  </w:num>
  <w:num w:numId="23" w16cid:durableId="1377898765">
    <w:abstractNumId w:val="75"/>
  </w:num>
  <w:num w:numId="24" w16cid:durableId="586234625">
    <w:abstractNumId w:val="25"/>
  </w:num>
  <w:num w:numId="25" w16cid:durableId="1309555830">
    <w:abstractNumId w:val="22"/>
  </w:num>
  <w:num w:numId="26" w16cid:durableId="1279949762">
    <w:abstractNumId w:val="32"/>
  </w:num>
  <w:num w:numId="27" w16cid:durableId="148400001">
    <w:abstractNumId w:val="62"/>
  </w:num>
  <w:num w:numId="28" w16cid:durableId="1327199080">
    <w:abstractNumId w:val="13"/>
  </w:num>
  <w:num w:numId="29" w16cid:durableId="2131318161">
    <w:abstractNumId w:val="46"/>
  </w:num>
  <w:num w:numId="30" w16cid:durableId="1541934445">
    <w:abstractNumId w:val="27"/>
  </w:num>
  <w:num w:numId="31" w16cid:durableId="476916751">
    <w:abstractNumId w:val="110"/>
  </w:num>
  <w:num w:numId="32" w16cid:durableId="805777978">
    <w:abstractNumId w:val="28"/>
  </w:num>
  <w:num w:numId="33" w16cid:durableId="2072341051">
    <w:abstractNumId w:val="40"/>
  </w:num>
  <w:num w:numId="34" w16cid:durableId="459343032">
    <w:abstractNumId w:val="60"/>
  </w:num>
  <w:num w:numId="35" w16cid:durableId="732388002">
    <w:abstractNumId w:val="82"/>
  </w:num>
  <w:num w:numId="36" w16cid:durableId="1003243899">
    <w:abstractNumId w:val="83"/>
  </w:num>
  <w:num w:numId="37" w16cid:durableId="1885213489">
    <w:abstractNumId w:val="101"/>
  </w:num>
  <w:num w:numId="38" w16cid:durableId="1982029592">
    <w:abstractNumId w:val="105"/>
  </w:num>
  <w:num w:numId="39" w16cid:durableId="1378433441">
    <w:abstractNumId w:val="34"/>
  </w:num>
  <w:num w:numId="40" w16cid:durableId="1878664765">
    <w:abstractNumId w:val="23"/>
  </w:num>
  <w:num w:numId="41" w16cid:durableId="575211185">
    <w:abstractNumId w:val="69"/>
  </w:num>
  <w:num w:numId="42" w16cid:durableId="1827237056">
    <w:abstractNumId w:val="68"/>
  </w:num>
  <w:num w:numId="43" w16cid:durableId="1907103522">
    <w:abstractNumId w:val="59"/>
  </w:num>
  <w:num w:numId="44" w16cid:durableId="465775888">
    <w:abstractNumId w:val="37"/>
  </w:num>
  <w:num w:numId="45" w16cid:durableId="676545339">
    <w:abstractNumId w:val="35"/>
  </w:num>
  <w:num w:numId="46" w16cid:durableId="101997447">
    <w:abstractNumId w:val="44"/>
  </w:num>
  <w:num w:numId="47" w16cid:durableId="1926377064">
    <w:abstractNumId w:val="74"/>
  </w:num>
  <w:num w:numId="48" w16cid:durableId="78329600">
    <w:abstractNumId w:val="70"/>
  </w:num>
  <w:num w:numId="49" w16cid:durableId="71717237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0580975">
    <w:abstractNumId w:val="92"/>
  </w:num>
  <w:num w:numId="51" w16cid:durableId="340933564">
    <w:abstractNumId w:val="95"/>
  </w:num>
  <w:num w:numId="52" w16cid:durableId="510874154">
    <w:abstractNumId w:val="58"/>
  </w:num>
  <w:num w:numId="53" w16cid:durableId="851720817">
    <w:abstractNumId w:val="106"/>
  </w:num>
  <w:num w:numId="54" w16cid:durableId="1227379641">
    <w:abstractNumId w:val="15"/>
  </w:num>
  <w:num w:numId="55" w16cid:durableId="318651668">
    <w:abstractNumId w:val="88"/>
  </w:num>
  <w:num w:numId="56" w16cid:durableId="1912618695">
    <w:abstractNumId w:val="55"/>
  </w:num>
  <w:num w:numId="57" w16cid:durableId="1082216319">
    <w:abstractNumId w:val="31"/>
  </w:num>
  <w:num w:numId="58" w16cid:durableId="1539854609">
    <w:abstractNumId w:val="98"/>
  </w:num>
  <w:num w:numId="59" w16cid:durableId="833422393">
    <w:abstractNumId w:val="57"/>
  </w:num>
  <w:num w:numId="60" w16cid:durableId="1602447488">
    <w:abstractNumId w:val="61"/>
  </w:num>
  <w:num w:numId="61" w16cid:durableId="1001129777">
    <w:abstractNumId w:val="51"/>
  </w:num>
  <w:num w:numId="62" w16cid:durableId="170949243">
    <w:abstractNumId w:val="73"/>
  </w:num>
  <w:num w:numId="63" w16cid:durableId="2034114244">
    <w:abstractNumId w:val="113"/>
  </w:num>
  <w:num w:numId="64" w16cid:durableId="334769944">
    <w:abstractNumId w:val="87"/>
  </w:num>
  <w:num w:numId="65" w16cid:durableId="453595906">
    <w:abstractNumId w:val="52"/>
  </w:num>
  <w:num w:numId="66" w16cid:durableId="747731660">
    <w:abstractNumId w:val="21"/>
  </w:num>
  <w:num w:numId="67" w16cid:durableId="1171220060">
    <w:abstractNumId w:val="91"/>
  </w:num>
  <w:num w:numId="68" w16cid:durableId="543954898">
    <w:abstractNumId w:val="47"/>
  </w:num>
  <w:num w:numId="69" w16cid:durableId="154808580">
    <w:abstractNumId w:val="24"/>
  </w:num>
  <w:num w:numId="70" w16cid:durableId="711154051">
    <w:abstractNumId w:val="43"/>
  </w:num>
  <w:num w:numId="71" w16cid:durableId="145054464">
    <w:abstractNumId w:val="64"/>
  </w:num>
  <w:num w:numId="72" w16cid:durableId="1690066779">
    <w:abstractNumId w:val="94"/>
  </w:num>
  <w:num w:numId="73" w16cid:durableId="1609461639">
    <w:abstractNumId w:val="99"/>
  </w:num>
  <w:num w:numId="74" w16cid:durableId="851382713">
    <w:abstractNumId w:val="72"/>
  </w:num>
  <w:num w:numId="75" w16cid:durableId="1395539901">
    <w:abstractNumId w:val="71"/>
  </w:num>
  <w:num w:numId="76" w16cid:durableId="1431582914">
    <w:abstractNumId w:val="17"/>
  </w:num>
  <w:num w:numId="77" w16cid:durableId="722680442">
    <w:abstractNumId w:val="65"/>
  </w:num>
  <w:num w:numId="78" w16cid:durableId="226644865">
    <w:abstractNumId w:val="107"/>
  </w:num>
  <w:num w:numId="79" w16cid:durableId="1871067942">
    <w:abstractNumId w:val="79"/>
  </w:num>
  <w:num w:numId="80" w16cid:durableId="1316716005">
    <w:abstractNumId w:val="16"/>
  </w:num>
  <w:num w:numId="81" w16cid:durableId="215820281">
    <w:abstractNumId w:val="29"/>
  </w:num>
  <w:num w:numId="82" w16cid:durableId="586696087">
    <w:abstractNumId w:val="41"/>
  </w:num>
  <w:num w:numId="83" w16cid:durableId="504436904">
    <w:abstractNumId w:val="50"/>
  </w:num>
  <w:num w:numId="84" w16cid:durableId="1987469490">
    <w:abstractNumId w:val="114"/>
  </w:num>
  <w:num w:numId="85" w16cid:durableId="1914896435">
    <w:abstractNumId w:val="56"/>
  </w:num>
  <w:num w:numId="86" w16cid:durableId="1395808974">
    <w:abstractNumId w:val="103"/>
  </w:num>
  <w:num w:numId="87" w16cid:durableId="450169658">
    <w:abstractNumId w:val="67"/>
  </w:num>
  <w:num w:numId="88" w16cid:durableId="722172579">
    <w:abstractNumId w:val="39"/>
  </w:num>
  <w:num w:numId="89" w16cid:durableId="291137571">
    <w:abstractNumId w:val="48"/>
  </w:num>
  <w:num w:numId="90" w16cid:durableId="1988393544">
    <w:abstractNumId w:val="109"/>
  </w:num>
  <w:num w:numId="91" w16cid:durableId="1314748546">
    <w:abstractNumId w:val="12"/>
  </w:num>
  <w:num w:numId="92" w16cid:durableId="288245237">
    <w:abstractNumId w:val="33"/>
  </w:num>
  <w:num w:numId="93" w16cid:durableId="802500711">
    <w:abstractNumId w:val="66"/>
  </w:num>
  <w:num w:numId="94" w16cid:durableId="2012828498">
    <w:abstractNumId w:val="81"/>
  </w:num>
  <w:num w:numId="95" w16cid:durableId="1874033594">
    <w:abstractNumId w:val="20"/>
  </w:num>
  <w:num w:numId="96" w16cid:durableId="123937891">
    <w:abstractNumId w:val="78"/>
  </w:num>
  <w:num w:numId="97" w16cid:durableId="740175819">
    <w:abstractNumId w:val="63"/>
  </w:num>
  <w:num w:numId="98" w16cid:durableId="2126120172">
    <w:abstractNumId w:val="111"/>
  </w:num>
  <w:num w:numId="99" w16cid:durableId="912659543">
    <w:abstractNumId w:val="90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0EA8"/>
    <w:rsid w:val="000011B2"/>
    <w:rsid w:val="000014F8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4BB"/>
    <w:rsid w:val="0000662D"/>
    <w:rsid w:val="00006772"/>
    <w:rsid w:val="0000681E"/>
    <w:rsid w:val="00006A80"/>
    <w:rsid w:val="00007034"/>
    <w:rsid w:val="00007721"/>
    <w:rsid w:val="0001024F"/>
    <w:rsid w:val="000104BB"/>
    <w:rsid w:val="000104C8"/>
    <w:rsid w:val="0001057A"/>
    <w:rsid w:val="00010713"/>
    <w:rsid w:val="0001131D"/>
    <w:rsid w:val="00011474"/>
    <w:rsid w:val="00011630"/>
    <w:rsid w:val="0001286B"/>
    <w:rsid w:val="000128A3"/>
    <w:rsid w:val="00013B8F"/>
    <w:rsid w:val="00014365"/>
    <w:rsid w:val="000144AB"/>
    <w:rsid w:val="00014734"/>
    <w:rsid w:val="00014791"/>
    <w:rsid w:val="00014926"/>
    <w:rsid w:val="00015473"/>
    <w:rsid w:val="0001596D"/>
    <w:rsid w:val="0001712E"/>
    <w:rsid w:val="00017A69"/>
    <w:rsid w:val="00017E7F"/>
    <w:rsid w:val="00020244"/>
    <w:rsid w:val="000207A4"/>
    <w:rsid w:val="00020BAF"/>
    <w:rsid w:val="00020E52"/>
    <w:rsid w:val="00020E98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E31"/>
    <w:rsid w:val="00025F46"/>
    <w:rsid w:val="00026568"/>
    <w:rsid w:val="000266A8"/>
    <w:rsid w:val="00027322"/>
    <w:rsid w:val="00027A61"/>
    <w:rsid w:val="00030400"/>
    <w:rsid w:val="00031168"/>
    <w:rsid w:val="00031305"/>
    <w:rsid w:val="0003147A"/>
    <w:rsid w:val="00031704"/>
    <w:rsid w:val="000317A5"/>
    <w:rsid w:val="0003194D"/>
    <w:rsid w:val="000324E2"/>
    <w:rsid w:val="00032A0F"/>
    <w:rsid w:val="00032CF7"/>
    <w:rsid w:val="0003348D"/>
    <w:rsid w:val="00033714"/>
    <w:rsid w:val="000337E7"/>
    <w:rsid w:val="000345BC"/>
    <w:rsid w:val="00034869"/>
    <w:rsid w:val="00034896"/>
    <w:rsid w:val="000349AC"/>
    <w:rsid w:val="00035197"/>
    <w:rsid w:val="000358B6"/>
    <w:rsid w:val="00035F90"/>
    <w:rsid w:val="0003612B"/>
    <w:rsid w:val="000362DD"/>
    <w:rsid w:val="0003630C"/>
    <w:rsid w:val="00037875"/>
    <w:rsid w:val="00040172"/>
    <w:rsid w:val="0004034B"/>
    <w:rsid w:val="00040C86"/>
    <w:rsid w:val="00040D59"/>
    <w:rsid w:val="00040E55"/>
    <w:rsid w:val="000426D2"/>
    <w:rsid w:val="00042A74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3FE"/>
    <w:rsid w:val="00046BAA"/>
    <w:rsid w:val="000473CD"/>
    <w:rsid w:val="0004767C"/>
    <w:rsid w:val="00047EA4"/>
    <w:rsid w:val="0005000D"/>
    <w:rsid w:val="00050054"/>
    <w:rsid w:val="000505DE"/>
    <w:rsid w:val="000506EF"/>
    <w:rsid w:val="0005106E"/>
    <w:rsid w:val="0005144C"/>
    <w:rsid w:val="000518D9"/>
    <w:rsid w:val="00051BE6"/>
    <w:rsid w:val="000521F4"/>
    <w:rsid w:val="000522C9"/>
    <w:rsid w:val="000524BE"/>
    <w:rsid w:val="00052EE0"/>
    <w:rsid w:val="00053299"/>
    <w:rsid w:val="00053333"/>
    <w:rsid w:val="00053657"/>
    <w:rsid w:val="000539E6"/>
    <w:rsid w:val="00053A51"/>
    <w:rsid w:val="00053ACC"/>
    <w:rsid w:val="00053C59"/>
    <w:rsid w:val="0005456E"/>
    <w:rsid w:val="000549E7"/>
    <w:rsid w:val="00055669"/>
    <w:rsid w:val="00055C5D"/>
    <w:rsid w:val="00055EFD"/>
    <w:rsid w:val="00055F28"/>
    <w:rsid w:val="0005615F"/>
    <w:rsid w:val="000565C9"/>
    <w:rsid w:val="000568A0"/>
    <w:rsid w:val="000572F4"/>
    <w:rsid w:val="000575FC"/>
    <w:rsid w:val="00057633"/>
    <w:rsid w:val="00057702"/>
    <w:rsid w:val="00057884"/>
    <w:rsid w:val="00057AD6"/>
    <w:rsid w:val="00057CBA"/>
    <w:rsid w:val="00057D5C"/>
    <w:rsid w:val="00057EFC"/>
    <w:rsid w:val="000600CA"/>
    <w:rsid w:val="0006037A"/>
    <w:rsid w:val="000608C6"/>
    <w:rsid w:val="000618A7"/>
    <w:rsid w:val="000618CD"/>
    <w:rsid w:val="00061EC9"/>
    <w:rsid w:val="000623B5"/>
    <w:rsid w:val="0006293B"/>
    <w:rsid w:val="00062A51"/>
    <w:rsid w:val="000631A6"/>
    <w:rsid w:val="000631D1"/>
    <w:rsid w:val="0006331C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294"/>
    <w:rsid w:val="000704BE"/>
    <w:rsid w:val="000705D6"/>
    <w:rsid w:val="000709C2"/>
    <w:rsid w:val="00071F22"/>
    <w:rsid w:val="00071FCC"/>
    <w:rsid w:val="00072331"/>
    <w:rsid w:val="0007267D"/>
    <w:rsid w:val="00072A5C"/>
    <w:rsid w:val="00072B22"/>
    <w:rsid w:val="00072C6E"/>
    <w:rsid w:val="00072DEE"/>
    <w:rsid w:val="000733A2"/>
    <w:rsid w:val="00073CF8"/>
    <w:rsid w:val="00073E05"/>
    <w:rsid w:val="00073E65"/>
    <w:rsid w:val="00074003"/>
    <w:rsid w:val="0007429E"/>
    <w:rsid w:val="00075526"/>
    <w:rsid w:val="0007591B"/>
    <w:rsid w:val="000759EC"/>
    <w:rsid w:val="00075AC7"/>
    <w:rsid w:val="00075B36"/>
    <w:rsid w:val="00075D3B"/>
    <w:rsid w:val="000761D0"/>
    <w:rsid w:val="000763D7"/>
    <w:rsid w:val="000763F6"/>
    <w:rsid w:val="000766C7"/>
    <w:rsid w:val="00076ADA"/>
    <w:rsid w:val="000775E8"/>
    <w:rsid w:val="00077910"/>
    <w:rsid w:val="000802F4"/>
    <w:rsid w:val="00080808"/>
    <w:rsid w:val="000808D2"/>
    <w:rsid w:val="00080A2E"/>
    <w:rsid w:val="00080C07"/>
    <w:rsid w:val="00080D74"/>
    <w:rsid w:val="00081496"/>
    <w:rsid w:val="00081BA2"/>
    <w:rsid w:val="000822FF"/>
    <w:rsid w:val="00082334"/>
    <w:rsid w:val="00082762"/>
    <w:rsid w:val="000827F4"/>
    <w:rsid w:val="000829AD"/>
    <w:rsid w:val="00082D8E"/>
    <w:rsid w:val="000835B3"/>
    <w:rsid w:val="000841F1"/>
    <w:rsid w:val="00084566"/>
    <w:rsid w:val="000845B6"/>
    <w:rsid w:val="000849FF"/>
    <w:rsid w:val="00085049"/>
    <w:rsid w:val="00085115"/>
    <w:rsid w:val="000856CE"/>
    <w:rsid w:val="00085A30"/>
    <w:rsid w:val="00086853"/>
    <w:rsid w:val="000874FA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1A5D"/>
    <w:rsid w:val="00091E58"/>
    <w:rsid w:val="000926C1"/>
    <w:rsid w:val="00092F06"/>
    <w:rsid w:val="000934EA"/>
    <w:rsid w:val="00093B10"/>
    <w:rsid w:val="00094893"/>
    <w:rsid w:val="00094B75"/>
    <w:rsid w:val="00094EEA"/>
    <w:rsid w:val="000955FC"/>
    <w:rsid w:val="00095EA2"/>
    <w:rsid w:val="00096362"/>
    <w:rsid w:val="00096BCF"/>
    <w:rsid w:val="00097ACA"/>
    <w:rsid w:val="000A01C3"/>
    <w:rsid w:val="000A090C"/>
    <w:rsid w:val="000A12BF"/>
    <w:rsid w:val="000A1352"/>
    <w:rsid w:val="000A15F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08C"/>
    <w:rsid w:val="000B0375"/>
    <w:rsid w:val="000B0600"/>
    <w:rsid w:val="000B0DA9"/>
    <w:rsid w:val="000B1053"/>
    <w:rsid w:val="000B13F8"/>
    <w:rsid w:val="000B15E5"/>
    <w:rsid w:val="000B1820"/>
    <w:rsid w:val="000B1A2A"/>
    <w:rsid w:val="000B1A4D"/>
    <w:rsid w:val="000B1F77"/>
    <w:rsid w:val="000B209C"/>
    <w:rsid w:val="000B219F"/>
    <w:rsid w:val="000B227B"/>
    <w:rsid w:val="000B22AB"/>
    <w:rsid w:val="000B23F3"/>
    <w:rsid w:val="000B27EA"/>
    <w:rsid w:val="000B31E7"/>
    <w:rsid w:val="000B3817"/>
    <w:rsid w:val="000B39A8"/>
    <w:rsid w:val="000B3B0A"/>
    <w:rsid w:val="000B3E15"/>
    <w:rsid w:val="000B4D03"/>
    <w:rsid w:val="000B5334"/>
    <w:rsid w:val="000B552B"/>
    <w:rsid w:val="000B567C"/>
    <w:rsid w:val="000B5807"/>
    <w:rsid w:val="000B5AFD"/>
    <w:rsid w:val="000B5FAB"/>
    <w:rsid w:val="000B5FCD"/>
    <w:rsid w:val="000B628F"/>
    <w:rsid w:val="000B6A3D"/>
    <w:rsid w:val="000B6A90"/>
    <w:rsid w:val="000B6ED4"/>
    <w:rsid w:val="000B6FAC"/>
    <w:rsid w:val="000B7645"/>
    <w:rsid w:val="000B769B"/>
    <w:rsid w:val="000C024C"/>
    <w:rsid w:val="000C042C"/>
    <w:rsid w:val="000C0957"/>
    <w:rsid w:val="000C0CF2"/>
    <w:rsid w:val="000C132C"/>
    <w:rsid w:val="000C1F78"/>
    <w:rsid w:val="000C1F98"/>
    <w:rsid w:val="000C2475"/>
    <w:rsid w:val="000C28B5"/>
    <w:rsid w:val="000C2E5B"/>
    <w:rsid w:val="000C310B"/>
    <w:rsid w:val="000C34E5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4DB0"/>
    <w:rsid w:val="000C4F18"/>
    <w:rsid w:val="000C518D"/>
    <w:rsid w:val="000C581C"/>
    <w:rsid w:val="000C5C07"/>
    <w:rsid w:val="000C5D33"/>
    <w:rsid w:val="000C68D7"/>
    <w:rsid w:val="000D0E2D"/>
    <w:rsid w:val="000D1428"/>
    <w:rsid w:val="000D203D"/>
    <w:rsid w:val="000D293E"/>
    <w:rsid w:val="000D293F"/>
    <w:rsid w:val="000D29EE"/>
    <w:rsid w:val="000D321E"/>
    <w:rsid w:val="000D3C45"/>
    <w:rsid w:val="000D42DE"/>
    <w:rsid w:val="000D43BC"/>
    <w:rsid w:val="000D4F9A"/>
    <w:rsid w:val="000D521A"/>
    <w:rsid w:val="000D524B"/>
    <w:rsid w:val="000D5254"/>
    <w:rsid w:val="000D5305"/>
    <w:rsid w:val="000D532D"/>
    <w:rsid w:val="000D562A"/>
    <w:rsid w:val="000D5C2D"/>
    <w:rsid w:val="000D66DA"/>
    <w:rsid w:val="000D670E"/>
    <w:rsid w:val="000D6AA6"/>
    <w:rsid w:val="000D75B9"/>
    <w:rsid w:val="000D7CD5"/>
    <w:rsid w:val="000E003A"/>
    <w:rsid w:val="000E0AC1"/>
    <w:rsid w:val="000E0C11"/>
    <w:rsid w:val="000E0D6C"/>
    <w:rsid w:val="000E242A"/>
    <w:rsid w:val="000E2B04"/>
    <w:rsid w:val="000E2D1D"/>
    <w:rsid w:val="000E3451"/>
    <w:rsid w:val="000E364B"/>
    <w:rsid w:val="000E3745"/>
    <w:rsid w:val="000E3A25"/>
    <w:rsid w:val="000E3F97"/>
    <w:rsid w:val="000E4162"/>
    <w:rsid w:val="000E44AF"/>
    <w:rsid w:val="000E4929"/>
    <w:rsid w:val="000E4C22"/>
    <w:rsid w:val="000E4F35"/>
    <w:rsid w:val="000E5022"/>
    <w:rsid w:val="000E529E"/>
    <w:rsid w:val="000E52D7"/>
    <w:rsid w:val="000E56B6"/>
    <w:rsid w:val="000E5AA1"/>
    <w:rsid w:val="000E63B1"/>
    <w:rsid w:val="000E66AC"/>
    <w:rsid w:val="000E6788"/>
    <w:rsid w:val="000E68C1"/>
    <w:rsid w:val="000E6E6C"/>
    <w:rsid w:val="000E7048"/>
    <w:rsid w:val="000E7849"/>
    <w:rsid w:val="000E7C6A"/>
    <w:rsid w:val="000E7F17"/>
    <w:rsid w:val="000F0110"/>
    <w:rsid w:val="000F0B00"/>
    <w:rsid w:val="000F1552"/>
    <w:rsid w:val="000F1A7F"/>
    <w:rsid w:val="000F1ACD"/>
    <w:rsid w:val="000F1B69"/>
    <w:rsid w:val="000F207D"/>
    <w:rsid w:val="000F2545"/>
    <w:rsid w:val="000F28CA"/>
    <w:rsid w:val="000F302B"/>
    <w:rsid w:val="000F4801"/>
    <w:rsid w:val="000F4BDB"/>
    <w:rsid w:val="000F4CD1"/>
    <w:rsid w:val="000F53DD"/>
    <w:rsid w:val="000F6074"/>
    <w:rsid w:val="000F6350"/>
    <w:rsid w:val="000F6600"/>
    <w:rsid w:val="000F6BCE"/>
    <w:rsid w:val="000F6F6A"/>
    <w:rsid w:val="000F70D1"/>
    <w:rsid w:val="000F78B8"/>
    <w:rsid w:val="000F7CD8"/>
    <w:rsid w:val="000F7FFB"/>
    <w:rsid w:val="0010005E"/>
    <w:rsid w:val="00100DA7"/>
    <w:rsid w:val="001011A2"/>
    <w:rsid w:val="00101BE1"/>
    <w:rsid w:val="00101F3E"/>
    <w:rsid w:val="0010201D"/>
    <w:rsid w:val="00102BD1"/>
    <w:rsid w:val="00102C0E"/>
    <w:rsid w:val="00102C55"/>
    <w:rsid w:val="001036CC"/>
    <w:rsid w:val="00103C0C"/>
    <w:rsid w:val="00103D62"/>
    <w:rsid w:val="0010452A"/>
    <w:rsid w:val="001046DD"/>
    <w:rsid w:val="00104B0E"/>
    <w:rsid w:val="00104BB2"/>
    <w:rsid w:val="00104D28"/>
    <w:rsid w:val="00104E75"/>
    <w:rsid w:val="001061AB"/>
    <w:rsid w:val="001062E3"/>
    <w:rsid w:val="001065A7"/>
    <w:rsid w:val="00106CAA"/>
    <w:rsid w:val="001111E7"/>
    <w:rsid w:val="00111526"/>
    <w:rsid w:val="00111560"/>
    <w:rsid w:val="0011172D"/>
    <w:rsid w:val="0011180C"/>
    <w:rsid w:val="001127D3"/>
    <w:rsid w:val="001127E9"/>
    <w:rsid w:val="00112BB1"/>
    <w:rsid w:val="001135E8"/>
    <w:rsid w:val="0011374F"/>
    <w:rsid w:val="0011379C"/>
    <w:rsid w:val="00113A48"/>
    <w:rsid w:val="00114341"/>
    <w:rsid w:val="001144F8"/>
    <w:rsid w:val="00114CA5"/>
    <w:rsid w:val="00115189"/>
    <w:rsid w:val="00115199"/>
    <w:rsid w:val="00115247"/>
    <w:rsid w:val="00115367"/>
    <w:rsid w:val="001158FF"/>
    <w:rsid w:val="0011606B"/>
    <w:rsid w:val="00120818"/>
    <w:rsid w:val="00120992"/>
    <w:rsid w:val="00120BED"/>
    <w:rsid w:val="00120E5E"/>
    <w:rsid w:val="00121FEC"/>
    <w:rsid w:val="001227C4"/>
    <w:rsid w:val="00122BCF"/>
    <w:rsid w:val="00122D62"/>
    <w:rsid w:val="0012310A"/>
    <w:rsid w:val="0012365D"/>
    <w:rsid w:val="00123777"/>
    <w:rsid w:val="001237D1"/>
    <w:rsid w:val="001237D9"/>
    <w:rsid w:val="001241AE"/>
    <w:rsid w:val="00124F5F"/>
    <w:rsid w:val="00125082"/>
    <w:rsid w:val="001250E5"/>
    <w:rsid w:val="00125296"/>
    <w:rsid w:val="00125C2B"/>
    <w:rsid w:val="00125D2F"/>
    <w:rsid w:val="0012612C"/>
    <w:rsid w:val="0012648E"/>
    <w:rsid w:val="00126632"/>
    <w:rsid w:val="00126CAC"/>
    <w:rsid w:val="00127416"/>
    <w:rsid w:val="001276ED"/>
    <w:rsid w:val="00127791"/>
    <w:rsid w:val="001279EB"/>
    <w:rsid w:val="00127ABB"/>
    <w:rsid w:val="00127C8A"/>
    <w:rsid w:val="00127D9D"/>
    <w:rsid w:val="00127FC0"/>
    <w:rsid w:val="001309D7"/>
    <w:rsid w:val="00130C60"/>
    <w:rsid w:val="001312F7"/>
    <w:rsid w:val="00131E8D"/>
    <w:rsid w:val="00134AA1"/>
    <w:rsid w:val="00135050"/>
    <w:rsid w:val="001350C5"/>
    <w:rsid w:val="00135396"/>
    <w:rsid w:val="00135503"/>
    <w:rsid w:val="001368EE"/>
    <w:rsid w:val="001369F1"/>
    <w:rsid w:val="00136C3C"/>
    <w:rsid w:val="001377AB"/>
    <w:rsid w:val="0013782C"/>
    <w:rsid w:val="00137CD8"/>
    <w:rsid w:val="00137EB9"/>
    <w:rsid w:val="001402A6"/>
    <w:rsid w:val="0014073F"/>
    <w:rsid w:val="00140778"/>
    <w:rsid w:val="00140AD9"/>
    <w:rsid w:val="00140D92"/>
    <w:rsid w:val="00140E08"/>
    <w:rsid w:val="00140F47"/>
    <w:rsid w:val="00141448"/>
    <w:rsid w:val="001425A8"/>
    <w:rsid w:val="00142F5B"/>
    <w:rsid w:val="0014352C"/>
    <w:rsid w:val="001439C8"/>
    <w:rsid w:val="00144245"/>
    <w:rsid w:val="001444A0"/>
    <w:rsid w:val="00144ACD"/>
    <w:rsid w:val="00144BB2"/>
    <w:rsid w:val="00144D85"/>
    <w:rsid w:val="00145DE9"/>
    <w:rsid w:val="001478EB"/>
    <w:rsid w:val="00147A3E"/>
    <w:rsid w:val="00147C83"/>
    <w:rsid w:val="00147DEB"/>
    <w:rsid w:val="00150B97"/>
    <w:rsid w:val="00150BE1"/>
    <w:rsid w:val="001511F9"/>
    <w:rsid w:val="00151B08"/>
    <w:rsid w:val="00151E19"/>
    <w:rsid w:val="00152088"/>
    <w:rsid w:val="00152A4E"/>
    <w:rsid w:val="00152B8B"/>
    <w:rsid w:val="00153523"/>
    <w:rsid w:val="00153FB7"/>
    <w:rsid w:val="0015400A"/>
    <w:rsid w:val="0015440E"/>
    <w:rsid w:val="00154A0D"/>
    <w:rsid w:val="00154C30"/>
    <w:rsid w:val="00154D06"/>
    <w:rsid w:val="001553B0"/>
    <w:rsid w:val="0015541D"/>
    <w:rsid w:val="001555D6"/>
    <w:rsid w:val="00155774"/>
    <w:rsid w:val="00155ECC"/>
    <w:rsid w:val="001561A7"/>
    <w:rsid w:val="00156210"/>
    <w:rsid w:val="00156598"/>
    <w:rsid w:val="00156B5D"/>
    <w:rsid w:val="001571FE"/>
    <w:rsid w:val="00157EFA"/>
    <w:rsid w:val="001604FA"/>
    <w:rsid w:val="00161367"/>
    <w:rsid w:val="001618B9"/>
    <w:rsid w:val="00161B48"/>
    <w:rsid w:val="001625F4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95D"/>
    <w:rsid w:val="00170FA7"/>
    <w:rsid w:val="001710DE"/>
    <w:rsid w:val="001714D0"/>
    <w:rsid w:val="00171723"/>
    <w:rsid w:val="0017173A"/>
    <w:rsid w:val="00171991"/>
    <w:rsid w:val="00172199"/>
    <w:rsid w:val="001722BF"/>
    <w:rsid w:val="00172424"/>
    <w:rsid w:val="00172756"/>
    <w:rsid w:val="00172FA3"/>
    <w:rsid w:val="00173087"/>
    <w:rsid w:val="0017311D"/>
    <w:rsid w:val="001737B0"/>
    <w:rsid w:val="00173A6D"/>
    <w:rsid w:val="00174418"/>
    <w:rsid w:val="001744E1"/>
    <w:rsid w:val="001750EE"/>
    <w:rsid w:val="00175322"/>
    <w:rsid w:val="0017547C"/>
    <w:rsid w:val="00175AE9"/>
    <w:rsid w:val="00175BCE"/>
    <w:rsid w:val="00175FC9"/>
    <w:rsid w:val="00176596"/>
    <w:rsid w:val="00177F82"/>
    <w:rsid w:val="00177FD8"/>
    <w:rsid w:val="0018006B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423"/>
    <w:rsid w:val="001825DF"/>
    <w:rsid w:val="00182750"/>
    <w:rsid w:val="00182C27"/>
    <w:rsid w:val="0018344C"/>
    <w:rsid w:val="001838E2"/>
    <w:rsid w:val="00183A77"/>
    <w:rsid w:val="0018420C"/>
    <w:rsid w:val="00184304"/>
    <w:rsid w:val="001849B8"/>
    <w:rsid w:val="00184E52"/>
    <w:rsid w:val="00185118"/>
    <w:rsid w:val="001854A9"/>
    <w:rsid w:val="001854EE"/>
    <w:rsid w:val="0018634E"/>
    <w:rsid w:val="00186B59"/>
    <w:rsid w:val="00187505"/>
    <w:rsid w:val="00187849"/>
    <w:rsid w:val="0019049B"/>
    <w:rsid w:val="00190A77"/>
    <w:rsid w:val="00190B9F"/>
    <w:rsid w:val="00191D69"/>
    <w:rsid w:val="001922B0"/>
    <w:rsid w:val="00192FC1"/>
    <w:rsid w:val="00193075"/>
    <w:rsid w:val="00193DA9"/>
    <w:rsid w:val="0019485C"/>
    <w:rsid w:val="00194B72"/>
    <w:rsid w:val="00194E93"/>
    <w:rsid w:val="00194F42"/>
    <w:rsid w:val="001954CC"/>
    <w:rsid w:val="0019566C"/>
    <w:rsid w:val="00195CE1"/>
    <w:rsid w:val="00196222"/>
    <w:rsid w:val="001963D8"/>
    <w:rsid w:val="001963E2"/>
    <w:rsid w:val="0019678B"/>
    <w:rsid w:val="00196BF3"/>
    <w:rsid w:val="00196F6A"/>
    <w:rsid w:val="00197463"/>
    <w:rsid w:val="00197676"/>
    <w:rsid w:val="0019797F"/>
    <w:rsid w:val="001A0144"/>
    <w:rsid w:val="001A0594"/>
    <w:rsid w:val="001A0B26"/>
    <w:rsid w:val="001A0C46"/>
    <w:rsid w:val="001A1E48"/>
    <w:rsid w:val="001A222A"/>
    <w:rsid w:val="001A3136"/>
    <w:rsid w:val="001A3C3D"/>
    <w:rsid w:val="001A4119"/>
    <w:rsid w:val="001A4648"/>
    <w:rsid w:val="001A4A36"/>
    <w:rsid w:val="001A50E4"/>
    <w:rsid w:val="001A5534"/>
    <w:rsid w:val="001A66F5"/>
    <w:rsid w:val="001A6E85"/>
    <w:rsid w:val="001A6F1C"/>
    <w:rsid w:val="001A70B6"/>
    <w:rsid w:val="001A740D"/>
    <w:rsid w:val="001A7605"/>
    <w:rsid w:val="001A7756"/>
    <w:rsid w:val="001A78C6"/>
    <w:rsid w:val="001A7E23"/>
    <w:rsid w:val="001B0226"/>
    <w:rsid w:val="001B0FE7"/>
    <w:rsid w:val="001B1114"/>
    <w:rsid w:val="001B15BB"/>
    <w:rsid w:val="001B1EEA"/>
    <w:rsid w:val="001B22EA"/>
    <w:rsid w:val="001B237A"/>
    <w:rsid w:val="001B2B11"/>
    <w:rsid w:val="001B2C2B"/>
    <w:rsid w:val="001B2CFD"/>
    <w:rsid w:val="001B332E"/>
    <w:rsid w:val="001B3435"/>
    <w:rsid w:val="001B3B78"/>
    <w:rsid w:val="001B447A"/>
    <w:rsid w:val="001B493B"/>
    <w:rsid w:val="001B4E64"/>
    <w:rsid w:val="001B525F"/>
    <w:rsid w:val="001B588F"/>
    <w:rsid w:val="001B5B8F"/>
    <w:rsid w:val="001B61E8"/>
    <w:rsid w:val="001B6D6D"/>
    <w:rsid w:val="001B728B"/>
    <w:rsid w:val="001B7400"/>
    <w:rsid w:val="001B7AE6"/>
    <w:rsid w:val="001B7D6D"/>
    <w:rsid w:val="001B7F7D"/>
    <w:rsid w:val="001C0676"/>
    <w:rsid w:val="001C0B15"/>
    <w:rsid w:val="001C0B95"/>
    <w:rsid w:val="001C0BD5"/>
    <w:rsid w:val="001C12D6"/>
    <w:rsid w:val="001C12EE"/>
    <w:rsid w:val="001C1F77"/>
    <w:rsid w:val="001C2A45"/>
    <w:rsid w:val="001C3175"/>
    <w:rsid w:val="001C332D"/>
    <w:rsid w:val="001C37BB"/>
    <w:rsid w:val="001C3835"/>
    <w:rsid w:val="001C3C87"/>
    <w:rsid w:val="001C3F16"/>
    <w:rsid w:val="001C4494"/>
    <w:rsid w:val="001C4AF0"/>
    <w:rsid w:val="001C4CC9"/>
    <w:rsid w:val="001C4E60"/>
    <w:rsid w:val="001C561A"/>
    <w:rsid w:val="001C60F0"/>
    <w:rsid w:val="001C6261"/>
    <w:rsid w:val="001C6B27"/>
    <w:rsid w:val="001C6C55"/>
    <w:rsid w:val="001C73F1"/>
    <w:rsid w:val="001C74C1"/>
    <w:rsid w:val="001C76E0"/>
    <w:rsid w:val="001C7E3F"/>
    <w:rsid w:val="001D0260"/>
    <w:rsid w:val="001D0657"/>
    <w:rsid w:val="001D06A6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55B"/>
    <w:rsid w:val="001D4899"/>
    <w:rsid w:val="001D541F"/>
    <w:rsid w:val="001D5574"/>
    <w:rsid w:val="001D576A"/>
    <w:rsid w:val="001D59F8"/>
    <w:rsid w:val="001D5C8C"/>
    <w:rsid w:val="001D6A0C"/>
    <w:rsid w:val="001D6BBA"/>
    <w:rsid w:val="001D7976"/>
    <w:rsid w:val="001D7EDF"/>
    <w:rsid w:val="001D7F3B"/>
    <w:rsid w:val="001E02AF"/>
    <w:rsid w:val="001E06E4"/>
    <w:rsid w:val="001E0A7A"/>
    <w:rsid w:val="001E1D56"/>
    <w:rsid w:val="001E1DB3"/>
    <w:rsid w:val="001E21D9"/>
    <w:rsid w:val="001E222A"/>
    <w:rsid w:val="001E281C"/>
    <w:rsid w:val="001E2B60"/>
    <w:rsid w:val="001E2E06"/>
    <w:rsid w:val="001E301A"/>
    <w:rsid w:val="001E34CB"/>
    <w:rsid w:val="001E35A2"/>
    <w:rsid w:val="001E370F"/>
    <w:rsid w:val="001E4371"/>
    <w:rsid w:val="001E4478"/>
    <w:rsid w:val="001E46F2"/>
    <w:rsid w:val="001E596B"/>
    <w:rsid w:val="001E5A6D"/>
    <w:rsid w:val="001E5F2D"/>
    <w:rsid w:val="001E6720"/>
    <w:rsid w:val="001E686F"/>
    <w:rsid w:val="001E69E7"/>
    <w:rsid w:val="001E704D"/>
    <w:rsid w:val="001F00CF"/>
    <w:rsid w:val="001F057B"/>
    <w:rsid w:val="001F0B60"/>
    <w:rsid w:val="001F1454"/>
    <w:rsid w:val="001F1D3C"/>
    <w:rsid w:val="001F1D5E"/>
    <w:rsid w:val="001F1DBF"/>
    <w:rsid w:val="001F1F73"/>
    <w:rsid w:val="001F2622"/>
    <w:rsid w:val="001F2F2D"/>
    <w:rsid w:val="001F4B48"/>
    <w:rsid w:val="001F4E2E"/>
    <w:rsid w:val="001F5264"/>
    <w:rsid w:val="001F58C8"/>
    <w:rsid w:val="001F6E73"/>
    <w:rsid w:val="001F710E"/>
    <w:rsid w:val="001F7C13"/>
    <w:rsid w:val="001F7FCA"/>
    <w:rsid w:val="002006BD"/>
    <w:rsid w:val="002006EC"/>
    <w:rsid w:val="002007EA"/>
    <w:rsid w:val="00200C3B"/>
    <w:rsid w:val="00200C78"/>
    <w:rsid w:val="00200C8C"/>
    <w:rsid w:val="00201401"/>
    <w:rsid w:val="00201BD1"/>
    <w:rsid w:val="00201C1E"/>
    <w:rsid w:val="00202139"/>
    <w:rsid w:val="0020270B"/>
    <w:rsid w:val="00203267"/>
    <w:rsid w:val="0020367D"/>
    <w:rsid w:val="00203716"/>
    <w:rsid w:val="00203AB4"/>
    <w:rsid w:val="0020448D"/>
    <w:rsid w:val="00204614"/>
    <w:rsid w:val="002050B8"/>
    <w:rsid w:val="00205558"/>
    <w:rsid w:val="002058AB"/>
    <w:rsid w:val="00205CBD"/>
    <w:rsid w:val="00205E38"/>
    <w:rsid w:val="00205FE0"/>
    <w:rsid w:val="00206383"/>
    <w:rsid w:val="00206AEF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2ED"/>
    <w:rsid w:val="00212480"/>
    <w:rsid w:val="002128CB"/>
    <w:rsid w:val="00212991"/>
    <w:rsid w:val="0021313A"/>
    <w:rsid w:val="002134C5"/>
    <w:rsid w:val="00213790"/>
    <w:rsid w:val="00213B7F"/>
    <w:rsid w:val="00213CC6"/>
    <w:rsid w:val="00213F6F"/>
    <w:rsid w:val="00214043"/>
    <w:rsid w:val="00214272"/>
    <w:rsid w:val="00214A7A"/>
    <w:rsid w:val="00214EA6"/>
    <w:rsid w:val="00215B88"/>
    <w:rsid w:val="002168DD"/>
    <w:rsid w:val="00216CE0"/>
    <w:rsid w:val="0021784C"/>
    <w:rsid w:val="002178BA"/>
    <w:rsid w:val="00217C65"/>
    <w:rsid w:val="002207BE"/>
    <w:rsid w:val="002208B4"/>
    <w:rsid w:val="00220999"/>
    <w:rsid w:val="00222031"/>
    <w:rsid w:val="00222C02"/>
    <w:rsid w:val="00223251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7D1"/>
    <w:rsid w:val="00227DD0"/>
    <w:rsid w:val="002303BB"/>
    <w:rsid w:val="002307C0"/>
    <w:rsid w:val="002308F0"/>
    <w:rsid w:val="00230CCF"/>
    <w:rsid w:val="00230E5F"/>
    <w:rsid w:val="00230F08"/>
    <w:rsid w:val="00231FF5"/>
    <w:rsid w:val="002326B9"/>
    <w:rsid w:val="002328FC"/>
    <w:rsid w:val="00232939"/>
    <w:rsid w:val="00232C40"/>
    <w:rsid w:val="00233908"/>
    <w:rsid w:val="00233AA3"/>
    <w:rsid w:val="00233AFD"/>
    <w:rsid w:val="0023414E"/>
    <w:rsid w:val="0023420B"/>
    <w:rsid w:val="00235331"/>
    <w:rsid w:val="00235579"/>
    <w:rsid w:val="00235684"/>
    <w:rsid w:val="002357E2"/>
    <w:rsid w:val="00236B63"/>
    <w:rsid w:val="002372B7"/>
    <w:rsid w:val="002373C8"/>
    <w:rsid w:val="00237511"/>
    <w:rsid w:val="0023752E"/>
    <w:rsid w:val="00237C6C"/>
    <w:rsid w:val="00237DF8"/>
    <w:rsid w:val="00237F6B"/>
    <w:rsid w:val="002401B5"/>
    <w:rsid w:val="002407CD"/>
    <w:rsid w:val="002407FC"/>
    <w:rsid w:val="00240CA1"/>
    <w:rsid w:val="00240FA3"/>
    <w:rsid w:val="002410D7"/>
    <w:rsid w:val="00241226"/>
    <w:rsid w:val="0024164A"/>
    <w:rsid w:val="00241868"/>
    <w:rsid w:val="00241D40"/>
    <w:rsid w:val="00241ECE"/>
    <w:rsid w:val="00241F07"/>
    <w:rsid w:val="002425CB"/>
    <w:rsid w:val="00242865"/>
    <w:rsid w:val="00242B0E"/>
    <w:rsid w:val="002437AD"/>
    <w:rsid w:val="002438BE"/>
    <w:rsid w:val="00243B3C"/>
    <w:rsid w:val="00243CDA"/>
    <w:rsid w:val="00243E0E"/>
    <w:rsid w:val="00244473"/>
    <w:rsid w:val="002445CF"/>
    <w:rsid w:val="00244C50"/>
    <w:rsid w:val="00244F58"/>
    <w:rsid w:val="00245E20"/>
    <w:rsid w:val="0024611F"/>
    <w:rsid w:val="002462EF"/>
    <w:rsid w:val="00246AD0"/>
    <w:rsid w:val="00246B12"/>
    <w:rsid w:val="00246C7B"/>
    <w:rsid w:val="00246DEB"/>
    <w:rsid w:val="00247517"/>
    <w:rsid w:val="0024782E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A32"/>
    <w:rsid w:val="00253E59"/>
    <w:rsid w:val="00255ACB"/>
    <w:rsid w:val="00256101"/>
    <w:rsid w:val="00256FC4"/>
    <w:rsid w:val="0025700E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2C7"/>
    <w:rsid w:val="0026348E"/>
    <w:rsid w:val="00263716"/>
    <w:rsid w:val="00263767"/>
    <w:rsid w:val="00263790"/>
    <w:rsid w:val="00263CC1"/>
    <w:rsid w:val="00264211"/>
    <w:rsid w:val="00264380"/>
    <w:rsid w:val="002653F3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08BD"/>
    <w:rsid w:val="00270F11"/>
    <w:rsid w:val="0027121E"/>
    <w:rsid w:val="0027153C"/>
    <w:rsid w:val="002715FA"/>
    <w:rsid w:val="00271866"/>
    <w:rsid w:val="002718D9"/>
    <w:rsid w:val="00271D7D"/>
    <w:rsid w:val="00272035"/>
    <w:rsid w:val="00272172"/>
    <w:rsid w:val="00272AF2"/>
    <w:rsid w:val="00272EE8"/>
    <w:rsid w:val="00272F01"/>
    <w:rsid w:val="002734EC"/>
    <w:rsid w:val="002743F1"/>
    <w:rsid w:val="0027458F"/>
    <w:rsid w:val="00274A27"/>
    <w:rsid w:val="00275278"/>
    <w:rsid w:val="0027530F"/>
    <w:rsid w:val="0027544F"/>
    <w:rsid w:val="00275C4D"/>
    <w:rsid w:val="00276AFC"/>
    <w:rsid w:val="00277667"/>
    <w:rsid w:val="00280946"/>
    <w:rsid w:val="00280A4E"/>
    <w:rsid w:val="00280CF3"/>
    <w:rsid w:val="00280E19"/>
    <w:rsid w:val="00280FEE"/>
    <w:rsid w:val="00281927"/>
    <w:rsid w:val="002823FD"/>
    <w:rsid w:val="00282654"/>
    <w:rsid w:val="002831E6"/>
    <w:rsid w:val="0028335E"/>
    <w:rsid w:val="00283544"/>
    <w:rsid w:val="00283B9D"/>
    <w:rsid w:val="00284135"/>
    <w:rsid w:val="002850BD"/>
    <w:rsid w:val="0028513E"/>
    <w:rsid w:val="00285335"/>
    <w:rsid w:val="002853A1"/>
    <w:rsid w:val="00285406"/>
    <w:rsid w:val="002855E8"/>
    <w:rsid w:val="0028569D"/>
    <w:rsid w:val="002856A2"/>
    <w:rsid w:val="002857B2"/>
    <w:rsid w:val="00285EB2"/>
    <w:rsid w:val="00285ECA"/>
    <w:rsid w:val="002863AC"/>
    <w:rsid w:val="002867F6"/>
    <w:rsid w:val="00286D56"/>
    <w:rsid w:val="00287238"/>
    <w:rsid w:val="002872DC"/>
    <w:rsid w:val="00287523"/>
    <w:rsid w:val="00287E09"/>
    <w:rsid w:val="0029063B"/>
    <w:rsid w:val="002913BD"/>
    <w:rsid w:val="00292332"/>
    <w:rsid w:val="002927FF"/>
    <w:rsid w:val="00292DBE"/>
    <w:rsid w:val="00293AF5"/>
    <w:rsid w:val="00293F06"/>
    <w:rsid w:val="00293F90"/>
    <w:rsid w:val="002942A4"/>
    <w:rsid w:val="00294716"/>
    <w:rsid w:val="00294787"/>
    <w:rsid w:val="002952BF"/>
    <w:rsid w:val="00295593"/>
    <w:rsid w:val="00295919"/>
    <w:rsid w:val="00296128"/>
    <w:rsid w:val="00296782"/>
    <w:rsid w:val="00296D52"/>
    <w:rsid w:val="00296F31"/>
    <w:rsid w:val="00297217"/>
    <w:rsid w:val="0029757D"/>
    <w:rsid w:val="002976B0"/>
    <w:rsid w:val="002A09C8"/>
    <w:rsid w:val="002A2232"/>
    <w:rsid w:val="002A2573"/>
    <w:rsid w:val="002A2A00"/>
    <w:rsid w:val="002A2C3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3BD1"/>
    <w:rsid w:val="002B4946"/>
    <w:rsid w:val="002B4F98"/>
    <w:rsid w:val="002B548A"/>
    <w:rsid w:val="002B5A2B"/>
    <w:rsid w:val="002B5E7F"/>
    <w:rsid w:val="002B6AD5"/>
    <w:rsid w:val="002B6BD3"/>
    <w:rsid w:val="002B6E8B"/>
    <w:rsid w:val="002B73BA"/>
    <w:rsid w:val="002B7B69"/>
    <w:rsid w:val="002B7BE7"/>
    <w:rsid w:val="002C0615"/>
    <w:rsid w:val="002C1112"/>
    <w:rsid w:val="002C1559"/>
    <w:rsid w:val="002C1643"/>
    <w:rsid w:val="002C1699"/>
    <w:rsid w:val="002C17A2"/>
    <w:rsid w:val="002C1882"/>
    <w:rsid w:val="002C21CE"/>
    <w:rsid w:val="002C2AF7"/>
    <w:rsid w:val="002C2F97"/>
    <w:rsid w:val="002C336C"/>
    <w:rsid w:val="002C3374"/>
    <w:rsid w:val="002C3B50"/>
    <w:rsid w:val="002C40B9"/>
    <w:rsid w:val="002C4FFC"/>
    <w:rsid w:val="002C523F"/>
    <w:rsid w:val="002C526D"/>
    <w:rsid w:val="002C54B5"/>
    <w:rsid w:val="002C57D8"/>
    <w:rsid w:val="002C5829"/>
    <w:rsid w:val="002C595F"/>
    <w:rsid w:val="002C71EF"/>
    <w:rsid w:val="002C7AC9"/>
    <w:rsid w:val="002D0D3B"/>
    <w:rsid w:val="002D1287"/>
    <w:rsid w:val="002D133F"/>
    <w:rsid w:val="002D144E"/>
    <w:rsid w:val="002D197B"/>
    <w:rsid w:val="002D1B50"/>
    <w:rsid w:val="002D1C6B"/>
    <w:rsid w:val="002D22EA"/>
    <w:rsid w:val="002D298F"/>
    <w:rsid w:val="002D2A08"/>
    <w:rsid w:val="002D2FDF"/>
    <w:rsid w:val="002D3194"/>
    <w:rsid w:val="002D337B"/>
    <w:rsid w:val="002D3690"/>
    <w:rsid w:val="002D41B3"/>
    <w:rsid w:val="002D42AD"/>
    <w:rsid w:val="002D444F"/>
    <w:rsid w:val="002D4EF4"/>
    <w:rsid w:val="002D50D0"/>
    <w:rsid w:val="002D5709"/>
    <w:rsid w:val="002D6116"/>
    <w:rsid w:val="002D660B"/>
    <w:rsid w:val="002D688D"/>
    <w:rsid w:val="002D6B45"/>
    <w:rsid w:val="002D6C8A"/>
    <w:rsid w:val="002D7866"/>
    <w:rsid w:val="002D7ADA"/>
    <w:rsid w:val="002D7B13"/>
    <w:rsid w:val="002E107F"/>
    <w:rsid w:val="002E199A"/>
    <w:rsid w:val="002E1D2E"/>
    <w:rsid w:val="002E22D8"/>
    <w:rsid w:val="002E2561"/>
    <w:rsid w:val="002E274A"/>
    <w:rsid w:val="002E28B3"/>
    <w:rsid w:val="002E2A3F"/>
    <w:rsid w:val="002E350E"/>
    <w:rsid w:val="002E3D20"/>
    <w:rsid w:val="002E444C"/>
    <w:rsid w:val="002E4BDF"/>
    <w:rsid w:val="002E4C04"/>
    <w:rsid w:val="002E5CE1"/>
    <w:rsid w:val="002E5F96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B72"/>
    <w:rsid w:val="002F2269"/>
    <w:rsid w:val="002F2400"/>
    <w:rsid w:val="002F26E7"/>
    <w:rsid w:val="002F280C"/>
    <w:rsid w:val="002F2BA9"/>
    <w:rsid w:val="002F2E76"/>
    <w:rsid w:val="002F2EBB"/>
    <w:rsid w:val="002F2F68"/>
    <w:rsid w:val="002F3502"/>
    <w:rsid w:val="002F4AE4"/>
    <w:rsid w:val="002F56B8"/>
    <w:rsid w:val="002F5A5B"/>
    <w:rsid w:val="002F6AE3"/>
    <w:rsid w:val="002F72C9"/>
    <w:rsid w:val="002F7E53"/>
    <w:rsid w:val="0030039C"/>
    <w:rsid w:val="00300EB0"/>
    <w:rsid w:val="003013AC"/>
    <w:rsid w:val="00301775"/>
    <w:rsid w:val="00301BC5"/>
    <w:rsid w:val="00301EF0"/>
    <w:rsid w:val="0030254E"/>
    <w:rsid w:val="00302750"/>
    <w:rsid w:val="00302916"/>
    <w:rsid w:val="00303B35"/>
    <w:rsid w:val="0030431B"/>
    <w:rsid w:val="00305169"/>
    <w:rsid w:val="003054E7"/>
    <w:rsid w:val="00306356"/>
    <w:rsid w:val="00306872"/>
    <w:rsid w:val="00306D43"/>
    <w:rsid w:val="0030744C"/>
    <w:rsid w:val="00307FB0"/>
    <w:rsid w:val="0031013D"/>
    <w:rsid w:val="003108C3"/>
    <w:rsid w:val="003114EC"/>
    <w:rsid w:val="003121A0"/>
    <w:rsid w:val="003121AF"/>
    <w:rsid w:val="00312B7B"/>
    <w:rsid w:val="00312DA6"/>
    <w:rsid w:val="0031395B"/>
    <w:rsid w:val="003139D1"/>
    <w:rsid w:val="00313F7B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B25"/>
    <w:rsid w:val="00321352"/>
    <w:rsid w:val="003218DC"/>
    <w:rsid w:val="00321B5F"/>
    <w:rsid w:val="00322347"/>
    <w:rsid w:val="003227F1"/>
    <w:rsid w:val="003235CD"/>
    <w:rsid w:val="0032366E"/>
    <w:rsid w:val="00323867"/>
    <w:rsid w:val="003239C3"/>
    <w:rsid w:val="00323E1F"/>
    <w:rsid w:val="00323E68"/>
    <w:rsid w:val="00323F5A"/>
    <w:rsid w:val="00324254"/>
    <w:rsid w:val="003245C7"/>
    <w:rsid w:val="00324641"/>
    <w:rsid w:val="0032473B"/>
    <w:rsid w:val="00324DF9"/>
    <w:rsid w:val="00324F79"/>
    <w:rsid w:val="00325A75"/>
    <w:rsid w:val="00326CF0"/>
    <w:rsid w:val="00326F83"/>
    <w:rsid w:val="00327148"/>
    <w:rsid w:val="003273D6"/>
    <w:rsid w:val="003275D3"/>
    <w:rsid w:val="00327B7E"/>
    <w:rsid w:val="00327BAE"/>
    <w:rsid w:val="003304FC"/>
    <w:rsid w:val="00331812"/>
    <w:rsid w:val="0033198B"/>
    <w:rsid w:val="00331BB3"/>
    <w:rsid w:val="003326E7"/>
    <w:rsid w:val="00332B0D"/>
    <w:rsid w:val="00332BE4"/>
    <w:rsid w:val="00332E1E"/>
    <w:rsid w:val="003332B4"/>
    <w:rsid w:val="003340BE"/>
    <w:rsid w:val="00334349"/>
    <w:rsid w:val="00334523"/>
    <w:rsid w:val="00334871"/>
    <w:rsid w:val="00334A52"/>
    <w:rsid w:val="00335126"/>
    <w:rsid w:val="00335911"/>
    <w:rsid w:val="00335EB2"/>
    <w:rsid w:val="00335EBF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A79"/>
    <w:rsid w:val="00341B08"/>
    <w:rsid w:val="00341CAA"/>
    <w:rsid w:val="00341EB1"/>
    <w:rsid w:val="003422BD"/>
    <w:rsid w:val="00342475"/>
    <w:rsid w:val="00344085"/>
    <w:rsid w:val="0034475B"/>
    <w:rsid w:val="003448F3"/>
    <w:rsid w:val="00344CCE"/>
    <w:rsid w:val="00344EB9"/>
    <w:rsid w:val="00345627"/>
    <w:rsid w:val="003461DE"/>
    <w:rsid w:val="0034658B"/>
    <w:rsid w:val="00346797"/>
    <w:rsid w:val="003513DF"/>
    <w:rsid w:val="003515F6"/>
    <w:rsid w:val="00351CF7"/>
    <w:rsid w:val="003520A6"/>
    <w:rsid w:val="00353F62"/>
    <w:rsid w:val="003549CE"/>
    <w:rsid w:val="00354BBC"/>
    <w:rsid w:val="00354FE7"/>
    <w:rsid w:val="00355041"/>
    <w:rsid w:val="00355176"/>
    <w:rsid w:val="003551EC"/>
    <w:rsid w:val="0035594D"/>
    <w:rsid w:val="00355A7F"/>
    <w:rsid w:val="00355DAB"/>
    <w:rsid w:val="0035664D"/>
    <w:rsid w:val="00356846"/>
    <w:rsid w:val="00356C93"/>
    <w:rsid w:val="00356CC0"/>
    <w:rsid w:val="00356D8B"/>
    <w:rsid w:val="00357422"/>
    <w:rsid w:val="00357BA5"/>
    <w:rsid w:val="00357FAF"/>
    <w:rsid w:val="00357FC5"/>
    <w:rsid w:val="00360A24"/>
    <w:rsid w:val="0036111D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05"/>
    <w:rsid w:val="00364D9B"/>
    <w:rsid w:val="003653DD"/>
    <w:rsid w:val="00365781"/>
    <w:rsid w:val="00365C32"/>
    <w:rsid w:val="00366278"/>
    <w:rsid w:val="003668BB"/>
    <w:rsid w:val="00366A2A"/>
    <w:rsid w:val="0037029F"/>
    <w:rsid w:val="0037167C"/>
    <w:rsid w:val="00371BBE"/>
    <w:rsid w:val="00371BE5"/>
    <w:rsid w:val="0037213C"/>
    <w:rsid w:val="003722BE"/>
    <w:rsid w:val="003723F9"/>
    <w:rsid w:val="00373255"/>
    <w:rsid w:val="00373432"/>
    <w:rsid w:val="00373606"/>
    <w:rsid w:val="00373BF4"/>
    <w:rsid w:val="00373E61"/>
    <w:rsid w:val="00374165"/>
    <w:rsid w:val="00374FB7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2CCB"/>
    <w:rsid w:val="00382DF5"/>
    <w:rsid w:val="003832E3"/>
    <w:rsid w:val="00383776"/>
    <w:rsid w:val="00383CF1"/>
    <w:rsid w:val="003841D2"/>
    <w:rsid w:val="00384C85"/>
    <w:rsid w:val="00384EA8"/>
    <w:rsid w:val="00384F9C"/>
    <w:rsid w:val="00386723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296"/>
    <w:rsid w:val="003934DB"/>
    <w:rsid w:val="00393526"/>
    <w:rsid w:val="003942FD"/>
    <w:rsid w:val="0039460B"/>
    <w:rsid w:val="00395822"/>
    <w:rsid w:val="00395E06"/>
    <w:rsid w:val="00396138"/>
    <w:rsid w:val="003A0170"/>
    <w:rsid w:val="003A019F"/>
    <w:rsid w:val="003A0286"/>
    <w:rsid w:val="003A03F5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23C"/>
    <w:rsid w:val="003A73EF"/>
    <w:rsid w:val="003A7746"/>
    <w:rsid w:val="003A7838"/>
    <w:rsid w:val="003A785E"/>
    <w:rsid w:val="003A7FB5"/>
    <w:rsid w:val="003B0583"/>
    <w:rsid w:val="003B05E2"/>
    <w:rsid w:val="003B08A2"/>
    <w:rsid w:val="003B103E"/>
    <w:rsid w:val="003B1143"/>
    <w:rsid w:val="003B1523"/>
    <w:rsid w:val="003B18B5"/>
    <w:rsid w:val="003B1D16"/>
    <w:rsid w:val="003B1D1B"/>
    <w:rsid w:val="003B1EE8"/>
    <w:rsid w:val="003B2234"/>
    <w:rsid w:val="003B2F14"/>
    <w:rsid w:val="003B3C98"/>
    <w:rsid w:val="003B3DF7"/>
    <w:rsid w:val="003B3E80"/>
    <w:rsid w:val="003B3F4B"/>
    <w:rsid w:val="003B4529"/>
    <w:rsid w:val="003B516D"/>
    <w:rsid w:val="003B53F1"/>
    <w:rsid w:val="003B5912"/>
    <w:rsid w:val="003B5E5D"/>
    <w:rsid w:val="003B5EDE"/>
    <w:rsid w:val="003B626A"/>
    <w:rsid w:val="003B6296"/>
    <w:rsid w:val="003B72F1"/>
    <w:rsid w:val="003B7594"/>
    <w:rsid w:val="003B7C01"/>
    <w:rsid w:val="003C0AAC"/>
    <w:rsid w:val="003C14D1"/>
    <w:rsid w:val="003C1E18"/>
    <w:rsid w:val="003C1FB1"/>
    <w:rsid w:val="003C1FD8"/>
    <w:rsid w:val="003C33E4"/>
    <w:rsid w:val="003C3880"/>
    <w:rsid w:val="003C3C9B"/>
    <w:rsid w:val="003C3F41"/>
    <w:rsid w:val="003C44D4"/>
    <w:rsid w:val="003C48CE"/>
    <w:rsid w:val="003C50DA"/>
    <w:rsid w:val="003C515E"/>
    <w:rsid w:val="003C5267"/>
    <w:rsid w:val="003C5495"/>
    <w:rsid w:val="003C550E"/>
    <w:rsid w:val="003C5510"/>
    <w:rsid w:val="003C569F"/>
    <w:rsid w:val="003C7A9E"/>
    <w:rsid w:val="003D228D"/>
    <w:rsid w:val="003D2464"/>
    <w:rsid w:val="003D27E7"/>
    <w:rsid w:val="003D28E7"/>
    <w:rsid w:val="003D2CA2"/>
    <w:rsid w:val="003D300F"/>
    <w:rsid w:val="003D3974"/>
    <w:rsid w:val="003D3B28"/>
    <w:rsid w:val="003D3F9C"/>
    <w:rsid w:val="003D450F"/>
    <w:rsid w:val="003D492F"/>
    <w:rsid w:val="003D5813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734"/>
    <w:rsid w:val="003E0908"/>
    <w:rsid w:val="003E0D99"/>
    <w:rsid w:val="003E0E85"/>
    <w:rsid w:val="003E0F5C"/>
    <w:rsid w:val="003E15A6"/>
    <w:rsid w:val="003E1E54"/>
    <w:rsid w:val="003E2355"/>
    <w:rsid w:val="003E23E8"/>
    <w:rsid w:val="003E2561"/>
    <w:rsid w:val="003E260E"/>
    <w:rsid w:val="003E26E0"/>
    <w:rsid w:val="003E2C57"/>
    <w:rsid w:val="003E390A"/>
    <w:rsid w:val="003E3B6D"/>
    <w:rsid w:val="003E3D73"/>
    <w:rsid w:val="003E3E7A"/>
    <w:rsid w:val="003E3FB6"/>
    <w:rsid w:val="003E52E0"/>
    <w:rsid w:val="003E5ACC"/>
    <w:rsid w:val="003E5EB7"/>
    <w:rsid w:val="003E6FB1"/>
    <w:rsid w:val="003E70AF"/>
    <w:rsid w:val="003E786A"/>
    <w:rsid w:val="003E7A75"/>
    <w:rsid w:val="003E7B4F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2A9"/>
    <w:rsid w:val="003F3310"/>
    <w:rsid w:val="003F3845"/>
    <w:rsid w:val="003F3A5B"/>
    <w:rsid w:val="003F3D03"/>
    <w:rsid w:val="003F3E11"/>
    <w:rsid w:val="003F479C"/>
    <w:rsid w:val="003F4B81"/>
    <w:rsid w:val="003F572D"/>
    <w:rsid w:val="003F591E"/>
    <w:rsid w:val="003F5CBF"/>
    <w:rsid w:val="003F70AB"/>
    <w:rsid w:val="003F7E75"/>
    <w:rsid w:val="00400B49"/>
    <w:rsid w:val="00400BC1"/>
    <w:rsid w:val="00401000"/>
    <w:rsid w:val="004010CB"/>
    <w:rsid w:val="004011EC"/>
    <w:rsid w:val="00401530"/>
    <w:rsid w:val="004028A5"/>
    <w:rsid w:val="00402A71"/>
    <w:rsid w:val="00403195"/>
    <w:rsid w:val="0040366D"/>
    <w:rsid w:val="00403884"/>
    <w:rsid w:val="00404056"/>
    <w:rsid w:val="004053FE"/>
    <w:rsid w:val="00405528"/>
    <w:rsid w:val="004055C3"/>
    <w:rsid w:val="00406329"/>
    <w:rsid w:val="00406376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2688"/>
    <w:rsid w:val="004126C6"/>
    <w:rsid w:val="004136FD"/>
    <w:rsid w:val="00413A58"/>
    <w:rsid w:val="00413E69"/>
    <w:rsid w:val="0041423F"/>
    <w:rsid w:val="00414305"/>
    <w:rsid w:val="00414502"/>
    <w:rsid w:val="00415D1C"/>
    <w:rsid w:val="00415F15"/>
    <w:rsid w:val="00415F1A"/>
    <w:rsid w:val="004162F4"/>
    <w:rsid w:val="004165C1"/>
    <w:rsid w:val="00416D19"/>
    <w:rsid w:val="004175A3"/>
    <w:rsid w:val="00417D1C"/>
    <w:rsid w:val="00417FA7"/>
    <w:rsid w:val="00420010"/>
    <w:rsid w:val="00420683"/>
    <w:rsid w:val="00420985"/>
    <w:rsid w:val="00420F3D"/>
    <w:rsid w:val="00421B36"/>
    <w:rsid w:val="0042219A"/>
    <w:rsid w:val="00422923"/>
    <w:rsid w:val="00422E59"/>
    <w:rsid w:val="004232C0"/>
    <w:rsid w:val="00423BDF"/>
    <w:rsid w:val="004244B0"/>
    <w:rsid w:val="00424605"/>
    <w:rsid w:val="004249FD"/>
    <w:rsid w:val="00425525"/>
    <w:rsid w:val="004257A5"/>
    <w:rsid w:val="00425AEC"/>
    <w:rsid w:val="00425F00"/>
    <w:rsid w:val="00426043"/>
    <w:rsid w:val="0042619C"/>
    <w:rsid w:val="004262E5"/>
    <w:rsid w:val="004266A9"/>
    <w:rsid w:val="004269DA"/>
    <w:rsid w:val="00426E25"/>
    <w:rsid w:val="00427E1B"/>
    <w:rsid w:val="004305BF"/>
    <w:rsid w:val="00430EEA"/>
    <w:rsid w:val="004310A0"/>
    <w:rsid w:val="00431281"/>
    <w:rsid w:val="004326E8"/>
    <w:rsid w:val="00432900"/>
    <w:rsid w:val="00432E47"/>
    <w:rsid w:val="00433A59"/>
    <w:rsid w:val="0043409D"/>
    <w:rsid w:val="00434193"/>
    <w:rsid w:val="00434382"/>
    <w:rsid w:val="00434A8A"/>
    <w:rsid w:val="00435A91"/>
    <w:rsid w:val="00435D74"/>
    <w:rsid w:val="0043619A"/>
    <w:rsid w:val="00437DC1"/>
    <w:rsid w:val="00437EEC"/>
    <w:rsid w:val="004403DE"/>
    <w:rsid w:val="00440B9E"/>
    <w:rsid w:val="00440F7D"/>
    <w:rsid w:val="004412D6"/>
    <w:rsid w:val="004417C6"/>
    <w:rsid w:val="004419D5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46444"/>
    <w:rsid w:val="00450D4F"/>
    <w:rsid w:val="004512C0"/>
    <w:rsid w:val="00451367"/>
    <w:rsid w:val="00451F2F"/>
    <w:rsid w:val="004525D1"/>
    <w:rsid w:val="00452E74"/>
    <w:rsid w:val="00453DD2"/>
    <w:rsid w:val="00454258"/>
    <w:rsid w:val="004542FE"/>
    <w:rsid w:val="00454F3C"/>
    <w:rsid w:val="00455561"/>
    <w:rsid w:val="004566CF"/>
    <w:rsid w:val="004568E6"/>
    <w:rsid w:val="00456CDA"/>
    <w:rsid w:val="00456DC7"/>
    <w:rsid w:val="0045780B"/>
    <w:rsid w:val="00457A41"/>
    <w:rsid w:val="00460287"/>
    <w:rsid w:val="0046070A"/>
    <w:rsid w:val="004609FC"/>
    <w:rsid w:val="00461830"/>
    <w:rsid w:val="00461C6C"/>
    <w:rsid w:val="00462397"/>
    <w:rsid w:val="0046272F"/>
    <w:rsid w:val="00462CBD"/>
    <w:rsid w:val="004631E1"/>
    <w:rsid w:val="004638E2"/>
    <w:rsid w:val="00463B17"/>
    <w:rsid w:val="00463D60"/>
    <w:rsid w:val="004641C5"/>
    <w:rsid w:val="0046607D"/>
    <w:rsid w:val="00466B13"/>
    <w:rsid w:val="00466F0D"/>
    <w:rsid w:val="004670E4"/>
    <w:rsid w:val="004679EF"/>
    <w:rsid w:val="00467DFA"/>
    <w:rsid w:val="00470453"/>
    <w:rsid w:val="004705CD"/>
    <w:rsid w:val="00470D92"/>
    <w:rsid w:val="0047124C"/>
    <w:rsid w:val="00471D18"/>
    <w:rsid w:val="00472257"/>
    <w:rsid w:val="00472ACB"/>
    <w:rsid w:val="00472F3C"/>
    <w:rsid w:val="004734BF"/>
    <w:rsid w:val="004744B5"/>
    <w:rsid w:val="00474C97"/>
    <w:rsid w:val="0047547B"/>
    <w:rsid w:val="00475FE2"/>
    <w:rsid w:val="0047687B"/>
    <w:rsid w:val="00476B2F"/>
    <w:rsid w:val="00476C88"/>
    <w:rsid w:val="00480153"/>
    <w:rsid w:val="0048054A"/>
    <w:rsid w:val="004805D6"/>
    <w:rsid w:val="00480C17"/>
    <w:rsid w:val="004817A3"/>
    <w:rsid w:val="00481945"/>
    <w:rsid w:val="00481C03"/>
    <w:rsid w:val="00482224"/>
    <w:rsid w:val="004828A1"/>
    <w:rsid w:val="00482AB8"/>
    <w:rsid w:val="004833DC"/>
    <w:rsid w:val="0048353A"/>
    <w:rsid w:val="00483A6E"/>
    <w:rsid w:val="004847CB"/>
    <w:rsid w:val="00484A49"/>
    <w:rsid w:val="00484B35"/>
    <w:rsid w:val="004850B7"/>
    <w:rsid w:val="004851C0"/>
    <w:rsid w:val="00485548"/>
    <w:rsid w:val="00485569"/>
    <w:rsid w:val="00485BB1"/>
    <w:rsid w:val="00486A36"/>
    <w:rsid w:val="00486B30"/>
    <w:rsid w:val="00486BF4"/>
    <w:rsid w:val="00486EC3"/>
    <w:rsid w:val="00487875"/>
    <w:rsid w:val="0049018A"/>
    <w:rsid w:val="004902D4"/>
    <w:rsid w:val="00490733"/>
    <w:rsid w:val="00490FF7"/>
    <w:rsid w:val="0049237A"/>
    <w:rsid w:val="00492CCA"/>
    <w:rsid w:val="00492CCC"/>
    <w:rsid w:val="00492EF0"/>
    <w:rsid w:val="0049397C"/>
    <w:rsid w:val="00493ECC"/>
    <w:rsid w:val="00494042"/>
    <w:rsid w:val="00494A26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08CA"/>
    <w:rsid w:val="004A15B2"/>
    <w:rsid w:val="004A18A9"/>
    <w:rsid w:val="004A1A80"/>
    <w:rsid w:val="004A1C5A"/>
    <w:rsid w:val="004A2AFD"/>
    <w:rsid w:val="004A2B7B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4C5"/>
    <w:rsid w:val="004A77CB"/>
    <w:rsid w:val="004A7C48"/>
    <w:rsid w:val="004A7E24"/>
    <w:rsid w:val="004B02DC"/>
    <w:rsid w:val="004B0530"/>
    <w:rsid w:val="004B159C"/>
    <w:rsid w:val="004B175E"/>
    <w:rsid w:val="004B17A9"/>
    <w:rsid w:val="004B1DC6"/>
    <w:rsid w:val="004B1FD7"/>
    <w:rsid w:val="004B26BF"/>
    <w:rsid w:val="004B2E00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5D9"/>
    <w:rsid w:val="004B7EC5"/>
    <w:rsid w:val="004C0125"/>
    <w:rsid w:val="004C0889"/>
    <w:rsid w:val="004C0A38"/>
    <w:rsid w:val="004C10CF"/>
    <w:rsid w:val="004C14C7"/>
    <w:rsid w:val="004C175C"/>
    <w:rsid w:val="004C1C14"/>
    <w:rsid w:val="004C24FA"/>
    <w:rsid w:val="004C2839"/>
    <w:rsid w:val="004C306E"/>
    <w:rsid w:val="004C3AC1"/>
    <w:rsid w:val="004C3F88"/>
    <w:rsid w:val="004C4578"/>
    <w:rsid w:val="004C4B5A"/>
    <w:rsid w:val="004C4E9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47B"/>
    <w:rsid w:val="004D1A81"/>
    <w:rsid w:val="004D24A7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5D16"/>
    <w:rsid w:val="004D614C"/>
    <w:rsid w:val="004D61CF"/>
    <w:rsid w:val="004D65BA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70D"/>
    <w:rsid w:val="004F1E58"/>
    <w:rsid w:val="004F2213"/>
    <w:rsid w:val="004F2603"/>
    <w:rsid w:val="004F2A28"/>
    <w:rsid w:val="004F3055"/>
    <w:rsid w:val="004F3885"/>
    <w:rsid w:val="004F3928"/>
    <w:rsid w:val="004F3D43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80D"/>
    <w:rsid w:val="004F7A85"/>
    <w:rsid w:val="0050012F"/>
    <w:rsid w:val="00500497"/>
    <w:rsid w:val="00500A51"/>
    <w:rsid w:val="005015EC"/>
    <w:rsid w:val="0050168B"/>
    <w:rsid w:val="005016B5"/>
    <w:rsid w:val="00501FEA"/>
    <w:rsid w:val="00502666"/>
    <w:rsid w:val="00502678"/>
    <w:rsid w:val="005029F6"/>
    <w:rsid w:val="00502F8C"/>
    <w:rsid w:val="00503841"/>
    <w:rsid w:val="005039AD"/>
    <w:rsid w:val="00503B2C"/>
    <w:rsid w:val="00503F83"/>
    <w:rsid w:val="005040AA"/>
    <w:rsid w:val="00504699"/>
    <w:rsid w:val="005051EC"/>
    <w:rsid w:val="005051F0"/>
    <w:rsid w:val="005058D2"/>
    <w:rsid w:val="00505CA5"/>
    <w:rsid w:val="00506451"/>
    <w:rsid w:val="005064E3"/>
    <w:rsid w:val="00506582"/>
    <w:rsid w:val="00506A51"/>
    <w:rsid w:val="00506C13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5F8"/>
    <w:rsid w:val="005126C8"/>
    <w:rsid w:val="00512A60"/>
    <w:rsid w:val="00512E45"/>
    <w:rsid w:val="0051322B"/>
    <w:rsid w:val="00513620"/>
    <w:rsid w:val="005136C2"/>
    <w:rsid w:val="00513AE8"/>
    <w:rsid w:val="00513C50"/>
    <w:rsid w:val="00513C7F"/>
    <w:rsid w:val="00513D08"/>
    <w:rsid w:val="00513DEC"/>
    <w:rsid w:val="00513F2E"/>
    <w:rsid w:val="00513FD7"/>
    <w:rsid w:val="005153F8"/>
    <w:rsid w:val="0051590F"/>
    <w:rsid w:val="00515C96"/>
    <w:rsid w:val="00515D50"/>
    <w:rsid w:val="00516876"/>
    <w:rsid w:val="00516A06"/>
    <w:rsid w:val="00516A43"/>
    <w:rsid w:val="00516A92"/>
    <w:rsid w:val="00516B1E"/>
    <w:rsid w:val="0051725C"/>
    <w:rsid w:val="005173A0"/>
    <w:rsid w:val="005174E4"/>
    <w:rsid w:val="00517BE9"/>
    <w:rsid w:val="00517BEB"/>
    <w:rsid w:val="00520501"/>
    <w:rsid w:val="00520908"/>
    <w:rsid w:val="00520A1D"/>
    <w:rsid w:val="00521B94"/>
    <w:rsid w:val="00521D79"/>
    <w:rsid w:val="005221D2"/>
    <w:rsid w:val="0052288F"/>
    <w:rsid w:val="00522F3E"/>
    <w:rsid w:val="0052321A"/>
    <w:rsid w:val="0052350A"/>
    <w:rsid w:val="00524868"/>
    <w:rsid w:val="00524A59"/>
    <w:rsid w:val="00524ABD"/>
    <w:rsid w:val="00524DFB"/>
    <w:rsid w:val="00524F14"/>
    <w:rsid w:val="00525792"/>
    <w:rsid w:val="00525C04"/>
    <w:rsid w:val="0052669B"/>
    <w:rsid w:val="00526855"/>
    <w:rsid w:val="005268DC"/>
    <w:rsid w:val="005269DA"/>
    <w:rsid w:val="005270F5"/>
    <w:rsid w:val="005277EB"/>
    <w:rsid w:val="00527C5C"/>
    <w:rsid w:val="00527D6A"/>
    <w:rsid w:val="005301B6"/>
    <w:rsid w:val="0053037D"/>
    <w:rsid w:val="005306D6"/>
    <w:rsid w:val="005307B5"/>
    <w:rsid w:val="00530D9E"/>
    <w:rsid w:val="00531052"/>
    <w:rsid w:val="005317C9"/>
    <w:rsid w:val="00531864"/>
    <w:rsid w:val="0053200D"/>
    <w:rsid w:val="005320F4"/>
    <w:rsid w:val="005321AC"/>
    <w:rsid w:val="00532CCC"/>
    <w:rsid w:val="00532D2C"/>
    <w:rsid w:val="0053309B"/>
    <w:rsid w:val="0053317B"/>
    <w:rsid w:val="00533325"/>
    <w:rsid w:val="005335AE"/>
    <w:rsid w:val="00533D3D"/>
    <w:rsid w:val="00533E7E"/>
    <w:rsid w:val="00533EF0"/>
    <w:rsid w:val="00534A65"/>
    <w:rsid w:val="00534F10"/>
    <w:rsid w:val="00535227"/>
    <w:rsid w:val="00535542"/>
    <w:rsid w:val="005359B6"/>
    <w:rsid w:val="00535D58"/>
    <w:rsid w:val="00535EB2"/>
    <w:rsid w:val="00536415"/>
    <w:rsid w:val="00536D27"/>
    <w:rsid w:val="0053702A"/>
    <w:rsid w:val="005376E0"/>
    <w:rsid w:val="00537897"/>
    <w:rsid w:val="0054094F"/>
    <w:rsid w:val="005409D2"/>
    <w:rsid w:val="00540B5B"/>
    <w:rsid w:val="0054171E"/>
    <w:rsid w:val="00541D34"/>
    <w:rsid w:val="00542739"/>
    <w:rsid w:val="00542D49"/>
    <w:rsid w:val="00543197"/>
    <w:rsid w:val="005448B2"/>
    <w:rsid w:val="0054493E"/>
    <w:rsid w:val="00544BF0"/>
    <w:rsid w:val="005452C8"/>
    <w:rsid w:val="00545339"/>
    <w:rsid w:val="00545390"/>
    <w:rsid w:val="0054558F"/>
    <w:rsid w:val="00545C08"/>
    <w:rsid w:val="00546059"/>
    <w:rsid w:val="005465AC"/>
    <w:rsid w:val="00546A6A"/>
    <w:rsid w:val="00546E36"/>
    <w:rsid w:val="0054763F"/>
    <w:rsid w:val="00547787"/>
    <w:rsid w:val="0054780D"/>
    <w:rsid w:val="0054798A"/>
    <w:rsid w:val="00547B7C"/>
    <w:rsid w:val="00547CB6"/>
    <w:rsid w:val="005500DB"/>
    <w:rsid w:val="0055041A"/>
    <w:rsid w:val="005504DC"/>
    <w:rsid w:val="005508F9"/>
    <w:rsid w:val="0055090D"/>
    <w:rsid w:val="0055255F"/>
    <w:rsid w:val="00552D86"/>
    <w:rsid w:val="00553079"/>
    <w:rsid w:val="0055360D"/>
    <w:rsid w:val="00554CDC"/>
    <w:rsid w:val="0055508C"/>
    <w:rsid w:val="00556700"/>
    <w:rsid w:val="00556B88"/>
    <w:rsid w:val="00556FD0"/>
    <w:rsid w:val="00561085"/>
    <w:rsid w:val="005610CA"/>
    <w:rsid w:val="00561230"/>
    <w:rsid w:val="005614FE"/>
    <w:rsid w:val="00561501"/>
    <w:rsid w:val="00561522"/>
    <w:rsid w:val="005617BA"/>
    <w:rsid w:val="0056202E"/>
    <w:rsid w:val="005627E0"/>
    <w:rsid w:val="00563362"/>
    <w:rsid w:val="005633DA"/>
    <w:rsid w:val="005637A8"/>
    <w:rsid w:val="00564B3F"/>
    <w:rsid w:val="00564B43"/>
    <w:rsid w:val="00564D44"/>
    <w:rsid w:val="0056546D"/>
    <w:rsid w:val="00565871"/>
    <w:rsid w:val="00565B89"/>
    <w:rsid w:val="00565F9C"/>
    <w:rsid w:val="0056627F"/>
    <w:rsid w:val="005669F6"/>
    <w:rsid w:val="00566CDC"/>
    <w:rsid w:val="005678E6"/>
    <w:rsid w:val="00567B0F"/>
    <w:rsid w:val="00570586"/>
    <w:rsid w:val="0057110B"/>
    <w:rsid w:val="00571C0E"/>
    <w:rsid w:val="00571D65"/>
    <w:rsid w:val="00571F91"/>
    <w:rsid w:val="005722C4"/>
    <w:rsid w:val="00572B29"/>
    <w:rsid w:val="00572C55"/>
    <w:rsid w:val="00572E56"/>
    <w:rsid w:val="0057337D"/>
    <w:rsid w:val="005735B9"/>
    <w:rsid w:val="00573DFC"/>
    <w:rsid w:val="0057483D"/>
    <w:rsid w:val="005748FF"/>
    <w:rsid w:val="00574B43"/>
    <w:rsid w:val="00574D93"/>
    <w:rsid w:val="0057531A"/>
    <w:rsid w:val="005753E0"/>
    <w:rsid w:val="00575828"/>
    <w:rsid w:val="00575965"/>
    <w:rsid w:val="005759BA"/>
    <w:rsid w:val="00575C33"/>
    <w:rsid w:val="005764F2"/>
    <w:rsid w:val="005769DD"/>
    <w:rsid w:val="00576A12"/>
    <w:rsid w:val="00576F28"/>
    <w:rsid w:val="005773BF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604"/>
    <w:rsid w:val="0058172C"/>
    <w:rsid w:val="00581AF0"/>
    <w:rsid w:val="0058212E"/>
    <w:rsid w:val="00582180"/>
    <w:rsid w:val="0058235B"/>
    <w:rsid w:val="0058258B"/>
    <w:rsid w:val="00582653"/>
    <w:rsid w:val="00582D91"/>
    <w:rsid w:val="005836DC"/>
    <w:rsid w:val="00583D0E"/>
    <w:rsid w:val="00583D62"/>
    <w:rsid w:val="0058445E"/>
    <w:rsid w:val="0058606B"/>
    <w:rsid w:val="00586781"/>
    <w:rsid w:val="00586969"/>
    <w:rsid w:val="005869EE"/>
    <w:rsid w:val="00587228"/>
    <w:rsid w:val="00587500"/>
    <w:rsid w:val="0058750F"/>
    <w:rsid w:val="00587CDA"/>
    <w:rsid w:val="00590ECC"/>
    <w:rsid w:val="00591435"/>
    <w:rsid w:val="00591A4D"/>
    <w:rsid w:val="00591FD5"/>
    <w:rsid w:val="005924DD"/>
    <w:rsid w:val="0059313E"/>
    <w:rsid w:val="00593599"/>
    <w:rsid w:val="005938A1"/>
    <w:rsid w:val="00593E02"/>
    <w:rsid w:val="005942A5"/>
    <w:rsid w:val="00594642"/>
    <w:rsid w:val="00595089"/>
    <w:rsid w:val="0059518D"/>
    <w:rsid w:val="00595338"/>
    <w:rsid w:val="00595C2F"/>
    <w:rsid w:val="00595E05"/>
    <w:rsid w:val="00595F74"/>
    <w:rsid w:val="0059603E"/>
    <w:rsid w:val="00596297"/>
    <w:rsid w:val="00596B6C"/>
    <w:rsid w:val="00596BBA"/>
    <w:rsid w:val="00596F03"/>
    <w:rsid w:val="0059785D"/>
    <w:rsid w:val="0059788C"/>
    <w:rsid w:val="00597E38"/>
    <w:rsid w:val="005A001B"/>
    <w:rsid w:val="005A0530"/>
    <w:rsid w:val="005A0D5E"/>
    <w:rsid w:val="005A0E4D"/>
    <w:rsid w:val="005A0E55"/>
    <w:rsid w:val="005A26DA"/>
    <w:rsid w:val="005A27C1"/>
    <w:rsid w:val="005A3324"/>
    <w:rsid w:val="005A37F3"/>
    <w:rsid w:val="005A3CA0"/>
    <w:rsid w:val="005A44DD"/>
    <w:rsid w:val="005A499A"/>
    <w:rsid w:val="005A4AEB"/>
    <w:rsid w:val="005A4EA5"/>
    <w:rsid w:val="005A51FC"/>
    <w:rsid w:val="005A561B"/>
    <w:rsid w:val="005A5D2C"/>
    <w:rsid w:val="005A6097"/>
    <w:rsid w:val="005A7027"/>
    <w:rsid w:val="005A70FD"/>
    <w:rsid w:val="005B0059"/>
    <w:rsid w:val="005B05BF"/>
    <w:rsid w:val="005B09D1"/>
    <w:rsid w:val="005B0A36"/>
    <w:rsid w:val="005B117E"/>
    <w:rsid w:val="005B1661"/>
    <w:rsid w:val="005B195B"/>
    <w:rsid w:val="005B1B29"/>
    <w:rsid w:val="005B1B2A"/>
    <w:rsid w:val="005B1BC5"/>
    <w:rsid w:val="005B2B01"/>
    <w:rsid w:val="005B2EE0"/>
    <w:rsid w:val="005B2F2A"/>
    <w:rsid w:val="005B31C1"/>
    <w:rsid w:val="005B42B8"/>
    <w:rsid w:val="005B43FD"/>
    <w:rsid w:val="005B44F4"/>
    <w:rsid w:val="005B5024"/>
    <w:rsid w:val="005B519A"/>
    <w:rsid w:val="005B574D"/>
    <w:rsid w:val="005B5C12"/>
    <w:rsid w:val="005B5CFB"/>
    <w:rsid w:val="005B6CA7"/>
    <w:rsid w:val="005B7514"/>
    <w:rsid w:val="005B7D0B"/>
    <w:rsid w:val="005C03D3"/>
    <w:rsid w:val="005C1B8F"/>
    <w:rsid w:val="005C1DFE"/>
    <w:rsid w:val="005C1E50"/>
    <w:rsid w:val="005C23E0"/>
    <w:rsid w:val="005C2459"/>
    <w:rsid w:val="005C326A"/>
    <w:rsid w:val="005C3329"/>
    <w:rsid w:val="005C35C2"/>
    <w:rsid w:val="005C362E"/>
    <w:rsid w:val="005C380B"/>
    <w:rsid w:val="005C3AE1"/>
    <w:rsid w:val="005C4AA0"/>
    <w:rsid w:val="005C4C4D"/>
    <w:rsid w:val="005C5454"/>
    <w:rsid w:val="005C580B"/>
    <w:rsid w:val="005C5DAB"/>
    <w:rsid w:val="005C793F"/>
    <w:rsid w:val="005C7C61"/>
    <w:rsid w:val="005D0232"/>
    <w:rsid w:val="005D04E1"/>
    <w:rsid w:val="005D0760"/>
    <w:rsid w:val="005D0CB7"/>
    <w:rsid w:val="005D0D2A"/>
    <w:rsid w:val="005D10CF"/>
    <w:rsid w:val="005D1AD6"/>
    <w:rsid w:val="005D1D27"/>
    <w:rsid w:val="005D21EB"/>
    <w:rsid w:val="005D2AD4"/>
    <w:rsid w:val="005D2B9A"/>
    <w:rsid w:val="005D2F8B"/>
    <w:rsid w:val="005D31A4"/>
    <w:rsid w:val="005D320F"/>
    <w:rsid w:val="005D3AFF"/>
    <w:rsid w:val="005D3D5E"/>
    <w:rsid w:val="005D3DD3"/>
    <w:rsid w:val="005D3F80"/>
    <w:rsid w:val="005D47BC"/>
    <w:rsid w:val="005D5579"/>
    <w:rsid w:val="005D67A8"/>
    <w:rsid w:val="005D6AA4"/>
    <w:rsid w:val="005D7656"/>
    <w:rsid w:val="005D76F9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70F"/>
    <w:rsid w:val="005E4C0F"/>
    <w:rsid w:val="005E4DA8"/>
    <w:rsid w:val="005E602C"/>
    <w:rsid w:val="005E7101"/>
    <w:rsid w:val="005E7659"/>
    <w:rsid w:val="005E7B18"/>
    <w:rsid w:val="005E7DF6"/>
    <w:rsid w:val="005F1870"/>
    <w:rsid w:val="005F1A6A"/>
    <w:rsid w:val="005F26CF"/>
    <w:rsid w:val="005F2901"/>
    <w:rsid w:val="005F2A62"/>
    <w:rsid w:val="005F2AD5"/>
    <w:rsid w:val="005F2B03"/>
    <w:rsid w:val="005F2D60"/>
    <w:rsid w:val="005F44C6"/>
    <w:rsid w:val="005F4B75"/>
    <w:rsid w:val="005F4EC8"/>
    <w:rsid w:val="005F51F9"/>
    <w:rsid w:val="005F5414"/>
    <w:rsid w:val="005F5541"/>
    <w:rsid w:val="005F5672"/>
    <w:rsid w:val="005F586A"/>
    <w:rsid w:val="005F5D47"/>
    <w:rsid w:val="005F6DE1"/>
    <w:rsid w:val="005F6FC3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17"/>
    <w:rsid w:val="00604BEC"/>
    <w:rsid w:val="00604F65"/>
    <w:rsid w:val="00605390"/>
    <w:rsid w:val="0060554B"/>
    <w:rsid w:val="00605703"/>
    <w:rsid w:val="00605C93"/>
    <w:rsid w:val="00605EB8"/>
    <w:rsid w:val="00605F14"/>
    <w:rsid w:val="00605F3C"/>
    <w:rsid w:val="00606296"/>
    <w:rsid w:val="006062CF"/>
    <w:rsid w:val="00606AA2"/>
    <w:rsid w:val="006076C4"/>
    <w:rsid w:val="00607776"/>
    <w:rsid w:val="006078FB"/>
    <w:rsid w:val="00607E74"/>
    <w:rsid w:val="006103A6"/>
    <w:rsid w:val="006103FC"/>
    <w:rsid w:val="00610F34"/>
    <w:rsid w:val="00611086"/>
    <w:rsid w:val="006111AA"/>
    <w:rsid w:val="00611E8F"/>
    <w:rsid w:val="00611F76"/>
    <w:rsid w:val="00612CD9"/>
    <w:rsid w:val="00613010"/>
    <w:rsid w:val="0061323E"/>
    <w:rsid w:val="006134FD"/>
    <w:rsid w:val="00613544"/>
    <w:rsid w:val="006135DE"/>
    <w:rsid w:val="00613BE3"/>
    <w:rsid w:val="00613D22"/>
    <w:rsid w:val="006143BD"/>
    <w:rsid w:val="0061469F"/>
    <w:rsid w:val="00614D17"/>
    <w:rsid w:val="00614E66"/>
    <w:rsid w:val="00615402"/>
    <w:rsid w:val="00615638"/>
    <w:rsid w:val="00616430"/>
    <w:rsid w:val="00616F29"/>
    <w:rsid w:val="00617172"/>
    <w:rsid w:val="00617629"/>
    <w:rsid w:val="0061774F"/>
    <w:rsid w:val="0061799E"/>
    <w:rsid w:val="00617AAA"/>
    <w:rsid w:val="00617B1E"/>
    <w:rsid w:val="0062003B"/>
    <w:rsid w:val="00620607"/>
    <w:rsid w:val="0062092F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5AD5"/>
    <w:rsid w:val="00625CBE"/>
    <w:rsid w:val="00626FCF"/>
    <w:rsid w:val="0062709E"/>
    <w:rsid w:val="006273E2"/>
    <w:rsid w:val="0062763D"/>
    <w:rsid w:val="0062771E"/>
    <w:rsid w:val="0063019B"/>
    <w:rsid w:val="00630AE4"/>
    <w:rsid w:val="00630BA8"/>
    <w:rsid w:val="00631DB2"/>
    <w:rsid w:val="00631E30"/>
    <w:rsid w:val="006326DD"/>
    <w:rsid w:val="00632AF3"/>
    <w:rsid w:val="006343A8"/>
    <w:rsid w:val="00634D57"/>
    <w:rsid w:val="00634E8D"/>
    <w:rsid w:val="00634F7C"/>
    <w:rsid w:val="0063534A"/>
    <w:rsid w:val="00635CF1"/>
    <w:rsid w:val="0063633D"/>
    <w:rsid w:val="006367DB"/>
    <w:rsid w:val="00636C1F"/>
    <w:rsid w:val="00636CAF"/>
    <w:rsid w:val="00636CE8"/>
    <w:rsid w:val="00637764"/>
    <w:rsid w:val="00640021"/>
    <w:rsid w:val="006400E2"/>
    <w:rsid w:val="00641027"/>
    <w:rsid w:val="006410A0"/>
    <w:rsid w:val="006418FF"/>
    <w:rsid w:val="00641E74"/>
    <w:rsid w:val="0064245D"/>
    <w:rsid w:val="006424C9"/>
    <w:rsid w:val="0064296F"/>
    <w:rsid w:val="0064333B"/>
    <w:rsid w:val="006434FB"/>
    <w:rsid w:val="0064378C"/>
    <w:rsid w:val="00643903"/>
    <w:rsid w:val="00643E6E"/>
    <w:rsid w:val="00643F47"/>
    <w:rsid w:val="006446A8"/>
    <w:rsid w:val="00645217"/>
    <w:rsid w:val="006453B4"/>
    <w:rsid w:val="00645618"/>
    <w:rsid w:val="00646004"/>
    <w:rsid w:val="00646305"/>
    <w:rsid w:val="0064717E"/>
    <w:rsid w:val="006502A5"/>
    <w:rsid w:val="00650384"/>
    <w:rsid w:val="00650796"/>
    <w:rsid w:val="00651ACA"/>
    <w:rsid w:val="00651BF8"/>
    <w:rsid w:val="00651C8F"/>
    <w:rsid w:val="00652C27"/>
    <w:rsid w:val="00652C69"/>
    <w:rsid w:val="0065312E"/>
    <w:rsid w:val="006533BB"/>
    <w:rsid w:val="00654541"/>
    <w:rsid w:val="0065472C"/>
    <w:rsid w:val="00654B61"/>
    <w:rsid w:val="00654BBD"/>
    <w:rsid w:val="00654F4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13D"/>
    <w:rsid w:val="00660507"/>
    <w:rsid w:val="0066096E"/>
    <w:rsid w:val="00660CE9"/>
    <w:rsid w:val="006612D4"/>
    <w:rsid w:val="006615BB"/>
    <w:rsid w:val="00661C1D"/>
    <w:rsid w:val="006622E0"/>
    <w:rsid w:val="006628A3"/>
    <w:rsid w:val="00662EC5"/>
    <w:rsid w:val="00663032"/>
    <w:rsid w:val="00663162"/>
    <w:rsid w:val="006632F5"/>
    <w:rsid w:val="00663372"/>
    <w:rsid w:val="006633E1"/>
    <w:rsid w:val="0066349F"/>
    <w:rsid w:val="0066404A"/>
    <w:rsid w:val="00664526"/>
    <w:rsid w:val="00664982"/>
    <w:rsid w:val="00665074"/>
    <w:rsid w:val="00665213"/>
    <w:rsid w:val="006656B6"/>
    <w:rsid w:val="00665823"/>
    <w:rsid w:val="00665924"/>
    <w:rsid w:val="00666585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100"/>
    <w:rsid w:val="006725F9"/>
    <w:rsid w:val="00672A88"/>
    <w:rsid w:val="00672B90"/>
    <w:rsid w:val="00673180"/>
    <w:rsid w:val="006737A3"/>
    <w:rsid w:val="006738F7"/>
    <w:rsid w:val="00673B4E"/>
    <w:rsid w:val="00673F12"/>
    <w:rsid w:val="006741B1"/>
    <w:rsid w:val="0067462D"/>
    <w:rsid w:val="00674A72"/>
    <w:rsid w:val="00674B31"/>
    <w:rsid w:val="00674C3E"/>
    <w:rsid w:val="00674DE8"/>
    <w:rsid w:val="00675793"/>
    <w:rsid w:val="00676A6B"/>
    <w:rsid w:val="00676C8A"/>
    <w:rsid w:val="00676D21"/>
    <w:rsid w:val="0067717F"/>
    <w:rsid w:val="00677862"/>
    <w:rsid w:val="00677F5B"/>
    <w:rsid w:val="00677FF4"/>
    <w:rsid w:val="00680329"/>
    <w:rsid w:val="006804EC"/>
    <w:rsid w:val="00680E25"/>
    <w:rsid w:val="0068163E"/>
    <w:rsid w:val="00681E47"/>
    <w:rsid w:val="00681E7B"/>
    <w:rsid w:val="00681EFC"/>
    <w:rsid w:val="00682012"/>
    <w:rsid w:val="006820F4"/>
    <w:rsid w:val="00682277"/>
    <w:rsid w:val="0068341C"/>
    <w:rsid w:val="00683858"/>
    <w:rsid w:val="00684C39"/>
    <w:rsid w:val="006852B3"/>
    <w:rsid w:val="00685E7E"/>
    <w:rsid w:val="00686034"/>
    <w:rsid w:val="00686B9B"/>
    <w:rsid w:val="00686C7C"/>
    <w:rsid w:val="00687401"/>
    <w:rsid w:val="0068796B"/>
    <w:rsid w:val="00687E9F"/>
    <w:rsid w:val="006903B7"/>
    <w:rsid w:val="00690C94"/>
    <w:rsid w:val="00690D25"/>
    <w:rsid w:val="00690DA7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049"/>
    <w:rsid w:val="0069619C"/>
    <w:rsid w:val="006961DB"/>
    <w:rsid w:val="0069679B"/>
    <w:rsid w:val="006967A4"/>
    <w:rsid w:val="006969B8"/>
    <w:rsid w:val="00696C0D"/>
    <w:rsid w:val="00697401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29F"/>
    <w:rsid w:val="006A2856"/>
    <w:rsid w:val="006A2D41"/>
    <w:rsid w:val="006A2DC3"/>
    <w:rsid w:val="006A2F20"/>
    <w:rsid w:val="006A3409"/>
    <w:rsid w:val="006A3461"/>
    <w:rsid w:val="006A34C5"/>
    <w:rsid w:val="006A3755"/>
    <w:rsid w:val="006A3DE2"/>
    <w:rsid w:val="006A418A"/>
    <w:rsid w:val="006A486C"/>
    <w:rsid w:val="006A4AFF"/>
    <w:rsid w:val="006A4E73"/>
    <w:rsid w:val="006A4EB8"/>
    <w:rsid w:val="006A5746"/>
    <w:rsid w:val="006A5778"/>
    <w:rsid w:val="006A5803"/>
    <w:rsid w:val="006A59D2"/>
    <w:rsid w:val="006A5C23"/>
    <w:rsid w:val="006A605B"/>
    <w:rsid w:val="006A6735"/>
    <w:rsid w:val="006A6829"/>
    <w:rsid w:val="006A6921"/>
    <w:rsid w:val="006A6B96"/>
    <w:rsid w:val="006A7257"/>
    <w:rsid w:val="006A75D5"/>
    <w:rsid w:val="006A76CA"/>
    <w:rsid w:val="006A7D4A"/>
    <w:rsid w:val="006A7F40"/>
    <w:rsid w:val="006B03D6"/>
    <w:rsid w:val="006B12A8"/>
    <w:rsid w:val="006B16E8"/>
    <w:rsid w:val="006B2873"/>
    <w:rsid w:val="006B2A7D"/>
    <w:rsid w:val="006B3C7F"/>
    <w:rsid w:val="006B3FD1"/>
    <w:rsid w:val="006B49AE"/>
    <w:rsid w:val="006B6169"/>
    <w:rsid w:val="006B6A25"/>
    <w:rsid w:val="006B6B8D"/>
    <w:rsid w:val="006B6DEE"/>
    <w:rsid w:val="006B6FF9"/>
    <w:rsid w:val="006B725A"/>
    <w:rsid w:val="006B76CE"/>
    <w:rsid w:val="006C0576"/>
    <w:rsid w:val="006C0659"/>
    <w:rsid w:val="006C0D7A"/>
    <w:rsid w:val="006C0E0F"/>
    <w:rsid w:val="006C0F89"/>
    <w:rsid w:val="006C0F9F"/>
    <w:rsid w:val="006C1125"/>
    <w:rsid w:val="006C116A"/>
    <w:rsid w:val="006C14EA"/>
    <w:rsid w:val="006C15DE"/>
    <w:rsid w:val="006C1E9D"/>
    <w:rsid w:val="006C1FB2"/>
    <w:rsid w:val="006C2D3E"/>
    <w:rsid w:val="006C3CA2"/>
    <w:rsid w:val="006C43AB"/>
    <w:rsid w:val="006C4818"/>
    <w:rsid w:val="006C49E3"/>
    <w:rsid w:val="006C4D8D"/>
    <w:rsid w:val="006C656C"/>
    <w:rsid w:val="006C6845"/>
    <w:rsid w:val="006C7A52"/>
    <w:rsid w:val="006C7A76"/>
    <w:rsid w:val="006C7E3A"/>
    <w:rsid w:val="006D0443"/>
    <w:rsid w:val="006D079A"/>
    <w:rsid w:val="006D097D"/>
    <w:rsid w:val="006D0E01"/>
    <w:rsid w:val="006D177B"/>
    <w:rsid w:val="006D1866"/>
    <w:rsid w:val="006D1A5E"/>
    <w:rsid w:val="006D1E36"/>
    <w:rsid w:val="006D20D2"/>
    <w:rsid w:val="006D22AC"/>
    <w:rsid w:val="006D245F"/>
    <w:rsid w:val="006D2A96"/>
    <w:rsid w:val="006D2D05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2BE"/>
    <w:rsid w:val="006E23C7"/>
    <w:rsid w:val="006E2802"/>
    <w:rsid w:val="006E2859"/>
    <w:rsid w:val="006E31B1"/>
    <w:rsid w:val="006E31B2"/>
    <w:rsid w:val="006E3316"/>
    <w:rsid w:val="006E52BF"/>
    <w:rsid w:val="006E5721"/>
    <w:rsid w:val="006E57D0"/>
    <w:rsid w:val="006E5A8E"/>
    <w:rsid w:val="006E5E60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90C"/>
    <w:rsid w:val="006F0C77"/>
    <w:rsid w:val="006F0F16"/>
    <w:rsid w:val="006F1860"/>
    <w:rsid w:val="006F196E"/>
    <w:rsid w:val="006F1C6D"/>
    <w:rsid w:val="006F1D49"/>
    <w:rsid w:val="006F1E91"/>
    <w:rsid w:val="006F1FA2"/>
    <w:rsid w:val="006F20C6"/>
    <w:rsid w:val="006F2107"/>
    <w:rsid w:val="006F2257"/>
    <w:rsid w:val="006F248C"/>
    <w:rsid w:val="006F3850"/>
    <w:rsid w:val="006F3BB3"/>
    <w:rsid w:val="006F3EB2"/>
    <w:rsid w:val="006F3FAA"/>
    <w:rsid w:val="006F3FFE"/>
    <w:rsid w:val="006F4119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6F77F8"/>
    <w:rsid w:val="006F7E02"/>
    <w:rsid w:val="007000A0"/>
    <w:rsid w:val="00700826"/>
    <w:rsid w:val="0070122D"/>
    <w:rsid w:val="007014D5"/>
    <w:rsid w:val="00701A21"/>
    <w:rsid w:val="00701B06"/>
    <w:rsid w:val="00701FD9"/>
    <w:rsid w:val="00702033"/>
    <w:rsid w:val="0070207A"/>
    <w:rsid w:val="0070355E"/>
    <w:rsid w:val="007038F8"/>
    <w:rsid w:val="0070391E"/>
    <w:rsid w:val="00703DF3"/>
    <w:rsid w:val="0070428B"/>
    <w:rsid w:val="00704699"/>
    <w:rsid w:val="00704DB6"/>
    <w:rsid w:val="0070533B"/>
    <w:rsid w:val="00705994"/>
    <w:rsid w:val="00706203"/>
    <w:rsid w:val="0070622F"/>
    <w:rsid w:val="007069A7"/>
    <w:rsid w:val="007072E4"/>
    <w:rsid w:val="00707574"/>
    <w:rsid w:val="0070781F"/>
    <w:rsid w:val="007079CE"/>
    <w:rsid w:val="00710464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05E"/>
    <w:rsid w:val="00714D51"/>
    <w:rsid w:val="00714DA7"/>
    <w:rsid w:val="00715612"/>
    <w:rsid w:val="00715AE8"/>
    <w:rsid w:val="00716015"/>
    <w:rsid w:val="007166C8"/>
    <w:rsid w:val="00716D69"/>
    <w:rsid w:val="00716DC2"/>
    <w:rsid w:val="00717078"/>
    <w:rsid w:val="00717AAC"/>
    <w:rsid w:val="00717B3B"/>
    <w:rsid w:val="00717C4D"/>
    <w:rsid w:val="00717F87"/>
    <w:rsid w:val="007204C9"/>
    <w:rsid w:val="00720AD8"/>
    <w:rsid w:val="00720D67"/>
    <w:rsid w:val="00720FFA"/>
    <w:rsid w:val="007210EC"/>
    <w:rsid w:val="00721781"/>
    <w:rsid w:val="00721784"/>
    <w:rsid w:val="007219F3"/>
    <w:rsid w:val="00721F21"/>
    <w:rsid w:val="00722320"/>
    <w:rsid w:val="007224DC"/>
    <w:rsid w:val="007225DF"/>
    <w:rsid w:val="00722797"/>
    <w:rsid w:val="00723400"/>
    <w:rsid w:val="00723680"/>
    <w:rsid w:val="00724121"/>
    <w:rsid w:val="0072556A"/>
    <w:rsid w:val="0072561E"/>
    <w:rsid w:val="007260F8"/>
    <w:rsid w:val="007261D7"/>
    <w:rsid w:val="0072658F"/>
    <w:rsid w:val="00726AA4"/>
    <w:rsid w:val="00726D40"/>
    <w:rsid w:val="00726FDF"/>
    <w:rsid w:val="007275A0"/>
    <w:rsid w:val="00727B5C"/>
    <w:rsid w:val="007304E2"/>
    <w:rsid w:val="007304FC"/>
    <w:rsid w:val="00730863"/>
    <w:rsid w:val="00730941"/>
    <w:rsid w:val="00730D5F"/>
    <w:rsid w:val="00731007"/>
    <w:rsid w:val="00731D90"/>
    <w:rsid w:val="00732710"/>
    <w:rsid w:val="00734226"/>
    <w:rsid w:val="00734705"/>
    <w:rsid w:val="00734C7D"/>
    <w:rsid w:val="00735162"/>
    <w:rsid w:val="007359B0"/>
    <w:rsid w:val="00735D53"/>
    <w:rsid w:val="00735FE4"/>
    <w:rsid w:val="00736167"/>
    <w:rsid w:val="007362E8"/>
    <w:rsid w:val="00737100"/>
    <w:rsid w:val="0073711B"/>
    <w:rsid w:val="007372AA"/>
    <w:rsid w:val="0073734F"/>
    <w:rsid w:val="00737680"/>
    <w:rsid w:val="0073798E"/>
    <w:rsid w:val="00737C82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06F"/>
    <w:rsid w:val="007468C9"/>
    <w:rsid w:val="00746ACD"/>
    <w:rsid w:val="0074704E"/>
    <w:rsid w:val="00747224"/>
    <w:rsid w:val="0075047D"/>
    <w:rsid w:val="00750552"/>
    <w:rsid w:val="0075070D"/>
    <w:rsid w:val="00750AEE"/>
    <w:rsid w:val="00750FD5"/>
    <w:rsid w:val="0075153F"/>
    <w:rsid w:val="007517B7"/>
    <w:rsid w:val="00751D34"/>
    <w:rsid w:val="007520B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9F1"/>
    <w:rsid w:val="00754E08"/>
    <w:rsid w:val="007550E5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0E57"/>
    <w:rsid w:val="007611C7"/>
    <w:rsid w:val="00761291"/>
    <w:rsid w:val="007614D7"/>
    <w:rsid w:val="00761E6D"/>
    <w:rsid w:val="00761E95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5B8"/>
    <w:rsid w:val="00765C82"/>
    <w:rsid w:val="00765E45"/>
    <w:rsid w:val="00766230"/>
    <w:rsid w:val="007662FD"/>
    <w:rsid w:val="007664D1"/>
    <w:rsid w:val="0076673F"/>
    <w:rsid w:val="00766A60"/>
    <w:rsid w:val="00766BC4"/>
    <w:rsid w:val="00766C1E"/>
    <w:rsid w:val="00767921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146"/>
    <w:rsid w:val="0077320E"/>
    <w:rsid w:val="00773B58"/>
    <w:rsid w:val="00774C50"/>
    <w:rsid w:val="00774FC9"/>
    <w:rsid w:val="007757EC"/>
    <w:rsid w:val="00775D5D"/>
    <w:rsid w:val="00776BFF"/>
    <w:rsid w:val="00776E94"/>
    <w:rsid w:val="007773EA"/>
    <w:rsid w:val="00777445"/>
    <w:rsid w:val="00777789"/>
    <w:rsid w:val="007801D5"/>
    <w:rsid w:val="00780430"/>
    <w:rsid w:val="00780677"/>
    <w:rsid w:val="00780A17"/>
    <w:rsid w:val="00780E6C"/>
    <w:rsid w:val="0078137B"/>
    <w:rsid w:val="00781740"/>
    <w:rsid w:val="007819AD"/>
    <w:rsid w:val="00781C63"/>
    <w:rsid w:val="00781D24"/>
    <w:rsid w:val="00782239"/>
    <w:rsid w:val="007842B4"/>
    <w:rsid w:val="0078519A"/>
    <w:rsid w:val="00786218"/>
    <w:rsid w:val="007867E9"/>
    <w:rsid w:val="007867FD"/>
    <w:rsid w:val="00786873"/>
    <w:rsid w:val="007869BF"/>
    <w:rsid w:val="007869F0"/>
    <w:rsid w:val="007877E7"/>
    <w:rsid w:val="00790477"/>
    <w:rsid w:val="00790636"/>
    <w:rsid w:val="0079066A"/>
    <w:rsid w:val="007908B7"/>
    <w:rsid w:val="00790FDA"/>
    <w:rsid w:val="00791B6B"/>
    <w:rsid w:val="00792412"/>
    <w:rsid w:val="0079263F"/>
    <w:rsid w:val="007927E7"/>
    <w:rsid w:val="00792EF3"/>
    <w:rsid w:val="00793114"/>
    <w:rsid w:val="00793CD7"/>
    <w:rsid w:val="007940BB"/>
    <w:rsid w:val="00794326"/>
    <w:rsid w:val="0079480A"/>
    <w:rsid w:val="007949DF"/>
    <w:rsid w:val="007950D0"/>
    <w:rsid w:val="0079522C"/>
    <w:rsid w:val="007954BD"/>
    <w:rsid w:val="007954FC"/>
    <w:rsid w:val="007959FB"/>
    <w:rsid w:val="00795A70"/>
    <w:rsid w:val="00795C2D"/>
    <w:rsid w:val="00795EEF"/>
    <w:rsid w:val="00796087"/>
    <w:rsid w:val="00796445"/>
    <w:rsid w:val="00796B73"/>
    <w:rsid w:val="00796B8D"/>
    <w:rsid w:val="00797E71"/>
    <w:rsid w:val="007A043D"/>
    <w:rsid w:val="007A0605"/>
    <w:rsid w:val="007A0ACE"/>
    <w:rsid w:val="007A0C51"/>
    <w:rsid w:val="007A1227"/>
    <w:rsid w:val="007A17DB"/>
    <w:rsid w:val="007A217B"/>
    <w:rsid w:val="007A2294"/>
    <w:rsid w:val="007A299E"/>
    <w:rsid w:val="007A2C3C"/>
    <w:rsid w:val="007A2DCD"/>
    <w:rsid w:val="007A368E"/>
    <w:rsid w:val="007A3912"/>
    <w:rsid w:val="007A3B46"/>
    <w:rsid w:val="007A3FA8"/>
    <w:rsid w:val="007A441B"/>
    <w:rsid w:val="007A48C9"/>
    <w:rsid w:val="007A4A24"/>
    <w:rsid w:val="007A4A52"/>
    <w:rsid w:val="007A4E9C"/>
    <w:rsid w:val="007A588B"/>
    <w:rsid w:val="007A6035"/>
    <w:rsid w:val="007A665A"/>
    <w:rsid w:val="007A68E8"/>
    <w:rsid w:val="007A68F0"/>
    <w:rsid w:val="007B02BB"/>
    <w:rsid w:val="007B0454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64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36C"/>
    <w:rsid w:val="007B765A"/>
    <w:rsid w:val="007B7EE0"/>
    <w:rsid w:val="007B7F5F"/>
    <w:rsid w:val="007C0B4D"/>
    <w:rsid w:val="007C139F"/>
    <w:rsid w:val="007C180D"/>
    <w:rsid w:val="007C1DA3"/>
    <w:rsid w:val="007C1DDC"/>
    <w:rsid w:val="007C2144"/>
    <w:rsid w:val="007C3E41"/>
    <w:rsid w:val="007C4154"/>
    <w:rsid w:val="007C4632"/>
    <w:rsid w:val="007C48F7"/>
    <w:rsid w:val="007C4CF7"/>
    <w:rsid w:val="007C4DCE"/>
    <w:rsid w:val="007C603B"/>
    <w:rsid w:val="007C6300"/>
    <w:rsid w:val="007C64DF"/>
    <w:rsid w:val="007C69B4"/>
    <w:rsid w:val="007C72B8"/>
    <w:rsid w:val="007C7507"/>
    <w:rsid w:val="007D05F2"/>
    <w:rsid w:val="007D06DB"/>
    <w:rsid w:val="007D08C1"/>
    <w:rsid w:val="007D0C75"/>
    <w:rsid w:val="007D186C"/>
    <w:rsid w:val="007D23DA"/>
    <w:rsid w:val="007D25B2"/>
    <w:rsid w:val="007D25DD"/>
    <w:rsid w:val="007D29C6"/>
    <w:rsid w:val="007D2E50"/>
    <w:rsid w:val="007D2ED6"/>
    <w:rsid w:val="007D3173"/>
    <w:rsid w:val="007D3278"/>
    <w:rsid w:val="007D3C04"/>
    <w:rsid w:val="007D3D18"/>
    <w:rsid w:val="007D3DEC"/>
    <w:rsid w:val="007D3F72"/>
    <w:rsid w:val="007D4634"/>
    <w:rsid w:val="007D554F"/>
    <w:rsid w:val="007D6008"/>
    <w:rsid w:val="007D6F71"/>
    <w:rsid w:val="007D731A"/>
    <w:rsid w:val="007D7643"/>
    <w:rsid w:val="007D7E8F"/>
    <w:rsid w:val="007E003F"/>
    <w:rsid w:val="007E0580"/>
    <w:rsid w:val="007E06E5"/>
    <w:rsid w:val="007E08BC"/>
    <w:rsid w:val="007E092C"/>
    <w:rsid w:val="007E0ED1"/>
    <w:rsid w:val="007E1275"/>
    <w:rsid w:val="007E1312"/>
    <w:rsid w:val="007E1883"/>
    <w:rsid w:val="007E1ABD"/>
    <w:rsid w:val="007E1BDD"/>
    <w:rsid w:val="007E1D38"/>
    <w:rsid w:val="007E1D5A"/>
    <w:rsid w:val="007E2DB6"/>
    <w:rsid w:val="007E3730"/>
    <w:rsid w:val="007E3BAF"/>
    <w:rsid w:val="007E3D57"/>
    <w:rsid w:val="007E4B1A"/>
    <w:rsid w:val="007E4B91"/>
    <w:rsid w:val="007E4BE2"/>
    <w:rsid w:val="007E50B3"/>
    <w:rsid w:val="007E528F"/>
    <w:rsid w:val="007E52B7"/>
    <w:rsid w:val="007E5683"/>
    <w:rsid w:val="007E5D7B"/>
    <w:rsid w:val="007E5E77"/>
    <w:rsid w:val="007E7B68"/>
    <w:rsid w:val="007E7DE9"/>
    <w:rsid w:val="007F05FA"/>
    <w:rsid w:val="007F0C11"/>
    <w:rsid w:val="007F0C5C"/>
    <w:rsid w:val="007F0E0C"/>
    <w:rsid w:val="007F1197"/>
    <w:rsid w:val="007F1205"/>
    <w:rsid w:val="007F14D8"/>
    <w:rsid w:val="007F1842"/>
    <w:rsid w:val="007F18B8"/>
    <w:rsid w:val="007F19F0"/>
    <w:rsid w:val="007F29E4"/>
    <w:rsid w:val="007F372C"/>
    <w:rsid w:val="007F37E7"/>
    <w:rsid w:val="007F394E"/>
    <w:rsid w:val="007F3D53"/>
    <w:rsid w:val="007F43A1"/>
    <w:rsid w:val="007F44A1"/>
    <w:rsid w:val="007F4B20"/>
    <w:rsid w:val="007F4DBF"/>
    <w:rsid w:val="007F609B"/>
    <w:rsid w:val="007F60FB"/>
    <w:rsid w:val="007F6937"/>
    <w:rsid w:val="007F70DE"/>
    <w:rsid w:val="007F720A"/>
    <w:rsid w:val="007F75F3"/>
    <w:rsid w:val="007F7E54"/>
    <w:rsid w:val="008001E6"/>
    <w:rsid w:val="00800263"/>
    <w:rsid w:val="00801F72"/>
    <w:rsid w:val="008021C6"/>
    <w:rsid w:val="00802BBF"/>
    <w:rsid w:val="008035A1"/>
    <w:rsid w:val="00803707"/>
    <w:rsid w:val="008038C7"/>
    <w:rsid w:val="00803938"/>
    <w:rsid w:val="00804374"/>
    <w:rsid w:val="0080438A"/>
    <w:rsid w:val="00804557"/>
    <w:rsid w:val="00804C20"/>
    <w:rsid w:val="00804E8E"/>
    <w:rsid w:val="0080534B"/>
    <w:rsid w:val="008056CD"/>
    <w:rsid w:val="00805A74"/>
    <w:rsid w:val="00806E52"/>
    <w:rsid w:val="00807510"/>
    <w:rsid w:val="00807E41"/>
    <w:rsid w:val="0081023D"/>
    <w:rsid w:val="0081033F"/>
    <w:rsid w:val="008114CE"/>
    <w:rsid w:val="008116BD"/>
    <w:rsid w:val="00811B9B"/>
    <w:rsid w:val="00812C9A"/>
    <w:rsid w:val="00812EDB"/>
    <w:rsid w:val="008132D8"/>
    <w:rsid w:val="008133A3"/>
    <w:rsid w:val="008133DB"/>
    <w:rsid w:val="008138F1"/>
    <w:rsid w:val="00813AC8"/>
    <w:rsid w:val="0081468E"/>
    <w:rsid w:val="008146CD"/>
    <w:rsid w:val="00814B0D"/>
    <w:rsid w:val="00814D99"/>
    <w:rsid w:val="0081500C"/>
    <w:rsid w:val="008153CD"/>
    <w:rsid w:val="00815D86"/>
    <w:rsid w:val="008178BA"/>
    <w:rsid w:val="00817A5B"/>
    <w:rsid w:val="00817BDA"/>
    <w:rsid w:val="00817FC4"/>
    <w:rsid w:val="00820089"/>
    <w:rsid w:val="0082009C"/>
    <w:rsid w:val="008205DB"/>
    <w:rsid w:val="00820A06"/>
    <w:rsid w:val="00820C6A"/>
    <w:rsid w:val="00820D58"/>
    <w:rsid w:val="00820F94"/>
    <w:rsid w:val="008225D6"/>
    <w:rsid w:val="00822B74"/>
    <w:rsid w:val="00822F50"/>
    <w:rsid w:val="00823C4D"/>
    <w:rsid w:val="00823EE7"/>
    <w:rsid w:val="00824076"/>
    <w:rsid w:val="00824870"/>
    <w:rsid w:val="008254B0"/>
    <w:rsid w:val="00825820"/>
    <w:rsid w:val="00826148"/>
    <w:rsid w:val="00826451"/>
    <w:rsid w:val="008265F2"/>
    <w:rsid w:val="0082750E"/>
    <w:rsid w:val="0082790C"/>
    <w:rsid w:val="00827A3D"/>
    <w:rsid w:val="008302E2"/>
    <w:rsid w:val="008304E5"/>
    <w:rsid w:val="00831035"/>
    <w:rsid w:val="0083123A"/>
    <w:rsid w:val="008316B9"/>
    <w:rsid w:val="00831BF0"/>
    <w:rsid w:val="008323D8"/>
    <w:rsid w:val="00832BFF"/>
    <w:rsid w:val="0083324E"/>
    <w:rsid w:val="0083409A"/>
    <w:rsid w:val="008341D2"/>
    <w:rsid w:val="008342EC"/>
    <w:rsid w:val="0083447D"/>
    <w:rsid w:val="00834906"/>
    <w:rsid w:val="00835044"/>
    <w:rsid w:val="008356EE"/>
    <w:rsid w:val="00835B1A"/>
    <w:rsid w:val="00836403"/>
    <w:rsid w:val="00836751"/>
    <w:rsid w:val="00837137"/>
    <w:rsid w:val="00837BBA"/>
    <w:rsid w:val="00837FC3"/>
    <w:rsid w:val="0084031F"/>
    <w:rsid w:val="0084037C"/>
    <w:rsid w:val="008406A9"/>
    <w:rsid w:val="00841102"/>
    <w:rsid w:val="0084142A"/>
    <w:rsid w:val="00841795"/>
    <w:rsid w:val="0084186E"/>
    <w:rsid w:val="00841B3C"/>
    <w:rsid w:val="00841D9D"/>
    <w:rsid w:val="00841EE9"/>
    <w:rsid w:val="00841F64"/>
    <w:rsid w:val="00841FAE"/>
    <w:rsid w:val="00842110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7AD"/>
    <w:rsid w:val="00847956"/>
    <w:rsid w:val="00847A3E"/>
    <w:rsid w:val="00847BEB"/>
    <w:rsid w:val="008501A5"/>
    <w:rsid w:val="008506D6"/>
    <w:rsid w:val="00850860"/>
    <w:rsid w:val="0085088C"/>
    <w:rsid w:val="00850A25"/>
    <w:rsid w:val="0085132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2EB"/>
    <w:rsid w:val="0085653A"/>
    <w:rsid w:val="0085654F"/>
    <w:rsid w:val="00857089"/>
    <w:rsid w:val="0085733E"/>
    <w:rsid w:val="00857403"/>
    <w:rsid w:val="00857633"/>
    <w:rsid w:val="00857654"/>
    <w:rsid w:val="0085786F"/>
    <w:rsid w:val="008601FA"/>
    <w:rsid w:val="00860523"/>
    <w:rsid w:val="0086053E"/>
    <w:rsid w:val="008607FD"/>
    <w:rsid w:val="00860E8A"/>
    <w:rsid w:val="0086114F"/>
    <w:rsid w:val="00861B7B"/>
    <w:rsid w:val="008627C9"/>
    <w:rsid w:val="00863300"/>
    <w:rsid w:val="00863A9A"/>
    <w:rsid w:val="008640CB"/>
    <w:rsid w:val="00864140"/>
    <w:rsid w:val="00864694"/>
    <w:rsid w:val="00864C17"/>
    <w:rsid w:val="00864F2B"/>
    <w:rsid w:val="00865096"/>
    <w:rsid w:val="00865902"/>
    <w:rsid w:val="008662CD"/>
    <w:rsid w:val="0086654A"/>
    <w:rsid w:val="00866C40"/>
    <w:rsid w:val="00866C52"/>
    <w:rsid w:val="00866CDA"/>
    <w:rsid w:val="0086748B"/>
    <w:rsid w:val="00867A31"/>
    <w:rsid w:val="00867CF1"/>
    <w:rsid w:val="00867E75"/>
    <w:rsid w:val="00870273"/>
    <w:rsid w:val="008702A0"/>
    <w:rsid w:val="00870E15"/>
    <w:rsid w:val="008713DA"/>
    <w:rsid w:val="008718BF"/>
    <w:rsid w:val="00871F0B"/>
    <w:rsid w:val="0087236D"/>
    <w:rsid w:val="008731AA"/>
    <w:rsid w:val="0087339D"/>
    <w:rsid w:val="00873484"/>
    <w:rsid w:val="00873942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096"/>
    <w:rsid w:val="0088042E"/>
    <w:rsid w:val="00880796"/>
    <w:rsid w:val="00880A85"/>
    <w:rsid w:val="008812D1"/>
    <w:rsid w:val="00881BF3"/>
    <w:rsid w:val="00881C4B"/>
    <w:rsid w:val="00881D73"/>
    <w:rsid w:val="00881FD0"/>
    <w:rsid w:val="00882FC0"/>
    <w:rsid w:val="00883D78"/>
    <w:rsid w:val="00884221"/>
    <w:rsid w:val="008842B4"/>
    <w:rsid w:val="008851BC"/>
    <w:rsid w:val="0088540E"/>
    <w:rsid w:val="00885F08"/>
    <w:rsid w:val="00886017"/>
    <w:rsid w:val="00886A93"/>
    <w:rsid w:val="00886E25"/>
    <w:rsid w:val="008879E3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2A1B"/>
    <w:rsid w:val="00893064"/>
    <w:rsid w:val="0089341B"/>
    <w:rsid w:val="00893B7D"/>
    <w:rsid w:val="0089456A"/>
    <w:rsid w:val="0089544C"/>
    <w:rsid w:val="0089582C"/>
    <w:rsid w:val="00895BD3"/>
    <w:rsid w:val="00895C8C"/>
    <w:rsid w:val="00896648"/>
    <w:rsid w:val="00896BC4"/>
    <w:rsid w:val="0089710B"/>
    <w:rsid w:val="0089786E"/>
    <w:rsid w:val="00897888"/>
    <w:rsid w:val="00897E37"/>
    <w:rsid w:val="00897FD4"/>
    <w:rsid w:val="008A0724"/>
    <w:rsid w:val="008A0849"/>
    <w:rsid w:val="008A087F"/>
    <w:rsid w:val="008A14CB"/>
    <w:rsid w:val="008A1817"/>
    <w:rsid w:val="008A1990"/>
    <w:rsid w:val="008A37AE"/>
    <w:rsid w:val="008A39FC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766"/>
    <w:rsid w:val="008B1A0F"/>
    <w:rsid w:val="008B1A9B"/>
    <w:rsid w:val="008B2B57"/>
    <w:rsid w:val="008B2CD1"/>
    <w:rsid w:val="008B32EA"/>
    <w:rsid w:val="008B356A"/>
    <w:rsid w:val="008B44AB"/>
    <w:rsid w:val="008B52DF"/>
    <w:rsid w:val="008B5781"/>
    <w:rsid w:val="008B58CB"/>
    <w:rsid w:val="008B5963"/>
    <w:rsid w:val="008B5B62"/>
    <w:rsid w:val="008B61A3"/>
    <w:rsid w:val="008B673F"/>
    <w:rsid w:val="008B695C"/>
    <w:rsid w:val="008B6AFE"/>
    <w:rsid w:val="008B77FB"/>
    <w:rsid w:val="008B7EA9"/>
    <w:rsid w:val="008C03B5"/>
    <w:rsid w:val="008C101F"/>
    <w:rsid w:val="008C23E1"/>
    <w:rsid w:val="008C2493"/>
    <w:rsid w:val="008C31DA"/>
    <w:rsid w:val="008C35FA"/>
    <w:rsid w:val="008C3792"/>
    <w:rsid w:val="008C393F"/>
    <w:rsid w:val="008C3BB4"/>
    <w:rsid w:val="008C47F9"/>
    <w:rsid w:val="008C4DF8"/>
    <w:rsid w:val="008C50C3"/>
    <w:rsid w:val="008C5297"/>
    <w:rsid w:val="008C549B"/>
    <w:rsid w:val="008C574C"/>
    <w:rsid w:val="008C5BB6"/>
    <w:rsid w:val="008C5D2A"/>
    <w:rsid w:val="008C6229"/>
    <w:rsid w:val="008C651D"/>
    <w:rsid w:val="008C66AC"/>
    <w:rsid w:val="008C67A2"/>
    <w:rsid w:val="008C67E4"/>
    <w:rsid w:val="008C7033"/>
    <w:rsid w:val="008C7AC2"/>
    <w:rsid w:val="008C7B81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06"/>
    <w:rsid w:val="008D3EFF"/>
    <w:rsid w:val="008D406A"/>
    <w:rsid w:val="008D4276"/>
    <w:rsid w:val="008D43FE"/>
    <w:rsid w:val="008D4557"/>
    <w:rsid w:val="008D4ED6"/>
    <w:rsid w:val="008D5C14"/>
    <w:rsid w:val="008D5D5D"/>
    <w:rsid w:val="008D60D3"/>
    <w:rsid w:val="008D64B5"/>
    <w:rsid w:val="008D65A1"/>
    <w:rsid w:val="008D69C8"/>
    <w:rsid w:val="008D6D09"/>
    <w:rsid w:val="008D6D14"/>
    <w:rsid w:val="008D6DB9"/>
    <w:rsid w:val="008D70C7"/>
    <w:rsid w:val="008D744D"/>
    <w:rsid w:val="008D74EF"/>
    <w:rsid w:val="008E00C1"/>
    <w:rsid w:val="008E011F"/>
    <w:rsid w:val="008E013E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4C"/>
    <w:rsid w:val="008E3974"/>
    <w:rsid w:val="008E49E8"/>
    <w:rsid w:val="008E4B0A"/>
    <w:rsid w:val="008E4C29"/>
    <w:rsid w:val="008E4CD8"/>
    <w:rsid w:val="008E5637"/>
    <w:rsid w:val="008E60E4"/>
    <w:rsid w:val="008E7530"/>
    <w:rsid w:val="008E7924"/>
    <w:rsid w:val="008E7F8D"/>
    <w:rsid w:val="008F02F1"/>
    <w:rsid w:val="008F02F7"/>
    <w:rsid w:val="008F0C5F"/>
    <w:rsid w:val="008F0EB6"/>
    <w:rsid w:val="008F125F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3EDD"/>
    <w:rsid w:val="008F5614"/>
    <w:rsid w:val="008F5887"/>
    <w:rsid w:val="008F59FE"/>
    <w:rsid w:val="008F5C16"/>
    <w:rsid w:val="008F6402"/>
    <w:rsid w:val="008F6E90"/>
    <w:rsid w:val="008F7092"/>
    <w:rsid w:val="008F70DC"/>
    <w:rsid w:val="008F7AD3"/>
    <w:rsid w:val="008F7E7A"/>
    <w:rsid w:val="00900288"/>
    <w:rsid w:val="0090057A"/>
    <w:rsid w:val="00900DF3"/>
    <w:rsid w:val="00901A0C"/>
    <w:rsid w:val="00901EA0"/>
    <w:rsid w:val="00901F7C"/>
    <w:rsid w:val="00903221"/>
    <w:rsid w:val="00903353"/>
    <w:rsid w:val="00903690"/>
    <w:rsid w:val="009036B8"/>
    <w:rsid w:val="009040BA"/>
    <w:rsid w:val="009048A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02"/>
    <w:rsid w:val="00910EEE"/>
    <w:rsid w:val="0091110C"/>
    <w:rsid w:val="00911A1F"/>
    <w:rsid w:val="00911C99"/>
    <w:rsid w:val="00912233"/>
    <w:rsid w:val="00912572"/>
    <w:rsid w:val="00912647"/>
    <w:rsid w:val="00912833"/>
    <w:rsid w:val="009128BC"/>
    <w:rsid w:val="00912D3E"/>
    <w:rsid w:val="00914728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D6C"/>
    <w:rsid w:val="00921EE7"/>
    <w:rsid w:val="00921FFC"/>
    <w:rsid w:val="00922175"/>
    <w:rsid w:val="009226E5"/>
    <w:rsid w:val="00922EB3"/>
    <w:rsid w:val="00923429"/>
    <w:rsid w:val="009235A3"/>
    <w:rsid w:val="009238EE"/>
    <w:rsid w:val="00923B56"/>
    <w:rsid w:val="00924A71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BEF"/>
    <w:rsid w:val="00931AAC"/>
    <w:rsid w:val="00932A52"/>
    <w:rsid w:val="00932BA0"/>
    <w:rsid w:val="00932BE0"/>
    <w:rsid w:val="00933173"/>
    <w:rsid w:val="00933B94"/>
    <w:rsid w:val="00933C0A"/>
    <w:rsid w:val="00934B99"/>
    <w:rsid w:val="00934D3C"/>
    <w:rsid w:val="00935ACE"/>
    <w:rsid w:val="00935B59"/>
    <w:rsid w:val="00935CA0"/>
    <w:rsid w:val="00935E67"/>
    <w:rsid w:val="0093640B"/>
    <w:rsid w:val="00936792"/>
    <w:rsid w:val="00937224"/>
    <w:rsid w:val="00937900"/>
    <w:rsid w:val="009400E9"/>
    <w:rsid w:val="00940201"/>
    <w:rsid w:val="00940610"/>
    <w:rsid w:val="00940F20"/>
    <w:rsid w:val="00940F68"/>
    <w:rsid w:val="00940FC6"/>
    <w:rsid w:val="0094104E"/>
    <w:rsid w:val="009418DC"/>
    <w:rsid w:val="00941A30"/>
    <w:rsid w:val="00942129"/>
    <w:rsid w:val="00942325"/>
    <w:rsid w:val="009424BE"/>
    <w:rsid w:val="00942951"/>
    <w:rsid w:val="009436D5"/>
    <w:rsid w:val="00943F2F"/>
    <w:rsid w:val="00944247"/>
    <w:rsid w:val="009443AE"/>
    <w:rsid w:val="009443B2"/>
    <w:rsid w:val="009444D9"/>
    <w:rsid w:val="0094511C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546"/>
    <w:rsid w:val="00951864"/>
    <w:rsid w:val="00952053"/>
    <w:rsid w:val="00952E8E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4E82"/>
    <w:rsid w:val="00955142"/>
    <w:rsid w:val="009554E9"/>
    <w:rsid w:val="00955983"/>
    <w:rsid w:val="00955AC3"/>
    <w:rsid w:val="00956700"/>
    <w:rsid w:val="009569A4"/>
    <w:rsid w:val="00956B27"/>
    <w:rsid w:val="00956CA1"/>
    <w:rsid w:val="00956D36"/>
    <w:rsid w:val="00956DAB"/>
    <w:rsid w:val="00956ED6"/>
    <w:rsid w:val="00957622"/>
    <w:rsid w:val="00957B11"/>
    <w:rsid w:val="00957DFB"/>
    <w:rsid w:val="00957E75"/>
    <w:rsid w:val="0096027A"/>
    <w:rsid w:val="00960367"/>
    <w:rsid w:val="009603DB"/>
    <w:rsid w:val="00960571"/>
    <w:rsid w:val="00960619"/>
    <w:rsid w:val="00960BD6"/>
    <w:rsid w:val="00960F52"/>
    <w:rsid w:val="00961303"/>
    <w:rsid w:val="0096146D"/>
    <w:rsid w:val="009616FB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1E7"/>
    <w:rsid w:val="009666F6"/>
    <w:rsid w:val="00966742"/>
    <w:rsid w:val="009667B5"/>
    <w:rsid w:val="00967672"/>
    <w:rsid w:val="00967807"/>
    <w:rsid w:val="0096791B"/>
    <w:rsid w:val="00967AEC"/>
    <w:rsid w:val="00967BA3"/>
    <w:rsid w:val="00967D40"/>
    <w:rsid w:val="00967D6B"/>
    <w:rsid w:val="009706B3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E7F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4F63"/>
    <w:rsid w:val="0098517D"/>
    <w:rsid w:val="009851FB"/>
    <w:rsid w:val="0098578D"/>
    <w:rsid w:val="00985F45"/>
    <w:rsid w:val="0098626C"/>
    <w:rsid w:val="00986356"/>
    <w:rsid w:val="00986406"/>
    <w:rsid w:val="0098676D"/>
    <w:rsid w:val="00986870"/>
    <w:rsid w:val="00986876"/>
    <w:rsid w:val="009868C5"/>
    <w:rsid w:val="00986AF3"/>
    <w:rsid w:val="009871AC"/>
    <w:rsid w:val="0098733F"/>
    <w:rsid w:val="0098784B"/>
    <w:rsid w:val="0098788A"/>
    <w:rsid w:val="00987D3A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2DE"/>
    <w:rsid w:val="00994BE4"/>
    <w:rsid w:val="00996233"/>
    <w:rsid w:val="00996756"/>
    <w:rsid w:val="009968FD"/>
    <w:rsid w:val="009973E1"/>
    <w:rsid w:val="009A05BE"/>
    <w:rsid w:val="009A0CFE"/>
    <w:rsid w:val="009A0E81"/>
    <w:rsid w:val="009A0E92"/>
    <w:rsid w:val="009A11D3"/>
    <w:rsid w:val="009A1452"/>
    <w:rsid w:val="009A1532"/>
    <w:rsid w:val="009A19B3"/>
    <w:rsid w:val="009A1D5E"/>
    <w:rsid w:val="009A2AC3"/>
    <w:rsid w:val="009A2F83"/>
    <w:rsid w:val="009A30CE"/>
    <w:rsid w:val="009A328D"/>
    <w:rsid w:val="009A352A"/>
    <w:rsid w:val="009A41F1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0FA"/>
    <w:rsid w:val="009B121F"/>
    <w:rsid w:val="009B1B29"/>
    <w:rsid w:val="009B222D"/>
    <w:rsid w:val="009B2374"/>
    <w:rsid w:val="009B2862"/>
    <w:rsid w:val="009B2A35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DE7"/>
    <w:rsid w:val="009B4E0E"/>
    <w:rsid w:val="009B56D8"/>
    <w:rsid w:val="009B5838"/>
    <w:rsid w:val="009B5BB3"/>
    <w:rsid w:val="009B6D53"/>
    <w:rsid w:val="009B73B0"/>
    <w:rsid w:val="009B7CEE"/>
    <w:rsid w:val="009C01E7"/>
    <w:rsid w:val="009C05FC"/>
    <w:rsid w:val="009C089D"/>
    <w:rsid w:val="009C14A7"/>
    <w:rsid w:val="009C18D3"/>
    <w:rsid w:val="009C1D49"/>
    <w:rsid w:val="009C2FCE"/>
    <w:rsid w:val="009C394B"/>
    <w:rsid w:val="009C3AF3"/>
    <w:rsid w:val="009C3B27"/>
    <w:rsid w:val="009C41D9"/>
    <w:rsid w:val="009C4F68"/>
    <w:rsid w:val="009C53EB"/>
    <w:rsid w:val="009C550E"/>
    <w:rsid w:val="009C55E4"/>
    <w:rsid w:val="009C67D4"/>
    <w:rsid w:val="009C69EC"/>
    <w:rsid w:val="009C7C41"/>
    <w:rsid w:val="009D01FE"/>
    <w:rsid w:val="009D04CC"/>
    <w:rsid w:val="009D04D7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112"/>
    <w:rsid w:val="009D46A3"/>
    <w:rsid w:val="009D47FC"/>
    <w:rsid w:val="009D4ACA"/>
    <w:rsid w:val="009D5386"/>
    <w:rsid w:val="009D58E6"/>
    <w:rsid w:val="009D5986"/>
    <w:rsid w:val="009D5B25"/>
    <w:rsid w:val="009D6EDF"/>
    <w:rsid w:val="009D6F4C"/>
    <w:rsid w:val="009D7123"/>
    <w:rsid w:val="009D7385"/>
    <w:rsid w:val="009D77D5"/>
    <w:rsid w:val="009D7D22"/>
    <w:rsid w:val="009E0042"/>
    <w:rsid w:val="009E0062"/>
    <w:rsid w:val="009E00E7"/>
    <w:rsid w:val="009E05FF"/>
    <w:rsid w:val="009E0DFA"/>
    <w:rsid w:val="009E157A"/>
    <w:rsid w:val="009E1D38"/>
    <w:rsid w:val="009E2CFB"/>
    <w:rsid w:val="009E2FCF"/>
    <w:rsid w:val="009E3053"/>
    <w:rsid w:val="009E3AF2"/>
    <w:rsid w:val="009E40F0"/>
    <w:rsid w:val="009E4148"/>
    <w:rsid w:val="009E4397"/>
    <w:rsid w:val="009E45A0"/>
    <w:rsid w:val="009E4F08"/>
    <w:rsid w:val="009E509D"/>
    <w:rsid w:val="009E5A97"/>
    <w:rsid w:val="009E5D19"/>
    <w:rsid w:val="009E638A"/>
    <w:rsid w:val="009E63A2"/>
    <w:rsid w:val="009E6C18"/>
    <w:rsid w:val="009F0D5D"/>
    <w:rsid w:val="009F116A"/>
    <w:rsid w:val="009F1DB6"/>
    <w:rsid w:val="009F1FA7"/>
    <w:rsid w:val="009F25CF"/>
    <w:rsid w:val="009F27D4"/>
    <w:rsid w:val="009F280A"/>
    <w:rsid w:val="009F2B0E"/>
    <w:rsid w:val="009F3065"/>
    <w:rsid w:val="009F334E"/>
    <w:rsid w:val="009F3573"/>
    <w:rsid w:val="009F370E"/>
    <w:rsid w:val="009F42A5"/>
    <w:rsid w:val="009F444D"/>
    <w:rsid w:val="009F4563"/>
    <w:rsid w:val="009F45FE"/>
    <w:rsid w:val="009F4CBE"/>
    <w:rsid w:val="009F4CBF"/>
    <w:rsid w:val="009F500C"/>
    <w:rsid w:val="009F569A"/>
    <w:rsid w:val="009F5C66"/>
    <w:rsid w:val="009F670F"/>
    <w:rsid w:val="009F67C0"/>
    <w:rsid w:val="009F6DFE"/>
    <w:rsid w:val="009F7370"/>
    <w:rsid w:val="009F74B6"/>
    <w:rsid w:val="009F797D"/>
    <w:rsid w:val="009F7B24"/>
    <w:rsid w:val="00A00796"/>
    <w:rsid w:val="00A009EE"/>
    <w:rsid w:val="00A00A73"/>
    <w:rsid w:val="00A00A7B"/>
    <w:rsid w:val="00A0116A"/>
    <w:rsid w:val="00A012DC"/>
    <w:rsid w:val="00A016FA"/>
    <w:rsid w:val="00A01931"/>
    <w:rsid w:val="00A01AEA"/>
    <w:rsid w:val="00A0255E"/>
    <w:rsid w:val="00A02681"/>
    <w:rsid w:val="00A0270D"/>
    <w:rsid w:val="00A03012"/>
    <w:rsid w:val="00A03AEE"/>
    <w:rsid w:val="00A0420E"/>
    <w:rsid w:val="00A0489D"/>
    <w:rsid w:val="00A04D4D"/>
    <w:rsid w:val="00A04DAF"/>
    <w:rsid w:val="00A04E63"/>
    <w:rsid w:val="00A05259"/>
    <w:rsid w:val="00A05E7C"/>
    <w:rsid w:val="00A05E9F"/>
    <w:rsid w:val="00A06116"/>
    <w:rsid w:val="00A06273"/>
    <w:rsid w:val="00A06D81"/>
    <w:rsid w:val="00A071FC"/>
    <w:rsid w:val="00A07A27"/>
    <w:rsid w:val="00A07C8A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7FD"/>
    <w:rsid w:val="00A1283E"/>
    <w:rsid w:val="00A131EA"/>
    <w:rsid w:val="00A13401"/>
    <w:rsid w:val="00A14235"/>
    <w:rsid w:val="00A14273"/>
    <w:rsid w:val="00A14491"/>
    <w:rsid w:val="00A144C1"/>
    <w:rsid w:val="00A14555"/>
    <w:rsid w:val="00A1485E"/>
    <w:rsid w:val="00A14ADC"/>
    <w:rsid w:val="00A15563"/>
    <w:rsid w:val="00A157A8"/>
    <w:rsid w:val="00A16048"/>
    <w:rsid w:val="00A1604D"/>
    <w:rsid w:val="00A16501"/>
    <w:rsid w:val="00A1663D"/>
    <w:rsid w:val="00A16844"/>
    <w:rsid w:val="00A172A5"/>
    <w:rsid w:val="00A175F0"/>
    <w:rsid w:val="00A17663"/>
    <w:rsid w:val="00A206E7"/>
    <w:rsid w:val="00A21881"/>
    <w:rsid w:val="00A21FCB"/>
    <w:rsid w:val="00A22041"/>
    <w:rsid w:val="00A227A9"/>
    <w:rsid w:val="00A228E6"/>
    <w:rsid w:val="00A22A84"/>
    <w:rsid w:val="00A22BA9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30056"/>
    <w:rsid w:val="00A302FD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055"/>
    <w:rsid w:val="00A33522"/>
    <w:rsid w:val="00A33AEF"/>
    <w:rsid w:val="00A33C98"/>
    <w:rsid w:val="00A34307"/>
    <w:rsid w:val="00A3476E"/>
    <w:rsid w:val="00A35901"/>
    <w:rsid w:val="00A36268"/>
    <w:rsid w:val="00A37347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4A38"/>
    <w:rsid w:val="00A453A4"/>
    <w:rsid w:val="00A45EFF"/>
    <w:rsid w:val="00A460AC"/>
    <w:rsid w:val="00A4780C"/>
    <w:rsid w:val="00A47B30"/>
    <w:rsid w:val="00A47E1C"/>
    <w:rsid w:val="00A51769"/>
    <w:rsid w:val="00A522DF"/>
    <w:rsid w:val="00A5265A"/>
    <w:rsid w:val="00A52E0C"/>
    <w:rsid w:val="00A5309F"/>
    <w:rsid w:val="00A530E1"/>
    <w:rsid w:val="00A53419"/>
    <w:rsid w:val="00A53753"/>
    <w:rsid w:val="00A539A9"/>
    <w:rsid w:val="00A53DB2"/>
    <w:rsid w:val="00A54204"/>
    <w:rsid w:val="00A54545"/>
    <w:rsid w:val="00A54AD6"/>
    <w:rsid w:val="00A54BC3"/>
    <w:rsid w:val="00A5531D"/>
    <w:rsid w:val="00A5555D"/>
    <w:rsid w:val="00A555EB"/>
    <w:rsid w:val="00A55A71"/>
    <w:rsid w:val="00A5616D"/>
    <w:rsid w:val="00A5636D"/>
    <w:rsid w:val="00A5637E"/>
    <w:rsid w:val="00A5642D"/>
    <w:rsid w:val="00A56A88"/>
    <w:rsid w:val="00A5745E"/>
    <w:rsid w:val="00A57902"/>
    <w:rsid w:val="00A60A15"/>
    <w:rsid w:val="00A60BD2"/>
    <w:rsid w:val="00A6140E"/>
    <w:rsid w:val="00A616D1"/>
    <w:rsid w:val="00A61BD1"/>
    <w:rsid w:val="00A62459"/>
    <w:rsid w:val="00A625B4"/>
    <w:rsid w:val="00A633E5"/>
    <w:rsid w:val="00A63A14"/>
    <w:rsid w:val="00A63FD3"/>
    <w:rsid w:val="00A64BE7"/>
    <w:rsid w:val="00A64DDC"/>
    <w:rsid w:val="00A65061"/>
    <w:rsid w:val="00A653D9"/>
    <w:rsid w:val="00A65692"/>
    <w:rsid w:val="00A659C8"/>
    <w:rsid w:val="00A65B71"/>
    <w:rsid w:val="00A65C48"/>
    <w:rsid w:val="00A65F1D"/>
    <w:rsid w:val="00A65F5C"/>
    <w:rsid w:val="00A66021"/>
    <w:rsid w:val="00A6666F"/>
    <w:rsid w:val="00A66ABC"/>
    <w:rsid w:val="00A66FD9"/>
    <w:rsid w:val="00A6723D"/>
    <w:rsid w:val="00A67A89"/>
    <w:rsid w:val="00A70204"/>
    <w:rsid w:val="00A7028F"/>
    <w:rsid w:val="00A70564"/>
    <w:rsid w:val="00A70903"/>
    <w:rsid w:val="00A70932"/>
    <w:rsid w:val="00A717BF"/>
    <w:rsid w:val="00A726BE"/>
    <w:rsid w:val="00A72874"/>
    <w:rsid w:val="00A730CD"/>
    <w:rsid w:val="00A73740"/>
    <w:rsid w:val="00A7381F"/>
    <w:rsid w:val="00A7438F"/>
    <w:rsid w:val="00A747BB"/>
    <w:rsid w:val="00A75029"/>
    <w:rsid w:val="00A760FF"/>
    <w:rsid w:val="00A76829"/>
    <w:rsid w:val="00A7691A"/>
    <w:rsid w:val="00A76BE5"/>
    <w:rsid w:val="00A76CDB"/>
    <w:rsid w:val="00A76E36"/>
    <w:rsid w:val="00A771FD"/>
    <w:rsid w:val="00A77659"/>
    <w:rsid w:val="00A77B2B"/>
    <w:rsid w:val="00A77B36"/>
    <w:rsid w:val="00A77C67"/>
    <w:rsid w:val="00A77EFF"/>
    <w:rsid w:val="00A80239"/>
    <w:rsid w:val="00A80626"/>
    <w:rsid w:val="00A807E0"/>
    <w:rsid w:val="00A81D20"/>
    <w:rsid w:val="00A8231E"/>
    <w:rsid w:val="00A824CA"/>
    <w:rsid w:val="00A824FA"/>
    <w:rsid w:val="00A827D3"/>
    <w:rsid w:val="00A828EB"/>
    <w:rsid w:val="00A82B00"/>
    <w:rsid w:val="00A82DAE"/>
    <w:rsid w:val="00A838A1"/>
    <w:rsid w:val="00A84186"/>
    <w:rsid w:val="00A8436A"/>
    <w:rsid w:val="00A843B6"/>
    <w:rsid w:val="00A84718"/>
    <w:rsid w:val="00A84881"/>
    <w:rsid w:val="00A854E9"/>
    <w:rsid w:val="00A85D8F"/>
    <w:rsid w:val="00A85F8F"/>
    <w:rsid w:val="00A866FB"/>
    <w:rsid w:val="00A86E58"/>
    <w:rsid w:val="00A87073"/>
    <w:rsid w:val="00A8775C"/>
    <w:rsid w:val="00A9004A"/>
    <w:rsid w:val="00A90526"/>
    <w:rsid w:val="00A90D79"/>
    <w:rsid w:val="00A911BA"/>
    <w:rsid w:val="00A917B2"/>
    <w:rsid w:val="00A91805"/>
    <w:rsid w:val="00A91B3C"/>
    <w:rsid w:val="00A91EBD"/>
    <w:rsid w:val="00A9360F"/>
    <w:rsid w:val="00A93934"/>
    <w:rsid w:val="00A93C35"/>
    <w:rsid w:val="00A94315"/>
    <w:rsid w:val="00A943A3"/>
    <w:rsid w:val="00A94A52"/>
    <w:rsid w:val="00A9512F"/>
    <w:rsid w:val="00A95983"/>
    <w:rsid w:val="00A95A47"/>
    <w:rsid w:val="00A95DB4"/>
    <w:rsid w:val="00A96825"/>
    <w:rsid w:val="00A9691C"/>
    <w:rsid w:val="00A96923"/>
    <w:rsid w:val="00A96A96"/>
    <w:rsid w:val="00A97088"/>
    <w:rsid w:val="00A973EF"/>
    <w:rsid w:val="00A97641"/>
    <w:rsid w:val="00A97936"/>
    <w:rsid w:val="00A9799F"/>
    <w:rsid w:val="00A97BE7"/>
    <w:rsid w:val="00A97E9A"/>
    <w:rsid w:val="00AA007A"/>
    <w:rsid w:val="00AA0453"/>
    <w:rsid w:val="00AA1704"/>
    <w:rsid w:val="00AA17FF"/>
    <w:rsid w:val="00AA1836"/>
    <w:rsid w:val="00AA1C8A"/>
    <w:rsid w:val="00AA1D83"/>
    <w:rsid w:val="00AA1FD9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6920"/>
    <w:rsid w:val="00AA7304"/>
    <w:rsid w:val="00AA7BFF"/>
    <w:rsid w:val="00AA7F0C"/>
    <w:rsid w:val="00AB01B7"/>
    <w:rsid w:val="00AB0367"/>
    <w:rsid w:val="00AB07BE"/>
    <w:rsid w:val="00AB0A28"/>
    <w:rsid w:val="00AB0BB7"/>
    <w:rsid w:val="00AB0DE3"/>
    <w:rsid w:val="00AB3150"/>
    <w:rsid w:val="00AB33DB"/>
    <w:rsid w:val="00AB39EE"/>
    <w:rsid w:val="00AB3B6C"/>
    <w:rsid w:val="00AB3C39"/>
    <w:rsid w:val="00AB3DC8"/>
    <w:rsid w:val="00AB3E10"/>
    <w:rsid w:val="00AB4B69"/>
    <w:rsid w:val="00AB4C38"/>
    <w:rsid w:val="00AB5BD9"/>
    <w:rsid w:val="00AB5C7E"/>
    <w:rsid w:val="00AB5D60"/>
    <w:rsid w:val="00AB68A8"/>
    <w:rsid w:val="00AB6BE1"/>
    <w:rsid w:val="00AB7390"/>
    <w:rsid w:val="00AB75B5"/>
    <w:rsid w:val="00AB77D6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36A1"/>
    <w:rsid w:val="00AC40F2"/>
    <w:rsid w:val="00AC42AC"/>
    <w:rsid w:val="00AC4650"/>
    <w:rsid w:val="00AC6733"/>
    <w:rsid w:val="00AC713F"/>
    <w:rsid w:val="00AC720F"/>
    <w:rsid w:val="00AC758E"/>
    <w:rsid w:val="00AC78A2"/>
    <w:rsid w:val="00AC7924"/>
    <w:rsid w:val="00AC7C30"/>
    <w:rsid w:val="00AD06EE"/>
    <w:rsid w:val="00AD0E01"/>
    <w:rsid w:val="00AD0F9D"/>
    <w:rsid w:val="00AD12D0"/>
    <w:rsid w:val="00AD13FD"/>
    <w:rsid w:val="00AD16E6"/>
    <w:rsid w:val="00AD2322"/>
    <w:rsid w:val="00AD430A"/>
    <w:rsid w:val="00AD45D8"/>
    <w:rsid w:val="00AD4632"/>
    <w:rsid w:val="00AD50D1"/>
    <w:rsid w:val="00AD5348"/>
    <w:rsid w:val="00AD539D"/>
    <w:rsid w:val="00AD5789"/>
    <w:rsid w:val="00AD6A1B"/>
    <w:rsid w:val="00AD6BE6"/>
    <w:rsid w:val="00AD70D8"/>
    <w:rsid w:val="00AD74C1"/>
    <w:rsid w:val="00AD7789"/>
    <w:rsid w:val="00AD7C22"/>
    <w:rsid w:val="00AE0475"/>
    <w:rsid w:val="00AE0DBE"/>
    <w:rsid w:val="00AE0F4C"/>
    <w:rsid w:val="00AE1282"/>
    <w:rsid w:val="00AE13D3"/>
    <w:rsid w:val="00AE18F8"/>
    <w:rsid w:val="00AE1971"/>
    <w:rsid w:val="00AE2040"/>
    <w:rsid w:val="00AE279F"/>
    <w:rsid w:val="00AE3891"/>
    <w:rsid w:val="00AE42AD"/>
    <w:rsid w:val="00AE577F"/>
    <w:rsid w:val="00AE5C93"/>
    <w:rsid w:val="00AE5F26"/>
    <w:rsid w:val="00AE695B"/>
    <w:rsid w:val="00AE72BC"/>
    <w:rsid w:val="00AE72BF"/>
    <w:rsid w:val="00AE74B2"/>
    <w:rsid w:val="00AE7605"/>
    <w:rsid w:val="00AE7D71"/>
    <w:rsid w:val="00AF04F9"/>
    <w:rsid w:val="00AF1F08"/>
    <w:rsid w:val="00AF2342"/>
    <w:rsid w:val="00AF2552"/>
    <w:rsid w:val="00AF2945"/>
    <w:rsid w:val="00AF330E"/>
    <w:rsid w:val="00AF3324"/>
    <w:rsid w:val="00AF3497"/>
    <w:rsid w:val="00AF42C6"/>
    <w:rsid w:val="00AF5174"/>
    <w:rsid w:val="00AF55D5"/>
    <w:rsid w:val="00AF5801"/>
    <w:rsid w:val="00AF583C"/>
    <w:rsid w:val="00AF58CE"/>
    <w:rsid w:val="00AF5FC3"/>
    <w:rsid w:val="00AF669E"/>
    <w:rsid w:val="00AF70E6"/>
    <w:rsid w:val="00AF71B3"/>
    <w:rsid w:val="00AF7422"/>
    <w:rsid w:val="00AF7B78"/>
    <w:rsid w:val="00AF7ECD"/>
    <w:rsid w:val="00B00AB8"/>
    <w:rsid w:val="00B015DF"/>
    <w:rsid w:val="00B01A10"/>
    <w:rsid w:val="00B01A71"/>
    <w:rsid w:val="00B021E8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2F9F"/>
    <w:rsid w:val="00B138C9"/>
    <w:rsid w:val="00B142F5"/>
    <w:rsid w:val="00B14593"/>
    <w:rsid w:val="00B147C0"/>
    <w:rsid w:val="00B15199"/>
    <w:rsid w:val="00B151E5"/>
    <w:rsid w:val="00B153CE"/>
    <w:rsid w:val="00B156BA"/>
    <w:rsid w:val="00B157CC"/>
    <w:rsid w:val="00B159EE"/>
    <w:rsid w:val="00B15A85"/>
    <w:rsid w:val="00B15EA4"/>
    <w:rsid w:val="00B16593"/>
    <w:rsid w:val="00B173ED"/>
    <w:rsid w:val="00B179D5"/>
    <w:rsid w:val="00B2022E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893"/>
    <w:rsid w:val="00B26BA8"/>
    <w:rsid w:val="00B26FF6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596B"/>
    <w:rsid w:val="00B36E3C"/>
    <w:rsid w:val="00B37026"/>
    <w:rsid w:val="00B37040"/>
    <w:rsid w:val="00B37D8C"/>
    <w:rsid w:val="00B40649"/>
    <w:rsid w:val="00B40675"/>
    <w:rsid w:val="00B407D5"/>
    <w:rsid w:val="00B40AAC"/>
    <w:rsid w:val="00B417FC"/>
    <w:rsid w:val="00B419F3"/>
    <w:rsid w:val="00B41E5F"/>
    <w:rsid w:val="00B4234E"/>
    <w:rsid w:val="00B424D8"/>
    <w:rsid w:val="00B42C90"/>
    <w:rsid w:val="00B4330D"/>
    <w:rsid w:val="00B43926"/>
    <w:rsid w:val="00B43953"/>
    <w:rsid w:val="00B43C56"/>
    <w:rsid w:val="00B441A2"/>
    <w:rsid w:val="00B44393"/>
    <w:rsid w:val="00B44A01"/>
    <w:rsid w:val="00B44DFF"/>
    <w:rsid w:val="00B455D8"/>
    <w:rsid w:val="00B4589B"/>
    <w:rsid w:val="00B4642B"/>
    <w:rsid w:val="00B465C7"/>
    <w:rsid w:val="00B46784"/>
    <w:rsid w:val="00B46ABF"/>
    <w:rsid w:val="00B46B4B"/>
    <w:rsid w:val="00B46EE4"/>
    <w:rsid w:val="00B50787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1E26"/>
    <w:rsid w:val="00B529A6"/>
    <w:rsid w:val="00B52DBE"/>
    <w:rsid w:val="00B532E5"/>
    <w:rsid w:val="00B54A62"/>
    <w:rsid w:val="00B54B6D"/>
    <w:rsid w:val="00B55295"/>
    <w:rsid w:val="00B55845"/>
    <w:rsid w:val="00B55E2A"/>
    <w:rsid w:val="00B560E3"/>
    <w:rsid w:val="00B56A57"/>
    <w:rsid w:val="00B572CB"/>
    <w:rsid w:val="00B5788F"/>
    <w:rsid w:val="00B60038"/>
    <w:rsid w:val="00B60353"/>
    <w:rsid w:val="00B60488"/>
    <w:rsid w:val="00B60563"/>
    <w:rsid w:val="00B60AA8"/>
    <w:rsid w:val="00B61073"/>
    <w:rsid w:val="00B619DF"/>
    <w:rsid w:val="00B62680"/>
    <w:rsid w:val="00B6283B"/>
    <w:rsid w:val="00B62948"/>
    <w:rsid w:val="00B62E58"/>
    <w:rsid w:val="00B64D21"/>
    <w:rsid w:val="00B6535C"/>
    <w:rsid w:val="00B65535"/>
    <w:rsid w:val="00B66246"/>
    <w:rsid w:val="00B66B19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298"/>
    <w:rsid w:val="00B723A7"/>
    <w:rsid w:val="00B729D9"/>
    <w:rsid w:val="00B72D08"/>
    <w:rsid w:val="00B74E43"/>
    <w:rsid w:val="00B74E5A"/>
    <w:rsid w:val="00B75851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2CB"/>
    <w:rsid w:val="00B82311"/>
    <w:rsid w:val="00B824AD"/>
    <w:rsid w:val="00B82C10"/>
    <w:rsid w:val="00B8364B"/>
    <w:rsid w:val="00B83795"/>
    <w:rsid w:val="00B83973"/>
    <w:rsid w:val="00B845E0"/>
    <w:rsid w:val="00B84990"/>
    <w:rsid w:val="00B84E52"/>
    <w:rsid w:val="00B84FCF"/>
    <w:rsid w:val="00B855C9"/>
    <w:rsid w:val="00B86D63"/>
    <w:rsid w:val="00B87DC3"/>
    <w:rsid w:val="00B9016F"/>
    <w:rsid w:val="00B90335"/>
    <w:rsid w:val="00B90ECB"/>
    <w:rsid w:val="00B91204"/>
    <w:rsid w:val="00B918FF"/>
    <w:rsid w:val="00B91A3D"/>
    <w:rsid w:val="00B91C32"/>
    <w:rsid w:val="00B9277D"/>
    <w:rsid w:val="00B9295A"/>
    <w:rsid w:val="00B9348D"/>
    <w:rsid w:val="00B9441A"/>
    <w:rsid w:val="00B9456C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68F"/>
    <w:rsid w:val="00B967C6"/>
    <w:rsid w:val="00B96919"/>
    <w:rsid w:val="00B96A52"/>
    <w:rsid w:val="00BA0569"/>
    <w:rsid w:val="00BA0CD3"/>
    <w:rsid w:val="00BA1125"/>
    <w:rsid w:val="00BA11AC"/>
    <w:rsid w:val="00BA1900"/>
    <w:rsid w:val="00BA1AD2"/>
    <w:rsid w:val="00BA23E0"/>
    <w:rsid w:val="00BA2ED7"/>
    <w:rsid w:val="00BA3D0A"/>
    <w:rsid w:val="00BA4135"/>
    <w:rsid w:val="00BA4454"/>
    <w:rsid w:val="00BA4F47"/>
    <w:rsid w:val="00BA5529"/>
    <w:rsid w:val="00BA6EE2"/>
    <w:rsid w:val="00BA6F84"/>
    <w:rsid w:val="00BA7408"/>
    <w:rsid w:val="00BA7C65"/>
    <w:rsid w:val="00BB0149"/>
    <w:rsid w:val="00BB0905"/>
    <w:rsid w:val="00BB0B44"/>
    <w:rsid w:val="00BB1020"/>
    <w:rsid w:val="00BB150B"/>
    <w:rsid w:val="00BB1812"/>
    <w:rsid w:val="00BB1A47"/>
    <w:rsid w:val="00BB1C2A"/>
    <w:rsid w:val="00BB1E13"/>
    <w:rsid w:val="00BB2051"/>
    <w:rsid w:val="00BB21FF"/>
    <w:rsid w:val="00BB37C8"/>
    <w:rsid w:val="00BB3866"/>
    <w:rsid w:val="00BB3D77"/>
    <w:rsid w:val="00BB4505"/>
    <w:rsid w:val="00BB45DD"/>
    <w:rsid w:val="00BB4653"/>
    <w:rsid w:val="00BB46F9"/>
    <w:rsid w:val="00BB58F6"/>
    <w:rsid w:val="00BB6716"/>
    <w:rsid w:val="00BB6AC8"/>
    <w:rsid w:val="00BB6C6E"/>
    <w:rsid w:val="00BB6E35"/>
    <w:rsid w:val="00BB6EB1"/>
    <w:rsid w:val="00BB708C"/>
    <w:rsid w:val="00BB7475"/>
    <w:rsid w:val="00BB7DB6"/>
    <w:rsid w:val="00BC04DB"/>
    <w:rsid w:val="00BC076B"/>
    <w:rsid w:val="00BC094D"/>
    <w:rsid w:val="00BC0BDB"/>
    <w:rsid w:val="00BC1594"/>
    <w:rsid w:val="00BC231F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221"/>
    <w:rsid w:val="00BD3309"/>
    <w:rsid w:val="00BD44E5"/>
    <w:rsid w:val="00BD47DA"/>
    <w:rsid w:val="00BD4C7F"/>
    <w:rsid w:val="00BD4E9E"/>
    <w:rsid w:val="00BD50DE"/>
    <w:rsid w:val="00BD5515"/>
    <w:rsid w:val="00BD5F80"/>
    <w:rsid w:val="00BD6363"/>
    <w:rsid w:val="00BD6437"/>
    <w:rsid w:val="00BD65DF"/>
    <w:rsid w:val="00BD6BB9"/>
    <w:rsid w:val="00BD6E49"/>
    <w:rsid w:val="00BD73A3"/>
    <w:rsid w:val="00BE091E"/>
    <w:rsid w:val="00BE0C0E"/>
    <w:rsid w:val="00BE1177"/>
    <w:rsid w:val="00BE1273"/>
    <w:rsid w:val="00BE24CB"/>
    <w:rsid w:val="00BE2AF0"/>
    <w:rsid w:val="00BE35B9"/>
    <w:rsid w:val="00BE3CBC"/>
    <w:rsid w:val="00BE3F1A"/>
    <w:rsid w:val="00BE4E48"/>
    <w:rsid w:val="00BE55BD"/>
    <w:rsid w:val="00BE7449"/>
    <w:rsid w:val="00BE7567"/>
    <w:rsid w:val="00BE7E37"/>
    <w:rsid w:val="00BF02DC"/>
    <w:rsid w:val="00BF0407"/>
    <w:rsid w:val="00BF0811"/>
    <w:rsid w:val="00BF0C78"/>
    <w:rsid w:val="00BF1261"/>
    <w:rsid w:val="00BF1A3B"/>
    <w:rsid w:val="00BF27F1"/>
    <w:rsid w:val="00BF28EE"/>
    <w:rsid w:val="00BF2B89"/>
    <w:rsid w:val="00BF3B67"/>
    <w:rsid w:val="00BF3F1B"/>
    <w:rsid w:val="00BF4AE4"/>
    <w:rsid w:val="00BF55EC"/>
    <w:rsid w:val="00BF601C"/>
    <w:rsid w:val="00BF6446"/>
    <w:rsid w:val="00BF72F8"/>
    <w:rsid w:val="00BF7588"/>
    <w:rsid w:val="00BF762F"/>
    <w:rsid w:val="00BF79DC"/>
    <w:rsid w:val="00C002A2"/>
    <w:rsid w:val="00C003E9"/>
    <w:rsid w:val="00C0054E"/>
    <w:rsid w:val="00C00D07"/>
    <w:rsid w:val="00C00FC7"/>
    <w:rsid w:val="00C0138C"/>
    <w:rsid w:val="00C01B1F"/>
    <w:rsid w:val="00C01BC1"/>
    <w:rsid w:val="00C0201B"/>
    <w:rsid w:val="00C02AAC"/>
    <w:rsid w:val="00C035EC"/>
    <w:rsid w:val="00C0361F"/>
    <w:rsid w:val="00C03723"/>
    <w:rsid w:val="00C03ED0"/>
    <w:rsid w:val="00C03F4C"/>
    <w:rsid w:val="00C0442E"/>
    <w:rsid w:val="00C046B9"/>
    <w:rsid w:val="00C049D4"/>
    <w:rsid w:val="00C04FC3"/>
    <w:rsid w:val="00C04FCC"/>
    <w:rsid w:val="00C05179"/>
    <w:rsid w:val="00C05368"/>
    <w:rsid w:val="00C05569"/>
    <w:rsid w:val="00C05726"/>
    <w:rsid w:val="00C05C00"/>
    <w:rsid w:val="00C05CE6"/>
    <w:rsid w:val="00C0694F"/>
    <w:rsid w:val="00C069E6"/>
    <w:rsid w:val="00C06C84"/>
    <w:rsid w:val="00C06CEC"/>
    <w:rsid w:val="00C06F04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6F7"/>
    <w:rsid w:val="00C128BC"/>
    <w:rsid w:val="00C12F50"/>
    <w:rsid w:val="00C12F89"/>
    <w:rsid w:val="00C14824"/>
    <w:rsid w:val="00C14B75"/>
    <w:rsid w:val="00C15AC9"/>
    <w:rsid w:val="00C15DC2"/>
    <w:rsid w:val="00C16234"/>
    <w:rsid w:val="00C1644F"/>
    <w:rsid w:val="00C1657D"/>
    <w:rsid w:val="00C16B4E"/>
    <w:rsid w:val="00C16D0A"/>
    <w:rsid w:val="00C175BB"/>
    <w:rsid w:val="00C17D5E"/>
    <w:rsid w:val="00C2009D"/>
    <w:rsid w:val="00C200CA"/>
    <w:rsid w:val="00C204C0"/>
    <w:rsid w:val="00C20C60"/>
    <w:rsid w:val="00C20D8E"/>
    <w:rsid w:val="00C20E48"/>
    <w:rsid w:val="00C22273"/>
    <w:rsid w:val="00C2256E"/>
    <w:rsid w:val="00C22776"/>
    <w:rsid w:val="00C233CA"/>
    <w:rsid w:val="00C23485"/>
    <w:rsid w:val="00C23CC2"/>
    <w:rsid w:val="00C241BE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20F9"/>
    <w:rsid w:val="00C32505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3DB"/>
    <w:rsid w:val="00C408BB"/>
    <w:rsid w:val="00C40E7B"/>
    <w:rsid w:val="00C41700"/>
    <w:rsid w:val="00C419B4"/>
    <w:rsid w:val="00C420B0"/>
    <w:rsid w:val="00C4299C"/>
    <w:rsid w:val="00C42E05"/>
    <w:rsid w:val="00C42F74"/>
    <w:rsid w:val="00C4350E"/>
    <w:rsid w:val="00C43C4A"/>
    <w:rsid w:val="00C445B1"/>
    <w:rsid w:val="00C44B15"/>
    <w:rsid w:val="00C44C35"/>
    <w:rsid w:val="00C44C67"/>
    <w:rsid w:val="00C44FC3"/>
    <w:rsid w:val="00C44FDF"/>
    <w:rsid w:val="00C4514F"/>
    <w:rsid w:val="00C45C3E"/>
    <w:rsid w:val="00C45C99"/>
    <w:rsid w:val="00C45EBA"/>
    <w:rsid w:val="00C45FBF"/>
    <w:rsid w:val="00C46590"/>
    <w:rsid w:val="00C465DE"/>
    <w:rsid w:val="00C46824"/>
    <w:rsid w:val="00C470C8"/>
    <w:rsid w:val="00C470DF"/>
    <w:rsid w:val="00C47106"/>
    <w:rsid w:val="00C473FC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81"/>
    <w:rsid w:val="00C569AF"/>
    <w:rsid w:val="00C56D4E"/>
    <w:rsid w:val="00C56E15"/>
    <w:rsid w:val="00C60BC7"/>
    <w:rsid w:val="00C60C08"/>
    <w:rsid w:val="00C60CFE"/>
    <w:rsid w:val="00C6172F"/>
    <w:rsid w:val="00C61E0C"/>
    <w:rsid w:val="00C621FF"/>
    <w:rsid w:val="00C6256B"/>
    <w:rsid w:val="00C62BEC"/>
    <w:rsid w:val="00C63DFA"/>
    <w:rsid w:val="00C641DE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744"/>
    <w:rsid w:val="00C7586B"/>
    <w:rsid w:val="00C75E4C"/>
    <w:rsid w:val="00C76F67"/>
    <w:rsid w:val="00C7738F"/>
    <w:rsid w:val="00C773C1"/>
    <w:rsid w:val="00C774C0"/>
    <w:rsid w:val="00C775FF"/>
    <w:rsid w:val="00C77E3B"/>
    <w:rsid w:val="00C80AD0"/>
    <w:rsid w:val="00C80F4C"/>
    <w:rsid w:val="00C81388"/>
    <w:rsid w:val="00C81600"/>
    <w:rsid w:val="00C81EFD"/>
    <w:rsid w:val="00C82274"/>
    <w:rsid w:val="00C82319"/>
    <w:rsid w:val="00C82D8D"/>
    <w:rsid w:val="00C83826"/>
    <w:rsid w:val="00C83A9F"/>
    <w:rsid w:val="00C83AF1"/>
    <w:rsid w:val="00C83F64"/>
    <w:rsid w:val="00C843F2"/>
    <w:rsid w:val="00C849BB"/>
    <w:rsid w:val="00C84D50"/>
    <w:rsid w:val="00C85DA1"/>
    <w:rsid w:val="00C85DF7"/>
    <w:rsid w:val="00C86426"/>
    <w:rsid w:val="00C86999"/>
    <w:rsid w:val="00C87167"/>
    <w:rsid w:val="00C87D8B"/>
    <w:rsid w:val="00C87DC9"/>
    <w:rsid w:val="00C87F1E"/>
    <w:rsid w:val="00C90E1A"/>
    <w:rsid w:val="00C910FC"/>
    <w:rsid w:val="00C917DC"/>
    <w:rsid w:val="00C91A7B"/>
    <w:rsid w:val="00C91A9B"/>
    <w:rsid w:val="00C91CC9"/>
    <w:rsid w:val="00C91CD4"/>
    <w:rsid w:val="00C91F21"/>
    <w:rsid w:val="00C91F8E"/>
    <w:rsid w:val="00C92173"/>
    <w:rsid w:val="00C92B15"/>
    <w:rsid w:val="00C92CA7"/>
    <w:rsid w:val="00C92DD5"/>
    <w:rsid w:val="00C92E22"/>
    <w:rsid w:val="00C93CB4"/>
    <w:rsid w:val="00C9432F"/>
    <w:rsid w:val="00C94602"/>
    <w:rsid w:val="00C94FA6"/>
    <w:rsid w:val="00C95C55"/>
    <w:rsid w:val="00C95DCA"/>
    <w:rsid w:val="00C95F6D"/>
    <w:rsid w:val="00C965EC"/>
    <w:rsid w:val="00C9697B"/>
    <w:rsid w:val="00C9728A"/>
    <w:rsid w:val="00C97334"/>
    <w:rsid w:val="00C9735D"/>
    <w:rsid w:val="00C97619"/>
    <w:rsid w:val="00C97EAB"/>
    <w:rsid w:val="00CA0AFC"/>
    <w:rsid w:val="00CA1068"/>
    <w:rsid w:val="00CA1865"/>
    <w:rsid w:val="00CA1C7A"/>
    <w:rsid w:val="00CA229C"/>
    <w:rsid w:val="00CA2802"/>
    <w:rsid w:val="00CA295F"/>
    <w:rsid w:val="00CA2DCE"/>
    <w:rsid w:val="00CA2F75"/>
    <w:rsid w:val="00CA4544"/>
    <w:rsid w:val="00CA464C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0E55"/>
    <w:rsid w:val="00CB1514"/>
    <w:rsid w:val="00CB2484"/>
    <w:rsid w:val="00CB3107"/>
    <w:rsid w:val="00CB3217"/>
    <w:rsid w:val="00CB386B"/>
    <w:rsid w:val="00CB4067"/>
    <w:rsid w:val="00CB4BEE"/>
    <w:rsid w:val="00CB5638"/>
    <w:rsid w:val="00CB587A"/>
    <w:rsid w:val="00CB652D"/>
    <w:rsid w:val="00CB656F"/>
    <w:rsid w:val="00CB6780"/>
    <w:rsid w:val="00CB6A95"/>
    <w:rsid w:val="00CB6D97"/>
    <w:rsid w:val="00CB6E89"/>
    <w:rsid w:val="00CB713B"/>
    <w:rsid w:val="00CB7C2F"/>
    <w:rsid w:val="00CC0242"/>
    <w:rsid w:val="00CC027A"/>
    <w:rsid w:val="00CC083D"/>
    <w:rsid w:val="00CC0985"/>
    <w:rsid w:val="00CC0C51"/>
    <w:rsid w:val="00CC0CFA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4EC8"/>
    <w:rsid w:val="00CC50E9"/>
    <w:rsid w:val="00CC5ACD"/>
    <w:rsid w:val="00CC5E9A"/>
    <w:rsid w:val="00CC5FA8"/>
    <w:rsid w:val="00CC662A"/>
    <w:rsid w:val="00CC6883"/>
    <w:rsid w:val="00CC74DD"/>
    <w:rsid w:val="00CC7673"/>
    <w:rsid w:val="00CC7C10"/>
    <w:rsid w:val="00CC7E78"/>
    <w:rsid w:val="00CD0D42"/>
    <w:rsid w:val="00CD0E52"/>
    <w:rsid w:val="00CD0FF5"/>
    <w:rsid w:val="00CD13A7"/>
    <w:rsid w:val="00CD1942"/>
    <w:rsid w:val="00CD1D50"/>
    <w:rsid w:val="00CD2613"/>
    <w:rsid w:val="00CD26AC"/>
    <w:rsid w:val="00CD2C29"/>
    <w:rsid w:val="00CD2DA2"/>
    <w:rsid w:val="00CD3029"/>
    <w:rsid w:val="00CD36F6"/>
    <w:rsid w:val="00CD3D23"/>
    <w:rsid w:val="00CD3D94"/>
    <w:rsid w:val="00CD4728"/>
    <w:rsid w:val="00CD4EF0"/>
    <w:rsid w:val="00CD6277"/>
    <w:rsid w:val="00CD63D1"/>
    <w:rsid w:val="00CD65F1"/>
    <w:rsid w:val="00CD66F7"/>
    <w:rsid w:val="00CD6B42"/>
    <w:rsid w:val="00CD6C2A"/>
    <w:rsid w:val="00CD7086"/>
    <w:rsid w:val="00CD7261"/>
    <w:rsid w:val="00CD727E"/>
    <w:rsid w:val="00CD74FE"/>
    <w:rsid w:val="00CD7C10"/>
    <w:rsid w:val="00CD7CE6"/>
    <w:rsid w:val="00CE01F4"/>
    <w:rsid w:val="00CE045A"/>
    <w:rsid w:val="00CE0835"/>
    <w:rsid w:val="00CE09B3"/>
    <w:rsid w:val="00CE0D89"/>
    <w:rsid w:val="00CE1C34"/>
    <w:rsid w:val="00CE2285"/>
    <w:rsid w:val="00CE2289"/>
    <w:rsid w:val="00CE2307"/>
    <w:rsid w:val="00CE25F3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BDD"/>
    <w:rsid w:val="00CE7DEF"/>
    <w:rsid w:val="00CF06A0"/>
    <w:rsid w:val="00CF088A"/>
    <w:rsid w:val="00CF241D"/>
    <w:rsid w:val="00CF2D64"/>
    <w:rsid w:val="00CF333C"/>
    <w:rsid w:val="00CF339C"/>
    <w:rsid w:val="00CF462A"/>
    <w:rsid w:val="00CF4C1C"/>
    <w:rsid w:val="00CF4F69"/>
    <w:rsid w:val="00CF5338"/>
    <w:rsid w:val="00CF5F39"/>
    <w:rsid w:val="00CF62E3"/>
    <w:rsid w:val="00CF67E6"/>
    <w:rsid w:val="00CF6851"/>
    <w:rsid w:val="00CF6B3E"/>
    <w:rsid w:val="00CF6E5B"/>
    <w:rsid w:val="00CF77B8"/>
    <w:rsid w:val="00D001F7"/>
    <w:rsid w:val="00D00780"/>
    <w:rsid w:val="00D00B9F"/>
    <w:rsid w:val="00D00E33"/>
    <w:rsid w:val="00D012ED"/>
    <w:rsid w:val="00D01AA0"/>
    <w:rsid w:val="00D025CE"/>
    <w:rsid w:val="00D02830"/>
    <w:rsid w:val="00D03288"/>
    <w:rsid w:val="00D034EC"/>
    <w:rsid w:val="00D036BF"/>
    <w:rsid w:val="00D03BD9"/>
    <w:rsid w:val="00D03F6D"/>
    <w:rsid w:val="00D04743"/>
    <w:rsid w:val="00D04AF9"/>
    <w:rsid w:val="00D04EB2"/>
    <w:rsid w:val="00D054D7"/>
    <w:rsid w:val="00D05B35"/>
    <w:rsid w:val="00D06F2A"/>
    <w:rsid w:val="00D074C1"/>
    <w:rsid w:val="00D07837"/>
    <w:rsid w:val="00D07A00"/>
    <w:rsid w:val="00D07B62"/>
    <w:rsid w:val="00D07EC5"/>
    <w:rsid w:val="00D07FA4"/>
    <w:rsid w:val="00D104E5"/>
    <w:rsid w:val="00D10AE3"/>
    <w:rsid w:val="00D11656"/>
    <w:rsid w:val="00D11CFF"/>
    <w:rsid w:val="00D11D0C"/>
    <w:rsid w:val="00D11DAD"/>
    <w:rsid w:val="00D11F15"/>
    <w:rsid w:val="00D11FA1"/>
    <w:rsid w:val="00D12DE4"/>
    <w:rsid w:val="00D13AEF"/>
    <w:rsid w:val="00D13D3E"/>
    <w:rsid w:val="00D1437D"/>
    <w:rsid w:val="00D14E9D"/>
    <w:rsid w:val="00D1586D"/>
    <w:rsid w:val="00D161D1"/>
    <w:rsid w:val="00D16DF2"/>
    <w:rsid w:val="00D1728C"/>
    <w:rsid w:val="00D172F0"/>
    <w:rsid w:val="00D17389"/>
    <w:rsid w:val="00D17C7B"/>
    <w:rsid w:val="00D20D47"/>
    <w:rsid w:val="00D2102B"/>
    <w:rsid w:val="00D210F1"/>
    <w:rsid w:val="00D21232"/>
    <w:rsid w:val="00D212C1"/>
    <w:rsid w:val="00D216AE"/>
    <w:rsid w:val="00D21D6E"/>
    <w:rsid w:val="00D22029"/>
    <w:rsid w:val="00D220CD"/>
    <w:rsid w:val="00D22D44"/>
    <w:rsid w:val="00D230CD"/>
    <w:rsid w:val="00D2320D"/>
    <w:rsid w:val="00D23213"/>
    <w:rsid w:val="00D232E3"/>
    <w:rsid w:val="00D235A4"/>
    <w:rsid w:val="00D23A3A"/>
    <w:rsid w:val="00D23E28"/>
    <w:rsid w:val="00D241F2"/>
    <w:rsid w:val="00D24216"/>
    <w:rsid w:val="00D2447F"/>
    <w:rsid w:val="00D24B7E"/>
    <w:rsid w:val="00D250C8"/>
    <w:rsid w:val="00D254B1"/>
    <w:rsid w:val="00D254F9"/>
    <w:rsid w:val="00D25733"/>
    <w:rsid w:val="00D25891"/>
    <w:rsid w:val="00D25BAF"/>
    <w:rsid w:val="00D261B2"/>
    <w:rsid w:val="00D2626F"/>
    <w:rsid w:val="00D264F6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0A4"/>
    <w:rsid w:val="00D329EB"/>
    <w:rsid w:val="00D32D17"/>
    <w:rsid w:val="00D33752"/>
    <w:rsid w:val="00D3376F"/>
    <w:rsid w:val="00D33E1A"/>
    <w:rsid w:val="00D33E74"/>
    <w:rsid w:val="00D34488"/>
    <w:rsid w:val="00D34AC9"/>
    <w:rsid w:val="00D34C9D"/>
    <w:rsid w:val="00D35A9D"/>
    <w:rsid w:val="00D35C32"/>
    <w:rsid w:val="00D35EC1"/>
    <w:rsid w:val="00D36E7A"/>
    <w:rsid w:val="00D3726B"/>
    <w:rsid w:val="00D376BE"/>
    <w:rsid w:val="00D37AA7"/>
    <w:rsid w:val="00D37D1C"/>
    <w:rsid w:val="00D40292"/>
    <w:rsid w:val="00D40343"/>
    <w:rsid w:val="00D405BA"/>
    <w:rsid w:val="00D40A3C"/>
    <w:rsid w:val="00D41614"/>
    <w:rsid w:val="00D41814"/>
    <w:rsid w:val="00D42121"/>
    <w:rsid w:val="00D42190"/>
    <w:rsid w:val="00D42275"/>
    <w:rsid w:val="00D42DFB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2D37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A3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216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0928"/>
    <w:rsid w:val="00D711CD"/>
    <w:rsid w:val="00D7182B"/>
    <w:rsid w:val="00D71A4D"/>
    <w:rsid w:val="00D72137"/>
    <w:rsid w:val="00D73375"/>
    <w:rsid w:val="00D73599"/>
    <w:rsid w:val="00D735AD"/>
    <w:rsid w:val="00D73658"/>
    <w:rsid w:val="00D73A74"/>
    <w:rsid w:val="00D740F7"/>
    <w:rsid w:val="00D74303"/>
    <w:rsid w:val="00D744B3"/>
    <w:rsid w:val="00D745C1"/>
    <w:rsid w:val="00D759AF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647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1ED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4E1F"/>
    <w:rsid w:val="00D952BF"/>
    <w:rsid w:val="00D954BD"/>
    <w:rsid w:val="00D95D08"/>
    <w:rsid w:val="00D96042"/>
    <w:rsid w:val="00D96045"/>
    <w:rsid w:val="00D9617A"/>
    <w:rsid w:val="00D969E9"/>
    <w:rsid w:val="00D96A67"/>
    <w:rsid w:val="00D96D56"/>
    <w:rsid w:val="00D96DF2"/>
    <w:rsid w:val="00D97191"/>
    <w:rsid w:val="00D97400"/>
    <w:rsid w:val="00D976AF"/>
    <w:rsid w:val="00D97A8D"/>
    <w:rsid w:val="00D97BDD"/>
    <w:rsid w:val="00D97D75"/>
    <w:rsid w:val="00D97E05"/>
    <w:rsid w:val="00DA010C"/>
    <w:rsid w:val="00DA022C"/>
    <w:rsid w:val="00DA04CE"/>
    <w:rsid w:val="00DA1020"/>
    <w:rsid w:val="00DA35EA"/>
    <w:rsid w:val="00DA3B3B"/>
    <w:rsid w:val="00DA4205"/>
    <w:rsid w:val="00DA4910"/>
    <w:rsid w:val="00DA49B0"/>
    <w:rsid w:val="00DA53CB"/>
    <w:rsid w:val="00DA5599"/>
    <w:rsid w:val="00DA58CC"/>
    <w:rsid w:val="00DA64FC"/>
    <w:rsid w:val="00DA672B"/>
    <w:rsid w:val="00DA70D8"/>
    <w:rsid w:val="00DA74B5"/>
    <w:rsid w:val="00DA7B05"/>
    <w:rsid w:val="00DA7BFA"/>
    <w:rsid w:val="00DA7D01"/>
    <w:rsid w:val="00DB0D08"/>
    <w:rsid w:val="00DB11E6"/>
    <w:rsid w:val="00DB17DF"/>
    <w:rsid w:val="00DB1923"/>
    <w:rsid w:val="00DB1DD1"/>
    <w:rsid w:val="00DB1EFF"/>
    <w:rsid w:val="00DB2706"/>
    <w:rsid w:val="00DB2B42"/>
    <w:rsid w:val="00DB2BD9"/>
    <w:rsid w:val="00DB2C59"/>
    <w:rsid w:val="00DB30A0"/>
    <w:rsid w:val="00DB31D5"/>
    <w:rsid w:val="00DB32B9"/>
    <w:rsid w:val="00DB369F"/>
    <w:rsid w:val="00DB3A4E"/>
    <w:rsid w:val="00DB4032"/>
    <w:rsid w:val="00DB626E"/>
    <w:rsid w:val="00DB6EF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13"/>
    <w:rsid w:val="00DC3DF4"/>
    <w:rsid w:val="00DC3F8C"/>
    <w:rsid w:val="00DC4A3F"/>
    <w:rsid w:val="00DC4B75"/>
    <w:rsid w:val="00DC4C0C"/>
    <w:rsid w:val="00DC5369"/>
    <w:rsid w:val="00DC5AF3"/>
    <w:rsid w:val="00DC6442"/>
    <w:rsid w:val="00DC6795"/>
    <w:rsid w:val="00DC69B6"/>
    <w:rsid w:val="00DC6E48"/>
    <w:rsid w:val="00DC7ABA"/>
    <w:rsid w:val="00DD0155"/>
    <w:rsid w:val="00DD0BE3"/>
    <w:rsid w:val="00DD1BFD"/>
    <w:rsid w:val="00DD2012"/>
    <w:rsid w:val="00DD2287"/>
    <w:rsid w:val="00DD27EE"/>
    <w:rsid w:val="00DD288B"/>
    <w:rsid w:val="00DD35FF"/>
    <w:rsid w:val="00DD3992"/>
    <w:rsid w:val="00DD3E07"/>
    <w:rsid w:val="00DD4111"/>
    <w:rsid w:val="00DD41C5"/>
    <w:rsid w:val="00DD4AF5"/>
    <w:rsid w:val="00DD4B6E"/>
    <w:rsid w:val="00DD57A9"/>
    <w:rsid w:val="00DD58B4"/>
    <w:rsid w:val="00DD5D36"/>
    <w:rsid w:val="00DD673F"/>
    <w:rsid w:val="00DD6F5F"/>
    <w:rsid w:val="00DD72E1"/>
    <w:rsid w:val="00DD77DB"/>
    <w:rsid w:val="00DD7AE6"/>
    <w:rsid w:val="00DD7B8E"/>
    <w:rsid w:val="00DD7DBA"/>
    <w:rsid w:val="00DD7E76"/>
    <w:rsid w:val="00DD7EA9"/>
    <w:rsid w:val="00DE056E"/>
    <w:rsid w:val="00DE166B"/>
    <w:rsid w:val="00DE1C56"/>
    <w:rsid w:val="00DE2B15"/>
    <w:rsid w:val="00DE2C70"/>
    <w:rsid w:val="00DE2D64"/>
    <w:rsid w:val="00DE2EEF"/>
    <w:rsid w:val="00DE3332"/>
    <w:rsid w:val="00DE347D"/>
    <w:rsid w:val="00DE4340"/>
    <w:rsid w:val="00DE43FC"/>
    <w:rsid w:val="00DE487C"/>
    <w:rsid w:val="00DE4B66"/>
    <w:rsid w:val="00DE4EEE"/>
    <w:rsid w:val="00DE4F3A"/>
    <w:rsid w:val="00DE4FBC"/>
    <w:rsid w:val="00DE5388"/>
    <w:rsid w:val="00DE547F"/>
    <w:rsid w:val="00DE59FA"/>
    <w:rsid w:val="00DE5D04"/>
    <w:rsid w:val="00DE5EA6"/>
    <w:rsid w:val="00DE6840"/>
    <w:rsid w:val="00DE6F8B"/>
    <w:rsid w:val="00DE7156"/>
    <w:rsid w:val="00DE7365"/>
    <w:rsid w:val="00DE7537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3B0D"/>
    <w:rsid w:val="00DF40AF"/>
    <w:rsid w:val="00DF40E0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DF7CC5"/>
    <w:rsid w:val="00DF7F43"/>
    <w:rsid w:val="00E00A65"/>
    <w:rsid w:val="00E01886"/>
    <w:rsid w:val="00E01F63"/>
    <w:rsid w:val="00E0226B"/>
    <w:rsid w:val="00E022CB"/>
    <w:rsid w:val="00E02F7F"/>
    <w:rsid w:val="00E034F6"/>
    <w:rsid w:val="00E0478C"/>
    <w:rsid w:val="00E04F83"/>
    <w:rsid w:val="00E059AB"/>
    <w:rsid w:val="00E05C42"/>
    <w:rsid w:val="00E063AB"/>
    <w:rsid w:val="00E06544"/>
    <w:rsid w:val="00E067C6"/>
    <w:rsid w:val="00E07400"/>
    <w:rsid w:val="00E07413"/>
    <w:rsid w:val="00E077CB"/>
    <w:rsid w:val="00E10256"/>
    <w:rsid w:val="00E106E0"/>
    <w:rsid w:val="00E10746"/>
    <w:rsid w:val="00E10F77"/>
    <w:rsid w:val="00E115CF"/>
    <w:rsid w:val="00E11B3D"/>
    <w:rsid w:val="00E12BB6"/>
    <w:rsid w:val="00E131FA"/>
    <w:rsid w:val="00E135FD"/>
    <w:rsid w:val="00E13637"/>
    <w:rsid w:val="00E13A87"/>
    <w:rsid w:val="00E14494"/>
    <w:rsid w:val="00E144C5"/>
    <w:rsid w:val="00E149EA"/>
    <w:rsid w:val="00E14E87"/>
    <w:rsid w:val="00E15642"/>
    <w:rsid w:val="00E15AD4"/>
    <w:rsid w:val="00E16163"/>
    <w:rsid w:val="00E16877"/>
    <w:rsid w:val="00E16BF2"/>
    <w:rsid w:val="00E16DC5"/>
    <w:rsid w:val="00E172A3"/>
    <w:rsid w:val="00E20033"/>
    <w:rsid w:val="00E204D9"/>
    <w:rsid w:val="00E208B8"/>
    <w:rsid w:val="00E21110"/>
    <w:rsid w:val="00E215AE"/>
    <w:rsid w:val="00E21B4C"/>
    <w:rsid w:val="00E21CD4"/>
    <w:rsid w:val="00E21F9D"/>
    <w:rsid w:val="00E223A5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296"/>
    <w:rsid w:val="00E306CD"/>
    <w:rsid w:val="00E307A8"/>
    <w:rsid w:val="00E30B9A"/>
    <w:rsid w:val="00E31F13"/>
    <w:rsid w:val="00E31F2E"/>
    <w:rsid w:val="00E31F69"/>
    <w:rsid w:val="00E323F0"/>
    <w:rsid w:val="00E3328B"/>
    <w:rsid w:val="00E33421"/>
    <w:rsid w:val="00E34698"/>
    <w:rsid w:val="00E358D4"/>
    <w:rsid w:val="00E35F52"/>
    <w:rsid w:val="00E36688"/>
    <w:rsid w:val="00E36A7E"/>
    <w:rsid w:val="00E36B93"/>
    <w:rsid w:val="00E37B87"/>
    <w:rsid w:val="00E37B8B"/>
    <w:rsid w:val="00E37B91"/>
    <w:rsid w:val="00E37CDF"/>
    <w:rsid w:val="00E40175"/>
    <w:rsid w:val="00E40760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547"/>
    <w:rsid w:val="00E46B5E"/>
    <w:rsid w:val="00E46C9C"/>
    <w:rsid w:val="00E471A5"/>
    <w:rsid w:val="00E4770A"/>
    <w:rsid w:val="00E47924"/>
    <w:rsid w:val="00E47E23"/>
    <w:rsid w:val="00E5097E"/>
    <w:rsid w:val="00E509AF"/>
    <w:rsid w:val="00E51B34"/>
    <w:rsid w:val="00E528EC"/>
    <w:rsid w:val="00E531F1"/>
    <w:rsid w:val="00E535FC"/>
    <w:rsid w:val="00E53BD7"/>
    <w:rsid w:val="00E54313"/>
    <w:rsid w:val="00E54467"/>
    <w:rsid w:val="00E54ECE"/>
    <w:rsid w:val="00E55236"/>
    <w:rsid w:val="00E55EEF"/>
    <w:rsid w:val="00E56238"/>
    <w:rsid w:val="00E571AB"/>
    <w:rsid w:val="00E57232"/>
    <w:rsid w:val="00E600B8"/>
    <w:rsid w:val="00E60419"/>
    <w:rsid w:val="00E60597"/>
    <w:rsid w:val="00E60E25"/>
    <w:rsid w:val="00E613DC"/>
    <w:rsid w:val="00E6178B"/>
    <w:rsid w:val="00E61800"/>
    <w:rsid w:val="00E62A2E"/>
    <w:rsid w:val="00E6308E"/>
    <w:rsid w:val="00E63727"/>
    <w:rsid w:val="00E63D6F"/>
    <w:rsid w:val="00E64A1B"/>
    <w:rsid w:val="00E654F6"/>
    <w:rsid w:val="00E6610E"/>
    <w:rsid w:val="00E663D5"/>
    <w:rsid w:val="00E665CF"/>
    <w:rsid w:val="00E66C69"/>
    <w:rsid w:val="00E676BC"/>
    <w:rsid w:val="00E679EF"/>
    <w:rsid w:val="00E704F6"/>
    <w:rsid w:val="00E70E05"/>
    <w:rsid w:val="00E7126E"/>
    <w:rsid w:val="00E71372"/>
    <w:rsid w:val="00E7143A"/>
    <w:rsid w:val="00E71F11"/>
    <w:rsid w:val="00E721E0"/>
    <w:rsid w:val="00E726FE"/>
    <w:rsid w:val="00E72AC6"/>
    <w:rsid w:val="00E735DA"/>
    <w:rsid w:val="00E73D00"/>
    <w:rsid w:val="00E741CF"/>
    <w:rsid w:val="00E741E7"/>
    <w:rsid w:val="00E7454A"/>
    <w:rsid w:val="00E745ED"/>
    <w:rsid w:val="00E7480C"/>
    <w:rsid w:val="00E74881"/>
    <w:rsid w:val="00E74958"/>
    <w:rsid w:val="00E74BD7"/>
    <w:rsid w:val="00E751ED"/>
    <w:rsid w:val="00E75B28"/>
    <w:rsid w:val="00E75FA2"/>
    <w:rsid w:val="00E766C3"/>
    <w:rsid w:val="00E76818"/>
    <w:rsid w:val="00E769DA"/>
    <w:rsid w:val="00E76AAE"/>
    <w:rsid w:val="00E76E64"/>
    <w:rsid w:val="00E773EF"/>
    <w:rsid w:val="00E77D2D"/>
    <w:rsid w:val="00E77E36"/>
    <w:rsid w:val="00E800FF"/>
    <w:rsid w:val="00E80410"/>
    <w:rsid w:val="00E808C0"/>
    <w:rsid w:val="00E810CF"/>
    <w:rsid w:val="00E817F0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C9A"/>
    <w:rsid w:val="00E84F5A"/>
    <w:rsid w:val="00E851D4"/>
    <w:rsid w:val="00E8566B"/>
    <w:rsid w:val="00E8580C"/>
    <w:rsid w:val="00E85A55"/>
    <w:rsid w:val="00E85E1B"/>
    <w:rsid w:val="00E85FBD"/>
    <w:rsid w:val="00E87203"/>
    <w:rsid w:val="00E87211"/>
    <w:rsid w:val="00E8751A"/>
    <w:rsid w:val="00E87BA1"/>
    <w:rsid w:val="00E90012"/>
    <w:rsid w:val="00E9049B"/>
    <w:rsid w:val="00E91433"/>
    <w:rsid w:val="00E919DC"/>
    <w:rsid w:val="00E933A9"/>
    <w:rsid w:val="00E9353C"/>
    <w:rsid w:val="00E9367D"/>
    <w:rsid w:val="00E93DB0"/>
    <w:rsid w:val="00E94210"/>
    <w:rsid w:val="00E94A7D"/>
    <w:rsid w:val="00E951B7"/>
    <w:rsid w:val="00E951E8"/>
    <w:rsid w:val="00E95298"/>
    <w:rsid w:val="00E95438"/>
    <w:rsid w:val="00E95A2C"/>
    <w:rsid w:val="00E95DA5"/>
    <w:rsid w:val="00E95DFE"/>
    <w:rsid w:val="00E960AC"/>
    <w:rsid w:val="00E965ED"/>
    <w:rsid w:val="00E96ED3"/>
    <w:rsid w:val="00E97077"/>
    <w:rsid w:val="00EA028A"/>
    <w:rsid w:val="00EA04B2"/>
    <w:rsid w:val="00EA05F9"/>
    <w:rsid w:val="00EA0BAD"/>
    <w:rsid w:val="00EA0ECF"/>
    <w:rsid w:val="00EA1061"/>
    <w:rsid w:val="00EA1D36"/>
    <w:rsid w:val="00EA1D5B"/>
    <w:rsid w:val="00EA20BE"/>
    <w:rsid w:val="00EA22E1"/>
    <w:rsid w:val="00EA282D"/>
    <w:rsid w:val="00EA2AF1"/>
    <w:rsid w:val="00EA2CEB"/>
    <w:rsid w:val="00EA3150"/>
    <w:rsid w:val="00EA3E0F"/>
    <w:rsid w:val="00EA3F7B"/>
    <w:rsid w:val="00EA504A"/>
    <w:rsid w:val="00EA5146"/>
    <w:rsid w:val="00EA5526"/>
    <w:rsid w:val="00EA56B5"/>
    <w:rsid w:val="00EA59BA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15F7"/>
    <w:rsid w:val="00EB1B35"/>
    <w:rsid w:val="00EB1BB9"/>
    <w:rsid w:val="00EB2342"/>
    <w:rsid w:val="00EB2D90"/>
    <w:rsid w:val="00EB32A1"/>
    <w:rsid w:val="00EB32B2"/>
    <w:rsid w:val="00EB3561"/>
    <w:rsid w:val="00EB366E"/>
    <w:rsid w:val="00EB3803"/>
    <w:rsid w:val="00EB3B64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B7DC1"/>
    <w:rsid w:val="00EC0829"/>
    <w:rsid w:val="00EC0CCC"/>
    <w:rsid w:val="00EC12D7"/>
    <w:rsid w:val="00EC1F74"/>
    <w:rsid w:val="00EC25E0"/>
    <w:rsid w:val="00EC2844"/>
    <w:rsid w:val="00EC2ADE"/>
    <w:rsid w:val="00EC3385"/>
    <w:rsid w:val="00EC33B5"/>
    <w:rsid w:val="00EC3E59"/>
    <w:rsid w:val="00EC41DA"/>
    <w:rsid w:val="00EC445C"/>
    <w:rsid w:val="00EC467A"/>
    <w:rsid w:val="00EC4684"/>
    <w:rsid w:val="00EC5038"/>
    <w:rsid w:val="00EC594D"/>
    <w:rsid w:val="00EC6469"/>
    <w:rsid w:val="00EC6B4A"/>
    <w:rsid w:val="00EC6F1A"/>
    <w:rsid w:val="00EC7A23"/>
    <w:rsid w:val="00ED045E"/>
    <w:rsid w:val="00ED159D"/>
    <w:rsid w:val="00ED1682"/>
    <w:rsid w:val="00ED1EEF"/>
    <w:rsid w:val="00ED1EFF"/>
    <w:rsid w:val="00ED1F54"/>
    <w:rsid w:val="00ED22B9"/>
    <w:rsid w:val="00ED272E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A8D"/>
    <w:rsid w:val="00ED6DE2"/>
    <w:rsid w:val="00ED74E2"/>
    <w:rsid w:val="00ED7837"/>
    <w:rsid w:val="00ED7BD0"/>
    <w:rsid w:val="00ED7D4A"/>
    <w:rsid w:val="00ED7EB3"/>
    <w:rsid w:val="00EE000C"/>
    <w:rsid w:val="00EE0B47"/>
    <w:rsid w:val="00EE143E"/>
    <w:rsid w:val="00EE17F1"/>
    <w:rsid w:val="00EE1A10"/>
    <w:rsid w:val="00EE1AE9"/>
    <w:rsid w:val="00EE1CAE"/>
    <w:rsid w:val="00EE2403"/>
    <w:rsid w:val="00EE24B3"/>
    <w:rsid w:val="00EE310A"/>
    <w:rsid w:val="00EE33A0"/>
    <w:rsid w:val="00EE3D02"/>
    <w:rsid w:val="00EE3F06"/>
    <w:rsid w:val="00EE428E"/>
    <w:rsid w:val="00EE473A"/>
    <w:rsid w:val="00EE4D82"/>
    <w:rsid w:val="00EE5FD0"/>
    <w:rsid w:val="00EE656E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5A7F"/>
    <w:rsid w:val="00EF704D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2E6"/>
    <w:rsid w:val="00F01502"/>
    <w:rsid w:val="00F0159D"/>
    <w:rsid w:val="00F01734"/>
    <w:rsid w:val="00F019E1"/>
    <w:rsid w:val="00F01EB4"/>
    <w:rsid w:val="00F02475"/>
    <w:rsid w:val="00F02982"/>
    <w:rsid w:val="00F029EF"/>
    <w:rsid w:val="00F02A19"/>
    <w:rsid w:val="00F02CE8"/>
    <w:rsid w:val="00F02F2E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8AA"/>
    <w:rsid w:val="00F11C0D"/>
    <w:rsid w:val="00F11C4A"/>
    <w:rsid w:val="00F124BE"/>
    <w:rsid w:val="00F129C0"/>
    <w:rsid w:val="00F12B59"/>
    <w:rsid w:val="00F12C75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6929"/>
    <w:rsid w:val="00F17183"/>
    <w:rsid w:val="00F1727C"/>
    <w:rsid w:val="00F1740A"/>
    <w:rsid w:val="00F17901"/>
    <w:rsid w:val="00F17C19"/>
    <w:rsid w:val="00F2006D"/>
    <w:rsid w:val="00F21584"/>
    <w:rsid w:val="00F21A48"/>
    <w:rsid w:val="00F21E65"/>
    <w:rsid w:val="00F21F3D"/>
    <w:rsid w:val="00F22399"/>
    <w:rsid w:val="00F22742"/>
    <w:rsid w:val="00F22C13"/>
    <w:rsid w:val="00F22E55"/>
    <w:rsid w:val="00F2397E"/>
    <w:rsid w:val="00F239B2"/>
    <w:rsid w:val="00F23A72"/>
    <w:rsid w:val="00F240F8"/>
    <w:rsid w:val="00F24306"/>
    <w:rsid w:val="00F244C6"/>
    <w:rsid w:val="00F254EC"/>
    <w:rsid w:val="00F2670A"/>
    <w:rsid w:val="00F273CF"/>
    <w:rsid w:val="00F27815"/>
    <w:rsid w:val="00F27D07"/>
    <w:rsid w:val="00F3026C"/>
    <w:rsid w:val="00F30314"/>
    <w:rsid w:val="00F30580"/>
    <w:rsid w:val="00F30913"/>
    <w:rsid w:val="00F3118D"/>
    <w:rsid w:val="00F31C8F"/>
    <w:rsid w:val="00F31D24"/>
    <w:rsid w:val="00F32332"/>
    <w:rsid w:val="00F327A3"/>
    <w:rsid w:val="00F330D5"/>
    <w:rsid w:val="00F3315A"/>
    <w:rsid w:val="00F33AE4"/>
    <w:rsid w:val="00F33B42"/>
    <w:rsid w:val="00F33D39"/>
    <w:rsid w:val="00F33D9C"/>
    <w:rsid w:val="00F33ED6"/>
    <w:rsid w:val="00F3476C"/>
    <w:rsid w:val="00F34C15"/>
    <w:rsid w:val="00F34C9D"/>
    <w:rsid w:val="00F353A5"/>
    <w:rsid w:val="00F356A9"/>
    <w:rsid w:val="00F35E77"/>
    <w:rsid w:val="00F36853"/>
    <w:rsid w:val="00F40256"/>
    <w:rsid w:val="00F40A3C"/>
    <w:rsid w:val="00F40C97"/>
    <w:rsid w:val="00F42146"/>
    <w:rsid w:val="00F4253B"/>
    <w:rsid w:val="00F4463C"/>
    <w:rsid w:val="00F44BB7"/>
    <w:rsid w:val="00F45984"/>
    <w:rsid w:val="00F4670D"/>
    <w:rsid w:val="00F46CD3"/>
    <w:rsid w:val="00F47631"/>
    <w:rsid w:val="00F47B82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029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6670"/>
    <w:rsid w:val="00F57018"/>
    <w:rsid w:val="00F5732D"/>
    <w:rsid w:val="00F57345"/>
    <w:rsid w:val="00F573B9"/>
    <w:rsid w:val="00F574C2"/>
    <w:rsid w:val="00F5776E"/>
    <w:rsid w:val="00F57F59"/>
    <w:rsid w:val="00F57FA1"/>
    <w:rsid w:val="00F6069D"/>
    <w:rsid w:val="00F607F5"/>
    <w:rsid w:val="00F609E5"/>
    <w:rsid w:val="00F60CE0"/>
    <w:rsid w:val="00F60DC1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27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0DEB"/>
    <w:rsid w:val="00F71629"/>
    <w:rsid w:val="00F716E2"/>
    <w:rsid w:val="00F71C89"/>
    <w:rsid w:val="00F722AF"/>
    <w:rsid w:val="00F72305"/>
    <w:rsid w:val="00F7265D"/>
    <w:rsid w:val="00F72C33"/>
    <w:rsid w:val="00F736F5"/>
    <w:rsid w:val="00F73D92"/>
    <w:rsid w:val="00F74094"/>
    <w:rsid w:val="00F74176"/>
    <w:rsid w:val="00F75B3A"/>
    <w:rsid w:val="00F75BC3"/>
    <w:rsid w:val="00F76151"/>
    <w:rsid w:val="00F76604"/>
    <w:rsid w:val="00F766C8"/>
    <w:rsid w:val="00F766CB"/>
    <w:rsid w:val="00F775C9"/>
    <w:rsid w:val="00F80170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7AE"/>
    <w:rsid w:val="00F83B15"/>
    <w:rsid w:val="00F843C0"/>
    <w:rsid w:val="00F84F7B"/>
    <w:rsid w:val="00F851B8"/>
    <w:rsid w:val="00F852A1"/>
    <w:rsid w:val="00F85466"/>
    <w:rsid w:val="00F85ADA"/>
    <w:rsid w:val="00F86429"/>
    <w:rsid w:val="00F86524"/>
    <w:rsid w:val="00F86B03"/>
    <w:rsid w:val="00F87390"/>
    <w:rsid w:val="00F87B02"/>
    <w:rsid w:val="00F87E3E"/>
    <w:rsid w:val="00F90244"/>
    <w:rsid w:val="00F9036E"/>
    <w:rsid w:val="00F90C4C"/>
    <w:rsid w:val="00F90C5B"/>
    <w:rsid w:val="00F90E84"/>
    <w:rsid w:val="00F916DF"/>
    <w:rsid w:val="00F91947"/>
    <w:rsid w:val="00F919EF"/>
    <w:rsid w:val="00F922B7"/>
    <w:rsid w:val="00F92327"/>
    <w:rsid w:val="00F92548"/>
    <w:rsid w:val="00F9487C"/>
    <w:rsid w:val="00F9493C"/>
    <w:rsid w:val="00F94B24"/>
    <w:rsid w:val="00F94B86"/>
    <w:rsid w:val="00F95085"/>
    <w:rsid w:val="00F95185"/>
    <w:rsid w:val="00F957E0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CE9"/>
    <w:rsid w:val="00F97D87"/>
    <w:rsid w:val="00F97DF7"/>
    <w:rsid w:val="00FA0350"/>
    <w:rsid w:val="00FA06A7"/>
    <w:rsid w:val="00FA0974"/>
    <w:rsid w:val="00FA0D31"/>
    <w:rsid w:val="00FA1BE3"/>
    <w:rsid w:val="00FA20F1"/>
    <w:rsid w:val="00FA2794"/>
    <w:rsid w:val="00FA279F"/>
    <w:rsid w:val="00FA2C78"/>
    <w:rsid w:val="00FA2D7F"/>
    <w:rsid w:val="00FA2EAE"/>
    <w:rsid w:val="00FA2F6A"/>
    <w:rsid w:val="00FA44F5"/>
    <w:rsid w:val="00FA450B"/>
    <w:rsid w:val="00FA4770"/>
    <w:rsid w:val="00FA4C32"/>
    <w:rsid w:val="00FA4DA0"/>
    <w:rsid w:val="00FA4E10"/>
    <w:rsid w:val="00FA4E63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8AA"/>
    <w:rsid w:val="00FB3D5C"/>
    <w:rsid w:val="00FB4875"/>
    <w:rsid w:val="00FB49CB"/>
    <w:rsid w:val="00FB54EE"/>
    <w:rsid w:val="00FB58B6"/>
    <w:rsid w:val="00FB5BE5"/>
    <w:rsid w:val="00FB60C6"/>
    <w:rsid w:val="00FB6326"/>
    <w:rsid w:val="00FB65B1"/>
    <w:rsid w:val="00FB669D"/>
    <w:rsid w:val="00FB76D8"/>
    <w:rsid w:val="00FB7977"/>
    <w:rsid w:val="00FB7CD1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44B1"/>
    <w:rsid w:val="00FC572D"/>
    <w:rsid w:val="00FC62E3"/>
    <w:rsid w:val="00FC6C5E"/>
    <w:rsid w:val="00FC7253"/>
    <w:rsid w:val="00FC7629"/>
    <w:rsid w:val="00FC76F4"/>
    <w:rsid w:val="00FC77B7"/>
    <w:rsid w:val="00FC77BF"/>
    <w:rsid w:val="00FD06EC"/>
    <w:rsid w:val="00FD0719"/>
    <w:rsid w:val="00FD085B"/>
    <w:rsid w:val="00FD0B29"/>
    <w:rsid w:val="00FD10EB"/>
    <w:rsid w:val="00FD1172"/>
    <w:rsid w:val="00FD1BFB"/>
    <w:rsid w:val="00FD2087"/>
    <w:rsid w:val="00FD237D"/>
    <w:rsid w:val="00FD246A"/>
    <w:rsid w:val="00FD2600"/>
    <w:rsid w:val="00FD2B9E"/>
    <w:rsid w:val="00FD305B"/>
    <w:rsid w:val="00FD3316"/>
    <w:rsid w:val="00FD3972"/>
    <w:rsid w:val="00FD39EE"/>
    <w:rsid w:val="00FD3A3D"/>
    <w:rsid w:val="00FD3A43"/>
    <w:rsid w:val="00FD585A"/>
    <w:rsid w:val="00FD5B65"/>
    <w:rsid w:val="00FD6215"/>
    <w:rsid w:val="00FD735C"/>
    <w:rsid w:val="00FD78EE"/>
    <w:rsid w:val="00FE013C"/>
    <w:rsid w:val="00FE0878"/>
    <w:rsid w:val="00FE1374"/>
    <w:rsid w:val="00FE14F4"/>
    <w:rsid w:val="00FE1B1C"/>
    <w:rsid w:val="00FE2036"/>
    <w:rsid w:val="00FE2AED"/>
    <w:rsid w:val="00FE2B8D"/>
    <w:rsid w:val="00FE3FAA"/>
    <w:rsid w:val="00FE41DC"/>
    <w:rsid w:val="00FE4B36"/>
    <w:rsid w:val="00FE507E"/>
    <w:rsid w:val="00FE5384"/>
    <w:rsid w:val="00FE565C"/>
    <w:rsid w:val="00FE5970"/>
    <w:rsid w:val="00FE5A90"/>
    <w:rsid w:val="00FE5EF7"/>
    <w:rsid w:val="00FE67D5"/>
    <w:rsid w:val="00FE696F"/>
    <w:rsid w:val="00FE69D9"/>
    <w:rsid w:val="00FE6ADC"/>
    <w:rsid w:val="00FE7097"/>
    <w:rsid w:val="00FE77E1"/>
    <w:rsid w:val="00FF0063"/>
    <w:rsid w:val="00FF032B"/>
    <w:rsid w:val="00FF03BC"/>
    <w:rsid w:val="00FF07C0"/>
    <w:rsid w:val="00FF09C6"/>
    <w:rsid w:val="00FF0AD7"/>
    <w:rsid w:val="00FF2143"/>
    <w:rsid w:val="00FF236B"/>
    <w:rsid w:val="00FF3D8F"/>
    <w:rsid w:val="00FF3F33"/>
    <w:rsid w:val="00FF41F6"/>
    <w:rsid w:val="00FF46AB"/>
    <w:rsid w:val="00FF46E4"/>
    <w:rsid w:val="00FF4B64"/>
    <w:rsid w:val="00FF617C"/>
    <w:rsid w:val="00FF6660"/>
    <w:rsid w:val="00FF68B3"/>
    <w:rsid w:val="00FF6908"/>
    <w:rsid w:val="00FF695F"/>
    <w:rsid w:val="00FF6A4C"/>
    <w:rsid w:val="00FF6ED1"/>
    <w:rsid w:val="00FF7029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uiPriority w:val="99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3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Znak1ZnakZnakZnakZnakZnakZnak6">
    <w:name w:val="Znak1 Znak Znak Znak Znak Znak Znak"/>
    <w:basedOn w:val="Normalny"/>
    <w:rsid w:val="00C83F64"/>
    <w:rPr>
      <w:szCs w:val="24"/>
    </w:rPr>
  </w:style>
  <w:style w:type="paragraph" w:customStyle="1" w:styleId="Znak1ZnakZnakZnakZnakZnakZnak7">
    <w:name w:val="Znak1 Znak Znak Znak Znak Znak Znak"/>
    <w:basedOn w:val="Normalny"/>
    <w:rsid w:val="00C641DE"/>
    <w:rPr>
      <w:szCs w:val="24"/>
    </w:rPr>
  </w:style>
  <w:style w:type="paragraph" w:customStyle="1" w:styleId="Znak1ZnakZnakZnakZnakZnakZnak8">
    <w:name w:val="Znak1 Znak Znak Znak Znak Znak Znak"/>
    <w:basedOn w:val="Normalny"/>
    <w:rsid w:val="001B111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21D6-6825-43BB-91CE-340DD0C5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3283</Words>
  <Characters>22520</Characters>
  <Application>Microsoft Office Word</Application>
  <DocSecurity>0</DocSecurity>
  <Lines>187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25752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AGNIESZKA KOTOWSKA</cp:lastModifiedBy>
  <cp:revision>14</cp:revision>
  <cp:lastPrinted>2024-10-17T10:13:00Z</cp:lastPrinted>
  <dcterms:created xsi:type="dcterms:W3CDTF">2024-10-17T10:01:00Z</dcterms:created>
  <dcterms:modified xsi:type="dcterms:W3CDTF">2024-10-17T11:39:00Z</dcterms:modified>
</cp:coreProperties>
</file>