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A41E2" w14:textId="77777777" w:rsidR="00082EE1" w:rsidRPr="00C37C79" w:rsidRDefault="00082EE1" w:rsidP="00082EE1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6AF2ED5" wp14:editId="09A44EB7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6057900" cy="718185"/>
                <wp:effectExtent l="0" t="0" r="19050" b="24765"/>
                <wp:wrapTight wrapText="bothSides">
                  <wp:wrapPolygon edited="0">
                    <wp:start x="0" y="0"/>
                    <wp:lineTo x="0" y="21772"/>
                    <wp:lineTo x="21600" y="21772"/>
                    <wp:lineTo x="21600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18457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D49B9" w14:textId="77777777" w:rsidR="00082EE1" w:rsidRDefault="00082EE1" w:rsidP="00082EE1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33620CF5" w14:textId="77777777" w:rsidR="00082EE1" w:rsidRPr="00696070" w:rsidRDefault="00082EE1" w:rsidP="00082EE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OŚWIADCZENIE WYKONAWCÓW WSPÓLNIE UBIEGAJĄCYCH SIĘ O UDZIELENIE ZAMÓWIENIA </w:t>
                            </w:r>
                          </w:p>
                          <w:p w14:paraId="5397E92C" w14:textId="77777777" w:rsidR="00082EE1" w:rsidRPr="00696070" w:rsidRDefault="00082EE1" w:rsidP="00082EE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SKŁADANE NA PODSTAWIE ART. 117, UST. 4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bookmarkStart w:id="0" w:name="_Hlk102994607"/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USTAWY Z DNIA 11 WRZEŚNIA 2019r. PRAWO ZAMÓWIEŃ PUBLICZNYCH </w:t>
                            </w:r>
                          </w:p>
                          <w:bookmarkEnd w:id="0"/>
                          <w:p w14:paraId="05D9127B" w14:textId="77777777" w:rsidR="00082EE1" w:rsidRPr="00696070" w:rsidRDefault="00082EE1" w:rsidP="00082EE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3A6B5D2" w14:textId="77777777" w:rsidR="00082EE1" w:rsidRPr="00696070" w:rsidRDefault="00082EE1" w:rsidP="00082EE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DOTYCZĄCE DOSTAW, USŁUG LUB ROBÓT BUDOWLANYCH, KTÓRE WYKONAJĄ POSZCZEGÓLNI 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F2ED5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0;margin-top:26.15pt;width:477pt;height:56.5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" fillcolor="silver" strokeweight=".5pt">
                <v:textbox inset="7.45pt,3.85pt,7.45pt,3.85pt">
                  <w:txbxContent>
                    <w:p w14:paraId="3BDD49B9" w14:textId="77777777" w:rsidR="00082EE1" w:rsidRDefault="00082EE1" w:rsidP="00082EE1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33620CF5" w14:textId="77777777" w:rsidR="00082EE1" w:rsidRPr="00696070" w:rsidRDefault="00082EE1" w:rsidP="00082EE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OŚWIADCZENIE WYKONAWCÓW WSPÓLNIE UBIEGAJĄCYCH SIĘ O UDZIELENIE ZAMÓWIENIA </w:t>
                      </w:r>
                    </w:p>
                    <w:p w14:paraId="5397E92C" w14:textId="77777777" w:rsidR="00082EE1" w:rsidRPr="00696070" w:rsidRDefault="00082EE1" w:rsidP="00082EE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SKŁADANE NA PODSTAWIE ART. 117, UST. 4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, </w:t>
                      </w:r>
                      <w:bookmarkStart w:id="1" w:name="_Hlk102994607"/>
                      <w:r w:rsidRPr="00696070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USTAWY Z DNIA 11 WRZEŚNIA 2019r. PRAWO ZAMÓWIEŃ PUBLICZNYCH </w:t>
                      </w:r>
                    </w:p>
                    <w:bookmarkEnd w:id="1"/>
                    <w:p w14:paraId="05D9127B" w14:textId="77777777" w:rsidR="00082EE1" w:rsidRPr="00696070" w:rsidRDefault="00082EE1" w:rsidP="00082EE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  <w:p w14:paraId="73A6B5D2" w14:textId="77777777" w:rsidR="00082EE1" w:rsidRPr="00696070" w:rsidRDefault="00082EE1" w:rsidP="00082EE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DOTYCZĄCE DOSTAW, USŁUG LUB ROBÓT BUDOWLANYCH, KTÓRE WYKONAJĄ POSZCZEGÓLNI WYKONAWCY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6 DO SWZ (WZÓR)</w:t>
      </w:r>
    </w:p>
    <w:p w14:paraId="01DE5A0A" w14:textId="77777777" w:rsidR="00082EE1" w:rsidRPr="00C37C79" w:rsidRDefault="00082EE1" w:rsidP="00082EE1">
      <w:pPr>
        <w:suppressAutoHyphens/>
        <w:ind w:left="567" w:hanging="210"/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</w:pPr>
    </w:p>
    <w:p w14:paraId="4A30EA6E" w14:textId="77777777" w:rsidR="00082EE1" w:rsidRPr="00C37C79" w:rsidRDefault="00082EE1" w:rsidP="00082EE1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postępowaniem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prowadzonym przez Szpitale Tczewskie S.</w:t>
      </w:r>
      <w:r w:rsidRPr="009F3AD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A. nr </w:t>
      </w:r>
      <w:r w:rsidRPr="009F3AD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09/TP/2024, </w:t>
      </w:r>
      <w:r w:rsidRPr="009F3AD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519E4BAA" w14:textId="77777777" w:rsidR="00082EE1" w:rsidRPr="006547A5" w:rsidRDefault="00082EE1" w:rsidP="00082EE1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6547A5">
        <w:rPr>
          <w:rFonts w:asciiTheme="minorHAnsi" w:hAnsiTheme="minorHAnsi" w:cstheme="minorHAnsi"/>
          <w:b/>
          <w:sz w:val="18"/>
          <w:szCs w:val="18"/>
        </w:rPr>
        <w:t>DOSTAWĘ GAZÓW DLA CELÓW MEDYCZNYCH ZAMAWIAJĄCEGO</w:t>
      </w:r>
    </w:p>
    <w:p w14:paraId="40C99119" w14:textId="77777777" w:rsidR="00082EE1" w:rsidRPr="00C37C79" w:rsidRDefault="00082EE1" w:rsidP="00082EE1">
      <w:pPr>
        <w:rPr>
          <w:rFonts w:asciiTheme="minorHAnsi" w:hAnsiTheme="minorHAnsi" w:cstheme="minorHAnsi"/>
          <w:b/>
          <w:sz w:val="18"/>
          <w:szCs w:val="18"/>
        </w:rPr>
      </w:pPr>
    </w:p>
    <w:p w14:paraId="0FD04BD8" w14:textId="77777777" w:rsidR="00082EE1" w:rsidRPr="00C37C79" w:rsidRDefault="00082EE1" w:rsidP="00082EE1">
      <w:pPr>
        <w:rPr>
          <w:rFonts w:asciiTheme="minorHAnsi" w:hAnsiTheme="minorHAnsi" w:cstheme="minorHAnsi"/>
          <w:b/>
          <w:sz w:val="18"/>
          <w:szCs w:val="18"/>
        </w:rPr>
      </w:pPr>
    </w:p>
    <w:p w14:paraId="44FA5631" w14:textId="77777777" w:rsidR="00082EE1" w:rsidRPr="00C37C79" w:rsidRDefault="00082EE1" w:rsidP="00082EE1">
      <w:pPr>
        <w:tabs>
          <w:tab w:val="left" w:pos="7123"/>
        </w:tabs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 xml:space="preserve">oświadczam(y), że </w:t>
      </w:r>
      <w:r w:rsidRPr="00C37C79">
        <w:rPr>
          <w:rFonts w:asciiTheme="minorHAnsi" w:hAnsiTheme="minorHAnsi" w:cstheme="minorHAnsi"/>
          <w:b/>
          <w:sz w:val="18"/>
          <w:szCs w:val="18"/>
        </w:rPr>
        <w:tab/>
      </w:r>
    </w:p>
    <w:p w14:paraId="52C95C88" w14:textId="77777777" w:rsidR="00082EE1" w:rsidRPr="00C37C79" w:rsidRDefault="00082EE1" w:rsidP="00082EE1">
      <w:pPr>
        <w:rPr>
          <w:rFonts w:asciiTheme="minorHAnsi" w:hAnsiTheme="minorHAnsi" w:cstheme="minorHAnsi"/>
          <w:b/>
          <w:sz w:val="18"/>
          <w:szCs w:val="18"/>
        </w:rPr>
      </w:pPr>
    </w:p>
    <w:p w14:paraId="11EFB93B" w14:textId="77777777" w:rsidR="00082EE1" w:rsidRPr="00C37C79" w:rsidRDefault="00082EE1" w:rsidP="00082EE1">
      <w:pPr>
        <w:suppressAutoHyphens/>
        <w:rPr>
          <w:rFonts w:asciiTheme="minorHAnsi" w:hAnsiTheme="minorHAnsi" w:cstheme="minorHAnsi"/>
          <w:sz w:val="18"/>
          <w:szCs w:val="18"/>
        </w:rPr>
      </w:pPr>
      <w:bookmarkStart w:id="2" w:name="_Hlk67649287"/>
    </w:p>
    <w:p w14:paraId="34A1CE85" w14:textId="77777777" w:rsidR="00082EE1" w:rsidRPr="00C37C79" w:rsidRDefault="00082EE1" w:rsidP="00082EE1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1. Wykonawca: __________________________________________________________________________________________,</w:t>
      </w:r>
    </w:p>
    <w:p w14:paraId="3E7CA619" w14:textId="77777777" w:rsidR="00082EE1" w:rsidRPr="00C37C79" w:rsidRDefault="00082EE1" w:rsidP="00082EE1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4EFCE87E" w14:textId="77777777" w:rsidR="00082EE1" w:rsidRPr="00C37C79" w:rsidRDefault="00082EE1" w:rsidP="00082EE1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57701AB0" w14:textId="77777777" w:rsidR="00082EE1" w:rsidRPr="00C37C79" w:rsidRDefault="00082EE1" w:rsidP="00082EE1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02BCC7E1" w14:textId="77777777" w:rsidR="00082EE1" w:rsidRPr="00C37C79" w:rsidRDefault="00082EE1" w:rsidP="00082EE1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1F4CB278" w14:textId="77777777" w:rsidR="00082EE1" w:rsidRPr="00C37C79" w:rsidRDefault="00082EE1" w:rsidP="00082EE1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bookmarkEnd w:id="2"/>
    <w:p w14:paraId="5C67741F" w14:textId="77777777" w:rsidR="00082EE1" w:rsidRPr="00C37C79" w:rsidRDefault="00082EE1" w:rsidP="00082EE1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07DEA188" w14:textId="77777777" w:rsidR="00082EE1" w:rsidRPr="00C37C79" w:rsidRDefault="00082EE1" w:rsidP="00082EE1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02E790D6" w14:textId="77777777" w:rsidR="00082EE1" w:rsidRPr="00C37C79" w:rsidRDefault="00082EE1" w:rsidP="00082EE1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08AC1E96" w14:textId="77777777" w:rsidR="00082EE1" w:rsidRPr="00C37C79" w:rsidRDefault="00082EE1" w:rsidP="00082EE1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4E1E26DA" w14:textId="77777777" w:rsidR="00082EE1" w:rsidRPr="00C37C79" w:rsidRDefault="00082EE1" w:rsidP="00082EE1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2. Wykonawca: __________________________________________________________________________________________,</w:t>
      </w:r>
    </w:p>
    <w:p w14:paraId="75C5592B" w14:textId="77777777" w:rsidR="00082EE1" w:rsidRPr="00C37C79" w:rsidRDefault="00082EE1" w:rsidP="00082EE1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2EFAAB53" w14:textId="77777777" w:rsidR="00082EE1" w:rsidRPr="00C37C79" w:rsidRDefault="00082EE1" w:rsidP="00082EE1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618B6DC9" w14:textId="77777777" w:rsidR="00082EE1" w:rsidRPr="00C37C79" w:rsidRDefault="00082EE1" w:rsidP="00082EE1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3CFFA1AB" w14:textId="77777777" w:rsidR="00082EE1" w:rsidRPr="00C37C79" w:rsidRDefault="00082EE1" w:rsidP="00082EE1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35E9FB4F" w14:textId="77777777" w:rsidR="00082EE1" w:rsidRPr="00C37C79" w:rsidRDefault="00082EE1" w:rsidP="00082EE1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p w14:paraId="6C5AC589" w14:textId="77777777" w:rsidR="00082EE1" w:rsidRPr="00C37C79" w:rsidRDefault="00082EE1" w:rsidP="00082EE1">
      <w:pPr>
        <w:suppressAutoHyphens/>
        <w:rPr>
          <w:rFonts w:asciiTheme="minorHAnsi" w:hAnsiTheme="minorHAnsi" w:cstheme="minorHAnsi"/>
        </w:rPr>
      </w:pPr>
    </w:p>
    <w:p w14:paraId="71590FAE" w14:textId="77777777" w:rsidR="00082EE1" w:rsidRPr="00C37C79" w:rsidRDefault="00082EE1" w:rsidP="00082EE1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00BB6A3F" w14:textId="77777777" w:rsidR="00082EE1" w:rsidRPr="00C37C79" w:rsidRDefault="00082EE1" w:rsidP="00082EE1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30E792E2" w14:textId="77777777" w:rsidR="00082EE1" w:rsidRPr="00C37C79" w:rsidRDefault="00082EE1" w:rsidP="00082EE1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3EFAB115" w14:textId="77777777" w:rsidR="00082EE1" w:rsidRPr="00C37C79" w:rsidRDefault="00082EE1" w:rsidP="00082EE1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3. Wykonawca: __________________________________________________________________________________________,</w:t>
      </w:r>
    </w:p>
    <w:p w14:paraId="326854D3" w14:textId="77777777" w:rsidR="00082EE1" w:rsidRPr="00C37C79" w:rsidRDefault="00082EE1" w:rsidP="00082EE1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678AEAE2" w14:textId="77777777" w:rsidR="00082EE1" w:rsidRPr="00C37C79" w:rsidRDefault="00082EE1" w:rsidP="00082EE1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5761BDD6" w14:textId="77777777" w:rsidR="00082EE1" w:rsidRPr="00C37C79" w:rsidRDefault="00082EE1" w:rsidP="00082EE1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5BBC9D7F" w14:textId="77777777" w:rsidR="00082EE1" w:rsidRPr="00C37C79" w:rsidRDefault="00082EE1" w:rsidP="00082EE1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6DF2FA69" w14:textId="77777777" w:rsidR="00082EE1" w:rsidRPr="00C37C79" w:rsidRDefault="00082EE1" w:rsidP="00082EE1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p w14:paraId="1D7D6FDA" w14:textId="77777777" w:rsidR="00082EE1" w:rsidRDefault="00082EE1" w:rsidP="00082EE1">
      <w:pPr>
        <w:suppressAutoHyphens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</w:pPr>
    </w:p>
    <w:p w14:paraId="7038D2A3" w14:textId="77777777" w:rsidR="00082EE1" w:rsidRPr="00E531B1" w:rsidRDefault="00082EE1" w:rsidP="00082EE1">
      <w:pPr>
        <w:suppressAutoHyphens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  <w:t>Uwaga: Oświadczenie należy złożyć jeśli:</w:t>
      </w:r>
    </w:p>
    <w:p w14:paraId="4EF5AC41" w14:textId="77777777" w:rsidR="00082EE1" w:rsidRPr="00E531B1" w:rsidRDefault="00082EE1" w:rsidP="00082EE1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1. Co najmniej jeden z Wykonawców wspólnie ubiegający się o udzielenie zamówienia posiada uprawnienia do prowadzenia określonej działalności gospodarczej lub zawodowej (jeśli </w:t>
      </w:r>
      <w:proofErr w:type="spellStart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Zamawiajacy</w:t>
      </w:r>
      <w:proofErr w:type="spellEnd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 określił taki warunek udziału w postępowaniu) i zrealizuje roboty budowlane, dostawy lub usługi, do których realizacji te uprawnienia są wymagane (art. 117, ust. 2 pzp).</w:t>
      </w:r>
    </w:p>
    <w:p w14:paraId="41DE08F6" w14:textId="77777777" w:rsidR="00082EE1" w:rsidRPr="00E531B1" w:rsidRDefault="00082EE1" w:rsidP="00082EE1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2.Wykonawcy wspólnie ubiegający się o udzielenie zamówienia polegają na zdolnościach tych z Wykonawców, którzy wykonają roboty budowlane lub usługi, do realizacji których te usługi są wymagane (art. 117, ust. 3 pzp), o ile </w:t>
      </w:r>
      <w:proofErr w:type="spellStart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Zamawiajacy</w:t>
      </w:r>
      <w:proofErr w:type="spellEnd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 określił warunek udziału w postępowaniu dotyczący wykształcenia, kwalifikacji zawodowych lub doświadczenia. </w:t>
      </w:r>
    </w:p>
    <w:p w14:paraId="7E0AACEA" w14:textId="77777777" w:rsidR="00082EE1" w:rsidRPr="00B21161" w:rsidRDefault="00082EE1" w:rsidP="00082EE1">
      <w:pPr>
        <w:suppressAutoHyphens/>
        <w:jc w:val="both"/>
        <w:rPr>
          <w:rFonts w:asciiTheme="minorHAnsi" w:hAnsiTheme="minorHAnsi" w:cstheme="minorHAnsi"/>
          <w:i/>
          <w:iCs/>
          <w:color w:val="FF0000"/>
          <w:sz w:val="18"/>
          <w:szCs w:val="18"/>
          <w:lang w:eastAsia="pl-PL"/>
        </w:rPr>
      </w:pPr>
    </w:p>
    <w:p w14:paraId="7A988E42" w14:textId="77777777" w:rsidR="00082EE1" w:rsidRPr="00C37C79" w:rsidRDefault="00082EE1" w:rsidP="00082EE1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4996608E" w14:textId="77777777" w:rsidR="00082EE1" w:rsidRPr="00C37C79" w:rsidRDefault="00082EE1" w:rsidP="00082EE1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2902F4B0" w14:textId="77777777" w:rsidR="00082EE1" w:rsidRPr="00C37C79" w:rsidRDefault="00082EE1" w:rsidP="00082EE1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</w:p>
    <w:p w14:paraId="7171DA41" w14:textId="77777777" w:rsidR="00082EE1" w:rsidRPr="00C37C79" w:rsidRDefault="00082EE1" w:rsidP="00082EE1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</w:p>
    <w:p w14:paraId="37CED30B" w14:textId="77777777" w:rsidR="00082EE1" w:rsidRPr="00C37C79" w:rsidRDefault="00082EE1" w:rsidP="00082EE1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</w:rPr>
        <w:t xml:space="preserve"> </w:t>
      </w: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14832856" w14:textId="77777777" w:rsidR="00082EE1" w:rsidRPr="00C37C79" w:rsidRDefault="00082EE1" w:rsidP="00082EE1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WRAZ Z OFERTA (JEŚLI DOTYCZY)</w:t>
      </w:r>
    </w:p>
    <w:p w14:paraId="70898BA5" w14:textId="7F252C12" w:rsidR="004B42F7" w:rsidRPr="00082EE1" w:rsidRDefault="004B42F7" w:rsidP="00082EE1"/>
    <w:sectPr w:rsidR="004B42F7" w:rsidRPr="00082EE1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E6D6C" w14:textId="77777777" w:rsidR="008615E8" w:rsidRDefault="008615E8">
      <w:r>
        <w:separator/>
      </w:r>
    </w:p>
  </w:endnote>
  <w:endnote w:type="continuationSeparator" w:id="0">
    <w:p w14:paraId="1D024426" w14:textId="77777777" w:rsidR="008615E8" w:rsidRDefault="0086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E21FA1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E21FA1" w:rsidRDefault="00E21F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AD390" w14:textId="77777777" w:rsidR="008615E8" w:rsidRDefault="008615E8">
      <w:r>
        <w:separator/>
      </w:r>
    </w:p>
  </w:footnote>
  <w:footnote w:type="continuationSeparator" w:id="0">
    <w:p w14:paraId="17097C72" w14:textId="77777777" w:rsidR="008615E8" w:rsidRDefault="0086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563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2EE1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3F8E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36B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1D1C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B82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153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0790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534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5E8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44CA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44D7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1FA1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2453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8</cp:revision>
  <cp:lastPrinted>2023-01-26T08:27:00Z</cp:lastPrinted>
  <dcterms:created xsi:type="dcterms:W3CDTF">2023-02-01T13:30:00Z</dcterms:created>
  <dcterms:modified xsi:type="dcterms:W3CDTF">2024-06-17T06:14:00Z</dcterms:modified>
</cp:coreProperties>
</file>