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5C29F3" w14:textId="7F78E02A" w:rsidR="002C50F5" w:rsidRPr="0003793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7932">
        <w:rPr>
          <w:rFonts w:ascii="Arial" w:hAnsi="Arial" w:cs="Arial"/>
          <w:i/>
          <w:iCs/>
          <w:sz w:val="20"/>
          <w:szCs w:val="20"/>
        </w:rPr>
        <w:t>Z</w:t>
      </w:r>
      <w:r w:rsidR="002C50F5" w:rsidRPr="00037932">
        <w:rPr>
          <w:rFonts w:ascii="Arial" w:hAnsi="Arial" w:cs="Arial"/>
          <w:i/>
          <w:iCs/>
          <w:sz w:val="20"/>
          <w:szCs w:val="20"/>
        </w:rPr>
        <w:t xml:space="preserve">ałącznik nr </w:t>
      </w:r>
      <w:r w:rsidRPr="00037932">
        <w:rPr>
          <w:rFonts w:ascii="Arial" w:hAnsi="Arial" w:cs="Arial"/>
          <w:i/>
          <w:iCs/>
          <w:sz w:val="20"/>
          <w:szCs w:val="20"/>
        </w:rPr>
        <w:t>6</w:t>
      </w:r>
      <w:r w:rsidR="002C50F5" w:rsidRPr="00037932">
        <w:rPr>
          <w:rFonts w:ascii="Arial" w:hAnsi="Arial" w:cs="Arial"/>
          <w:i/>
          <w:iCs/>
          <w:sz w:val="20"/>
          <w:szCs w:val="20"/>
        </w:rPr>
        <w:t xml:space="preserve"> do SWZ – </w:t>
      </w:r>
      <w:r w:rsidR="002C50F5" w:rsidRPr="0003793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1CC2297E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FBE94EC" w14:textId="77777777" w:rsidR="002C50F5" w:rsidRPr="0003793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2D640CE2" w14:textId="77777777" w:rsidR="002C50F5" w:rsidRPr="0003793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724F0A32" w14:textId="77777777" w:rsidR="002C50F5" w:rsidRPr="0003793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5D472709" w14:textId="77777777" w:rsidR="002C50F5" w:rsidRPr="0003793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B15C50" w14:textId="77777777" w:rsidR="002C50F5" w:rsidRPr="0003793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82F2CF2" w14:textId="6F3C52EC" w:rsidR="002C50F5" w:rsidRPr="0003793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i/>
          <w:iCs/>
          <w:sz w:val="20"/>
          <w:szCs w:val="20"/>
          <w:lang w:eastAsia="pl-PL"/>
        </w:rPr>
        <w:t>Nazwa (firma)/Imię i nazwisko, adres Wykonawcy</w:t>
      </w:r>
    </w:p>
    <w:p w14:paraId="74DC2F7B" w14:textId="24A41D9F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 xml:space="preserve">Składając ofertę w postępowaniu na </w:t>
      </w:r>
      <w:r w:rsidR="000D2E89" w:rsidRPr="00037932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7932">
        <w:rPr>
          <w:rFonts w:ascii="Arial" w:hAnsi="Arial" w:cs="Arial"/>
          <w:b/>
          <w:sz w:val="20"/>
          <w:szCs w:val="20"/>
        </w:rPr>
        <w:t xml:space="preserve">KSAT2000i </w:t>
      </w:r>
      <w:r w:rsidRPr="00037932">
        <w:rPr>
          <w:rFonts w:ascii="Arial" w:hAnsi="Arial" w:cs="Arial"/>
          <w:b/>
          <w:sz w:val="20"/>
          <w:szCs w:val="20"/>
        </w:rPr>
        <w:t>(nr post. GCI.DZP.261.2</w:t>
      </w:r>
      <w:r w:rsidR="00C23FBF" w:rsidRPr="00037932">
        <w:rPr>
          <w:rFonts w:ascii="Arial" w:hAnsi="Arial" w:cs="Arial"/>
          <w:b/>
          <w:sz w:val="20"/>
          <w:szCs w:val="20"/>
        </w:rPr>
        <w:t>.</w:t>
      </w:r>
      <w:r w:rsidR="00EA1235" w:rsidRPr="00037932">
        <w:rPr>
          <w:rFonts w:ascii="Arial" w:hAnsi="Arial" w:cs="Arial"/>
          <w:b/>
          <w:sz w:val="20"/>
          <w:szCs w:val="20"/>
        </w:rPr>
        <w:t>10</w:t>
      </w:r>
      <w:r w:rsidR="00C23FBF" w:rsidRPr="00037932">
        <w:rPr>
          <w:rFonts w:ascii="Arial" w:hAnsi="Arial" w:cs="Arial"/>
          <w:b/>
          <w:sz w:val="20"/>
          <w:szCs w:val="20"/>
        </w:rPr>
        <w:t>.2024.</w:t>
      </w:r>
      <w:r w:rsidR="007F77C8">
        <w:rPr>
          <w:rFonts w:ascii="Arial" w:hAnsi="Arial" w:cs="Arial"/>
          <w:b/>
          <w:sz w:val="20"/>
          <w:szCs w:val="20"/>
        </w:rPr>
        <w:t>KM</w:t>
      </w:r>
      <w:r w:rsidRPr="00037932">
        <w:rPr>
          <w:rFonts w:ascii="Arial" w:hAnsi="Arial" w:cs="Arial"/>
          <w:b/>
          <w:sz w:val="20"/>
          <w:szCs w:val="20"/>
        </w:rPr>
        <w:t>)</w:t>
      </w:r>
    </w:p>
    <w:p w14:paraId="3E166D48" w14:textId="5C77A393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 xml:space="preserve">oświadczam/y, że w rozumieniu ustawy z dnia 16 lutego 2007 r. o ochronie konkurencji i konsumentów </w:t>
      </w:r>
      <w:r w:rsidR="0056725D" w:rsidRPr="00037932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037932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037932">
        <w:rPr>
          <w:rFonts w:ascii="Arial" w:hAnsi="Arial" w:cs="Arial"/>
          <w:sz w:val="20"/>
          <w:szCs w:val="20"/>
        </w:rPr>
        <w:t xml:space="preserve">. Dz. U. z 2024 r., poz. 1320 z </w:t>
      </w:r>
      <w:proofErr w:type="spellStart"/>
      <w:r w:rsidR="0056725D" w:rsidRPr="00037932">
        <w:rPr>
          <w:rFonts w:ascii="Arial" w:hAnsi="Arial" w:cs="Arial"/>
          <w:sz w:val="20"/>
          <w:szCs w:val="20"/>
        </w:rPr>
        <w:t>późn</w:t>
      </w:r>
      <w:proofErr w:type="spellEnd"/>
      <w:r w:rsidR="0056725D" w:rsidRPr="00037932">
        <w:rPr>
          <w:rFonts w:ascii="Arial" w:hAnsi="Arial" w:cs="Arial"/>
          <w:sz w:val="20"/>
          <w:szCs w:val="20"/>
        </w:rPr>
        <w:t>. zm.</w:t>
      </w:r>
      <w:r w:rsidRPr="00037932">
        <w:rPr>
          <w:rFonts w:ascii="Arial" w:hAnsi="Arial" w:cs="Arial"/>
          <w:sz w:val="20"/>
          <w:szCs w:val="20"/>
          <w:lang w:eastAsia="pl-PL"/>
        </w:rPr>
        <w:t>):</w:t>
      </w:r>
    </w:p>
    <w:p w14:paraId="7D6B36B3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□</w:t>
      </w:r>
      <w:r w:rsidRPr="0003793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151E5F2D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□</w:t>
      </w:r>
      <w:r w:rsidRPr="0003793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4935F56C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3615134A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6191DCAA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2C50F5" w:rsidRPr="00037932" w14:paraId="57486216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3CB5D58" w14:textId="77777777" w:rsidR="002C50F5" w:rsidRPr="0003793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BC8CEEA" w14:textId="77777777" w:rsidR="002C50F5" w:rsidRPr="0003793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1B6A79A" w14:textId="77777777" w:rsidR="002C50F5" w:rsidRPr="0003793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2C50F5" w:rsidRPr="00037932" w14:paraId="457CC2F0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E7C71B" w14:textId="77777777" w:rsidR="002C50F5" w:rsidRPr="0003793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CE0A82" w14:textId="77777777" w:rsidR="002C50F5" w:rsidRPr="0003793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7603CE" w14:textId="77777777" w:rsidR="002C50F5" w:rsidRPr="0003793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C50F5" w:rsidRPr="00037932" w14:paraId="30197135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E4F4781" w14:textId="77777777" w:rsidR="002C50F5" w:rsidRPr="0003793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277034C" w14:textId="77777777" w:rsidR="002C50F5" w:rsidRPr="0003793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AC62F82" w14:textId="77777777" w:rsidR="002C50F5" w:rsidRPr="0003793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B18D612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D945E1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Na potwierdzenie, i</w:t>
      </w:r>
      <w:r w:rsidRPr="00037932">
        <w:rPr>
          <w:rFonts w:ascii="Arial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445AC4AB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937BE98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1A97AB55" w14:textId="77777777" w:rsidR="002C50F5" w:rsidRPr="00037932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479494C0" w14:textId="77777777" w:rsidR="002C50F5" w:rsidRPr="00037932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  <w:lang w:eastAsia="pl-PL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2A1B5E6C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sectPr w:rsidR="002C50F5" w:rsidRPr="00037932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6B7F" w14:textId="77777777" w:rsidR="00422A0E" w:rsidRDefault="00422A0E">
      <w:pPr>
        <w:spacing w:after="0" w:line="240" w:lineRule="auto"/>
      </w:pPr>
      <w:r>
        <w:separator/>
      </w:r>
    </w:p>
  </w:endnote>
  <w:endnote w:type="continuationSeparator" w:id="0">
    <w:p w14:paraId="4B1C9244" w14:textId="77777777" w:rsidR="00422A0E" w:rsidRDefault="00422A0E">
      <w:pPr>
        <w:spacing w:after="0" w:line="240" w:lineRule="auto"/>
      </w:pPr>
      <w:r>
        <w:continuationSeparator/>
      </w:r>
    </w:p>
  </w:endnote>
  <w:endnote w:type="continuationNotice" w:id="1">
    <w:p w14:paraId="5B661EFD" w14:textId="77777777" w:rsidR="00422A0E" w:rsidRDefault="00422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3DC4" w14:textId="77777777" w:rsidR="00422A0E" w:rsidRDefault="00422A0E">
      <w:pPr>
        <w:spacing w:after="0" w:line="240" w:lineRule="auto"/>
      </w:pPr>
      <w:r>
        <w:separator/>
      </w:r>
    </w:p>
  </w:footnote>
  <w:footnote w:type="continuationSeparator" w:id="0">
    <w:p w14:paraId="33030947" w14:textId="77777777" w:rsidR="00422A0E" w:rsidRDefault="00422A0E">
      <w:pPr>
        <w:spacing w:after="0" w:line="240" w:lineRule="auto"/>
      </w:pPr>
      <w:r>
        <w:continuationSeparator/>
      </w:r>
    </w:p>
  </w:footnote>
  <w:footnote w:type="continuationNotice" w:id="1">
    <w:p w14:paraId="724B069F" w14:textId="77777777" w:rsidR="00422A0E" w:rsidRDefault="00422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86062A9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FC24AD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92205F26"/>
    <w:name w:val="WW8Num17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45E4D390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AA345E3"/>
    <w:multiLevelType w:val="multilevel"/>
    <w:tmpl w:val="3CC4A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9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0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5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6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3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8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1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2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9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9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3" w15:restartNumberingAfterBreak="0">
    <w:nsid w:val="40552C98"/>
    <w:multiLevelType w:val="multilevel"/>
    <w:tmpl w:val="02AAAE3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0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06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7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8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8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4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6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1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18"/>
  </w:num>
  <w:num w:numId="34" w16cid:durableId="806556112">
    <w:abstractNumId w:val="3"/>
  </w:num>
  <w:num w:numId="35" w16cid:durableId="1536652336">
    <w:abstractNumId w:val="97"/>
  </w:num>
  <w:num w:numId="36" w16cid:durableId="2142527410">
    <w:abstractNumId w:val="93"/>
  </w:num>
  <w:num w:numId="37" w16cid:durableId="1089349303">
    <w:abstractNumId w:val="136"/>
  </w:num>
  <w:num w:numId="38" w16cid:durableId="2023512617">
    <w:abstractNumId w:val="114"/>
    <w:lvlOverride w:ilvl="0">
      <w:startOverride w:val="1"/>
    </w:lvlOverride>
  </w:num>
  <w:num w:numId="39" w16cid:durableId="90587891">
    <w:abstractNumId w:val="104"/>
    <w:lvlOverride w:ilvl="0">
      <w:startOverride w:val="1"/>
    </w:lvlOverride>
  </w:num>
  <w:num w:numId="40" w16cid:durableId="983780094">
    <w:abstractNumId w:val="84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37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1"/>
  </w:num>
  <w:num w:numId="49" w16cid:durableId="127432442">
    <w:abstractNumId w:val="0"/>
  </w:num>
  <w:num w:numId="50" w16cid:durableId="101532058">
    <w:abstractNumId w:val="92"/>
  </w:num>
  <w:num w:numId="51" w16cid:durableId="221720531">
    <w:abstractNumId w:val="68"/>
  </w:num>
  <w:num w:numId="52" w16cid:durableId="1362317700">
    <w:abstractNumId w:val="61"/>
  </w:num>
  <w:num w:numId="53" w16cid:durableId="1995138522">
    <w:abstractNumId w:val="79"/>
  </w:num>
  <w:num w:numId="54" w16cid:durableId="2003117725">
    <w:abstractNumId w:val="17"/>
  </w:num>
  <w:num w:numId="55" w16cid:durableId="129710922">
    <w:abstractNumId w:val="116"/>
  </w:num>
  <w:num w:numId="56" w16cid:durableId="153497910">
    <w:abstractNumId w:val="80"/>
  </w:num>
  <w:num w:numId="57" w16cid:durableId="5131189">
    <w:abstractNumId w:val="95"/>
  </w:num>
  <w:num w:numId="58" w16cid:durableId="1480852006">
    <w:abstractNumId w:val="120"/>
  </w:num>
  <w:num w:numId="59" w16cid:durableId="1670906241">
    <w:abstractNumId w:val="102"/>
  </w:num>
  <w:num w:numId="60" w16cid:durableId="492575771">
    <w:abstractNumId w:val="125"/>
  </w:num>
  <w:num w:numId="61" w16cid:durableId="12877730">
    <w:abstractNumId w:val="72"/>
  </w:num>
  <w:num w:numId="62" w16cid:durableId="979311044">
    <w:abstractNumId w:val="88"/>
  </w:num>
  <w:num w:numId="63" w16cid:durableId="414208912">
    <w:abstractNumId w:val="96"/>
  </w:num>
  <w:num w:numId="64" w16cid:durableId="1351300031">
    <w:abstractNumId w:val="63"/>
  </w:num>
  <w:num w:numId="65" w16cid:durableId="1345278103">
    <w:abstractNumId w:val="107"/>
  </w:num>
  <w:num w:numId="66" w16cid:durableId="343825805">
    <w:abstractNumId w:val="89"/>
  </w:num>
  <w:num w:numId="67" w16cid:durableId="1116363856">
    <w:abstractNumId w:val="109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8"/>
  </w:num>
  <w:num w:numId="70" w16cid:durableId="540750977">
    <w:abstractNumId w:val="77"/>
  </w:num>
  <w:num w:numId="71" w16cid:durableId="57555435">
    <w:abstractNumId w:val="69"/>
  </w:num>
  <w:num w:numId="72" w16cid:durableId="1496215430">
    <w:abstractNumId w:val="130"/>
  </w:num>
  <w:num w:numId="73" w16cid:durableId="1166441384">
    <w:abstractNumId w:val="135"/>
  </w:num>
  <w:num w:numId="74" w16cid:durableId="1999965843">
    <w:abstractNumId w:val="62"/>
  </w:num>
  <w:num w:numId="75" w16cid:durableId="736705883">
    <w:abstractNumId w:val="74"/>
  </w:num>
  <w:num w:numId="76" w16cid:durableId="1331785774">
    <w:abstractNumId w:val="133"/>
  </w:num>
  <w:num w:numId="77" w16cid:durableId="503863353">
    <w:abstractNumId w:val="111"/>
  </w:num>
  <w:num w:numId="78" w16cid:durableId="1469545130">
    <w:abstractNumId w:val="128"/>
  </w:num>
  <w:num w:numId="79" w16cid:durableId="2074230464">
    <w:abstractNumId w:val="113"/>
  </w:num>
  <w:num w:numId="80" w16cid:durableId="134184252">
    <w:abstractNumId w:val="100"/>
  </w:num>
  <w:num w:numId="81" w16cid:durableId="203255090">
    <w:abstractNumId w:val="134"/>
  </w:num>
  <w:num w:numId="82" w16cid:durableId="430122677">
    <w:abstractNumId w:val="85"/>
  </w:num>
  <w:num w:numId="83" w16cid:durableId="742720717">
    <w:abstractNumId w:val="86"/>
  </w:num>
  <w:num w:numId="84" w16cid:durableId="705327463">
    <w:abstractNumId w:val="87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1"/>
  </w:num>
  <w:num w:numId="89" w16cid:durableId="1830974299">
    <w:abstractNumId w:val="83"/>
  </w:num>
  <w:num w:numId="90" w16cid:durableId="544558654">
    <w:abstractNumId w:val="34"/>
  </w:num>
  <w:num w:numId="91" w16cid:durableId="1002776311">
    <w:abstractNumId w:val="75"/>
  </w:num>
  <w:num w:numId="92" w16cid:durableId="1503814336">
    <w:abstractNumId w:val="67"/>
  </w:num>
  <w:num w:numId="93" w16cid:durableId="280648662">
    <w:abstractNumId w:val="82"/>
  </w:num>
  <w:num w:numId="94" w16cid:durableId="932319660">
    <w:abstractNumId w:val="94"/>
  </w:num>
  <w:num w:numId="95" w16cid:durableId="2011714929">
    <w:abstractNumId w:val="119"/>
  </w:num>
  <w:num w:numId="96" w16cid:durableId="841430054">
    <w:abstractNumId w:val="110"/>
  </w:num>
  <w:num w:numId="97" w16cid:durableId="581334332">
    <w:abstractNumId w:val="117"/>
  </w:num>
  <w:num w:numId="98" w16cid:durableId="1080641657">
    <w:abstractNumId w:val="106"/>
  </w:num>
  <w:num w:numId="99" w16cid:durableId="1426806654">
    <w:abstractNumId w:val="98"/>
  </w:num>
  <w:num w:numId="100" w16cid:durableId="1651517609">
    <w:abstractNumId w:val="108"/>
  </w:num>
  <w:num w:numId="101" w16cid:durableId="362900394">
    <w:abstractNumId w:val="99"/>
  </w:num>
  <w:num w:numId="102" w16cid:durableId="2061443767">
    <w:abstractNumId w:val="112"/>
  </w:num>
  <w:num w:numId="103" w16cid:durableId="1860191517">
    <w:abstractNumId w:val="131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26"/>
  </w:num>
  <w:num w:numId="106" w16cid:durableId="133717359">
    <w:abstractNumId w:val="103"/>
  </w:num>
  <w:num w:numId="107" w16cid:durableId="1527207630">
    <w:abstractNumId w:val="129"/>
  </w:num>
  <w:num w:numId="108" w16cid:durableId="1510096765">
    <w:abstractNumId w:val="65"/>
  </w:num>
  <w:num w:numId="109" w16cid:durableId="281227768">
    <w:abstractNumId w:val="70"/>
  </w:num>
  <w:num w:numId="110" w16cid:durableId="1672098838">
    <w:abstractNumId w:val="132"/>
  </w:num>
  <w:num w:numId="111" w16cid:durableId="498158689">
    <w:abstractNumId w:val="105"/>
  </w:num>
  <w:num w:numId="112" w16cid:durableId="149031413">
    <w:abstractNumId w:val="10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37932"/>
    <w:rsid w:val="000418AA"/>
    <w:rsid w:val="00043DC6"/>
    <w:rsid w:val="000452D0"/>
    <w:rsid w:val="0004538D"/>
    <w:rsid w:val="00052C20"/>
    <w:rsid w:val="0005302E"/>
    <w:rsid w:val="000540BD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1A51"/>
    <w:rsid w:val="000B4F9A"/>
    <w:rsid w:val="000B78C9"/>
    <w:rsid w:val="000B7D02"/>
    <w:rsid w:val="000C0F24"/>
    <w:rsid w:val="000C0F86"/>
    <w:rsid w:val="000C1F57"/>
    <w:rsid w:val="000C2FC7"/>
    <w:rsid w:val="000C467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D1273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1D70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E02E6"/>
    <w:rsid w:val="002E0BE6"/>
    <w:rsid w:val="002E0E92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57E0"/>
    <w:rsid w:val="00327671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2A0E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5348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0EBE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320E4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59DB"/>
    <w:rsid w:val="008979D7"/>
    <w:rsid w:val="008A0AFA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2F96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6AF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549A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11F5"/>
    <w:rsid w:val="00F824B6"/>
    <w:rsid w:val="00F911DF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2023-04-12T07:53:00Z</cp:lastPrinted>
  <dcterms:created xsi:type="dcterms:W3CDTF">2024-11-29T11:46:00Z</dcterms:created>
  <dcterms:modified xsi:type="dcterms:W3CDTF">2024-11-29T11:46:00Z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