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7777777" w:rsidR="00E93A1D" w:rsidRPr="000F3E9B" w:rsidRDefault="00E93A1D" w:rsidP="005B4D92"/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1A do </w:t>
      </w:r>
      <w:proofErr w:type="spellStart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15F8E74D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</w:t>
      </w:r>
      <w:r w:rsidR="00921A8B">
        <w:rPr>
          <w:rFonts w:asciiTheme="majorHAnsi" w:hAnsiTheme="majorHAnsi"/>
          <w:sz w:val="22"/>
          <w:szCs w:val="22"/>
        </w:rPr>
        <w:t>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3736880D" w14:textId="4D62B6C1" w:rsidR="00C63100" w:rsidRDefault="002920E1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Gminy Przechlewo </w:t>
      </w:r>
    </w:p>
    <w:p w14:paraId="17757098" w14:textId="77777777" w:rsidR="002920E1" w:rsidRPr="000F3E9B" w:rsidRDefault="002920E1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428057CE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F0402B">
        <w:rPr>
          <w:rFonts w:asciiTheme="majorHAnsi" w:hAnsiTheme="majorHAnsi" w:cs="Arial"/>
          <w:sz w:val="22"/>
          <w:szCs w:val="22"/>
        </w:rPr>
        <w:br/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o jakim stanowi art. 275 pkt 1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3FFCBD93" w14:textId="667C8A86" w:rsidR="00C63100" w:rsidRPr="000F3E9B" w:rsidRDefault="00E93A1D" w:rsidP="00742499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KOMPLEKSOWE UBEZPIECZENIE MIENIA I ODPOWIEDZIALNOŚCI CYWILNEJ</w:t>
      </w:r>
      <w:r w:rsidR="00742499">
        <w:rPr>
          <w:rFonts w:asciiTheme="majorHAnsi" w:hAnsiTheme="majorHAnsi" w:cs="Calibri"/>
          <w:b/>
          <w:color w:val="002060"/>
          <w:sz w:val="22"/>
          <w:szCs w:val="22"/>
        </w:rPr>
        <w:t xml:space="preserve"> </w:t>
      </w:r>
      <w:r w:rsidR="00742499">
        <w:rPr>
          <w:rFonts w:asciiTheme="majorHAnsi" w:hAnsiTheme="majorHAnsi" w:cs="Calibri"/>
          <w:b/>
          <w:color w:val="002060"/>
          <w:sz w:val="22"/>
          <w:szCs w:val="22"/>
        </w:rPr>
        <w:br/>
        <w:t>GMINY PRZECHLEWO I JEJ JEDNOSTEK ORGANIZACYJNYCH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1CAEAA7" w14:textId="70D8B39D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473C5F">
        <w:rPr>
          <w:rFonts w:asciiTheme="majorHAnsi" w:hAnsiTheme="majorHAnsi" w:cs="Calibri"/>
          <w:bCs/>
          <w:sz w:val="22"/>
          <w:szCs w:val="22"/>
        </w:rPr>
        <w:t>24 miesiące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5CAF2EE3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742499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742499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br/>
            </w:r>
            <w:r w:rsidR="00921A8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 miesiące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0016A930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D7221FF" w14:textId="1FE35FBD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E93A1D" w:rsidRPr="000F3E9B" w14:paraId="5ADAFED1" w14:textId="77777777" w:rsidTr="00C63100">
        <w:trPr>
          <w:trHeight w:val="464"/>
        </w:trPr>
        <w:tc>
          <w:tcPr>
            <w:tcW w:w="1088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C63100">
        <w:trPr>
          <w:trHeight w:val="697"/>
        </w:trPr>
        <w:tc>
          <w:tcPr>
            <w:tcW w:w="1088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597B16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742499">
        <w:rPr>
          <w:rFonts w:asciiTheme="majorHAnsi" w:hAnsiTheme="majorHAnsi" w:cs="Calibri"/>
          <w:sz w:val="22"/>
          <w:szCs w:val="22"/>
        </w:rPr>
        <w:t>8</w:t>
      </w:r>
      <w:r w:rsidRPr="00742499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2590"/>
        <w:gridCol w:w="2410"/>
        <w:gridCol w:w="1616"/>
        <w:gridCol w:w="1694"/>
        <w:gridCol w:w="844"/>
        <w:gridCol w:w="1015"/>
        <w:gridCol w:w="1691"/>
      </w:tblGrid>
      <w:tr w:rsidR="00A55A80" w:rsidRPr="000F3E9B" w14:paraId="6B9492DA" w14:textId="77777777" w:rsidTr="00F0402B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034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962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45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1493A976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921A8B">
              <w:rPr>
                <w:rFonts w:asciiTheme="majorHAnsi" w:hAnsiTheme="majorHAnsi" w:cs="Calibri"/>
                <w:b/>
                <w:sz w:val="20"/>
                <w:szCs w:val="20"/>
              </w:rPr>
              <w:t>24 miesiące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4529E584" w:rsidR="00A55A80" w:rsidRPr="000F3E9B" w:rsidRDefault="00517A5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675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6EBB3200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921A8B">
              <w:rPr>
                <w:rFonts w:asciiTheme="majorHAnsi" w:hAnsiTheme="majorHAnsi" w:cs="Calibri"/>
                <w:b/>
                <w:sz w:val="20"/>
                <w:szCs w:val="20"/>
              </w:rPr>
              <w:t xml:space="preserve">24 miesiące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F0402B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34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62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5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F0402B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034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962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45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5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5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F0402B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034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14:paraId="063789FE" w14:textId="5BD67B8B" w:rsidR="00A55A80" w:rsidRPr="00F0402B" w:rsidRDefault="001A09C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>135 227 631,67</w:t>
            </w:r>
            <w:r w:rsidR="00F0402B" w:rsidRPr="00F0402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A55A80" w:rsidRPr="00F0402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zł + limity w systemie </w:t>
            </w:r>
            <w:r w:rsidR="00F0402B"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="00A55A80" w:rsidRPr="00F0402B">
              <w:rPr>
                <w:rFonts w:asciiTheme="majorHAnsi" w:hAnsiTheme="majorHAnsi" w:cs="Calibri"/>
                <w:bCs/>
                <w:sz w:val="20"/>
                <w:szCs w:val="20"/>
              </w:rPr>
              <w:t>na I ryzyko</w:t>
            </w:r>
          </w:p>
        </w:tc>
        <w:tc>
          <w:tcPr>
            <w:tcW w:w="645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7CB98BB" w14:textId="786F44C9" w:rsidR="00A55A80" w:rsidRPr="000F3E9B" w:rsidRDefault="007424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0B62973" w14:textId="77777777" w:rsidTr="00F0402B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034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14:paraId="088E7EA4" w14:textId="77777777" w:rsidR="00A55A80" w:rsidRPr="00F0402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07C0E06" w14:textId="77777777" w:rsidTr="00F0402B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034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14:paraId="3FB537E1" w14:textId="70645FFF" w:rsidR="00A55A80" w:rsidRPr="00F0402B" w:rsidRDefault="001A09C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1 296 283,15 </w:t>
            </w:r>
            <w:r w:rsidR="00F0402B" w:rsidRPr="00F0402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A55A80" w:rsidRPr="00F0402B">
              <w:rPr>
                <w:rFonts w:asciiTheme="majorHAnsi" w:hAnsiTheme="majorHAnsi" w:cs="Calibri"/>
                <w:bCs/>
                <w:sz w:val="20"/>
                <w:szCs w:val="20"/>
              </w:rPr>
              <w:t>zł +</w:t>
            </w:r>
            <w:r w:rsidR="00F0402B"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="00A55A80" w:rsidRPr="00F0402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limity w systemie </w:t>
            </w:r>
            <w:r w:rsidR="00F0402B"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="00A55A80" w:rsidRPr="00F0402B">
              <w:rPr>
                <w:rFonts w:asciiTheme="majorHAnsi" w:hAnsiTheme="majorHAnsi" w:cs="Calibri"/>
                <w:bCs/>
                <w:sz w:val="20"/>
                <w:szCs w:val="20"/>
              </w:rPr>
              <w:t>na I ryzyko</w:t>
            </w:r>
          </w:p>
        </w:tc>
        <w:tc>
          <w:tcPr>
            <w:tcW w:w="645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03C19B2" w14:textId="440E6CC3" w:rsidR="00A55A80" w:rsidRPr="000F3E9B" w:rsidRDefault="007424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E3CAA43" w14:textId="77777777" w:rsidTr="00F0402B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034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A4AFA94" w14:textId="77777777" w:rsidTr="00F0402B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034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962" w:type="pct"/>
            <w:vAlign w:val="center"/>
          </w:tcPr>
          <w:p w14:paraId="1CB81005" w14:textId="4FC414A5" w:rsidR="00A55A80" w:rsidRPr="00F0402B" w:rsidRDefault="001A09C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3</w:t>
            </w:r>
            <w:r w:rsidR="00A55A80" w:rsidRPr="00F0402B">
              <w:rPr>
                <w:rFonts w:asciiTheme="majorHAnsi" w:hAnsiTheme="majorHAnsi" w:cs="Calibri"/>
                <w:sz w:val="20"/>
                <w:szCs w:val="20"/>
              </w:rPr>
              <w:t> 000 000,00 zł</w:t>
            </w:r>
          </w:p>
        </w:tc>
        <w:tc>
          <w:tcPr>
            <w:tcW w:w="645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C318D" w:rsidRPr="000F3E9B" w14:paraId="3FCB8CB3" w14:textId="77777777" w:rsidTr="00AC318D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052775D6" w14:textId="7EE19274" w:rsidR="00AC318D" w:rsidRPr="000F3E9B" w:rsidRDefault="00AC318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1034" w:type="pct"/>
            <w:vAlign w:val="center"/>
          </w:tcPr>
          <w:p w14:paraId="55E03B0D" w14:textId="01AB9927" w:rsidR="00AC318D" w:rsidRPr="000F3E9B" w:rsidRDefault="00AC318D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 xml:space="preserve">Ubezpieczenie 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</w:rPr>
              <w:t>NNW</w:t>
            </w:r>
            <w:proofErr w:type="spellEnd"/>
            <w:r>
              <w:rPr>
                <w:rFonts w:asciiTheme="majorHAnsi" w:hAnsiTheme="majorHAnsi" w:cs="Calibri"/>
                <w:sz w:val="20"/>
                <w:szCs w:val="20"/>
              </w:rPr>
              <w:t xml:space="preserve"> osób wykonujących prace interwencyjne</w:t>
            </w:r>
          </w:p>
        </w:tc>
        <w:tc>
          <w:tcPr>
            <w:tcW w:w="962" w:type="pct"/>
            <w:vAlign w:val="center"/>
          </w:tcPr>
          <w:p w14:paraId="1646574A" w14:textId="63C630C6" w:rsidR="00AC318D" w:rsidRPr="00F0402B" w:rsidRDefault="00AC318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10 000,00 zł</w:t>
            </w:r>
          </w:p>
        </w:tc>
        <w:tc>
          <w:tcPr>
            <w:tcW w:w="645" w:type="pct"/>
            <w:vAlign w:val="center"/>
          </w:tcPr>
          <w:p w14:paraId="238F6523" w14:textId="77777777" w:rsidR="00AC318D" w:rsidRPr="000F3E9B" w:rsidRDefault="00AC318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4F27AC7B" w14:textId="77777777" w:rsidR="00AC318D" w:rsidRPr="000F3E9B" w:rsidRDefault="00AC318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14:paraId="6A05886E" w14:textId="202973C4" w:rsidR="00AC318D" w:rsidRPr="000F3E9B" w:rsidRDefault="00AC318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10%</w:t>
            </w:r>
          </w:p>
        </w:tc>
        <w:tc>
          <w:tcPr>
            <w:tcW w:w="405" w:type="pct"/>
            <w:vAlign w:val="center"/>
          </w:tcPr>
          <w:p w14:paraId="4010D070" w14:textId="1348C6F6" w:rsidR="00AC318D" w:rsidRPr="000F3E9B" w:rsidRDefault="00AC318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601925C9" w14:textId="77777777" w:rsidR="00AC318D" w:rsidRPr="000F3E9B" w:rsidRDefault="00AC318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6A1BB932" w14:textId="77777777" w:rsidTr="00AC318D">
        <w:trPr>
          <w:trHeight w:val="416"/>
          <w:jc w:val="center"/>
        </w:trPr>
        <w:tc>
          <w:tcPr>
            <w:tcW w:w="2262" w:type="pct"/>
            <w:gridSpan w:val="3"/>
            <w:shd w:val="clear" w:color="auto" w:fill="C6D9F1"/>
            <w:vAlign w:val="center"/>
          </w:tcPr>
          <w:p w14:paraId="4BFAC60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45" w:type="pct"/>
            <w:shd w:val="clear" w:color="auto" w:fill="C6D9F1"/>
            <w:vAlign w:val="center"/>
          </w:tcPr>
          <w:p w14:paraId="6E5ACE6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C6D9F1"/>
            <w:vAlign w:val="center"/>
          </w:tcPr>
          <w:p w14:paraId="4CC62F9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5440B0E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921A8B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921A8B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45E0758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921A8B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CF8617B" w14:textId="30ADE8A2" w:rsidR="00A55A80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921A8B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opcji (suma kol. V oraz VII)</w:t>
      </w:r>
    </w:p>
    <w:p w14:paraId="01857FC7" w14:textId="7983AE4F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BC315AB" w14:textId="162328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DC24A89" w14:textId="01B24F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25E2379" w14:textId="10839D72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0781427B" w14:textId="77777777" w:rsidR="00124F1B" w:rsidRPr="001062C7" w:rsidRDefault="00B916B0" w:rsidP="00F2374E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1062C7">
        <w:rPr>
          <w:rFonts w:asciiTheme="majorHAnsi" w:hAnsiTheme="majorHAnsi" w:cs="Calibri"/>
          <w:bCs/>
          <w:sz w:val="22"/>
          <w:szCs w:val="22"/>
        </w:rPr>
        <w:lastRenderedPageBreak/>
        <w:t xml:space="preserve">Oświadczamy, że ceny jednostkowe podane w Szczegółowym formularzu cenowym  uwzględniają wszystkie elementy cenotwórcze, w szczególności wszystkie koszty i wymagania Zamawiającego odnoszące się do przedmiotu zamówienia opisanego w </w:t>
      </w:r>
      <w:proofErr w:type="spellStart"/>
      <w:r w:rsidRPr="001062C7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1062C7">
        <w:rPr>
          <w:rFonts w:asciiTheme="majorHAnsi" w:hAnsiTheme="majorHAnsi" w:cs="Calibri"/>
          <w:bCs/>
          <w:sz w:val="22"/>
          <w:szCs w:val="22"/>
        </w:rPr>
        <w:t xml:space="preserve"> i konieczne dla</w:t>
      </w:r>
      <w:r w:rsidR="00C63100" w:rsidRPr="001062C7">
        <w:rPr>
          <w:rFonts w:asciiTheme="majorHAnsi" w:hAnsiTheme="majorHAnsi" w:cs="Calibri"/>
          <w:bCs/>
          <w:sz w:val="22"/>
          <w:szCs w:val="22"/>
        </w:rPr>
        <w:t> </w:t>
      </w:r>
      <w:r w:rsidRPr="001062C7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30249BFF" w:rsidR="00E93A1D" w:rsidRPr="001062C7" w:rsidRDefault="00E93A1D" w:rsidP="00F2374E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1062C7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1062C7">
        <w:rPr>
          <w:rFonts w:asciiTheme="majorHAnsi" w:hAnsiTheme="majorHAnsi" w:cs="Calibri"/>
          <w:b/>
          <w:sz w:val="22"/>
          <w:szCs w:val="22"/>
        </w:rPr>
        <w:t>20</w:t>
      </w:r>
      <w:r w:rsidRPr="001062C7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1062C7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1062C7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7226"/>
        <w:gridCol w:w="1206"/>
        <w:gridCol w:w="982"/>
        <w:gridCol w:w="9"/>
      </w:tblGrid>
      <w:tr w:rsidR="007C7FC6" w:rsidRPr="00124F1B" w14:paraId="2061AFE2" w14:textId="77777777" w:rsidTr="00124F1B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ED798DF" w14:textId="77777777" w:rsidR="007C7FC6" w:rsidRPr="00124F1B" w:rsidRDefault="007C7FC6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  <w:p w14:paraId="2C04BB8F" w14:textId="155812D8" w:rsidR="00124F1B" w:rsidRPr="00124F1B" w:rsidRDefault="00124F1B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</w:t>
            </w:r>
            <w:proofErr w:type="spellStart"/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WSZYSTSKICH</w:t>
            </w:r>
            <w:proofErr w:type="spellEnd"/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RYZYK</w:t>
            </w:r>
            <w:proofErr w:type="spellEnd"/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– waga (znaczenie): 8%</w:t>
            </w:r>
          </w:p>
        </w:tc>
      </w:tr>
      <w:tr w:rsidR="007C7FC6" w:rsidRPr="00124F1B" w14:paraId="3DC88827" w14:textId="77777777" w:rsidTr="00124F1B">
        <w:trPr>
          <w:gridAfter w:val="1"/>
          <w:wAfter w:w="9" w:type="dxa"/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:rsidRPr="00124F1B" w14:paraId="7DC5D13C" w14:textId="77777777" w:rsidTr="00124F1B">
        <w:trPr>
          <w:gridAfter w:val="1"/>
          <w:wAfter w:w="9" w:type="dxa"/>
          <w:cantSplit/>
          <w:trHeight w:hRule="exact" w:val="109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C06E6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19161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2F853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9F0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7FC6" w:rsidRPr="00124F1B" w14:paraId="553F9A5E" w14:textId="77777777" w:rsidTr="00124F1B">
        <w:trPr>
          <w:gridAfter w:val="1"/>
          <w:wAfter w:w="9" w:type="dxa"/>
          <w:cantSplit/>
          <w:trHeight w:hRule="exact"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8DBB7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1CB20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250 000,00 zł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Graffiti – zwiększenie limitu odpowiedzialności do 30 000,00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A8E0D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347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76DCE6E7" w14:textId="77777777" w:rsidTr="00124F1B">
        <w:trPr>
          <w:gridAfter w:val="1"/>
          <w:wAfter w:w="9" w:type="dxa"/>
          <w:cantSplit/>
          <w:trHeight w:hRule="exact" w:val="11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1DE3F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7BF0C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– zwiększenie limitu odpowiedzialności do 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6 000 000,00 zł</w:t>
            </w:r>
          </w:p>
          <w:p w14:paraId="3EB916FC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ubezpieczenia mienia podczas prac remontowo budowlanych - zwiększenie limitu odpowiedzialności do 3 000 000,00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3A367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8CC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1EFAE96D" w14:textId="77777777" w:rsidTr="00124F1B">
        <w:trPr>
          <w:gridAfter w:val="1"/>
          <w:wAfter w:w="9" w:type="dxa"/>
          <w:cantSplit/>
          <w:trHeight w:hRule="exact"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223C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50415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1 000 000,00 zł</w:t>
            </w:r>
          </w:p>
          <w:p w14:paraId="05CA5A85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F5F5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080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5FABB837" w14:textId="77777777" w:rsidTr="00124F1B">
        <w:trPr>
          <w:gridAfter w:val="1"/>
          <w:wAfter w:w="9" w:type="dxa"/>
          <w:cantSplit/>
          <w:trHeight w:hRule="exact" w:val="3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9B5CB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FF341" w14:textId="316BC06C" w:rsidR="00124F1B" w:rsidRPr="00124F1B" w:rsidRDefault="007C7FC6" w:rsidP="00F0402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</w:t>
            </w:r>
            <w:r w:rsidR="00124F1B"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4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</w:t>
            </w:r>
            <w:r w:rsid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00</w:t>
            </w:r>
            <w:r w:rsidR="00124F1B"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</w:t>
            </w:r>
            <w:r w:rsid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,00 </w:t>
            </w:r>
            <w:r w:rsidR="00F0402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3DB88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EDC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3B43E0EC" w14:textId="77777777" w:rsidTr="00124F1B">
        <w:trPr>
          <w:gridAfter w:val="1"/>
          <w:wAfter w:w="9" w:type="dxa"/>
          <w:cantSplit/>
          <w:trHeight w:hRule="exact"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6FBF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CC803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1 000 000,00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51E50C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B8D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3425C984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8A044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92512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0119B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0FD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64EA1DF8" w14:textId="77777777" w:rsidTr="00124F1B">
        <w:trPr>
          <w:gridAfter w:val="1"/>
          <w:wAfter w:w="9" w:type="dxa"/>
          <w:trHeight w:val="70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8D51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2A3764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BBE70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A0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4575BC3B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C96C1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00D8E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94D733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ED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74D1F28F" w14:textId="77777777" w:rsidTr="00124F1B">
        <w:trPr>
          <w:gridAfter w:val="1"/>
          <w:wAfter w:w="9" w:type="dxa"/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30EE1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EB9B5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8.3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C74B24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D9E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3E4893C8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341D3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110874" w14:textId="5C51C656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 (załącznik nr</w:t>
            </w:r>
            <w:r w:rsidR="00F0402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7E2AF2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9D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5F4FE6AD" w14:textId="77777777" w:rsidTr="00124F1B">
        <w:trPr>
          <w:trHeight w:val="28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5A2A5D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9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17E8EE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RYZYK</w:t>
            </w:r>
            <w:proofErr w:type="spellEnd"/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–</w:t>
            </w:r>
          </w:p>
        </w:tc>
      </w:tr>
      <w:tr w:rsidR="007C7FC6" w:rsidRPr="00124F1B" w14:paraId="575FC588" w14:textId="77777777" w:rsidTr="00124F1B">
        <w:trPr>
          <w:trHeight w:val="28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5BD" w14:textId="77777777" w:rsidR="007C7FC6" w:rsidRPr="00124F1B" w:rsidRDefault="007C7FC6" w:rsidP="000309E9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52F3CD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7C7FC6" w:rsidRPr="00124F1B" w14:paraId="7F99E4C3" w14:textId="77777777" w:rsidTr="00124F1B">
        <w:trPr>
          <w:gridAfter w:val="1"/>
          <w:wAfter w:w="9" w:type="dxa"/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29C5E1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99098D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1044A1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25CF99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:rsidRPr="00124F1B" w14:paraId="6D4AC146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A1849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27446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36D68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0FAA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3961AE3D" w14:textId="77777777" w:rsidTr="00124F1B">
        <w:trPr>
          <w:gridAfter w:val="1"/>
          <w:wAfter w:w="9" w:type="dxa"/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5966F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B.2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911D7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BE4610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AF72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0DC133EF" w14:textId="77777777" w:rsidTr="00124F1B">
        <w:trPr>
          <w:gridAfter w:val="1"/>
          <w:wAfter w:w="9" w:type="dxa"/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61D8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75C79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349D2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282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6AAB5C95" w14:textId="77777777" w:rsidTr="00124F1B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9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7C7FC6" w:rsidRPr="00124F1B" w14:paraId="62ADE792" w14:textId="77777777" w:rsidTr="00124F1B">
        <w:trPr>
          <w:gridAfter w:val="1"/>
          <w:wAfter w:w="9" w:type="dxa"/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:rsidRPr="00124F1B" w14:paraId="5736733E" w14:textId="77777777" w:rsidTr="00124F1B">
        <w:trPr>
          <w:gridAfter w:val="1"/>
          <w:wAfter w:w="9" w:type="dxa"/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9A7AD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2774E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500 000,00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7D4EA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C5DC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66A816F2" w14:textId="77777777" w:rsidTr="00124F1B">
        <w:trPr>
          <w:gridAfter w:val="1"/>
          <w:wAfter w:w="9" w:type="dxa"/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0080F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20EED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36E04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7A13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7A99632A" w14:textId="77777777" w:rsidTr="00124F1B">
        <w:trPr>
          <w:gridAfter w:val="1"/>
          <w:wAfter w:w="9" w:type="dxa"/>
          <w:trHeight w:val="5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53F4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90F7C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</w:t>
            </w:r>
            <w:proofErr w:type="spellStart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600 000,00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E496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0E7C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4C9B1342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E445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0574F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9.1.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230CB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8CFA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7ED0A41B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3EACE8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C29A2" w14:textId="4832A709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</w:t>
            </w:r>
            <w:r w:rsidR="00F0402B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pkt 9.2.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5EE4F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5153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2B9069E1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4A08A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F8401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9.3.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80B34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B903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4719215F" w14:textId="77777777" w:rsidTr="00124F1B">
        <w:trPr>
          <w:gridAfter w:val="1"/>
          <w:wAfter w:w="9" w:type="dxa"/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AA2A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E7FD7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9.4.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B2429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168F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0630A43A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2226E9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3B739C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9.5.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CF2601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B16E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63DE3029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1901B1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6294C1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9.6.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F18574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AF13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3F72C8D9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EA80F1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61748C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9.7. (załącznik nr 6A – opis przedmiotu zamówienia Część I) – włączenie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C0CDEB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668C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20386B25" w14:textId="77777777" w:rsidTr="00124F1B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77777777" w:rsidR="007C7FC6" w:rsidRPr="00124F1B" w:rsidRDefault="007C7FC6" w:rsidP="000309E9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9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7C7FC6" w:rsidRPr="00124F1B" w14:paraId="733F65FC" w14:textId="77777777" w:rsidTr="00124F1B">
        <w:trPr>
          <w:gridAfter w:val="1"/>
          <w:wAfter w:w="9" w:type="dxa"/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7C7FC6" w:rsidRPr="00124F1B" w:rsidRDefault="007C7FC6" w:rsidP="000309E9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:rsidRPr="00124F1B" w14:paraId="17C222F2" w14:textId="77777777" w:rsidTr="00124F1B">
        <w:trPr>
          <w:gridAfter w:val="1"/>
          <w:wAfter w:w="9" w:type="dxa"/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6ADB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4C92" w14:textId="52B0BD00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</w:t>
            </w:r>
            <w:r w:rsidR="009B0B4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 w:rsidR="009B0B4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włączenie do</w:t>
            </w:r>
            <w:r w:rsidR="009B0B4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E3DEE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927A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3F3B2BC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31DFB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31DFB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 wykonać cały przedmiot zamówienia przez okres określony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proofErr w:type="spellStart"/>
      <w:r w:rsidR="00344DF8" w:rsidRPr="000F3E9B">
        <w:rPr>
          <w:rFonts w:asciiTheme="majorHAnsi" w:hAnsiTheme="majorHAnsi"/>
          <w:sz w:val="22"/>
          <w:szCs w:val="22"/>
        </w:rPr>
        <w:t>SWZ</w:t>
      </w:r>
      <w:proofErr w:type="spellEnd"/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niniejszą ofertą i na warunkach określonych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zapoznaliśmy się z treścią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 xml:space="preserve">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gwarantujemy wykonanie całości niniejszego zamówienia zgodnie z treścią: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 xml:space="preserve">, wyjaśnień oraz zmian do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4D0356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4D0356">
        <w:rPr>
          <w:rFonts w:asciiTheme="majorHAnsi" w:hAnsiTheme="majorHAnsi" w:cs="Calibri"/>
          <w:sz w:val="22"/>
          <w:szCs w:val="22"/>
        </w:rPr>
        <w:t xml:space="preserve">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zapewniamy wykonanie zamówienia w terminie określonym w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akceptujemy warunki płatności określone w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DC66C05" w14:textId="2CFB7ECE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0F3E9B">
        <w:rPr>
          <w:rFonts w:asciiTheme="majorHAnsi" w:hAnsiTheme="majorHAnsi"/>
          <w:sz w:val="22"/>
          <w:szCs w:val="22"/>
        </w:rPr>
        <w:t>lub</w:t>
      </w:r>
      <w:r w:rsidR="00344DF8" w:rsidRPr="000F3E9B">
        <w:rPr>
          <w:rFonts w:asciiTheme="majorHAnsi" w:hAnsiTheme="majorHAnsi"/>
          <w:sz w:val="22"/>
          <w:szCs w:val="22"/>
        </w:rPr>
        <w:t> </w:t>
      </w:r>
      <w:r w:rsidRPr="000F3E9B">
        <w:rPr>
          <w:rFonts w:asciiTheme="majorHAnsi" w:hAnsiTheme="majorHAnsi"/>
          <w:sz w:val="22"/>
          <w:szCs w:val="22"/>
        </w:rPr>
        <w:t>średnim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RODO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7A6A54D" w14:textId="212FB06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 xml:space="preserve">niepotrzebne skreślić; w  przypadku nie skreślenia którejś z pozycji –  </w:t>
      </w:r>
      <w:r w:rsidR="001D6C9A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 </w:t>
      </w:r>
      <w:r w:rsidR="00AA5B3C" w:rsidRPr="000F3E9B">
        <w:rPr>
          <w:rFonts w:asciiTheme="majorHAnsi" w:hAnsiTheme="majorHAnsi" w:cs="Calibri"/>
          <w:sz w:val="20"/>
          <w:szCs w:val="20"/>
        </w:rPr>
        <w:t xml:space="preserve">nie </w:t>
      </w:r>
      <w:r w:rsidRPr="000F3E9B">
        <w:rPr>
          <w:rFonts w:asciiTheme="majorHAnsi" w:hAnsiTheme="majorHAnsi" w:cs="Calibri"/>
          <w:sz w:val="20"/>
          <w:szCs w:val="20"/>
        </w:rPr>
        <w:t>jest mikroprzedsiębiorstwem bądź małym lub średnim przedsiębiorstwem</w:t>
      </w:r>
      <w:r w:rsidR="000F4B73" w:rsidRPr="000F3E9B">
        <w:rPr>
          <w:rFonts w:asciiTheme="majorHAnsi" w:hAnsiTheme="majorHAnsi" w:cs="Calibri"/>
          <w:sz w:val="20"/>
          <w:szCs w:val="20"/>
        </w:rPr>
        <w:t>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st. 4 lub art. 14 ust. 5 </w:t>
      </w:r>
      <w:proofErr w:type="spellStart"/>
      <w:r w:rsidR="000F4B73" w:rsidRPr="000F3E9B">
        <w:rPr>
          <w:rFonts w:asciiTheme="majorHAnsi" w:hAnsiTheme="majorHAnsi" w:cs="Calibri"/>
          <w:sz w:val="20"/>
          <w:szCs w:val="20"/>
        </w:rPr>
        <w:t>RODO</w:t>
      </w:r>
      <w:proofErr w:type="spellEnd"/>
      <w:r w:rsidR="000F4B73" w:rsidRPr="000F3E9B">
        <w:rPr>
          <w:rFonts w:asciiTheme="majorHAnsi" w:hAnsiTheme="majorHAnsi" w:cs="Calibri"/>
          <w:sz w:val="20"/>
          <w:szCs w:val="20"/>
        </w:rPr>
        <w:t>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103F05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7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1B do </w:t>
      </w:r>
      <w:proofErr w:type="spellStart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2B434D7F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921A8B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4EDAFA8" w14:textId="699C0600" w:rsidR="00053EB4" w:rsidRPr="000F3E9B" w:rsidRDefault="002920E1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Gminy Przechlewo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5E3585F8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62BD6295" w:rsidR="00053EB4" w:rsidRPr="000F3E9B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KOMPLEKSOWE UBEZPIECZENIE MIENIA I ODPOWIEDZIALNOŚCI CYWILNEJ</w:t>
      </w:r>
      <w:r w:rsidR="009B0B4F" w:rsidRPr="009B0B4F">
        <w:rPr>
          <w:rFonts w:asciiTheme="majorHAnsi" w:hAnsiTheme="majorHAnsi" w:cs="Calibri"/>
          <w:b/>
          <w:color w:val="002060"/>
          <w:sz w:val="22"/>
          <w:szCs w:val="22"/>
        </w:rPr>
        <w:t xml:space="preserve"> </w:t>
      </w:r>
      <w:r w:rsidR="009B0B4F">
        <w:rPr>
          <w:rFonts w:asciiTheme="majorHAnsi" w:hAnsiTheme="majorHAnsi" w:cs="Calibri"/>
          <w:b/>
          <w:color w:val="002060"/>
          <w:sz w:val="22"/>
          <w:szCs w:val="22"/>
        </w:rPr>
        <w:br/>
      </w:r>
      <w:r w:rsidR="009B0B4F" w:rsidRPr="009B0B4F">
        <w:rPr>
          <w:rFonts w:asciiTheme="majorHAnsi" w:hAnsiTheme="majorHAnsi" w:cs="Calibri"/>
          <w:b/>
          <w:color w:val="002060"/>
          <w:sz w:val="22"/>
          <w:szCs w:val="22"/>
        </w:rPr>
        <w:t>GMINY PRZECHLEWO I JEJ JEDNOSTEK ORGANIZACYJNYCH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  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CF61B9">
      <w:pPr>
        <w:pStyle w:val="Akapitzlist"/>
        <w:numPr>
          <w:ilvl w:val="0"/>
          <w:numId w:val="97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409B3D2" w14:textId="236796A6" w:rsidR="00E93A1D" w:rsidRPr="000F3E9B" w:rsidRDefault="00E93A1D" w:rsidP="00CF61B9">
      <w:pPr>
        <w:pStyle w:val="Akapitzlist"/>
        <w:numPr>
          <w:ilvl w:val="0"/>
          <w:numId w:val="97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9B0B4F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5E84E482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9B0B4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9B0B4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br/>
            </w:r>
            <w:r w:rsidR="00921A8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 miesiące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79246733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1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ADB5507" w14:textId="0263E6BC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</w:p>
        </w:tc>
      </w:tr>
      <w:tr w:rsidR="00E93A1D" w:rsidRPr="000F3E9B" w14:paraId="777385A1" w14:textId="77777777" w:rsidTr="00053EB4">
        <w:trPr>
          <w:trHeight w:val="464"/>
        </w:trPr>
        <w:tc>
          <w:tcPr>
            <w:tcW w:w="1088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053EB4">
        <w:trPr>
          <w:trHeight w:val="697"/>
        </w:trPr>
        <w:tc>
          <w:tcPr>
            <w:tcW w:w="1088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C63100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CF61B9">
      <w:pPr>
        <w:pStyle w:val="Akapitzlist"/>
        <w:numPr>
          <w:ilvl w:val="0"/>
          <w:numId w:val="9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36B8A522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9B0B4F">
        <w:rPr>
          <w:rFonts w:asciiTheme="majorHAnsi" w:hAnsiTheme="majorHAnsi" w:cs="Calibri"/>
          <w:sz w:val="22"/>
          <w:szCs w:val="22"/>
        </w:rPr>
        <w:t>90</w:t>
      </w:r>
      <w:r w:rsidRPr="009B0B4F">
        <w:rPr>
          <w:rFonts w:asciiTheme="majorHAnsi" w:hAnsiTheme="majorHAnsi" w:cs="Calibri"/>
          <w:sz w:val="22"/>
          <w:szCs w:val="22"/>
        </w:rPr>
        <w:t>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0E75A543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</w:t>
            </w:r>
            <w:r w:rsidR="00B9750F">
              <w:rPr>
                <w:rFonts w:asciiTheme="majorHAnsi" w:hAnsiTheme="majorHAnsi" w:cs="Calibri"/>
                <w:b/>
                <w:sz w:val="22"/>
                <w:szCs w:val="22"/>
              </w:rPr>
              <w:t xml:space="preserve">24 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miesi</w:t>
            </w:r>
            <w:r w:rsidR="00B9750F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5311FB56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0F3E9B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61914B5F" w:rsidR="00480046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B9750F">
              <w:rPr>
                <w:rFonts w:asciiTheme="majorHAnsi" w:hAnsiTheme="majorHAnsi" w:cs="Calibri"/>
                <w:b/>
                <w:sz w:val="22"/>
                <w:szCs w:val="22"/>
              </w:rPr>
              <w:t xml:space="preserve">24 miesiące 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8B1E3E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1659B438" w:rsidR="00480046" w:rsidRPr="000F3E9B" w:rsidRDefault="00480046" w:rsidP="009B0B4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</w:t>
            </w:r>
            <w:r w:rsidR="009B0B4F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DE9372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06F5161B" w14:textId="5F7FB049" w:rsidR="00480046" w:rsidRPr="000F3E9B" w:rsidRDefault="009B0B4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39220BE" w14:textId="77777777" w:rsidTr="008B1E3E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364022C" w14:textId="2E41D656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3EB43A49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6F6910F2" w:rsidR="00480046" w:rsidRPr="009B0B4F" w:rsidRDefault="001A09C3" w:rsidP="009B0B4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 xml:space="preserve">Zgodnie z </w:t>
            </w:r>
            <w:proofErr w:type="spellStart"/>
            <w:r>
              <w:rPr>
                <w:rFonts w:asciiTheme="majorHAnsi" w:hAnsiTheme="majorHAnsi" w:cs="Calibri"/>
                <w:bCs/>
              </w:rPr>
              <w:t>SWZ</w:t>
            </w:r>
            <w:proofErr w:type="spellEnd"/>
          </w:p>
        </w:tc>
        <w:tc>
          <w:tcPr>
            <w:tcW w:w="733" w:type="pct"/>
            <w:vAlign w:val="center"/>
          </w:tcPr>
          <w:p w14:paraId="0A28917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16065D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A30592C" w14:textId="19B100A4" w:rsidR="00480046" w:rsidRPr="000F3E9B" w:rsidRDefault="009B0B4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D9EC4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624A9DB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8A99ACF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5963861D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0D6F7AA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NNW</w:t>
            </w:r>
            <w:proofErr w:type="spellEnd"/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1808FED3" w:rsidR="00480046" w:rsidRPr="000F3E9B" w:rsidRDefault="009B0B4F" w:rsidP="009B0B4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 </w:t>
            </w:r>
            <w:proofErr w:type="spellStart"/>
            <w:r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  <w:proofErr w:type="spellEnd"/>
          </w:p>
        </w:tc>
        <w:tc>
          <w:tcPr>
            <w:tcW w:w="733" w:type="pct"/>
            <w:vAlign w:val="center"/>
          </w:tcPr>
          <w:p w14:paraId="022F72F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15B176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4E9E56F6" w14:textId="5E66637C" w:rsidR="00480046" w:rsidRPr="000F3E9B" w:rsidRDefault="009B0B4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7B0C4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10927879" w14:textId="77777777" w:rsidTr="008B1E3E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DA4EC16" w14:textId="2339F922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4B01EF9E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1DB37735" w:rsidR="00480046" w:rsidRPr="000F3E9B" w:rsidRDefault="00480046" w:rsidP="009B0B4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proofErr w:type="spellStart"/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  <w:proofErr w:type="spellEnd"/>
          </w:p>
        </w:tc>
        <w:tc>
          <w:tcPr>
            <w:tcW w:w="733" w:type="pct"/>
            <w:vAlign w:val="center"/>
          </w:tcPr>
          <w:p w14:paraId="079039F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30DB21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F752C7C" w14:textId="357F071D" w:rsidR="00480046" w:rsidRPr="000F3E9B" w:rsidRDefault="009B0B4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4D3889F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0D12429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0B3D9548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B9750F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B9750F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0F03272A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opcje – iloczyn składki za </w:t>
      </w:r>
      <w:r w:rsidR="00B9750F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B9750F">
        <w:rPr>
          <w:rFonts w:asciiTheme="majorHAnsi" w:hAnsiTheme="majorHAnsi" w:cs="Calibri"/>
          <w:i/>
          <w:iCs/>
          <w:sz w:val="22"/>
          <w:szCs w:val="22"/>
        </w:rPr>
        <w:t>ą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c</w:t>
      </w:r>
      <w:r w:rsidR="00B9750F">
        <w:rPr>
          <w:rFonts w:asciiTheme="majorHAnsi" w:hAnsiTheme="majorHAnsi" w:cs="Calibri"/>
          <w:i/>
          <w:iCs/>
          <w:sz w:val="22"/>
          <w:szCs w:val="22"/>
        </w:rPr>
        <w:t>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(kol. V) oraz przewidzianej wielkości opcji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3E7476E" w14:textId="229B4A62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B9750F">
        <w:rPr>
          <w:rFonts w:asciiTheme="majorHAnsi" w:hAnsiTheme="majorHAnsi" w:cs="Calibri"/>
          <w:i/>
          <w:i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2920E1"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 w:rsidR="002920E1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oraz 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(suma kol. V oraz VII)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2C921DD9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E93A1D" w:rsidRPr="000F3E9B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CF61B9">
      <w:pPr>
        <w:pStyle w:val="Akapitzlist"/>
        <w:numPr>
          <w:ilvl w:val="0"/>
          <w:numId w:val="9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FC6EBFE" w:rsidR="00E93A1D" w:rsidRPr="000F3E9B" w:rsidRDefault="00E93A1D" w:rsidP="00CF61B9">
      <w:pPr>
        <w:pStyle w:val="Akapitzlist"/>
        <w:numPr>
          <w:ilvl w:val="0"/>
          <w:numId w:val="9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6423"/>
        <w:gridCol w:w="787"/>
        <w:gridCol w:w="1126"/>
      </w:tblGrid>
      <w:tr w:rsidR="007C7FC6" w14:paraId="437EC4A1" w14:textId="77777777" w:rsidTr="000309E9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E73AFAB" w14:textId="77777777" w:rsidR="007C7FC6" w:rsidRDefault="007C7FC6" w:rsidP="000309E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8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47272337" w14:textId="260DAB6C" w:rsidR="007C7FC6" w:rsidRDefault="007C7FC6" w:rsidP="000309E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9B0B4F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56528408" w14:textId="77777777" w:rsidTr="00881041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714A318C" w14:textId="77777777" w:rsidR="007C7FC6" w:rsidRDefault="007C7FC6" w:rsidP="000309E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489" w:type="dxa"/>
            <w:shd w:val="clear" w:color="000000" w:fill="002060"/>
            <w:vAlign w:val="center"/>
            <w:hideMark/>
          </w:tcPr>
          <w:p w14:paraId="465BB8A0" w14:textId="77777777" w:rsidR="007C7FC6" w:rsidRDefault="007C7FC6" w:rsidP="000309E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709" w:type="dxa"/>
            <w:shd w:val="clear" w:color="000000" w:fill="002060"/>
            <w:vAlign w:val="center"/>
            <w:hideMark/>
          </w:tcPr>
          <w:p w14:paraId="47C6BA33" w14:textId="77777777" w:rsidR="007C7FC6" w:rsidRDefault="007C7FC6" w:rsidP="000309E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2DE21BD5" w14:textId="77777777" w:rsidR="007C7FC6" w:rsidRDefault="007C7FC6" w:rsidP="000309E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7C7FC6" w14:paraId="4C6FD90F" w14:textId="77777777" w:rsidTr="00881041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36A015F3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489" w:type="dxa"/>
            <w:shd w:val="clear" w:color="000000" w:fill="F2F2F2"/>
            <w:vAlign w:val="center"/>
            <w:hideMark/>
          </w:tcPr>
          <w:p w14:paraId="3676EC76" w14:textId="77777777" w:rsidR="007C7FC6" w:rsidRDefault="007C7FC6" w:rsidP="000309E9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8.1 (załącznik nr 6B – opis przedmiotu zamówienia Część II, lit. B – ubezpieczenia autocasco) - włączenie do ochrony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0B5A34E6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C20B7" w14:textId="77777777" w:rsidR="007C7FC6" w:rsidRDefault="007C7FC6" w:rsidP="000309E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7C7FC6" w14:paraId="1D20247B" w14:textId="77777777" w:rsidTr="00881041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9E6E059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489" w:type="dxa"/>
            <w:shd w:val="clear" w:color="000000" w:fill="F2F2F2"/>
            <w:vAlign w:val="center"/>
            <w:hideMark/>
          </w:tcPr>
          <w:p w14:paraId="2939B69C" w14:textId="23C46BBD" w:rsidR="007C7FC6" w:rsidRDefault="007C7FC6" w:rsidP="000309E9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</w:t>
            </w:r>
            <w:r w:rsidR="0088104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dla wszystkich pojazdów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8.2 (załącznik nr 6B – opis przedmiotu zamówienia Część II, lit. B – ubezpieczenia autocasco - włączenie do ochrony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261F5750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656D55" w14:textId="77777777" w:rsidR="007C7FC6" w:rsidRDefault="007C7FC6" w:rsidP="000309E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7C7FC6" w14:paraId="209E7846" w14:textId="77777777" w:rsidTr="00881041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5244AE9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489" w:type="dxa"/>
            <w:shd w:val="clear" w:color="000000" w:fill="F2F2F2"/>
            <w:vAlign w:val="center"/>
            <w:hideMark/>
          </w:tcPr>
          <w:p w14:paraId="0C5AD0BF" w14:textId="4165F4DF" w:rsidR="007C7FC6" w:rsidRDefault="007C7FC6" w:rsidP="000309E9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8.3 </w:t>
            </w:r>
            <w:r w:rsidR="00881041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1306EBDB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92FA71" w14:textId="77777777" w:rsidR="007C7FC6" w:rsidRDefault="007C7FC6" w:rsidP="000309E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7C7FC6" w14:paraId="7AA27532" w14:textId="77777777" w:rsidTr="00881041">
        <w:trPr>
          <w:cantSplit/>
          <w:trHeight w:val="125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A78EA3F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489" w:type="dxa"/>
            <w:shd w:val="clear" w:color="000000" w:fill="F2F2F2"/>
            <w:vAlign w:val="center"/>
            <w:hideMark/>
          </w:tcPr>
          <w:p w14:paraId="0BBF6468" w14:textId="1B298AF4" w:rsidR="007C7FC6" w:rsidRDefault="007C7FC6" w:rsidP="000309E9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osoby w stanie nietrzeźwości lub innych środków </w:t>
            </w:r>
            <w:r w:rsidR="0088104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 – ubezpieczenia autocasco - włączenie do ochrony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487BA473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60B23C" w14:textId="77777777" w:rsidR="007C7FC6" w:rsidRDefault="007C7FC6" w:rsidP="000309E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7C7FC6" w14:paraId="4A820A2E" w14:textId="77777777" w:rsidTr="00881041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4576F15B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489" w:type="dxa"/>
            <w:shd w:val="clear" w:color="000000" w:fill="F2F2F2"/>
            <w:vAlign w:val="center"/>
            <w:hideMark/>
          </w:tcPr>
          <w:p w14:paraId="7F160300" w14:textId="7F6FE63A" w:rsidR="007C7FC6" w:rsidRDefault="007C7FC6" w:rsidP="000309E9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8.5 </w:t>
            </w:r>
            <w:r w:rsidR="00881041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0A7E1A21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BD12AC" w14:textId="77777777" w:rsidR="007C7FC6" w:rsidRDefault="007C7FC6" w:rsidP="000309E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7C7FC6" w14:paraId="72FDF8FB" w14:textId="77777777" w:rsidTr="00881041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9CD5B4D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489" w:type="dxa"/>
            <w:shd w:val="clear" w:color="000000" w:fill="F2F2F2"/>
            <w:vAlign w:val="center"/>
            <w:hideMark/>
          </w:tcPr>
          <w:p w14:paraId="56349BF2" w14:textId="6CA0D7F0" w:rsidR="007C7FC6" w:rsidRDefault="007C7FC6" w:rsidP="000309E9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pkt lit. A  pkt 7.1 oraz lit. B pkt. 8.6 </w:t>
            </w:r>
            <w:r w:rsidRPr="00881041">
              <w:rPr>
                <w:rFonts w:ascii="Cambria" w:hAnsi="Cambria" w:cs="Calibri"/>
                <w:color w:val="000000"/>
                <w:sz w:val="22"/>
                <w:szCs w:val="22"/>
              </w:rPr>
              <w:t>(załącznik nr 6B – opis przedmiotu zamówienia Część II)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3B4F803C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75828" w14:textId="77777777" w:rsidR="007C7FC6" w:rsidRDefault="007C7FC6" w:rsidP="000309E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7C7FC6" w14:paraId="495C6FE4" w14:textId="77777777" w:rsidTr="00881041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1445982B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489" w:type="dxa"/>
            <w:shd w:val="clear" w:color="000000" w:fill="F2F2F2"/>
            <w:vAlign w:val="center"/>
          </w:tcPr>
          <w:p w14:paraId="4CEB5B26" w14:textId="46F47EFF" w:rsidR="007C7FC6" w:rsidRPr="004C7E3D" w:rsidRDefault="007C7FC6" w:rsidP="000309E9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Podwyższenie sum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y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ubezpieczenia </w:t>
            </w:r>
            <w:proofErr w:type="spellStart"/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NNW</w:t>
            </w:r>
            <w:proofErr w:type="spellEnd"/>
            <w:r w:rsidR="0088104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kierowc</w:t>
            </w:r>
            <w:r w:rsidR="0088104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y 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i</w:t>
            </w:r>
            <w:r w:rsidR="0088104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pasażerów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do 20 000,00 zł/osobę</w:t>
            </w:r>
          </w:p>
        </w:tc>
        <w:tc>
          <w:tcPr>
            <w:tcW w:w="709" w:type="dxa"/>
            <w:shd w:val="clear" w:color="000000" w:fill="F2F2F2"/>
            <w:vAlign w:val="center"/>
          </w:tcPr>
          <w:p w14:paraId="7C149D1D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C5959" w14:textId="77777777" w:rsidR="007C7FC6" w:rsidRDefault="007C7FC6" w:rsidP="000309E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</w:tbl>
    <w:p w14:paraId="1F811F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9" w:name="_Hlk79958727"/>
      <w:bookmarkEnd w:id="8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9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77777777" w:rsidR="0081772D" w:rsidRPr="000F3E9B" w:rsidRDefault="00E93A1D" w:rsidP="00CF61B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</w:p>
    <w:p w14:paraId="392F4D57" w14:textId="77777777" w:rsidR="00721DA7" w:rsidRPr="000F3E9B" w:rsidRDefault="00E93A1D" w:rsidP="00CF61B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197AC02C" w:rsidR="00721DA7" w:rsidRPr="000F3E9B" w:rsidRDefault="00721DA7" w:rsidP="00CF61B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31DFB">
        <w:rPr>
          <w:rFonts w:asciiTheme="majorHAnsi" w:hAnsiTheme="majorHAnsi"/>
          <w:sz w:val="22"/>
          <w:szCs w:val="22"/>
        </w:rPr>
        <w:t>4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31DFB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CF61B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 wykonać cały przedmiot zamówienia przez okres określony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35D23380" w14:textId="27CF5743" w:rsidR="00E93A1D" w:rsidRPr="000F3E9B" w:rsidRDefault="00E93A1D" w:rsidP="00CF61B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Oświadczamy, że akceptujemy zawarty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</w:t>
      </w:r>
      <w:proofErr w:type="spellStart"/>
      <w:r w:rsidR="00270F14"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niniejszą ofertą i na warunkach określonych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 w miejscu i terminie wyznaczonym przez Zamawiającego.</w:t>
      </w:r>
    </w:p>
    <w:p w14:paraId="5C0E93FC" w14:textId="77777777" w:rsidR="00E93A1D" w:rsidRPr="000F3E9B" w:rsidRDefault="00E93A1D" w:rsidP="00CF61B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CF61B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zapoznaliśmy się z treścią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dla niniejszego zamówienia i nie wnosimy do niej żadnych zastrzeżeń,</w:t>
      </w:r>
    </w:p>
    <w:p w14:paraId="370CF868" w14:textId="525BE9D2" w:rsidR="00E93A1D" w:rsidRPr="000F3E9B" w:rsidRDefault="00E93A1D" w:rsidP="00CF61B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CF61B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CF61B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gwarantujemy wykonanie całości niniejszego zamówienia zgodnie z treścią: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, wyjaśnień oraz zmian do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</w:t>
      </w:r>
    </w:p>
    <w:p w14:paraId="77B90964" w14:textId="15FE6B75" w:rsidR="003205A0" w:rsidRPr="003205A0" w:rsidRDefault="003205A0" w:rsidP="00CF61B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 xml:space="preserve">uważamy się za związanych niniejszą ofertą na czas wskazany w rodz. XVII </w:t>
      </w:r>
      <w:proofErr w:type="spellStart"/>
      <w:r w:rsidRPr="003205A0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3205A0">
        <w:rPr>
          <w:rFonts w:asciiTheme="majorHAnsi" w:hAnsiTheme="majorHAnsi" w:cs="Calibri"/>
          <w:sz w:val="22"/>
          <w:szCs w:val="22"/>
        </w:rPr>
        <w:t xml:space="preserve"> – 30 dni od upływu terminu składania ofert,</w:t>
      </w:r>
    </w:p>
    <w:p w14:paraId="18EF4152" w14:textId="36947394" w:rsidR="00E93A1D" w:rsidRPr="000F3E9B" w:rsidRDefault="00E93A1D" w:rsidP="00CF61B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zapewniamy wykonanie zamówienia w terminie określonym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</w:t>
      </w:r>
    </w:p>
    <w:p w14:paraId="2DA9A9C7" w14:textId="7822BC65" w:rsidR="00E93A1D" w:rsidRPr="000F3E9B" w:rsidRDefault="00E93A1D" w:rsidP="00CF61B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warunki płatności określone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</w:t>
      </w:r>
    </w:p>
    <w:p w14:paraId="60E2F99A" w14:textId="1B922AB8" w:rsidR="00E93A1D" w:rsidRPr="000F3E9B" w:rsidRDefault="00E93A1D" w:rsidP="00CF61B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CF61B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CF61B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CF61B9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CF61B9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CF61B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28481AEE" w14:textId="0EAD02E5" w:rsidR="00E93A1D" w:rsidRPr="000F3E9B" w:rsidRDefault="00E93A1D" w:rsidP="00CF61B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jesteśmy/ nie jesteśmy ****) mikroprzedsiębiorstwem bądź małym lub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średnim przedsiębiorstwem.</w:t>
      </w:r>
    </w:p>
    <w:p w14:paraId="713DF134" w14:textId="71142283" w:rsidR="00E93A1D" w:rsidRPr="000F3E9B" w:rsidRDefault="00E93A1D" w:rsidP="00CF61B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RODO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CF61B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CF61B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</w:t>
      </w:r>
    </w:p>
    <w:p w14:paraId="4C2C2992" w14:textId="77777777" w:rsidR="00270F14" w:rsidRPr="000F3E9B" w:rsidRDefault="00E93A1D" w:rsidP="00CF61B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CF61B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CF61B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CF61B9">
      <w:pPr>
        <w:pStyle w:val="Akapitzlist"/>
        <w:numPr>
          <w:ilvl w:val="0"/>
          <w:numId w:val="97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CF61B9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CF61B9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CF61B9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CF61B9">
      <w:pPr>
        <w:pStyle w:val="Akapitzlist"/>
        <w:numPr>
          <w:ilvl w:val="0"/>
          <w:numId w:val="97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CF61B9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CF61B9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CF61B9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3205A0" w:rsidRDefault="003205A0" w:rsidP="00CF61B9">
      <w:pPr>
        <w:pStyle w:val="Akapitzlist"/>
        <w:numPr>
          <w:ilvl w:val="0"/>
          <w:numId w:val="97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7135CDDB" w14:textId="1746F1A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>niepotrzebne skreślić; w  przypadku nie skreślenia którejś z pozycji –</w:t>
      </w:r>
      <w:r w:rsidR="00096FE1" w:rsidRPr="000F3E9B">
        <w:rPr>
          <w:rFonts w:asciiTheme="majorHAnsi" w:hAnsiTheme="majorHAnsi" w:cs="Calibri"/>
          <w:sz w:val="20"/>
          <w:szCs w:val="20"/>
        </w:rPr>
        <w:t xml:space="preserve"> </w:t>
      </w:r>
      <w:r w:rsidR="0087162D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</w:t>
      </w:r>
      <w:r w:rsidR="006E27A6" w:rsidRPr="000F3E9B">
        <w:rPr>
          <w:rFonts w:asciiTheme="majorHAnsi" w:hAnsiTheme="majorHAnsi" w:cs="Calibri"/>
          <w:sz w:val="20"/>
          <w:szCs w:val="20"/>
        </w:rPr>
        <w:t xml:space="preserve"> nie</w:t>
      </w:r>
      <w:r w:rsidRPr="000F3E9B">
        <w:rPr>
          <w:rFonts w:asciiTheme="majorHAnsi" w:hAnsiTheme="majorHAnsi" w:cs="Calibri"/>
          <w:sz w:val="20"/>
          <w:szCs w:val="20"/>
        </w:rPr>
        <w:t xml:space="preserve"> jest mikroprzedsiębiorstwem bądź małym lub średnim przedsiębiorstwem</w:t>
      </w:r>
      <w:r w:rsidR="00096FE1" w:rsidRPr="000F3E9B">
        <w:rPr>
          <w:rFonts w:asciiTheme="majorHAnsi" w:hAnsiTheme="majorHAnsi" w:cs="Calibri"/>
          <w:sz w:val="20"/>
          <w:szCs w:val="20"/>
        </w:rPr>
        <w:t>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 xml:space="preserve">st. 4 lub art. 14 ust. 5 </w:t>
      </w:r>
      <w:proofErr w:type="spellStart"/>
      <w:r w:rsidR="00096FE1" w:rsidRPr="000F3E9B">
        <w:rPr>
          <w:rFonts w:asciiTheme="majorHAnsi" w:hAnsiTheme="majorHAnsi" w:cs="Calibri"/>
          <w:sz w:val="20"/>
          <w:szCs w:val="22"/>
        </w:rPr>
        <w:t>RODO</w:t>
      </w:r>
      <w:proofErr w:type="spellEnd"/>
      <w:r w:rsidR="00096FE1" w:rsidRPr="000F3E9B">
        <w:rPr>
          <w:rFonts w:asciiTheme="majorHAnsi" w:hAnsiTheme="majorHAnsi" w:cs="Calibri"/>
          <w:sz w:val="20"/>
          <w:szCs w:val="22"/>
        </w:rPr>
        <w:t>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7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2E781A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5FD78427" w14:textId="1B8AACA7" w:rsidR="00AB4080" w:rsidRPr="000F3E9B" w:rsidRDefault="00AB408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1C do </w:t>
      </w:r>
      <w:proofErr w:type="spellStart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– Formularz ofertowy CZĘŚĆ III zamówienia</w:t>
      </w:r>
    </w:p>
    <w:p w14:paraId="69F5BDFB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3864304" w14:textId="0B0CEF55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B9750F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20C5BB75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B4080" w:rsidRPr="000F3E9B" w14:paraId="32DFBEE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5CB54A8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1F8DA69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4080" w:rsidRPr="000F3E9B" w14:paraId="3E6B1AF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CAC0FDE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E990F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D8DE70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DF72BDC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5A697D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58C081F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77E5EDA8" w14:textId="2236E24D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ADB43B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E0A7F6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6C45CD9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EC3DC5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8E58D4C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13C6DEF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64CBA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35FCC7D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96A8F53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8094084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DB0D669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3D8C672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5E9617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21654FA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41E3CC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70DA45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788FC04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6ACA0A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79C770B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DD14BF9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215C6EFE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21AD073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9BBC53D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38A7993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266A9A8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55586CAF" w14:textId="7DCACAC2" w:rsidR="00AB4080" w:rsidRPr="000F3E9B" w:rsidRDefault="002920E1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Gminy Przechlewo</w:t>
      </w:r>
    </w:p>
    <w:p w14:paraId="3C4E5209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BD5AD06" w14:textId="1CEAD005" w:rsidR="00721DA7" w:rsidRPr="000F3E9B" w:rsidRDefault="00721DA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 xml:space="preserve"> na:</w:t>
      </w:r>
    </w:p>
    <w:p w14:paraId="65A8A346" w14:textId="0CB5E764" w:rsidR="00AB4080" w:rsidRPr="000F3E9B" w:rsidRDefault="00AB4080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KOMPLEKSOWE UBEZPIECZENIE MIENIA I ODPOWIEDZIALNOŚCI CYWILNEJ</w:t>
      </w:r>
      <w:r w:rsidR="00881041" w:rsidRPr="00881041">
        <w:rPr>
          <w:rFonts w:asciiTheme="majorHAnsi" w:hAnsiTheme="majorHAnsi" w:cs="Calibri"/>
          <w:b/>
          <w:color w:val="002060"/>
          <w:sz w:val="22"/>
          <w:szCs w:val="22"/>
        </w:rPr>
        <w:t xml:space="preserve"> </w:t>
      </w:r>
      <w:r w:rsidR="00881041">
        <w:rPr>
          <w:rFonts w:asciiTheme="majorHAnsi" w:hAnsiTheme="majorHAnsi" w:cs="Calibri"/>
          <w:b/>
          <w:color w:val="002060"/>
          <w:sz w:val="22"/>
          <w:szCs w:val="22"/>
        </w:rPr>
        <w:br/>
        <w:t>G</w:t>
      </w:r>
      <w:r w:rsidR="00881041" w:rsidRPr="00881041">
        <w:rPr>
          <w:rFonts w:asciiTheme="majorHAnsi" w:hAnsiTheme="majorHAnsi" w:cs="Calibri"/>
          <w:b/>
          <w:color w:val="002060"/>
          <w:sz w:val="22"/>
          <w:szCs w:val="22"/>
        </w:rPr>
        <w:t>MINY PRZECHLEWO I JEJ JEDNOSTEK ORGANIZACYJNYCH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  </w:t>
      </w:r>
    </w:p>
    <w:p w14:paraId="58743C27" w14:textId="4179AB45" w:rsidR="00AB4080" w:rsidRPr="000F3E9B" w:rsidRDefault="00AB4080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ubezpieczenie </w:t>
      </w:r>
      <w:proofErr w:type="spellStart"/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NNW</w:t>
      </w:r>
      <w:proofErr w:type="spellEnd"/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 członków OSP</w:t>
      </w:r>
    </w:p>
    <w:p w14:paraId="367C3231" w14:textId="7777777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54FD932A" w14:textId="1CCC7501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AB4080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AB163E7" w14:textId="192EB94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5FFEE4E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660AD1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EA4A93E" w14:textId="1F9AEE61" w:rsidR="00AB4080" w:rsidRPr="000F3E9B" w:rsidRDefault="00852ED7" w:rsidP="00CF61B9">
      <w:pPr>
        <w:pStyle w:val="Akapitzlist"/>
        <w:numPr>
          <w:ilvl w:val="0"/>
          <w:numId w:val="98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 Specyfikacji </w:t>
      </w:r>
      <w:r w:rsidR="00721D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</w:t>
      </w:r>
      <w:proofErr w:type="spellStart"/>
      <w:r w:rsidR="00431023"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7ADA5AD" w14:textId="0A463CEA" w:rsidR="00852ED7" w:rsidRPr="000F3E9B" w:rsidRDefault="00852ED7" w:rsidP="00CF61B9">
      <w:pPr>
        <w:pStyle w:val="Akapitzlist"/>
        <w:numPr>
          <w:ilvl w:val="0"/>
          <w:numId w:val="98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AB4080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2ED7" w:rsidRPr="000F3E9B" w14:paraId="050404FD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BB9E145" w14:textId="326E29D1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AB408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B9750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24 </w:t>
            </w:r>
            <w:proofErr w:type="spellStart"/>
            <w:r w:rsidR="00B9750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miesiace</w:t>
            </w:r>
            <w:proofErr w:type="spellEnd"/>
          </w:p>
        </w:tc>
      </w:tr>
      <w:tr w:rsidR="00852ED7" w:rsidRPr="000F3E9B" w14:paraId="6F269F95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06400720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5E065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903D358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37C4FEC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6E140C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2CFBFA5" w14:textId="77777777" w:rsidR="00852ED7" w:rsidRPr="000F3E9B" w:rsidRDefault="00852ED7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852ED7" w:rsidRPr="000F3E9B" w14:paraId="705618C0" w14:textId="77777777" w:rsidTr="00AB408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06F7ED45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852ED7" w:rsidRPr="000F3E9B" w14:paraId="484A27DC" w14:textId="77777777" w:rsidTr="00AB4080">
        <w:trPr>
          <w:trHeight w:val="464"/>
        </w:trPr>
        <w:tc>
          <w:tcPr>
            <w:tcW w:w="1139" w:type="dxa"/>
            <w:gridSpan w:val="2"/>
            <w:vAlign w:val="center"/>
          </w:tcPr>
          <w:p w14:paraId="32006FCB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1" w:type="dxa"/>
            <w:vAlign w:val="center"/>
          </w:tcPr>
          <w:p w14:paraId="55CD83E7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2DEA0951" w14:textId="77777777" w:rsidTr="00AB4080">
        <w:trPr>
          <w:trHeight w:val="464"/>
        </w:trPr>
        <w:tc>
          <w:tcPr>
            <w:tcW w:w="1139" w:type="dxa"/>
            <w:gridSpan w:val="2"/>
            <w:vAlign w:val="center"/>
          </w:tcPr>
          <w:p w14:paraId="5FE7EED3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FC1EE9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346FA444" w14:textId="77777777" w:rsidTr="00AB408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06743DB3" w14:textId="30E1F361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852ED7" w:rsidRPr="000F3E9B" w14:paraId="621472B4" w14:textId="77777777" w:rsidTr="00AB4080">
        <w:trPr>
          <w:trHeight w:val="464"/>
        </w:trPr>
        <w:tc>
          <w:tcPr>
            <w:tcW w:w="1088" w:type="dxa"/>
            <w:vAlign w:val="center"/>
          </w:tcPr>
          <w:p w14:paraId="39FD8CE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F148A8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53064AC" w14:textId="77777777" w:rsidTr="00AB4080">
        <w:trPr>
          <w:trHeight w:val="697"/>
        </w:trPr>
        <w:tc>
          <w:tcPr>
            <w:tcW w:w="1088" w:type="dxa"/>
            <w:vAlign w:val="center"/>
          </w:tcPr>
          <w:p w14:paraId="45814CA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C66F778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C930F87" w14:textId="77777777" w:rsidR="00852ED7" w:rsidRPr="000F3E9B" w:rsidRDefault="00852ED7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A5CCF59" w14:textId="77777777" w:rsidR="00852ED7" w:rsidRPr="000F3E9B" w:rsidRDefault="00852ED7" w:rsidP="00CF61B9">
      <w:pPr>
        <w:pStyle w:val="Akapitzlist"/>
        <w:numPr>
          <w:ilvl w:val="0"/>
          <w:numId w:val="98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58B92D3" w14:textId="002DD95A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881041">
        <w:rPr>
          <w:rFonts w:asciiTheme="majorHAnsi" w:hAnsiTheme="majorHAnsi" w:cs="Calibri"/>
          <w:bCs/>
          <w:sz w:val="22"/>
          <w:szCs w:val="22"/>
        </w:rPr>
        <w:t xml:space="preserve">Kryterium cena oferty – </w:t>
      </w:r>
      <w:r w:rsidR="00721DA7" w:rsidRPr="00881041">
        <w:rPr>
          <w:rFonts w:asciiTheme="majorHAnsi" w:hAnsiTheme="majorHAnsi" w:cs="Calibri"/>
          <w:bCs/>
          <w:sz w:val="22"/>
          <w:szCs w:val="22"/>
        </w:rPr>
        <w:t>8</w:t>
      </w:r>
      <w:r w:rsidR="00881041" w:rsidRPr="00881041">
        <w:rPr>
          <w:rFonts w:asciiTheme="majorHAnsi" w:hAnsiTheme="majorHAnsi" w:cs="Calibri"/>
          <w:bCs/>
          <w:sz w:val="22"/>
          <w:szCs w:val="22"/>
        </w:rPr>
        <w:t>5</w:t>
      </w:r>
      <w:r w:rsidRPr="00881041">
        <w:rPr>
          <w:rFonts w:asciiTheme="majorHAnsi" w:hAnsiTheme="majorHAnsi" w:cs="Calibri"/>
          <w:bCs/>
          <w:sz w:val="22"/>
          <w:szCs w:val="22"/>
        </w:rPr>
        <w:t>%</w:t>
      </w:r>
    </w:p>
    <w:p w14:paraId="642B48CA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51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573"/>
        <w:gridCol w:w="1544"/>
        <w:gridCol w:w="1380"/>
        <w:gridCol w:w="1380"/>
        <w:gridCol w:w="692"/>
        <w:gridCol w:w="1004"/>
        <w:gridCol w:w="1614"/>
      </w:tblGrid>
      <w:tr w:rsidR="00852ED7" w:rsidRPr="000F3E9B" w14:paraId="438F2A53" w14:textId="77777777" w:rsidTr="00AB4080">
        <w:trPr>
          <w:trHeight w:val="480"/>
          <w:jc w:val="center"/>
        </w:trPr>
        <w:tc>
          <w:tcPr>
            <w:tcW w:w="248" w:type="pct"/>
            <w:vMerge w:val="restart"/>
            <w:shd w:val="clear" w:color="auto" w:fill="002060"/>
            <w:vAlign w:val="center"/>
          </w:tcPr>
          <w:p w14:paraId="6B9460B2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13" w:type="pct"/>
            <w:vMerge w:val="restart"/>
            <w:shd w:val="clear" w:color="auto" w:fill="002060"/>
            <w:vAlign w:val="center"/>
          </w:tcPr>
          <w:p w14:paraId="364E7B69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7BE1309A" w14:textId="0AF755F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760" w:type="pct"/>
            <w:vMerge w:val="restart"/>
            <w:shd w:val="clear" w:color="auto" w:fill="002060"/>
            <w:vAlign w:val="center"/>
          </w:tcPr>
          <w:p w14:paraId="09126C6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2D540A0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6A1CFD1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96" w:type="pct"/>
            <w:vMerge w:val="restart"/>
            <w:shd w:val="clear" w:color="auto" w:fill="002060"/>
          </w:tcPr>
          <w:p w14:paraId="31D964E2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7BFFFE1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26C32626" w14:textId="66C5E222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</w:p>
          <w:p w14:paraId="279B546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696" w:type="pct"/>
            <w:vMerge w:val="restart"/>
            <w:shd w:val="clear" w:color="auto" w:fill="002060"/>
            <w:vAlign w:val="center"/>
          </w:tcPr>
          <w:p w14:paraId="0D01A9AB" w14:textId="0B1740C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a za zamówienie podstawowe </w:t>
            </w:r>
          </w:p>
          <w:p w14:paraId="325FF5A1" w14:textId="1F557231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473C5F">
              <w:rPr>
                <w:rFonts w:asciiTheme="majorHAnsi" w:hAnsiTheme="majorHAnsi" w:cs="Calibri"/>
                <w:b/>
                <w:sz w:val="20"/>
                <w:szCs w:val="20"/>
              </w:rPr>
              <w:t xml:space="preserve">24 miesiące </w:t>
            </w:r>
          </w:p>
        </w:tc>
        <w:tc>
          <w:tcPr>
            <w:tcW w:w="925" w:type="pct"/>
            <w:gridSpan w:val="2"/>
            <w:shd w:val="clear" w:color="auto" w:fill="002060"/>
            <w:vAlign w:val="center"/>
          </w:tcPr>
          <w:p w14:paraId="265EFD94" w14:textId="49022C68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>a</w:t>
            </w:r>
          </w:p>
        </w:tc>
        <w:tc>
          <w:tcPr>
            <w:tcW w:w="862" w:type="pct"/>
            <w:vMerge w:val="restart"/>
            <w:shd w:val="clear" w:color="auto" w:fill="002060"/>
            <w:vAlign w:val="center"/>
          </w:tcPr>
          <w:p w14:paraId="5F8D3C68" w14:textId="77777777" w:rsidR="002D4E33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9E14E8C" w14:textId="36BD315D" w:rsidR="00852ED7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473C5F">
              <w:rPr>
                <w:rFonts w:asciiTheme="majorHAnsi" w:hAnsiTheme="majorHAnsi" w:cs="Calibri"/>
                <w:b/>
                <w:sz w:val="20"/>
                <w:szCs w:val="20"/>
              </w:rPr>
              <w:t>24 miesiące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>ą</w:t>
            </w:r>
          </w:p>
        </w:tc>
      </w:tr>
      <w:tr w:rsidR="00852ED7" w:rsidRPr="000F3E9B" w14:paraId="069D7286" w14:textId="77777777" w:rsidTr="00AB4080">
        <w:trPr>
          <w:trHeight w:val="1926"/>
          <w:jc w:val="center"/>
        </w:trPr>
        <w:tc>
          <w:tcPr>
            <w:tcW w:w="248" w:type="pct"/>
            <w:vMerge/>
            <w:shd w:val="clear" w:color="auto" w:fill="002060"/>
            <w:vAlign w:val="center"/>
          </w:tcPr>
          <w:p w14:paraId="66578758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13" w:type="pct"/>
            <w:vMerge/>
            <w:shd w:val="clear" w:color="auto" w:fill="002060"/>
            <w:vAlign w:val="center"/>
          </w:tcPr>
          <w:p w14:paraId="46F028F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shd w:val="clear" w:color="auto" w:fill="002060"/>
            <w:vAlign w:val="center"/>
          </w:tcPr>
          <w:p w14:paraId="0660581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  <w:vMerge/>
            <w:shd w:val="clear" w:color="auto" w:fill="002060"/>
          </w:tcPr>
          <w:p w14:paraId="1AECA23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  <w:vMerge/>
            <w:shd w:val="clear" w:color="auto" w:fill="002060"/>
          </w:tcPr>
          <w:p w14:paraId="0316E2F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2060"/>
            <w:vAlign w:val="center"/>
          </w:tcPr>
          <w:p w14:paraId="200D8A7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576" w:type="pct"/>
            <w:shd w:val="clear" w:color="auto" w:fill="002060"/>
            <w:vAlign w:val="center"/>
          </w:tcPr>
          <w:p w14:paraId="42862A03" w14:textId="61092B24" w:rsidR="00852ED7" w:rsidRPr="000F3E9B" w:rsidRDefault="00AB40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62" w:type="pct"/>
            <w:vMerge/>
            <w:shd w:val="clear" w:color="auto" w:fill="002060"/>
            <w:vAlign w:val="center"/>
          </w:tcPr>
          <w:p w14:paraId="30068EB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22FD91F3" w14:textId="77777777" w:rsidTr="00AB4080">
        <w:trPr>
          <w:trHeight w:val="87"/>
          <w:jc w:val="center"/>
        </w:trPr>
        <w:tc>
          <w:tcPr>
            <w:tcW w:w="248" w:type="pct"/>
            <w:shd w:val="clear" w:color="auto" w:fill="C6D9F1"/>
            <w:vAlign w:val="center"/>
          </w:tcPr>
          <w:p w14:paraId="613F3E1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813" w:type="pct"/>
            <w:shd w:val="clear" w:color="auto" w:fill="C6D9F1"/>
            <w:vAlign w:val="center"/>
          </w:tcPr>
          <w:p w14:paraId="523D05A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760" w:type="pct"/>
            <w:shd w:val="clear" w:color="auto" w:fill="C6D9F1"/>
            <w:vAlign w:val="center"/>
          </w:tcPr>
          <w:p w14:paraId="0A0E3AE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696" w:type="pct"/>
            <w:shd w:val="clear" w:color="auto" w:fill="C6D9F1"/>
          </w:tcPr>
          <w:p w14:paraId="29001D07" w14:textId="61AD4283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  <w:r w:rsidR="00852ED7"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696" w:type="pct"/>
            <w:shd w:val="clear" w:color="auto" w:fill="C6D9F1"/>
          </w:tcPr>
          <w:p w14:paraId="0466522A" w14:textId="4EDD889C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49" w:type="pct"/>
            <w:shd w:val="clear" w:color="auto" w:fill="C6D9F1"/>
            <w:vAlign w:val="center"/>
          </w:tcPr>
          <w:p w14:paraId="646AC6B5" w14:textId="23CEAD8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576" w:type="pct"/>
            <w:shd w:val="clear" w:color="auto" w:fill="C6D9F1"/>
            <w:vAlign w:val="center"/>
          </w:tcPr>
          <w:p w14:paraId="6F560975" w14:textId="4AE3DA40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62" w:type="pct"/>
            <w:shd w:val="clear" w:color="auto" w:fill="C6D9F1"/>
            <w:vAlign w:val="center"/>
          </w:tcPr>
          <w:p w14:paraId="52B5C96F" w14:textId="41170EA1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852ED7" w:rsidRPr="000F3E9B" w14:paraId="2725B170" w14:textId="77777777" w:rsidTr="00AB4080">
        <w:trPr>
          <w:trHeight w:val="639"/>
          <w:jc w:val="center"/>
        </w:trPr>
        <w:tc>
          <w:tcPr>
            <w:tcW w:w="248" w:type="pct"/>
            <w:shd w:val="clear" w:color="auto" w:fill="C6D9F1"/>
            <w:vAlign w:val="center"/>
          </w:tcPr>
          <w:p w14:paraId="74D4DCF5" w14:textId="65DFD5A6" w:rsidR="00852ED7" w:rsidRPr="000F3E9B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813" w:type="pct"/>
            <w:vAlign w:val="center"/>
          </w:tcPr>
          <w:p w14:paraId="252DA05C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NNW</w:t>
            </w:r>
            <w:proofErr w:type="spellEnd"/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 OSP – wariant bezimienny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626DBEE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ofertą</w:t>
            </w:r>
          </w:p>
        </w:tc>
        <w:tc>
          <w:tcPr>
            <w:tcW w:w="696" w:type="pct"/>
          </w:tcPr>
          <w:p w14:paraId="293455D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</w:tcPr>
          <w:p w14:paraId="57CD382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76EFE1FE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576" w:type="pct"/>
            <w:vAlign w:val="center"/>
          </w:tcPr>
          <w:p w14:paraId="6BBDC57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62" w:type="pct"/>
            <w:vAlign w:val="center"/>
          </w:tcPr>
          <w:p w14:paraId="6A4D00D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3FC8DA35" w14:textId="77777777" w:rsidTr="00AB4080">
        <w:trPr>
          <w:trHeight w:val="656"/>
          <w:jc w:val="center"/>
        </w:trPr>
        <w:tc>
          <w:tcPr>
            <w:tcW w:w="248" w:type="pct"/>
            <w:shd w:val="clear" w:color="auto" w:fill="C6D9F1"/>
            <w:vAlign w:val="center"/>
          </w:tcPr>
          <w:p w14:paraId="6C14E928" w14:textId="3D6CFD8E" w:rsidR="00852ED7" w:rsidRPr="000F3E9B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813" w:type="pct"/>
            <w:vAlign w:val="center"/>
          </w:tcPr>
          <w:p w14:paraId="79418AB4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NNW</w:t>
            </w:r>
            <w:proofErr w:type="spellEnd"/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 OSP – wariant imienny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6273203D" w14:textId="44BFD799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proofErr w:type="spellStart"/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  <w:proofErr w:type="spellEnd"/>
          </w:p>
        </w:tc>
        <w:tc>
          <w:tcPr>
            <w:tcW w:w="696" w:type="pct"/>
          </w:tcPr>
          <w:p w14:paraId="610CF44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</w:tcPr>
          <w:p w14:paraId="49055C08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6DA876D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576" w:type="pct"/>
            <w:vAlign w:val="center"/>
          </w:tcPr>
          <w:p w14:paraId="72E52C4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62" w:type="pct"/>
            <w:vAlign w:val="center"/>
          </w:tcPr>
          <w:p w14:paraId="5CE106A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0BA2054D" w14:textId="77777777" w:rsidTr="00AB4080">
        <w:trPr>
          <w:trHeight w:val="416"/>
          <w:jc w:val="center"/>
        </w:trPr>
        <w:tc>
          <w:tcPr>
            <w:tcW w:w="1821" w:type="pct"/>
            <w:gridSpan w:val="3"/>
            <w:shd w:val="clear" w:color="auto" w:fill="C6D9F1"/>
            <w:vAlign w:val="center"/>
          </w:tcPr>
          <w:p w14:paraId="1767FD2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696" w:type="pct"/>
            <w:shd w:val="clear" w:color="auto" w:fill="C6D9F1"/>
          </w:tcPr>
          <w:p w14:paraId="3783669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C6D9F1"/>
          </w:tcPr>
          <w:p w14:paraId="47043D4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49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08AF6EA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D35272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62" w:type="pct"/>
            <w:shd w:val="clear" w:color="auto" w:fill="C6D9F1"/>
            <w:vAlign w:val="center"/>
          </w:tcPr>
          <w:p w14:paraId="0B2AFFB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1B21650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F21A8BE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95336E6" w14:textId="4574E393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B9750F">
        <w:rPr>
          <w:rFonts w:asciiTheme="majorHAnsi" w:hAnsiTheme="majorHAnsi" w:cs="Calibri"/>
          <w:i/>
          <w:i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 w:rsidR="00B9750F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B9750F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86DE009" w14:textId="7A3BDE88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</w:t>
      </w:r>
      <w:r w:rsidR="002657AF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</w:t>
      </w:r>
      <w:r w:rsidR="00721DA7" w:rsidRPr="000F3E9B">
        <w:rPr>
          <w:rFonts w:asciiTheme="majorHAnsi" w:hAnsiTheme="majorHAnsi" w:cs="Calibri"/>
          <w:i/>
          <w:iCs/>
          <w:sz w:val="22"/>
          <w:szCs w:val="22"/>
        </w:rPr>
        <w:t>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zamówienie podstawowe za okres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B9750F">
        <w:rPr>
          <w:rFonts w:asciiTheme="majorHAnsi" w:hAnsiTheme="majorHAnsi" w:cs="Calibri"/>
          <w:i/>
          <w:i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 w:rsidR="00B9750F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opcji (kol. VI)</w:t>
      </w:r>
    </w:p>
    <w:p w14:paraId="1A3881E1" w14:textId="02ADF50E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B9750F">
        <w:rPr>
          <w:rFonts w:asciiTheme="majorHAnsi" w:hAnsiTheme="majorHAnsi" w:cs="Calibri"/>
          <w:i/>
          <w:iCs/>
          <w:sz w:val="22"/>
          <w:szCs w:val="22"/>
        </w:rPr>
        <w:t>24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 w:rsidR="00B9750F">
        <w:rPr>
          <w:rFonts w:asciiTheme="majorHAnsi" w:hAnsiTheme="majorHAnsi" w:cs="Calibri"/>
          <w:i/>
          <w:iCs/>
          <w:sz w:val="22"/>
          <w:szCs w:val="22"/>
        </w:rPr>
        <w:t xml:space="preserve">ące 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</w:t>
      </w:r>
      <w:r w:rsidR="00AB4080" w:rsidRPr="000F3E9B">
        <w:rPr>
          <w:rFonts w:asciiTheme="majorHAnsi" w:hAnsiTheme="majorHAnsi"/>
          <w:i/>
          <w:iCs/>
          <w:sz w:val="22"/>
          <w:szCs w:val="22"/>
        </w:rPr>
        <w:t>i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opcji (suma kol. V oraz VII)</w:t>
      </w:r>
    </w:p>
    <w:p w14:paraId="3AE7FA73" w14:textId="578D032F" w:rsidR="002A5250" w:rsidRPr="000F3E9B" w:rsidRDefault="002A5250" w:rsidP="0088774C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  <w:sectPr w:rsidR="002A5250" w:rsidRPr="000F3E9B" w:rsidSect="00881041">
          <w:pgSz w:w="11906" w:h="16838"/>
          <w:pgMar w:top="1247" w:right="1134" w:bottom="1247" w:left="1418" w:header="567" w:footer="708" w:gutter="0"/>
          <w:cols w:space="708"/>
          <w:docGrid w:linePitch="360"/>
        </w:sectPr>
      </w:pPr>
    </w:p>
    <w:p w14:paraId="5C7D0102" w14:textId="6BC8FAAE" w:rsidR="00852ED7" w:rsidRPr="000F3E9B" w:rsidRDefault="00852ED7" w:rsidP="00CF61B9">
      <w:pPr>
        <w:pStyle w:val="Akapitzlist"/>
        <w:numPr>
          <w:ilvl w:val="0"/>
          <w:numId w:val="98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Oświadczamy, że ceny jednostkowe podane w Szczegółowym Formularzu cenowym  uwzględniają wszystkie elementy cenotwórcze, w szczególności wszystkie koszty i  wymagania Zamawiającego odnoszące się do przedmiotu zamówienia opisanego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i  konieczne dla</w:t>
      </w:r>
      <w:r w:rsidR="00AB408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29C90E7" w14:textId="6A28FB36" w:rsidR="00852ED7" w:rsidRPr="000F3E9B" w:rsidRDefault="00852ED7" w:rsidP="00CF61B9">
      <w:pPr>
        <w:pStyle w:val="Akapitzlist"/>
        <w:numPr>
          <w:ilvl w:val="0"/>
          <w:numId w:val="98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6575"/>
        <w:gridCol w:w="787"/>
        <w:gridCol w:w="953"/>
        <w:gridCol w:w="24"/>
      </w:tblGrid>
      <w:tr w:rsidR="007C7FC6" w14:paraId="7CE5A719" w14:textId="77777777" w:rsidTr="000309E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51BC8B" w14:textId="77777777" w:rsidR="007C7FC6" w:rsidRPr="00103F05" w:rsidRDefault="007C7FC6" w:rsidP="00103F05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0" w:name="_Hlk79958765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BB0CC5" w14:textId="77777777" w:rsidR="007C7FC6" w:rsidRDefault="007C7FC6" w:rsidP="000309E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</w:t>
            </w:r>
            <w:proofErr w:type="spellStart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NNW</w:t>
            </w:r>
            <w:proofErr w:type="spellEnd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CZŁONKÓW OSP –  waga (znaczenie): 15%</w:t>
            </w:r>
          </w:p>
        </w:tc>
      </w:tr>
      <w:tr w:rsidR="007C7FC6" w14:paraId="5B6650D8" w14:textId="77777777" w:rsidTr="00881041">
        <w:trPr>
          <w:gridAfter w:val="1"/>
          <w:wAfter w:w="24" w:type="dxa"/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485981" w14:textId="77777777" w:rsidR="007C7FC6" w:rsidRDefault="007C7FC6" w:rsidP="000309E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9E613D" w14:textId="77777777" w:rsidR="007C7FC6" w:rsidRDefault="007C7FC6" w:rsidP="000309E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051D8E" w14:textId="77777777" w:rsidR="007C7FC6" w:rsidRDefault="007C7FC6" w:rsidP="000309E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4B937F" w14:textId="77777777" w:rsidR="007C7FC6" w:rsidRDefault="007C7FC6" w:rsidP="000309E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3B0F6168" w14:textId="77777777" w:rsidTr="00881041">
        <w:trPr>
          <w:gridAfter w:val="1"/>
          <w:wAfter w:w="24" w:type="dxa"/>
          <w:cantSplit/>
          <w:trHeight w:hRule="exact" w:val="9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3842E9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6BD9AF" w14:textId="1FFBD136" w:rsidR="007C7FC6" w:rsidRDefault="007C7FC6" w:rsidP="000309E9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sumy ubezpieczenia w ubezpieczeniu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NNW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OSP </w:t>
            </w:r>
            <w:r w:rsidR="00881041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wariancie bezimiennym do </w:t>
            </w:r>
            <w:r w:rsidR="00881041" w:rsidRPr="0088104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88104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</w:t>
            </w:r>
            <w:r w:rsidR="00881041" w:rsidRPr="0088104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000</w:t>
            </w:r>
            <w:r w:rsidR="0088104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,00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zł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na osobę w  jednostkach OSP,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MDP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KDP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8ADDEC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E49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257B62DE" w14:textId="77777777" w:rsidTr="00881041">
        <w:trPr>
          <w:gridAfter w:val="1"/>
          <w:wAfter w:w="24" w:type="dxa"/>
          <w:cantSplit/>
          <w:trHeight w:hRule="exact" w:val="16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8B948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8EB94" w14:textId="3BB7A0D4" w:rsidR="007C7FC6" w:rsidRDefault="007C7FC6" w:rsidP="000309E9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50%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sumy ubezpieczenia limitów wskazanych </w:t>
            </w:r>
            <w:r w:rsidR="00881041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pkt 6.4, 6.5, 6.6 tj. 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6.4. koszty nabycia przedmiotów ortopedycznych i środków pomocniczych,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6.5. koszty przeszkolenia zawodowego inwalidów,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6.6. koszty leczenia</w:t>
            </w:r>
            <w:r w:rsidR="00881041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2603C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4F9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4DDAE287" w14:textId="77777777" w:rsidTr="00881041">
        <w:trPr>
          <w:gridAfter w:val="1"/>
          <w:wAfter w:w="24" w:type="dxa"/>
          <w:cantSplit/>
          <w:trHeight w:val="14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8CB365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CAEDE0" w14:textId="77777777" w:rsidR="007C7FC6" w:rsidRDefault="007C7FC6" w:rsidP="000309E9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Świadczenie dodatkowe z tytułu pobytu ubezpieczonego w szpitalu, będącego następstwem nieszczęśliwego wypadku objętego zakresem i umową ubezpieczenia – 70,00 zł za każdy dzień pobytu licząc od 3 dnia pobytu, maksymalnie przez okres 90 dni w trakcie rocznego okresu ubezpieczenia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148F75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055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2CC00A2" w14:textId="77777777" w:rsidTr="00881041">
        <w:trPr>
          <w:gridAfter w:val="1"/>
          <w:wAfter w:w="24" w:type="dxa"/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3130FB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0ED9E" w14:textId="77777777" w:rsidR="007C7FC6" w:rsidRDefault="007C7FC6" w:rsidP="000309E9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Zasiłek dzienny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 tytułu niezdolności do pracy spowodowanej nieszczęśliwym wypadkiem objętym zakresem i umową ubezpieczenia - 70,00 zł za każdy dzień całkowitej niezdolności do pracy, maksymalnie przez okres 90 dni w trakcie rocznego okresu ubezpieczenia – dotyczy tylko OSP (bez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MDP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189778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4F7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1A246064" w14:textId="77777777" w:rsidTr="00881041">
        <w:trPr>
          <w:gridAfter w:val="1"/>
          <w:wAfter w:w="24" w:type="dxa"/>
          <w:cantSplit/>
          <w:trHeight w:hRule="exact"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13CF1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CBA738" w14:textId="5ECD838E" w:rsidR="007C7FC6" w:rsidRDefault="007C7FC6" w:rsidP="000309E9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Włączenie odpowiedzialności w przypadku szkody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powstałej </w:t>
            </w:r>
            <w:r w:rsidR="0088104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 stanie nietrzeźwości lub po spożyciu alkoholu, narkotyków lub innych środków odurzających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AD5A0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380" w14:textId="77777777" w:rsidR="007C7FC6" w:rsidRDefault="007C7FC6" w:rsidP="000309E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0929C79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1" w:name="_Hlk79958783"/>
      <w:bookmarkEnd w:id="10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1"/>
    <w:p w14:paraId="007D1091" w14:textId="25C92E35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9774083" w14:textId="77777777" w:rsidR="00852ED7" w:rsidRPr="000F3E9B" w:rsidRDefault="00852ED7" w:rsidP="00CF61B9">
      <w:pPr>
        <w:pStyle w:val="Akapitzlist"/>
        <w:numPr>
          <w:ilvl w:val="0"/>
          <w:numId w:val="98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</w:p>
    <w:p w14:paraId="1F1C8172" w14:textId="77777777" w:rsidR="00721DA7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7E13CD9C" w14:textId="1F661774" w:rsidR="00721DA7" w:rsidRPr="000F3E9B" w:rsidRDefault="00721DA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2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>
        <w:rPr>
          <w:rFonts w:asciiTheme="majorHAnsi" w:hAnsiTheme="majorHAnsi"/>
          <w:sz w:val="22"/>
          <w:szCs w:val="22"/>
        </w:rPr>
        <w:t>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31DFB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31DFB">
        <w:rPr>
          <w:rFonts w:asciiTheme="majorHAnsi" w:hAnsiTheme="majorHAnsi"/>
          <w:sz w:val="22"/>
          <w:szCs w:val="22"/>
        </w:rPr>
        <w:t xml:space="preserve">361 </w:t>
      </w:r>
      <w:r w:rsidR="00517A51" w:rsidRPr="002F42BA">
        <w:rPr>
          <w:rFonts w:asciiTheme="majorHAnsi" w:hAnsiTheme="majorHAnsi"/>
          <w:sz w:val="22"/>
          <w:szCs w:val="22"/>
        </w:rPr>
        <w:t>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8C3D8D3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6C61F9EE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A6077D" w14:textId="239EB5B4" w:rsidR="00852ED7" w:rsidRPr="000F3E9B" w:rsidRDefault="00852ED7" w:rsidP="00CF61B9">
      <w:pPr>
        <w:pStyle w:val="Akapitzlist"/>
        <w:numPr>
          <w:ilvl w:val="0"/>
          <w:numId w:val="98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 wykonać cały przedmiot zamówienia przez okres określony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4E7A4783" w14:textId="5C3FF64F" w:rsidR="00852ED7" w:rsidRPr="000F3E9B" w:rsidRDefault="00852ED7" w:rsidP="00CF61B9">
      <w:pPr>
        <w:pStyle w:val="Akapitzlist"/>
        <w:numPr>
          <w:ilvl w:val="0"/>
          <w:numId w:val="98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wzór umowy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 dla CZĘŚCI III zamówienia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stanowiący załącznik nr 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>4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do </w:t>
      </w:r>
      <w:proofErr w:type="spellStart"/>
      <w:r w:rsidR="006E27A6"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i zobowiązujemy się, w przypadku wyboru naszej oferty, </w:t>
      </w:r>
      <w:r w:rsidR="00881041">
        <w:rPr>
          <w:rFonts w:asciiTheme="majorHAnsi" w:hAnsiTheme="majorHAnsi" w:cs="Calibri"/>
          <w:bCs/>
          <w:sz w:val="22"/>
          <w:szCs w:val="22"/>
        </w:rPr>
        <w:br/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do zawarcia umowy zgodnie z  niniejszą ofertą i na warunkach określonych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 w miejscu</w:t>
      </w:r>
      <w:r w:rsidR="00881041">
        <w:rPr>
          <w:rFonts w:asciiTheme="majorHAnsi" w:hAnsiTheme="majorHAnsi" w:cs="Calibri"/>
          <w:bCs/>
          <w:sz w:val="22"/>
          <w:szCs w:val="22"/>
        </w:rPr>
        <w:br/>
      </w:r>
      <w:r w:rsidRPr="000F3E9B">
        <w:rPr>
          <w:rFonts w:asciiTheme="majorHAnsi" w:hAnsiTheme="majorHAnsi" w:cs="Calibri"/>
          <w:bCs/>
          <w:sz w:val="22"/>
          <w:szCs w:val="22"/>
        </w:rPr>
        <w:t>i terminie wyznaczonym przez Zamawiającego.</w:t>
      </w:r>
    </w:p>
    <w:p w14:paraId="4416453B" w14:textId="77777777" w:rsidR="00852ED7" w:rsidRPr="000F3E9B" w:rsidRDefault="00852ED7" w:rsidP="00CF61B9">
      <w:pPr>
        <w:pStyle w:val="Akapitzlist"/>
        <w:numPr>
          <w:ilvl w:val="0"/>
          <w:numId w:val="98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56ABDB4" w14:textId="6167D751" w:rsidR="00852ED7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zapoznaliśmy się z treścią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dla niniejszego zamówienia i nie wnosimy do niej żadnych zastrzeżeń,</w:t>
      </w:r>
    </w:p>
    <w:p w14:paraId="0AFC70FE" w14:textId="5BBEBBC7" w:rsidR="00852ED7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1878882" w14:textId="77777777" w:rsidR="00852ED7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8BD09E6" w14:textId="77777777" w:rsidR="002F5676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gwarantujemy wykonanie całości niniejszego zamówienia zgodnie z treścią: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, wyjaśnień oraz zmian do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</w:t>
      </w:r>
    </w:p>
    <w:p w14:paraId="33C990FC" w14:textId="74F7FD4B" w:rsidR="002F5676" w:rsidRPr="002F5676" w:rsidRDefault="002F5676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5676">
        <w:rPr>
          <w:rFonts w:ascii="Cambria" w:hAnsi="Cambria"/>
        </w:rPr>
        <w:t xml:space="preserve">uważamy się za związanych niniejszą ofertą na czas wskazany w rodz. XVII </w:t>
      </w:r>
      <w:proofErr w:type="spellStart"/>
      <w:r w:rsidRPr="002F5676">
        <w:rPr>
          <w:rFonts w:ascii="Cambria" w:hAnsi="Cambria"/>
        </w:rPr>
        <w:t>SWZ</w:t>
      </w:r>
      <w:proofErr w:type="spellEnd"/>
      <w:r w:rsidRPr="002F5676">
        <w:rPr>
          <w:rFonts w:ascii="Cambria" w:hAnsi="Cambria"/>
        </w:rPr>
        <w:t xml:space="preserve"> – 30 dni od upływu terminu składania ofert,</w:t>
      </w:r>
    </w:p>
    <w:p w14:paraId="79134683" w14:textId="1E68DEFC" w:rsidR="00852ED7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zapewniamy wykonanie zamówienia w terminie określonym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</w:t>
      </w:r>
    </w:p>
    <w:p w14:paraId="738517A8" w14:textId="383F203F" w:rsidR="00852ED7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warunki płatności określone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</w:t>
      </w:r>
    </w:p>
    <w:p w14:paraId="53E982D6" w14:textId="325B78B0" w:rsidR="00852ED7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404D40DB" w14:textId="1CEC9721" w:rsidR="00852ED7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DB11A9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6EBDE7B9" w14:textId="77777777" w:rsidR="00852ED7" w:rsidRPr="000F3E9B" w:rsidRDefault="00852ED7" w:rsidP="00CF61B9">
      <w:pPr>
        <w:pStyle w:val="Akapitzlist"/>
        <w:numPr>
          <w:ilvl w:val="0"/>
          <w:numId w:val="98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66FA011" w14:textId="77777777" w:rsidR="00852ED7" w:rsidRPr="000F3E9B" w:rsidRDefault="00852ED7" w:rsidP="00CF61B9">
      <w:pPr>
        <w:pStyle w:val="Akapitzlist"/>
        <w:numPr>
          <w:ilvl w:val="1"/>
          <w:numId w:val="98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035C6965" w14:textId="1D8D27ED" w:rsidR="00852ED7" w:rsidRPr="000F3E9B" w:rsidRDefault="00852ED7" w:rsidP="00CF61B9">
      <w:pPr>
        <w:pStyle w:val="Akapitzlist"/>
        <w:numPr>
          <w:ilvl w:val="1"/>
          <w:numId w:val="98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 w:rsidR="00773D01"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4C54B7C8" w14:textId="2BFC913F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</w:t>
      </w:r>
    </w:p>
    <w:p w14:paraId="691B4C38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5747F50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E8F207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DCA3A2" w14:textId="135CD9C2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527E5F2F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516660A" w14:textId="77777777" w:rsidR="00852ED7" w:rsidRPr="000F3E9B" w:rsidRDefault="00852ED7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8417E09" w14:textId="77777777" w:rsidR="006E27A6" w:rsidRPr="000F3E9B" w:rsidRDefault="00852ED7" w:rsidP="00CF61B9">
      <w:pPr>
        <w:pStyle w:val="Akapitzlist"/>
        <w:numPr>
          <w:ilvl w:val="0"/>
          <w:numId w:val="98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74281AAF" w14:textId="77777777" w:rsidR="006E27A6" w:rsidRPr="000F3E9B" w:rsidRDefault="006E27A6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A13AF1D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394D71B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6469AE0" w14:textId="77777777" w:rsidR="006E27A6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3A23B917" w14:textId="77777777" w:rsidR="006E27A6" w:rsidRPr="000F3E9B" w:rsidRDefault="00852ED7" w:rsidP="00CF61B9">
      <w:pPr>
        <w:pStyle w:val="Akapitzlist"/>
        <w:numPr>
          <w:ilvl w:val="0"/>
          <w:numId w:val="98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Oświadczamy, że jesteśmy/ nie jesteśmy ****) mikroprzedsiębiorstwem bądź małym lub średnim przedsiębiorstwem.</w:t>
      </w:r>
    </w:p>
    <w:p w14:paraId="5E9D6FE7" w14:textId="77777777" w:rsidR="00FA4B58" w:rsidRPr="000F3E9B" w:rsidRDefault="00852ED7" w:rsidP="00CF61B9">
      <w:pPr>
        <w:pStyle w:val="Akapitzlist"/>
        <w:numPr>
          <w:ilvl w:val="0"/>
          <w:numId w:val="98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RODO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D2BB169" w14:textId="77777777" w:rsidR="006E27A6" w:rsidRPr="000F3E9B" w:rsidRDefault="00852ED7" w:rsidP="00CF61B9">
      <w:pPr>
        <w:pStyle w:val="Akapitzlist"/>
        <w:numPr>
          <w:ilvl w:val="0"/>
          <w:numId w:val="98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12B51BD" w14:textId="77777777" w:rsidR="006E27A6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</w:t>
      </w:r>
    </w:p>
    <w:p w14:paraId="30A61A93" w14:textId="77777777" w:rsidR="006E27A6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9338738" w14:textId="77777777" w:rsidR="006E27A6" w:rsidRPr="000F3E9B" w:rsidRDefault="00852ED7" w:rsidP="00CF61B9">
      <w:pPr>
        <w:pStyle w:val="Akapitzlist"/>
        <w:numPr>
          <w:ilvl w:val="0"/>
          <w:numId w:val="98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</w:t>
      </w:r>
      <w:r w:rsidR="006E27A6" w:rsidRPr="000F3E9B">
        <w:rPr>
          <w:rFonts w:asciiTheme="majorHAnsi" w:hAnsiTheme="majorHAnsi" w:cs="Calibri"/>
          <w:sz w:val="22"/>
          <w:szCs w:val="22"/>
        </w:rPr>
        <w:t>:</w:t>
      </w:r>
    </w:p>
    <w:p w14:paraId="64719ACD" w14:textId="78E2B492" w:rsidR="006E27A6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sz w:val="22"/>
          <w:szCs w:val="22"/>
        </w:rPr>
        <w:t>_________</w:t>
      </w:r>
    </w:p>
    <w:p w14:paraId="32A72F32" w14:textId="7B16E753" w:rsidR="006E27A6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136BDCD1" w14:textId="1EA346E0" w:rsidR="006E27A6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_________</w:t>
      </w:r>
      <w:r w:rsidRPr="000F3E9B">
        <w:rPr>
          <w:rFonts w:asciiTheme="majorHAnsi" w:hAnsiTheme="majorHAnsi" w:cs="Calibri"/>
          <w:sz w:val="22"/>
          <w:szCs w:val="22"/>
        </w:rPr>
        <w:t>____</w:t>
      </w:r>
    </w:p>
    <w:p w14:paraId="4E5EB90A" w14:textId="5961AE62" w:rsidR="00852ED7" w:rsidRPr="000F3E9B" w:rsidRDefault="00852ED7" w:rsidP="00CF61B9">
      <w:pPr>
        <w:pStyle w:val="Akapitzlist"/>
        <w:numPr>
          <w:ilvl w:val="0"/>
          <w:numId w:val="98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2ED9C30" w14:textId="77777777" w:rsidR="00852ED7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08D91F7" w14:textId="77777777" w:rsidR="00852ED7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22570DF" w14:textId="77777777" w:rsidR="00852ED7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167E113" w14:textId="77777777" w:rsidR="00852ED7" w:rsidRPr="000F3E9B" w:rsidRDefault="00852ED7" w:rsidP="00CF61B9">
      <w:pPr>
        <w:pStyle w:val="Akapitzlist"/>
        <w:numPr>
          <w:ilvl w:val="1"/>
          <w:numId w:val="98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6ABAB7A" w14:textId="78DFA575" w:rsidR="002F5676" w:rsidRPr="002F5676" w:rsidRDefault="002F5676" w:rsidP="00CF61B9">
      <w:pPr>
        <w:pStyle w:val="Akapitzlist"/>
        <w:numPr>
          <w:ilvl w:val="0"/>
          <w:numId w:val="98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F5676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24302" w14:textId="77777777" w:rsidR="00852ED7" w:rsidRPr="000F3E9B" w:rsidRDefault="00852ED7" w:rsidP="002F567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0EE639F5" w14:textId="54922164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6F20BB86" w14:textId="77777777" w:rsidR="00852ED7" w:rsidRPr="000F3E9B" w:rsidRDefault="00852ED7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5C6E8C2" w14:textId="19B35EC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 w:rsidR="00773D01">
        <w:rPr>
          <w:rFonts w:asciiTheme="majorHAnsi" w:hAnsiTheme="majorHAnsi" w:cs="Calibri"/>
          <w:sz w:val="20"/>
          <w:szCs w:val="22"/>
        </w:rPr>
        <w:t>.</w:t>
      </w:r>
    </w:p>
    <w:p w14:paraId="4ADC35AA" w14:textId="1147CB04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773D01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D0396C4" w14:textId="747360F5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87162D" w:rsidRPr="000F3E9B">
        <w:rPr>
          <w:rFonts w:asciiTheme="majorHAnsi" w:hAnsiTheme="majorHAnsi" w:cs="Calibri"/>
          <w:iCs/>
          <w:sz w:val="20"/>
          <w:szCs w:val="22"/>
        </w:rPr>
        <w:t>Pełnomocnika Zamawiającego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6E27A6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zamierza powierzyć wykonania żadnej części zamówienia </w:t>
      </w:r>
      <w:r w:rsidR="00773D01"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773D01">
        <w:rPr>
          <w:rFonts w:asciiTheme="majorHAnsi" w:hAnsiTheme="majorHAnsi" w:cs="Calibri"/>
          <w:iCs/>
          <w:sz w:val="20"/>
          <w:szCs w:val="20"/>
        </w:rPr>
        <w:t>.</w:t>
      </w:r>
    </w:p>
    <w:p w14:paraId="0DBBDF82" w14:textId="32573357" w:rsidR="00852ED7" w:rsidRPr="000F3E9B" w:rsidRDefault="00852ED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 xml:space="preserve">niepotrzebne skreślić; w  przypadku nie skreślenia którejś z pozycji – </w:t>
      </w:r>
      <w:r w:rsidR="0087162D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</w:t>
      </w:r>
      <w:r w:rsidR="006E27A6" w:rsidRPr="000F3E9B">
        <w:rPr>
          <w:rFonts w:asciiTheme="majorHAnsi" w:hAnsiTheme="majorHAnsi" w:cs="Calibri"/>
          <w:sz w:val="20"/>
          <w:szCs w:val="20"/>
        </w:rPr>
        <w:t xml:space="preserve"> nie</w:t>
      </w:r>
      <w:r w:rsidRPr="000F3E9B">
        <w:rPr>
          <w:rFonts w:asciiTheme="majorHAnsi" w:hAnsiTheme="majorHAnsi" w:cs="Calibri"/>
          <w:sz w:val="20"/>
          <w:szCs w:val="20"/>
        </w:rPr>
        <w:t xml:space="preserve"> jest mikroprzedsiębiorstwem bądź małym lub średnim przedsiębiorstwem.</w:t>
      </w:r>
    </w:p>
    <w:p w14:paraId="7B7A2CE7" w14:textId="47FC5F46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</w:t>
      </w:r>
      <w:r w:rsidR="006E27A6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 xml:space="preserve">bezpośrednio jego dotyczących) lub gdy zachodzi wyłączenie stosowania obowiązku informacyjnego, wynikające z art. 13 ust. 4 lub art. 14 ust. 5 </w:t>
      </w:r>
      <w:proofErr w:type="spellStart"/>
      <w:r w:rsidRPr="000F3E9B">
        <w:rPr>
          <w:rFonts w:asciiTheme="majorHAnsi" w:hAnsiTheme="majorHAnsi" w:cs="Calibri"/>
          <w:sz w:val="20"/>
          <w:szCs w:val="22"/>
        </w:rPr>
        <w:t>RODO</w:t>
      </w:r>
      <w:proofErr w:type="spellEnd"/>
      <w:r w:rsidRPr="000F3E9B">
        <w:rPr>
          <w:rFonts w:asciiTheme="majorHAnsi" w:hAnsiTheme="majorHAnsi" w:cs="Calibri"/>
          <w:sz w:val="20"/>
          <w:szCs w:val="22"/>
        </w:rPr>
        <w:t>, Wykonawca nie składa tego oświadczenia (usunięcie treści oświadczenia może nastąpić przez jego wykreślenie).</w:t>
      </w:r>
    </w:p>
    <w:p w14:paraId="52303D6B" w14:textId="2B0E47D5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E93A1D" w:rsidRPr="000F3E9B" w:rsidSect="00C63100">
          <w:pgSz w:w="11906" w:h="16838"/>
          <w:pgMar w:top="1247" w:right="1134" w:bottom="1247" w:left="1418" w:header="708" w:footer="431" w:gutter="0"/>
          <w:cols w:space="708"/>
          <w:docGrid w:linePitch="360"/>
        </w:sectPr>
      </w:pPr>
    </w:p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2 do </w:t>
      </w:r>
      <w:proofErr w:type="spellStart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45D3B3FB" w:rsidR="00645119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65AC86DD" w14:textId="0CEB314B" w:rsidR="008D2E74" w:rsidRDefault="008D2E74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Gmina Przechlewo</w:t>
      </w:r>
    </w:p>
    <w:p w14:paraId="35CED0D4" w14:textId="62E6D3D1" w:rsidR="008D2E74" w:rsidRDefault="008D2E74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ul. Człuchowska 26</w:t>
      </w:r>
    </w:p>
    <w:p w14:paraId="4FDF6BE6" w14:textId="6964667B" w:rsidR="00645119" w:rsidRPr="000F3E9B" w:rsidRDefault="008D2E74" w:rsidP="008D2E74">
      <w:pPr>
        <w:suppressAutoHyphens/>
        <w:spacing w:line="276" w:lineRule="auto"/>
        <w:ind w:left="6237" w:firstLine="28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77-320 Przechlewo</w:t>
      </w: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3926C554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Na potrzeby postępowania o udzielenie zamówienia publicznego pn. Kompleksowe ubezpieczenie mienia i odpowiedzialności cywilnej</w:t>
      </w:r>
      <w:r w:rsidR="00881041">
        <w:rPr>
          <w:rFonts w:asciiTheme="majorHAnsi" w:hAnsiTheme="majorHAnsi" w:cstheme="minorHAnsi"/>
          <w:sz w:val="22"/>
          <w:szCs w:val="22"/>
        </w:rPr>
        <w:t xml:space="preserve"> Gminy Przechlewo i jej jednostek organizacyjnych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0F3E9B" w:rsidRDefault="00645119" w:rsidP="009F41CB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ED31786" w14:textId="4432230C" w:rsidR="00645119" w:rsidRPr="000F3E9B" w:rsidRDefault="00645119" w:rsidP="008D2E74">
      <w:pPr>
        <w:suppressAutoHyphens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lastRenderedPageBreak/>
        <w:t>DOTYCZĄCE PRZESŁANEK WYKLUCZENIA Z POSTĘPOWANIA</w:t>
      </w:r>
    </w:p>
    <w:p w14:paraId="1C06DD4E" w14:textId="77777777" w:rsidR="00645119" w:rsidRPr="000F3E9B" w:rsidRDefault="00645119" w:rsidP="009F41CB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70EEFFF3" w:rsidR="00792DA0" w:rsidRPr="000F3E9B" w:rsidRDefault="00645119" w:rsidP="00CF61B9">
      <w:pPr>
        <w:pStyle w:val="Akapitzlist"/>
        <w:numPr>
          <w:ilvl w:val="0"/>
          <w:numId w:val="88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108  ust. 1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13EC378A" w:rsidR="00D27180" w:rsidRPr="00527A8C" w:rsidRDefault="00792DA0" w:rsidP="00CF61B9">
      <w:pPr>
        <w:pStyle w:val="Akapitzlist"/>
        <w:numPr>
          <w:ilvl w:val="0"/>
          <w:numId w:val="88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E504CEC" w14:textId="36E10A43" w:rsidR="00645119" w:rsidRPr="000F3E9B" w:rsidRDefault="00645119" w:rsidP="009F41CB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 xml:space="preserve">OŚWIADCZENIE DOTYCZĄCE PODWYKONAWCY </w:t>
      </w:r>
    </w:p>
    <w:p w14:paraId="39A3C4F7" w14:textId="455D0405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Oświadczam, że w stosunku do następującego/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ych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podmiotu/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tów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>, będącego/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ych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podwykonawcą/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ami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: __________________________________________________ </w:t>
      </w:r>
      <w:r w:rsidRPr="000F3E9B">
        <w:rPr>
          <w:rFonts w:asciiTheme="majorHAnsi" w:hAnsiTheme="maj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CEiDG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</w:t>
      </w:r>
      <w:r w:rsidRPr="000F3E9B">
        <w:rPr>
          <w:rFonts w:asciiTheme="majorHAnsi" w:hAnsiTheme="majorHAnsi" w:cstheme="minorHAnsi"/>
          <w:sz w:val="22"/>
          <w:szCs w:val="22"/>
        </w:rPr>
        <w:t>, nie zachodzą podstawy wykluczenia z postępowania o udzielenie zamówienia.</w:t>
      </w:r>
      <w:r w:rsidR="00D00E8F" w:rsidRPr="000F3E9B">
        <w:rPr>
          <w:rFonts w:asciiTheme="majorHAnsi" w:hAnsiTheme="majorHAnsi" w:cstheme="minorHAnsi"/>
          <w:sz w:val="22"/>
          <w:szCs w:val="22"/>
        </w:rPr>
        <w:t>*</w:t>
      </w:r>
    </w:p>
    <w:p w14:paraId="05A5FFDE" w14:textId="77777777" w:rsidR="00106185" w:rsidRPr="000F3E9B" w:rsidRDefault="00106185" w:rsidP="009F41CB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2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2"/>
    <w:p w14:paraId="51B228A8" w14:textId="3252C42C" w:rsidR="00645119" w:rsidRPr="000F3E9B" w:rsidRDefault="00645119" w:rsidP="009F41CB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120AB91D" w14:textId="3A1B27EF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527A8C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37B9A1B5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</w:t>
      </w:r>
      <w:proofErr w:type="spellStart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677D7ADD" w14:textId="77777777" w:rsidR="008D2E74" w:rsidRDefault="008D2E74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38FA75FC" w14:textId="77777777" w:rsidR="008D2E74" w:rsidRDefault="008D2E74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</w:p>
    <w:p w14:paraId="52F56859" w14:textId="53DF4F85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B8D2820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71493CD2" w14:textId="77777777" w:rsidR="008D2E74" w:rsidRPr="00156747" w:rsidRDefault="008D2E74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0B36286D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>publicznego</w:t>
      </w:r>
      <w:r w:rsidR="008D2E74">
        <w:rPr>
          <w:rFonts w:asciiTheme="majorHAnsi" w:hAnsiTheme="majorHAnsi" w:cstheme="minorHAnsi"/>
          <w:sz w:val="22"/>
          <w:szCs w:val="22"/>
        </w:rPr>
        <w:br/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>Kompleksowe ubezpieczenie mienia i odpowiedzialności cywilnej</w:t>
      </w:r>
      <w:r w:rsidR="008D2E74">
        <w:rPr>
          <w:rFonts w:asciiTheme="majorHAnsi" w:hAnsiTheme="majorHAnsi" w:cstheme="minorHAnsi"/>
          <w:b/>
          <w:bCs/>
          <w:sz w:val="22"/>
          <w:szCs w:val="22"/>
        </w:rPr>
        <w:t xml:space="preserve"> Gminy Przechlewo</w:t>
      </w:r>
      <w:r w:rsidR="008D2E74">
        <w:rPr>
          <w:rFonts w:asciiTheme="majorHAnsi" w:hAnsiTheme="majorHAnsi" w:cstheme="minorHAnsi"/>
          <w:b/>
          <w:bCs/>
          <w:sz w:val="22"/>
          <w:szCs w:val="22"/>
        </w:rPr>
        <w:br/>
        <w:t>i jej jednostek organizacyjnych”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5EB904D8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</w:t>
      </w:r>
      <w:r w:rsidR="00CF61B9">
        <w:rPr>
          <w:rFonts w:asciiTheme="majorHAnsi" w:hAnsiTheme="majorHAnsi" w:cs="Arial"/>
          <w:sz w:val="22"/>
          <w:szCs w:val="22"/>
        </w:rPr>
        <w:t>24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61B9">
        <w:rPr>
          <w:rFonts w:asciiTheme="majorHAnsi" w:hAnsiTheme="majorHAnsi" w:cs="Arial"/>
          <w:sz w:val="22"/>
          <w:szCs w:val="22"/>
        </w:rPr>
        <w:t>1616</w:t>
      </w:r>
      <w:r w:rsidR="00517A51" w:rsidRPr="000F3E9B">
        <w:rPr>
          <w:rFonts w:asciiTheme="majorHAnsi" w:hAnsiTheme="majorHAnsi" w:cs="Arial"/>
          <w:sz w:val="22"/>
          <w:szCs w:val="22"/>
        </w:rPr>
        <w:t>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107DA302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CF61B9">
        <w:rPr>
          <w:rFonts w:asciiTheme="majorHAnsi" w:hAnsiTheme="majorHAnsi" w:cs="Arial"/>
          <w:sz w:val="22"/>
          <w:szCs w:val="22"/>
        </w:rPr>
        <w:t>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61B9">
        <w:rPr>
          <w:rFonts w:asciiTheme="majorHAnsi" w:hAnsiTheme="majorHAnsi" w:cs="Arial"/>
          <w:sz w:val="22"/>
          <w:szCs w:val="22"/>
        </w:rPr>
        <w:t>1616</w:t>
      </w:r>
      <w:r w:rsidR="00517A51" w:rsidRPr="000F3E9B">
        <w:rPr>
          <w:rFonts w:asciiTheme="majorHAnsi" w:hAnsiTheme="majorHAnsi" w:cs="Arial"/>
          <w:sz w:val="22"/>
          <w:szCs w:val="22"/>
        </w:rPr>
        <w:t>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CF61B9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CF61B9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6BD53020" w:rsidR="00E93A1D" w:rsidRPr="000F3E9B" w:rsidRDefault="00E93A1D" w:rsidP="005B4D92">
      <w:pPr>
        <w:suppressAutoHyphens/>
        <w:spacing w:after="120" w:line="276" w:lineRule="auto"/>
        <w:jc w:val="right"/>
        <w:rPr>
          <w:rFonts w:asciiTheme="majorHAnsi" w:hAnsiTheme="majorHAnsi" w:cs="Calibri"/>
          <w:b/>
          <w:i/>
          <w:sz w:val="22"/>
          <w:szCs w:val="22"/>
        </w:rPr>
      </w:pPr>
    </w:p>
    <w:sectPr w:rsidR="00E93A1D" w:rsidRPr="000F3E9B" w:rsidSect="002D6324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0C898" w14:textId="77777777" w:rsidR="009600A3" w:rsidRDefault="009600A3">
      <w:r>
        <w:separator/>
      </w:r>
    </w:p>
  </w:endnote>
  <w:endnote w:type="continuationSeparator" w:id="0">
    <w:p w14:paraId="57AE0404" w14:textId="77777777" w:rsidR="009600A3" w:rsidRDefault="009600A3">
      <w:r>
        <w:continuationSeparator/>
      </w:r>
    </w:p>
  </w:endnote>
  <w:endnote w:type="continuationNotice" w:id="1">
    <w:p w14:paraId="3A573D48" w14:textId="77777777" w:rsidR="009600A3" w:rsidRDefault="00960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010F1" w:rsidRPr="00645119" w:rsidRDefault="006010F1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E967DD">
      <w:rPr>
        <w:rFonts w:asciiTheme="majorHAnsi" w:hAnsiTheme="majorHAnsi" w:cs="Calibri"/>
        <w:noProof/>
        <w:sz w:val="20"/>
        <w:szCs w:val="20"/>
      </w:rPr>
      <w:t>80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02A55" w14:textId="77777777" w:rsidR="009600A3" w:rsidRDefault="009600A3">
      <w:r>
        <w:separator/>
      </w:r>
    </w:p>
  </w:footnote>
  <w:footnote w:type="continuationSeparator" w:id="0">
    <w:p w14:paraId="4A74D768" w14:textId="77777777" w:rsidR="009600A3" w:rsidRDefault="009600A3">
      <w:r>
        <w:continuationSeparator/>
      </w:r>
    </w:p>
  </w:footnote>
  <w:footnote w:type="continuationNotice" w:id="1">
    <w:p w14:paraId="4F4DDD37" w14:textId="77777777" w:rsidR="009600A3" w:rsidRDefault="009600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5F8C" w14:textId="77777777" w:rsidR="005B4D92" w:rsidRPr="000B0625" w:rsidRDefault="005B4D92" w:rsidP="005B4D92">
    <w:pPr>
      <w:pStyle w:val="WW-Tekstpodstawowy3"/>
      <w:spacing w:line="40" w:lineRule="atLeast"/>
      <w:jc w:val="center"/>
      <w:rPr>
        <w:sz w:val="22"/>
        <w:szCs w:val="22"/>
      </w:rPr>
    </w:pPr>
    <w:bookmarkStart w:id="2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55932F89" wp14:editId="0A938505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>KOMPLEKSOWE UBEZPIECZENIE MIENIA I ODPOWIEDZIALNOŚCI CYWILNEJ</w:t>
    </w:r>
    <w:r>
      <w:rPr>
        <w:rFonts w:asciiTheme="majorHAnsi" w:hAnsiTheme="majorHAnsi" w:cs="Arial"/>
        <w:i/>
        <w:sz w:val="20"/>
        <w:szCs w:val="20"/>
      </w:rPr>
      <w:t xml:space="preserve"> </w:t>
    </w:r>
    <w:r>
      <w:rPr>
        <w:rFonts w:asciiTheme="majorHAnsi" w:hAnsiTheme="majorHAnsi" w:cs="Arial"/>
        <w:i/>
        <w:sz w:val="20"/>
        <w:szCs w:val="20"/>
      </w:rPr>
      <w:br/>
      <w:t>GMINY PRZECHLEWO I JEJ JEDNOSTEK ORGANIZACYJNYCH</w:t>
    </w:r>
    <w:bookmarkEnd w:id="2"/>
  </w:p>
  <w:p w14:paraId="2F73312A" w14:textId="77777777" w:rsidR="005B4D92" w:rsidRDefault="005B4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1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0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1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2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5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0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2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1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18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19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0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1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4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7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28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0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3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9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0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5A0D71B3"/>
    <w:multiLevelType w:val="multilevel"/>
    <w:tmpl w:val="132A8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47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49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4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9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0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4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6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6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8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76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7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7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8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066874356">
    <w:abstractNumId w:val="158"/>
  </w:num>
  <w:num w:numId="2" w16cid:durableId="1779832497">
    <w:abstractNumId w:val="123"/>
  </w:num>
  <w:num w:numId="3" w16cid:durableId="1660764538">
    <w:abstractNumId w:val="89"/>
  </w:num>
  <w:num w:numId="4" w16cid:durableId="2114354191">
    <w:abstractNumId w:val="116"/>
  </w:num>
  <w:num w:numId="5" w16cid:durableId="1336302306">
    <w:abstractNumId w:val="82"/>
  </w:num>
  <w:num w:numId="6" w16cid:durableId="1087530996">
    <w:abstractNumId w:val="59"/>
  </w:num>
  <w:num w:numId="7" w16cid:durableId="1706712373">
    <w:abstractNumId w:val="167"/>
  </w:num>
  <w:num w:numId="8" w16cid:durableId="1788893872">
    <w:abstractNumId w:val="155"/>
  </w:num>
  <w:num w:numId="9" w16cid:durableId="1604649285">
    <w:abstractNumId w:val="131"/>
  </w:num>
  <w:num w:numId="10" w16cid:durableId="1851336578">
    <w:abstractNumId w:val="62"/>
  </w:num>
  <w:num w:numId="11" w16cid:durableId="925192471">
    <w:abstractNumId w:val="55"/>
  </w:num>
  <w:num w:numId="12" w16cid:durableId="1915124920">
    <w:abstractNumId w:val="179"/>
  </w:num>
  <w:num w:numId="13" w16cid:durableId="551043563">
    <w:abstractNumId w:val="111"/>
  </w:num>
  <w:num w:numId="14" w16cid:durableId="510724139">
    <w:abstractNumId w:val="175"/>
  </w:num>
  <w:num w:numId="15" w16cid:durableId="193882648">
    <w:abstractNumId w:val="56"/>
  </w:num>
  <w:num w:numId="16" w16cid:durableId="1742410651">
    <w:abstractNumId w:val="1"/>
  </w:num>
  <w:num w:numId="17" w16cid:durableId="1086271110">
    <w:abstractNumId w:val="0"/>
  </w:num>
  <w:num w:numId="18" w16cid:durableId="536968733">
    <w:abstractNumId w:val="165"/>
  </w:num>
  <w:num w:numId="19" w16cid:durableId="1532449404">
    <w:abstractNumId w:val="71"/>
  </w:num>
  <w:num w:numId="20" w16cid:durableId="537593408">
    <w:abstractNumId w:val="106"/>
  </w:num>
  <w:num w:numId="21" w16cid:durableId="476265909">
    <w:abstractNumId w:val="169"/>
  </w:num>
  <w:num w:numId="22" w16cid:durableId="1728145396">
    <w:abstractNumId w:val="101"/>
  </w:num>
  <w:num w:numId="23" w16cid:durableId="658120710">
    <w:abstractNumId w:val="153"/>
  </w:num>
  <w:num w:numId="24" w16cid:durableId="108168487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9491638">
    <w:abstractNumId w:val="108"/>
  </w:num>
  <w:num w:numId="26" w16cid:durableId="397093465">
    <w:abstractNumId w:val="121"/>
  </w:num>
  <w:num w:numId="27" w16cid:durableId="1495875335">
    <w:abstractNumId w:val="147"/>
  </w:num>
  <w:num w:numId="28" w16cid:durableId="1141312811">
    <w:abstractNumId w:val="120"/>
  </w:num>
  <w:num w:numId="29" w16cid:durableId="2134983009">
    <w:abstractNumId w:val="83"/>
  </w:num>
  <w:num w:numId="30" w16cid:durableId="425922202">
    <w:abstractNumId w:val="113"/>
  </w:num>
  <w:num w:numId="31" w16cid:durableId="1609577940">
    <w:abstractNumId w:val="166"/>
  </w:num>
  <w:num w:numId="32" w16cid:durableId="20339175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15484708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0267869">
    <w:abstractNumId w:val="146"/>
  </w:num>
  <w:num w:numId="35" w16cid:durableId="366806103">
    <w:abstractNumId w:val="97"/>
  </w:num>
  <w:num w:numId="36" w16cid:durableId="429738335">
    <w:abstractNumId w:val="70"/>
  </w:num>
  <w:num w:numId="37" w16cid:durableId="1037196717">
    <w:abstractNumId w:val="125"/>
  </w:num>
  <w:num w:numId="38" w16cid:durableId="1682121417">
    <w:abstractNumId w:val="78"/>
  </w:num>
  <w:num w:numId="39" w16cid:durableId="566460244">
    <w:abstractNumId w:val="40"/>
  </w:num>
  <w:num w:numId="40" w16cid:durableId="406153447">
    <w:abstractNumId w:val="134"/>
  </w:num>
  <w:num w:numId="41" w16cid:durableId="475727000">
    <w:abstractNumId w:val="157"/>
  </w:num>
  <w:num w:numId="42" w16cid:durableId="1776824995">
    <w:abstractNumId w:val="183"/>
  </w:num>
  <w:num w:numId="43" w16cid:durableId="1825975426">
    <w:abstractNumId w:val="118"/>
  </w:num>
  <w:num w:numId="44" w16cid:durableId="1997419796">
    <w:abstractNumId w:val="170"/>
  </w:num>
  <w:num w:numId="45" w16cid:durableId="435684464">
    <w:abstractNumId w:val="65"/>
  </w:num>
  <w:num w:numId="46" w16cid:durableId="248513334">
    <w:abstractNumId w:val="107"/>
  </w:num>
  <w:num w:numId="47" w16cid:durableId="1703242045">
    <w:abstractNumId w:val="150"/>
  </w:num>
  <w:num w:numId="48" w16cid:durableId="1228030808">
    <w:abstractNumId w:val="162"/>
  </w:num>
  <w:num w:numId="49" w16cid:durableId="1525292221">
    <w:abstractNumId w:val="117"/>
  </w:num>
  <w:num w:numId="50" w16cid:durableId="1768191798">
    <w:abstractNumId w:val="103"/>
  </w:num>
  <w:num w:numId="51" w16cid:durableId="222109157">
    <w:abstractNumId w:val="138"/>
  </w:num>
  <w:num w:numId="52" w16cid:durableId="873924556">
    <w:abstractNumId w:val="126"/>
  </w:num>
  <w:num w:numId="53" w16cid:durableId="23794023">
    <w:abstractNumId w:val="77"/>
  </w:num>
  <w:num w:numId="54" w16cid:durableId="670917021">
    <w:abstractNumId w:val="161"/>
  </w:num>
  <w:num w:numId="55" w16cid:durableId="628171101">
    <w:abstractNumId w:val="44"/>
  </w:num>
  <w:num w:numId="56" w16cid:durableId="1565409167">
    <w:abstractNumId w:val="54"/>
  </w:num>
  <w:num w:numId="57" w16cid:durableId="1116018990">
    <w:abstractNumId w:val="141"/>
  </w:num>
  <w:num w:numId="58" w16cid:durableId="1333794899">
    <w:abstractNumId w:val="109"/>
  </w:num>
  <w:num w:numId="59" w16cid:durableId="891231105">
    <w:abstractNumId w:val="132"/>
  </w:num>
  <w:num w:numId="60" w16cid:durableId="1590499453">
    <w:abstractNumId w:val="154"/>
  </w:num>
  <w:num w:numId="61" w16cid:durableId="364911152">
    <w:abstractNumId w:val="81"/>
  </w:num>
  <w:num w:numId="62" w16cid:durableId="1097024658">
    <w:abstractNumId w:val="148"/>
  </w:num>
  <w:num w:numId="63" w16cid:durableId="1803385472">
    <w:abstractNumId w:val="86"/>
  </w:num>
  <w:num w:numId="64" w16cid:durableId="1390616815">
    <w:abstractNumId w:val="145"/>
  </w:num>
  <w:num w:numId="65" w16cid:durableId="655186556">
    <w:abstractNumId w:val="122"/>
  </w:num>
  <w:num w:numId="66" w16cid:durableId="418450749">
    <w:abstractNumId w:val="64"/>
  </w:num>
  <w:num w:numId="67" w16cid:durableId="988679557">
    <w:abstractNumId w:val="39"/>
  </w:num>
  <w:num w:numId="68" w16cid:durableId="605773583">
    <w:abstractNumId w:val="49"/>
  </w:num>
  <w:num w:numId="69" w16cid:durableId="52390950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20788586">
    <w:abstractNumId w:val="50"/>
  </w:num>
  <w:num w:numId="71" w16cid:durableId="46071841">
    <w:abstractNumId w:val="173"/>
  </w:num>
  <w:num w:numId="72" w16cid:durableId="1103964633">
    <w:abstractNumId w:val="136"/>
  </w:num>
  <w:num w:numId="73" w16cid:durableId="65033796">
    <w:abstractNumId w:val="128"/>
  </w:num>
  <w:num w:numId="74" w16cid:durableId="163518031">
    <w:abstractNumId w:val="184"/>
  </w:num>
  <w:num w:numId="75" w16cid:durableId="167596550">
    <w:abstractNumId w:val="76"/>
  </w:num>
  <w:num w:numId="76" w16cid:durableId="1493061031">
    <w:abstractNumId w:val="57"/>
  </w:num>
  <w:num w:numId="77" w16cid:durableId="1560045337">
    <w:abstractNumId w:val="66"/>
  </w:num>
  <w:num w:numId="78" w16cid:durableId="482624291">
    <w:abstractNumId w:val="69"/>
  </w:num>
  <w:num w:numId="79" w16cid:durableId="317612867">
    <w:abstractNumId w:val="142"/>
  </w:num>
  <w:num w:numId="80" w16cid:durableId="547492813">
    <w:abstractNumId w:val="151"/>
  </w:num>
  <w:num w:numId="81" w16cid:durableId="616759543">
    <w:abstractNumId w:val="104"/>
  </w:num>
  <w:num w:numId="82" w16cid:durableId="1311129857">
    <w:abstractNumId w:val="178"/>
  </w:num>
  <w:num w:numId="83" w16cid:durableId="1489321542">
    <w:abstractNumId w:val="102"/>
  </w:num>
  <w:num w:numId="84" w16cid:durableId="1958174626">
    <w:abstractNumId w:val="94"/>
  </w:num>
  <w:num w:numId="85" w16cid:durableId="264768734">
    <w:abstractNumId w:val="152"/>
  </w:num>
  <w:num w:numId="86" w16cid:durableId="1334725809">
    <w:abstractNumId w:val="181"/>
  </w:num>
  <w:num w:numId="87" w16cid:durableId="970356640">
    <w:abstractNumId w:val="63"/>
  </w:num>
  <w:num w:numId="88" w16cid:durableId="9261003">
    <w:abstractNumId w:val="42"/>
  </w:num>
  <w:num w:numId="89" w16cid:durableId="1282302886">
    <w:abstractNumId w:val="90"/>
  </w:num>
  <w:num w:numId="90" w16cid:durableId="1143354685">
    <w:abstractNumId w:val="159"/>
  </w:num>
  <w:num w:numId="91" w16cid:durableId="1235317428">
    <w:abstractNumId w:val="127"/>
  </w:num>
  <w:num w:numId="92" w16cid:durableId="2085448351">
    <w:abstractNumId w:val="164"/>
  </w:num>
  <w:num w:numId="93" w16cid:durableId="952593648">
    <w:abstractNumId w:val="130"/>
  </w:num>
  <w:num w:numId="94" w16cid:durableId="1487629886">
    <w:abstractNumId w:val="46"/>
  </w:num>
  <w:num w:numId="95" w16cid:durableId="2017343262">
    <w:abstractNumId w:val="172"/>
  </w:num>
  <w:num w:numId="96" w16cid:durableId="781386845">
    <w:abstractNumId w:val="156"/>
  </w:num>
  <w:num w:numId="97" w16cid:durableId="714544623">
    <w:abstractNumId w:val="73"/>
  </w:num>
  <w:num w:numId="98" w16cid:durableId="1884436863">
    <w:abstractNumId w:val="168"/>
  </w:num>
  <w:num w:numId="99" w16cid:durableId="1514419463">
    <w:abstractNumId w:val="68"/>
  </w:num>
  <w:num w:numId="100" w16cid:durableId="1218007346">
    <w:abstractNumId w:val="149"/>
  </w:num>
  <w:num w:numId="101" w16cid:durableId="1755740989">
    <w:abstractNumId w:val="45"/>
  </w:num>
  <w:num w:numId="102" w16cid:durableId="1228108969">
    <w:abstractNumId w:val="180"/>
  </w:num>
  <w:num w:numId="103" w16cid:durableId="2130079925">
    <w:abstractNumId w:val="52"/>
  </w:num>
  <w:num w:numId="104" w16cid:durableId="1751388632">
    <w:abstractNumId w:val="124"/>
  </w:num>
  <w:num w:numId="105" w16cid:durableId="1910649380">
    <w:abstractNumId w:val="53"/>
  </w:num>
  <w:num w:numId="106" w16cid:durableId="1455178875">
    <w:abstractNumId w:val="51"/>
  </w:num>
  <w:num w:numId="107" w16cid:durableId="1146780636">
    <w:abstractNumId w:val="93"/>
  </w:num>
  <w:num w:numId="108" w16cid:durableId="457183130">
    <w:abstractNumId w:val="182"/>
  </w:num>
  <w:num w:numId="109" w16cid:durableId="1541938992">
    <w:abstractNumId w:val="98"/>
  </w:num>
  <w:num w:numId="110" w16cid:durableId="1090615600">
    <w:abstractNumId w:val="48"/>
  </w:num>
  <w:num w:numId="111" w16cid:durableId="653533713">
    <w:abstractNumId w:val="47"/>
  </w:num>
  <w:num w:numId="112" w16cid:durableId="4485639">
    <w:abstractNumId w:val="96"/>
  </w:num>
  <w:num w:numId="113" w16cid:durableId="2022389809">
    <w:abstractNumId w:val="74"/>
  </w:num>
  <w:num w:numId="114" w16cid:durableId="304700494">
    <w:abstractNumId w:val="115"/>
  </w:num>
  <w:num w:numId="115" w16cid:durableId="384330195">
    <w:abstractNumId w:val="114"/>
  </w:num>
  <w:num w:numId="116" w16cid:durableId="1577521185">
    <w:abstractNumId w:val="99"/>
  </w:num>
  <w:num w:numId="117" w16cid:durableId="1986546735">
    <w:abstractNumId w:val="119"/>
  </w:num>
  <w:num w:numId="118" w16cid:durableId="2075351578">
    <w:abstractNumId w:val="129"/>
  </w:num>
  <w:num w:numId="119" w16cid:durableId="152471070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7110282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927344312">
    <w:abstractNumId w:val="176"/>
  </w:num>
  <w:num w:numId="122" w16cid:durableId="1346395485">
    <w:abstractNumId w:val="177"/>
  </w:num>
  <w:num w:numId="123" w16cid:durableId="908542339">
    <w:abstractNumId w:val="84"/>
  </w:num>
  <w:num w:numId="124" w16cid:durableId="1939872516">
    <w:abstractNumId w:val="87"/>
  </w:num>
  <w:num w:numId="125" w16cid:durableId="1764178642">
    <w:abstractNumId w:val="72"/>
  </w:num>
  <w:num w:numId="126" w16cid:durableId="102151364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86973863">
    <w:abstractNumId w:val="88"/>
  </w:num>
  <w:num w:numId="128" w16cid:durableId="111288729">
    <w:abstractNumId w:val="75"/>
  </w:num>
  <w:num w:numId="129" w16cid:durableId="24747150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72766404">
    <w:abstractNumId w:val="105"/>
  </w:num>
  <w:num w:numId="131" w16cid:durableId="1611274459">
    <w:abstractNumId w:val="95"/>
  </w:num>
  <w:num w:numId="132" w16cid:durableId="1935167330">
    <w:abstractNumId w:val="100"/>
  </w:num>
  <w:num w:numId="133" w16cid:durableId="1375233018">
    <w:abstractNumId w:val="140"/>
  </w:num>
  <w:num w:numId="134" w16cid:durableId="833838297">
    <w:abstractNumId w:val="80"/>
  </w:num>
  <w:num w:numId="135" w16cid:durableId="14126980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084183946">
    <w:abstractNumId w:val="112"/>
  </w:num>
  <w:num w:numId="137" w16cid:durableId="1973123982">
    <w:abstractNumId w:val="163"/>
  </w:num>
  <w:num w:numId="138" w16cid:durableId="1930458743">
    <w:abstractNumId w:val="43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08F4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90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AEF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72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32F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4659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2C7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4F1B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94F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11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1C5"/>
    <w:rsid w:val="0019546E"/>
    <w:rsid w:val="00195D42"/>
    <w:rsid w:val="00195FDD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9C3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4FE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5ED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349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277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0C5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08C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6C7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694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0E1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2FB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CB0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9E6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19E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2040"/>
    <w:rsid w:val="00413057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1DFB"/>
    <w:rsid w:val="00432BC1"/>
    <w:rsid w:val="0043365B"/>
    <w:rsid w:val="00433A24"/>
    <w:rsid w:val="00433B7A"/>
    <w:rsid w:val="00434084"/>
    <w:rsid w:val="004344DA"/>
    <w:rsid w:val="00434796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2E8F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C5F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36E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19A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319"/>
    <w:rsid w:val="00532A13"/>
    <w:rsid w:val="00532AC4"/>
    <w:rsid w:val="00532DA4"/>
    <w:rsid w:val="00532E2B"/>
    <w:rsid w:val="0053336A"/>
    <w:rsid w:val="00533450"/>
    <w:rsid w:val="00533483"/>
    <w:rsid w:val="00533659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4F3A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6C7A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A7F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62F"/>
    <w:rsid w:val="005B3EDD"/>
    <w:rsid w:val="005B41C8"/>
    <w:rsid w:val="005B4694"/>
    <w:rsid w:val="005B4B44"/>
    <w:rsid w:val="005B4D92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823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1D2A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499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2DBE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34D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7F7B0B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0EB9"/>
    <w:rsid w:val="00881041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064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C8E"/>
    <w:rsid w:val="008D1E06"/>
    <w:rsid w:val="008D1E0E"/>
    <w:rsid w:val="008D1EDE"/>
    <w:rsid w:val="008D25AA"/>
    <w:rsid w:val="008D271E"/>
    <w:rsid w:val="008D2832"/>
    <w:rsid w:val="008D2DF7"/>
    <w:rsid w:val="008D2E74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7B4"/>
    <w:rsid w:val="00920B77"/>
    <w:rsid w:val="00920C51"/>
    <w:rsid w:val="00920D31"/>
    <w:rsid w:val="00921065"/>
    <w:rsid w:val="0092149D"/>
    <w:rsid w:val="009214F9"/>
    <w:rsid w:val="00921613"/>
    <w:rsid w:val="00921A8B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0A3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20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B4F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1CB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18D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6F9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4EF"/>
    <w:rsid w:val="00B13546"/>
    <w:rsid w:val="00B13957"/>
    <w:rsid w:val="00B13DE1"/>
    <w:rsid w:val="00B14281"/>
    <w:rsid w:val="00B1474E"/>
    <w:rsid w:val="00B155B6"/>
    <w:rsid w:val="00B15B6F"/>
    <w:rsid w:val="00B163D2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47E"/>
    <w:rsid w:val="00B77D49"/>
    <w:rsid w:val="00B77D71"/>
    <w:rsid w:val="00B80233"/>
    <w:rsid w:val="00B80CA2"/>
    <w:rsid w:val="00B80E63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50F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2B4"/>
    <w:rsid w:val="00BE2348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56A"/>
    <w:rsid w:val="00C21A53"/>
    <w:rsid w:val="00C21A79"/>
    <w:rsid w:val="00C222B6"/>
    <w:rsid w:val="00C223A3"/>
    <w:rsid w:val="00C22422"/>
    <w:rsid w:val="00C229F4"/>
    <w:rsid w:val="00C22B29"/>
    <w:rsid w:val="00C233DF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3CF3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47D"/>
    <w:rsid w:val="00C915D7"/>
    <w:rsid w:val="00C91A65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60F"/>
    <w:rsid w:val="00CC57A6"/>
    <w:rsid w:val="00CC5C69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5E05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044"/>
    <w:rsid w:val="00CF571B"/>
    <w:rsid w:val="00CF5EB4"/>
    <w:rsid w:val="00CF60C0"/>
    <w:rsid w:val="00CF61B9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DB8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9B3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2F81"/>
    <w:rsid w:val="00E031B8"/>
    <w:rsid w:val="00E0364E"/>
    <w:rsid w:val="00E03914"/>
    <w:rsid w:val="00E0404B"/>
    <w:rsid w:val="00E04445"/>
    <w:rsid w:val="00E04723"/>
    <w:rsid w:val="00E048D3"/>
    <w:rsid w:val="00E04FB2"/>
    <w:rsid w:val="00E05B78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3C6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3D7"/>
    <w:rsid w:val="00E675E6"/>
    <w:rsid w:val="00E679E4"/>
    <w:rsid w:val="00E67D6D"/>
    <w:rsid w:val="00E67E69"/>
    <w:rsid w:val="00E7003C"/>
    <w:rsid w:val="00E701EF"/>
    <w:rsid w:val="00E7066C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058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DEE"/>
    <w:rsid w:val="00EF6E44"/>
    <w:rsid w:val="00EF7051"/>
    <w:rsid w:val="00EF7239"/>
    <w:rsid w:val="00EF7BFB"/>
    <w:rsid w:val="00EF7D3A"/>
    <w:rsid w:val="00F0005F"/>
    <w:rsid w:val="00F000A5"/>
    <w:rsid w:val="00F00109"/>
    <w:rsid w:val="00F001B7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02B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0E3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52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1BA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AE5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62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21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D6E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10E"/>
    <w:rsid w:val="00FF5FE7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F41CB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F41CB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C163-7DA5-4E5C-A85E-BE72BF92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21</Pages>
  <Words>5105</Words>
  <Characters>37325</Characters>
  <Application>Microsoft Office Word</Application>
  <DocSecurity>0</DocSecurity>
  <Lines>311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Nadia Tuszyńska</cp:lastModifiedBy>
  <cp:revision>8</cp:revision>
  <cp:lastPrinted>2020-02-04T07:31:00Z</cp:lastPrinted>
  <dcterms:created xsi:type="dcterms:W3CDTF">2024-11-27T08:28:00Z</dcterms:created>
  <dcterms:modified xsi:type="dcterms:W3CDTF">2024-11-29T13:46:00Z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