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28B2D" w14:textId="77777777" w:rsidR="004C602E" w:rsidRDefault="004C602E" w:rsidP="00BD212D">
      <w:pPr>
        <w:jc w:val="center"/>
        <w:rPr>
          <w:b/>
          <w:sz w:val="24"/>
        </w:rPr>
      </w:pPr>
      <w:r w:rsidRPr="0007613B">
        <w:rPr>
          <w:b/>
          <w:color w:val="000000"/>
          <w:sz w:val="28"/>
          <w:szCs w:val="28"/>
        </w:rPr>
        <w:t>Projektowane postanowienia umowy</w:t>
      </w:r>
      <w:r w:rsidRPr="00C312F9">
        <w:rPr>
          <w:b/>
          <w:sz w:val="24"/>
        </w:rPr>
        <w:t xml:space="preserve"> </w:t>
      </w:r>
    </w:p>
    <w:p w14:paraId="2D6AEDCB" w14:textId="2F739E09" w:rsidR="00C312F9" w:rsidRPr="00C312F9" w:rsidRDefault="00C312F9" w:rsidP="00BD212D">
      <w:pPr>
        <w:jc w:val="center"/>
        <w:rPr>
          <w:b/>
          <w:sz w:val="24"/>
        </w:rPr>
      </w:pPr>
      <w:r w:rsidRPr="00C312F9">
        <w:rPr>
          <w:b/>
          <w:sz w:val="24"/>
        </w:rPr>
        <w:t>UMOWA NR ..................</w:t>
      </w:r>
    </w:p>
    <w:p w14:paraId="669EB9B3" w14:textId="4B8F267C" w:rsidR="001A12CC" w:rsidRDefault="001A12CC" w:rsidP="00BD212D">
      <w:pPr>
        <w:pStyle w:val="Tytu"/>
        <w:jc w:val="left"/>
        <w:rPr>
          <w:rFonts w:ascii="Arial" w:hAnsi="Arial" w:cs="Arial"/>
        </w:rPr>
      </w:pPr>
    </w:p>
    <w:p w14:paraId="4DC433E5" w14:textId="77777777" w:rsidR="00640EE4" w:rsidRPr="001A12CC" w:rsidRDefault="00640EE4" w:rsidP="00BD212D">
      <w:pPr>
        <w:pStyle w:val="Tytu"/>
        <w:jc w:val="left"/>
        <w:rPr>
          <w:rFonts w:ascii="Arial" w:hAnsi="Arial" w:cs="Arial"/>
        </w:rPr>
      </w:pPr>
    </w:p>
    <w:p w14:paraId="7246F844" w14:textId="480E9C05" w:rsidR="00884BDB" w:rsidRPr="001B4EDA" w:rsidRDefault="005564F3" w:rsidP="00BD212D">
      <w:pPr>
        <w:jc w:val="both"/>
        <w:rPr>
          <w:sz w:val="24"/>
        </w:rPr>
      </w:pPr>
      <w:r w:rsidRPr="001B4EDA">
        <w:rPr>
          <w:sz w:val="24"/>
        </w:rPr>
        <w:t>Zawarta w dniu …</w:t>
      </w:r>
      <w:r w:rsidR="00766CFE" w:rsidRPr="001B4EDA">
        <w:rPr>
          <w:sz w:val="24"/>
        </w:rPr>
        <w:t>………</w:t>
      </w:r>
      <w:r w:rsidRPr="001B4EDA">
        <w:rPr>
          <w:sz w:val="24"/>
        </w:rPr>
        <w:t>………… r.</w:t>
      </w:r>
      <w:r w:rsidR="00884BDB" w:rsidRPr="001B4EDA">
        <w:rPr>
          <w:sz w:val="24"/>
        </w:rPr>
        <w:t>,</w:t>
      </w:r>
      <w:r w:rsidRPr="001B4EDA">
        <w:rPr>
          <w:sz w:val="24"/>
        </w:rPr>
        <w:t xml:space="preserve"> w Gliwicach</w:t>
      </w:r>
      <w:r w:rsidR="00884BDB" w:rsidRPr="001B4EDA">
        <w:rPr>
          <w:sz w:val="24"/>
        </w:rPr>
        <w:t>,</w:t>
      </w:r>
      <w:r w:rsidRPr="001B4EDA">
        <w:rPr>
          <w:sz w:val="24"/>
        </w:rPr>
        <w:t xml:space="preserve"> pomiędzy</w:t>
      </w:r>
      <w:r w:rsidR="00884BDB" w:rsidRPr="001B4EDA">
        <w:rPr>
          <w:sz w:val="24"/>
        </w:rPr>
        <w:t>:</w:t>
      </w:r>
    </w:p>
    <w:p w14:paraId="27AF4CA7" w14:textId="77777777" w:rsidR="008E1875" w:rsidRDefault="008E1875" w:rsidP="00BD212D">
      <w:pPr>
        <w:jc w:val="both"/>
        <w:rPr>
          <w:sz w:val="24"/>
        </w:rPr>
      </w:pPr>
    </w:p>
    <w:p w14:paraId="0B1C7791" w14:textId="7C4AECE3" w:rsidR="00884BDB" w:rsidRPr="00D357B8" w:rsidRDefault="00D357B8" w:rsidP="00BD212D">
      <w:pPr>
        <w:jc w:val="both"/>
        <w:rPr>
          <w:b/>
          <w:sz w:val="24"/>
        </w:rPr>
      </w:pPr>
      <w:r w:rsidRPr="00D357B8">
        <w:rPr>
          <w:b/>
          <w:sz w:val="24"/>
        </w:rPr>
        <w:t>Skarb</w:t>
      </w:r>
      <w:r w:rsidR="008E1875" w:rsidRPr="00D357B8">
        <w:rPr>
          <w:b/>
          <w:sz w:val="24"/>
        </w:rPr>
        <w:t xml:space="preserve"> Państwa - </w:t>
      </w:r>
      <w:r w:rsidRPr="00D357B8">
        <w:rPr>
          <w:b/>
          <w:sz w:val="24"/>
        </w:rPr>
        <w:t>4 Wojskowy Oddział Gospodarczy</w:t>
      </w:r>
    </w:p>
    <w:p w14:paraId="02D5DF27" w14:textId="17845BE7" w:rsidR="00264B8E" w:rsidRPr="00D14E3E" w:rsidRDefault="003A1EBF" w:rsidP="00BD212D">
      <w:pPr>
        <w:jc w:val="both"/>
        <w:rPr>
          <w:sz w:val="24"/>
          <w:lang w:val="en-GB"/>
        </w:rPr>
      </w:pPr>
      <w:r>
        <w:rPr>
          <w:sz w:val="24"/>
        </w:rPr>
        <w:t>z</w:t>
      </w:r>
      <w:r w:rsidR="00264B8E">
        <w:rPr>
          <w:sz w:val="24"/>
        </w:rPr>
        <w:t xml:space="preserve"> siedzibą: </w:t>
      </w:r>
      <w:r w:rsidR="00884BDB" w:rsidRPr="001B4EDA">
        <w:rPr>
          <w:sz w:val="24"/>
        </w:rPr>
        <w:t xml:space="preserve">ul. </w:t>
      </w:r>
      <w:r w:rsidR="00884BDB" w:rsidRPr="00D14E3E">
        <w:rPr>
          <w:sz w:val="24"/>
          <w:lang w:val="en-GB"/>
        </w:rPr>
        <w:t>Gen. Andersa 47, 44-</w:t>
      </w:r>
      <w:r w:rsidR="005564F3" w:rsidRPr="00D14E3E">
        <w:rPr>
          <w:sz w:val="24"/>
          <w:lang w:val="en-GB"/>
        </w:rPr>
        <w:t xml:space="preserve">121 Gliwice, </w:t>
      </w:r>
    </w:p>
    <w:p w14:paraId="6EBFCAAA" w14:textId="77777777" w:rsidR="00264B8E" w:rsidRPr="00D14E3E" w:rsidRDefault="005564F3" w:rsidP="00BD212D">
      <w:pPr>
        <w:jc w:val="both"/>
        <w:rPr>
          <w:sz w:val="24"/>
          <w:lang w:val="en-GB"/>
        </w:rPr>
      </w:pPr>
      <w:r w:rsidRPr="00D14E3E">
        <w:rPr>
          <w:sz w:val="24"/>
          <w:lang w:val="en-GB"/>
        </w:rPr>
        <w:t>NIP 631-25-41-341,</w:t>
      </w:r>
      <w:r w:rsidR="0090587F" w:rsidRPr="00D14E3E">
        <w:rPr>
          <w:sz w:val="24"/>
          <w:lang w:val="en-GB"/>
        </w:rPr>
        <w:t xml:space="preserve"> REGON 240763798, </w:t>
      </w:r>
    </w:p>
    <w:p w14:paraId="2C7A8CC2" w14:textId="0751F8BB" w:rsidR="005564F3" w:rsidRPr="008E1875" w:rsidRDefault="0090587F" w:rsidP="00BD212D">
      <w:pPr>
        <w:jc w:val="both"/>
        <w:rPr>
          <w:sz w:val="24"/>
        </w:rPr>
      </w:pPr>
      <w:r>
        <w:rPr>
          <w:sz w:val="24"/>
        </w:rPr>
        <w:t>reprezentowanym</w:t>
      </w:r>
      <w:r w:rsidR="005564F3" w:rsidRPr="001B4EDA">
        <w:rPr>
          <w:sz w:val="24"/>
        </w:rPr>
        <w:t xml:space="preserve"> przez:</w:t>
      </w:r>
      <w:r w:rsidR="004C602E">
        <w:rPr>
          <w:sz w:val="24"/>
        </w:rPr>
        <w:t xml:space="preserve"> </w:t>
      </w:r>
      <w:r w:rsidR="002175E2" w:rsidRPr="008E1875">
        <w:rPr>
          <w:sz w:val="24"/>
        </w:rPr>
        <w:t>……………………………………</w:t>
      </w:r>
      <w:r w:rsidR="008E1875" w:rsidRPr="008E1875">
        <w:rPr>
          <w:sz w:val="24"/>
        </w:rPr>
        <w:t>………………</w:t>
      </w:r>
    </w:p>
    <w:p w14:paraId="7476BC79" w14:textId="77777777" w:rsidR="00884BDB" w:rsidRPr="001B4EDA" w:rsidRDefault="00B02C9D" w:rsidP="00BD212D">
      <w:pPr>
        <w:jc w:val="both"/>
        <w:rPr>
          <w:b/>
          <w:sz w:val="24"/>
        </w:rPr>
      </w:pPr>
      <w:r>
        <w:rPr>
          <w:sz w:val="24"/>
        </w:rPr>
        <w:t>zwanym</w:t>
      </w:r>
      <w:r w:rsidR="00884BDB" w:rsidRPr="001B4EDA">
        <w:rPr>
          <w:sz w:val="24"/>
        </w:rPr>
        <w:t xml:space="preserve"> dalej </w:t>
      </w:r>
      <w:r w:rsidR="00884BDB" w:rsidRPr="008E1875">
        <w:rPr>
          <w:b/>
          <w:sz w:val="24"/>
        </w:rPr>
        <w:t>Z</w:t>
      </w:r>
      <w:r w:rsidR="00422172" w:rsidRPr="008E1875">
        <w:rPr>
          <w:b/>
          <w:sz w:val="24"/>
        </w:rPr>
        <w:t>amawiającym</w:t>
      </w:r>
      <w:r w:rsidR="00884BDB" w:rsidRPr="008E1875">
        <w:rPr>
          <w:b/>
          <w:sz w:val="24"/>
        </w:rPr>
        <w:t>,</w:t>
      </w:r>
    </w:p>
    <w:p w14:paraId="0A297189" w14:textId="77777777" w:rsidR="00884BDB" w:rsidRPr="008E1875" w:rsidRDefault="00884BDB" w:rsidP="00BD212D">
      <w:pPr>
        <w:jc w:val="both"/>
        <w:rPr>
          <w:sz w:val="24"/>
        </w:rPr>
      </w:pPr>
      <w:r w:rsidRPr="008E1875">
        <w:rPr>
          <w:sz w:val="24"/>
        </w:rPr>
        <w:t>a</w:t>
      </w:r>
      <w:r w:rsidR="00A87822" w:rsidRPr="008E1875">
        <w:rPr>
          <w:sz w:val="24"/>
        </w:rPr>
        <w:t xml:space="preserve"> </w:t>
      </w:r>
    </w:p>
    <w:p w14:paraId="72F546BE" w14:textId="77777777" w:rsidR="00884BDB" w:rsidRPr="006263FE" w:rsidRDefault="00884BDB" w:rsidP="00BD212D">
      <w:pPr>
        <w:jc w:val="both"/>
        <w:rPr>
          <w:sz w:val="24"/>
        </w:rPr>
      </w:pPr>
      <w:r w:rsidRPr="006263FE">
        <w:rPr>
          <w:sz w:val="24"/>
        </w:rPr>
        <w:t>.................................................</w:t>
      </w:r>
      <w:r w:rsidR="0090587F" w:rsidRPr="006263FE">
        <w:rPr>
          <w:sz w:val="24"/>
        </w:rPr>
        <w:t>..............................,</w:t>
      </w:r>
    </w:p>
    <w:p w14:paraId="46A7ED25" w14:textId="77777777" w:rsidR="00884BDB" w:rsidRPr="006263FE" w:rsidRDefault="00B02C9D" w:rsidP="00BD212D">
      <w:pPr>
        <w:jc w:val="both"/>
        <w:rPr>
          <w:sz w:val="24"/>
        </w:rPr>
      </w:pPr>
      <w:r w:rsidRPr="006263FE">
        <w:rPr>
          <w:sz w:val="24"/>
        </w:rPr>
        <w:t>wpisanym</w:t>
      </w:r>
      <w:r w:rsidR="00884BDB" w:rsidRPr="006263FE">
        <w:rPr>
          <w:sz w:val="24"/>
        </w:rPr>
        <w:t xml:space="preserve"> do Krajowego Rejestru Sądowego prowadzonego przez Sąd Rejonowy </w:t>
      </w:r>
      <w:r w:rsidR="00EF1DC0" w:rsidRPr="006263FE">
        <w:rPr>
          <w:sz w:val="24"/>
        </w:rPr>
        <w:br/>
      </w:r>
      <w:r w:rsidR="00884BDB" w:rsidRPr="006263FE">
        <w:rPr>
          <w:sz w:val="24"/>
        </w:rPr>
        <w:t>w ................................., ……. Wydział Gospodarczy Krajowego Rejestru Sądowego pod nr KRS: ………...................; NIP: …………………….; REGON: ……………………, z siedzibą: ……………………………………………………..,</w:t>
      </w:r>
    </w:p>
    <w:p w14:paraId="334183AD" w14:textId="77777777" w:rsidR="00884BDB" w:rsidRPr="006263FE" w:rsidRDefault="00884BDB" w:rsidP="00BD212D">
      <w:pPr>
        <w:jc w:val="both"/>
        <w:rPr>
          <w:sz w:val="24"/>
        </w:rPr>
      </w:pPr>
      <w:r w:rsidRPr="006263FE">
        <w:rPr>
          <w:sz w:val="24"/>
        </w:rPr>
        <w:t>w imieniu której (-ego) działa:</w:t>
      </w:r>
    </w:p>
    <w:p w14:paraId="73655884" w14:textId="77777777" w:rsidR="00884BDB" w:rsidRPr="006263FE" w:rsidRDefault="00884BDB" w:rsidP="00BD212D">
      <w:pPr>
        <w:jc w:val="both"/>
        <w:rPr>
          <w:sz w:val="24"/>
        </w:rPr>
      </w:pPr>
      <w:r w:rsidRPr="006263FE">
        <w:rPr>
          <w:sz w:val="24"/>
        </w:rPr>
        <w:t>………………………………………………………………,</w:t>
      </w:r>
    </w:p>
    <w:p w14:paraId="1201A389" w14:textId="77777777" w:rsidR="00884BDB" w:rsidRPr="006263FE" w:rsidRDefault="00884BDB" w:rsidP="00BD212D">
      <w:pPr>
        <w:jc w:val="both"/>
        <w:rPr>
          <w:sz w:val="24"/>
        </w:rPr>
      </w:pPr>
      <w:r w:rsidRPr="006263FE">
        <w:rPr>
          <w:sz w:val="24"/>
        </w:rPr>
        <w:t>lub</w:t>
      </w:r>
    </w:p>
    <w:p w14:paraId="63EB81AE" w14:textId="77777777" w:rsidR="00884BDB" w:rsidRPr="006263FE" w:rsidRDefault="00884BDB" w:rsidP="00BD212D">
      <w:pPr>
        <w:jc w:val="both"/>
        <w:rPr>
          <w:sz w:val="24"/>
        </w:rPr>
      </w:pPr>
      <w:r w:rsidRPr="006263FE">
        <w:rPr>
          <w:sz w:val="24"/>
        </w:rPr>
        <w:t xml:space="preserve">Panią/Panem …………………………………., </w:t>
      </w:r>
    </w:p>
    <w:p w14:paraId="5CDAD1EA" w14:textId="77777777" w:rsidR="00884BDB" w:rsidRPr="006263FE" w:rsidRDefault="00884BDB" w:rsidP="00BD212D">
      <w:pPr>
        <w:jc w:val="both"/>
        <w:rPr>
          <w:sz w:val="24"/>
        </w:rPr>
      </w:pPr>
      <w:r w:rsidRPr="006263FE">
        <w:rPr>
          <w:sz w:val="24"/>
        </w:rPr>
        <w:t>prowadzącą(-ym) działalność gospodarczą pod nazwą: …………………………, wpisaną do Centralnej Ewidencji i Informacji o Działalności Gospodarczej;</w:t>
      </w:r>
      <w:r w:rsidRPr="006263FE">
        <w:rPr>
          <w:sz w:val="24"/>
        </w:rPr>
        <w:br/>
        <w:t xml:space="preserve">NIP: …………………; REGON: ……...………..., </w:t>
      </w:r>
    </w:p>
    <w:p w14:paraId="51B3F8D1" w14:textId="77777777" w:rsidR="00884BDB" w:rsidRPr="006263FE" w:rsidRDefault="00884BDB" w:rsidP="00BD212D">
      <w:pPr>
        <w:jc w:val="both"/>
        <w:rPr>
          <w:sz w:val="24"/>
        </w:rPr>
      </w:pPr>
      <w:r w:rsidRPr="006263FE">
        <w:rPr>
          <w:sz w:val="24"/>
        </w:rPr>
        <w:t>z siedzibą: .................................................,</w:t>
      </w:r>
    </w:p>
    <w:p w14:paraId="005D389B" w14:textId="77777777" w:rsidR="00F219FD" w:rsidRDefault="00884BDB" w:rsidP="00BD212D">
      <w:pPr>
        <w:pStyle w:val="Akapitzlist"/>
        <w:spacing w:after="160"/>
        <w:ind w:left="0"/>
        <w:contextualSpacing/>
        <w:jc w:val="both"/>
        <w:rPr>
          <w:sz w:val="24"/>
        </w:rPr>
      </w:pPr>
      <w:r w:rsidRPr="001B4EDA">
        <w:rPr>
          <w:sz w:val="24"/>
        </w:rPr>
        <w:t xml:space="preserve">zwaną(-ym) dalej </w:t>
      </w:r>
      <w:r w:rsidRPr="008E1875">
        <w:rPr>
          <w:b/>
          <w:sz w:val="24"/>
        </w:rPr>
        <w:t>Wykonawcą</w:t>
      </w:r>
      <w:r w:rsidR="00AF12A7" w:rsidRPr="001B4EDA">
        <w:rPr>
          <w:sz w:val="24"/>
        </w:rPr>
        <w:t xml:space="preserve"> </w:t>
      </w:r>
    </w:p>
    <w:p w14:paraId="13513B26" w14:textId="77777777" w:rsidR="00F219FD" w:rsidRDefault="00F219FD" w:rsidP="00BD212D">
      <w:pPr>
        <w:pStyle w:val="Akapitzlist"/>
        <w:spacing w:after="160"/>
        <w:ind w:left="0"/>
        <w:contextualSpacing/>
        <w:jc w:val="both"/>
        <w:rPr>
          <w:sz w:val="24"/>
        </w:rPr>
      </w:pPr>
    </w:p>
    <w:p w14:paraId="65872736" w14:textId="77777777" w:rsidR="00B75EDB" w:rsidRPr="004C602E" w:rsidRDefault="00B75EDB" w:rsidP="00B75EDB">
      <w:pPr>
        <w:pStyle w:val="Akapitzlist"/>
        <w:spacing w:after="160"/>
        <w:ind w:left="0"/>
        <w:contextualSpacing/>
        <w:jc w:val="both"/>
        <w:rPr>
          <w:sz w:val="24"/>
        </w:rPr>
      </w:pPr>
      <w:r w:rsidRPr="004C602E">
        <w:rPr>
          <w:bCs/>
          <w:sz w:val="24"/>
        </w:rPr>
        <w:t>w wyniku przeprowadzonego przez Zamawiającego postępowania o udzielenie zamówienia publicznego na podstawie ustawy Prawo zamówień publicznych</w:t>
      </w:r>
      <w:r w:rsidRPr="004C602E">
        <w:rPr>
          <w:sz w:val="24"/>
        </w:rPr>
        <w:t xml:space="preserve">, </w:t>
      </w:r>
      <w:r w:rsidRPr="004C602E">
        <w:rPr>
          <w:sz w:val="24"/>
        </w:rPr>
        <w:br/>
      </w:r>
      <w:r w:rsidRPr="004C602E">
        <w:rPr>
          <w:bCs/>
          <w:sz w:val="24"/>
        </w:rPr>
        <w:t xml:space="preserve">w trybie podstawowym (na postawie art. 275 pkt </w:t>
      </w:r>
      <w:r>
        <w:rPr>
          <w:bCs/>
          <w:sz w:val="24"/>
        </w:rPr>
        <w:t>2</w:t>
      </w:r>
      <w:r w:rsidRPr="004C602E">
        <w:rPr>
          <w:bCs/>
          <w:sz w:val="24"/>
        </w:rPr>
        <w:t xml:space="preserve"> ustawy Prawo zamówień publicznych</w:t>
      </w:r>
      <w:r>
        <w:rPr>
          <w:bCs/>
          <w:sz w:val="24"/>
        </w:rPr>
        <w:t xml:space="preserve"> dalej zwaną ustawą Pzp</w:t>
      </w:r>
      <w:r w:rsidRPr="004C602E">
        <w:rPr>
          <w:bCs/>
          <w:sz w:val="24"/>
        </w:rPr>
        <w:t>) została zawarta umowa następującej treści:</w:t>
      </w:r>
    </w:p>
    <w:p w14:paraId="53C652F4" w14:textId="77777777" w:rsidR="00F219FD" w:rsidRDefault="00F219FD" w:rsidP="00BD212D">
      <w:pPr>
        <w:jc w:val="center"/>
        <w:rPr>
          <w:b/>
          <w:sz w:val="24"/>
        </w:rPr>
      </w:pPr>
      <w:r>
        <w:rPr>
          <w:b/>
          <w:sz w:val="24"/>
        </w:rPr>
        <w:t>§ 1</w:t>
      </w:r>
    </w:p>
    <w:p w14:paraId="7A6938E6" w14:textId="77777777" w:rsidR="00F219FD" w:rsidRPr="00F219FD" w:rsidRDefault="00F219FD" w:rsidP="00BD212D">
      <w:pPr>
        <w:jc w:val="center"/>
        <w:rPr>
          <w:sz w:val="24"/>
        </w:rPr>
      </w:pPr>
      <w:r>
        <w:rPr>
          <w:b/>
          <w:sz w:val="24"/>
        </w:rPr>
        <w:t>Przedmiot umowy</w:t>
      </w:r>
    </w:p>
    <w:p w14:paraId="07320A13" w14:textId="15E0F8F7" w:rsidR="006F2794" w:rsidRPr="00B739CD" w:rsidRDefault="00784337" w:rsidP="002E0F64">
      <w:pPr>
        <w:pStyle w:val="Akapitzlist"/>
        <w:numPr>
          <w:ilvl w:val="0"/>
          <w:numId w:val="14"/>
        </w:numPr>
        <w:ind w:left="426"/>
        <w:jc w:val="both"/>
        <w:rPr>
          <w:sz w:val="24"/>
        </w:rPr>
      </w:pPr>
      <w:r w:rsidRPr="00B739CD">
        <w:rPr>
          <w:sz w:val="24"/>
        </w:rPr>
        <w:t xml:space="preserve">Przedmiotem umowy jest </w:t>
      </w:r>
      <w:r w:rsidR="003E58E9" w:rsidRPr="00B739CD">
        <w:rPr>
          <w:sz w:val="24"/>
        </w:rPr>
        <w:t xml:space="preserve">zakup i dostawa opon, dętek </w:t>
      </w:r>
      <w:r w:rsidR="00A0667A">
        <w:rPr>
          <w:sz w:val="24"/>
        </w:rPr>
        <w:t>oraz</w:t>
      </w:r>
      <w:r w:rsidR="00B739CD" w:rsidRPr="00B739CD">
        <w:rPr>
          <w:sz w:val="24"/>
        </w:rPr>
        <w:t xml:space="preserve"> ochraniaczy </w:t>
      </w:r>
      <w:r w:rsidR="003E58E9" w:rsidRPr="00B739CD">
        <w:rPr>
          <w:sz w:val="24"/>
        </w:rPr>
        <w:t>do</w:t>
      </w:r>
      <w:r w:rsidR="00B739CD">
        <w:rPr>
          <w:sz w:val="24"/>
        </w:rPr>
        <w:t> </w:t>
      </w:r>
      <w:r w:rsidR="003E58E9" w:rsidRPr="00B739CD">
        <w:rPr>
          <w:sz w:val="24"/>
        </w:rPr>
        <w:t>pojazdów</w:t>
      </w:r>
      <w:r w:rsidR="00346E93">
        <w:rPr>
          <w:sz w:val="24"/>
        </w:rPr>
        <w:t>, partiami</w:t>
      </w:r>
      <w:r w:rsidR="00B739CD" w:rsidRPr="00B739CD">
        <w:rPr>
          <w:sz w:val="24"/>
        </w:rPr>
        <w:t xml:space="preserve"> </w:t>
      </w:r>
      <w:r w:rsidR="00B64EDE" w:rsidRPr="00B739CD">
        <w:rPr>
          <w:sz w:val="24"/>
        </w:rPr>
        <w:t>w cenie</w:t>
      </w:r>
      <w:r w:rsidR="0056462C">
        <w:rPr>
          <w:sz w:val="24"/>
        </w:rPr>
        <w:t xml:space="preserve"> oraz asortymencie określonym</w:t>
      </w:r>
      <w:r w:rsidR="006F2794" w:rsidRPr="00B739CD">
        <w:rPr>
          <w:sz w:val="24"/>
        </w:rPr>
        <w:t xml:space="preserve"> w formularzu cenowym  oraz </w:t>
      </w:r>
      <w:r w:rsidR="00CB0A2B" w:rsidRPr="00B739CD">
        <w:rPr>
          <w:sz w:val="24"/>
        </w:rPr>
        <w:t>zgodne z opisem</w:t>
      </w:r>
      <w:r w:rsidR="006F2794" w:rsidRPr="00B739CD">
        <w:rPr>
          <w:sz w:val="24"/>
        </w:rPr>
        <w:t xml:space="preserve"> przedmiotu </w:t>
      </w:r>
      <w:r w:rsidR="00D55152" w:rsidRPr="00B739CD">
        <w:rPr>
          <w:sz w:val="24"/>
        </w:rPr>
        <w:t xml:space="preserve">zamówienia </w:t>
      </w:r>
      <w:r w:rsidR="006F2794" w:rsidRPr="00B739CD">
        <w:rPr>
          <w:sz w:val="24"/>
        </w:rPr>
        <w:t>–</w:t>
      </w:r>
      <w:r w:rsidR="006F2794" w:rsidRPr="00B739CD">
        <w:rPr>
          <w:i/>
          <w:sz w:val="24"/>
        </w:rPr>
        <w:t xml:space="preserve"> </w:t>
      </w:r>
      <w:r w:rsidR="006F2794" w:rsidRPr="00B739CD">
        <w:rPr>
          <w:sz w:val="24"/>
        </w:rPr>
        <w:t xml:space="preserve">które stanowią </w:t>
      </w:r>
      <w:r w:rsidR="006F2794" w:rsidRPr="00AC1FBD">
        <w:rPr>
          <w:sz w:val="24"/>
        </w:rPr>
        <w:t>załączniki</w:t>
      </w:r>
      <w:r w:rsidR="006F2794" w:rsidRPr="00B739CD">
        <w:rPr>
          <w:sz w:val="24"/>
        </w:rPr>
        <w:t xml:space="preserve"> do  umowy i są</w:t>
      </w:r>
      <w:r w:rsidR="00B739CD">
        <w:rPr>
          <w:sz w:val="24"/>
        </w:rPr>
        <w:t xml:space="preserve"> jej integralną częścią, zwanym w dalszej części umowy </w:t>
      </w:r>
      <w:r w:rsidR="00B739CD" w:rsidRPr="00A87154">
        <w:rPr>
          <w:b/>
          <w:sz w:val="24"/>
        </w:rPr>
        <w:t>przedmiotem zamówienia</w:t>
      </w:r>
      <w:r w:rsidR="00B739CD">
        <w:rPr>
          <w:sz w:val="24"/>
        </w:rPr>
        <w:t xml:space="preserve">. </w:t>
      </w:r>
    </w:p>
    <w:p w14:paraId="172CF813" w14:textId="4C190F2A" w:rsidR="00A04802" w:rsidRPr="00D74792" w:rsidRDefault="00A04802" w:rsidP="00BD212D">
      <w:pPr>
        <w:pStyle w:val="Akapitzlist"/>
        <w:numPr>
          <w:ilvl w:val="0"/>
          <w:numId w:val="14"/>
        </w:numPr>
        <w:suppressAutoHyphens/>
        <w:ind w:left="426"/>
        <w:jc w:val="both"/>
        <w:rPr>
          <w:sz w:val="24"/>
        </w:rPr>
      </w:pPr>
      <w:r w:rsidRPr="00D74792">
        <w:rPr>
          <w:rFonts w:eastAsia="Arial"/>
          <w:sz w:val="24"/>
        </w:rPr>
        <w:t>W</w:t>
      </w:r>
      <w:r w:rsidRPr="00D74792">
        <w:rPr>
          <w:sz w:val="24"/>
        </w:rPr>
        <w:t>ykonawca</w:t>
      </w:r>
      <w:r w:rsidRPr="00D74792">
        <w:rPr>
          <w:rFonts w:eastAsia="Arial"/>
          <w:sz w:val="24"/>
        </w:rPr>
        <w:t xml:space="preserve"> </w:t>
      </w:r>
      <w:r w:rsidRPr="00D74792">
        <w:rPr>
          <w:sz w:val="24"/>
        </w:rPr>
        <w:t xml:space="preserve">oświadcza, że </w:t>
      </w:r>
      <w:r w:rsidR="00D74792" w:rsidRPr="00D74792">
        <w:rPr>
          <w:sz w:val="24"/>
        </w:rPr>
        <w:t xml:space="preserve">zaoferowany asortyment został </w:t>
      </w:r>
      <w:r w:rsidR="00894513">
        <w:rPr>
          <w:sz w:val="24"/>
        </w:rPr>
        <w:t>wykonany</w:t>
      </w:r>
      <w:r w:rsidR="00D74792" w:rsidRPr="00D74792">
        <w:rPr>
          <w:sz w:val="24"/>
        </w:rPr>
        <w:t xml:space="preserve"> </w:t>
      </w:r>
      <w:r w:rsidR="003E58E9" w:rsidRPr="00D74792">
        <w:rPr>
          <w:sz w:val="24"/>
        </w:rPr>
        <w:t>jako fabrycznie nowy</w:t>
      </w:r>
      <w:r w:rsidR="00346E93" w:rsidRPr="00346E93">
        <w:rPr>
          <w:sz w:val="24"/>
        </w:rPr>
        <w:t xml:space="preserve"> </w:t>
      </w:r>
      <w:r w:rsidR="00346E93">
        <w:rPr>
          <w:sz w:val="24"/>
        </w:rPr>
        <w:t>z datą produkcji 2021 r.</w:t>
      </w:r>
      <w:r w:rsidR="003E58E9">
        <w:rPr>
          <w:sz w:val="24"/>
        </w:rPr>
        <w:t>,</w:t>
      </w:r>
      <w:r w:rsidR="003E58E9" w:rsidRPr="00D74792">
        <w:rPr>
          <w:sz w:val="24"/>
        </w:rPr>
        <w:t xml:space="preserve"> </w:t>
      </w:r>
      <w:r w:rsidR="00D74792" w:rsidRPr="00D74792">
        <w:rPr>
          <w:sz w:val="24"/>
        </w:rPr>
        <w:t>wolny od wad technicznych i</w:t>
      </w:r>
      <w:r w:rsidR="00346E93">
        <w:rPr>
          <w:sz w:val="24"/>
        </w:rPr>
        <w:t> </w:t>
      </w:r>
      <w:r w:rsidR="00D74792" w:rsidRPr="00D74792">
        <w:rPr>
          <w:sz w:val="24"/>
        </w:rPr>
        <w:t>prawnych, dopuszczony do obrotu oraz gatunku I-go, nie pozbawiony walorów użytkowych</w:t>
      </w:r>
      <w:r w:rsidR="00346E93">
        <w:rPr>
          <w:sz w:val="24"/>
        </w:rPr>
        <w:t>.</w:t>
      </w:r>
      <w:r w:rsidR="00B739CD">
        <w:rPr>
          <w:sz w:val="24"/>
        </w:rPr>
        <w:t xml:space="preserve"> </w:t>
      </w:r>
    </w:p>
    <w:p w14:paraId="49CC8B64" w14:textId="55FA1030" w:rsidR="008D1E70" w:rsidRPr="008D1E70" w:rsidRDefault="008D1E70" w:rsidP="008D1E70">
      <w:pPr>
        <w:pStyle w:val="Akapitzlist"/>
        <w:numPr>
          <w:ilvl w:val="0"/>
          <w:numId w:val="14"/>
        </w:numPr>
        <w:suppressAutoHyphens/>
        <w:ind w:left="426"/>
        <w:jc w:val="both"/>
        <w:rPr>
          <w:sz w:val="24"/>
        </w:rPr>
      </w:pPr>
      <w:r>
        <w:rPr>
          <w:sz w:val="24"/>
        </w:rPr>
        <w:t>Dostarczany</w:t>
      </w:r>
      <w:r w:rsidRPr="00894513">
        <w:rPr>
          <w:sz w:val="24"/>
        </w:rPr>
        <w:t xml:space="preserve"> </w:t>
      </w:r>
      <w:r>
        <w:rPr>
          <w:sz w:val="24"/>
        </w:rPr>
        <w:t>p</w:t>
      </w:r>
      <w:r w:rsidR="00A04802" w:rsidRPr="00894513">
        <w:rPr>
          <w:sz w:val="24"/>
        </w:rPr>
        <w:t xml:space="preserve">rzedmiot zamówienia musi być </w:t>
      </w:r>
      <w:r w:rsidR="00A87154">
        <w:rPr>
          <w:sz w:val="24"/>
        </w:rPr>
        <w:t>przechowywany, pakowany</w:t>
      </w:r>
      <w:r w:rsidRPr="008D1E70">
        <w:rPr>
          <w:sz w:val="24"/>
        </w:rPr>
        <w:t xml:space="preserve"> i</w:t>
      </w:r>
      <w:r w:rsidR="00A87154">
        <w:rPr>
          <w:sz w:val="24"/>
        </w:rPr>
        <w:t> transportowany</w:t>
      </w:r>
      <w:r w:rsidRPr="008D1E70">
        <w:rPr>
          <w:sz w:val="24"/>
        </w:rPr>
        <w:t xml:space="preserve"> zgodnie z PN-C_94300-7: 1997 „Ogumienie, pakowanie, przechowywanie i transport”. </w:t>
      </w:r>
    </w:p>
    <w:p w14:paraId="13E445C9" w14:textId="11C07309" w:rsidR="00894513" w:rsidRDefault="00A04802" w:rsidP="00BD212D">
      <w:pPr>
        <w:pStyle w:val="Akapitzlist"/>
        <w:numPr>
          <w:ilvl w:val="0"/>
          <w:numId w:val="14"/>
        </w:numPr>
        <w:suppressAutoHyphens/>
        <w:ind w:left="426"/>
        <w:jc w:val="both"/>
        <w:rPr>
          <w:sz w:val="24"/>
        </w:rPr>
      </w:pPr>
      <w:r w:rsidRPr="00894513">
        <w:rPr>
          <w:sz w:val="24"/>
        </w:rPr>
        <w:t>Opakowanie musi umożliwić pełną identyfikację przedmiotu zamówienia np. nazwa, rodzaj, parametry, bez konieczności naruszania opakowania.</w:t>
      </w:r>
    </w:p>
    <w:p w14:paraId="373DCB90" w14:textId="0EA66F22" w:rsidR="007767B1" w:rsidRDefault="007767B1" w:rsidP="00BD212D">
      <w:pPr>
        <w:pStyle w:val="Akapitzlist"/>
        <w:numPr>
          <w:ilvl w:val="0"/>
          <w:numId w:val="14"/>
        </w:numPr>
        <w:suppressAutoHyphens/>
        <w:ind w:left="426"/>
        <w:jc w:val="both"/>
        <w:rPr>
          <w:sz w:val="24"/>
        </w:rPr>
      </w:pPr>
      <w:r w:rsidRPr="00A04802">
        <w:rPr>
          <w:sz w:val="24"/>
        </w:rPr>
        <w:lastRenderedPageBreak/>
        <w:t>Zamawiający wymaga, aby dostarczony przedmiot zamówienia był dopuszczony do obrotu ha</w:t>
      </w:r>
      <w:r>
        <w:rPr>
          <w:sz w:val="24"/>
        </w:rPr>
        <w:t>ndlowego,</w:t>
      </w:r>
      <w:r w:rsidRPr="00A04802">
        <w:rPr>
          <w:sz w:val="24"/>
        </w:rPr>
        <w:t xml:space="preserve"> spełniał normy obowiązujące na terenie Unii Europejskiej</w:t>
      </w:r>
      <w:r>
        <w:rPr>
          <w:sz w:val="24"/>
        </w:rPr>
        <w:t xml:space="preserve"> oraz posiadał homologację zgodnie z wymogami regulaminów EKG ONZ</w:t>
      </w:r>
      <w:r w:rsidR="006D2322">
        <w:rPr>
          <w:sz w:val="24"/>
        </w:rPr>
        <w:t xml:space="preserve"> szczegółowo określone w opisie przedmiotu zamówienia i f</w:t>
      </w:r>
      <w:r w:rsidR="00E1267B">
        <w:rPr>
          <w:sz w:val="24"/>
        </w:rPr>
        <w:t>o</w:t>
      </w:r>
      <w:r w:rsidR="006D2322">
        <w:rPr>
          <w:sz w:val="24"/>
        </w:rPr>
        <w:t>rmular</w:t>
      </w:r>
      <w:r w:rsidR="00CD5D01">
        <w:rPr>
          <w:sz w:val="24"/>
        </w:rPr>
        <w:t>zu cenowym</w:t>
      </w:r>
      <w:r w:rsidRPr="00A04802">
        <w:rPr>
          <w:sz w:val="24"/>
        </w:rPr>
        <w:t>.</w:t>
      </w:r>
      <w:r w:rsidR="00E1267B">
        <w:rPr>
          <w:sz w:val="24"/>
        </w:rPr>
        <w:t xml:space="preserve"> Wraz z dostawą opon wymagane jest dostarczenie kopii świadectw homologacji.</w:t>
      </w:r>
    </w:p>
    <w:p w14:paraId="3448C62C" w14:textId="64914C29" w:rsidR="00CB0A2B" w:rsidRDefault="00CB0A2B" w:rsidP="00A87154">
      <w:pPr>
        <w:ind w:left="709"/>
        <w:jc w:val="both"/>
        <w:rPr>
          <w:sz w:val="24"/>
        </w:rPr>
      </w:pPr>
    </w:p>
    <w:p w14:paraId="6ABD4401" w14:textId="32E2281C" w:rsidR="00A04802" w:rsidRPr="002F6867" w:rsidRDefault="00A04802" w:rsidP="00BD212D">
      <w:pPr>
        <w:pStyle w:val="Akapitzlist"/>
        <w:suppressAutoHyphens/>
        <w:ind w:left="426"/>
        <w:jc w:val="both"/>
        <w:rPr>
          <w:sz w:val="24"/>
        </w:rPr>
      </w:pPr>
    </w:p>
    <w:p w14:paraId="554635F1" w14:textId="77777777" w:rsidR="00112FCA" w:rsidRPr="003D5E09" w:rsidRDefault="00112FCA" w:rsidP="00BD212D">
      <w:pPr>
        <w:tabs>
          <w:tab w:val="left" w:pos="2119"/>
          <w:tab w:val="center" w:pos="4522"/>
        </w:tabs>
        <w:ind w:left="360"/>
        <w:jc w:val="center"/>
        <w:rPr>
          <w:b/>
          <w:sz w:val="24"/>
        </w:rPr>
      </w:pPr>
      <w:r w:rsidRPr="003D5E09">
        <w:rPr>
          <w:b/>
          <w:sz w:val="24"/>
        </w:rPr>
        <w:t>§ 2</w:t>
      </w:r>
    </w:p>
    <w:p w14:paraId="01904B80" w14:textId="5965BEE1" w:rsidR="00112FCA" w:rsidRPr="003D5E09" w:rsidRDefault="006E0B16" w:rsidP="00BD212D">
      <w:pPr>
        <w:tabs>
          <w:tab w:val="left" w:pos="2119"/>
          <w:tab w:val="center" w:pos="4522"/>
        </w:tabs>
        <w:ind w:left="360"/>
        <w:jc w:val="center"/>
        <w:rPr>
          <w:b/>
          <w:sz w:val="24"/>
        </w:rPr>
      </w:pPr>
      <w:r w:rsidRPr="003D5E09">
        <w:rPr>
          <w:b/>
          <w:sz w:val="24"/>
        </w:rPr>
        <w:t>W</w:t>
      </w:r>
      <w:r w:rsidR="00112FCA" w:rsidRPr="003D5E09">
        <w:rPr>
          <w:b/>
          <w:sz w:val="24"/>
        </w:rPr>
        <w:t>arunki realizacji umowy</w:t>
      </w:r>
    </w:p>
    <w:p w14:paraId="2A3E8306" w14:textId="7D51847D" w:rsidR="00AC2C13" w:rsidRPr="003D5E09" w:rsidRDefault="00AC2C13" w:rsidP="00AC2C13">
      <w:pPr>
        <w:numPr>
          <w:ilvl w:val="0"/>
          <w:numId w:val="44"/>
        </w:numPr>
        <w:jc w:val="both"/>
        <w:rPr>
          <w:sz w:val="24"/>
        </w:rPr>
      </w:pPr>
      <w:r w:rsidRPr="003D5E09">
        <w:rPr>
          <w:sz w:val="24"/>
        </w:rPr>
        <w:t xml:space="preserve">Dostawy przedmiotu zamówienia, realizowane będą przez Wykonawcę partiami, na podstawie zamówień sporządzonych przez </w:t>
      </w:r>
      <w:r w:rsidRPr="007C3E0A">
        <w:rPr>
          <w:sz w:val="24"/>
        </w:rPr>
        <w:t>przedstawiciela Zamawiającego</w:t>
      </w:r>
      <w:r w:rsidR="00F54654">
        <w:rPr>
          <w:sz w:val="24"/>
        </w:rPr>
        <w:t>,</w:t>
      </w:r>
      <w:r w:rsidR="003C3679" w:rsidRPr="007C3E0A">
        <w:rPr>
          <w:sz w:val="24"/>
        </w:rPr>
        <w:t xml:space="preserve"> o którym mowa w § 5 ust. 1</w:t>
      </w:r>
      <w:r w:rsidRPr="007C3E0A">
        <w:rPr>
          <w:sz w:val="24"/>
        </w:rPr>
        <w:t xml:space="preserve">, </w:t>
      </w:r>
      <w:r w:rsidRPr="003D5E09">
        <w:rPr>
          <w:sz w:val="24"/>
        </w:rPr>
        <w:t>do wyczerpania wartości brutto określonej w § 3 ust. 1,</w:t>
      </w:r>
      <w:r w:rsidR="00B73C4D">
        <w:rPr>
          <w:sz w:val="24"/>
        </w:rPr>
        <w:t xml:space="preserve"> z zastrzeżeniem  </w:t>
      </w:r>
      <w:r w:rsidR="004C340D">
        <w:rPr>
          <w:sz w:val="24"/>
        </w:rPr>
        <w:t xml:space="preserve">treści </w:t>
      </w:r>
      <w:r w:rsidR="00B73C4D" w:rsidRPr="003D5E09">
        <w:rPr>
          <w:sz w:val="24"/>
        </w:rPr>
        <w:t xml:space="preserve">§ 3 ust. </w:t>
      </w:r>
      <w:r w:rsidR="00B73C4D">
        <w:rPr>
          <w:sz w:val="24"/>
        </w:rPr>
        <w:t>2</w:t>
      </w:r>
      <w:r w:rsidR="00B73C4D" w:rsidRPr="003D5E09">
        <w:rPr>
          <w:sz w:val="24"/>
        </w:rPr>
        <w:t xml:space="preserve"> </w:t>
      </w:r>
      <w:r w:rsidRPr="003D5E09">
        <w:rPr>
          <w:sz w:val="24"/>
        </w:rPr>
        <w:t>z zachowaniem termi</w:t>
      </w:r>
      <w:r w:rsidR="003D5E09" w:rsidRPr="003D5E09">
        <w:rPr>
          <w:sz w:val="24"/>
        </w:rPr>
        <w:t xml:space="preserve">nu, o którym mowa w </w:t>
      </w:r>
      <w:r w:rsidR="008257F6">
        <w:rPr>
          <w:sz w:val="24"/>
        </w:rPr>
        <w:t xml:space="preserve"> ust. </w:t>
      </w:r>
      <w:r w:rsidR="00516845">
        <w:rPr>
          <w:sz w:val="24"/>
        </w:rPr>
        <w:t xml:space="preserve">2 </w:t>
      </w:r>
      <w:r w:rsidR="00634D4A">
        <w:rPr>
          <w:sz w:val="24"/>
        </w:rPr>
        <w:t xml:space="preserve"> oraz</w:t>
      </w:r>
      <w:r w:rsidR="00516845">
        <w:rPr>
          <w:sz w:val="24"/>
        </w:rPr>
        <w:t xml:space="preserve"> </w:t>
      </w:r>
      <w:r w:rsidR="003F630E" w:rsidRPr="003D5E09">
        <w:rPr>
          <w:sz w:val="24"/>
        </w:rPr>
        <w:t xml:space="preserve"> </w:t>
      </w:r>
      <w:r w:rsidR="00516845" w:rsidRPr="003D5E09">
        <w:rPr>
          <w:sz w:val="24"/>
        </w:rPr>
        <w:t>§</w:t>
      </w:r>
      <w:r w:rsidR="00516845">
        <w:rPr>
          <w:sz w:val="24"/>
        </w:rPr>
        <w:t xml:space="preserve"> 4</w:t>
      </w:r>
      <w:r w:rsidRPr="003D5E09">
        <w:rPr>
          <w:sz w:val="24"/>
        </w:rPr>
        <w:t xml:space="preserve">. </w:t>
      </w:r>
    </w:p>
    <w:p w14:paraId="2C15B50A" w14:textId="43E1527C" w:rsidR="003B1418" w:rsidRPr="003D5E09" w:rsidRDefault="003B1418" w:rsidP="00AC2C13">
      <w:pPr>
        <w:numPr>
          <w:ilvl w:val="0"/>
          <w:numId w:val="44"/>
        </w:numPr>
        <w:jc w:val="both"/>
        <w:rPr>
          <w:sz w:val="24"/>
        </w:rPr>
      </w:pPr>
      <w:r w:rsidRPr="003D5E09">
        <w:rPr>
          <w:sz w:val="24"/>
        </w:rPr>
        <w:t xml:space="preserve">Zamawianą partię przedmiotu zamówienia Wykonawca dostarczy </w:t>
      </w:r>
      <w:r w:rsidR="00F54654">
        <w:rPr>
          <w:sz w:val="24"/>
        </w:rPr>
        <w:t>do</w:t>
      </w:r>
      <w:r w:rsidRPr="003D5E09">
        <w:rPr>
          <w:sz w:val="24"/>
        </w:rPr>
        <w:t xml:space="preserve"> wskazane</w:t>
      </w:r>
      <w:r w:rsidR="00F54654">
        <w:rPr>
          <w:sz w:val="24"/>
        </w:rPr>
        <w:t>go</w:t>
      </w:r>
      <w:r w:rsidRPr="003D5E09">
        <w:rPr>
          <w:sz w:val="24"/>
        </w:rPr>
        <w:t xml:space="preserve"> przez Zamawiającego </w:t>
      </w:r>
      <w:r w:rsidR="00F54654">
        <w:rPr>
          <w:sz w:val="24"/>
        </w:rPr>
        <w:t>magazynu</w:t>
      </w:r>
      <w:r w:rsidRPr="003D5E09">
        <w:rPr>
          <w:sz w:val="24"/>
        </w:rPr>
        <w:t>, określone</w:t>
      </w:r>
      <w:r w:rsidR="00F54654">
        <w:rPr>
          <w:sz w:val="24"/>
        </w:rPr>
        <w:t>go</w:t>
      </w:r>
      <w:r w:rsidRPr="003D5E09">
        <w:rPr>
          <w:sz w:val="24"/>
        </w:rPr>
        <w:t xml:space="preserve"> w zamówieniu, w terminie </w:t>
      </w:r>
      <w:r w:rsidRPr="003D5E09">
        <w:rPr>
          <w:b/>
          <w:sz w:val="24"/>
        </w:rPr>
        <w:t xml:space="preserve">do </w:t>
      </w:r>
      <w:r w:rsidR="0085346A" w:rsidRPr="003D5E09">
        <w:rPr>
          <w:b/>
          <w:sz w:val="24"/>
        </w:rPr>
        <w:t>5</w:t>
      </w:r>
      <w:r w:rsidRPr="003D5E09">
        <w:rPr>
          <w:b/>
          <w:sz w:val="24"/>
        </w:rPr>
        <w:t xml:space="preserve"> dni roboczych</w:t>
      </w:r>
      <w:r w:rsidRPr="003D5E09">
        <w:rPr>
          <w:sz w:val="24"/>
        </w:rPr>
        <w:t xml:space="preserve"> licząc od daty otrzymania zamówienia</w:t>
      </w:r>
      <w:r w:rsidR="00C319C9" w:rsidRPr="003D5E09">
        <w:rPr>
          <w:b/>
          <w:sz w:val="24"/>
        </w:rPr>
        <w:t>.</w:t>
      </w:r>
      <w:r w:rsidR="00406274">
        <w:rPr>
          <w:b/>
          <w:sz w:val="24"/>
        </w:rPr>
        <w:t xml:space="preserve"> </w:t>
      </w:r>
    </w:p>
    <w:p w14:paraId="57CF0F4E" w14:textId="07CEFDEF" w:rsidR="003B1418" w:rsidRDefault="003B1418" w:rsidP="001D34F6">
      <w:pPr>
        <w:numPr>
          <w:ilvl w:val="0"/>
          <w:numId w:val="1"/>
        </w:numPr>
        <w:tabs>
          <w:tab w:val="left" w:pos="2119"/>
          <w:tab w:val="center" w:pos="4522"/>
        </w:tabs>
        <w:jc w:val="both"/>
        <w:rPr>
          <w:sz w:val="24"/>
        </w:rPr>
      </w:pPr>
      <w:r w:rsidRPr="003D5E09">
        <w:rPr>
          <w:sz w:val="24"/>
        </w:rPr>
        <w:t>Zamówi</w:t>
      </w:r>
      <w:r w:rsidR="00C319C9" w:rsidRPr="003D5E09">
        <w:rPr>
          <w:sz w:val="24"/>
        </w:rPr>
        <w:t xml:space="preserve">enie, o którym mowa w ust. 1 </w:t>
      </w:r>
      <w:r w:rsidRPr="003D5E09">
        <w:rPr>
          <w:sz w:val="24"/>
        </w:rPr>
        <w:t xml:space="preserve"> przekazane będzie Wykonawcy </w:t>
      </w:r>
      <w:r w:rsidR="00634D4A">
        <w:rPr>
          <w:sz w:val="24"/>
        </w:rPr>
        <w:t xml:space="preserve">drogą elektroniczną na adres </w:t>
      </w:r>
      <w:r w:rsidRPr="003D5E09">
        <w:rPr>
          <w:sz w:val="24"/>
        </w:rPr>
        <w:t xml:space="preserve">e-mail: </w:t>
      </w:r>
      <w:r w:rsidRPr="00634D4A">
        <w:rPr>
          <w:sz w:val="24"/>
          <w:highlight w:val="yellow"/>
        </w:rPr>
        <w:t>……………</w:t>
      </w:r>
      <w:r w:rsidR="00634D4A" w:rsidRPr="00634D4A">
        <w:rPr>
          <w:sz w:val="24"/>
          <w:highlight w:val="yellow"/>
        </w:rPr>
        <w:t>……………………………..</w:t>
      </w:r>
      <w:r w:rsidRPr="00634D4A">
        <w:rPr>
          <w:sz w:val="24"/>
          <w:highlight w:val="yellow"/>
        </w:rPr>
        <w:t>….</w:t>
      </w:r>
    </w:p>
    <w:p w14:paraId="2B59122C" w14:textId="30BEAF88" w:rsidR="002F5278" w:rsidRPr="00F54654" w:rsidRDefault="002F5278" w:rsidP="002F5278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 w:rsidRPr="00F54654">
        <w:rPr>
          <w:b/>
          <w:sz w:val="24"/>
        </w:rPr>
        <w:t>Zamawiającemu przysługuje prawo do zwiększenia lub zmniejszenia ilości jednostkowych przedmiotów zamówienia wskazanych w</w:t>
      </w:r>
      <w:r w:rsidR="00F54654">
        <w:rPr>
          <w:b/>
          <w:sz w:val="24"/>
        </w:rPr>
        <w:t> </w:t>
      </w:r>
      <w:r w:rsidRPr="00F54654">
        <w:rPr>
          <w:b/>
          <w:sz w:val="24"/>
        </w:rPr>
        <w:t>formularzu cenowym, stanowiącym załącznik do niniejszej umowy, wynikających z bieżących potrzeb Zamawiającego, w ramach wartości brutto umowy określonej w § 3 ust. 1</w:t>
      </w:r>
      <w:r w:rsidR="00B73C4D" w:rsidRPr="00B73C4D">
        <w:rPr>
          <w:sz w:val="24"/>
        </w:rPr>
        <w:t xml:space="preserve"> </w:t>
      </w:r>
      <w:r w:rsidR="00B73C4D" w:rsidRPr="00B73C4D">
        <w:rPr>
          <w:b/>
          <w:sz w:val="24"/>
        </w:rPr>
        <w:t xml:space="preserve">z zastrzeżeniem  </w:t>
      </w:r>
      <w:r w:rsidR="00371439">
        <w:rPr>
          <w:b/>
          <w:sz w:val="24"/>
        </w:rPr>
        <w:t xml:space="preserve">treści </w:t>
      </w:r>
      <w:r w:rsidR="00B73C4D" w:rsidRPr="00B73C4D">
        <w:rPr>
          <w:b/>
          <w:sz w:val="24"/>
        </w:rPr>
        <w:t>§ 3 ust. 2</w:t>
      </w:r>
      <w:r w:rsidRPr="00B73C4D">
        <w:rPr>
          <w:b/>
          <w:sz w:val="24"/>
        </w:rPr>
        <w:t>.</w:t>
      </w:r>
    </w:p>
    <w:p w14:paraId="6188A3E3" w14:textId="02B8A88A" w:rsidR="002F5278" w:rsidRPr="002F5278" w:rsidRDefault="002F5278" w:rsidP="002F5278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2F5278">
        <w:rPr>
          <w:sz w:val="24"/>
        </w:rPr>
        <w:t xml:space="preserve">W przypadku określonym w ust. </w:t>
      </w:r>
      <w:r>
        <w:rPr>
          <w:sz w:val="24"/>
        </w:rPr>
        <w:t>4</w:t>
      </w:r>
      <w:r w:rsidRPr="002F5278">
        <w:rPr>
          <w:sz w:val="24"/>
        </w:rPr>
        <w:t>, treść umowy nie ulegnie zmianie, a</w:t>
      </w:r>
      <w:r w:rsidR="00457413">
        <w:rPr>
          <w:sz w:val="24"/>
        </w:rPr>
        <w:t> </w:t>
      </w:r>
      <w:r w:rsidRPr="002F5278">
        <w:rPr>
          <w:sz w:val="24"/>
        </w:rPr>
        <w:t>Wykonawcy należeć się będzie wyłącznie wynagrodzenie za wykonaną część umowy.</w:t>
      </w:r>
    </w:p>
    <w:p w14:paraId="52753C66" w14:textId="6BE56C03" w:rsidR="00AB2825" w:rsidRPr="001D34F6" w:rsidRDefault="00AB2825" w:rsidP="00AB2825">
      <w:pPr>
        <w:numPr>
          <w:ilvl w:val="0"/>
          <w:numId w:val="1"/>
        </w:numPr>
        <w:tabs>
          <w:tab w:val="left" w:pos="2119"/>
          <w:tab w:val="center" w:pos="4522"/>
        </w:tabs>
        <w:jc w:val="both"/>
        <w:rPr>
          <w:sz w:val="24"/>
        </w:rPr>
      </w:pPr>
      <w:r w:rsidRPr="001D34F6">
        <w:rPr>
          <w:sz w:val="24"/>
        </w:rPr>
        <w:t xml:space="preserve">W dniu odbioru przedmiotu zamówienia przedstawiciel Zamawiającego dokona oceny ilościowej poprzez porównanie z ilościami wskazanymi </w:t>
      </w:r>
      <w:r w:rsidRPr="00457413">
        <w:rPr>
          <w:sz w:val="24"/>
        </w:rPr>
        <w:t>w</w:t>
      </w:r>
      <w:r w:rsidR="00457413" w:rsidRPr="00457413">
        <w:rPr>
          <w:sz w:val="24"/>
        </w:rPr>
        <w:t> </w:t>
      </w:r>
      <w:r w:rsidRPr="00457413">
        <w:rPr>
          <w:sz w:val="24"/>
        </w:rPr>
        <w:t xml:space="preserve">złożonym </w:t>
      </w:r>
      <w:r w:rsidR="00457413">
        <w:rPr>
          <w:sz w:val="24"/>
        </w:rPr>
        <w:t xml:space="preserve">zamówieniu, jakościowej, zgodnie z treścią § 1 ust. 1-5 oraz </w:t>
      </w:r>
      <w:r w:rsidRPr="001D34F6">
        <w:rPr>
          <w:sz w:val="24"/>
        </w:rPr>
        <w:t>kompletnością dokumentów dostawy.</w:t>
      </w:r>
    </w:p>
    <w:p w14:paraId="3D8B18E6" w14:textId="5D8214E8" w:rsidR="003B1418" w:rsidRPr="001D34F6" w:rsidRDefault="003B1418" w:rsidP="003B1418">
      <w:pPr>
        <w:numPr>
          <w:ilvl w:val="0"/>
          <w:numId w:val="1"/>
        </w:numPr>
        <w:tabs>
          <w:tab w:val="clear" w:pos="454"/>
          <w:tab w:val="left" w:pos="2119"/>
          <w:tab w:val="center" w:pos="4522"/>
        </w:tabs>
        <w:jc w:val="both"/>
        <w:rPr>
          <w:sz w:val="24"/>
        </w:rPr>
      </w:pPr>
      <w:r w:rsidRPr="001D34F6">
        <w:rPr>
          <w:sz w:val="24"/>
        </w:rPr>
        <w:t xml:space="preserve">Odbiór zamówionej partii przedmiotu zamówienia nastąpi na podstawie informacji o terminie realizacji dostawy przesłanej przez Wykonawcę na </w:t>
      </w:r>
      <w:r w:rsidR="00647648">
        <w:rPr>
          <w:sz w:val="24"/>
        </w:rPr>
        <w:t>adres</w:t>
      </w:r>
      <w:r w:rsidRPr="001D34F6">
        <w:rPr>
          <w:sz w:val="24"/>
        </w:rPr>
        <w:t xml:space="preserve"> e-mail </w:t>
      </w:r>
      <w:hyperlink r:id="rId9" w:history="1">
        <w:r w:rsidR="00647648" w:rsidRPr="00A87C2E">
          <w:rPr>
            <w:rStyle w:val="Hipercze"/>
            <w:sz w:val="24"/>
          </w:rPr>
          <w:t>ma.kaczmarek@ron.mil.pl</w:t>
        </w:r>
      </w:hyperlink>
      <w:r w:rsidR="00647648">
        <w:rPr>
          <w:sz w:val="24"/>
        </w:rPr>
        <w:t xml:space="preserve"> </w:t>
      </w:r>
      <w:r w:rsidRPr="001D34F6">
        <w:rPr>
          <w:sz w:val="24"/>
        </w:rPr>
        <w:t xml:space="preserve">Zamawiającego, </w:t>
      </w:r>
      <w:r w:rsidRPr="001D34F6">
        <w:rPr>
          <w:b/>
          <w:sz w:val="24"/>
        </w:rPr>
        <w:t>z co najmniej 2 dniowym wyprzedzeniem</w:t>
      </w:r>
      <w:r w:rsidRPr="001D34F6">
        <w:rPr>
          <w:sz w:val="24"/>
        </w:rPr>
        <w:t xml:space="preserve"> oraz z zachowaniem terminu, o którym mowa w ust. 2, w którym Wykonawca określi: </w:t>
      </w:r>
    </w:p>
    <w:p w14:paraId="1C47092C" w14:textId="77777777" w:rsidR="003B1418" w:rsidRPr="001D34F6" w:rsidRDefault="003B1418" w:rsidP="00B27370">
      <w:pPr>
        <w:numPr>
          <w:ilvl w:val="2"/>
          <w:numId w:val="1"/>
        </w:numPr>
        <w:tabs>
          <w:tab w:val="clear" w:pos="1154"/>
        </w:tabs>
        <w:ind w:left="1134" w:hanging="595"/>
        <w:jc w:val="both"/>
        <w:rPr>
          <w:sz w:val="24"/>
        </w:rPr>
      </w:pPr>
      <w:r w:rsidRPr="001D34F6">
        <w:rPr>
          <w:sz w:val="24"/>
        </w:rPr>
        <w:t>dokładny termin i godzinę dostawy,</w:t>
      </w:r>
    </w:p>
    <w:p w14:paraId="6C3799C0" w14:textId="77777777" w:rsidR="003B1418" w:rsidRPr="001D34F6" w:rsidRDefault="003B1418" w:rsidP="00B27370">
      <w:pPr>
        <w:numPr>
          <w:ilvl w:val="2"/>
          <w:numId w:val="1"/>
        </w:numPr>
        <w:tabs>
          <w:tab w:val="clear" w:pos="1154"/>
        </w:tabs>
        <w:ind w:left="1134" w:hanging="595"/>
        <w:jc w:val="both"/>
        <w:rPr>
          <w:sz w:val="24"/>
        </w:rPr>
      </w:pPr>
      <w:r w:rsidRPr="001D34F6">
        <w:rPr>
          <w:sz w:val="24"/>
        </w:rPr>
        <w:t>ilość i rodzaj wyrobów,</w:t>
      </w:r>
    </w:p>
    <w:p w14:paraId="2C124081" w14:textId="77777777" w:rsidR="003B1418" w:rsidRPr="001D34F6" w:rsidRDefault="003B1418" w:rsidP="00B27370">
      <w:pPr>
        <w:numPr>
          <w:ilvl w:val="2"/>
          <w:numId w:val="1"/>
        </w:numPr>
        <w:tabs>
          <w:tab w:val="clear" w:pos="1154"/>
        </w:tabs>
        <w:ind w:left="1134" w:hanging="595"/>
        <w:jc w:val="both"/>
        <w:rPr>
          <w:sz w:val="24"/>
        </w:rPr>
      </w:pPr>
      <w:r w:rsidRPr="001D34F6">
        <w:rPr>
          <w:sz w:val="24"/>
        </w:rPr>
        <w:t>dane osób upoważnionych przez Wykonawcę do dostawy przedmiotu zamówienia,</w:t>
      </w:r>
    </w:p>
    <w:p w14:paraId="5341621D" w14:textId="3F6A7EAF" w:rsidR="003B1418" w:rsidRPr="001D34F6" w:rsidRDefault="003B1418" w:rsidP="00B27370">
      <w:pPr>
        <w:numPr>
          <w:ilvl w:val="2"/>
          <w:numId w:val="1"/>
        </w:numPr>
        <w:tabs>
          <w:tab w:val="clear" w:pos="1154"/>
        </w:tabs>
        <w:ind w:left="1134" w:hanging="595"/>
        <w:jc w:val="both"/>
        <w:rPr>
          <w:sz w:val="24"/>
        </w:rPr>
      </w:pPr>
      <w:r w:rsidRPr="001D34F6">
        <w:rPr>
          <w:sz w:val="24"/>
        </w:rPr>
        <w:t>numer rejestracyjny pojazdu (pojazdów), którym transportowany będzie przedmiot zamówienia</w:t>
      </w:r>
      <w:r w:rsidR="001E1FFE" w:rsidRPr="001D34F6">
        <w:rPr>
          <w:sz w:val="24"/>
        </w:rPr>
        <w:t xml:space="preserve"> </w:t>
      </w:r>
      <w:r w:rsidR="001E1FFE" w:rsidRPr="001D34F6">
        <w:rPr>
          <w:b/>
          <w:sz w:val="24"/>
        </w:rPr>
        <w:t>– jeżeli dotyczy</w:t>
      </w:r>
      <w:r w:rsidRPr="001D34F6">
        <w:rPr>
          <w:b/>
          <w:sz w:val="24"/>
        </w:rPr>
        <w:t>.</w:t>
      </w:r>
    </w:p>
    <w:p w14:paraId="0E5DD6CB" w14:textId="6EE22B4E" w:rsidR="003B1418" w:rsidRPr="00457413" w:rsidRDefault="003B1418" w:rsidP="003B1418">
      <w:pPr>
        <w:tabs>
          <w:tab w:val="left" w:pos="2119"/>
          <w:tab w:val="center" w:pos="4522"/>
        </w:tabs>
        <w:ind w:left="426"/>
        <w:jc w:val="both"/>
        <w:rPr>
          <w:b/>
          <w:sz w:val="24"/>
        </w:rPr>
      </w:pPr>
      <w:r w:rsidRPr="00457413">
        <w:rPr>
          <w:b/>
          <w:sz w:val="24"/>
        </w:rPr>
        <w:t>Brak zawiadomienia w wyznac</w:t>
      </w:r>
      <w:r w:rsidR="001E1FFE" w:rsidRPr="00457413">
        <w:rPr>
          <w:b/>
          <w:sz w:val="24"/>
        </w:rPr>
        <w:t>zonym terminie będzie skutkował</w:t>
      </w:r>
      <w:r w:rsidRPr="00457413">
        <w:rPr>
          <w:b/>
          <w:sz w:val="24"/>
        </w:rPr>
        <w:t xml:space="preserve"> niewpuszczeniem na teren Zamawiającego osób i pojazdów dostarczających zamówienie</w:t>
      </w:r>
      <w:r w:rsidR="00457413">
        <w:rPr>
          <w:b/>
          <w:sz w:val="24"/>
        </w:rPr>
        <w:t>,</w:t>
      </w:r>
      <w:r w:rsidRPr="00457413">
        <w:rPr>
          <w:b/>
          <w:sz w:val="24"/>
        </w:rPr>
        <w:t xml:space="preserve"> co będzie niosło za sobą konsekwencje braku odbioru zamówienia</w:t>
      </w:r>
      <w:r w:rsidR="00647648" w:rsidRPr="00457413">
        <w:rPr>
          <w:b/>
          <w:sz w:val="24"/>
        </w:rPr>
        <w:t xml:space="preserve"> z winy Wykonawcy</w:t>
      </w:r>
      <w:r w:rsidRPr="00457413">
        <w:rPr>
          <w:b/>
          <w:sz w:val="24"/>
        </w:rPr>
        <w:t xml:space="preserve"> i naliczeniem kary umownej wskazanej w §</w:t>
      </w:r>
      <w:r w:rsidR="00EA464D" w:rsidRPr="00457413">
        <w:rPr>
          <w:b/>
          <w:sz w:val="24"/>
        </w:rPr>
        <w:t xml:space="preserve"> </w:t>
      </w:r>
      <w:r w:rsidRPr="00457413">
        <w:rPr>
          <w:b/>
          <w:sz w:val="24"/>
        </w:rPr>
        <w:t>8 ust. 1 l</w:t>
      </w:r>
      <w:r w:rsidR="001E1FFE" w:rsidRPr="00457413">
        <w:rPr>
          <w:b/>
          <w:sz w:val="24"/>
        </w:rPr>
        <w:t>it. a</w:t>
      </w:r>
      <w:r w:rsidR="00647648" w:rsidRPr="00457413">
        <w:rPr>
          <w:b/>
          <w:sz w:val="24"/>
        </w:rPr>
        <w:t xml:space="preserve"> niniejszej umowy</w:t>
      </w:r>
      <w:r w:rsidR="00993806">
        <w:rPr>
          <w:b/>
          <w:sz w:val="24"/>
        </w:rPr>
        <w:t>,</w:t>
      </w:r>
      <w:r w:rsidR="00647648" w:rsidRPr="00457413">
        <w:rPr>
          <w:b/>
          <w:sz w:val="24"/>
        </w:rPr>
        <w:t xml:space="preserve"> w przypadku niedochowania przez Wykonawcę terminu wskazanego w ust. 2.</w:t>
      </w:r>
    </w:p>
    <w:p w14:paraId="4105DE92" w14:textId="7362A97B" w:rsidR="003B1418" w:rsidRPr="001D34F6" w:rsidRDefault="003B1418" w:rsidP="003B1418">
      <w:pPr>
        <w:numPr>
          <w:ilvl w:val="0"/>
          <w:numId w:val="1"/>
        </w:numPr>
        <w:tabs>
          <w:tab w:val="left" w:pos="2119"/>
          <w:tab w:val="center" w:pos="4522"/>
        </w:tabs>
        <w:jc w:val="both"/>
        <w:rPr>
          <w:sz w:val="24"/>
        </w:rPr>
      </w:pPr>
      <w:r w:rsidRPr="001D34F6">
        <w:rPr>
          <w:sz w:val="24"/>
        </w:rPr>
        <w:lastRenderedPageBreak/>
        <w:t xml:space="preserve">Wykonawca zobowiązany jest dostarczyć przedmiot zamówienia do magazynu Zamawiającego i rozładować go na własny koszt i ryzyko. Za szkody lub braki powstałe w czasie transportu odpowiada Wykonawca. </w:t>
      </w:r>
    </w:p>
    <w:p w14:paraId="1938630E" w14:textId="1A4A1B54" w:rsidR="003B1418" w:rsidRPr="001D34F6" w:rsidRDefault="003B1418" w:rsidP="003B1418">
      <w:pPr>
        <w:numPr>
          <w:ilvl w:val="0"/>
          <w:numId w:val="1"/>
        </w:numPr>
        <w:jc w:val="both"/>
        <w:rPr>
          <w:sz w:val="24"/>
        </w:rPr>
      </w:pPr>
      <w:r w:rsidRPr="001D34F6">
        <w:rPr>
          <w:sz w:val="24"/>
        </w:rPr>
        <w:t xml:space="preserve">Miejscem realizacji </w:t>
      </w:r>
      <w:r w:rsidR="00700283">
        <w:rPr>
          <w:sz w:val="24"/>
        </w:rPr>
        <w:t>dostaw</w:t>
      </w:r>
      <w:r w:rsidR="00D55152" w:rsidRPr="001D34F6">
        <w:rPr>
          <w:sz w:val="24"/>
        </w:rPr>
        <w:t xml:space="preserve"> przedmiotu zamówienia </w:t>
      </w:r>
      <w:r w:rsidR="00516A60">
        <w:rPr>
          <w:sz w:val="24"/>
        </w:rPr>
        <w:t xml:space="preserve">są </w:t>
      </w:r>
      <w:r w:rsidR="00D55152" w:rsidRPr="001D34F6">
        <w:rPr>
          <w:sz w:val="24"/>
        </w:rPr>
        <w:t>magazyn</w:t>
      </w:r>
      <w:r w:rsidR="00516A60">
        <w:rPr>
          <w:sz w:val="24"/>
        </w:rPr>
        <w:t>y</w:t>
      </w:r>
      <w:r w:rsidRPr="001D34F6">
        <w:rPr>
          <w:sz w:val="24"/>
        </w:rPr>
        <w:t xml:space="preserve"> Zamawi</w:t>
      </w:r>
      <w:r w:rsidR="009D2A55" w:rsidRPr="001D34F6">
        <w:rPr>
          <w:sz w:val="24"/>
        </w:rPr>
        <w:t>a</w:t>
      </w:r>
      <w:r w:rsidR="003D5E09" w:rsidRPr="001D34F6">
        <w:rPr>
          <w:sz w:val="24"/>
        </w:rPr>
        <w:t xml:space="preserve">jącego, o których mowa w ust. </w:t>
      </w:r>
      <w:r w:rsidR="00647648">
        <w:rPr>
          <w:sz w:val="24"/>
        </w:rPr>
        <w:t>12</w:t>
      </w:r>
      <w:r w:rsidRPr="001D34F6">
        <w:rPr>
          <w:sz w:val="24"/>
        </w:rPr>
        <w:t>.</w:t>
      </w:r>
    </w:p>
    <w:p w14:paraId="233CC5A9" w14:textId="77BDF94E" w:rsidR="003B1418" w:rsidRPr="001D34F6" w:rsidRDefault="00003CB8" w:rsidP="003B1418">
      <w:pPr>
        <w:numPr>
          <w:ilvl w:val="0"/>
          <w:numId w:val="1"/>
        </w:numPr>
        <w:tabs>
          <w:tab w:val="left" w:pos="2119"/>
          <w:tab w:val="center" w:pos="4522"/>
        </w:tabs>
        <w:jc w:val="both"/>
        <w:rPr>
          <w:sz w:val="24"/>
        </w:rPr>
      </w:pPr>
      <w:r>
        <w:rPr>
          <w:sz w:val="24"/>
        </w:rPr>
        <w:t>Dostawę</w:t>
      </w:r>
      <w:r w:rsidR="003B1418" w:rsidRPr="001D34F6">
        <w:rPr>
          <w:sz w:val="24"/>
        </w:rPr>
        <w:t xml:space="preserve"> należy zrealizować w dni robocze, od poniedziałku do piątku </w:t>
      </w:r>
      <w:r w:rsidR="003B1418" w:rsidRPr="001D34F6">
        <w:rPr>
          <w:sz w:val="24"/>
        </w:rPr>
        <w:br/>
        <w:t>w godzinach od 8:00 do 14:00, do magazynów 4 WOG słu</w:t>
      </w:r>
      <w:r w:rsidR="003B1418" w:rsidRPr="001D34F6">
        <w:rPr>
          <w:rFonts w:eastAsia="TimesNewRoman"/>
          <w:sz w:val="24"/>
        </w:rPr>
        <w:t>ż</w:t>
      </w:r>
      <w:r w:rsidR="003B1418" w:rsidRPr="001D34F6">
        <w:rPr>
          <w:sz w:val="24"/>
        </w:rPr>
        <w:t>by czołgowo- samochodowej zlokalizowanych w miejscowościach:</w:t>
      </w:r>
    </w:p>
    <w:p w14:paraId="6D77B95C" w14:textId="0370B7B2" w:rsidR="003B1418" w:rsidRPr="001D34F6" w:rsidRDefault="003B1418" w:rsidP="006263FE">
      <w:pPr>
        <w:numPr>
          <w:ilvl w:val="2"/>
          <w:numId w:val="1"/>
        </w:numPr>
        <w:tabs>
          <w:tab w:val="clear" w:pos="1154"/>
        </w:tabs>
        <w:ind w:left="1134" w:hanging="283"/>
        <w:jc w:val="both"/>
        <w:rPr>
          <w:sz w:val="24"/>
        </w:rPr>
      </w:pPr>
      <w:r w:rsidRPr="001D34F6">
        <w:rPr>
          <w:sz w:val="24"/>
        </w:rPr>
        <w:t>44-121 Gliwice, ul. Andersa 47;</w:t>
      </w:r>
    </w:p>
    <w:p w14:paraId="250EFDE0" w14:textId="77777777" w:rsidR="003B1418" w:rsidRPr="001D34F6" w:rsidRDefault="003B1418" w:rsidP="006263FE">
      <w:pPr>
        <w:numPr>
          <w:ilvl w:val="2"/>
          <w:numId w:val="1"/>
        </w:numPr>
        <w:tabs>
          <w:tab w:val="clear" w:pos="1154"/>
        </w:tabs>
        <w:ind w:left="1134" w:hanging="283"/>
        <w:jc w:val="both"/>
        <w:rPr>
          <w:sz w:val="24"/>
        </w:rPr>
      </w:pPr>
      <w:r w:rsidRPr="001D34F6">
        <w:rPr>
          <w:sz w:val="24"/>
        </w:rPr>
        <w:t>41-902 Bytom, ul. Oświęcimska 33;</w:t>
      </w:r>
    </w:p>
    <w:p w14:paraId="4B2E532A" w14:textId="77777777" w:rsidR="003B1418" w:rsidRPr="001D34F6" w:rsidRDefault="003B1418" w:rsidP="006263FE">
      <w:pPr>
        <w:numPr>
          <w:ilvl w:val="2"/>
          <w:numId w:val="1"/>
        </w:numPr>
        <w:tabs>
          <w:tab w:val="clear" w:pos="1154"/>
        </w:tabs>
        <w:ind w:left="1134" w:hanging="283"/>
        <w:jc w:val="both"/>
        <w:rPr>
          <w:sz w:val="24"/>
        </w:rPr>
      </w:pPr>
      <w:r w:rsidRPr="001D34F6">
        <w:rPr>
          <w:sz w:val="24"/>
        </w:rPr>
        <w:t>42-600 Tarnowskie Góry – Lasowice, ul. Obwodowa;</w:t>
      </w:r>
    </w:p>
    <w:p w14:paraId="5EF3D47F" w14:textId="77777777" w:rsidR="0015663E" w:rsidRPr="001D34F6" w:rsidRDefault="003B1418" w:rsidP="006263FE">
      <w:pPr>
        <w:numPr>
          <w:ilvl w:val="2"/>
          <w:numId w:val="1"/>
        </w:numPr>
        <w:tabs>
          <w:tab w:val="clear" w:pos="1154"/>
        </w:tabs>
        <w:ind w:left="1134" w:hanging="283"/>
        <w:jc w:val="both"/>
        <w:rPr>
          <w:sz w:val="24"/>
        </w:rPr>
      </w:pPr>
      <w:r w:rsidRPr="001D34F6">
        <w:rPr>
          <w:sz w:val="24"/>
        </w:rPr>
        <w:t>43-300 Bielsko-Biała, ul. Bardowskiego 2</w:t>
      </w:r>
      <w:r w:rsidR="0015663E" w:rsidRPr="001D34F6">
        <w:rPr>
          <w:sz w:val="24"/>
        </w:rPr>
        <w:t>;</w:t>
      </w:r>
    </w:p>
    <w:p w14:paraId="4F0875D6" w14:textId="77777777" w:rsidR="003B1418" w:rsidRPr="001D34F6" w:rsidRDefault="003B1418" w:rsidP="003B1418">
      <w:pPr>
        <w:numPr>
          <w:ilvl w:val="0"/>
          <w:numId w:val="1"/>
        </w:numPr>
        <w:tabs>
          <w:tab w:val="left" w:pos="2119"/>
          <w:tab w:val="center" w:pos="4522"/>
        </w:tabs>
        <w:jc w:val="both"/>
        <w:rPr>
          <w:sz w:val="24"/>
        </w:rPr>
      </w:pPr>
      <w:r w:rsidRPr="001D34F6">
        <w:rPr>
          <w:sz w:val="24"/>
        </w:rPr>
        <w:t>Wykonawca ponosi odpowiedzialność wobec Zamawiającego i osób trzecich za szkody wyrządzone w związku z wprowadzeniem do obrotu przedmiotu zamówienia.</w:t>
      </w:r>
    </w:p>
    <w:p w14:paraId="129D6996" w14:textId="77777777" w:rsidR="003B1418" w:rsidRPr="00CB0A2B" w:rsidRDefault="003B1418" w:rsidP="003B1418">
      <w:pPr>
        <w:numPr>
          <w:ilvl w:val="0"/>
          <w:numId w:val="1"/>
        </w:numPr>
        <w:jc w:val="both"/>
        <w:rPr>
          <w:sz w:val="24"/>
        </w:rPr>
      </w:pPr>
      <w:r w:rsidRPr="00CB0A2B">
        <w:rPr>
          <w:bCs/>
          <w:sz w:val="24"/>
        </w:rPr>
        <w:t>Warunkiem dokonania odbioru przedmiotu zamówienia przez Zamawiającego będzie dostarczenie przez Wykonawcę wraz z przedmiotem zamówienia:</w:t>
      </w:r>
    </w:p>
    <w:p w14:paraId="3BE866F9" w14:textId="26DD2120" w:rsidR="003B1418" w:rsidRPr="00CB0A2B" w:rsidRDefault="003B1418" w:rsidP="006263FE">
      <w:pPr>
        <w:numPr>
          <w:ilvl w:val="2"/>
          <w:numId w:val="1"/>
        </w:numPr>
        <w:tabs>
          <w:tab w:val="clear" w:pos="1154"/>
        </w:tabs>
        <w:suppressAutoHyphens/>
        <w:ind w:left="851" w:hanging="283"/>
        <w:jc w:val="both"/>
        <w:rPr>
          <w:bCs/>
          <w:sz w:val="24"/>
        </w:rPr>
      </w:pPr>
      <w:r w:rsidRPr="00CB0A2B">
        <w:rPr>
          <w:bCs/>
          <w:sz w:val="24"/>
        </w:rPr>
        <w:t>szczegółowego wykazu dostarczonego przedmiotu zamówienia, tj. dokumentu WZ do dostawy zgodnie z zamówieniem</w:t>
      </w:r>
      <w:r w:rsidR="00B17527">
        <w:rPr>
          <w:bCs/>
          <w:sz w:val="24"/>
        </w:rPr>
        <w:t xml:space="preserve"> na wskazany magazyn</w:t>
      </w:r>
      <w:r w:rsidRPr="00CB0A2B">
        <w:rPr>
          <w:bCs/>
          <w:sz w:val="24"/>
        </w:rPr>
        <w:t>;</w:t>
      </w:r>
    </w:p>
    <w:p w14:paraId="26F73A67" w14:textId="18881828" w:rsidR="003B1418" w:rsidRPr="00CB0A2B" w:rsidRDefault="003B1418" w:rsidP="006263FE">
      <w:pPr>
        <w:numPr>
          <w:ilvl w:val="2"/>
          <w:numId w:val="1"/>
        </w:numPr>
        <w:tabs>
          <w:tab w:val="clear" w:pos="1154"/>
        </w:tabs>
        <w:suppressAutoHyphens/>
        <w:ind w:left="851" w:hanging="283"/>
        <w:jc w:val="both"/>
        <w:rPr>
          <w:bCs/>
          <w:sz w:val="24"/>
        </w:rPr>
      </w:pPr>
      <w:r w:rsidRPr="00CB0A2B">
        <w:rPr>
          <w:bCs/>
          <w:sz w:val="24"/>
        </w:rPr>
        <w:t>odpowiednich atestów, certyf</w:t>
      </w:r>
      <w:r w:rsidR="0056462C">
        <w:rPr>
          <w:bCs/>
          <w:sz w:val="24"/>
        </w:rPr>
        <w:t>ikatów, świadectw potwierdzających</w:t>
      </w:r>
      <w:r w:rsidRPr="00CB0A2B">
        <w:rPr>
          <w:bCs/>
          <w:sz w:val="24"/>
        </w:rPr>
        <w:t xml:space="preserve"> spełnienie polskich norm jakościowych.</w:t>
      </w:r>
    </w:p>
    <w:p w14:paraId="0D644FA0" w14:textId="485C8AD4" w:rsidR="001F7BBA" w:rsidRPr="00CB0A2B" w:rsidRDefault="00B36FF5" w:rsidP="006263FE">
      <w:pPr>
        <w:numPr>
          <w:ilvl w:val="2"/>
          <w:numId w:val="1"/>
        </w:numPr>
        <w:tabs>
          <w:tab w:val="clear" w:pos="1154"/>
        </w:tabs>
        <w:suppressAutoHyphens/>
        <w:ind w:left="851" w:hanging="283"/>
        <w:jc w:val="both"/>
        <w:rPr>
          <w:bCs/>
          <w:sz w:val="24"/>
        </w:rPr>
      </w:pPr>
      <w:r>
        <w:rPr>
          <w:bCs/>
          <w:sz w:val="24"/>
        </w:rPr>
        <w:t>o</w:t>
      </w:r>
      <w:r w:rsidR="001F7BBA" w:rsidRPr="00CB0A2B">
        <w:rPr>
          <w:bCs/>
          <w:sz w:val="24"/>
        </w:rPr>
        <w:t>ryginał faktury VAT</w:t>
      </w:r>
      <w:r w:rsidR="003C3679" w:rsidRPr="00CB0A2B">
        <w:rPr>
          <w:bCs/>
          <w:sz w:val="24"/>
        </w:rPr>
        <w:t xml:space="preserve"> chyba, że Wykonawca wyśle e</w:t>
      </w:r>
      <w:r w:rsidR="001B5D0A">
        <w:rPr>
          <w:bCs/>
          <w:sz w:val="24"/>
        </w:rPr>
        <w:t>-</w:t>
      </w:r>
      <w:r w:rsidR="003C3679" w:rsidRPr="00CB0A2B">
        <w:rPr>
          <w:bCs/>
          <w:sz w:val="24"/>
        </w:rPr>
        <w:t>fakturę w dniu</w:t>
      </w:r>
      <w:r w:rsidR="001F7BBA" w:rsidRPr="00CB0A2B">
        <w:rPr>
          <w:bCs/>
          <w:sz w:val="24"/>
        </w:rPr>
        <w:t xml:space="preserve"> dostawy na </w:t>
      </w:r>
      <w:r>
        <w:rPr>
          <w:bCs/>
          <w:sz w:val="24"/>
        </w:rPr>
        <w:t>adres e-</w:t>
      </w:r>
      <w:r w:rsidR="001F7BBA" w:rsidRPr="00CB0A2B">
        <w:rPr>
          <w:bCs/>
          <w:sz w:val="24"/>
        </w:rPr>
        <w:t>mail:</w:t>
      </w:r>
      <w:r w:rsidR="001F7BBA" w:rsidRPr="00CB0A2B">
        <w:rPr>
          <w:b/>
          <w:bCs/>
          <w:sz w:val="24"/>
          <w:u w:val="single"/>
        </w:rPr>
        <w:t xml:space="preserve"> </w:t>
      </w:r>
      <w:hyperlink r:id="rId10" w:history="1">
        <w:r w:rsidR="00CB0A2B" w:rsidRPr="00CB0A2B">
          <w:rPr>
            <w:rStyle w:val="Hipercze"/>
            <w:b/>
            <w:bCs/>
            <w:color w:val="auto"/>
            <w:sz w:val="24"/>
          </w:rPr>
          <w:t>ma.kaczmarek@ron.mil.pl</w:t>
        </w:r>
      </w:hyperlink>
    </w:p>
    <w:p w14:paraId="2AC5BD6E" w14:textId="70379F07" w:rsidR="00CB0A2B" w:rsidRPr="00CB0A2B" w:rsidRDefault="00B36FF5" w:rsidP="00CB0A2B">
      <w:pPr>
        <w:pStyle w:val="Akapitzlist"/>
        <w:numPr>
          <w:ilvl w:val="2"/>
          <w:numId w:val="1"/>
        </w:numPr>
        <w:spacing w:after="200" w:line="276" w:lineRule="auto"/>
        <w:ind w:left="851" w:hanging="284"/>
        <w:contextualSpacing/>
        <w:jc w:val="both"/>
        <w:rPr>
          <w:sz w:val="24"/>
        </w:rPr>
      </w:pPr>
      <w:r>
        <w:rPr>
          <w:sz w:val="24"/>
        </w:rPr>
        <w:t>d</w:t>
      </w:r>
      <w:r w:rsidR="00CB0A2B" w:rsidRPr="00CB0A2B">
        <w:rPr>
          <w:sz w:val="24"/>
        </w:rPr>
        <w:t>okument jakościowy, którego wymagania muszą być spełnione;</w:t>
      </w:r>
    </w:p>
    <w:p w14:paraId="7F00F056" w14:textId="0652FEC1" w:rsidR="00CB0A2B" w:rsidRPr="00CB0A2B" w:rsidRDefault="00B36FF5" w:rsidP="00CB0A2B">
      <w:pPr>
        <w:pStyle w:val="Akapitzlist"/>
        <w:numPr>
          <w:ilvl w:val="2"/>
          <w:numId w:val="1"/>
        </w:numPr>
        <w:spacing w:after="200" w:line="276" w:lineRule="auto"/>
        <w:ind w:left="851" w:hanging="284"/>
        <w:contextualSpacing/>
        <w:jc w:val="both"/>
        <w:rPr>
          <w:sz w:val="24"/>
        </w:rPr>
      </w:pPr>
      <w:r>
        <w:rPr>
          <w:sz w:val="24"/>
        </w:rPr>
        <w:t>d</w:t>
      </w:r>
      <w:r w:rsidR="00CB0A2B" w:rsidRPr="00CB0A2B">
        <w:rPr>
          <w:sz w:val="24"/>
        </w:rPr>
        <w:t>eklarację zgodności – wykonana według wzoru i na zasadach określonych w normach PN-EN ISO/IEC 17050-1 oraz PN-EN ISO/IEC 17050-2 jako potwierdzenie spełnienia wymagań i norm oraz aktualności nadanej homologacji typu opony;</w:t>
      </w:r>
    </w:p>
    <w:p w14:paraId="6211091A" w14:textId="3989B6BB" w:rsidR="00CB0A2B" w:rsidRPr="00CB0A2B" w:rsidRDefault="00CB0A2B" w:rsidP="00CB0A2B">
      <w:pPr>
        <w:pStyle w:val="Akapitzlist"/>
        <w:numPr>
          <w:ilvl w:val="2"/>
          <w:numId w:val="1"/>
        </w:numPr>
        <w:spacing w:after="200" w:line="276" w:lineRule="auto"/>
        <w:ind w:hanging="454"/>
        <w:contextualSpacing/>
        <w:jc w:val="both"/>
        <w:rPr>
          <w:sz w:val="24"/>
        </w:rPr>
      </w:pPr>
      <w:r w:rsidRPr="00CB0A2B">
        <w:rPr>
          <w:sz w:val="24"/>
        </w:rPr>
        <w:t>„Homologacja typu ogumienia” wydana zgodnie z Regulaminem EKG ONZ 30 lub 54 – w zależności wg, jakiego z ww. regulaminów winna być homologowana opona ( kopia dokumentu wraz z tłumaczeniem na język polski, jeśli wystawiona jest w języku innym niż polski);</w:t>
      </w:r>
    </w:p>
    <w:p w14:paraId="42972002" w14:textId="3F116D98" w:rsidR="00CB0A2B" w:rsidRPr="00CB0A2B" w:rsidRDefault="00B36FF5" w:rsidP="00CB0A2B">
      <w:pPr>
        <w:pStyle w:val="Akapitzlist"/>
        <w:numPr>
          <w:ilvl w:val="2"/>
          <w:numId w:val="1"/>
        </w:numPr>
        <w:spacing w:after="200" w:line="276" w:lineRule="auto"/>
        <w:ind w:hanging="454"/>
        <w:contextualSpacing/>
        <w:jc w:val="both"/>
        <w:rPr>
          <w:sz w:val="24"/>
        </w:rPr>
      </w:pPr>
      <w:r>
        <w:rPr>
          <w:sz w:val="24"/>
        </w:rPr>
        <w:t>i</w:t>
      </w:r>
      <w:r w:rsidR="00CB0A2B" w:rsidRPr="00CB0A2B">
        <w:rPr>
          <w:sz w:val="24"/>
        </w:rPr>
        <w:t>ndywidualne karty gwarancyjne zawierające numer fabryczny opony – dla każdej z dostarczonych opon. Wzór jednolitej indywidualnej karty gwarancyjne</w:t>
      </w:r>
      <w:r>
        <w:rPr>
          <w:sz w:val="24"/>
        </w:rPr>
        <w:t>j dołączono do opisu zamówienia;</w:t>
      </w:r>
      <w:r w:rsidR="00CB0A2B" w:rsidRPr="00CB0A2B">
        <w:rPr>
          <w:sz w:val="24"/>
        </w:rPr>
        <w:t xml:space="preserve"> </w:t>
      </w:r>
    </w:p>
    <w:p w14:paraId="1F82CB65" w14:textId="3989E2F5" w:rsidR="00CB0A2B" w:rsidRPr="00CB0A2B" w:rsidRDefault="00B36FF5" w:rsidP="00CB0A2B">
      <w:pPr>
        <w:pStyle w:val="Akapitzlist"/>
        <w:numPr>
          <w:ilvl w:val="2"/>
          <w:numId w:val="1"/>
        </w:numPr>
        <w:spacing w:after="200" w:line="276" w:lineRule="auto"/>
        <w:ind w:hanging="454"/>
        <w:contextualSpacing/>
        <w:jc w:val="both"/>
        <w:rPr>
          <w:sz w:val="24"/>
        </w:rPr>
      </w:pPr>
      <w:r>
        <w:rPr>
          <w:sz w:val="24"/>
        </w:rPr>
        <w:t>w</w:t>
      </w:r>
      <w:r w:rsidR="00CB0A2B" w:rsidRPr="00CB0A2B">
        <w:rPr>
          <w:sz w:val="24"/>
        </w:rPr>
        <w:t xml:space="preserve"> zakresie opon radialnych, etykiety opon zgodnie z Rozporządzeniem Parlamentu Europejskiego i Rady (WE) nr 1222/2009 z dnia 25 listopada 2009 r. w sprawie etykietowania opon pod kątem efektywności paliwowej i</w:t>
      </w:r>
      <w:r w:rsidR="00BD2A48">
        <w:rPr>
          <w:sz w:val="24"/>
        </w:rPr>
        <w:t xml:space="preserve"> innych zasadniczych parametrów </w:t>
      </w:r>
      <w:r w:rsidR="00BD2A48" w:rsidRPr="00BD2A48">
        <w:rPr>
          <w:color w:val="FF0000"/>
          <w:sz w:val="24"/>
        </w:rPr>
        <w:t>– z wyłączeniem opony ujętej w pozycji 14</w:t>
      </w:r>
      <w:r w:rsidR="009B1CD0">
        <w:rPr>
          <w:color w:val="FF0000"/>
          <w:sz w:val="24"/>
        </w:rPr>
        <w:t xml:space="preserve"> i 15</w:t>
      </w:r>
      <w:bookmarkStart w:id="0" w:name="_GoBack"/>
      <w:bookmarkEnd w:id="0"/>
      <w:r w:rsidR="00BD2A48" w:rsidRPr="00BD2A48">
        <w:rPr>
          <w:color w:val="FF0000"/>
          <w:sz w:val="24"/>
        </w:rPr>
        <w:t>.</w:t>
      </w:r>
    </w:p>
    <w:p w14:paraId="75884094" w14:textId="40A6737C" w:rsidR="003B1418" w:rsidRPr="001D34F6" w:rsidRDefault="003B1418" w:rsidP="003B1418">
      <w:pPr>
        <w:numPr>
          <w:ilvl w:val="0"/>
          <w:numId w:val="1"/>
        </w:numPr>
        <w:tabs>
          <w:tab w:val="left" w:pos="2119"/>
          <w:tab w:val="center" w:pos="4522"/>
        </w:tabs>
        <w:jc w:val="both"/>
        <w:rPr>
          <w:sz w:val="24"/>
        </w:rPr>
      </w:pPr>
      <w:r w:rsidRPr="001D34F6">
        <w:rPr>
          <w:sz w:val="24"/>
        </w:rPr>
        <w:t>Dowodem zrealizowania dostawy będzie pisemne potwierdzenie odbioru dokonane przez upoważnionego pracownika Zamawiającego po sprawdzeniu przedmiotu zamówienia. Potwierdzenie nastąpi poprzez podpisanie dokument</w:t>
      </w:r>
      <w:r w:rsidR="0056462C">
        <w:rPr>
          <w:sz w:val="24"/>
        </w:rPr>
        <w:t>u WZ dostarczonego z dostawą i</w:t>
      </w:r>
      <w:r w:rsidRPr="001D34F6">
        <w:rPr>
          <w:sz w:val="24"/>
        </w:rPr>
        <w:t xml:space="preserve"> protokołu odbioru dostawy, któr</w:t>
      </w:r>
      <w:r w:rsidR="0056462C">
        <w:rPr>
          <w:sz w:val="24"/>
        </w:rPr>
        <w:t>ych</w:t>
      </w:r>
      <w:r w:rsidRPr="001D34F6">
        <w:rPr>
          <w:sz w:val="24"/>
        </w:rPr>
        <w:t xml:space="preserve"> wzór stanowi</w:t>
      </w:r>
      <w:r w:rsidR="0056462C">
        <w:rPr>
          <w:sz w:val="24"/>
        </w:rPr>
        <w:t>ą</w:t>
      </w:r>
      <w:r w:rsidRPr="001D34F6">
        <w:rPr>
          <w:sz w:val="24"/>
        </w:rPr>
        <w:t xml:space="preserve"> załącznik</w:t>
      </w:r>
      <w:r w:rsidR="0056462C">
        <w:rPr>
          <w:sz w:val="24"/>
        </w:rPr>
        <w:t>i</w:t>
      </w:r>
      <w:r w:rsidRPr="001D34F6">
        <w:rPr>
          <w:sz w:val="24"/>
        </w:rPr>
        <w:t xml:space="preserve"> do niniejszej umowy.</w:t>
      </w:r>
    </w:p>
    <w:p w14:paraId="072272B1" w14:textId="3441E02C" w:rsidR="003B1418" w:rsidRPr="001D34F6" w:rsidRDefault="003B1418" w:rsidP="003B1418">
      <w:pPr>
        <w:numPr>
          <w:ilvl w:val="0"/>
          <w:numId w:val="1"/>
        </w:numPr>
        <w:tabs>
          <w:tab w:val="left" w:pos="2119"/>
          <w:tab w:val="center" w:pos="4522"/>
        </w:tabs>
        <w:jc w:val="both"/>
        <w:rPr>
          <w:sz w:val="24"/>
        </w:rPr>
      </w:pPr>
      <w:r w:rsidRPr="001D34F6">
        <w:rPr>
          <w:sz w:val="24"/>
        </w:rPr>
        <w:lastRenderedPageBreak/>
        <w:t xml:space="preserve">Zamawiający odmówi przyjęcia dostawy, która jest </w:t>
      </w:r>
      <w:r w:rsidR="003D5E09" w:rsidRPr="001D34F6">
        <w:rPr>
          <w:sz w:val="24"/>
        </w:rPr>
        <w:t xml:space="preserve">niekompletna, </w:t>
      </w:r>
      <w:r w:rsidRPr="001D34F6">
        <w:rPr>
          <w:sz w:val="24"/>
        </w:rPr>
        <w:t>niezgodna z zamówieniem</w:t>
      </w:r>
      <w:r w:rsidR="00B17527">
        <w:rPr>
          <w:sz w:val="24"/>
        </w:rPr>
        <w:t>,</w:t>
      </w:r>
      <w:r w:rsidRPr="001D34F6">
        <w:rPr>
          <w:sz w:val="24"/>
        </w:rPr>
        <w:t xml:space="preserve"> o którym mowa w ust. 1, nie spełnia wymagań pod względem jakościowym, o których mowa w </w:t>
      </w:r>
      <w:r w:rsidRPr="00D6120E">
        <w:rPr>
          <w:sz w:val="24"/>
        </w:rPr>
        <w:t>§</w:t>
      </w:r>
      <w:r w:rsidR="00B27370" w:rsidRPr="00D6120E">
        <w:rPr>
          <w:sz w:val="24"/>
        </w:rPr>
        <w:t xml:space="preserve"> </w:t>
      </w:r>
      <w:r w:rsidRPr="00D6120E">
        <w:rPr>
          <w:sz w:val="24"/>
        </w:rPr>
        <w:t>1 ust. 1</w:t>
      </w:r>
      <w:r w:rsidR="0015663E" w:rsidRPr="00D6120E">
        <w:rPr>
          <w:sz w:val="24"/>
        </w:rPr>
        <w:t xml:space="preserve"> do </w:t>
      </w:r>
      <w:r w:rsidR="009D2A55" w:rsidRPr="00D6120E">
        <w:rPr>
          <w:sz w:val="24"/>
        </w:rPr>
        <w:t>5</w:t>
      </w:r>
      <w:r w:rsidRPr="001D34F6">
        <w:rPr>
          <w:sz w:val="24"/>
        </w:rPr>
        <w:t xml:space="preserve"> niniejszej umowy, bądź </w:t>
      </w:r>
      <w:r w:rsidR="003D5E09" w:rsidRPr="001D34F6">
        <w:rPr>
          <w:sz w:val="24"/>
        </w:rPr>
        <w:t>w</w:t>
      </w:r>
      <w:r w:rsidR="00CB0A2B">
        <w:rPr>
          <w:sz w:val="24"/>
        </w:rPr>
        <w:t xml:space="preserve">ymagań określonych w ust. </w:t>
      </w:r>
      <w:r w:rsidR="00D6120E">
        <w:rPr>
          <w:sz w:val="24"/>
        </w:rPr>
        <w:t>8, 1</w:t>
      </w:r>
      <w:r w:rsidR="004C340D">
        <w:rPr>
          <w:sz w:val="24"/>
        </w:rPr>
        <w:t>0</w:t>
      </w:r>
      <w:r w:rsidR="00D6120E">
        <w:rPr>
          <w:sz w:val="24"/>
        </w:rPr>
        <w:t xml:space="preserve"> </w:t>
      </w:r>
      <w:r w:rsidR="00CB0A2B">
        <w:rPr>
          <w:sz w:val="24"/>
        </w:rPr>
        <w:t>i 1</w:t>
      </w:r>
      <w:r w:rsidR="004C340D">
        <w:rPr>
          <w:sz w:val="24"/>
        </w:rPr>
        <w:t>2</w:t>
      </w:r>
      <w:r w:rsidRPr="001D34F6">
        <w:rPr>
          <w:sz w:val="24"/>
        </w:rPr>
        <w:t>.</w:t>
      </w:r>
    </w:p>
    <w:p w14:paraId="7D834DD2" w14:textId="525FE5F3" w:rsidR="00A01FB0" w:rsidRDefault="003B1418" w:rsidP="003B1418">
      <w:pPr>
        <w:pStyle w:val="Akapitzlist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A01FB0">
        <w:rPr>
          <w:sz w:val="22"/>
          <w:szCs w:val="22"/>
        </w:rPr>
        <w:t>Wykonawca od chwili odmowy przyjęcia przedmiotu zam</w:t>
      </w:r>
      <w:r w:rsidR="003F630E" w:rsidRPr="00A01FB0">
        <w:rPr>
          <w:sz w:val="22"/>
          <w:szCs w:val="22"/>
        </w:rPr>
        <w:t>ówienia, o którym mowa w</w:t>
      </w:r>
      <w:r w:rsidR="00A01FB0">
        <w:rPr>
          <w:sz w:val="22"/>
          <w:szCs w:val="22"/>
        </w:rPr>
        <w:t> </w:t>
      </w:r>
      <w:r w:rsidR="003F630E" w:rsidRPr="00A01FB0">
        <w:rPr>
          <w:sz w:val="22"/>
          <w:szCs w:val="22"/>
        </w:rPr>
        <w:t>ust. 1</w:t>
      </w:r>
      <w:r w:rsidR="004C340D" w:rsidRPr="00A01FB0">
        <w:rPr>
          <w:sz w:val="22"/>
          <w:szCs w:val="22"/>
        </w:rPr>
        <w:t>4</w:t>
      </w:r>
      <w:r w:rsidRPr="00A01FB0">
        <w:rPr>
          <w:sz w:val="22"/>
          <w:szCs w:val="22"/>
        </w:rPr>
        <w:t>, zobowiązuje się do dostarczenia prawidłowego i ko</w:t>
      </w:r>
      <w:r w:rsidR="00A01FB0">
        <w:rPr>
          <w:sz w:val="22"/>
          <w:szCs w:val="22"/>
        </w:rPr>
        <w:t>mpletnego przedmiotu zamówienia  na  własny  koszt  i  ryzyko  </w:t>
      </w:r>
      <w:r w:rsidR="00A01FB0">
        <w:rPr>
          <w:b/>
          <w:sz w:val="22"/>
          <w:szCs w:val="22"/>
        </w:rPr>
        <w:t>w ciągu </w:t>
      </w:r>
      <w:r w:rsidR="00A01FB0" w:rsidRPr="00A01FB0">
        <w:rPr>
          <w:b/>
          <w:sz w:val="22"/>
          <w:szCs w:val="22"/>
        </w:rPr>
        <w:t>2 dni </w:t>
      </w:r>
      <w:r w:rsidRPr="00A01FB0">
        <w:rPr>
          <w:b/>
          <w:sz w:val="22"/>
          <w:szCs w:val="22"/>
        </w:rPr>
        <w:t>roboczych</w:t>
      </w:r>
      <w:r w:rsidR="00A01FB0" w:rsidRPr="00A01FB0">
        <w:rPr>
          <w:sz w:val="22"/>
          <w:szCs w:val="22"/>
        </w:rPr>
        <w:t> licząc </w:t>
      </w:r>
      <w:r w:rsidR="002872D6" w:rsidRPr="00A01FB0">
        <w:rPr>
          <w:sz w:val="22"/>
          <w:szCs w:val="22"/>
        </w:rPr>
        <w:t>o</w:t>
      </w:r>
      <w:r w:rsidRPr="00A01FB0">
        <w:rPr>
          <w:sz w:val="22"/>
          <w:szCs w:val="22"/>
        </w:rPr>
        <w:t>d</w:t>
      </w:r>
      <w:r w:rsidR="00A01FB0" w:rsidRPr="00A01FB0">
        <w:rPr>
          <w:sz w:val="22"/>
          <w:szCs w:val="22"/>
        </w:rPr>
        <w:t> daty </w:t>
      </w:r>
      <w:r w:rsidR="00A01FB0">
        <w:rPr>
          <w:sz w:val="22"/>
          <w:szCs w:val="22"/>
        </w:rPr>
        <w:t xml:space="preserve">     </w:t>
      </w:r>
      <w:r w:rsidR="00A01FB0" w:rsidRPr="00A01FB0">
        <w:rPr>
          <w:sz w:val="22"/>
          <w:szCs w:val="22"/>
        </w:rPr>
        <w:t>od</w:t>
      </w:r>
      <w:r w:rsidR="00A01FB0">
        <w:rPr>
          <w:sz w:val="22"/>
          <w:szCs w:val="22"/>
        </w:rPr>
        <w:t>m</w:t>
      </w:r>
      <w:r w:rsidR="00A01FB0" w:rsidRPr="00A01FB0">
        <w:rPr>
          <w:sz w:val="22"/>
          <w:szCs w:val="22"/>
        </w:rPr>
        <w:t>owy jego przyjęcia </w:t>
      </w:r>
      <w:r w:rsidRPr="00A01FB0">
        <w:rPr>
          <w:sz w:val="22"/>
          <w:szCs w:val="22"/>
        </w:rPr>
        <w:t>przez</w:t>
      </w:r>
      <w:r w:rsidR="00A01FB0" w:rsidRPr="00A01FB0">
        <w:rPr>
          <w:sz w:val="22"/>
          <w:szCs w:val="22"/>
        </w:rPr>
        <w:t> </w:t>
      </w:r>
      <w:r w:rsidRPr="00A01FB0">
        <w:rPr>
          <w:sz w:val="22"/>
          <w:szCs w:val="22"/>
        </w:rPr>
        <w:t>Zamawiającego</w:t>
      </w:r>
      <w:r w:rsidRPr="001D34F6">
        <w:rPr>
          <w:sz w:val="24"/>
        </w:rPr>
        <w:t xml:space="preserve"> </w:t>
      </w:r>
    </w:p>
    <w:p w14:paraId="74491514" w14:textId="4AC0C911" w:rsidR="003B1418" w:rsidRPr="00A01FB0" w:rsidRDefault="003B1418" w:rsidP="00A01FB0">
      <w:pPr>
        <w:pStyle w:val="Akapitzlist"/>
        <w:autoSpaceDE w:val="0"/>
        <w:autoSpaceDN w:val="0"/>
        <w:adjustRightInd w:val="0"/>
        <w:ind w:left="454"/>
        <w:contextualSpacing/>
        <w:jc w:val="both"/>
        <w:rPr>
          <w:sz w:val="24"/>
        </w:rPr>
      </w:pPr>
      <w:r w:rsidRPr="00A01FB0">
        <w:rPr>
          <w:sz w:val="24"/>
        </w:rPr>
        <w:t xml:space="preserve">i poinformowania o tym fakcie Wykonawcy drogą elektroniczną na </w:t>
      </w:r>
      <w:r w:rsidR="00D6120E" w:rsidRPr="00A01FB0">
        <w:rPr>
          <w:sz w:val="24"/>
        </w:rPr>
        <w:t>adres</w:t>
      </w:r>
      <w:r w:rsidRPr="00A01FB0">
        <w:rPr>
          <w:sz w:val="24"/>
        </w:rPr>
        <w:t xml:space="preserve"> e-mail </w:t>
      </w:r>
      <w:r w:rsidRPr="00A01FB0">
        <w:rPr>
          <w:sz w:val="24"/>
          <w:highlight w:val="yellow"/>
        </w:rPr>
        <w:t>……………………..</w:t>
      </w:r>
      <w:r w:rsidRPr="00A01FB0">
        <w:rPr>
          <w:sz w:val="24"/>
        </w:rPr>
        <w:t xml:space="preserve"> Za dni robocze Zamawiający uznaje dni: od poniedziałku do piątku, z wyjątkiem dni ustawowo wolnych od pracy. </w:t>
      </w:r>
    </w:p>
    <w:p w14:paraId="32BAA916" w14:textId="1DE25A6D" w:rsidR="003B1418" w:rsidRPr="001D34F6" w:rsidRDefault="003B1418" w:rsidP="003B1418">
      <w:pPr>
        <w:pStyle w:val="Akapitzlist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1D34F6">
        <w:rPr>
          <w:sz w:val="24"/>
        </w:rPr>
        <w:t xml:space="preserve">Do upływu </w:t>
      </w:r>
      <w:r w:rsidR="001D34F6" w:rsidRPr="001D34F6">
        <w:rPr>
          <w:sz w:val="24"/>
        </w:rPr>
        <w:t>terminu, o którym mowa w ust. 1</w:t>
      </w:r>
      <w:r w:rsidR="004C340D">
        <w:rPr>
          <w:sz w:val="24"/>
        </w:rPr>
        <w:t>5</w:t>
      </w:r>
      <w:r w:rsidRPr="001D34F6">
        <w:rPr>
          <w:sz w:val="24"/>
        </w:rPr>
        <w:t xml:space="preserve"> niekompletna partia dostawy będzie zdeponowana w magazynie Zamawiającego.</w:t>
      </w:r>
    </w:p>
    <w:p w14:paraId="3DF57E8B" w14:textId="628608D4" w:rsidR="003B1418" w:rsidRPr="001D34F6" w:rsidRDefault="003B1418" w:rsidP="003B1418">
      <w:pPr>
        <w:pStyle w:val="Akapitzlist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1D34F6">
        <w:rPr>
          <w:sz w:val="24"/>
        </w:rPr>
        <w:t>Po upływie terminu,</w:t>
      </w:r>
      <w:r w:rsidRPr="001D34F6">
        <w:t xml:space="preserve"> </w:t>
      </w:r>
      <w:r w:rsidR="001D34F6">
        <w:rPr>
          <w:sz w:val="24"/>
        </w:rPr>
        <w:t>o którym mowa w ust. 1</w:t>
      </w:r>
      <w:r w:rsidR="004C340D">
        <w:rPr>
          <w:sz w:val="24"/>
        </w:rPr>
        <w:t>5</w:t>
      </w:r>
      <w:r w:rsidRPr="001D34F6">
        <w:rPr>
          <w:sz w:val="24"/>
        </w:rPr>
        <w:t xml:space="preserve"> Zamawiający ma prawo odesłać niekopletną dostawę na koszt i ryzyko Wykonawcy.</w:t>
      </w:r>
    </w:p>
    <w:p w14:paraId="4ABB98F5" w14:textId="6E50AB63" w:rsidR="00E935AD" w:rsidRPr="001D34F6" w:rsidRDefault="00112FCA" w:rsidP="00E935AD">
      <w:pPr>
        <w:numPr>
          <w:ilvl w:val="0"/>
          <w:numId w:val="1"/>
        </w:numPr>
        <w:jc w:val="both"/>
        <w:rPr>
          <w:strike/>
          <w:sz w:val="24"/>
        </w:rPr>
      </w:pPr>
      <w:r w:rsidRPr="001D34F6">
        <w:rPr>
          <w:sz w:val="24"/>
        </w:rPr>
        <w:t xml:space="preserve">Na żądanie Zamawiającego przy </w:t>
      </w:r>
      <w:r w:rsidR="00B64EDE" w:rsidRPr="001D34F6">
        <w:rPr>
          <w:sz w:val="24"/>
        </w:rPr>
        <w:t>odbiorze dostawy</w:t>
      </w:r>
      <w:r w:rsidRPr="001D34F6">
        <w:rPr>
          <w:sz w:val="24"/>
        </w:rPr>
        <w:t xml:space="preserve"> uczestniczył będzie przedstawiciel Wykonawcy.</w:t>
      </w:r>
      <w:r w:rsidR="00B64EDE" w:rsidRPr="001D34F6">
        <w:rPr>
          <w:sz w:val="24"/>
        </w:rPr>
        <w:t xml:space="preserve"> Brak</w:t>
      </w:r>
      <w:r w:rsidR="004C53D3" w:rsidRPr="001D34F6">
        <w:rPr>
          <w:sz w:val="24"/>
        </w:rPr>
        <w:t xml:space="preserve"> przedstawiciela Wykonawcy, </w:t>
      </w:r>
      <w:r w:rsidR="00B64EDE" w:rsidRPr="001D34F6">
        <w:rPr>
          <w:sz w:val="24"/>
        </w:rPr>
        <w:t>upoważnia przedstawiciela Zamawiającego</w:t>
      </w:r>
      <w:r w:rsidR="004C53D3" w:rsidRPr="001D34F6">
        <w:rPr>
          <w:sz w:val="24"/>
        </w:rPr>
        <w:t xml:space="preserve"> </w:t>
      </w:r>
      <w:r w:rsidR="00B64EDE" w:rsidRPr="001D34F6">
        <w:rPr>
          <w:sz w:val="24"/>
        </w:rPr>
        <w:t xml:space="preserve">do jednostronnego potwierdzenia terminu </w:t>
      </w:r>
      <w:r w:rsidR="00D6120E">
        <w:rPr>
          <w:sz w:val="24"/>
        </w:rPr>
        <w:t xml:space="preserve">    </w:t>
      </w:r>
      <w:r w:rsidR="00B64EDE" w:rsidRPr="001D34F6">
        <w:rPr>
          <w:sz w:val="24"/>
        </w:rPr>
        <w:t>i kompletności dostawy w dokumentach odbioru</w:t>
      </w:r>
      <w:r w:rsidR="003B1418" w:rsidRPr="001D34F6">
        <w:rPr>
          <w:sz w:val="24"/>
        </w:rPr>
        <w:t>.</w:t>
      </w:r>
    </w:p>
    <w:p w14:paraId="71B5C10E" w14:textId="7EBFA24F" w:rsidR="005368A9" w:rsidRPr="003D5E09" w:rsidRDefault="005368A9" w:rsidP="005368A9">
      <w:pPr>
        <w:jc w:val="both"/>
        <w:rPr>
          <w:color w:val="FF0000"/>
          <w:sz w:val="24"/>
        </w:rPr>
      </w:pPr>
    </w:p>
    <w:p w14:paraId="18C2AC2F" w14:textId="77777777" w:rsidR="005368A9" w:rsidRPr="00B87464" w:rsidRDefault="005368A9" w:rsidP="005368A9">
      <w:pPr>
        <w:jc w:val="both"/>
        <w:rPr>
          <w:color w:val="FF0000"/>
          <w:sz w:val="24"/>
        </w:rPr>
      </w:pPr>
    </w:p>
    <w:p w14:paraId="04C007F0" w14:textId="79624947" w:rsidR="000666D2" w:rsidRDefault="000666D2" w:rsidP="00BD212D">
      <w:pPr>
        <w:ind w:left="454"/>
        <w:jc w:val="center"/>
        <w:rPr>
          <w:b/>
          <w:sz w:val="24"/>
        </w:rPr>
      </w:pPr>
      <w:r>
        <w:rPr>
          <w:b/>
          <w:sz w:val="24"/>
        </w:rPr>
        <w:t>§ 3</w:t>
      </w:r>
    </w:p>
    <w:p w14:paraId="55FD3044" w14:textId="77777777" w:rsidR="000666D2" w:rsidRDefault="0088268C" w:rsidP="00BD212D">
      <w:pPr>
        <w:ind w:left="454"/>
        <w:jc w:val="center"/>
        <w:rPr>
          <w:b/>
          <w:sz w:val="24"/>
        </w:rPr>
      </w:pPr>
      <w:r>
        <w:rPr>
          <w:b/>
          <w:sz w:val="24"/>
        </w:rPr>
        <w:t>Wartość umowy i w</w:t>
      </w:r>
      <w:r w:rsidR="000666D2">
        <w:rPr>
          <w:b/>
          <w:sz w:val="24"/>
        </w:rPr>
        <w:t>arunki płatności</w:t>
      </w:r>
    </w:p>
    <w:p w14:paraId="6D3195BD" w14:textId="3C25991A" w:rsidR="000666D2" w:rsidRDefault="000666D2" w:rsidP="00BD212D">
      <w:pPr>
        <w:pStyle w:val="Akapitzlist"/>
        <w:numPr>
          <w:ilvl w:val="0"/>
          <w:numId w:val="11"/>
        </w:numPr>
        <w:ind w:left="426"/>
        <w:jc w:val="both"/>
        <w:rPr>
          <w:sz w:val="24"/>
        </w:rPr>
      </w:pPr>
      <w:r w:rsidRPr="000666D2">
        <w:rPr>
          <w:sz w:val="24"/>
        </w:rPr>
        <w:t>Wynagrodzenie Wykonawcy z tytułu realiz</w:t>
      </w:r>
      <w:r>
        <w:rPr>
          <w:sz w:val="24"/>
        </w:rPr>
        <w:t xml:space="preserve">acji umowy określa </w:t>
      </w:r>
      <w:r>
        <w:rPr>
          <w:sz w:val="24"/>
        </w:rPr>
        <w:br/>
      </w:r>
      <w:r w:rsidR="002557A9">
        <w:rPr>
          <w:sz w:val="24"/>
        </w:rPr>
        <w:t>się do kwoty</w:t>
      </w:r>
      <w:r w:rsidR="002557A9" w:rsidRPr="004642C5">
        <w:rPr>
          <w:sz w:val="24"/>
        </w:rPr>
        <w:t>:</w:t>
      </w:r>
      <w:r w:rsidR="00BD212D" w:rsidRPr="004642C5">
        <w:rPr>
          <w:i/>
          <w:sz w:val="24"/>
        </w:rPr>
        <w:t xml:space="preserve"> </w:t>
      </w:r>
      <w:r w:rsidR="00BD212D" w:rsidRPr="004642C5">
        <w:rPr>
          <w:b/>
          <w:sz w:val="24"/>
        </w:rPr>
        <w:t>........... zł brutto</w:t>
      </w:r>
      <w:r w:rsidR="00BD212D" w:rsidRPr="004642C5">
        <w:rPr>
          <w:sz w:val="24"/>
        </w:rPr>
        <w:t xml:space="preserve"> (słownie: ........ zł </w:t>
      </w:r>
      <w:r w:rsidR="00BD212D" w:rsidRPr="004642C5">
        <w:rPr>
          <w:sz w:val="24"/>
          <w:vertAlign w:val="superscript"/>
        </w:rPr>
        <w:t>…</w:t>
      </w:r>
      <w:r w:rsidR="00BD212D" w:rsidRPr="004642C5">
        <w:rPr>
          <w:sz w:val="24"/>
        </w:rPr>
        <w:t>/</w:t>
      </w:r>
      <w:r w:rsidR="00BD212D" w:rsidRPr="004642C5">
        <w:rPr>
          <w:sz w:val="24"/>
          <w:vertAlign w:val="subscript"/>
        </w:rPr>
        <w:t>100</w:t>
      </w:r>
      <w:r w:rsidR="00F45251" w:rsidRPr="004642C5">
        <w:rPr>
          <w:sz w:val="24"/>
        </w:rPr>
        <w:t>)</w:t>
      </w:r>
      <w:r w:rsidRPr="004642C5">
        <w:rPr>
          <w:sz w:val="24"/>
        </w:rPr>
        <w:t xml:space="preserve">, z </w:t>
      </w:r>
      <w:r w:rsidRPr="000666D2">
        <w:rPr>
          <w:sz w:val="24"/>
        </w:rPr>
        <w:t>tym zastrzeżeniem, iż jej niewyczerpanie nie stwarza po stronie Wykonawcy jakichkolwiek roszczeń względem Zamawiającego i jego następców prawnych.</w:t>
      </w:r>
    </w:p>
    <w:p w14:paraId="54064860" w14:textId="77777777" w:rsidR="00671EF8" w:rsidRPr="002F5278" w:rsidRDefault="00671EF8" w:rsidP="00671EF8">
      <w:pPr>
        <w:pStyle w:val="Akapitzlist"/>
        <w:numPr>
          <w:ilvl w:val="0"/>
          <w:numId w:val="11"/>
        </w:numPr>
        <w:ind w:left="426"/>
        <w:jc w:val="both"/>
        <w:rPr>
          <w:sz w:val="24"/>
        </w:rPr>
      </w:pPr>
      <w:r w:rsidRPr="002F5278">
        <w:rPr>
          <w:sz w:val="24"/>
        </w:rPr>
        <w:t>Minimalna wielkość świadczenia ze strony Zamawiającego wynosi 80 % wartości brutto wskazanej w § 3 ust. 1</w:t>
      </w:r>
    </w:p>
    <w:p w14:paraId="224A693A" w14:textId="77777777" w:rsidR="000666D2" w:rsidRPr="00C319C9" w:rsidRDefault="000666D2" w:rsidP="00BD212D">
      <w:pPr>
        <w:pStyle w:val="Akapitzlist"/>
        <w:numPr>
          <w:ilvl w:val="0"/>
          <w:numId w:val="11"/>
        </w:numPr>
        <w:ind w:left="426"/>
        <w:jc w:val="both"/>
        <w:rPr>
          <w:sz w:val="24"/>
        </w:rPr>
      </w:pPr>
      <w:r w:rsidRPr="00C319C9">
        <w:rPr>
          <w:sz w:val="24"/>
        </w:rPr>
        <w:t>Wynagrodzenie Wykonawcy obejmuje również wszystkie koszty związane z pełną i prawidłową realizacją przedmiotu zamówienia, w tym koszty opakowania, transportu, (oraz ewentualnego ubezpieczenia) oraz rozładunku przedmiotu zamówienia do miejsca wskazanego przez Zamawiającego.</w:t>
      </w:r>
    </w:p>
    <w:p w14:paraId="1BB38966" w14:textId="5CA42FD1" w:rsidR="000666D2" w:rsidRPr="00C319C9" w:rsidRDefault="000666D2" w:rsidP="00BD212D">
      <w:pPr>
        <w:pStyle w:val="Akapitzlist"/>
        <w:numPr>
          <w:ilvl w:val="0"/>
          <w:numId w:val="11"/>
        </w:numPr>
        <w:ind w:left="426"/>
        <w:jc w:val="both"/>
        <w:rPr>
          <w:sz w:val="24"/>
        </w:rPr>
      </w:pPr>
      <w:r w:rsidRPr="00C319C9">
        <w:rPr>
          <w:sz w:val="24"/>
        </w:rPr>
        <w:t>Strony dokonywać będą rozliczenia umowy na podstawie prawidłowo wystawionej faktury VAT, zgodnie z ilością, rodzajem i ceną dostarczonego przedmiotu umowy.</w:t>
      </w:r>
    </w:p>
    <w:p w14:paraId="51AAD1CA" w14:textId="32314F5E" w:rsidR="000666D2" w:rsidRPr="00C319C9" w:rsidRDefault="000666D2" w:rsidP="00BD212D">
      <w:pPr>
        <w:pStyle w:val="Akapitzlist"/>
        <w:numPr>
          <w:ilvl w:val="0"/>
          <w:numId w:val="11"/>
        </w:numPr>
        <w:ind w:left="426"/>
        <w:jc w:val="both"/>
        <w:rPr>
          <w:sz w:val="24"/>
        </w:rPr>
      </w:pPr>
      <w:r w:rsidRPr="00C319C9">
        <w:rPr>
          <w:sz w:val="24"/>
        </w:rPr>
        <w:t xml:space="preserve">Należność za dostarczony i odebrany przedmiot zamówienia, zostanie zapłacona z rachunku Zamawiającego na rachunek bankowy Wykonawcy wskazany w fakturze VAT, w terminie do </w:t>
      </w:r>
      <w:r w:rsidRPr="00C319C9">
        <w:rPr>
          <w:b/>
          <w:sz w:val="24"/>
        </w:rPr>
        <w:t>30 dni</w:t>
      </w:r>
      <w:r w:rsidRPr="00C319C9">
        <w:rPr>
          <w:sz w:val="24"/>
        </w:rPr>
        <w:t xml:space="preserve"> od daty dostarczenia prawidłowo wystawionej faktury VAT</w:t>
      </w:r>
      <w:r w:rsidR="0054487C" w:rsidRPr="00C319C9">
        <w:rPr>
          <w:sz w:val="24"/>
        </w:rPr>
        <w:t xml:space="preserve"> oraz odbioru </w:t>
      </w:r>
      <w:r w:rsidR="002256F9" w:rsidRPr="00C319C9">
        <w:rPr>
          <w:sz w:val="24"/>
        </w:rPr>
        <w:t xml:space="preserve">całego </w:t>
      </w:r>
      <w:r w:rsidR="0054487C" w:rsidRPr="00C319C9">
        <w:rPr>
          <w:sz w:val="24"/>
        </w:rPr>
        <w:t>przedmiotu zamówienia bez zastrzeżeń</w:t>
      </w:r>
      <w:r w:rsidRPr="00C319C9">
        <w:rPr>
          <w:sz w:val="24"/>
        </w:rPr>
        <w:t>.</w:t>
      </w:r>
    </w:p>
    <w:p w14:paraId="0BEFAAEF" w14:textId="07CA387B" w:rsidR="0088268C" w:rsidRPr="00C319C9" w:rsidRDefault="000666D2" w:rsidP="00BD212D">
      <w:pPr>
        <w:pStyle w:val="TekstpodstawowyF2"/>
        <w:numPr>
          <w:ilvl w:val="0"/>
          <w:numId w:val="11"/>
        </w:numPr>
        <w:ind w:left="426"/>
        <w:jc w:val="both"/>
        <w:rPr>
          <w:rFonts w:ascii="Arial" w:hAnsi="Arial" w:cs="Arial"/>
          <w:szCs w:val="24"/>
        </w:rPr>
      </w:pPr>
      <w:r w:rsidRPr="00C319C9">
        <w:rPr>
          <w:rFonts w:ascii="Arial" w:hAnsi="Arial" w:cs="Arial"/>
        </w:rPr>
        <w:t>Na fakturze VAT Wykonawca wymieni nazwę dostarczonego towaru, jednostkę miary, ilość, cenę jednostkową netto, stawkę VAT, wartość netto i wartość brutto oraz dane Zamawiającego.</w:t>
      </w:r>
    </w:p>
    <w:p w14:paraId="047D3F43" w14:textId="77777777" w:rsidR="000666D2" w:rsidRPr="00C319C9" w:rsidRDefault="000666D2" w:rsidP="00BD212D">
      <w:pPr>
        <w:pStyle w:val="TekstpodstawowyF2"/>
        <w:numPr>
          <w:ilvl w:val="0"/>
          <w:numId w:val="11"/>
        </w:numPr>
        <w:ind w:left="426"/>
        <w:jc w:val="both"/>
        <w:rPr>
          <w:rFonts w:ascii="Arial" w:hAnsi="Arial" w:cs="Arial"/>
          <w:szCs w:val="24"/>
        </w:rPr>
      </w:pPr>
      <w:r w:rsidRPr="00C319C9">
        <w:rPr>
          <w:rFonts w:ascii="Arial" w:hAnsi="Arial" w:cs="Arial"/>
          <w:szCs w:val="24"/>
        </w:rPr>
        <w:t>Za datę zapłaty należności uważa się dzień obciążenia rachunku bankowego Zamawiającego.</w:t>
      </w:r>
    </w:p>
    <w:p w14:paraId="6AF499E0" w14:textId="71C5AEC8" w:rsidR="0088268C" w:rsidRDefault="0088268C" w:rsidP="00BD212D">
      <w:pPr>
        <w:pStyle w:val="Akapitzlist"/>
        <w:numPr>
          <w:ilvl w:val="0"/>
          <w:numId w:val="11"/>
        </w:numPr>
        <w:suppressAutoHyphens/>
        <w:ind w:left="426"/>
        <w:jc w:val="both"/>
        <w:rPr>
          <w:sz w:val="24"/>
        </w:rPr>
      </w:pPr>
      <w:r w:rsidRPr="00C319C9">
        <w:rPr>
          <w:sz w:val="24"/>
        </w:rPr>
        <w:t xml:space="preserve">Faktura VAT </w:t>
      </w:r>
      <w:r w:rsidR="00B921EE">
        <w:rPr>
          <w:sz w:val="24"/>
        </w:rPr>
        <w:t>zgodna</w:t>
      </w:r>
      <w:r w:rsidRPr="00C319C9">
        <w:rPr>
          <w:sz w:val="24"/>
        </w:rPr>
        <w:t xml:space="preserve"> z asortymentem </w:t>
      </w:r>
      <w:r w:rsidR="00B921EE">
        <w:rPr>
          <w:sz w:val="24"/>
        </w:rPr>
        <w:t>dostarczonego</w:t>
      </w:r>
      <w:r w:rsidRPr="00C319C9">
        <w:rPr>
          <w:sz w:val="24"/>
        </w:rPr>
        <w:t xml:space="preserve"> towaru oraz ceną ofertową, musi być </w:t>
      </w:r>
      <w:r w:rsidR="00B921EE">
        <w:rPr>
          <w:sz w:val="24"/>
        </w:rPr>
        <w:t>doręczona</w:t>
      </w:r>
      <w:r w:rsidRPr="00C319C9">
        <w:rPr>
          <w:sz w:val="24"/>
        </w:rPr>
        <w:t xml:space="preserve"> do Zamawiającego </w:t>
      </w:r>
      <w:r w:rsidR="00894D2F" w:rsidRPr="00C319C9">
        <w:rPr>
          <w:sz w:val="24"/>
        </w:rPr>
        <w:t xml:space="preserve">w dniu dostawy materiałów </w:t>
      </w:r>
      <w:r w:rsidRPr="00C319C9">
        <w:rPr>
          <w:sz w:val="24"/>
        </w:rPr>
        <w:t xml:space="preserve">na adres: 4 Wojskowy Oddział Gospodarczy 4 ul. Gen. Andersa 47, 44 – 121 Gliwice lub na Platformę Elektronicznego Fakturowania </w:t>
      </w:r>
      <w:r w:rsidRPr="00C319C9">
        <w:rPr>
          <w:sz w:val="24"/>
        </w:rPr>
        <w:lastRenderedPageBreak/>
        <w:t>https://brokerpefexpert.efaktura.gov.pl podając jako adres PE</w:t>
      </w:r>
      <w:r w:rsidR="002F5278">
        <w:rPr>
          <w:sz w:val="24"/>
        </w:rPr>
        <w:t xml:space="preserve">F NIP Zamawiającego 6312541341 lub adres mailowy </w:t>
      </w:r>
      <w:hyperlink r:id="rId11" w:history="1">
        <w:r w:rsidR="002F5278" w:rsidRPr="00A87C2E">
          <w:rPr>
            <w:rStyle w:val="Hipercze"/>
            <w:sz w:val="24"/>
          </w:rPr>
          <w:t>ma.kaczmarek@ron.mil.pl</w:t>
        </w:r>
      </w:hyperlink>
    </w:p>
    <w:p w14:paraId="61B3EE55" w14:textId="34CEB5AE" w:rsidR="00AD011C" w:rsidRPr="00C319C9" w:rsidRDefault="006E0B16" w:rsidP="00BD212D">
      <w:pPr>
        <w:pStyle w:val="Akapitzlist"/>
        <w:numPr>
          <w:ilvl w:val="0"/>
          <w:numId w:val="11"/>
        </w:numPr>
        <w:suppressAutoHyphens/>
        <w:ind w:left="426"/>
        <w:jc w:val="both"/>
        <w:rPr>
          <w:sz w:val="24"/>
        </w:rPr>
      </w:pPr>
      <w:r w:rsidRPr="00C319C9">
        <w:rPr>
          <w:sz w:val="24"/>
        </w:rPr>
        <w:t xml:space="preserve">Dostawa bez załączonej </w:t>
      </w:r>
      <w:r w:rsidR="00AD011C" w:rsidRPr="00C319C9">
        <w:rPr>
          <w:sz w:val="24"/>
        </w:rPr>
        <w:t xml:space="preserve">faktury VAT </w:t>
      </w:r>
      <w:r w:rsidR="00A25CF9">
        <w:rPr>
          <w:sz w:val="24"/>
        </w:rPr>
        <w:t xml:space="preserve">oraz dokumentu WZ </w:t>
      </w:r>
      <w:r w:rsidR="00AD011C" w:rsidRPr="00C319C9">
        <w:rPr>
          <w:sz w:val="24"/>
        </w:rPr>
        <w:t>będzie uznana przez Zamawiającego jako dostawa niekompletna co skutkować będzie odmową przyjęcia dostawy.</w:t>
      </w:r>
    </w:p>
    <w:p w14:paraId="6D9FBE61" w14:textId="5FDA93FF" w:rsidR="00AD011C" w:rsidRDefault="00F3553C" w:rsidP="00BD212D">
      <w:pPr>
        <w:pStyle w:val="Akapitzlist"/>
        <w:numPr>
          <w:ilvl w:val="0"/>
          <w:numId w:val="11"/>
        </w:numPr>
        <w:suppressAutoHyphens/>
        <w:ind w:left="426"/>
        <w:jc w:val="both"/>
        <w:rPr>
          <w:sz w:val="24"/>
        </w:rPr>
      </w:pPr>
      <w:r w:rsidRPr="00C319C9">
        <w:rPr>
          <w:sz w:val="24"/>
        </w:rPr>
        <w:t xml:space="preserve">Wykonawca </w:t>
      </w:r>
      <w:r w:rsidR="00AD011C" w:rsidRPr="00C319C9">
        <w:rPr>
          <w:sz w:val="24"/>
        </w:rPr>
        <w:t>zobowiązuje się do dostarczenia prawidłowo wystawionych dokumentów</w:t>
      </w:r>
      <w:r w:rsidR="00894D2F" w:rsidRPr="00C319C9">
        <w:rPr>
          <w:sz w:val="24"/>
        </w:rPr>
        <w:t>,</w:t>
      </w:r>
      <w:r w:rsidR="00AD011C" w:rsidRPr="00C319C9">
        <w:rPr>
          <w:sz w:val="24"/>
        </w:rPr>
        <w:t xml:space="preserve"> o</w:t>
      </w:r>
      <w:r w:rsidR="000424E4" w:rsidRPr="00C319C9">
        <w:rPr>
          <w:sz w:val="24"/>
        </w:rPr>
        <w:t> </w:t>
      </w:r>
      <w:r w:rsidR="006E0B16" w:rsidRPr="00C319C9">
        <w:rPr>
          <w:sz w:val="24"/>
        </w:rPr>
        <w:t>który</w:t>
      </w:r>
      <w:r w:rsidR="00894D2F" w:rsidRPr="00C319C9">
        <w:rPr>
          <w:sz w:val="24"/>
        </w:rPr>
        <w:t>ch</w:t>
      </w:r>
      <w:r w:rsidR="006E0B16" w:rsidRPr="00C319C9">
        <w:rPr>
          <w:sz w:val="24"/>
        </w:rPr>
        <w:t xml:space="preserve"> mowa w ust. </w:t>
      </w:r>
      <w:r w:rsidR="001918E3">
        <w:rPr>
          <w:sz w:val="24"/>
        </w:rPr>
        <w:t>8</w:t>
      </w:r>
      <w:r w:rsidR="00AD011C" w:rsidRPr="00C319C9">
        <w:rPr>
          <w:sz w:val="24"/>
        </w:rPr>
        <w:t xml:space="preserve"> na własny koszt i ryzyko w ciągu </w:t>
      </w:r>
      <w:r w:rsidRPr="00AB5019">
        <w:rPr>
          <w:b/>
          <w:sz w:val="24"/>
        </w:rPr>
        <w:t>2 dni</w:t>
      </w:r>
      <w:r w:rsidRPr="00C319C9">
        <w:rPr>
          <w:sz w:val="24"/>
        </w:rPr>
        <w:t xml:space="preserve"> roboczych liczonych od dnia odmowy</w:t>
      </w:r>
      <w:r w:rsidR="000424E4" w:rsidRPr="00C319C9">
        <w:rPr>
          <w:sz w:val="24"/>
        </w:rPr>
        <w:t xml:space="preserve"> przyjęcia </w:t>
      </w:r>
      <w:r w:rsidRPr="00C319C9">
        <w:rPr>
          <w:sz w:val="24"/>
        </w:rPr>
        <w:t xml:space="preserve">dostawy </w:t>
      </w:r>
      <w:r w:rsidR="000424E4" w:rsidRPr="00C319C9">
        <w:rPr>
          <w:sz w:val="24"/>
        </w:rPr>
        <w:t>przez Zamawiającego i </w:t>
      </w:r>
      <w:r w:rsidR="00AB5019">
        <w:rPr>
          <w:sz w:val="24"/>
        </w:rPr>
        <w:t xml:space="preserve"> </w:t>
      </w:r>
      <w:r w:rsidR="000424E4" w:rsidRPr="00C319C9">
        <w:rPr>
          <w:sz w:val="24"/>
        </w:rPr>
        <w:t>poinformowania o tym fakcie Wyko</w:t>
      </w:r>
      <w:r w:rsidR="006E0B16" w:rsidRPr="00C319C9">
        <w:rPr>
          <w:sz w:val="24"/>
        </w:rPr>
        <w:t>na</w:t>
      </w:r>
      <w:r w:rsidRPr="00C319C9">
        <w:rPr>
          <w:sz w:val="24"/>
        </w:rPr>
        <w:t>wcy drogą elektroniczną.</w:t>
      </w:r>
    </w:p>
    <w:p w14:paraId="5F6C7CB8" w14:textId="77777777" w:rsidR="001918E3" w:rsidRPr="00C319C9" w:rsidRDefault="001918E3" w:rsidP="001918E3">
      <w:pPr>
        <w:pStyle w:val="Akapitzlist"/>
        <w:suppressAutoHyphens/>
        <w:ind w:left="426"/>
        <w:jc w:val="both"/>
        <w:rPr>
          <w:sz w:val="24"/>
        </w:rPr>
      </w:pPr>
    </w:p>
    <w:p w14:paraId="139787BC" w14:textId="4A5ED1A7" w:rsidR="000666D2" w:rsidRPr="00C319C9" w:rsidRDefault="000666D2" w:rsidP="00BD212D">
      <w:pPr>
        <w:jc w:val="center"/>
        <w:rPr>
          <w:b/>
          <w:sz w:val="24"/>
        </w:rPr>
      </w:pPr>
      <w:r w:rsidRPr="00C319C9">
        <w:rPr>
          <w:b/>
          <w:sz w:val="24"/>
        </w:rPr>
        <w:t>§ 4</w:t>
      </w:r>
    </w:p>
    <w:p w14:paraId="373EF2CB" w14:textId="77777777" w:rsidR="000666D2" w:rsidRPr="00C319C9" w:rsidRDefault="000666D2" w:rsidP="00BD212D">
      <w:pPr>
        <w:jc w:val="center"/>
        <w:rPr>
          <w:b/>
          <w:sz w:val="24"/>
        </w:rPr>
      </w:pPr>
      <w:r w:rsidRPr="00C319C9">
        <w:rPr>
          <w:b/>
          <w:sz w:val="24"/>
        </w:rPr>
        <w:t>Termin wykonania umowy</w:t>
      </w:r>
    </w:p>
    <w:p w14:paraId="04F51D45" w14:textId="6A1AB805" w:rsidR="000666D2" w:rsidRPr="00D81E34" w:rsidRDefault="00D81E34" w:rsidP="00D81E34">
      <w:pPr>
        <w:autoSpaceDN w:val="0"/>
        <w:ind w:left="284" w:hanging="252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D81E34">
        <w:rPr>
          <w:sz w:val="22"/>
          <w:szCs w:val="22"/>
        </w:rPr>
        <w:t xml:space="preserve">Umowa została zawarta na okres od dnia </w:t>
      </w:r>
      <w:r w:rsidR="00516845" w:rsidRPr="00D81E34">
        <w:rPr>
          <w:sz w:val="22"/>
          <w:szCs w:val="22"/>
        </w:rPr>
        <w:t xml:space="preserve">zawarcia umowy </w:t>
      </w:r>
      <w:r w:rsidR="00D55152" w:rsidRPr="00D81E34">
        <w:rPr>
          <w:sz w:val="22"/>
          <w:szCs w:val="22"/>
        </w:rPr>
        <w:t xml:space="preserve"> </w:t>
      </w:r>
      <w:r w:rsidR="00F878A8" w:rsidRPr="00D81E34">
        <w:rPr>
          <w:sz w:val="22"/>
          <w:szCs w:val="22"/>
        </w:rPr>
        <w:t>do</w:t>
      </w:r>
      <w:r w:rsidR="00E556AF" w:rsidRPr="00D81E34">
        <w:rPr>
          <w:sz w:val="22"/>
          <w:szCs w:val="22"/>
        </w:rPr>
        <w:t> </w:t>
      </w:r>
      <w:r w:rsidR="00F878A8" w:rsidRPr="00D81E34">
        <w:rPr>
          <w:sz w:val="22"/>
          <w:szCs w:val="22"/>
        </w:rPr>
        <w:t xml:space="preserve">dnia </w:t>
      </w:r>
      <w:r w:rsidR="001918E3" w:rsidRPr="00D81E34">
        <w:rPr>
          <w:b/>
          <w:sz w:val="22"/>
          <w:szCs w:val="22"/>
        </w:rPr>
        <w:t>30</w:t>
      </w:r>
      <w:r w:rsidR="00F878A8" w:rsidRPr="00D81E34">
        <w:rPr>
          <w:b/>
          <w:sz w:val="22"/>
          <w:szCs w:val="22"/>
        </w:rPr>
        <w:t>.11.2021 r.</w:t>
      </w:r>
    </w:p>
    <w:p w14:paraId="34A50BE0" w14:textId="0ECD51BE" w:rsidR="00C319C9" w:rsidRPr="00C319C9" w:rsidRDefault="00304B59" w:rsidP="00E556AF">
      <w:pPr>
        <w:widowControl w:val="0"/>
        <w:tabs>
          <w:tab w:val="left" w:pos="426"/>
        </w:tabs>
        <w:autoSpaceDE w:val="0"/>
        <w:autoSpaceDN w:val="0"/>
        <w:adjustRightInd w:val="0"/>
        <w:ind w:left="397"/>
        <w:jc w:val="both"/>
        <w:rPr>
          <w:sz w:val="24"/>
        </w:rPr>
      </w:pPr>
      <w:r w:rsidRPr="00807DFF">
        <w:rPr>
          <w:bCs/>
          <w:sz w:val="24"/>
        </w:rPr>
        <w:t xml:space="preserve"> </w:t>
      </w:r>
    </w:p>
    <w:p w14:paraId="0D86F4E7" w14:textId="77777777" w:rsidR="000666D2" w:rsidRPr="00C319C9" w:rsidRDefault="000666D2" w:rsidP="00BD212D">
      <w:pPr>
        <w:pStyle w:val="TekstpodstawowyF2"/>
        <w:jc w:val="center"/>
        <w:rPr>
          <w:rFonts w:ascii="Arial" w:hAnsi="Arial" w:cs="Arial"/>
          <w:b/>
          <w:szCs w:val="24"/>
        </w:rPr>
      </w:pPr>
      <w:r w:rsidRPr="00C319C9">
        <w:rPr>
          <w:rFonts w:ascii="Arial" w:hAnsi="Arial" w:cs="Arial"/>
          <w:b/>
          <w:szCs w:val="24"/>
        </w:rPr>
        <w:t>§ 5</w:t>
      </w:r>
    </w:p>
    <w:p w14:paraId="0D6DF88B" w14:textId="77777777" w:rsidR="000666D2" w:rsidRPr="00C319C9" w:rsidRDefault="000666D2" w:rsidP="00BD212D">
      <w:pPr>
        <w:pStyle w:val="TekstpodstawowyF2"/>
        <w:jc w:val="center"/>
        <w:rPr>
          <w:rFonts w:ascii="Arial" w:hAnsi="Arial" w:cs="Arial"/>
          <w:b/>
          <w:szCs w:val="24"/>
        </w:rPr>
      </w:pPr>
      <w:r w:rsidRPr="00C319C9">
        <w:rPr>
          <w:rFonts w:ascii="Arial" w:hAnsi="Arial" w:cs="Arial"/>
          <w:b/>
          <w:szCs w:val="24"/>
        </w:rPr>
        <w:t>Nadzór nad realizacją umowy</w:t>
      </w:r>
    </w:p>
    <w:p w14:paraId="69C16F50" w14:textId="77777777" w:rsidR="00304B59" w:rsidRDefault="000666D2" w:rsidP="00304B59">
      <w:pPr>
        <w:pStyle w:val="TekstpodstawowyF2"/>
        <w:numPr>
          <w:ilvl w:val="3"/>
          <w:numId w:val="4"/>
        </w:numPr>
        <w:tabs>
          <w:tab w:val="num" w:pos="426"/>
        </w:tabs>
        <w:ind w:left="426"/>
        <w:jc w:val="both"/>
        <w:rPr>
          <w:rFonts w:ascii="Arial" w:hAnsi="Arial" w:cs="Arial"/>
          <w:szCs w:val="24"/>
        </w:rPr>
      </w:pPr>
      <w:r w:rsidRPr="00C319C9">
        <w:rPr>
          <w:rFonts w:ascii="Arial" w:hAnsi="Arial" w:cs="Arial"/>
          <w:szCs w:val="24"/>
        </w:rPr>
        <w:t xml:space="preserve">Za realizację umowy  ze strony Zamawiającego, tj. nadzór nad terminowością i prawidłowością wykonania przedmiotu zamówienia odpowiedzialny jest: </w:t>
      </w:r>
      <w:r w:rsidR="00C319C9" w:rsidRPr="00C319C9">
        <w:rPr>
          <w:rFonts w:ascii="Arial" w:hAnsi="Arial" w:cs="Arial"/>
          <w:szCs w:val="24"/>
        </w:rPr>
        <w:t>Szef Słuby czołgowo-samochodowe</w:t>
      </w:r>
      <w:r w:rsidR="00304B59">
        <w:rPr>
          <w:rFonts w:ascii="Arial" w:hAnsi="Arial" w:cs="Arial"/>
          <w:szCs w:val="24"/>
        </w:rPr>
        <w:t>j por. Paweł NOWOSIADŁO                               tel.</w:t>
      </w:r>
      <w:r w:rsidR="00C319C9" w:rsidRPr="00C319C9">
        <w:rPr>
          <w:rFonts w:ascii="Arial" w:hAnsi="Arial" w:cs="Arial"/>
          <w:szCs w:val="24"/>
        </w:rPr>
        <w:t>:</w:t>
      </w:r>
      <w:r w:rsidR="00894CCC">
        <w:rPr>
          <w:rFonts w:ascii="Arial" w:hAnsi="Arial" w:cs="Arial"/>
          <w:szCs w:val="24"/>
        </w:rPr>
        <w:t xml:space="preserve"> </w:t>
      </w:r>
      <w:r w:rsidR="00894CCC" w:rsidRPr="00C319C9">
        <w:rPr>
          <w:rFonts w:ascii="Arial" w:hAnsi="Arial" w:cs="Arial"/>
          <w:szCs w:val="24"/>
        </w:rPr>
        <w:t xml:space="preserve">504-404-575/261-111-438 </w:t>
      </w:r>
      <w:r w:rsidR="00C319C9" w:rsidRPr="00C319C9">
        <w:rPr>
          <w:rFonts w:ascii="Arial" w:hAnsi="Arial" w:cs="Arial"/>
          <w:szCs w:val="24"/>
        </w:rPr>
        <w:t xml:space="preserve"> lub osoba przez Szefa upoważniona</w:t>
      </w:r>
      <w:r w:rsidR="00894CCC">
        <w:rPr>
          <w:rFonts w:ascii="Arial" w:hAnsi="Arial" w:cs="Arial"/>
          <w:szCs w:val="24"/>
        </w:rPr>
        <w:t xml:space="preserve"> </w:t>
      </w:r>
      <w:r w:rsidR="00304B59">
        <w:rPr>
          <w:rFonts w:ascii="Arial" w:hAnsi="Arial" w:cs="Arial"/>
          <w:szCs w:val="24"/>
        </w:rPr>
        <w:t xml:space="preserve">                </w:t>
      </w:r>
      <w:r w:rsidR="00894CCC">
        <w:rPr>
          <w:rFonts w:ascii="Arial" w:hAnsi="Arial" w:cs="Arial"/>
          <w:szCs w:val="24"/>
        </w:rPr>
        <w:t xml:space="preserve">p. Magdalena KACZMAREK mail: </w:t>
      </w:r>
      <w:hyperlink r:id="rId12" w:history="1">
        <w:r w:rsidR="00304B59" w:rsidRPr="00A87C2E">
          <w:rPr>
            <w:rStyle w:val="Hipercze"/>
            <w:rFonts w:ascii="Arial" w:hAnsi="Arial" w:cs="Arial"/>
            <w:szCs w:val="24"/>
          </w:rPr>
          <w:t>ma.kaczmarek@ron.mil.pl</w:t>
        </w:r>
      </w:hyperlink>
      <w:r w:rsidR="00304B59">
        <w:rPr>
          <w:rFonts w:ascii="Arial" w:hAnsi="Arial" w:cs="Arial"/>
          <w:szCs w:val="24"/>
        </w:rPr>
        <w:t xml:space="preserve"> </w:t>
      </w:r>
      <w:r w:rsidR="00894CCC">
        <w:rPr>
          <w:rFonts w:ascii="Arial" w:hAnsi="Arial" w:cs="Arial"/>
          <w:szCs w:val="24"/>
        </w:rPr>
        <w:t>tel: 261-111-489</w:t>
      </w:r>
      <w:r w:rsidR="00304B59">
        <w:rPr>
          <w:rFonts w:ascii="Arial" w:hAnsi="Arial" w:cs="Arial"/>
          <w:szCs w:val="24"/>
        </w:rPr>
        <w:t>.</w:t>
      </w:r>
    </w:p>
    <w:p w14:paraId="363E2995" w14:textId="158D534D" w:rsidR="000666D2" w:rsidRPr="00304B59" w:rsidRDefault="000666D2" w:rsidP="00304B59">
      <w:pPr>
        <w:pStyle w:val="TekstpodstawowyF2"/>
        <w:numPr>
          <w:ilvl w:val="3"/>
          <w:numId w:val="4"/>
        </w:numPr>
        <w:tabs>
          <w:tab w:val="num" w:pos="426"/>
        </w:tabs>
        <w:ind w:left="426"/>
        <w:jc w:val="both"/>
        <w:rPr>
          <w:rFonts w:ascii="Arial" w:hAnsi="Arial" w:cs="Arial"/>
          <w:szCs w:val="24"/>
        </w:rPr>
      </w:pPr>
      <w:r w:rsidRPr="00304B59">
        <w:rPr>
          <w:rFonts w:ascii="Arial" w:hAnsi="Arial" w:cs="Arial"/>
          <w:szCs w:val="24"/>
        </w:rPr>
        <w:t>Za realizację umowy ze strony Wykonawcy odpowiedzialny jest:</w:t>
      </w:r>
    </w:p>
    <w:p w14:paraId="3F29238B" w14:textId="78382014" w:rsidR="00D357B8" w:rsidRPr="00C319C9" w:rsidRDefault="00D357B8" w:rsidP="00BD212D">
      <w:pPr>
        <w:pStyle w:val="TekstpodstawowyF2"/>
        <w:tabs>
          <w:tab w:val="num" w:pos="2880"/>
        </w:tabs>
        <w:ind w:left="397"/>
        <w:jc w:val="both"/>
        <w:rPr>
          <w:rFonts w:ascii="Arial" w:hAnsi="Arial" w:cs="Arial"/>
          <w:szCs w:val="24"/>
        </w:rPr>
      </w:pPr>
      <w:r w:rsidRPr="00C319C9">
        <w:rPr>
          <w:rFonts w:ascii="Arial" w:hAnsi="Arial" w:cs="Arial"/>
          <w:szCs w:val="24"/>
        </w:rPr>
        <w:t>p. ....................................... tel: …………………………..</w:t>
      </w:r>
      <w:r w:rsidR="00304B59">
        <w:rPr>
          <w:rFonts w:ascii="Arial" w:hAnsi="Arial" w:cs="Arial"/>
          <w:szCs w:val="24"/>
        </w:rPr>
        <w:t xml:space="preserve"> e-mail: ……………..</w:t>
      </w:r>
    </w:p>
    <w:p w14:paraId="42589EA7" w14:textId="77777777" w:rsidR="000666D2" w:rsidRPr="00C319C9" w:rsidRDefault="000666D2" w:rsidP="00BD212D">
      <w:pPr>
        <w:pStyle w:val="TekstpodstawowyF2"/>
        <w:numPr>
          <w:ilvl w:val="3"/>
          <w:numId w:val="4"/>
        </w:numPr>
        <w:tabs>
          <w:tab w:val="num" w:pos="426"/>
        </w:tabs>
        <w:ind w:left="426"/>
        <w:jc w:val="both"/>
        <w:rPr>
          <w:rFonts w:ascii="Arial" w:hAnsi="Arial" w:cs="Arial"/>
          <w:szCs w:val="24"/>
        </w:rPr>
      </w:pPr>
      <w:r w:rsidRPr="00C319C9">
        <w:rPr>
          <w:rFonts w:ascii="Arial" w:hAnsi="Arial" w:cs="Arial"/>
          <w:szCs w:val="24"/>
        </w:rPr>
        <w:t xml:space="preserve">Zmiana osób wskazanych w ust. 1 i 2 nie stanowi zmiany umowy, </w:t>
      </w:r>
      <w:r w:rsidRPr="00C319C9">
        <w:rPr>
          <w:rFonts w:ascii="Arial" w:hAnsi="Arial" w:cs="Arial"/>
          <w:szCs w:val="24"/>
        </w:rPr>
        <w:br/>
        <w:t>ale wymaga pisemnego poinformowania drugiej Strony.</w:t>
      </w:r>
    </w:p>
    <w:p w14:paraId="55D7A762" w14:textId="644E4280" w:rsidR="001D26B0" w:rsidRDefault="001D26B0" w:rsidP="00BD212D">
      <w:pPr>
        <w:pStyle w:val="TekstpodstawowyF2"/>
        <w:rPr>
          <w:rFonts w:ascii="Arial" w:hAnsi="Arial" w:cs="Arial"/>
          <w:b/>
          <w:szCs w:val="24"/>
        </w:rPr>
      </w:pPr>
    </w:p>
    <w:p w14:paraId="7DD29598" w14:textId="42230DDD" w:rsidR="000666D2" w:rsidRDefault="000666D2" w:rsidP="00BD212D">
      <w:pPr>
        <w:pStyle w:val="TekstpodstawowyF2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6</w:t>
      </w:r>
    </w:p>
    <w:p w14:paraId="12C1D877" w14:textId="77777777" w:rsidR="000666D2" w:rsidRDefault="000666D2" w:rsidP="00BD212D">
      <w:pPr>
        <w:pStyle w:val="TekstpodstawowyF2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Gwarancja</w:t>
      </w:r>
    </w:p>
    <w:p w14:paraId="36F945D1" w14:textId="77777777" w:rsidR="00B27370" w:rsidRPr="00B27370" w:rsidRDefault="000666D2" w:rsidP="00222E41">
      <w:pPr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jc w:val="both"/>
        <w:rPr>
          <w:bCs/>
          <w:sz w:val="24"/>
        </w:rPr>
      </w:pPr>
      <w:r w:rsidRPr="00695A5D">
        <w:rPr>
          <w:sz w:val="24"/>
        </w:rPr>
        <w:t>Wykonawca udzieli Zamawiającemu i jego następcom prawnym gwarancji jakości na dostarczony przedmiot zamówienia na okres</w:t>
      </w:r>
      <w:r w:rsidR="00B27370">
        <w:rPr>
          <w:sz w:val="24"/>
        </w:rPr>
        <w:t>:</w:t>
      </w:r>
    </w:p>
    <w:p w14:paraId="5C89F1D8" w14:textId="05D4D4B9" w:rsidR="00B27370" w:rsidRPr="00D77A08" w:rsidRDefault="00D77A08" w:rsidP="00AC65DB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ind w:left="851"/>
        <w:jc w:val="both"/>
        <w:rPr>
          <w:bCs/>
          <w:sz w:val="24"/>
        </w:rPr>
      </w:pPr>
      <w:r w:rsidRPr="00D77A08">
        <w:rPr>
          <w:bCs/>
          <w:sz w:val="24"/>
          <w:u w:val="single"/>
        </w:rPr>
        <w:t>Minimum</w:t>
      </w:r>
      <w:r>
        <w:rPr>
          <w:bCs/>
          <w:sz w:val="24"/>
        </w:rPr>
        <w:t xml:space="preserve"> </w:t>
      </w:r>
      <w:r w:rsidRPr="00D77A08">
        <w:rPr>
          <w:b/>
          <w:bCs/>
          <w:sz w:val="24"/>
        </w:rPr>
        <w:t>36 miesięcy</w:t>
      </w:r>
      <w:r w:rsidR="00AC65DB">
        <w:rPr>
          <w:bCs/>
          <w:sz w:val="24"/>
        </w:rPr>
        <w:t xml:space="preserve"> dla opon,</w:t>
      </w:r>
    </w:p>
    <w:p w14:paraId="2D9F7D81" w14:textId="41F9AE82" w:rsidR="00B27370" w:rsidRPr="00B27370" w:rsidRDefault="00D77A08" w:rsidP="00AC65DB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ind w:left="851"/>
        <w:jc w:val="both"/>
        <w:rPr>
          <w:bCs/>
          <w:sz w:val="24"/>
        </w:rPr>
      </w:pPr>
      <w:r w:rsidRPr="00D77A08">
        <w:rPr>
          <w:b/>
          <w:sz w:val="24"/>
        </w:rPr>
        <w:t>24 miesięcy</w:t>
      </w:r>
      <w:r w:rsidR="00B27370">
        <w:rPr>
          <w:sz w:val="24"/>
        </w:rPr>
        <w:t xml:space="preserve"> dla dętek</w:t>
      </w:r>
      <w:r>
        <w:rPr>
          <w:sz w:val="24"/>
        </w:rPr>
        <w:t xml:space="preserve"> i ochraniaczy</w:t>
      </w:r>
      <w:r w:rsidR="00AC65DB">
        <w:rPr>
          <w:sz w:val="24"/>
        </w:rPr>
        <w:t>.</w:t>
      </w:r>
    </w:p>
    <w:p w14:paraId="22500D22" w14:textId="7654BE03" w:rsidR="00B27370" w:rsidRPr="00B27370" w:rsidRDefault="00B27370" w:rsidP="007618ED">
      <w:pPr>
        <w:widowControl w:val="0"/>
        <w:autoSpaceDE w:val="0"/>
        <w:autoSpaceDN w:val="0"/>
        <w:adjustRightInd w:val="0"/>
        <w:ind w:left="426"/>
        <w:jc w:val="both"/>
        <w:rPr>
          <w:bCs/>
          <w:sz w:val="24"/>
        </w:rPr>
      </w:pPr>
      <w:r w:rsidRPr="00B27370">
        <w:rPr>
          <w:sz w:val="24"/>
        </w:rPr>
        <w:t>liczony od dnia dokonania odbioru prz</w:t>
      </w:r>
      <w:r w:rsidR="00B64EDE">
        <w:rPr>
          <w:sz w:val="24"/>
        </w:rPr>
        <w:t>ez Zamawiającego bez zastrzeżeń.</w:t>
      </w:r>
    </w:p>
    <w:p w14:paraId="74886977" w14:textId="77777777" w:rsidR="000666D2" w:rsidRDefault="000666D2" w:rsidP="00222E41">
      <w:pPr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jc w:val="both"/>
        <w:rPr>
          <w:bCs/>
          <w:sz w:val="24"/>
        </w:rPr>
      </w:pPr>
      <w:r>
        <w:rPr>
          <w:sz w:val="24"/>
        </w:rPr>
        <w:t xml:space="preserve">W przypadku, gdy producent udziela gwarancji dłuższej niż wymienionej </w:t>
      </w:r>
      <w:r>
        <w:rPr>
          <w:sz w:val="24"/>
        </w:rPr>
        <w:br/>
        <w:t>w ust. 1, Wykonawca zobowiązany jest udzielić gwarancji na taki sam</w:t>
      </w:r>
      <w:r w:rsidR="00453315">
        <w:rPr>
          <w:sz w:val="24"/>
        </w:rPr>
        <w:t xml:space="preserve"> okres, jak producent</w:t>
      </w:r>
      <w:r>
        <w:rPr>
          <w:sz w:val="24"/>
        </w:rPr>
        <w:t>.</w:t>
      </w:r>
    </w:p>
    <w:p w14:paraId="3042EC0C" w14:textId="46EED456" w:rsidR="000666D2" w:rsidRDefault="000666D2" w:rsidP="00222E41">
      <w:pPr>
        <w:widowControl w:val="0"/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jc w:val="both"/>
        <w:rPr>
          <w:bCs/>
          <w:color w:val="FF0000"/>
          <w:sz w:val="24"/>
        </w:rPr>
      </w:pPr>
      <w:r>
        <w:rPr>
          <w:bCs/>
          <w:sz w:val="24"/>
        </w:rPr>
        <w:t xml:space="preserve">Okres gwarancji, o którym mowa w ust. 1, rozpoczyna bieg z chwilą protokolarnego odbioru </w:t>
      </w:r>
      <w:r w:rsidR="0054487C">
        <w:rPr>
          <w:bCs/>
          <w:sz w:val="24"/>
        </w:rPr>
        <w:t xml:space="preserve">przedmiotu zamówienia </w:t>
      </w:r>
      <w:r>
        <w:rPr>
          <w:bCs/>
          <w:sz w:val="24"/>
        </w:rPr>
        <w:t>przez Zamawiającego bez zastrzeżeń.</w:t>
      </w:r>
    </w:p>
    <w:p w14:paraId="12665EE8" w14:textId="77777777" w:rsidR="000666D2" w:rsidRDefault="000666D2" w:rsidP="00222E41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Utrata roszczeń z tytułu wad fizycznych przedmiotu zamówienia nie następuje pomimo upływu terminu gwarancji, jeżeli Wykonawca wadę zataił. </w:t>
      </w:r>
    </w:p>
    <w:p w14:paraId="7C5395E3" w14:textId="77777777" w:rsidR="000666D2" w:rsidRDefault="000666D2" w:rsidP="00222E41">
      <w:pPr>
        <w:numPr>
          <w:ilvl w:val="0"/>
          <w:numId w:val="48"/>
        </w:numPr>
        <w:jc w:val="both"/>
        <w:rPr>
          <w:sz w:val="24"/>
        </w:rPr>
      </w:pPr>
      <w:r>
        <w:rPr>
          <w:sz w:val="24"/>
        </w:rPr>
        <w:t xml:space="preserve">W razie stwierdzenia wad w dostarczonym przedmiocie zamówienia Zamawiający złoży niezwłocznie reklamację. </w:t>
      </w:r>
    </w:p>
    <w:p w14:paraId="2DAA1ABB" w14:textId="77777777" w:rsidR="000666D2" w:rsidRDefault="000666D2" w:rsidP="00222E41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Formę zawiadomienia o stwierdzeniu wad przedmiotu zamówienia stanowi „Protokół reklamacji” sporządzony przez Zamawiającego lub jego reprezentanta, przekazany Wykonawcy.</w:t>
      </w:r>
    </w:p>
    <w:p w14:paraId="71D035BF" w14:textId="07259FC8" w:rsidR="000666D2" w:rsidRDefault="000666D2" w:rsidP="00222E41">
      <w:pPr>
        <w:numPr>
          <w:ilvl w:val="0"/>
          <w:numId w:val="48"/>
        </w:numPr>
        <w:tabs>
          <w:tab w:val="num" w:pos="480"/>
          <w:tab w:val="num" w:pos="540"/>
        </w:tabs>
        <w:jc w:val="both"/>
        <w:rPr>
          <w:sz w:val="24"/>
        </w:rPr>
      </w:pPr>
      <w:r>
        <w:rPr>
          <w:sz w:val="24"/>
        </w:rPr>
        <w:t>Wadliwy przedmiot zamówienia zostanie odebrany od Zamaw</w:t>
      </w:r>
      <w:r w:rsidR="00CB0A2B">
        <w:rPr>
          <w:sz w:val="24"/>
        </w:rPr>
        <w:t xml:space="preserve">iającego </w:t>
      </w:r>
      <w:r w:rsidR="00CB0A2B">
        <w:rPr>
          <w:sz w:val="24"/>
        </w:rPr>
        <w:br/>
        <w:t xml:space="preserve">z miejsca lokalizacji, a </w:t>
      </w:r>
      <w:r>
        <w:rPr>
          <w:sz w:val="24"/>
        </w:rPr>
        <w:t>zwrócony w to samo miejsce</w:t>
      </w:r>
      <w:r w:rsidR="00CB0A2B">
        <w:rPr>
          <w:sz w:val="24"/>
        </w:rPr>
        <w:t>, dostarczony właściwy</w:t>
      </w:r>
      <w:r>
        <w:rPr>
          <w:sz w:val="24"/>
        </w:rPr>
        <w:t xml:space="preserve"> </w:t>
      </w:r>
      <w:r w:rsidR="00DC0C45">
        <w:rPr>
          <w:sz w:val="24"/>
        </w:rPr>
        <w:t xml:space="preserve">  </w:t>
      </w:r>
      <w:r>
        <w:rPr>
          <w:sz w:val="24"/>
        </w:rPr>
        <w:t xml:space="preserve">w terminie </w:t>
      </w:r>
      <w:r>
        <w:rPr>
          <w:b/>
          <w:sz w:val="24"/>
        </w:rPr>
        <w:t>7 dni</w:t>
      </w:r>
      <w:r>
        <w:rPr>
          <w:sz w:val="24"/>
        </w:rPr>
        <w:t xml:space="preserve"> licząc od daty otrzymania „Protokołu reklamacji” przez </w:t>
      </w:r>
      <w:r>
        <w:rPr>
          <w:sz w:val="24"/>
        </w:rPr>
        <w:lastRenderedPageBreak/>
        <w:t>Wykonawcę, na jego koszt i</w:t>
      </w:r>
      <w:r w:rsidR="00453315">
        <w:rPr>
          <w:sz w:val="24"/>
        </w:rPr>
        <w:t> </w:t>
      </w:r>
      <w:r>
        <w:rPr>
          <w:sz w:val="24"/>
        </w:rPr>
        <w:t xml:space="preserve">ryzyko. </w:t>
      </w:r>
      <w:r w:rsidR="0015663E">
        <w:rPr>
          <w:sz w:val="24"/>
        </w:rPr>
        <w:t>Po tym terminie zostaną naliczane kary umowne za zwłokę, o</w:t>
      </w:r>
      <w:r w:rsidR="007E4FC5">
        <w:rPr>
          <w:sz w:val="24"/>
        </w:rPr>
        <w:t> </w:t>
      </w:r>
      <w:r w:rsidR="0015663E">
        <w:rPr>
          <w:sz w:val="24"/>
        </w:rPr>
        <w:t xml:space="preserve">których mowa w </w:t>
      </w:r>
      <w:r w:rsidR="007E4FC5" w:rsidRPr="00A71545">
        <w:rPr>
          <w:sz w:val="24"/>
        </w:rPr>
        <w:t>§</w:t>
      </w:r>
      <w:r w:rsidR="007E4FC5">
        <w:rPr>
          <w:sz w:val="24"/>
        </w:rPr>
        <w:t xml:space="preserve"> </w:t>
      </w:r>
      <w:r w:rsidR="007E4FC5" w:rsidRPr="00A71545">
        <w:rPr>
          <w:sz w:val="24"/>
        </w:rPr>
        <w:t>8</w:t>
      </w:r>
      <w:r w:rsidR="00516845">
        <w:rPr>
          <w:sz w:val="24"/>
        </w:rPr>
        <w:t xml:space="preserve"> ust 1 lit. c</w:t>
      </w:r>
      <w:r w:rsidR="007E4FC5">
        <w:rPr>
          <w:sz w:val="24"/>
        </w:rPr>
        <w:t>.</w:t>
      </w:r>
    </w:p>
    <w:p w14:paraId="5BAADAF8" w14:textId="77777777" w:rsidR="000666D2" w:rsidRDefault="000666D2" w:rsidP="00222E41">
      <w:pPr>
        <w:numPr>
          <w:ilvl w:val="0"/>
          <w:numId w:val="48"/>
        </w:numPr>
        <w:tabs>
          <w:tab w:val="num" w:pos="540"/>
        </w:tabs>
        <w:jc w:val="both"/>
        <w:rPr>
          <w:sz w:val="24"/>
        </w:rPr>
      </w:pPr>
      <w:r>
        <w:rPr>
          <w:sz w:val="24"/>
        </w:rPr>
        <w:t>Gwarancja ulega przedłużeniu o czas, w którym na skutek uszkodzeń lub wad przedmiotu zamówienia Zamawiający nie mógł z niego korzystać. Transport wadliwego przedmiotu zamówienia do wymiany i po wymianie odbywa się na koszt oraz odpowiedzialność Wykonawcy. Wykonawca dokona wymiany przedmiotu zamówienia bez żadnej dopłaty, nawet gdyby ceny uległy zmianie.</w:t>
      </w:r>
    </w:p>
    <w:p w14:paraId="4C73524D" w14:textId="6147FBEB" w:rsidR="00E06A2A" w:rsidRDefault="000666D2" w:rsidP="00222E41">
      <w:pPr>
        <w:numPr>
          <w:ilvl w:val="0"/>
          <w:numId w:val="48"/>
        </w:numPr>
        <w:tabs>
          <w:tab w:val="num" w:pos="540"/>
        </w:tabs>
        <w:jc w:val="both"/>
        <w:rPr>
          <w:sz w:val="24"/>
        </w:rPr>
      </w:pPr>
      <w:r>
        <w:rPr>
          <w:sz w:val="24"/>
        </w:rPr>
        <w:t>Podmiotem uprawnionym do dochodzenia roszczeń z tytułu gwarancji lub rękojmi jest Zamawiający lub jednostka resortu MON użytkująca wyroby będące przedmiotem zamówienia.</w:t>
      </w:r>
    </w:p>
    <w:p w14:paraId="5379BB3F" w14:textId="77777777" w:rsidR="00C319C9" w:rsidRDefault="00C319C9" w:rsidP="00BD212D">
      <w:pPr>
        <w:tabs>
          <w:tab w:val="left" w:pos="426"/>
        </w:tabs>
        <w:rPr>
          <w:b/>
          <w:sz w:val="24"/>
        </w:rPr>
      </w:pPr>
    </w:p>
    <w:p w14:paraId="7F292AD0" w14:textId="77777777" w:rsidR="000666D2" w:rsidRDefault="000666D2" w:rsidP="00BD212D">
      <w:pPr>
        <w:tabs>
          <w:tab w:val="left" w:pos="426"/>
        </w:tabs>
        <w:ind w:left="426" w:hanging="426"/>
        <w:jc w:val="center"/>
        <w:rPr>
          <w:b/>
          <w:sz w:val="24"/>
        </w:rPr>
      </w:pPr>
      <w:r>
        <w:rPr>
          <w:b/>
          <w:sz w:val="24"/>
        </w:rPr>
        <w:t>§ 7</w:t>
      </w:r>
    </w:p>
    <w:p w14:paraId="695C5B68" w14:textId="77777777" w:rsidR="000666D2" w:rsidRDefault="000666D2" w:rsidP="00BD212D">
      <w:pPr>
        <w:jc w:val="center"/>
        <w:rPr>
          <w:b/>
          <w:sz w:val="24"/>
        </w:rPr>
      </w:pPr>
      <w:r>
        <w:rPr>
          <w:b/>
          <w:sz w:val="24"/>
        </w:rPr>
        <w:t>Odstąpienie od umowy i jej rozwiązanie</w:t>
      </w:r>
    </w:p>
    <w:p w14:paraId="172B89B6" w14:textId="3BBCA611" w:rsidR="000666D2" w:rsidRDefault="000666D2" w:rsidP="00BD212D">
      <w:pPr>
        <w:pStyle w:val="Tekstpodstawowy3"/>
        <w:numPr>
          <w:ilvl w:val="0"/>
          <w:numId w:val="6"/>
        </w:numPr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Strony ustalają, że oprócz przypadków wymienionych w Kodeksie cywilnym Zamawiającemu przysługuje prawo </w:t>
      </w:r>
      <w:r w:rsidR="00B35EC7">
        <w:rPr>
          <w:rFonts w:ascii="Arial" w:hAnsi="Arial" w:cs="Arial"/>
          <w:b w:val="0"/>
          <w:szCs w:val="24"/>
          <w:u w:val="none"/>
        </w:rPr>
        <w:t xml:space="preserve">odstąpienia </w:t>
      </w:r>
      <w:r w:rsidR="00F3553C">
        <w:rPr>
          <w:rFonts w:ascii="Arial" w:hAnsi="Arial" w:cs="Arial"/>
          <w:b w:val="0"/>
          <w:szCs w:val="24"/>
          <w:u w:val="none"/>
        </w:rPr>
        <w:t>od</w:t>
      </w:r>
      <w:r w:rsidR="00B35EC7">
        <w:rPr>
          <w:rFonts w:ascii="Arial" w:hAnsi="Arial" w:cs="Arial"/>
          <w:b w:val="0"/>
          <w:szCs w:val="24"/>
          <w:u w:val="none"/>
        </w:rPr>
        <w:t xml:space="preserve"> </w:t>
      </w:r>
      <w:r>
        <w:rPr>
          <w:rFonts w:ascii="Arial" w:hAnsi="Arial" w:cs="Arial"/>
          <w:b w:val="0"/>
          <w:szCs w:val="24"/>
          <w:u w:val="none"/>
        </w:rPr>
        <w:t xml:space="preserve">umowy lub jej rozwiązania </w:t>
      </w:r>
      <w:r w:rsidR="001D26B0" w:rsidRPr="001D26B0">
        <w:rPr>
          <w:rFonts w:ascii="Arial" w:hAnsi="Arial" w:cs="Arial"/>
          <w:b w:val="0"/>
          <w:szCs w:val="24"/>
          <w:u w:val="none"/>
        </w:rPr>
        <w:t>w trybie natychmiastowym</w:t>
      </w:r>
      <w:r>
        <w:rPr>
          <w:rFonts w:ascii="Arial" w:hAnsi="Arial" w:cs="Arial"/>
          <w:b w:val="0"/>
          <w:szCs w:val="24"/>
          <w:u w:val="none"/>
        </w:rPr>
        <w:t>, w</w:t>
      </w:r>
      <w:r w:rsidR="00453315">
        <w:rPr>
          <w:rFonts w:ascii="Arial" w:hAnsi="Arial" w:cs="Arial"/>
          <w:b w:val="0"/>
          <w:szCs w:val="24"/>
          <w:u w:val="none"/>
        </w:rPr>
        <w:t> </w:t>
      </w:r>
      <w:r>
        <w:rPr>
          <w:rFonts w:ascii="Arial" w:hAnsi="Arial" w:cs="Arial"/>
          <w:b w:val="0"/>
          <w:szCs w:val="24"/>
          <w:u w:val="none"/>
        </w:rPr>
        <w:t>przypadkach, gdy:</w:t>
      </w:r>
    </w:p>
    <w:p w14:paraId="7C4ED84A" w14:textId="77777777" w:rsidR="000666D2" w:rsidRDefault="000666D2" w:rsidP="00A211A8">
      <w:pPr>
        <w:pStyle w:val="Tekstpodstawowy3"/>
        <w:numPr>
          <w:ilvl w:val="0"/>
          <w:numId w:val="7"/>
        </w:numPr>
        <w:tabs>
          <w:tab w:val="clear" w:pos="1162"/>
        </w:tabs>
        <w:ind w:left="993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Wykonawca naruszy którekolwiek z postanowień umowy,</w:t>
      </w:r>
    </w:p>
    <w:p w14:paraId="77CC9287" w14:textId="77777777" w:rsidR="000666D2" w:rsidRDefault="000666D2" w:rsidP="00A211A8">
      <w:pPr>
        <w:pStyle w:val="Tekstpodstawowy3"/>
        <w:numPr>
          <w:ilvl w:val="0"/>
          <w:numId w:val="7"/>
        </w:numPr>
        <w:tabs>
          <w:tab w:val="clear" w:pos="1162"/>
        </w:tabs>
        <w:ind w:left="993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zostanie wydany nakaz zajęcia majątku Wykonawcy,</w:t>
      </w:r>
    </w:p>
    <w:p w14:paraId="7E1E4AC9" w14:textId="77777777" w:rsidR="000666D2" w:rsidRDefault="000666D2" w:rsidP="00A211A8">
      <w:pPr>
        <w:pStyle w:val="Tekstpodstawowy3"/>
        <w:numPr>
          <w:ilvl w:val="0"/>
          <w:numId w:val="7"/>
        </w:numPr>
        <w:tabs>
          <w:tab w:val="clear" w:pos="1162"/>
        </w:tabs>
        <w:ind w:left="993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Wykonawca bez uzasadnionych przyczyn nie dostarcza przedmiotu zamówienia, pomimo dodatkowego wezwania Zamawiającego dokonanego na piśmie,</w:t>
      </w:r>
    </w:p>
    <w:p w14:paraId="6B280A10" w14:textId="5B42CC91" w:rsidR="000666D2" w:rsidRDefault="000666D2" w:rsidP="00BD212D">
      <w:pPr>
        <w:pStyle w:val="Tekstpodstawowy3"/>
        <w:numPr>
          <w:ilvl w:val="0"/>
          <w:numId w:val="6"/>
        </w:numPr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Oświadczenie o odstąpieniu od umowy lub jej rozwiązaniu winno zostać złożone </w:t>
      </w:r>
      <w:r w:rsidR="00A211A8">
        <w:rPr>
          <w:rFonts w:ascii="Arial" w:hAnsi="Arial" w:cs="Arial"/>
          <w:b w:val="0"/>
          <w:szCs w:val="24"/>
          <w:u w:val="none"/>
        </w:rPr>
        <w:t xml:space="preserve">w </w:t>
      </w:r>
      <w:r>
        <w:rPr>
          <w:rFonts w:ascii="Arial" w:hAnsi="Arial" w:cs="Arial"/>
          <w:b w:val="0"/>
          <w:szCs w:val="24"/>
          <w:u w:val="none"/>
        </w:rPr>
        <w:t>terminie 60 dni od dnia zaistnienia przesłanek do rozwiązania</w:t>
      </w:r>
      <w:r w:rsidR="00F3553C">
        <w:rPr>
          <w:rFonts w:ascii="Arial" w:hAnsi="Arial" w:cs="Arial"/>
          <w:b w:val="0"/>
          <w:szCs w:val="24"/>
          <w:u w:val="none"/>
        </w:rPr>
        <w:t xml:space="preserve"> umowy lub odstąpienia od umowy</w:t>
      </w:r>
      <w:r>
        <w:rPr>
          <w:rFonts w:ascii="Arial" w:hAnsi="Arial" w:cs="Arial"/>
          <w:b w:val="0"/>
          <w:szCs w:val="24"/>
          <w:u w:val="none"/>
        </w:rPr>
        <w:t xml:space="preserve"> i winno zawierać uzasadnienie.</w:t>
      </w:r>
    </w:p>
    <w:p w14:paraId="5C2346AC" w14:textId="10397231" w:rsidR="000666D2" w:rsidRDefault="000666D2" w:rsidP="00BD212D">
      <w:pPr>
        <w:numPr>
          <w:ilvl w:val="0"/>
          <w:numId w:val="6"/>
        </w:numPr>
        <w:suppressAutoHyphens/>
        <w:jc w:val="both"/>
        <w:rPr>
          <w:sz w:val="24"/>
          <w:lang w:eastAsia="ar-SA"/>
        </w:rPr>
      </w:pPr>
      <w:r>
        <w:rPr>
          <w:sz w:val="24"/>
          <w:lang w:eastAsia="ar-SA"/>
        </w:rPr>
        <w:t>W przyp</w:t>
      </w:r>
      <w:r w:rsidR="00F3553C">
        <w:rPr>
          <w:sz w:val="24"/>
          <w:lang w:eastAsia="ar-SA"/>
        </w:rPr>
        <w:t>adku, o którym mowa w ust. 1</w:t>
      </w:r>
      <w:r>
        <w:rPr>
          <w:sz w:val="24"/>
          <w:lang w:eastAsia="ar-SA"/>
        </w:rPr>
        <w:t>, Wykonawca może żądać wyłącznie wynagrodzenia należnego z tytułu wykonania części umowy</w:t>
      </w:r>
      <w:r w:rsidR="0054487C">
        <w:rPr>
          <w:sz w:val="24"/>
          <w:lang w:eastAsia="ar-SA"/>
        </w:rPr>
        <w:t>, za wyjątkiem przypadków wyszczególnionych w ust. 1</w:t>
      </w:r>
      <w:r>
        <w:rPr>
          <w:sz w:val="24"/>
          <w:lang w:eastAsia="ar-SA"/>
        </w:rPr>
        <w:t>.</w:t>
      </w:r>
    </w:p>
    <w:p w14:paraId="4FD41CBD" w14:textId="5A9C6040" w:rsidR="000666D2" w:rsidRPr="00DB5BE9" w:rsidRDefault="000666D2" w:rsidP="00BD212D">
      <w:pPr>
        <w:numPr>
          <w:ilvl w:val="0"/>
          <w:numId w:val="6"/>
        </w:numPr>
        <w:suppressAutoHyphens/>
        <w:jc w:val="both"/>
        <w:rPr>
          <w:sz w:val="24"/>
          <w:lang w:eastAsia="ar-SA"/>
        </w:rPr>
      </w:pPr>
      <w:r>
        <w:rPr>
          <w:sz w:val="24"/>
        </w:rPr>
        <w:t xml:space="preserve">Wyklucza się prawo przelewu wierzytelności przez Wykonawcę </w:t>
      </w:r>
      <w:r>
        <w:rPr>
          <w:sz w:val="24"/>
        </w:rPr>
        <w:br/>
        <w:t xml:space="preserve">lub jakiegokolwiek innego obrotu wierzytelnościami wynikającymi </w:t>
      </w:r>
      <w:r>
        <w:rPr>
          <w:sz w:val="24"/>
        </w:rPr>
        <w:br/>
        <w:t xml:space="preserve">z umowy bez uprzedniej zgody Zamawiającego wyrażonej </w:t>
      </w:r>
      <w:r>
        <w:rPr>
          <w:sz w:val="24"/>
        </w:rPr>
        <w:br/>
        <w:t>na piśmie pod rygorem nieważności.</w:t>
      </w:r>
    </w:p>
    <w:p w14:paraId="5A6B1DE7" w14:textId="77777777" w:rsidR="00BA53FB" w:rsidRDefault="00BA53FB" w:rsidP="00BD212D">
      <w:pPr>
        <w:jc w:val="center"/>
        <w:rPr>
          <w:b/>
          <w:sz w:val="24"/>
        </w:rPr>
      </w:pPr>
    </w:p>
    <w:p w14:paraId="175F5B33" w14:textId="787C7A42" w:rsidR="000666D2" w:rsidRPr="009D381D" w:rsidRDefault="000666D2" w:rsidP="00BD212D">
      <w:pPr>
        <w:jc w:val="center"/>
        <w:rPr>
          <w:b/>
          <w:sz w:val="24"/>
        </w:rPr>
      </w:pPr>
      <w:r w:rsidRPr="009D381D">
        <w:rPr>
          <w:b/>
          <w:sz w:val="24"/>
        </w:rPr>
        <w:t>§ 8</w:t>
      </w:r>
    </w:p>
    <w:p w14:paraId="403A7384" w14:textId="77777777" w:rsidR="000666D2" w:rsidRPr="009D381D" w:rsidRDefault="000666D2" w:rsidP="00BD212D">
      <w:pPr>
        <w:jc w:val="center"/>
        <w:rPr>
          <w:b/>
          <w:sz w:val="24"/>
        </w:rPr>
      </w:pPr>
      <w:r w:rsidRPr="009D381D">
        <w:rPr>
          <w:b/>
          <w:sz w:val="24"/>
        </w:rPr>
        <w:t>Kary umowne</w:t>
      </w:r>
    </w:p>
    <w:p w14:paraId="1598926D" w14:textId="77777777" w:rsidR="009D381D" w:rsidRDefault="000666D2" w:rsidP="009D381D">
      <w:pPr>
        <w:numPr>
          <w:ilvl w:val="0"/>
          <w:numId w:val="8"/>
        </w:numPr>
        <w:ind w:left="357" w:hanging="357"/>
        <w:jc w:val="both"/>
        <w:rPr>
          <w:sz w:val="24"/>
        </w:rPr>
      </w:pPr>
      <w:r w:rsidRPr="009D381D">
        <w:rPr>
          <w:sz w:val="24"/>
        </w:rPr>
        <w:t>Wykonawca zapłaci Zamawiającemu kary umowne w następujący</w:t>
      </w:r>
      <w:r w:rsidR="009D381D" w:rsidRPr="009D381D">
        <w:rPr>
          <w:sz w:val="24"/>
        </w:rPr>
        <w:t>ch przypadkach i w wysokości</w:t>
      </w:r>
      <w:r w:rsidR="009D381D">
        <w:rPr>
          <w:sz w:val="24"/>
        </w:rPr>
        <w:t xml:space="preserve">: </w:t>
      </w:r>
    </w:p>
    <w:p w14:paraId="40A2DA62" w14:textId="163D60CF" w:rsidR="009D381D" w:rsidRPr="009D381D" w:rsidRDefault="007618ED" w:rsidP="009D381D">
      <w:pPr>
        <w:pStyle w:val="Akapitzlist"/>
        <w:numPr>
          <w:ilvl w:val="1"/>
          <w:numId w:val="43"/>
        </w:numPr>
        <w:jc w:val="both"/>
        <w:rPr>
          <w:sz w:val="24"/>
        </w:rPr>
      </w:pPr>
      <w:r w:rsidRPr="009D381D">
        <w:rPr>
          <w:bCs/>
          <w:sz w:val="24"/>
        </w:rPr>
        <w:t>100 zł za każdy rozpoczęty d</w:t>
      </w:r>
      <w:r w:rsidR="00DB5BE9">
        <w:rPr>
          <w:bCs/>
          <w:sz w:val="24"/>
        </w:rPr>
        <w:t xml:space="preserve">zień zwłoki w wykonaniu dostawy w stosunku do terminu z </w:t>
      </w:r>
      <w:r w:rsidR="00DB5BE9" w:rsidRPr="00DB5BE9">
        <w:rPr>
          <w:sz w:val="24"/>
        </w:rPr>
        <w:t>§ 2 ust. 2.</w:t>
      </w:r>
    </w:p>
    <w:p w14:paraId="28C3374F" w14:textId="333B323E" w:rsidR="001C0E72" w:rsidRPr="00516845" w:rsidRDefault="001C0E72" w:rsidP="009D381D">
      <w:pPr>
        <w:pStyle w:val="Akapitzlist"/>
        <w:numPr>
          <w:ilvl w:val="1"/>
          <w:numId w:val="43"/>
        </w:numPr>
        <w:jc w:val="both"/>
        <w:rPr>
          <w:sz w:val="24"/>
        </w:rPr>
      </w:pPr>
      <w:r w:rsidRPr="009D381D">
        <w:rPr>
          <w:bCs/>
          <w:sz w:val="24"/>
        </w:rPr>
        <w:t>10</w:t>
      </w:r>
      <w:r w:rsidR="00D357B8" w:rsidRPr="009D381D">
        <w:rPr>
          <w:bCs/>
          <w:sz w:val="24"/>
        </w:rPr>
        <w:t xml:space="preserve"> </w:t>
      </w:r>
      <w:r w:rsidRPr="009D381D">
        <w:rPr>
          <w:bCs/>
          <w:sz w:val="24"/>
        </w:rPr>
        <w:t xml:space="preserve">% wartości </w:t>
      </w:r>
      <w:r w:rsidR="00377285" w:rsidRPr="009D381D">
        <w:rPr>
          <w:bCs/>
          <w:sz w:val="24"/>
        </w:rPr>
        <w:t xml:space="preserve">umowy </w:t>
      </w:r>
      <w:r w:rsidRPr="009D381D">
        <w:rPr>
          <w:bCs/>
          <w:sz w:val="24"/>
        </w:rPr>
        <w:t xml:space="preserve">brutto w przypadku odstąpienia od umowy </w:t>
      </w:r>
      <w:r w:rsidR="00B94D74">
        <w:rPr>
          <w:bCs/>
          <w:sz w:val="24"/>
        </w:rPr>
        <w:t xml:space="preserve">przez Zamawiającego </w:t>
      </w:r>
      <w:r w:rsidRPr="009D381D">
        <w:rPr>
          <w:bCs/>
          <w:sz w:val="24"/>
        </w:rPr>
        <w:t>z</w:t>
      </w:r>
      <w:r w:rsidR="00807DFF">
        <w:rPr>
          <w:bCs/>
          <w:sz w:val="24"/>
        </w:rPr>
        <w:t> </w:t>
      </w:r>
      <w:r w:rsidR="00377285" w:rsidRPr="009D381D">
        <w:rPr>
          <w:bCs/>
          <w:sz w:val="24"/>
        </w:rPr>
        <w:t>przyczyn</w:t>
      </w:r>
      <w:r w:rsidRPr="009D381D">
        <w:rPr>
          <w:bCs/>
          <w:sz w:val="24"/>
        </w:rPr>
        <w:t xml:space="preserve"> leżących po stronie Wykonawcy,</w:t>
      </w:r>
    </w:p>
    <w:p w14:paraId="3F634574" w14:textId="7E55C9A9" w:rsidR="00516845" w:rsidRPr="008257F6" w:rsidRDefault="00516845" w:rsidP="00AF6C33">
      <w:pPr>
        <w:pStyle w:val="Tretekstu"/>
        <w:numPr>
          <w:ilvl w:val="1"/>
          <w:numId w:val="43"/>
        </w:numPr>
        <w:tabs>
          <w:tab w:val="left" w:pos="284"/>
          <w:tab w:val="left" w:pos="709"/>
        </w:tabs>
        <w:spacing w:before="60" w:after="60"/>
      </w:pPr>
      <w:r w:rsidRPr="008257F6">
        <w:rPr>
          <w:rFonts w:ascii="Arial" w:hAnsi="Arial" w:cs="Arial"/>
          <w:bCs/>
        </w:rPr>
        <w:t xml:space="preserve">100,00 zł za każdy rozpoczęty dzień zwłoki w wymianie towaru na wolny od wad w stosunku do terminu z </w:t>
      </w:r>
      <w:r w:rsidRPr="008257F6">
        <w:rPr>
          <w:rFonts w:ascii="Arial" w:hAnsi="Arial" w:cs="Arial"/>
        </w:rPr>
        <w:t>§</w:t>
      </w:r>
      <w:r w:rsidRPr="00516845">
        <w:rPr>
          <w:rFonts w:ascii="Arial" w:hAnsi="Arial" w:cs="Arial"/>
        </w:rPr>
        <w:t xml:space="preserve"> 6 ust</w:t>
      </w:r>
      <w:r w:rsidR="008257F6">
        <w:rPr>
          <w:rFonts w:ascii="Arial" w:hAnsi="Arial" w:cs="Arial"/>
        </w:rPr>
        <w:t>.</w:t>
      </w:r>
      <w:r w:rsidRPr="00516845">
        <w:rPr>
          <w:rFonts w:ascii="Arial" w:hAnsi="Arial" w:cs="Arial"/>
        </w:rPr>
        <w:t xml:space="preserve"> 7</w:t>
      </w:r>
      <w:r w:rsidRPr="008257F6">
        <w:rPr>
          <w:rFonts w:ascii="Arial" w:hAnsi="Arial" w:cs="Arial"/>
          <w:bCs/>
        </w:rPr>
        <w:t xml:space="preserve"> </w:t>
      </w:r>
      <w:r w:rsidR="008257F6">
        <w:rPr>
          <w:rFonts w:ascii="Arial" w:hAnsi="Arial" w:cs="Arial"/>
          <w:bCs/>
        </w:rPr>
        <w:t>.</w:t>
      </w:r>
    </w:p>
    <w:p w14:paraId="7EC7119D" w14:textId="56E540D0" w:rsidR="00A211A8" w:rsidRPr="00A211A8" w:rsidRDefault="00A211A8" w:rsidP="00A211A8">
      <w:pPr>
        <w:numPr>
          <w:ilvl w:val="0"/>
          <w:numId w:val="8"/>
        </w:numPr>
        <w:spacing w:line="276" w:lineRule="auto"/>
        <w:jc w:val="both"/>
        <w:rPr>
          <w:sz w:val="24"/>
        </w:rPr>
      </w:pPr>
      <w:r w:rsidRPr="00A211A8">
        <w:rPr>
          <w:sz w:val="24"/>
        </w:rPr>
        <w:t>Zamawiający zapłaci Wykonawcy karę umowną w wysokości 10% wartości brutto umowy za odstąpienie od umowy przez Wykonawcę z przyczyn leżących po stronie Zamawiającego.</w:t>
      </w:r>
    </w:p>
    <w:p w14:paraId="20DB00C0" w14:textId="3A39A0C4" w:rsidR="00A211A8" w:rsidRPr="00A211A8" w:rsidRDefault="00A211A8" w:rsidP="00A211A8">
      <w:pPr>
        <w:numPr>
          <w:ilvl w:val="0"/>
          <w:numId w:val="8"/>
        </w:numPr>
        <w:spacing w:line="276" w:lineRule="auto"/>
        <w:contextualSpacing/>
        <w:jc w:val="both"/>
        <w:rPr>
          <w:sz w:val="24"/>
        </w:rPr>
      </w:pPr>
      <w:r w:rsidRPr="00A211A8">
        <w:rPr>
          <w:sz w:val="24"/>
        </w:rPr>
        <w:t>Łączna wysokość kar umownych przewidzianych w umow</w:t>
      </w:r>
      <w:r w:rsidR="007E4FC5">
        <w:rPr>
          <w:sz w:val="24"/>
        </w:rPr>
        <w:t>ie nie może przekroczy</w:t>
      </w:r>
      <w:r w:rsidR="0015663E">
        <w:rPr>
          <w:sz w:val="24"/>
        </w:rPr>
        <w:t>ć 30</w:t>
      </w:r>
      <w:r w:rsidRPr="00A211A8">
        <w:rPr>
          <w:sz w:val="24"/>
        </w:rPr>
        <w:t xml:space="preserve"> % wartości umowy brutto.</w:t>
      </w:r>
    </w:p>
    <w:p w14:paraId="3FD29AB6" w14:textId="77777777" w:rsidR="00A211A8" w:rsidRPr="0004239D" w:rsidRDefault="00A211A8" w:rsidP="00A211A8">
      <w:pPr>
        <w:pStyle w:val="Akapitzlist"/>
        <w:numPr>
          <w:ilvl w:val="0"/>
          <w:numId w:val="8"/>
        </w:numPr>
        <w:spacing w:line="259" w:lineRule="auto"/>
        <w:contextualSpacing/>
        <w:jc w:val="both"/>
        <w:rPr>
          <w:sz w:val="24"/>
        </w:rPr>
      </w:pPr>
      <w:r w:rsidRPr="0004239D">
        <w:rPr>
          <w:sz w:val="24"/>
        </w:rPr>
        <w:t xml:space="preserve">Niezależnie od naliczonych kar umownych, Zamawiający zastrzega sobie prawo dochodzenia odszkodowania uzupełniającego na zasadach  ogólnych </w:t>
      </w:r>
      <w:r w:rsidRPr="0004239D">
        <w:rPr>
          <w:sz w:val="24"/>
        </w:rPr>
        <w:lastRenderedPageBreak/>
        <w:t xml:space="preserve">przypadku, gdy wartość szkody spowodowanej przez Wykonawcę przewyższa wartość zastrzeżonych kar umownych. </w:t>
      </w:r>
    </w:p>
    <w:p w14:paraId="0D8606B8" w14:textId="41C0E42A" w:rsidR="00A211A8" w:rsidRPr="0004239D" w:rsidRDefault="00A211A8" w:rsidP="00A211A8">
      <w:pPr>
        <w:pStyle w:val="Akapitzlist"/>
        <w:numPr>
          <w:ilvl w:val="0"/>
          <w:numId w:val="8"/>
        </w:numPr>
        <w:spacing w:line="259" w:lineRule="auto"/>
        <w:contextualSpacing/>
        <w:jc w:val="both"/>
        <w:rPr>
          <w:sz w:val="24"/>
        </w:rPr>
      </w:pPr>
      <w:r w:rsidRPr="0004239D">
        <w:rPr>
          <w:sz w:val="24"/>
        </w:rPr>
        <w:t xml:space="preserve">Kary umowne stają się wymagalne z chwilą poinformowania o ich nałożeniu. W ramach egzekwowania kar umownych zastosowanie mają przepisy </w:t>
      </w:r>
      <w:r w:rsidR="005C6134">
        <w:rPr>
          <w:sz w:val="24"/>
        </w:rPr>
        <w:t xml:space="preserve">           </w:t>
      </w:r>
      <w:r w:rsidRPr="0004239D">
        <w:rPr>
          <w:sz w:val="24"/>
        </w:rPr>
        <w:t>art. 15r</w:t>
      </w:r>
      <w:r w:rsidRPr="006263FE">
        <w:rPr>
          <w:sz w:val="24"/>
          <w:vertAlign w:val="superscript"/>
        </w:rPr>
        <w:t>1</w:t>
      </w:r>
      <w:r w:rsidRPr="0004239D">
        <w:rPr>
          <w:sz w:val="24"/>
        </w:rPr>
        <w:t xml:space="preserve"> ustawy z dnia 31 marca 2020 r. o szczególnych rozwiązaniach związanych z zapobieganiem, przeciwdziałaniem i zwalczaniem COVID-19, innych chorób zakaźnych oraz wywołanych nimi sytuacji kryzysowych oraz niektórych innych ustaw.</w:t>
      </w:r>
    </w:p>
    <w:p w14:paraId="2D22D145" w14:textId="69BC8913" w:rsidR="00D91737" w:rsidRPr="001B5099" w:rsidRDefault="00A211A8" w:rsidP="00A211A8">
      <w:pPr>
        <w:numPr>
          <w:ilvl w:val="0"/>
          <w:numId w:val="8"/>
        </w:numPr>
        <w:tabs>
          <w:tab w:val="left" w:pos="426"/>
        </w:tabs>
        <w:jc w:val="both"/>
        <w:rPr>
          <w:sz w:val="24"/>
        </w:rPr>
      </w:pPr>
      <w:r w:rsidRPr="0004239D">
        <w:rPr>
          <w:sz w:val="24"/>
        </w:rPr>
        <w:t>Wykonawca zapłaci kary, z uwzględnieniem zapisów ust. 3 na wskazany przez Zamawiającego rachunek bankowy w terminie 14 dni kalendarzowych od dnia doręczenia wezwania Zamawiającego do zapłaty kary umownej.</w:t>
      </w:r>
    </w:p>
    <w:p w14:paraId="30A57211" w14:textId="365772D0" w:rsidR="00BA53FB" w:rsidRDefault="00BA53FB" w:rsidP="001E61CA">
      <w:pPr>
        <w:rPr>
          <w:b/>
          <w:bCs/>
          <w:sz w:val="24"/>
        </w:rPr>
      </w:pPr>
    </w:p>
    <w:p w14:paraId="4C55336E" w14:textId="48D50ECC" w:rsidR="000666D2" w:rsidRDefault="000666D2" w:rsidP="00BD212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§ 9</w:t>
      </w:r>
    </w:p>
    <w:p w14:paraId="7BA2D1D2" w14:textId="77777777" w:rsidR="000666D2" w:rsidRDefault="000666D2" w:rsidP="00BD212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Zmiana umowy</w:t>
      </w:r>
    </w:p>
    <w:p w14:paraId="5C31F62E" w14:textId="77777777" w:rsidR="00A211A8" w:rsidRPr="0004239D" w:rsidRDefault="00A211A8" w:rsidP="00A211A8">
      <w:pPr>
        <w:pStyle w:val="Akapitzlist"/>
        <w:numPr>
          <w:ilvl w:val="0"/>
          <w:numId w:val="31"/>
        </w:numPr>
        <w:spacing w:line="259" w:lineRule="auto"/>
        <w:ind w:left="426"/>
        <w:contextualSpacing/>
        <w:jc w:val="both"/>
        <w:rPr>
          <w:sz w:val="24"/>
        </w:rPr>
      </w:pPr>
      <w:r w:rsidRPr="0004239D">
        <w:rPr>
          <w:sz w:val="24"/>
        </w:rPr>
        <w:t xml:space="preserve">Zakazuje się istotnych zmian postanowień umowy stosunku do treści oferty, na podstawie której dokonano wyboru Wykonawcy z zastrzeżeniem ust. 2. </w:t>
      </w:r>
    </w:p>
    <w:p w14:paraId="03BE3355" w14:textId="3D7A1DC1" w:rsidR="00A211A8" w:rsidRPr="0004239D" w:rsidRDefault="00A211A8" w:rsidP="00A211A8">
      <w:pPr>
        <w:pStyle w:val="Akapitzlist"/>
        <w:numPr>
          <w:ilvl w:val="0"/>
          <w:numId w:val="31"/>
        </w:numPr>
        <w:spacing w:line="259" w:lineRule="auto"/>
        <w:ind w:left="426"/>
        <w:contextualSpacing/>
        <w:jc w:val="both"/>
        <w:rPr>
          <w:sz w:val="24"/>
        </w:rPr>
      </w:pPr>
      <w:r w:rsidRPr="0004239D">
        <w:rPr>
          <w:sz w:val="24"/>
        </w:rPr>
        <w:t>Zamawiający przewiduje możliwość dokonania istotnych zmian postanowień zawartej umowy w stosunku do treści oferty, na podstawie której dokonano wyboru Wykonawcy w przypadku wystąpienia co najmniej jednej z</w:t>
      </w:r>
      <w:r w:rsidR="00310BF7">
        <w:rPr>
          <w:sz w:val="24"/>
        </w:rPr>
        <w:t> </w:t>
      </w:r>
      <w:r w:rsidRPr="0004239D">
        <w:rPr>
          <w:sz w:val="24"/>
        </w:rPr>
        <w:t xml:space="preserve">okoliczności wymienionej poniżej: </w:t>
      </w:r>
    </w:p>
    <w:p w14:paraId="32C3F795" w14:textId="77777777" w:rsidR="00A211A8" w:rsidRPr="0004239D" w:rsidRDefault="00A211A8" w:rsidP="00A211A8">
      <w:pPr>
        <w:pStyle w:val="Akapitzlist"/>
        <w:numPr>
          <w:ilvl w:val="1"/>
          <w:numId w:val="31"/>
        </w:numPr>
        <w:spacing w:line="259" w:lineRule="auto"/>
        <w:ind w:left="851" w:hanging="284"/>
        <w:contextualSpacing/>
        <w:jc w:val="both"/>
        <w:rPr>
          <w:sz w:val="24"/>
        </w:rPr>
      </w:pPr>
      <w:r w:rsidRPr="0004239D">
        <w:rPr>
          <w:sz w:val="24"/>
        </w:rPr>
        <w:t xml:space="preserve">Zamawiający dopuszcza zmiany podyktowane zmianą powszechnie obowiązujących przepisów prawa w zakresie mającym wpływ na realizację umowy, w tym zmiany ustawowej stawki VAT. Wartość należnego wynagrodzenia zostanie skorygowana o wartość należnego podatku poprzez dodanie do wartości netto wartości należnego podatku VAT, zgodnie z obowiązującymi w tym zakresie przepisami prawa. Wartość netto pozostanie bez zmian. </w:t>
      </w:r>
    </w:p>
    <w:p w14:paraId="22FDCF58" w14:textId="77777777" w:rsidR="00A211A8" w:rsidRPr="0004239D" w:rsidRDefault="00A211A8" w:rsidP="00A211A8">
      <w:pPr>
        <w:pStyle w:val="Akapitzlist"/>
        <w:numPr>
          <w:ilvl w:val="1"/>
          <w:numId w:val="31"/>
        </w:numPr>
        <w:spacing w:line="259" w:lineRule="auto"/>
        <w:ind w:left="851" w:hanging="284"/>
        <w:contextualSpacing/>
        <w:jc w:val="both"/>
        <w:rPr>
          <w:sz w:val="24"/>
        </w:rPr>
      </w:pPr>
      <w:r w:rsidRPr="0004239D">
        <w:rPr>
          <w:sz w:val="24"/>
        </w:rPr>
        <w:t xml:space="preserve">zaistnienia, po zawarciu umowy, przypadku siły wyższej, przez którą na potrzeby niniejszej umowy rozumieć należy zdarzenie zewnętrzne wobec łączącej Strony więzi prawnej: </w:t>
      </w:r>
    </w:p>
    <w:p w14:paraId="7E082FFE" w14:textId="77777777" w:rsidR="00A211A8" w:rsidRPr="004D3E17" w:rsidRDefault="00A211A8" w:rsidP="00A211A8">
      <w:pPr>
        <w:pStyle w:val="Akapitzlist"/>
        <w:numPr>
          <w:ilvl w:val="0"/>
          <w:numId w:val="32"/>
        </w:numPr>
        <w:spacing w:line="259" w:lineRule="auto"/>
        <w:ind w:left="1276"/>
        <w:contextualSpacing/>
        <w:jc w:val="both"/>
        <w:rPr>
          <w:sz w:val="24"/>
        </w:rPr>
      </w:pPr>
      <w:r w:rsidRPr="004D3E17">
        <w:rPr>
          <w:sz w:val="24"/>
        </w:rPr>
        <w:t xml:space="preserve">charakterze niezależnym od Stron, </w:t>
      </w:r>
    </w:p>
    <w:p w14:paraId="1B2618FD" w14:textId="77777777" w:rsidR="00A211A8" w:rsidRPr="004D3E17" w:rsidRDefault="00A211A8" w:rsidP="00A211A8">
      <w:pPr>
        <w:pStyle w:val="Akapitzlist"/>
        <w:numPr>
          <w:ilvl w:val="0"/>
          <w:numId w:val="32"/>
        </w:numPr>
        <w:spacing w:line="259" w:lineRule="auto"/>
        <w:ind w:left="1276"/>
        <w:contextualSpacing/>
        <w:jc w:val="both"/>
        <w:rPr>
          <w:sz w:val="24"/>
        </w:rPr>
      </w:pPr>
      <w:r w:rsidRPr="004D3E17">
        <w:rPr>
          <w:sz w:val="24"/>
        </w:rPr>
        <w:t>którego Strony nie mogły przewidzieć przed zawarciem umowy</w:t>
      </w:r>
    </w:p>
    <w:p w14:paraId="1F99632D" w14:textId="77777777" w:rsidR="00A211A8" w:rsidRPr="004D3E17" w:rsidRDefault="00A211A8" w:rsidP="00A211A8">
      <w:pPr>
        <w:pStyle w:val="Akapitzlist"/>
        <w:numPr>
          <w:ilvl w:val="0"/>
          <w:numId w:val="32"/>
        </w:numPr>
        <w:spacing w:line="259" w:lineRule="auto"/>
        <w:ind w:left="1276"/>
        <w:contextualSpacing/>
        <w:jc w:val="both"/>
        <w:rPr>
          <w:sz w:val="24"/>
        </w:rPr>
      </w:pPr>
      <w:r w:rsidRPr="004D3E17">
        <w:rPr>
          <w:sz w:val="24"/>
        </w:rPr>
        <w:t>którego nie można uniknąć, ani któremu Strony nie mogły zapobiec przy zachowaniu należytej staranności.</w:t>
      </w:r>
    </w:p>
    <w:p w14:paraId="5A7E70D7" w14:textId="77777777" w:rsidR="00A211A8" w:rsidRPr="0004239D" w:rsidRDefault="00A211A8" w:rsidP="00A211A8">
      <w:pPr>
        <w:pStyle w:val="Akapitzlist"/>
        <w:ind w:left="851"/>
        <w:jc w:val="both"/>
        <w:rPr>
          <w:sz w:val="24"/>
        </w:rPr>
      </w:pPr>
      <w:r w:rsidRPr="0004239D">
        <w:rPr>
          <w:sz w:val="24"/>
        </w:rPr>
        <w:t>Zamawiający dopuszcza możliwość zmiany umowy, mającej na celu dostosowanie umowy do zaistniałej okoliczności, w szczególności w zakresie zmiany terminu realizacji umowy.</w:t>
      </w:r>
    </w:p>
    <w:p w14:paraId="3FBBCA7D" w14:textId="77777777" w:rsidR="00A211A8" w:rsidRPr="0004239D" w:rsidRDefault="00A211A8" w:rsidP="00A211A8">
      <w:pPr>
        <w:pStyle w:val="Akapitzlist"/>
        <w:ind w:left="851"/>
        <w:jc w:val="both"/>
        <w:rPr>
          <w:sz w:val="24"/>
        </w:rPr>
      </w:pPr>
      <w:r w:rsidRPr="0004239D">
        <w:rPr>
          <w:sz w:val="24"/>
        </w:rPr>
        <w:t xml:space="preserve">Za siłę wyższą warunkującą zmianę umowy uważać się będzie w szczególności powódź, pożar i inne klęski żywiołowe, zamieszki, strajki, ataki terrorystyczne, działania wojenne, nagłe załamania warunków atmosferycznych, nagłe przerwy w dostawie energii elektrycznej, promieniowanie lub skażenia.       </w:t>
      </w:r>
    </w:p>
    <w:p w14:paraId="2253E3D8" w14:textId="77777777" w:rsidR="00A211A8" w:rsidRPr="0004239D" w:rsidRDefault="00A211A8" w:rsidP="00A211A8">
      <w:pPr>
        <w:pStyle w:val="Akapitzlist"/>
        <w:numPr>
          <w:ilvl w:val="1"/>
          <w:numId w:val="31"/>
        </w:numPr>
        <w:spacing w:line="259" w:lineRule="auto"/>
        <w:ind w:left="851" w:hanging="284"/>
        <w:contextualSpacing/>
        <w:jc w:val="both"/>
        <w:rPr>
          <w:sz w:val="24"/>
        </w:rPr>
      </w:pPr>
      <w:r w:rsidRPr="0004239D">
        <w:rPr>
          <w:sz w:val="24"/>
        </w:rPr>
        <w:t xml:space="preserve">gdy zaistnieje inna, niemożliwa do przewidzenia w momencie zawarcia umowy okoliczność prawna, ekonomiczna lub techniczna, za którą żadna ze Stron nie ponosi odpowiedzialności, skutkująca brakiem możliwości należytego wykonania umowy, zgodnie umową - Zamawiający dopuszcza możliwość zmiany umowy, mającej na celu dostosowanie </w:t>
      </w:r>
      <w:r w:rsidRPr="0004239D">
        <w:rPr>
          <w:sz w:val="24"/>
        </w:rPr>
        <w:lastRenderedPageBreak/>
        <w:t xml:space="preserve">umowy do zaistniałej okoliczności, w szczególności w zakresie zmiany terminu realizacji umowy. </w:t>
      </w:r>
    </w:p>
    <w:p w14:paraId="0758A56C" w14:textId="49C5E56F" w:rsidR="00A211A8" w:rsidRPr="0004239D" w:rsidRDefault="00A211A8" w:rsidP="00A211A8">
      <w:pPr>
        <w:pStyle w:val="Akapitzlist"/>
        <w:numPr>
          <w:ilvl w:val="0"/>
          <w:numId w:val="31"/>
        </w:numPr>
        <w:spacing w:line="259" w:lineRule="auto"/>
        <w:ind w:left="426"/>
        <w:contextualSpacing/>
        <w:jc w:val="both"/>
        <w:rPr>
          <w:sz w:val="24"/>
        </w:rPr>
      </w:pPr>
      <w:r w:rsidRPr="0004239D">
        <w:rPr>
          <w:sz w:val="24"/>
        </w:rPr>
        <w:t xml:space="preserve">Ostateczna decyzja o możliwości dokonania zmian należy </w:t>
      </w:r>
      <w:r w:rsidR="00310BF7">
        <w:rPr>
          <w:sz w:val="24"/>
        </w:rPr>
        <w:t xml:space="preserve">                                      </w:t>
      </w:r>
      <w:r w:rsidRPr="0004239D">
        <w:rPr>
          <w:sz w:val="24"/>
        </w:rPr>
        <w:t>d</w:t>
      </w:r>
      <w:r w:rsidR="00310BF7">
        <w:rPr>
          <w:sz w:val="24"/>
        </w:rPr>
        <w:t>o</w:t>
      </w:r>
      <w:r w:rsidRPr="0004239D">
        <w:rPr>
          <w:sz w:val="24"/>
        </w:rPr>
        <w:t xml:space="preserve"> Zamawiającego i może być odmowna.</w:t>
      </w:r>
    </w:p>
    <w:p w14:paraId="27006DEB" w14:textId="15558C55" w:rsidR="009C2F1C" w:rsidRDefault="00A211A8" w:rsidP="009C2F1C">
      <w:pPr>
        <w:pStyle w:val="Akapitzlist"/>
        <w:numPr>
          <w:ilvl w:val="0"/>
          <w:numId w:val="31"/>
        </w:numPr>
        <w:spacing w:line="259" w:lineRule="auto"/>
        <w:ind w:left="426"/>
        <w:contextualSpacing/>
        <w:jc w:val="both"/>
        <w:rPr>
          <w:sz w:val="24"/>
        </w:rPr>
      </w:pPr>
      <w:r w:rsidRPr="0004239D">
        <w:rPr>
          <w:sz w:val="24"/>
        </w:rPr>
        <w:t xml:space="preserve">Zmiany </w:t>
      </w:r>
      <w:r w:rsidR="00310BF7" w:rsidRPr="009C2F1C">
        <w:rPr>
          <w:sz w:val="24"/>
        </w:rPr>
        <w:t xml:space="preserve">treści umowy </w:t>
      </w:r>
      <w:r w:rsidRPr="0004239D">
        <w:rPr>
          <w:sz w:val="24"/>
        </w:rPr>
        <w:t>wymagają zachowania formy pisemnej (w formie aneksu), pod rygorem nieważności</w:t>
      </w:r>
      <w:r w:rsidR="00310BF7">
        <w:rPr>
          <w:sz w:val="24"/>
        </w:rPr>
        <w:t>,</w:t>
      </w:r>
      <w:r w:rsidR="00310BF7" w:rsidRPr="00310BF7">
        <w:rPr>
          <w:sz w:val="24"/>
        </w:rPr>
        <w:t xml:space="preserve"> </w:t>
      </w:r>
      <w:r w:rsidR="00310BF7" w:rsidRPr="009C2F1C">
        <w:rPr>
          <w:sz w:val="24"/>
        </w:rPr>
        <w:t>z zastrzeżeniem art. 455 Ustawy Prawo Zamówień Publicznych</w:t>
      </w:r>
      <w:r w:rsidRPr="0004239D">
        <w:rPr>
          <w:sz w:val="24"/>
        </w:rPr>
        <w:t>.</w:t>
      </w:r>
    </w:p>
    <w:p w14:paraId="2B7E38D8" w14:textId="77777777" w:rsidR="00C950BA" w:rsidRDefault="00C950BA" w:rsidP="00BD212D">
      <w:pPr>
        <w:keepNext/>
        <w:suppressAutoHyphens/>
        <w:jc w:val="center"/>
        <w:rPr>
          <w:b/>
          <w:sz w:val="24"/>
          <w:lang w:eastAsia="zh-CN"/>
        </w:rPr>
      </w:pPr>
    </w:p>
    <w:p w14:paraId="29CFC296" w14:textId="7C678C4C" w:rsidR="0044051E" w:rsidRPr="0044051E" w:rsidRDefault="0044051E" w:rsidP="00BD212D">
      <w:pPr>
        <w:keepNext/>
        <w:suppressAutoHyphens/>
        <w:jc w:val="center"/>
        <w:rPr>
          <w:sz w:val="24"/>
          <w:lang w:eastAsia="zh-CN"/>
        </w:rPr>
      </w:pPr>
      <w:r w:rsidRPr="0044051E">
        <w:rPr>
          <w:b/>
          <w:sz w:val="24"/>
          <w:lang w:eastAsia="zh-CN"/>
        </w:rPr>
        <w:t>§ 10</w:t>
      </w:r>
    </w:p>
    <w:p w14:paraId="2268C963" w14:textId="77777777" w:rsidR="0044051E" w:rsidRPr="0044051E" w:rsidRDefault="0044051E" w:rsidP="00BD212D">
      <w:pPr>
        <w:keepNext/>
        <w:suppressAutoHyphens/>
        <w:jc w:val="center"/>
        <w:rPr>
          <w:sz w:val="24"/>
          <w:lang w:eastAsia="zh-CN"/>
        </w:rPr>
      </w:pPr>
      <w:r w:rsidRPr="0044051E">
        <w:rPr>
          <w:b/>
          <w:sz w:val="24"/>
          <w:lang w:eastAsia="zh-CN"/>
        </w:rPr>
        <w:t>Zmiany w umowie wynikające z COVID-19</w:t>
      </w:r>
    </w:p>
    <w:p w14:paraId="2902AD17" w14:textId="77777777" w:rsidR="0044051E" w:rsidRPr="0044051E" w:rsidRDefault="0044051E" w:rsidP="00BD212D">
      <w:pPr>
        <w:keepNext/>
        <w:numPr>
          <w:ilvl w:val="0"/>
          <w:numId w:val="12"/>
        </w:numPr>
        <w:suppressAutoHyphens/>
        <w:ind w:left="284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Strony umowy, niezwłocznie, wzajemnie informują się o wpływie okoliczności związanych z wystąpieniem COVID-19 na należyte wykonanie tej umowy, </w:t>
      </w:r>
      <w:r w:rsidRPr="0044051E">
        <w:rPr>
          <w:sz w:val="24"/>
          <w:lang w:eastAsia="zh-CN"/>
        </w:rPr>
        <w:br/>
        <w:t xml:space="preserve">o ile taki wpływ wystąpił lub może wystąpić. Strony umowy potwierdzają ten wpływ dołączając do informacji, o której mowa w zdaniu pierwszym, oświadczenia lub dokumenty, które mogą dotyczyć w szczególności: </w:t>
      </w:r>
    </w:p>
    <w:p w14:paraId="66B701D4" w14:textId="77777777" w:rsidR="0044051E" w:rsidRPr="0044051E" w:rsidRDefault="0044051E" w:rsidP="00BD212D">
      <w:pPr>
        <w:keepNext/>
        <w:numPr>
          <w:ilvl w:val="0"/>
          <w:numId w:val="13"/>
        </w:numPr>
        <w:suppressAutoHyphens/>
        <w:ind w:left="709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>nieobecności pracowników lub osób świadczących pracę za wynagrodzeniem na innej podstawie niż stosunek pracy, które uczest</w:t>
      </w:r>
      <w:r>
        <w:rPr>
          <w:sz w:val="24"/>
          <w:lang w:eastAsia="zh-CN"/>
        </w:rPr>
        <w:t xml:space="preserve">niczą lub mogłyby uczestniczyć </w:t>
      </w:r>
      <w:r w:rsidRPr="0044051E">
        <w:rPr>
          <w:sz w:val="24"/>
          <w:lang w:eastAsia="zh-CN"/>
        </w:rPr>
        <w:t>w realizacji zamówienia;</w:t>
      </w:r>
    </w:p>
    <w:p w14:paraId="15CDFDE1" w14:textId="77777777" w:rsidR="0044051E" w:rsidRPr="0044051E" w:rsidRDefault="0044051E" w:rsidP="00BD212D">
      <w:pPr>
        <w:keepNext/>
        <w:numPr>
          <w:ilvl w:val="0"/>
          <w:numId w:val="13"/>
        </w:numPr>
        <w:suppressAutoHyphens/>
        <w:ind w:left="709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>decyzji wydanych przez Głównego Inspektora Sanitarnego lub działającego z jego upoważnienia państwowego wojewódzkiego ins</w:t>
      </w:r>
      <w:r>
        <w:rPr>
          <w:sz w:val="24"/>
          <w:lang w:eastAsia="zh-CN"/>
        </w:rPr>
        <w:t xml:space="preserve">pektora sanitarnego, w związku </w:t>
      </w:r>
      <w:r w:rsidRPr="0044051E">
        <w:rPr>
          <w:sz w:val="24"/>
          <w:lang w:eastAsia="zh-CN"/>
        </w:rPr>
        <w:t xml:space="preserve">z przeciwdziałaniem COVID-19, nakładających na wykonawcę obowiązek podjęcia określonych czynności zapobiegawczych lub kontrolnych; </w:t>
      </w:r>
    </w:p>
    <w:p w14:paraId="1A916EBE" w14:textId="666AE8B0" w:rsidR="0044051E" w:rsidRPr="0044051E" w:rsidRDefault="0044051E" w:rsidP="00BD212D">
      <w:pPr>
        <w:keepNext/>
        <w:numPr>
          <w:ilvl w:val="0"/>
          <w:numId w:val="13"/>
        </w:numPr>
        <w:suppressAutoHyphens/>
        <w:ind w:left="709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poleceń wydanych przez wojewodów lub decyzji wydanych przez Prezesa Rady Ministrów związanych z przeciwdziałaniem COVID-19, o których mowa w art. 11 ust. 1 i 2 ustawy z </w:t>
      </w:r>
      <w:r w:rsidR="00EF3004">
        <w:rPr>
          <w:sz w:val="24"/>
          <w:lang w:eastAsia="zh-CN"/>
        </w:rPr>
        <w:t>dnia 31 marca 2020r o zmianie o </w:t>
      </w:r>
      <w:r w:rsidRPr="0044051E">
        <w:rPr>
          <w:sz w:val="24"/>
          <w:lang w:eastAsia="zh-CN"/>
        </w:rPr>
        <w:t>szczególnych rozwiązani</w:t>
      </w:r>
      <w:r>
        <w:rPr>
          <w:sz w:val="24"/>
          <w:lang w:eastAsia="zh-CN"/>
        </w:rPr>
        <w:t xml:space="preserve">ach związanych z zapobieganiem, </w:t>
      </w:r>
      <w:r w:rsidRPr="0044051E">
        <w:rPr>
          <w:sz w:val="24"/>
          <w:lang w:eastAsia="zh-CN"/>
        </w:rPr>
        <w:t>prz</w:t>
      </w:r>
      <w:r>
        <w:rPr>
          <w:sz w:val="24"/>
          <w:lang w:eastAsia="zh-CN"/>
        </w:rPr>
        <w:t>eciwdziałaniem i zwalczaniem COV</w:t>
      </w:r>
      <w:r w:rsidRPr="0044051E">
        <w:rPr>
          <w:sz w:val="24"/>
          <w:lang w:eastAsia="zh-CN"/>
        </w:rPr>
        <w:t>ID-19, innych chorób zakaźnych oraz wywoływanych nimi sytuacji kryzysowych oraz niektórych innych ustaw.</w:t>
      </w:r>
    </w:p>
    <w:p w14:paraId="585225DF" w14:textId="77777777" w:rsidR="0044051E" w:rsidRPr="0044051E" w:rsidRDefault="0044051E" w:rsidP="00BD212D">
      <w:pPr>
        <w:keepNext/>
        <w:numPr>
          <w:ilvl w:val="0"/>
          <w:numId w:val="13"/>
        </w:numPr>
        <w:suppressAutoHyphens/>
        <w:ind w:left="709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wstrzymania dostaw produktów, komponentów produktu lub materiałów, trudności w dostępie do sprzętu lub trudności w realizacji usług transportowych; </w:t>
      </w:r>
    </w:p>
    <w:p w14:paraId="6283B45A" w14:textId="77777777" w:rsidR="0044051E" w:rsidRPr="0044051E" w:rsidRDefault="0044051E" w:rsidP="00BD212D">
      <w:pPr>
        <w:keepNext/>
        <w:numPr>
          <w:ilvl w:val="0"/>
          <w:numId w:val="13"/>
        </w:numPr>
        <w:suppressAutoHyphens/>
        <w:ind w:left="709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okoliczności, o których mowa w pkt 1–4, w zakresie w jakim dotyczą one podwykonawcy lub dalszego podwykonawcy. </w:t>
      </w:r>
    </w:p>
    <w:p w14:paraId="71AAC073" w14:textId="46613F9D" w:rsidR="0044051E" w:rsidRPr="0044051E" w:rsidRDefault="0044051E" w:rsidP="00BD212D">
      <w:pPr>
        <w:keepNext/>
        <w:suppressAutoHyphens/>
        <w:ind w:left="426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>2. Każda ze stron umowy, o której mowa w ust. 1, może żądać przedstawienia dodatkowych oświadczeń lub dokumentów potwierdzających wpływ okoliczności związanych z wystąpieniem COVID-19 na należyte wykonanie tej umowy, w terminie do 7 dni roboczych niedostarczenie wymaganych dokumentów/oświadczeń, będzie podstawą do odmowy dokonania zmiany zapisów umo</w:t>
      </w:r>
      <w:r w:rsidR="00B4263F">
        <w:rPr>
          <w:sz w:val="24"/>
          <w:lang w:eastAsia="zh-CN"/>
        </w:rPr>
        <w:t>wy na zasadach określonych w powyższym paragrafie.</w:t>
      </w:r>
    </w:p>
    <w:p w14:paraId="3EA6013A" w14:textId="77777777" w:rsidR="0044051E" w:rsidRPr="0044051E" w:rsidRDefault="0044051E" w:rsidP="00BD212D">
      <w:pPr>
        <w:keepNext/>
        <w:suppressAutoHyphens/>
        <w:ind w:left="426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3. Strona umowy, o której mowa w ust. 1, na podstawie otrzymanych oświadczeń lub dokumentów, o których mowa w ust. 1 i 2, w terminie 14 dni od dnia ich otrzymania, przekazuje drugiej stronie swoje stanowisko, wraz </w:t>
      </w:r>
      <w:r w:rsidRPr="0044051E">
        <w:rPr>
          <w:sz w:val="24"/>
          <w:lang w:eastAsia="zh-CN"/>
        </w:rPr>
        <w:br/>
        <w:t xml:space="preserve">z uzasadnieniem, odnośnie do wpływu okoliczności, o których mowa w ust. 1, na należyte jej wykonanie. Jeżeli strona umowy otrzymała kolejne oświadczenia lub dokumenty, termin liczony jest od dnia ich otrzymania. </w:t>
      </w:r>
    </w:p>
    <w:p w14:paraId="0189D4E2" w14:textId="1DE7DE9D" w:rsidR="0044051E" w:rsidRPr="0044051E" w:rsidRDefault="0044051E" w:rsidP="00BD212D">
      <w:pPr>
        <w:keepNext/>
        <w:suppressAutoHyphens/>
        <w:ind w:left="426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4. Zamawiający, po stwierdzeniu, że okoliczności związane z wystąpieniem COVID-19, o których mowa w ust. 1, mogą wpłynąć lub wpływają na należyte wykonanie umowy, o której mowa w ust. 1, może w uzgodnieniu </w:t>
      </w:r>
      <w:r w:rsidRPr="0044051E">
        <w:rPr>
          <w:sz w:val="24"/>
          <w:lang w:eastAsia="zh-CN"/>
        </w:rPr>
        <w:br/>
      </w:r>
      <w:r w:rsidRPr="0044051E">
        <w:rPr>
          <w:sz w:val="24"/>
          <w:lang w:eastAsia="zh-CN"/>
        </w:rPr>
        <w:lastRenderedPageBreak/>
        <w:t xml:space="preserve">z wykonawcą dokonać zmiany umowy, o której mowa w art. </w:t>
      </w:r>
      <w:r w:rsidR="001C0351">
        <w:rPr>
          <w:sz w:val="24"/>
          <w:lang w:eastAsia="zh-CN"/>
        </w:rPr>
        <w:t>455 ust. 1 pkt. 4 ustawy Pz</w:t>
      </w:r>
      <w:r w:rsidRPr="0044051E">
        <w:rPr>
          <w:sz w:val="24"/>
          <w:lang w:eastAsia="zh-CN"/>
        </w:rPr>
        <w:t>p</w:t>
      </w:r>
      <w:r w:rsidR="001C0351">
        <w:rPr>
          <w:sz w:val="24"/>
          <w:lang w:eastAsia="zh-CN"/>
        </w:rPr>
        <w:t xml:space="preserve">, </w:t>
      </w:r>
      <w:r w:rsidRPr="0044051E">
        <w:rPr>
          <w:sz w:val="24"/>
          <w:lang w:eastAsia="zh-CN"/>
        </w:rPr>
        <w:t xml:space="preserve">w szczególności przez: </w:t>
      </w:r>
    </w:p>
    <w:p w14:paraId="1FB8882B" w14:textId="77777777" w:rsidR="0044051E" w:rsidRPr="0044051E" w:rsidRDefault="0044051E" w:rsidP="00BD212D">
      <w:pPr>
        <w:keepNext/>
        <w:suppressAutoHyphens/>
        <w:ind w:left="851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1) zmianę terminu wykonania umowy lub jej części, lub czasowe zawieszenie wykonywania umowy lub jej części, </w:t>
      </w:r>
    </w:p>
    <w:p w14:paraId="054C9798" w14:textId="77777777" w:rsidR="0044051E" w:rsidRPr="0044051E" w:rsidRDefault="0044051E" w:rsidP="00BD212D">
      <w:pPr>
        <w:keepNext/>
        <w:suppressAutoHyphens/>
        <w:ind w:left="851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2) zmianę sposobu wykonywania dostaw, usług lub robót budowlanych, </w:t>
      </w:r>
    </w:p>
    <w:p w14:paraId="66604326" w14:textId="77777777" w:rsidR="0044051E" w:rsidRPr="0044051E" w:rsidRDefault="0044051E" w:rsidP="00BD212D">
      <w:pPr>
        <w:keepNext/>
        <w:suppressAutoHyphens/>
        <w:ind w:left="851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3) zmianę zakresu świadczenia wykonawcy i odpowiadającą jej zmianę wynagrodzenia wykonawcy – o ile wzrost wynagrodzenia spowodowany każdą kolejną zmianą nie przekroczy 50% wartości pierwotnej umowy. </w:t>
      </w:r>
    </w:p>
    <w:p w14:paraId="15FCEF59" w14:textId="77777777" w:rsidR="0044051E" w:rsidRPr="0044051E" w:rsidRDefault="0044051E" w:rsidP="00BD212D">
      <w:pPr>
        <w:keepNext/>
        <w:suppressAutoHyphens/>
        <w:ind w:left="426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5. Jeżeli umowa zawiera postanowienia korzystniej kształtujące sytuację wykonawcy, niż wynikałoby to z ust. 4, do zmiany umowy stosuje się te postanowienia, z zastrzeżeniem, że okoliczności związane z wystąpieniem COVID-19, o których mowa w ust. 1, nie mogą stanowić samodzielnej podstawy do wykonania umownego prawa odstąpienia od umowy. </w:t>
      </w:r>
    </w:p>
    <w:p w14:paraId="2376DFBB" w14:textId="77777777" w:rsidR="0044051E" w:rsidRPr="0044051E" w:rsidRDefault="0044051E" w:rsidP="00BD212D">
      <w:pPr>
        <w:keepNext/>
        <w:suppressAutoHyphens/>
        <w:ind w:left="426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6. Strona umowy, o której mowa w ust. 1, w stanowisku, o którym mowa w ust. 3, przedstawia wpływ okoliczności związanych z wystąpieniem COVID-19 na należyte jej wykonanie oraz wpływ okoliczności związanych </w:t>
      </w:r>
      <w:r w:rsidRPr="0044051E">
        <w:rPr>
          <w:sz w:val="24"/>
          <w:lang w:eastAsia="zh-CN"/>
        </w:rPr>
        <w:br/>
        <w:t xml:space="preserve">z wystąpieniem COVID-19, na zasadność ustalenia i dochodzenia tych kar lub odszkodowań, lub ich wysokość. </w:t>
      </w:r>
    </w:p>
    <w:p w14:paraId="2271DDD4" w14:textId="77777777" w:rsidR="0044051E" w:rsidRPr="0044051E" w:rsidRDefault="0044051E" w:rsidP="00BD212D">
      <w:pPr>
        <w:keepNext/>
        <w:suppressAutoHyphens/>
        <w:ind w:left="426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7. Wykonawca i podwykonawca, po stwierdzeniu, że okoliczności związane </w:t>
      </w:r>
      <w:r w:rsidRPr="0044051E">
        <w:rPr>
          <w:sz w:val="24"/>
          <w:lang w:eastAsia="zh-CN"/>
        </w:rPr>
        <w:br/>
        <w:t xml:space="preserve">z wystąpieniem COVID-19, mogą wpłynąć lub wpływają na należyte wykonanie łączącej ich umowy, która jest związana z wykonaniem zamówienia publicznego lub jego części, uzgadniają odpowiednią zmianę tej umowy, w szczególności mogą zmienić termin wykonania umowy lub jej części, czasowo zawiesić wykonywanie umowy lub jej części, zmienić sposób wykonywania umowy lub zmienić zakres wzajemnych świadczeń. </w:t>
      </w:r>
    </w:p>
    <w:p w14:paraId="0557E024" w14:textId="3FB97A6B" w:rsidR="0044051E" w:rsidRPr="0044051E" w:rsidRDefault="0044051E" w:rsidP="00BD212D">
      <w:pPr>
        <w:keepNext/>
        <w:suppressAutoHyphens/>
        <w:ind w:left="426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>8. W przypadku dokonania zmiany umowy, o której mowa w ust. 1, jeżeli zmiana ta obejmuje część zamówienia powierzoną do wykonania podwykonawcy, wykonawca i podwykonawca uzgadniają odpowiednią zmianę łączącej ich umowy, w sposób zapewniający, że warunki wykonania tej umowy przez</w:t>
      </w:r>
      <w:r w:rsidR="001B5099">
        <w:rPr>
          <w:sz w:val="24"/>
          <w:lang w:eastAsia="zh-CN"/>
        </w:rPr>
        <w:t xml:space="preserve"> </w:t>
      </w:r>
      <w:r w:rsidR="001B5099" w:rsidRPr="001B5099">
        <w:rPr>
          <w:sz w:val="24"/>
          <w:lang w:eastAsia="zh-CN"/>
        </w:rPr>
        <w:t>podwykonawcę nie będą mniej korzystne</w:t>
      </w:r>
      <w:r w:rsidR="00EF3004">
        <w:rPr>
          <w:sz w:val="24"/>
          <w:lang w:eastAsia="zh-CN"/>
        </w:rPr>
        <w:t xml:space="preserve"> niż warunki wykonania umowy, o </w:t>
      </w:r>
      <w:r w:rsidR="001B5099" w:rsidRPr="001B5099">
        <w:rPr>
          <w:sz w:val="24"/>
          <w:lang w:eastAsia="zh-CN"/>
        </w:rPr>
        <w:t>której mowa w ust. 1, zmienionej zgodnie z ust. 4.</w:t>
      </w:r>
    </w:p>
    <w:p w14:paraId="027DC552" w14:textId="08E15314" w:rsidR="00BD212D" w:rsidRDefault="0044051E" w:rsidP="00377285">
      <w:pPr>
        <w:keepNext/>
        <w:suppressAutoHyphens/>
        <w:ind w:left="426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9. Przepisy ust. 7 i 8 stosuje się do umowy zawartej między podwykonawcą </w:t>
      </w:r>
      <w:r w:rsidRPr="0044051E">
        <w:rPr>
          <w:sz w:val="24"/>
          <w:lang w:eastAsia="zh-CN"/>
        </w:rPr>
        <w:br/>
        <w:t>a dalszym podwykonawcą.</w:t>
      </w:r>
    </w:p>
    <w:p w14:paraId="473CEDBF" w14:textId="77777777" w:rsidR="00377285" w:rsidRPr="00377285" w:rsidRDefault="00377285" w:rsidP="00377285">
      <w:pPr>
        <w:keepNext/>
        <w:suppressAutoHyphens/>
        <w:ind w:left="426" w:hanging="284"/>
        <w:jc w:val="both"/>
        <w:rPr>
          <w:sz w:val="24"/>
          <w:lang w:eastAsia="zh-CN"/>
        </w:rPr>
      </w:pPr>
    </w:p>
    <w:p w14:paraId="27D495FF" w14:textId="2A35F3E7" w:rsidR="000666D2" w:rsidRDefault="0044051E" w:rsidP="00BD212D">
      <w:pPr>
        <w:jc w:val="center"/>
        <w:rPr>
          <w:b/>
          <w:sz w:val="24"/>
        </w:rPr>
      </w:pPr>
      <w:r>
        <w:rPr>
          <w:b/>
          <w:sz w:val="24"/>
        </w:rPr>
        <w:t>§11</w:t>
      </w:r>
    </w:p>
    <w:p w14:paraId="664E4B91" w14:textId="77777777" w:rsidR="00A211A8" w:rsidRPr="00A211A8" w:rsidRDefault="00A211A8" w:rsidP="00A211A8">
      <w:pPr>
        <w:spacing w:line="276" w:lineRule="auto"/>
        <w:jc w:val="center"/>
        <w:rPr>
          <w:b/>
          <w:sz w:val="24"/>
        </w:rPr>
      </w:pPr>
      <w:r w:rsidRPr="00A211A8">
        <w:rPr>
          <w:b/>
          <w:sz w:val="24"/>
        </w:rPr>
        <w:t xml:space="preserve">Podwykonawstwo </w:t>
      </w:r>
    </w:p>
    <w:p w14:paraId="64B5F54E" w14:textId="77777777" w:rsidR="00A211A8" w:rsidRPr="00A211A8" w:rsidRDefault="00A211A8" w:rsidP="00BA53FB">
      <w:pPr>
        <w:widowControl w:val="0"/>
        <w:numPr>
          <w:ilvl w:val="0"/>
          <w:numId w:val="28"/>
        </w:numPr>
        <w:shd w:val="clear" w:color="auto" w:fill="FFFFFF"/>
        <w:suppressAutoHyphens/>
        <w:spacing w:line="276" w:lineRule="auto"/>
        <w:ind w:left="426" w:hanging="284"/>
        <w:jc w:val="both"/>
        <w:rPr>
          <w:kern w:val="2"/>
          <w:sz w:val="24"/>
        </w:rPr>
      </w:pPr>
      <w:r w:rsidRPr="00A211A8">
        <w:rPr>
          <w:rFonts w:eastAsia="Lucida Sans Unicode"/>
          <w:kern w:val="2"/>
          <w:sz w:val="24"/>
          <w:lang w:eastAsia="zh-CN" w:bidi="hi-IN"/>
        </w:rPr>
        <w:t xml:space="preserve">Wykonawca wykona usługę </w:t>
      </w:r>
      <w:r w:rsidRPr="00A211A8">
        <w:rPr>
          <w:rFonts w:eastAsia="Lucida Sans Unicode"/>
          <w:b/>
          <w:kern w:val="2"/>
          <w:sz w:val="24"/>
          <w:lang w:eastAsia="zh-CN" w:bidi="hi-IN"/>
        </w:rPr>
        <w:t>siłami własnymi bez udziału podwykonawców /z udziałem podwykonawców ...................</w:t>
      </w:r>
      <w:r w:rsidRPr="00A211A8">
        <w:rPr>
          <w:rFonts w:eastAsia="Lucida Sans Unicode"/>
          <w:kern w:val="2"/>
          <w:sz w:val="24"/>
          <w:lang w:eastAsia="zh-CN" w:bidi="hi-IN"/>
        </w:rPr>
        <w:t>, którym zamierza powierzyć wykonanie części zamówienia w zakresie ...................................................................................</w:t>
      </w:r>
    </w:p>
    <w:p w14:paraId="3390A64D" w14:textId="77777777" w:rsidR="00A211A8" w:rsidRPr="00A211A8" w:rsidRDefault="00A211A8" w:rsidP="00BA53FB">
      <w:pPr>
        <w:widowControl w:val="0"/>
        <w:numPr>
          <w:ilvl w:val="0"/>
          <w:numId w:val="28"/>
        </w:numPr>
        <w:shd w:val="clear" w:color="auto" w:fill="FFFFFF"/>
        <w:suppressAutoHyphens/>
        <w:spacing w:line="276" w:lineRule="auto"/>
        <w:ind w:left="426" w:hanging="284"/>
        <w:jc w:val="both"/>
        <w:rPr>
          <w:sz w:val="24"/>
        </w:rPr>
      </w:pPr>
      <w:r w:rsidRPr="00A211A8">
        <w:rPr>
          <w:rFonts w:eastAsia="Lucida Sans Unicode"/>
          <w:kern w:val="2"/>
          <w:sz w:val="24"/>
          <w:lang w:eastAsia="zh-CN" w:bidi="hi-IN"/>
        </w:rPr>
        <w:t>W</w:t>
      </w:r>
      <w:r w:rsidRPr="00A211A8">
        <w:rPr>
          <w:sz w:val="24"/>
        </w:rPr>
        <w:t xml:space="preserve">ykonanie przedmiotu zamówienia może zostać powierzone Podwykonawcom z zastrzeżeniem, iż Wykonawca odpowiada za działania i zaniechania podwykonawcy jak za działania i zaniechania własne, łącznie z rozliczeniem się z Podwykonawcą. </w:t>
      </w:r>
    </w:p>
    <w:p w14:paraId="4E6B6F0E" w14:textId="77777777" w:rsidR="004274DC" w:rsidRDefault="00A211A8" w:rsidP="004274DC">
      <w:pPr>
        <w:widowControl w:val="0"/>
        <w:numPr>
          <w:ilvl w:val="0"/>
          <w:numId w:val="28"/>
        </w:numPr>
        <w:shd w:val="clear" w:color="auto" w:fill="FFFFFF"/>
        <w:suppressAutoHyphens/>
        <w:spacing w:line="276" w:lineRule="auto"/>
        <w:ind w:left="426" w:hanging="284"/>
        <w:jc w:val="both"/>
        <w:rPr>
          <w:sz w:val="24"/>
        </w:rPr>
      </w:pPr>
      <w:r w:rsidRPr="00A211A8">
        <w:rPr>
          <w:sz w:val="24"/>
        </w:rPr>
        <w:t>Zlecenie części usługi podwykonawcom lub odpowiednio dalszym podwykonawcom wymaga uzyskania pisemnej zgody Zamawiającego.</w:t>
      </w:r>
    </w:p>
    <w:p w14:paraId="74E91677" w14:textId="44E2DE00" w:rsidR="00A211A8" w:rsidRPr="004274DC" w:rsidRDefault="00A211A8" w:rsidP="004274DC">
      <w:pPr>
        <w:widowControl w:val="0"/>
        <w:numPr>
          <w:ilvl w:val="0"/>
          <w:numId w:val="28"/>
        </w:numPr>
        <w:shd w:val="clear" w:color="auto" w:fill="FFFFFF"/>
        <w:suppressAutoHyphens/>
        <w:spacing w:line="276" w:lineRule="auto"/>
        <w:ind w:left="426" w:hanging="284"/>
        <w:jc w:val="both"/>
        <w:rPr>
          <w:sz w:val="24"/>
        </w:rPr>
      </w:pPr>
      <w:r w:rsidRPr="004274DC">
        <w:rPr>
          <w:sz w:val="24"/>
        </w:rPr>
        <w:t>W celu uzyskania zgody Wykonawca zobowiązany jest przedłożyć Zamawiające</w:t>
      </w:r>
      <w:r w:rsidR="004274DC" w:rsidRPr="004274DC">
        <w:rPr>
          <w:sz w:val="24"/>
        </w:rPr>
        <w:t>mu projekt umowy z podwykonawcą.</w:t>
      </w:r>
    </w:p>
    <w:p w14:paraId="43E42614" w14:textId="77777777" w:rsidR="00310BF7" w:rsidRDefault="00310BF7" w:rsidP="00BD212D">
      <w:pPr>
        <w:jc w:val="center"/>
        <w:rPr>
          <w:b/>
          <w:sz w:val="24"/>
        </w:rPr>
      </w:pPr>
    </w:p>
    <w:p w14:paraId="682948ED" w14:textId="77777777" w:rsidR="00310BF7" w:rsidRDefault="00310BF7" w:rsidP="00BD212D">
      <w:pPr>
        <w:jc w:val="center"/>
        <w:rPr>
          <w:b/>
          <w:sz w:val="24"/>
        </w:rPr>
      </w:pPr>
    </w:p>
    <w:p w14:paraId="72DAABCC" w14:textId="6BFD1C08" w:rsidR="00A211A8" w:rsidRDefault="00A211A8" w:rsidP="00BD212D">
      <w:pPr>
        <w:jc w:val="center"/>
        <w:rPr>
          <w:b/>
          <w:sz w:val="24"/>
        </w:rPr>
      </w:pPr>
      <w:r>
        <w:rPr>
          <w:b/>
          <w:sz w:val="24"/>
        </w:rPr>
        <w:t>§12</w:t>
      </w:r>
    </w:p>
    <w:p w14:paraId="218B0E7D" w14:textId="77777777" w:rsidR="000666D2" w:rsidRDefault="000666D2" w:rsidP="00BD212D">
      <w:pPr>
        <w:jc w:val="center"/>
        <w:rPr>
          <w:b/>
          <w:sz w:val="24"/>
        </w:rPr>
      </w:pPr>
      <w:r>
        <w:rPr>
          <w:b/>
          <w:sz w:val="24"/>
        </w:rPr>
        <w:t>Klauzula o poufności</w:t>
      </w:r>
    </w:p>
    <w:p w14:paraId="4081C0B0" w14:textId="2D6408A3" w:rsidR="00EF3004" w:rsidRDefault="000666D2" w:rsidP="00A211A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Wykonawca zobowiązuje się do zachowania w tajemnicy wszelkich informacji jakie uzyskał w związku z </w:t>
      </w:r>
      <w:r w:rsidR="00BD212D">
        <w:rPr>
          <w:sz w:val="24"/>
        </w:rPr>
        <w:t xml:space="preserve">zawarciem i </w:t>
      </w:r>
      <w:r>
        <w:rPr>
          <w:sz w:val="24"/>
        </w:rPr>
        <w:t>realizacją umowy.</w:t>
      </w:r>
    </w:p>
    <w:p w14:paraId="6B8E7E62" w14:textId="0AD1CCBD" w:rsidR="00377285" w:rsidRPr="00377285" w:rsidRDefault="00377285" w:rsidP="00377285">
      <w:pPr>
        <w:jc w:val="both"/>
        <w:rPr>
          <w:sz w:val="24"/>
        </w:rPr>
      </w:pPr>
    </w:p>
    <w:p w14:paraId="37E43471" w14:textId="50C476DB" w:rsidR="000666D2" w:rsidRDefault="00A211A8" w:rsidP="00BD212D">
      <w:pPr>
        <w:jc w:val="center"/>
        <w:rPr>
          <w:b/>
          <w:sz w:val="24"/>
        </w:rPr>
      </w:pPr>
      <w:r>
        <w:rPr>
          <w:b/>
          <w:sz w:val="24"/>
        </w:rPr>
        <w:t>§ 13</w:t>
      </w:r>
    </w:p>
    <w:p w14:paraId="48BCA7B8" w14:textId="77777777" w:rsidR="000666D2" w:rsidRDefault="000666D2" w:rsidP="00BD212D">
      <w:pPr>
        <w:jc w:val="center"/>
        <w:rPr>
          <w:b/>
          <w:sz w:val="24"/>
        </w:rPr>
      </w:pPr>
      <w:r>
        <w:rPr>
          <w:b/>
          <w:sz w:val="24"/>
        </w:rPr>
        <w:t>Postanowienia końcowe</w:t>
      </w:r>
    </w:p>
    <w:p w14:paraId="087B216D" w14:textId="4EB5CE28" w:rsidR="000666D2" w:rsidRDefault="000666D2" w:rsidP="00A211A8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sprawach nieuregulowanych umową mają zastosowanie przepisy Kodeksu cywilnego oraz </w:t>
      </w:r>
      <w:r w:rsidR="00844870">
        <w:rPr>
          <w:rFonts w:ascii="Arial" w:hAnsi="Arial" w:cs="Arial"/>
          <w:sz w:val="24"/>
          <w:szCs w:val="24"/>
          <w:lang w:eastAsia="pl-PL"/>
        </w:rPr>
        <w:t>ustawy Prawo zamówień publicznych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14:paraId="76BE156E" w14:textId="690EB835" w:rsidR="000666D2" w:rsidRDefault="000666D2" w:rsidP="00A211A8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Spory wynikłe na tle realizacji umowy będzie rozstrzygał sąd powszechny właściwy ze względu na siedzibę Zamawiającego.</w:t>
      </w:r>
    </w:p>
    <w:p w14:paraId="75491E0F" w14:textId="77777777" w:rsidR="000666D2" w:rsidRDefault="000666D2" w:rsidP="00A211A8">
      <w:pPr>
        <w:numPr>
          <w:ilvl w:val="0"/>
          <w:numId w:val="25"/>
        </w:numPr>
        <w:spacing w:line="276" w:lineRule="auto"/>
        <w:jc w:val="both"/>
        <w:rPr>
          <w:sz w:val="24"/>
        </w:rPr>
      </w:pPr>
      <w:r>
        <w:rPr>
          <w:sz w:val="24"/>
        </w:rPr>
        <w:t>Umowę sporządzono w trzech jednobrzmiących egzemplarzach, z których jeden egzemplarz otrzymuje Wykonawca, dwa zaś Zamawiający.</w:t>
      </w:r>
    </w:p>
    <w:p w14:paraId="0EBB1757" w14:textId="77777777" w:rsidR="00695A5D" w:rsidRDefault="00695A5D" w:rsidP="00BD212D">
      <w:pPr>
        <w:rPr>
          <w:b/>
          <w:sz w:val="24"/>
        </w:rPr>
      </w:pPr>
    </w:p>
    <w:p w14:paraId="2026A5FE" w14:textId="69C314F7" w:rsidR="003A0237" w:rsidRPr="001B4EDA" w:rsidRDefault="00D357B8" w:rsidP="00BD212D">
      <w:pPr>
        <w:ind w:left="340" w:hanging="340"/>
        <w:rPr>
          <w:sz w:val="24"/>
        </w:rPr>
      </w:pPr>
      <w:r w:rsidRPr="00BD212D">
        <w:rPr>
          <w:sz w:val="24"/>
          <w:u w:val="single"/>
        </w:rPr>
        <w:t>Z</w:t>
      </w:r>
      <w:r w:rsidR="0062614A" w:rsidRPr="00BD212D">
        <w:rPr>
          <w:sz w:val="24"/>
          <w:u w:val="single"/>
        </w:rPr>
        <w:t>ałącznik</w:t>
      </w:r>
      <w:r w:rsidR="006D293A" w:rsidRPr="00BD212D">
        <w:rPr>
          <w:sz w:val="24"/>
          <w:u w:val="single"/>
        </w:rPr>
        <w:t>i</w:t>
      </w:r>
      <w:r w:rsidRPr="00BD212D">
        <w:rPr>
          <w:sz w:val="24"/>
          <w:u w:val="single"/>
        </w:rPr>
        <w:t xml:space="preserve"> do umowy</w:t>
      </w:r>
      <w:r w:rsidR="00353ADE" w:rsidRPr="001B4EDA">
        <w:rPr>
          <w:sz w:val="24"/>
        </w:rPr>
        <w:t>:</w:t>
      </w:r>
    </w:p>
    <w:p w14:paraId="05BABE7E" w14:textId="3B05AB02" w:rsidR="00453315" w:rsidRPr="00BD212D" w:rsidRDefault="000A43C3" w:rsidP="00BD212D">
      <w:pPr>
        <w:ind w:left="349" w:hanging="349"/>
        <w:rPr>
          <w:szCs w:val="20"/>
        </w:rPr>
      </w:pPr>
      <w:r w:rsidRPr="00BD212D">
        <w:rPr>
          <w:szCs w:val="20"/>
        </w:rPr>
        <w:t>Załącznik</w:t>
      </w:r>
      <w:r w:rsidR="009B5111" w:rsidRPr="00BD212D">
        <w:rPr>
          <w:szCs w:val="20"/>
        </w:rPr>
        <w:t xml:space="preserve"> nr </w:t>
      </w:r>
      <w:r w:rsidR="000D5430" w:rsidRPr="00BD212D">
        <w:rPr>
          <w:szCs w:val="20"/>
        </w:rPr>
        <w:t>1</w:t>
      </w:r>
      <w:r w:rsidR="00453315" w:rsidRPr="00BD212D">
        <w:rPr>
          <w:szCs w:val="20"/>
        </w:rPr>
        <w:t xml:space="preserve"> </w:t>
      </w:r>
      <w:r w:rsidR="001A205C" w:rsidRPr="00BD212D">
        <w:rPr>
          <w:szCs w:val="20"/>
        </w:rPr>
        <w:t>–</w:t>
      </w:r>
      <w:r w:rsidR="006D293A" w:rsidRPr="00BD212D">
        <w:rPr>
          <w:szCs w:val="20"/>
        </w:rPr>
        <w:t xml:space="preserve"> </w:t>
      </w:r>
      <w:r w:rsidR="004274DC">
        <w:rPr>
          <w:szCs w:val="20"/>
        </w:rPr>
        <w:t>Kopia formularza</w:t>
      </w:r>
      <w:r w:rsidR="006263FE">
        <w:rPr>
          <w:szCs w:val="20"/>
        </w:rPr>
        <w:t xml:space="preserve"> ofert</w:t>
      </w:r>
      <w:r w:rsidR="00453315" w:rsidRPr="00BD212D">
        <w:rPr>
          <w:szCs w:val="20"/>
        </w:rPr>
        <w:t>y</w:t>
      </w:r>
    </w:p>
    <w:p w14:paraId="682AAA9B" w14:textId="54F3264D" w:rsidR="00D033B3" w:rsidRPr="001E61CA" w:rsidRDefault="00453315" w:rsidP="00BD212D">
      <w:pPr>
        <w:ind w:left="349" w:hanging="349"/>
        <w:rPr>
          <w:szCs w:val="20"/>
        </w:rPr>
      </w:pPr>
      <w:r w:rsidRPr="001E61CA">
        <w:rPr>
          <w:szCs w:val="20"/>
        </w:rPr>
        <w:t xml:space="preserve">Załącznik nr </w:t>
      </w:r>
      <w:r w:rsidR="0088268C" w:rsidRPr="001E61CA">
        <w:rPr>
          <w:szCs w:val="20"/>
        </w:rPr>
        <w:t xml:space="preserve">2 – </w:t>
      </w:r>
      <w:r w:rsidR="004274DC">
        <w:rPr>
          <w:szCs w:val="20"/>
        </w:rPr>
        <w:t>Kopia f</w:t>
      </w:r>
      <w:r w:rsidR="001A205C" w:rsidRPr="001E61CA">
        <w:rPr>
          <w:szCs w:val="20"/>
        </w:rPr>
        <w:t>ormular</w:t>
      </w:r>
      <w:r w:rsidR="006D293A" w:rsidRPr="001E61CA">
        <w:rPr>
          <w:szCs w:val="20"/>
        </w:rPr>
        <w:t>z</w:t>
      </w:r>
      <w:r w:rsidR="004274DC">
        <w:rPr>
          <w:szCs w:val="20"/>
        </w:rPr>
        <w:t>a</w:t>
      </w:r>
      <w:r w:rsidR="006D293A" w:rsidRPr="001E61CA">
        <w:rPr>
          <w:szCs w:val="20"/>
        </w:rPr>
        <w:t xml:space="preserve"> cenowy</w:t>
      </w:r>
      <w:r w:rsidR="003C5FD3" w:rsidRPr="001E61CA">
        <w:rPr>
          <w:szCs w:val="20"/>
        </w:rPr>
        <w:t xml:space="preserve"> </w:t>
      </w:r>
    </w:p>
    <w:p w14:paraId="3FE2DA96" w14:textId="3D1EC268" w:rsidR="003C5FD3" w:rsidRPr="001E61CA" w:rsidRDefault="003C5FD3" w:rsidP="00BD212D">
      <w:pPr>
        <w:ind w:left="349" w:hanging="349"/>
        <w:rPr>
          <w:szCs w:val="20"/>
        </w:rPr>
      </w:pPr>
      <w:r w:rsidRPr="001E61CA">
        <w:rPr>
          <w:szCs w:val="20"/>
        </w:rPr>
        <w:t xml:space="preserve">Załącznik nr 3 – Opis przedmiotu zamówienia </w:t>
      </w:r>
    </w:p>
    <w:p w14:paraId="47DFFD69" w14:textId="4AF6CAF5" w:rsidR="009B5111" w:rsidRPr="00BD212D" w:rsidRDefault="003C5FD3" w:rsidP="00BD212D">
      <w:pPr>
        <w:ind w:left="349" w:hanging="349"/>
        <w:rPr>
          <w:szCs w:val="20"/>
        </w:rPr>
      </w:pPr>
      <w:r w:rsidRPr="00BD212D">
        <w:rPr>
          <w:szCs w:val="20"/>
        </w:rPr>
        <w:t>Załącznik nr 4</w:t>
      </w:r>
      <w:r w:rsidR="0088268C" w:rsidRPr="00BD212D">
        <w:rPr>
          <w:szCs w:val="20"/>
        </w:rPr>
        <w:t xml:space="preserve"> </w:t>
      </w:r>
      <w:r w:rsidR="006D293A" w:rsidRPr="00BD212D">
        <w:rPr>
          <w:szCs w:val="20"/>
        </w:rPr>
        <w:t xml:space="preserve">– </w:t>
      </w:r>
      <w:r w:rsidR="0088268C" w:rsidRPr="00BD212D">
        <w:rPr>
          <w:szCs w:val="20"/>
        </w:rPr>
        <w:t>Protokół odbioru dostawy</w:t>
      </w:r>
    </w:p>
    <w:p w14:paraId="52B4482A" w14:textId="3A4ECD9F" w:rsidR="00130C8D" w:rsidRPr="00B94D74" w:rsidRDefault="003C5FD3" w:rsidP="00B94D74">
      <w:pPr>
        <w:ind w:left="349" w:hanging="349"/>
        <w:jc w:val="both"/>
        <w:rPr>
          <w:szCs w:val="20"/>
        </w:rPr>
      </w:pPr>
      <w:r w:rsidRPr="00BD212D">
        <w:rPr>
          <w:szCs w:val="20"/>
        </w:rPr>
        <w:t>Załącznik nr 5</w:t>
      </w:r>
      <w:r w:rsidR="006D293A" w:rsidRPr="00BD212D">
        <w:rPr>
          <w:szCs w:val="20"/>
        </w:rPr>
        <w:t xml:space="preserve"> – </w:t>
      </w:r>
      <w:r w:rsidR="0088268C" w:rsidRPr="00BD212D">
        <w:rPr>
          <w:szCs w:val="20"/>
        </w:rPr>
        <w:t>Protokół reklamacji</w:t>
      </w:r>
      <w:r w:rsidR="00B4263F" w:rsidRPr="00BD212D">
        <w:rPr>
          <w:szCs w:val="20"/>
        </w:rPr>
        <w:t>.</w:t>
      </w:r>
      <w:r w:rsidR="007618ED">
        <w:rPr>
          <w:b/>
          <w:sz w:val="24"/>
        </w:rPr>
        <w:t xml:space="preserve"> </w:t>
      </w:r>
    </w:p>
    <w:p w14:paraId="77EBAA31" w14:textId="77777777" w:rsidR="00CD6739" w:rsidRPr="00280134" w:rsidRDefault="00CD6739" w:rsidP="00CD6739">
      <w:pPr>
        <w:spacing w:before="120"/>
        <w:rPr>
          <w:b/>
          <w:sz w:val="24"/>
        </w:rPr>
      </w:pPr>
      <w:r>
        <w:rPr>
          <w:b/>
          <w:sz w:val="24"/>
        </w:rPr>
        <w:t xml:space="preserve">ZAMAWIAJĄCY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</w:t>
      </w:r>
      <w:r w:rsidRPr="00280134">
        <w:rPr>
          <w:b/>
          <w:sz w:val="24"/>
        </w:rPr>
        <w:t>WYKONAWCA</w:t>
      </w:r>
    </w:p>
    <w:p w14:paraId="26ED071F" w14:textId="04819CF8" w:rsidR="00CD6739" w:rsidRDefault="00CD6739" w:rsidP="00CD6739">
      <w:pPr>
        <w:rPr>
          <w:sz w:val="24"/>
        </w:rPr>
      </w:pPr>
    </w:p>
    <w:p w14:paraId="7B6F86A5" w14:textId="77777777" w:rsidR="00B94D74" w:rsidRPr="00280134" w:rsidRDefault="00B94D74" w:rsidP="00CD6739">
      <w:pPr>
        <w:rPr>
          <w:sz w:val="24"/>
        </w:rPr>
      </w:pPr>
    </w:p>
    <w:p w14:paraId="22FAFF79" w14:textId="0F7E7EE2" w:rsidR="00CD6739" w:rsidRPr="00B94D74" w:rsidRDefault="00CD6739" w:rsidP="00CD6739">
      <w:pPr>
        <w:rPr>
          <w:sz w:val="24"/>
        </w:rPr>
      </w:pPr>
      <w:r w:rsidRPr="00280134">
        <w:rPr>
          <w:bCs/>
          <w:sz w:val="24"/>
          <w:lang w:val="x-none" w:eastAsia="x-none"/>
        </w:rPr>
        <w:t>……………………………</w:t>
      </w:r>
      <w:r>
        <w:rPr>
          <w:bCs/>
          <w:sz w:val="24"/>
          <w:lang w:val="x-none" w:eastAsia="x-none"/>
        </w:rPr>
        <w:tab/>
      </w:r>
      <w:r>
        <w:rPr>
          <w:bCs/>
          <w:sz w:val="24"/>
          <w:lang w:val="x-none" w:eastAsia="x-none"/>
        </w:rPr>
        <w:tab/>
      </w:r>
      <w:r>
        <w:rPr>
          <w:bCs/>
          <w:sz w:val="24"/>
          <w:lang w:val="x-none" w:eastAsia="x-none"/>
        </w:rPr>
        <w:tab/>
      </w:r>
      <w:r>
        <w:rPr>
          <w:bCs/>
          <w:sz w:val="24"/>
          <w:lang w:val="x-none" w:eastAsia="x-none"/>
        </w:rPr>
        <w:tab/>
      </w:r>
      <w:r w:rsidRPr="00280134">
        <w:rPr>
          <w:bCs/>
          <w:sz w:val="24"/>
          <w:lang w:val="x-none" w:eastAsia="x-none"/>
        </w:rPr>
        <w:t>……………………………</w:t>
      </w:r>
    </w:p>
    <w:p w14:paraId="3FAB6665" w14:textId="77777777" w:rsidR="00B94D74" w:rsidRDefault="00B94D74" w:rsidP="00CD6739">
      <w:pPr>
        <w:rPr>
          <w:b/>
          <w:szCs w:val="20"/>
        </w:rPr>
      </w:pPr>
    </w:p>
    <w:p w14:paraId="122792D0" w14:textId="6FAFA074" w:rsidR="00CD6739" w:rsidRPr="00310BF7" w:rsidRDefault="00CD6739" w:rsidP="00CD6739">
      <w:pPr>
        <w:rPr>
          <w:b/>
          <w:szCs w:val="20"/>
        </w:rPr>
      </w:pPr>
      <w:r w:rsidRPr="00310BF7">
        <w:rPr>
          <w:b/>
          <w:szCs w:val="20"/>
        </w:rPr>
        <w:t>GŁÓWNY KSIĘGOWY</w:t>
      </w:r>
    </w:p>
    <w:p w14:paraId="606DC6EB" w14:textId="77777777" w:rsidR="00B94D74" w:rsidRDefault="00B94D74" w:rsidP="00B94D74">
      <w:pPr>
        <w:jc w:val="both"/>
        <w:rPr>
          <w:i/>
          <w:szCs w:val="20"/>
        </w:rPr>
      </w:pPr>
      <w:r>
        <w:rPr>
          <w:i/>
          <w:szCs w:val="20"/>
        </w:rPr>
        <w:t>akceptuję projekt umowy</w:t>
      </w:r>
    </w:p>
    <w:p w14:paraId="6E751F5A" w14:textId="77777777" w:rsidR="00B94D74" w:rsidRPr="00D357B8" w:rsidRDefault="00B94D74" w:rsidP="00B94D74">
      <w:pPr>
        <w:jc w:val="both"/>
        <w:rPr>
          <w:i/>
          <w:strike/>
          <w:szCs w:val="20"/>
        </w:rPr>
      </w:pPr>
      <w:r w:rsidRPr="00D357B8">
        <w:rPr>
          <w:i/>
          <w:strike/>
          <w:szCs w:val="20"/>
        </w:rPr>
        <w:t>za zgodność z planem finansowym</w:t>
      </w:r>
    </w:p>
    <w:p w14:paraId="615EA88A" w14:textId="77777777" w:rsidR="00CD6739" w:rsidRPr="00280134" w:rsidRDefault="00CD6739" w:rsidP="00CD6739">
      <w:pPr>
        <w:rPr>
          <w:sz w:val="24"/>
        </w:rPr>
      </w:pPr>
    </w:p>
    <w:p w14:paraId="07749525" w14:textId="77777777" w:rsidR="00CD6739" w:rsidRPr="00280134" w:rsidRDefault="00CD6739" w:rsidP="00CD6739">
      <w:pPr>
        <w:jc w:val="both"/>
        <w:rPr>
          <w:bCs/>
          <w:sz w:val="24"/>
          <w:lang w:val="x-none" w:eastAsia="x-none"/>
        </w:rPr>
      </w:pPr>
      <w:r w:rsidRPr="00280134">
        <w:rPr>
          <w:bCs/>
          <w:sz w:val="24"/>
          <w:lang w:val="x-none" w:eastAsia="x-none"/>
        </w:rPr>
        <w:t>………………………………………….</w:t>
      </w:r>
    </w:p>
    <w:p w14:paraId="1E8A6C35" w14:textId="77777777" w:rsidR="00CD6739" w:rsidRDefault="00CD6739" w:rsidP="00CD6739">
      <w:pPr>
        <w:spacing w:before="120"/>
        <w:rPr>
          <w:b/>
          <w:szCs w:val="20"/>
        </w:rPr>
      </w:pPr>
    </w:p>
    <w:p w14:paraId="3F65F6D5" w14:textId="77777777" w:rsidR="00CD6739" w:rsidRPr="00310BF7" w:rsidRDefault="00CD6739" w:rsidP="00CD6739">
      <w:pPr>
        <w:spacing w:before="120"/>
        <w:rPr>
          <w:b/>
          <w:szCs w:val="20"/>
        </w:rPr>
      </w:pPr>
      <w:r w:rsidRPr="00310BF7">
        <w:rPr>
          <w:b/>
          <w:szCs w:val="20"/>
        </w:rPr>
        <w:t>RADCA PRAWNY</w:t>
      </w:r>
    </w:p>
    <w:p w14:paraId="45BB3174" w14:textId="4B412664" w:rsidR="00CD6739" w:rsidRPr="00280134" w:rsidRDefault="00CD6739" w:rsidP="00CD6739">
      <w:pPr>
        <w:rPr>
          <w:i/>
          <w:sz w:val="16"/>
          <w:szCs w:val="16"/>
        </w:rPr>
      </w:pPr>
      <w:r w:rsidRPr="00280134">
        <w:rPr>
          <w:i/>
          <w:sz w:val="16"/>
          <w:szCs w:val="16"/>
        </w:rPr>
        <w:t>pod względem formalno – prawnym</w:t>
      </w:r>
    </w:p>
    <w:p w14:paraId="39651472" w14:textId="77777777" w:rsidR="00CD6739" w:rsidRPr="00280134" w:rsidRDefault="00CD6739" w:rsidP="00CD6739">
      <w:pPr>
        <w:rPr>
          <w:b/>
          <w:sz w:val="24"/>
        </w:rPr>
      </w:pPr>
    </w:p>
    <w:p w14:paraId="75CE2311" w14:textId="77777777" w:rsidR="00CD6739" w:rsidRPr="00280134" w:rsidRDefault="00CD6739" w:rsidP="00CD6739">
      <w:pPr>
        <w:jc w:val="both"/>
        <w:rPr>
          <w:bCs/>
          <w:sz w:val="24"/>
          <w:lang w:val="x-none" w:eastAsia="x-none"/>
        </w:rPr>
      </w:pPr>
      <w:r w:rsidRPr="00280134">
        <w:rPr>
          <w:bCs/>
          <w:sz w:val="24"/>
          <w:lang w:val="x-none" w:eastAsia="x-none"/>
        </w:rPr>
        <w:t>………………………………………….</w:t>
      </w:r>
    </w:p>
    <w:p w14:paraId="00243239" w14:textId="77777777" w:rsidR="00CD6739" w:rsidRPr="00310BF7" w:rsidRDefault="00CD6739" w:rsidP="00CD6739">
      <w:pPr>
        <w:spacing w:before="120"/>
        <w:rPr>
          <w:b/>
          <w:szCs w:val="20"/>
        </w:rPr>
      </w:pPr>
      <w:r w:rsidRPr="00310BF7">
        <w:rPr>
          <w:b/>
          <w:szCs w:val="20"/>
        </w:rPr>
        <w:t>SZEF LOGISTYKI</w:t>
      </w:r>
    </w:p>
    <w:p w14:paraId="1AC57A7B" w14:textId="77777777" w:rsidR="00B94D74" w:rsidRPr="00280134" w:rsidRDefault="00B94D74" w:rsidP="00B94D74">
      <w:pPr>
        <w:rPr>
          <w:i/>
          <w:sz w:val="16"/>
          <w:szCs w:val="16"/>
        </w:rPr>
      </w:pPr>
      <w:r w:rsidRPr="00280134">
        <w:rPr>
          <w:i/>
          <w:sz w:val="16"/>
          <w:szCs w:val="16"/>
        </w:rPr>
        <w:t>przyjąłem do realizacji</w:t>
      </w:r>
    </w:p>
    <w:p w14:paraId="3D7417D1" w14:textId="77777777" w:rsidR="00CD6739" w:rsidRDefault="00CD6739" w:rsidP="00CD6739">
      <w:pPr>
        <w:jc w:val="both"/>
        <w:rPr>
          <w:bCs/>
          <w:sz w:val="24"/>
          <w:lang w:val="x-none" w:eastAsia="x-none"/>
        </w:rPr>
      </w:pPr>
      <w:r w:rsidRPr="00280134">
        <w:rPr>
          <w:bCs/>
          <w:sz w:val="24"/>
          <w:lang w:val="x-none" w:eastAsia="x-none"/>
        </w:rPr>
        <w:t>………………………………………….</w:t>
      </w:r>
    </w:p>
    <w:p w14:paraId="29C27839" w14:textId="77777777" w:rsidR="00CD6739" w:rsidRDefault="00CD6739" w:rsidP="00CD6739">
      <w:pPr>
        <w:jc w:val="both"/>
        <w:rPr>
          <w:bCs/>
          <w:sz w:val="24"/>
          <w:lang w:val="x-none" w:eastAsia="x-none"/>
        </w:rPr>
      </w:pPr>
    </w:p>
    <w:p w14:paraId="248ADBF4" w14:textId="77777777" w:rsidR="00CD6739" w:rsidRPr="00310BF7" w:rsidRDefault="00CD6739" w:rsidP="00CD6739">
      <w:pPr>
        <w:spacing w:before="120"/>
        <w:rPr>
          <w:b/>
          <w:szCs w:val="20"/>
        </w:rPr>
      </w:pPr>
      <w:r w:rsidRPr="00310BF7">
        <w:rPr>
          <w:b/>
          <w:szCs w:val="20"/>
        </w:rPr>
        <w:t xml:space="preserve">SZEF </w:t>
      </w:r>
      <w:r>
        <w:rPr>
          <w:b/>
          <w:szCs w:val="20"/>
        </w:rPr>
        <w:t>WYDZIAŁU TECHNICZNEGO</w:t>
      </w:r>
    </w:p>
    <w:p w14:paraId="43E27BCA" w14:textId="77777777" w:rsidR="00B94D74" w:rsidRPr="00280134" w:rsidRDefault="00B94D74" w:rsidP="00B94D74">
      <w:pPr>
        <w:rPr>
          <w:i/>
          <w:sz w:val="16"/>
          <w:szCs w:val="16"/>
        </w:rPr>
      </w:pPr>
      <w:r w:rsidRPr="00280134">
        <w:rPr>
          <w:i/>
          <w:sz w:val="16"/>
          <w:szCs w:val="16"/>
        </w:rPr>
        <w:t>przyjąłem do realizacji</w:t>
      </w:r>
    </w:p>
    <w:p w14:paraId="6A36445B" w14:textId="77777777" w:rsidR="00CD6739" w:rsidRDefault="00CD6739" w:rsidP="00CD6739">
      <w:pPr>
        <w:jc w:val="both"/>
        <w:rPr>
          <w:bCs/>
          <w:sz w:val="24"/>
          <w:lang w:val="x-none" w:eastAsia="x-none"/>
        </w:rPr>
      </w:pPr>
      <w:r w:rsidRPr="00280134">
        <w:rPr>
          <w:bCs/>
          <w:sz w:val="24"/>
          <w:lang w:val="x-none" w:eastAsia="x-none"/>
        </w:rPr>
        <w:t>………………………………………….</w:t>
      </w:r>
    </w:p>
    <w:p w14:paraId="3EE94248" w14:textId="77777777" w:rsidR="00CD6739" w:rsidRDefault="00CD6739" w:rsidP="00CD6739">
      <w:pPr>
        <w:jc w:val="both"/>
        <w:rPr>
          <w:bCs/>
          <w:sz w:val="24"/>
          <w:lang w:val="x-none" w:eastAsia="x-none"/>
        </w:rPr>
      </w:pPr>
    </w:p>
    <w:p w14:paraId="15A09B3A" w14:textId="77777777" w:rsidR="00CD6739" w:rsidRPr="00280134" w:rsidRDefault="00CD6739" w:rsidP="00CD6739">
      <w:pPr>
        <w:jc w:val="both"/>
        <w:rPr>
          <w:bCs/>
          <w:sz w:val="24"/>
          <w:lang w:val="x-none" w:eastAsia="x-none"/>
        </w:rPr>
      </w:pPr>
    </w:p>
    <w:p w14:paraId="4D6FB618" w14:textId="77777777" w:rsidR="00CD6739" w:rsidRPr="00310BF7" w:rsidRDefault="00CD6739" w:rsidP="00CD6739">
      <w:pPr>
        <w:spacing w:before="120"/>
        <w:rPr>
          <w:b/>
          <w:szCs w:val="20"/>
        </w:rPr>
      </w:pPr>
      <w:r w:rsidRPr="00310BF7">
        <w:rPr>
          <w:b/>
          <w:szCs w:val="20"/>
        </w:rPr>
        <w:t>SZEF SŁUŻBY CZOŁGOWO-SAMOCHODOWEJ</w:t>
      </w:r>
    </w:p>
    <w:p w14:paraId="742F27B4" w14:textId="77777777" w:rsidR="00B94D74" w:rsidRPr="00280134" w:rsidRDefault="00B94D74" w:rsidP="00B94D74">
      <w:pPr>
        <w:rPr>
          <w:i/>
          <w:sz w:val="16"/>
          <w:szCs w:val="16"/>
        </w:rPr>
      </w:pPr>
      <w:r w:rsidRPr="00280134">
        <w:rPr>
          <w:i/>
          <w:sz w:val="16"/>
          <w:szCs w:val="16"/>
        </w:rPr>
        <w:t>przyjąłem do realizacji</w:t>
      </w:r>
    </w:p>
    <w:p w14:paraId="70E4F213" w14:textId="77777777" w:rsidR="00CD6739" w:rsidRPr="00280134" w:rsidRDefault="00CD6739" w:rsidP="00CD6739">
      <w:pPr>
        <w:jc w:val="both"/>
        <w:rPr>
          <w:rFonts w:cs="Times New Roman"/>
          <w:b/>
          <w:sz w:val="24"/>
          <w:szCs w:val="20"/>
          <w:u w:val="single"/>
          <w:lang w:val="x-none" w:eastAsia="x-none"/>
        </w:rPr>
      </w:pPr>
    </w:p>
    <w:p w14:paraId="029FD2B2" w14:textId="69D91E4B" w:rsidR="00CD6739" w:rsidRPr="00B94D74" w:rsidRDefault="00CD6739" w:rsidP="00B94D74">
      <w:pPr>
        <w:jc w:val="both"/>
        <w:rPr>
          <w:rFonts w:cs="Times New Roman"/>
          <w:sz w:val="24"/>
          <w:szCs w:val="20"/>
          <w:lang w:val="x-none" w:eastAsia="x-none"/>
        </w:rPr>
      </w:pPr>
      <w:r w:rsidRPr="00280134">
        <w:rPr>
          <w:rFonts w:cs="Times New Roman"/>
          <w:sz w:val="24"/>
          <w:szCs w:val="20"/>
          <w:lang w:val="x-none" w:eastAsia="x-none"/>
        </w:rPr>
        <w:t>…………………</w:t>
      </w:r>
      <w:r w:rsidRPr="00280134">
        <w:rPr>
          <w:rFonts w:cs="Times New Roman"/>
          <w:sz w:val="24"/>
          <w:szCs w:val="20"/>
          <w:lang w:eastAsia="x-none"/>
        </w:rPr>
        <w:t>..</w:t>
      </w:r>
      <w:r w:rsidRPr="00280134">
        <w:rPr>
          <w:rFonts w:cs="Times New Roman"/>
          <w:sz w:val="24"/>
          <w:szCs w:val="20"/>
          <w:lang w:val="x-none" w:eastAsia="x-none"/>
        </w:rPr>
        <w:t>…………………….</w:t>
      </w:r>
    </w:p>
    <w:p w14:paraId="258EFE5D" w14:textId="1347BDC4" w:rsidR="004274DC" w:rsidRDefault="00CD6739" w:rsidP="00CD6739">
      <w:pPr>
        <w:spacing w:before="120"/>
        <w:rPr>
          <w:i/>
          <w:sz w:val="24"/>
        </w:rPr>
      </w:pPr>
      <w:r w:rsidRPr="00310BF7">
        <w:rPr>
          <w:i/>
          <w:sz w:val="16"/>
          <w:szCs w:val="16"/>
        </w:rPr>
        <w:t xml:space="preserve">Sporządziła: </w:t>
      </w:r>
    </w:p>
    <w:sectPr w:rsidR="004274DC" w:rsidSect="004C53D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2" w:right="1418" w:bottom="1276" w:left="1985" w:header="454" w:footer="510" w:gutter="0"/>
      <w:pgNumType w:start="1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50FEB" w16cex:dateUtc="2020-04-30T06:50:00Z"/>
  <w16cex:commentExtensible w16cex:durableId="2255104A" w16cex:dateUtc="2020-04-30T06:52:00Z"/>
  <w16cex:commentExtensible w16cex:durableId="22551095" w16cex:dateUtc="2020-04-30T06:53:00Z"/>
  <w16cex:commentExtensible w16cex:durableId="225510CF" w16cex:dateUtc="2020-04-30T0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D8ACDC" w16cid:durableId="22550FEB"/>
  <w16cid:commentId w16cid:paraId="40743E2F" w16cid:durableId="2255104A"/>
  <w16cid:commentId w16cid:paraId="74BF3A6B" w16cid:durableId="22551095"/>
  <w16cid:commentId w16cid:paraId="61DE6B2F" w16cid:durableId="225510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7C8AB" w14:textId="77777777" w:rsidR="00857619" w:rsidRDefault="00857619">
      <w:r>
        <w:separator/>
      </w:r>
    </w:p>
  </w:endnote>
  <w:endnote w:type="continuationSeparator" w:id="0">
    <w:p w14:paraId="64159115" w14:textId="77777777" w:rsidR="00857619" w:rsidRDefault="0085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31BEF" w14:textId="77777777" w:rsidR="00297B83" w:rsidRDefault="00D35B3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97B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335254" w14:textId="77777777" w:rsidR="00297B83" w:rsidRDefault="00297B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06CC0" w14:textId="6BFD2D52" w:rsidR="00A413A4" w:rsidRPr="00A413A4" w:rsidRDefault="00A413A4" w:rsidP="00A413A4">
    <w:pPr>
      <w:pStyle w:val="Stopka"/>
      <w:jc w:val="right"/>
    </w:pPr>
    <w:r w:rsidRPr="00A413A4">
      <w:t xml:space="preserve">Strona </w:t>
    </w:r>
    <w:r w:rsidRPr="00A413A4">
      <w:fldChar w:fldCharType="begin"/>
    </w:r>
    <w:r w:rsidRPr="00A413A4">
      <w:instrText>PAGE  \* Arabic  \* MERGEFORMAT</w:instrText>
    </w:r>
    <w:r w:rsidRPr="00A413A4">
      <w:fldChar w:fldCharType="separate"/>
    </w:r>
    <w:r w:rsidR="009B1CD0">
      <w:rPr>
        <w:noProof/>
      </w:rPr>
      <w:t>6</w:t>
    </w:r>
    <w:r w:rsidRPr="00A413A4">
      <w:fldChar w:fldCharType="end"/>
    </w:r>
    <w:r w:rsidRPr="00A413A4">
      <w:t xml:space="preserve"> z </w:t>
    </w:r>
    <w:r w:rsidRPr="00A413A4">
      <w:fldChar w:fldCharType="begin"/>
    </w:r>
    <w:r w:rsidRPr="00A413A4">
      <w:instrText>NUMPAGES \ * arabskie \ * MERGEFORMAT</w:instrText>
    </w:r>
    <w:r w:rsidRPr="00A413A4">
      <w:fldChar w:fldCharType="separate"/>
    </w:r>
    <w:r w:rsidR="009B1CD0">
      <w:rPr>
        <w:noProof/>
      </w:rPr>
      <w:t>10</w:t>
    </w:r>
    <w:r w:rsidRPr="00A413A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59C0D" w14:textId="77777777" w:rsidR="00AB13F7" w:rsidRDefault="00A413A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304A">
      <w:rPr>
        <w:noProof/>
      </w:rPr>
      <w:t>1</w:t>
    </w:r>
    <w:r>
      <w:rPr>
        <w:noProof/>
      </w:rPr>
      <w:fldChar w:fldCharType="end"/>
    </w:r>
  </w:p>
  <w:p w14:paraId="3190715F" w14:textId="77777777" w:rsidR="00AB13F7" w:rsidRDefault="00AB1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9D1AF" w14:textId="77777777" w:rsidR="00857619" w:rsidRDefault="00857619">
      <w:r>
        <w:separator/>
      </w:r>
    </w:p>
  </w:footnote>
  <w:footnote w:type="continuationSeparator" w:id="0">
    <w:p w14:paraId="41B08086" w14:textId="77777777" w:rsidR="00857619" w:rsidRDefault="00857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6B173" w14:textId="57B007C5" w:rsidR="00D357B8" w:rsidRPr="004C602E" w:rsidRDefault="0010304A" w:rsidP="003A43DE">
    <w:pPr>
      <w:pStyle w:val="Nagwek"/>
      <w:ind w:left="6521"/>
      <w:jc w:val="center"/>
      <w:rPr>
        <w:rFonts w:eastAsia="Calibri"/>
        <w:b/>
        <w:lang w:eastAsia="en-US"/>
      </w:rPr>
    </w:pPr>
    <w:r w:rsidRPr="0018324F">
      <w:rPr>
        <w:rFonts w:ascii="Arial" w:hAnsi="Arial" w:cs="Arial"/>
      </w:rPr>
      <w:tab/>
    </w:r>
  </w:p>
  <w:p w14:paraId="76BD0C44" w14:textId="0547CBEE" w:rsidR="00B15EA4" w:rsidRDefault="00B94D74" w:rsidP="00B94D74">
    <w:pPr>
      <w:tabs>
        <w:tab w:val="center" w:pos="4536"/>
        <w:tab w:val="right" w:pos="9072"/>
      </w:tabs>
      <w:rPr>
        <w:b/>
        <w:bCs/>
        <w:szCs w:val="20"/>
      </w:rPr>
    </w:pPr>
    <w:r>
      <w:rPr>
        <w:b/>
      </w:rPr>
      <w:t>4WOG-1200.2712.45.2021</w:t>
    </w:r>
    <w:r>
      <w:rPr>
        <w:b/>
      </w:rPr>
      <w:tab/>
    </w:r>
    <w:r>
      <w:rPr>
        <w:b/>
      </w:rPr>
      <w:tab/>
    </w:r>
    <w:r w:rsidR="004C602E" w:rsidRPr="004C602E">
      <w:rPr>
        <w:b/>
        <w:bCs/>
        <w:szCs w:val="20"/>
      </w:rPr>
      <w:t xml:space="preserve">Załacznik nr 3 </w:t>
    </w:r>
    <w:r w:rsidR="003A43DE">
      <w:rPr>
        <w:b/>
        <w:bCs/>
        <w:szCs w:val="20"/>
      </w:rPr>
      <w:t>do</w:t>
    </w:r>
    <w:r>
      <w:rPr>
        <w:b/>
        <w:bCs/>
        <w:szCs w:val="20"/>
      </w:rPr>
      <w:t>SWZ</w:t>
    </w:r>
  </w:p>
  <w:p w14:paraId="134F54D0" w14:textId="3C1D6114" w:rsidR="00B94D74" w:rsidRDefault="00B94D74" w:rsidP="004C602E">
    <w:pPr>
      <w:tabs>
        <w:tab w:val="center" w:pos="4536"/>
        <w:tab w:val="right" w:pos="9072"/>
      </w:tabs>
      <w:jc w:val="right"/>
      <w:rPr>
        <w:b/>
        <w:bCs/>
        <w:szCs w:val="20"/>
      </w:rPr>
    </w:pPr>
    <w:r>
      <w:rPr>
        <w:b/>
        <w:bCs/>
        <w:szCs w:val="20"/>
      </w:rPr>
      <w:t>CZĘŚĆ 2</w:t>
    </w:r>
  </w:p>
  <w:p w14:paraId="14467BFA" w14:textId="77777777" w:rsidR="003A43DE" w:rsidRPr="004C602E" w:rsidRDefault="003A43DE" w:rsidP="004C602E">
    <w:pPr>
      <w:tabs>
        <w:tab w:val="center" w:pos="4536"/>
        <w:tab w:val="right" w:pos="9072"/>
      </w:tabs>
      <w:jc w:val="right"/>
      <w:rPr>
        <w:rFonts w:eastAsia="Calibri"/>
        <w:b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41974" w14:textId="77777777" w:rsidR="00676606" w:rsidRPr="0018324F" w:rsidRDefault="00676606">
    <w:pPr>
      <w:pStyle w:val="Nagwek"/>
      <w:rPr>
        <w:rFonts w:ascii="Arial" w:hAnsi="Arial" w:cs="Arial"/>
      </w:rPr>
    </w:pPr>
  </w:p>
  <w:p w14:paraId="42C14285" w14:textId="77777777" w:rsidR="00676606" w:rsidRDefault="006766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6A17A1"/>
    <w:multiLevelType w:val="hybridMultilevel"/>
    <w:tmpl w:val="7C74EE90"/>
    <w:lvl w:ilvl="0" w:tplc="ABF41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9C0FDA"/>
    <w:multiLevelType w:val="multilevel"/>
    <w:tmpl w:val="051EA45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021" w:hanging="22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0D92A99"/>
    <w:multiLevelType w:val="hybridMultilevel"/>
    <w:tmpl w:val="D812EB0A"/>
    <w:lvl w:ilvl="0" w:tplc="9E04A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D4542"/>
    <w:multiLevelType w:val="hybridMultilevel"/>
    <w:tmpl w:val="ECA61CE4"/>
    <w:lvl w:ilvl="0" w:tplc="C2D60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5A7580"/>
    <w:multiLevelType w:val="multilevel"/>
    <w:tmpl w:val="E6D666F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BD1368"/>
    <w:multiLevelType w:val="hybridMultilevel"/>
    <w:tmpl w:val="856A9794"/>
    <w:lvl w:ilvl="0" w:tplc="B150C026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102A53B6"/>
    <w:multiLevelType w:val="hybridMultilevel"/>
    <w:tmpl w:val="6E02CEEC"/>
    <w:lvl w:ilvl="0" w:tplc="B150C0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05ED9"/>
    <w:multiLevelType w:val="hybridMultilevel"/>
    <w:tmpl w:val="217E2B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597713"/>
    <w:multiLevelType w:val="multilevel"/>
    <w:tmpl w:val="2F961A5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B47D01"/>
    <w:multiLevelType w:val="hybridMultilevel"/>
    <w:tmpl w:val="B27CA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00F74"/>
    <w:multiLevelType w:val="hybridMultilevel"/>
    <w:tmpl w:val="2FE48D12"/>
    <w:lvl w:ilvl="0" w:tplc="14D0C2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165A0"/>
    <w:multiLevelType w:val="hybridMultilevel"/>
    <w:tmpl w:val="E4B0D9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B37ACB"/>
    <w:multiLevelType w:val="hybridMultilevel"/>
    <w:tmpl w:val="BF64D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A5EBF"/>
    <w:multiLevelType w:val="multilevel"/>
    <w:tmpl w:val="D9B8088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2" w:hanging="33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29705CB"/>
    <w:multiLevelType w:val="hybridMultilevel"/>
    <w:tmpl w:val="A36A9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F3E24"/>
    <w:multiLevelType w:val="hybridMultilevel"/>
    <w:tmpl w:val="959E50EE"/>
    <w:lvl w:ilvl="0" w:tplc="2934237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33D7768C"/>
    <w:multiLevelType w:val="hybridMultilevel"/>
    <w:tmpl w:val="DEE44D7A"/>
    <w:lvl w:ilvl="0" w:tplc="CC2C5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E008E5"/>
    <w:multiLevelType w:val="hybridMultilevel"/>
    <w:tmpl w:val="CC405B8A"/>
    <w:lvl w:ilvl="0" w:tplc="22EE58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C1F08"/>
    <w:multiLevelType w:val="hybridMultilevel"/>
    <w:tmpl w:val="398ABD3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D0427"/>
    <w:multiLevelType w:val="hybridMultilevel"/>
    <w:tmpl w:val="2BAA7C5C"/>
    <w:lvl w:ilvl="0" w:tplc="E71EE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3253DB"/>
    <w:multiLevelType w:val="hybridMultilevel"/>
    <w:tmpl w:val="842273BC"/>
    <w:lvl w:ilvl="0" w:tplc="04150017">
      <w:start w:val="1"/>
      <w:numFmt w:val="lowerLetter"/>
      <w:lvlText w:val="%1)"/>
      <w:lvlJc w:val="left"/>
      <w:pPr>
        <w:ind w:left="1183" w:hanging="360"/>
      </w:pPr>
    </w:lvl>
    <w:lvl w:ilvl="1" w:tplc="04150019" w:tentative="1">
      <w:start w:val="1"/>
      <w:numFmt w:val="lowerLetter"/>
      <w:lvlText w:val="%2."/>
      <w:lvlJc w:val="left"/>
      <w:pPr>
        <w:ind w:left="1903" w:hanging="360"/>
      </w:pPr>
    </w:lvl>
    <w:lvl w:ilvl="2" w:tplc="0415001B" w:tentative="1">
      <w:start w:val="1"/>
      <w:numFmt w:val="lowerRoman"/>
      <w:lvlText w:val="%3."/>
      <w:lvlJc w:val="right"/>
      <w:pPr>
        <w:ind w:left="2623" w:hanging="180"/>
      </w:pPr>
    </w:lvl>
    <w:lvl w:ilvl="3" w:tplc="0415000F" w:tentative="1">
      <w:start w:val="1"/>
      <w:numFmt w:val="decimal"/>
      <w:lvlText w:val="%4."/>
      <w:lvlJc w:val="left"/>
      <w:pPr>
        <w:ind w:left="3343" w:hanging="360"/>
      </w:pPr>
    </w:lvl>
    <w:lvl w:ilvl="4" w:tplc="04150019" w:tentative="1">
      <w:start w:val="1"/>
      <w:numFmt w:val="lowerLetter"/>
      <w:lvlText w:val="%5."/>
      <w:lvlJc w:val="left"/>
      <w:pPr>
        <w:ind w:left="4063" w:hanging="360"/>
      </w:pPr>
    </w:lvl>
    <w:lvl w:ilvl="5" w:tplc="0415001B" w:tentative="1">
      <w:start w:val="1"/>
      <w:numFmt w:val="lowerRoman"/>
      <w:lvlText w:val="%6."/>
      <w:lvlJc w:val="right"/>
      <w:pPr>
        <w:ind w:left="4783" w:hanging="180"/>
      </w:pPr>
    </w:lvl>
    <w:lvl w:ilvl="6" w:tplc="0415000F" w:tentative="1">
      <w:start w:val="1"/>
      <w:numFmt w:val="decimal"/>
      <w:lvlText w:val="%7."/>
      <w:lvlJc w:val="left"/>
      <w:pPr>
        <w:ind w:left="5503" w:hanging="360"/>
      </w:pPr>
    </w:lvl>
    <w:lvl w:ilvl="7" w:tplc="04150019" w:tentative="1">
      <w:start w:val="1"/>
      <w:numFmt w:val="lowerLetter"/>
      <w:lvlText w:val="%8."/>
      <w:lvlJc w:val="left"/>
      <w:pPr>
        <w:ind w:left="6223" w:hanging="360"/>
      </w:pPr>
    </w:lvl>
    <w:lvl w:ilvl="8" w:tplc="0415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4" w15:restartNumberingAfterBreak="0">
    <w:nsid w:val="3B0200A9"/>
    <w:multiLevelType w:val="hybridMultilevel"/>
    <w:tmpl w:val="CB4466A8"/>
    <w:lvl w:ilvl="0" w:tplc="CDBE741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80E7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F706BD5"/>
    <w:multiLevelType w:val="multilevel"/>
    <w:tmpl w:val="D2909A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2 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27" w15:restartNumberingAfterBreak="0">
    <w:nsid w:val="425C7EC4"/>
    <w:multiLevelType w:val="hybridMultilevel"/>
    <w:tmpl w:val="F90A7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F532B5"/>
    <w:multiLevelType w:val="hybridMultilevel"/>
    <w:tmpl w:val="1CB22A5C"/>
    <w:lvl w:ilvl="0" w:tplc="69E6F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BA75D0">
      <w:start w:val="1"/>
      <w:numFmt w:val="lowerLetter"/>
      <w:lvlText w:val="%2)"/>
      <w:lvlJc w:val="left"/>
      <w:pPr>
        <w:ind w:left="1995" w:hanging="915"/>
      </w:pPr>
      <w:rPr>
        <w:rFonts w:hint="default"/>
      </w:rPr>
    </w:lvl>
    <w:lvl w:ilvl="2" w:tplc="6614A904">
      <w:start w:val="2"/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64EBA"/>
    <w:multiLevelType w:val="hybridMultilevel"/>
    <w:tmpl w:val="68E0C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73DFE"/>
    <w:multiLevelType w:val="hybridMultilevel"/>
    <w:tmpl w:val="6C9E889E"/>
    <w:lvl w:ilvl="0" w:tplc="842641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4C41810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00BD0"/>
    <w:multiLevelType w:val="multilevel"/>
    <w:tmpl w:val="D2909A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2 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32" w15:restartNumberingAfterBreak="0">
    <w:nsid w:val="51EE545E"/>
    <w:multiLevelType w:val="multilevel"/>
    <w:tmpl w:val="CE821038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27517CE"/>
    <w:multiLevelType w:val="hybridMultilevel"/>
    <w:tmpl w:val="C5C4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919CE"/>
    <w:multiLevelType w:val="hybridMultilevel"/>
    <w:tmpl w:val="674ADF70"/>
    <w:lvl w:ilvl="0" w:tplc="B150C02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BC13DE4"/>
    <w:multiLevelType w:val="multilevel"/>
    <w:tmpl w:val="E794C97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36" w15:restartNumberingAfterBreak="0">
    <w:nsid w:val="5E745D77"/>
    <w:multiLevelType w:val="hybridMultilevel"/>
    <w:tmpl w:val="EC366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A3AD4"/>
    <w:multiLevelType w:val="hybridMultilevel"/>
    <w:tmpl w:val="A8347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677D7"/>
    <w:multiLevelType w:val="multilevel"/>
    <w:tmpl w:val="2F961A5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D26D6F"/>
    <w:multiLevelType w:val="hybridMultilevel"/>
    <w:tmpl w:val="58BA5A5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0" w15:restartNumberingAfterBreak="0">
    <w:nsid w:val="662847D6"/>
    <w:multiLevelType w:val="hybridMultilevel"/>
    <w:tmpl w:val="CE425304"/>
    <w:lvl w:ilvl="0" w:tplc="8FC4F78E">
      <w:start w:val="1"/>
      <w:numFmt w:val="decimal"/>
      <w:lvlText w:val="%1)"/>
      <w:lvlJc w:val="left"/>
      <w:pPr>
        <w:ind w:left="764" w:hanging="48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101B82"/>
    <w:multiLevelType w:val="hybridMultilevel"/>
    <w:tmpl w:val="FA88C73C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70827E87"/>
    <w:multiLevelType w:val="hybridMultilevel"/>
    <w:tmpl w:val="E700A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3202F"/>
    <w:multiLevelType w:val="hybridMultilevel"/>
    <w:tmpl w:val="E500D576"/>
    <w:lvl w:ilvl="0" w:tplc="B150C026">
      <w:start w:val="1"/>
      <w:numFmt w:val="bullet"/>
      <w:lvlText w:val=""/>
      <w:lvlJc w:val="left"/>
      <w:pPr>
        <w:ind w:left="9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44" w15:restartNumberingAfterBreak="0">
    <w:nsid w:val="74FC3018"/>
    <w:multiLevelType w:val="hybridMultilevel"/>
    <w:tmpl w:val="551ED340"/>
    <w:lvl w:ilvl="0" w:tplc="A266BA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8C81C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5380C"/>
    <w:multiLevelType w:val="hybridMultilevel"/>
    <w:tmpl w:val="A976898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B7A4975"/>
    <w:multiLevelType w:val="hybridMultilevel"/>
    <w:tmpl w:val="C798B874"/>
    <w:lvl w:ilvl="0" w:tplc="B150C0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56843"/>
    <w:multiLevelType w:val="multilevel"/>
    <w:tmpl w:val="E200CA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>
      <w:start w:val="4"/>
      <w:numFmt w:val="lowerLetter"/>
      <w:lvlText w:val="%4)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7FB17C3C"/>
    <w:multiLevelType w:val="hybridMultilevel"/>
    <w:tmpl w:val="BFFEFD88"/>
    <w:lvl w:ilvl="0" w:tplc="DAC446B8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9"/>
  </w:num>
  <w:num w:numId="3">
    <w:abstractNumId w:val="3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7"/>
  </w:num>
  <w:num w:numId="16">
    <w:abstractNumId w:val="19"/>
  </w:num>
  <w:num w:numId="17">
    <w:abstractNumId w:val="8"/>
  </w:num>
  <w:num w:numId="18">
    <w:abstractNumId w:val="34"/>
  </w:num>
  <w:num w:numId="19">
    <w:abstractNumId w:val="32"/>
  </w:num>
  <w:num w:numId="20">
    <w:abstractNumId w:val="46"/>
  </w:num>
  <w:num w:numId="21">
    <w:abstractNumId w:val="9"/>
  </w:num>
  <w:num w:numId="22">
    <w:abstractNumId w:val="3"/>
  </w:num>
  <w:num w:numId="23">
    <w:abstractNumId w:val="24"/>
  </w:num>
  <w:num w:numId="24">
    <w:abstractNumId w:val="13"/>
  </w:num>
  <w:num w:numId="25">
    <w:abstractNumId w:val="26"/>
  </w:num>
  <w:num w:numId="26">
    <w:abstractNumId w:val="10"/>
  </w:num>
  <w:num w:numId="27">
    <w:abstractNumId w:val="3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44"/>
  </w:num>
  <w:num w:numId="31">
    <w:abstractNumId w:val="28"/>
  </w:num>
  <w:num w:numId="32">
    <w:abstractNumId w:val="43"/>
  </w:num>
  <w:num w:numId="33">
    <w:abstractNumId w:val="38"/>
  </w:num>
  <w:num w:numId="34">
    <w:abstractNumId w:val="15"/>
  </w:num>
  <w:num w:numId="35">
    <w:abstractNumId w:val="20"/>
  </w:num>
  <w:num w:numId="36">
    <w:abstractNumId w:val="21"/>
  </w:num>
  <w:num w:numId="37">
    <w:abstractNumId w:val="41"/>
  </w:num>
  <w:num w:numId="38">
    <w:abstractNumId w:val="45"/>
  </w:num>
  <w:num w:numId="39">
    <w:abstractNumId w:val="27"/>
  </w:num>
  <w:num w:numId="40">
    <w:abstractNumId w:val="29"/>
  </w:num>
  <w:num w:numId="41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3"/>
  </w:num>
  <w:num w:numId="43">
    <w:abstractNumId w:val="25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 w:numId="46">
    <w:abstractNumId w:val="47"/>
  </w:num>
  <w:num w:numId="47">
    <w:abstractNumId w:val="5"/>
  </w:num>
  <w:num w:numId="4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39"/>
  <w:drawingGridVerticalSpacing w:val="107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E1"/>
    <w:rsid w:val="000002CE"/>
    <w:rsid w:val="000018D4"/>
    <w:rsid w:val="00001FB8"/>
    <w:rsid w:val="00003CB8"/>
    <w:rsid w:val="00004775"/>
    <w:rsid w:val="000058E7"/>
    <w:rsid w:val="0000620D"/>
    <w:rsid w:val="0000713A"/>
    <w:rsid w:val="00007D8E"/>
    <w:rsid w:val="0001104E"/>
    <w:rsid w:val="00011AC7"/>
    <w:rsid w:val="0001236B"/>
    <w:rsid w:val="00012593"/>
    <w:rsid w:val="0001572A"/>
    <w:rsid w:val="00017264"/>
    <w:rsid w:val="0001796F"/>
    <w:rsid w:val="00017FE3"/>
    <w:rsid w:val="00023BA3"/>
    <w:rsid w:val="00025C22"/>
    <w:rsid w:val="000260FF"/>
    <w:rsid w:val="00026B2F"/>
    <w:rsid w:val="00030FCB"/>
    <w:rsid w:val="00031BFB"/>
    <w:rsid w:val="0003207A"/>
    <w:rsid w:val="00036B37"/>
    <w:rsid w:val="000373DD"/>
    <w:rsid w:val="000424E4"/>
    <w:rsid w:val="00043853"/>
    <w:rsid w:val="000455AC"/>
    <w:rsid w:val="00046E81"/>
    <w:rsid w:val="00053E66"/>
    <w:rsid w:val="00057AE1"/>
    <w:rsid w:val="00060FC7"/>
    <w:rsid w:val="000619CB"/>
    <w:rsid w:val="000630AD"/>
    <w:rsid w:val="000640C6"/>
    <w:rsid w:val="00064FBF"/>
    <w:rsid w:val="0006614A"/>
    <w:rsid w:val="000666D2"/>
    <w:rsid w:val="000668F2"/>
    <w:rsid w:val="000669C8"/>
    <w:rsid w:val="00066DAF"/>
    <w:rsid w:val="00067605"/>
    <w:rsid w:val="000709C8"/>
    <w:rsid w:val="000770F0"/>
    <w:rsid w:val="00080390"/>
    <w:rsid w:val="000814C5"/>
    <w:rsid w:val="000821AF"/>
    <w:rsid w:val="00083649"/>
    <w:rsid w:val="00086034"/>
    <w:rsid w:val="00086811"/>
    <w:rsid w:val="00086851"/>
    <w:rsid w:val="0008736B"/>
    <w:rsid w:val="00087625"/>
    <w:rsid w:val="00087E29"/>
    <w:rsid w:val="00091C2E"/>
    <w:rsid w:val="00092B62"/>
    <w:rsid w:val="00092E46"/>
    <w:rsid w:val="00092F1D"/>
    <w:rsid w:val="00094285"/>
    <w:rsid w:val="00094387"/>
    <w:rsid w:val="00095AB6"/>
    <w:rsid w:val="000A126C"/>
    <w:rsid w:val="000A18B2"/>
    <w:rsid w:val="000A23B8"/>
    <w:rsid w:val="000A381D"/>
    <w:rsid w:val="000A3B53"/>
    <w:rsid w:val="000A4007"/>
    <w:rsid w:val="000A43C3"/>
    <w:rsid w:val="000A68EB"/>
    <w:rsid w:val="000A78C2"/>
    <w:rsid w:val="000B0527"/>
    <w:rsid w:val="000B0BCA"/>
    <w:rsid w:val="000B2B07"/>
    <w:rsid w:val="000B2CD3"/>
    <w:rsid w:val="000B49B2"/>
    <w:rsid w:val="000B4EA0"/>
    <w:rsid w:val="000B5C04"/>
    <w:rsid w:val="000B616A"/>
    <w:rsid w:val="000B6CB4"/>
    <w:rsid w:val="000C3B29"/>
    <w:rsid w:val="000C5722"/>
    <w:rsid w:val="000C5942"/>
    <w:rsid w:val="000C61C1"/>
    <w:rsid w:val="000C6B6E"/>
    <w:rsid w:val="000C7751"/>
    <w:rsid w:val="000D0EFE"/>
    <w:rsid w:val="000D3D03"/>
    <w:rsid w:val="000D493A"/>
    <w:rsid w:val="000D4D4F"/>
    <w:rsid w:val="000D5430"/>
    <w:rsid w:val="000D7326"/>
    <w:rsid w:val="000D7904"/>
    <w:rsid w:val="000D7C21"/>
    <w:rsid w:val="000E31A2"/>
    <w:rsid w:val="000E4B44"/>
    <w:rsid w:val="000E58A6"/>
    <w:rsid w:val="000E58CC"/>
    <w:rsid w:val="000E69F7"/>
    <w:rsid w:val="000F1380"/>
    <w:rsid w:val="000F18CA"/>
    <w:rsid w:val="000F3188"/>
    <w:rsid w:val="000F3A84"/>
    <w:rsid w:val="000F43F1"/>
    <w:rsid w:val="000F4A25"/>
    <w:rsid w:val="000F7AFD"/>
    <w:rsid w:val="00100897"/>
    <w:rsid w:val="00101F94"/>
    <w:rsid w:val="001023FA"/>
    <w:rsid w:val="0010304A"/>
    <w:rsid w:val="001049D8"/>
    <w:rsid w:val="001075DD"/>
    <w:rsid w:val="00110246"/>
    <w:rsid w:val="00110F9B"/>
    <w:rsid w:val="00112FCA"/>
    <w:rsid w:val="00114970"/>
    <w:rsid w:val="00115E04"/>
    <w:rsid w:val="001167BD"/>
    <w:rsid w:val="00120C09"/>
    <w:rsid w:val="00121C7D"/>
    <w:rsid w:val="00122FFD"/>
    <w:rsid w:val="001276E5"/>
    <w:rsid w:val="00130C8D"/>
    <w:rsid w:val="0013642D"/>
    <w:rsid w:val="0013734A"/>
    <w:rsid w:val="001376AF"/>
    <w:rsid w:val="00143405"/>
    <w:rsid w:val="00143570"/>
    <w:rsid w:val="0015167D"/>
    <w:rsid w:val="00154CE1"/>
    <w:rsid w:val="0015582D"/>
    <w:rsid w:val="0015663E"/>
    <w:rsid w:val="00157A41"/>
    <w:rsid w:val="00160F4C"/>
    <w:rsid w:val="00161583"/>
    <w:rsid w:val="00165F7F"/>
    <w:rsid w:val="00167FC0"/>
    <w:rsid w:val="00172AD3"/>
    <w:rsid w:val="00172DB4"/>
    <w:rsid w:val="00174539"/>
    <w:rsid w:val="00175DE9"/>
    <w:rsid w:val="00176A1D"/>
    <w:rsid w:val="00177004"/>
    <w:rsid w:val="00180134"/>
    <w:rsid w:val="00180F89"/>
    <w:rsid w:val="0018324F"/>
    <w:rsid w:val="00183A48"/>
    <w:rsid w:val="00190B75"/>
    <w:rsid w:val="001918E3"/>
    <w:rsid w:val="001919E5"/>
    <w:rsid w:val="0019434E"/>
    <w:rsid w:val="00195584"/>
    <w:rsid w:val="001A12CC"/>
    <w:rsid w:val="001A1451"/>
    <w:rsid w:val="001A1A0B"/>
    <w:rsid w:val="001A1AB7"/>
    <w:rsid w:val="001A205C"/>
    <w:rsid w:val="001A2703"/>
    <w:rsid w:val="001A2DF7"/>
    <w:rsid w:val="001A3D4D"/>
    <w:rsid w:val="001A3DD6"/>
    <w:rsid w:val="001A512D"/>
    <w:rsid w:val="001A61EF"/>
    <w:rsid w:val="001A69D4"/>
    <w:rsid w:val="001A6AFE"/>
    <w:rsid w:val="001A6C17"/>
    <w:rsid w:val="001B3D40"/>
    <w:rsid w:val="001B4EDA"/>
    <w:rsid w:val="001B5099"/>
    <w:rsid w:val="001B5117"/>
    <w:rsid w:val="001B5D0A"/>
    <w:rsid w:val="001B72D4"/>
    <w:rsid w:val="001C0351"/>
    <w:rsid w:val="001C0E72"/>
    <w:rsid w:val="001C14B0"/>
    <w:rsid w:val="001C3519"/>
    <w:rsid w:val="001C47BB"/>
    <w:rsid w:val="001C725D"/>
    <w:rsid w:val="001D005F"/>
    <w:rsid w:val="001D166A"/>
    <w:rsid w:val="001D26B0"/>
    <w:rsid w:val="001D2F17"/>
    <w:rsid w:val="001D30B4"/>
    <w:rsid w:val="001D34F6"/>
    <w:rsid w:val="001D3D5F"/>
    <w:rsid w:val="001D6D51"/>
    <w:rsid w:val="001D7BD3"/>
    <w:rsid w:val="001E1FFE"/>
    <w:rsid w:val="001E61CA"/>
    <w:rsid w:val="001E7BFF"/>
    <w:rsid w:val="001F3598"/>
    <w:rsid w:val="001F380E"/>
    <w:rsid w:val="001F397F"/>
    <w:rsid w:val="001F453C"/>
    <w:rsid w:val="001F61DE"/>
    <w:rsid w:val="001F6B20"/>
    <w:rsid w:val="001F7BBA"/>
    <w:rsid w:val="00202B13"/>
    <w:rsid w:val="00203EC4"/>
    <w:rsid w:val="002045B5"/>
    <w:rsid w:val="00207A0D"/>
    <w:rsid w:val="00210A8F"/>
    <w:rsid w:val="0021356B"/>
    <w:rsid w:val="002168F0"/>
    <w:rsid w:val="002175E2"/>
    <w:rsid w:val="00217833"/>
    <w:rsid w:val="0022175A"/>
    <w:rsid w:val="00221C34"/>
    <w:rsid w:val="00221E27"/>
    <w:rsid w:val="002226F3"/>
    <w:rsid w:val="00222E41"/>
    <w:rsid w:val="002256F9"/>
    <w:rsid w:val="00227100"/>
    <w:rsid w:val="00227E5C"/>
    <w:rsid w:val="0023121A"/>
    <w:rsid w:val="0023207F"/>
    <w:rsid w:val="0023400D"/>
    <w:rsid w:val="00237313"/>
    <w:rsid w:val="002421CC"/>
    <w:rsid w:val="002442B5"/>
    <w:rsid w:val="00246CDF"/>
    <w:rsid w:val="00250E28"/>
    <w:rsid w:val="00251C22"/>
    <w:rsid w:val="0025388B"/>
    <w:rsid w:val="0025395B"/>
    <w:rsid w:val="00253F15"/>
    <w:rsid w:val="00254D4E"/>
    <w:rsid w:val="0025516D"/>
    <w:rsid w:val="0025556D"/>
    <w:rsid w:val="002557A9"/>
    <w:rsid w:val="002611E7"/>
    <w:rsid w:val="0026477A"/>
    <w:rsid w:val="00264B8E"/>
    <w:rsid w:val="00267B52"/>
    <w:rsid w:val="00270CD9"/>
    <w:rsid w:val="002723FB"/>
    <w:rsid w:val="00273FB8"/>
    <w:rsid w:val="002743C1"/>
    <w:rsid w:val="00274C8E"/>
    <w:rsid w:val="00281B99"/>
    <w:rsid w:val="0028242D"/>
    <w:rsid w:val="0028550C"/>
    <w:rsid w:val="002856E9"/>
    <w:rsid w:val="00285776"/>
    <w:rsid w:val="002859D7"/>
    <w:rsid w:val="002864E3"/>
    <w:rsid w:val="002872D6"/>
    <w:rsid w:val="0029205B"/>
    <w:rsid w:val="002933B4"/>
    <w:rsid w:val="002966C0"/>
    <w:rsid w:val="00296D7C"/>
    <w:rsid w:val="00297B83"/>
    <w:rsid w:val="00297D75"/>
    <w:rsid w:val="002A0F55"/>
    <w:rsid w:val="002A1E44"/>
    <w:rsid w:val="002A66A9"/>
    <w:rsid w:val="002A6CD5"/>
    <w:rsid w:val="002B5527"/>
    <w:rsid w:val="002B5C4E"/>
    <w:rsid w:val="002B6B6D"/>
    <w:rsid w:val="002C183A"/>
    <w:rsid w:val="002C5C64"/>
    <w:rsid w:val="002C675C"/>
    <w:rsid w:val="002C6F08"/>
    <w:rsid w:val="002C737F"/>
    <w:rsid w:val="002C7EA3"/>
    <w:rsid w:val="002D05AB"/>
    <w:rsid w:val="002D0601"/>
    <w:rsid w:val="002D099A"/>
    <w:rsid w:val="002D1A97"/>
    <w:rsid w:val="002D5614"/>
    <w:rsid w:val="002D5F45"/>
    <w:rsid w:val="002E049A"/>
    <w:rsid w:val="002E27FE"/>
    <w:rsid w:val="002E5C7E"/>
    <w:rsid w:val="002F2C96"/>
    <w:rsid w:val="002F2CF5"/>
    <w:rsid w:val="002F420E"/>
    <w:rsid w:val="002F5278"/>
    <w:rsid w:val="002F6867"/>
    <w:rsid w:val="00300147"/>
    <w:rsid w:val="003038B3"/>
    <w:rsid w:val="00304B59"/>
    <w:rsid w:val="00310527"/>
    <w:rsid w:val="00310BF7"/>
    <w:rsid w:val="00311D59"/>
    <w:rsid w:val="00311D77"/>
    <w:rsid w:val="003146EF"/>
    <w:rsid w:val="00316C94"/>
    <w:rsid w:val="0032043D"/>
    <w:rsid w:val="003212A2"/>
    <w:rsid w:val="00323210"/>
    <w:rsid w:val="003248B6"/>
    <w:rsid w:val="00325CC6"/>
    <w:rsid w:val="00326847"/>
    <w:rsid w:val="00327C3A"/>
    <w:rsid w:val="0033213E"/>
    <w:rsid w:val="003329EB"/>
    <w:rsid w:val="00332ED9"/>
    <w:rsid w:val="00336069"/>
    <w:rsid w:val="00336FFC"/>
    <w:rsid w:val="0033722B"/>
    <w:rsid w:val="003407DA"/>
    <w:rsid w:val="00340FA6"/>
    <w:rsid w:val="0034269E"/>
    <w:rsid w:val="00342A91"/>
    <w:rsid w:val="003460B0"/>
    <w:rsid w:val="00346E93"/>
    <w:rsid w:val="00347B34"/>
    <w:rsid w:val="00347C9B"/>
    <w:rsid w:val="00353ADE"/>
    <w:rsid w:val="00357710"/>
    <w:rsid w:val="003577F9"/>
    <w:rsid w:val="00360888"/>
    <w:rsid w:val="003615B4"/>
    <w:rsid w:val="00363791"/>
    <w:rsid w:val="00363DF3"/>
    <w:rsid w:val="003670A2"/>
    <w:rsid w:val="00367DF1"/>
    <w:rsid w:val="003703E4"/>
    <w:rsid w:val="00370D5E"/>
    <w:rsid w:val="00371439"/>
    <w:rsid w:val="00371A35"/>
    <w:rsid w:val="0037357C"/>
    <w:rsid w:val="003747F7"/>
    <w:rsid w:val="00376C41"/>
    <w:rsid w:val="00377285"/>
    <w:rsid w:val="00377626"/>
    <w:rsid w:val="00382E49"/>
    <w:rsid w:val="003842F1"/>
    <w:rsid w:val="003873C8"/>
    <w:rsid w:val="00387BF6"/>
    <w:rsid w:val="00391D30"/>
    <w:rsid w:val="003949BA"/>
    <w:rsid w:val="00394B50"/>
    <w:rsid w:val="00396EBA"/>
    <w:rsid w:val="0039742D"/>
    <w:rsid w:val="003975A2"/>
    <w:rsid w:val="003A0237"/>
    <w:rsid w:val="003A1EBF"/>
    <w:rsid w:val="003A32E4"/>
    <w:rsid w:val="003A43DE"/>
    <w:rsid w:val="003A4990"/>
    <w:rsid w:val="003A4E6C"/>
    <w:rsid w:val="003A582F"/>
    <w:rsid w:val="003A6C84"/>
    <w:rsid w:val="003A73C0"/>
    <w:rsid w:val="003B1418"/>
    <w:rsid w:val="003B5362"/>
    <w:rsid w:val="003B5991"/>
    <w:rsid w:val="003B745C"/>
    <w:rsid w:val="003C0FFC"/>
    <w:rsid w:val="003C20E0"/>
    <w:rsid w:val="003C2676"/>
    <w:rsid w:val="003C2B40"/>
    <w:rsid w:val="003C3679"/>
    <w:rsid w:val="003C375A"/>
    <w:rsid w:val="003C420E"/>
    <w:rsid w:val="003C440A"/>
    <w:rsid w:val="003C4DBE"/>
    <w:rsid w:val="003C5FD3"/>
    <w:rsid w:val="003C6B18"/>
    <w:rsid w:val="003C756F"/>
    <w:rsid w:val="003D15D5"/>
    <w:rsid w:val="003D5E09"/>
    <w:rsid w:val="003D7D55"/>
    <w:rsid w:val="003D7EE1"/>
    <w:rsid w:val="003E0617"/>
    <w:rsid w:val="003E0CD8"/>
    <w:rsid w:val="003E0CF1"/>
    <w:rsid w:val="003E4A80"/>
    <w:rsid w:val="003E4E74"/>
    <w:rsid w:val="003E5155"/>
    <w:rsid w:val="003E58E9"/>
    <w:rsid w:val="003E6B64"/>
    <w:rsid w:val="003E6E1D"/>
    <w:rsid w:val="003E775A"/>
    <w:rsid w:val="003E79EB"/>
    <w:rsid w:val="003F0364"/>
    <w:rsid w:val="003F1A75"/>
    <w:rsid w:val="003F2C9F"/>
    <w:rsid w:val="003F630E"/>
    <w:rsid w:val="003F77BF"/>
    <w:rsid w:val="00400388"/>
    <w:rsid w:val="004026C1"/>
    <w:rsid w:val="00403006"/>
    <w:rsid w:val="004034AC"/>
    <w:rsid w:val="00406274"/>
    <w:rsid w:val="00415389"/>
    <w:rsid w:val="00415C08"/>
    <w:rsid w:val="00417405"/>
    <w:rsid w:val="004216FC"/>
    <w:rsid w:val="00422172"/>
    <w:rsid w:val="00422878"/>
    <w:rsid w:val="004244FA"/>
    <w:rsid w:val="00425908"/>
    <w:rsid w:val="0042667C"/>
    <w:rsid w:val="004274DC"/>
    <w:rsid w:val="00430594"/>
    <w:rsid w:val="004305EE"/>
    <w:rsid w:val="0043403B"/>
    <w:rsid w:val="0043419C"/>
    <w:rsid w:val="00434489"/>
    <w:rsid w:val="00434571"/>
    <w:rsid w:val="004354C1"/>
    <w:rsid w:val="00436C1D"/>
    <w:rsid w:val="00437B3F"/>
    <w:rsid w:val="0044051E"/>
    <w:rsid w:val="004435DE"/>
    <w:rsid w:val="00443662"/>
    <w:rsid w:val="00444904"/>
    <w:rsid w:val="00444CD2"/>
    <w:rsid w:val="004452BB"/>
    <w:rsid w:val="00445772"/>
    <w:rsid w:val="00447D1E"/>
    <w:rsid w:val="004505A7"/>
    <w:rsid w:val="00453315"/>
    <w:rsid w:val="00453EC2"/>
    <w:rsid w:val="0045427E"/>
    <w:rsid w:val="0045565B"/>
    <w:rsid w:val="00457413"/>
    <w:rsid w:val="004576A8"/>
    <w:rsid w:val="00461BD8"/>
    <w:rsid w:val="004636E4"/>
    <w:rsid w:val="00463A88"/>
    <w:rsid w:val="00463B2E"/>
    <w:rsid w:val="004642C5"/>
    <w:rsid w:val="00464812"/>
    <w:rsid w:val="00465D0B"/>
    <w:rsid w:val="00467FAD"/>
    <w:rsid w:val="00470EDD"/>
    <w:rsid w:val="00473503"/>
    <w:rsid w:val="00473DBB"/>
    <w:rsid w:val="0047523C"/>
    <w:rsid w:val="004754E0"/>
    <w:rsid w:val="00480051"/>
    <w:rsid w:val="00480063"/>
    <w:rsid w:val="004817FA"/>
    <w:rsid w:val="00482057"/>
    <w:rsid w:val="00482AAC"/>
    <w:rsid w:val="004836FC"/>
    <w:rsid w:val="00483877"/>
    <w:rsid w:val="00483ACD"/>
    <w:rsid w:val="0048529D"/>
    <w:rsid w:val="00485397"/>
    <w:rsid w:val="0048542E"/>
    <w:rsid w:val="00485FC7"/>
    <w:rsid w:val="00486A77"/>
    <w:rsid w:val="00487755"/>
    <w:rsid w:val="004922DE"/>
    <w:rsid w:val="0049566B"/>
    <w:rsid w:val="004A29BC"/>
    <w:rsid w:val="004A657F"/>
    <w:rsid w:val="004A6B98"/>
    <w:rsid w:val="004B0219"/>
    <w:rsid w:val="004B3351"/>
    <w:rsid w:val="004B363F"/>
    <w:rsid w:val="004C05D6"/>
    <w:rsid w:val="004C1171"/>
    <w:rsid w:val="004C1512"/>
    <w:rsid w:val="004C2168"/>
    <w:rsid w:val="004C2AA4"/>
    <w:rsid w:val="004C340D"/>
    <w:rsid w:val="004C53D3"/>
    <w:rsid w:val="004C602E"/>
    <w:rsid w:val="004C6EFA"/>
    <w:rsid w:val="004C7A76"/>
    <w:rsid w:val="004D026F"/>
    <w:rsid w:val="004D0934"/>
    <w:rsid w:val="004D3FA0"/>
    <w:rsid w:val="004D6149"/>
    <w:rsid w:val="004D66AC"/>
    <w:rsid w:val="004E1C6D"/>
    <w:rsid w:val="004E232F"/>
    <w:rsid w:val="004E2AC3"/>
    <w:rsid w:val="004F0C44"/>
    <w:rsid w:val="004F171D"/>
    <w:rsid w:val="004F2018"/>
    <w:rsid w:val="004F274C"/>
    <w:rsid w:val="004F57A0"/>
    <w:rsid w:val="004F65BE"/>
    <w:rsid w:val="004F6BCD"/>
    <w:rsid w:val="004F6CD0"/>
    <w:rsid w:val="004F70D2"/>
    <w:rsid w:val="00500FBA"/>
    <w:rsid w:val="00501620"/>
    <w:rsid w:val="005018D7"/>
    <w:rsid w:val="00501DB8"/>
    <w:rsid w:val="00502B73"/>
    <w:rsid w:val="005046F7"/>
    <w:rsid w:val="00504A1D"/>
    <w:rsid w:val="00507FCB"/>
    <w:rsid w:val="00510735"/>
    <w:rsid w:val="00510FC4"/>
    <w:rsid w:val="00513F70"/>
    <w:rsid w:val="00516845"/>
    <w:rsid w:val="00516A60"/>
    <w:rsid w:val="00517437"/>
    <w:rsid w:val="0051783E"/>
    <w:rsid w:val="00517CDD"/>
    <w:rsid w:val="00522686"/>
    <w:rsid w:val="00524299"/>
    <w:rsid w:val="0052475D"/>
    <w:rsid w:val="005247DC"/>
    <w:rsid w:val="00524CB0"/>
    <w:rsid w:val="00524CE4"/>
    <w:rsid w:val="00525F04"/>
    <w:rsid w:val="005319A7"/>
    <w:rsid w:val="005332E5"/>
    <w:rsid w:val="00533720"/>
    <w:rsid w:val="00534249"/>
    <w:rsid w:val="00534D44"/>
    <w:rsid w:val="005359C1"/>
    <w:rsid w:val="005368A9"/>
    <w:rsid w:val="00537010"/>
    <w:rsid w:val="0053703A"/>
    <w:rsid w:val="00544054"/>
    <w:rsid w:val="0054444E"/>
    <w:rsid w:val="0054445C"/>
    <w:rsid w:val="0054487C"/>
    <w:rsid w:val="00546D16"/>
    <w:rsid w:val="005471FD"/>
    <w:rsid w:val="0054725C"/>
    <w:rsid w:val="00551A62"/>
    <w:rsid w:val="005521A9"/>
    <w:rsid w:val="00553CA5"/>
    <w:rsid w:val="00554A97"/>
    <w:rsid w:val="005564F3"/>
    <w:rsid w:val="00557CDF"/>
    <w:rsid w:val="00561DC5"/>
    <w:rsid w:val="00563564"/>
    <w:rsid w:val="005643D5"/>
    <w:rsid w:val="0056462C"/>
    <w:rsid w:val="00566829"/>
    <w:rsid w:val="00566AD8"/>
    <w:rsid w:val="005673B6"/>
    <w:rsid w:val="00567E95"/>
    <w:rsid w:val="00570619"/>
    <w:rsid w:val="00571DCD"/>
    <w:rsid w:val="00574738"/>
    <w:rsid w:val="00577E3E"/>
    <w:rsid w:val="00583A1F"/>
    <w:rsid w:val="00586D40"/>
    <w:rsid w:val="00591129"/>
    <w:rsid w:val="00594833"/>
    <w:rsid w:val="005955D0"/>
    <w:rsid w:val="005A00BB"/>
    <w:rsid w:val="005A0506"/>
    <w:rsid w:val="005A0827"/>
    <w:rsid w:val="005B2EBC"/>
    <w:rsid w:val="005B446C"/>
    <w:rsid w:val="005B4588"/>
    <w:rsid w:val="005B6AEB"/>
    <w:rsid w:val="005B777D"/>
    <w:rsid w:val="005B7C77"/>
    <w:rsid w:val="005C14E0"/>
    <w:rsid w:val="005C4CF4"/>
    <w:rsid w:val="005C4FA0"/>
    <w:rsid w:val="005C6134"/>
    <w:rsid w:val="005D0180"/>
    <w:rsid w:val="005D06C1"/>
    <w:rsid w:val="005D2B4D"/>
    <w:rsid w:val="005D32E3"/>
    <w:rsid w:val="005D3444"/>
    <w:rsid w:val="005D401A"/>
    <w:rsid w:val="005D4602"/>
    <w:rsid w:val="005D4D9D"/>
    <w:rsid w:val="005D5ABD"/>
    <w:rsid w:val="005D6683"/>
    <w:rsid w:val="005E4DF3"/>
    <w:rsid w:val="005F27D2"/>
    <w:rsid w:val="005F364D"/>
    <w:rsid w:val="005F5BE7"/>
    <w:rsid w:val="005F6D87"/>
    <w:rsid w:val="00603452"/>
    <w:rsid w:val="0060367D"/>
    <w:rsid w:val="0060583C"/>
    <w:rsid w:val="0060788E"/>
    <w:rsid w:val="00607BDC"/>
    <w:rsid w:val="00611635"/>
    <w:rsid w:val="00611C0B"/>
    <w:rsid w:val="00613A45"/>
    <w:rsid w:val="00615F42"/>
    <w:rsid w:val="00622524"/>
    <w:rsid w:val="00622B2F"/>
    <w:rsid w:val="006234CC"/>
    <w:rsid w:val="0062446B"/>
    <w:rsid w:val="0062614A"/>
    <w:rsid w:val="006263FE"/>
    <w:rsid w:val="00630F73"/>
    <w:rsid w:val="006317CA"/>
    <w:rsid w:val="00634D4A"/>
    <w:rsid w:val="006360F7"/>
    <w:rsid w:val="0063730D"/>
    <w:rsid w:val="00640E2D"/>
    <w:rsid w:val="00640EE4"/>
    <w:rsid w:val="00641479"/>
    <w:rsid w:val="00641B87"/>
    <w:rsid w:val="00642622"/>
    <w:rsid w:val="00645111"/>
    <w:rsid w:val="006463DE"/>
    <w:rsid w:val="0064679E"/>
    <w:rsid w:val="00647648"/>
    <w:rsid w:val="0065014B"/>
    <w:rsid w:val="006513C2"/>
    <w:rsid w:val="0065192A"/>
    <w:rsid w:val="00653221"/>
    <w:rsid w:val="006540DD"/>
    <w:rsid w:val="00654490"/>
    <w:rsid w:val="00654C91"/>
    <w:rsid w:val="00657E21"/>
    <w:rsid w:val="006611B9"/>
    <w:rsid w:val="00662526"/>
    <w:rsid w:val="006632B9"/>
    <w:rsid w:val="0066374C"/>
    <w:rsid w:val="00663EE1"/>
    <w:rsid w:val="00664696"/>
    <w:rsid w:val="0066556B"/>
    <w:rsid w:val="00665E97"/>
    <w:rsid w:val="00667FEC"/>
    <w:rsid w:val="00671EF8"/>
    <w:rsid w:val="00672634"/>
    <w:rsid w:val="006749B5"/>
    <w:rsid w:val="006750EE"/>
    <w:rsid w:val="00676606"/>
    <w:rsid w:val="00676EB1"/>
    <w:rsid w:val="00677192"/>
    <w:rsid w:val="00680DB0"/>
    <w:rsid w:val="0068211D"/>
    <w:rsid w:val="006831CC"/>
    <w:rsid w:val="00685792"/>
    <w:rsid w:val="0068799E"/>
    <w:rsid w:val="006911C9"/>
    <w:rsid w:val="00693E91"/>
    <w:rsid w:val="00694CB2"/>
    <w:rsid w:val="00694F95"/>
    <w:rsid w:val="00695881"/>
    <w:rsid w:val="00695A5D"/>
    <w:rsid w:val="00695E7B"/>
    <w:rsid w:val="006971E8"/>
    <w:rsid w:val="006975F7"/>
    <w:rsid w:val="006A083A"/>
    <w:rsid w:val="006A2CD3"/>
    <w:rsid w:val="006A4A6E"/>
    <w:rsid w:val="006A4DAF"/>
    <w:rsid w:val="006A7C4E"/>
    <w:rsid w:val="006B2431"/>
    <w:rsid w:val="006B29B8"/>
    <w:rsid w:val="006B3272"/>
    <w:rsid w:val="006B57AA"/>
    <w:rsid w:val="006B5B62"/>
    <w:rsid w:val="006C0721"/>
    <w:rsid w:val="006C078A"/>
    <w:rsid w:val="006C2C9F"/>
    <w:rsid w:val="006C3F81"/>
    <w:rsid w:val="006C5A11"/>
    <w:rsid w:val="006D0176"/>
    <w:rsid w:val="006D0309"/>
    <w:rsid w:val="006D0384"/>
    <w:rsid w:val="006D1009"/>
    <w:rsid w:val="006D2322"/>
    <w:rsid w:val="006D293A"/>
    <w:rsid w:val="006D3241"/>
    <w:rsid w:val="006D53D5"/>
    <w:rsid w:val="006D6ACC"/>
    <w:rsid w:val="006E0B16"/>
    <w:rsid w:val="006F0CC8"/>
    <w:rsid w:val="006F0D09"/>
    <w:rsid w:val="006F2794"/>
    <w:rsid w:val="006F335A"/>
    <w:rsid w:val="006F3A70"/>
    <w:rsid w:val="006F5082"/>
    <w:rsid w:val="006F50F8"/>
    <w:rsid w:val="006F603C"/>
    <w:rsid w:val="006F68BF"/>
    <w:rsid w:val="00700283"/>
    <w:rsid w:val="007005F5"/>
    <w:rsid w:val="00701324"/>
    <w:rsid w:val="0070223C"/>
    <w:rsid w:val="00702C71"/>
    <w:rsid w:val="00707AEB"/>
    <w:rsid w:val="00707BBF"/>
    <w:rsid w:val="00711119"/>
    <w:rsid w:val="00713681"/>
    <w:rsid w:val="00713EAE"/>
    <w:rsid w:val="00714ABE"/>
    <w:rsid w:val="00715274"/>
    <w:rsid w:val="007162AE"/>
    <w:rsid w:val="0071640F"/>
    <w:rsid w:val="00721C92"/>
    <w:rsid w:val="00721F01"/>
    <w:rsid w:val="00725165"/>
    <w:rsid w:val="0073314B"/>
    <w:rsid w:val="00735C29"/>
    <w:rsid w:val="007365DC"/>
    <w:rsid w:val="007429B1"/>
    <w:rsid w:val="00744882"/>
    <w:rsid w:val="00746F5B"/>
    <w:rsid w:val="00750AE5"/>
    <w:rsid w:val="007529BF"/>
    <w:rsid w:val="007532F3"/>
    <w:rsid w:val="0075427C"/>
    <w:rsid w:val="00754D59"/>
    <w:rsid w:val="00756CF1"/>
    <w:rsid w:val="0076112B"/>
    <w:rsid w:val="007618ED"/>
    <w:rsid w:val="007623E1"/>
    <w:rsid w:val="007624E3"/>
    <w:rsid w:val="00763CCC"/>
    <w:rsid w:val="00765403"/>
    <w:rsid w:val="00765FD8"/>
    <w:rsid w:val="00766CFE"/>
    <w:rsid w:val="0077082F"/>
    <w:rsid w:val="00770A54"/>
    <w:rsid w:val="007726E1"/>
    <w:rsid w:val="00773BEE"/>
    <w:rsid w:val="00775F68"/>
    <w:rsid w:val="007767B1"/>
    <w:rsid w:val="007803C3"/>
    <w:rsid w:val="00783611"/>
    <w:rsid w:val="00784337"/>
    <w:rsid w:val="00785262"/>
    <w:rsid w:val="007865FB"/>
    <w:rsid w:val="0078732A"/>
    <w:rsid w:val="007904F9"/>
    <w:rsid w:val="00793421"/>
    <w:rsid w:val="00795DB6"/>
    <w:rsid w:val="00797899"/>
    <w:rsid w:val="007A0CC8"/>
    <w:rsid w:val="007A6220"/>
    <w:rsid w:val="007A7C06"/>
    <w:rsid w:val="007B57AF"/>
    <w:rsid w:val="007C26D0"/>
    <w:rsid w:val="007C3B79"/>
    <w:rsid w:val="007C3E0A"/>
    <w:rsid w:val="007C5801"/>
    <w:rsid w:val="007C7D0A"/>
    <w:rsid w:val="007D04B6"/>
    <w:rsid w:val="007D09C1"/>
    <w:rsid w:val="007D1185"/>
    <w:rsid w:val="007D1E18"/>
    <w:rsid w:val="007D1EE8"/>
    <w:rsid w:val="007D26C6"/>
    <w:rsid w:val="007D3ACF"/>
    <w:rsid w:val="007D4C8A"/>
    <w:rsid w:val="007D5596"/>
    <w:rsid w:val="007D63FA"/>
    <w:rsid w:val="007D6E90"/>
    <w:rsid w:val="007E1C02"/>
    <w:rsid w:val="007E31D5"/>
    <w:rsid w:val="007E4FC5"/>
    <w:rsid w:val="007E7B5A"/>
    <w:rsid w:val="007F3645"/>
    <w:rsid w:val="007F620F"/>
    <w:rsid w:val="007F779A"/>
    <w:rsid w:val="007F77A0"/>
    <w:rsid w:val="007F7900"/>
    <w:rsid w:val="00801DF3"/>
    <w:rsid w:val="00803B42"/>
    <w:rsid w:val="00807DFF"/>
    <w:rsid w:val="00807E07"/>
    <w:rsid w:val="008124F2"/>
    <w:rsid w:val="00813352"/>
    <w:rsid w:val="00814CF3"/>
    <w:rsid w:val="008150F3"/>
    <w:rsid w:val="0082269E"/>
    <w:rsid w:val="00823E9A"/>
    <w:rsid w:val="008241F5"/>
    <w:rsid w:val="008257F6"/>
    <w:rsid w:val="00827918"/>
    <w:rsid w:val="008357ED"/>
    <w:rsid w:val="00836F45"/>
    <w:rsid w:val="00840353"/>
    <w:rsid w:val="00844870"/>
    <w:rsid w:val="008459F3"/>
    <w:rsid w:val="008460EA"/>
    <w:rsid w:val="008502DA"/>
    <w:rsid w:val="00850B48"/>
    <w:rsid w:val="00850D36"/>
    <w:rsid w:val="0085285C"/>
    <w:rsid w:val="0085286E"/>
    <w:rsid w:val="0085346A"/>
    <w:rsid w:val="00854A98"/>
    <w:rsid w:val="00857090"/>
    <w:rsid w:val="00857619"/>
    <w:rsid w:val="00863FD4"/>
    <w:rsid w:val="00871C81"/>
    <w:rsid w:val="0087342F"/>
    <w:rsid w:val="008740B2"/>
    <w:rsid w:val="0087480B"/>
    <w:rsid w:val="0087554A"/>
    <w:rsid w:val="00880FC8"/>
    <w:rsid w:val="0088239B"/>
    <w:rsid w:val="0088268C"/>
    <w:rsid w:val="00883924"/>
    <w:rsid w:val="008844AC"/>
    <w:rsid w:val="00884BDB"/>
    <w:rsid w:val="00885B62"/>
    <w:rsid w:val="008860B9"/>
    <w:rsid w:val="00887D42"/>
    <w:rsid w:val="00887EA6"/>
    <w:rsid w:val="0089104E"/>
    <w:rsid w:val="008925F7"/>
    <w:rsid w:val="00894431"/>
    <w:rsid w:val="00894513"/>
    <w:rsid w:val="008948D6"/>
    <w:rsid w:val="00894CCC"/>
    <w:rsid w:val="00894D2F"/>
    <w:rsid w:val="00897E0A"/>
    <w:rsid w:val="008A152B"/>
    <w:rsid w:val="008A5F30"/>
    <w:rsid w:val="008A6F24"/>
    <w:rsid w:val="008B01D7"/>
    <w:rsid w:val="008B08B2"/>
    <w:rsid w:val="008B12E7"/>
    <w:rsid w:val="008B19DE"/>
    <w:rsid w:val="008B4026"/>
    <w:rsid w:val="008B4E8A"/>
    <w:rsid w:val="008B5704"/>
    <w:rsid w:val="008B60C6"/>
    <w:rsid w:val="008B7E73"/>
    <w:rsid w:val="008C073E"/>
    <w:rsid w:val="008C130F"/>
    <w:rsid w:val="008C1A1C"/>
    <w:rsid w:val="008C4562"/>
    <w:rsid w:val="008C55F6"/>
    <w:rsid w:val="008C6731"/>
    <w:rsid w:val="008C76A5"/>
    <w:rsid w:val="008D007B"/>
    <w:rsid w:val="008D16CB"/>
    <w:rsid w:val="008D1805"/>
    <w:rsid w:val="008D1E70"/>
    <w:rsid w:val="008D27AD"/>
    <w:rsid w:val="008D360C"/>
    <w:rsid w:val="008D5464"/>
    <w:rsid w:val="008D7F52"/>
    <w:rsid w:val="008E1384"/>
    <w:rsid w:val="008E1875"/>
    <w:rsid w:val="008E194B"/>
    <w:rsid w:val="008E1EC8"/>
    <w:rsid w:val="008E25C2"/>
    <w:rsid w:val="008E3704"/>
    <w:rsid w:val="008E5C40"/>
    <w:rsid w:val="008E72FA"/>
    <w:rsid w:val="008F11DE"/>
    <w:rsid w:val="00902159"/>
    <w:rsid w:val="0090349D"/>
    <w:rsid w:val="00903FAB"/>
    <w:rsid w:val="0090587F"/>
    <w:rsid w:val="009060CF"/>
    <w:rsid w:val="009062ED"/>
    <w:rsid w:val="009079E1"/>
    <w:rsid w:val="009111C9"/>
    <w:rsid w:val="009124F4"/>
    <w:rsid w:val="0091312D"/>
    <w:rsid w:val="00913D2C"/>
    <w:rsid w:val="009152FB"/>
    <w:rsid w:val="0091557A"/>
    <w:rsid w:val="00917464"/>
    <w:rsid w:val="00920384"/>
    <w:rsid w:val="00921E99"/>
    <w:rsid w:val="00923ACC"/>
    <w:rsid w:val="00924962"/>
    <w:rsid w:val="00930032"/>
    <w:rsid w:val="00930B05"/>
    <w:rsid w:val="0093231E"/>
    <w:rsid w:val="00934DCE"/>
    <w:rsid w:val="00935237"/>
    <w:rsid w:val="00940345"/>
    <w:rsid w:val="00944454"/>
    <w:rsid w:val="00946C2A"/>
    <w:rsid w:val="00947DC6"/>
    <w:rsid w:val="009500E3"/>
    <w:rsid w:val="00952AA4"/>
    <w:rsid w:val="00954EC4"/>
    <w:rsid w:val="00957C30"/>
    <w:rsid w:val="009615F7"/>
    <w:rsid w:val="00961A26"/>
    <w:rsid w:val="00962632"/>
    <w:rsid w:val="0096279F"/>
    <w:rsid w:val="00962CB4"/>
    <w:rsid w:val="00962D47"/>
    <w:rsid w:val="00963307"/>
    <w:rsid w:val="009652F7"/>
    <w:rsid w:val="0096688D"/>
    <w:rsid w:val="009673EC"/>
    <w:rsid w:val="0096799F"/>
    <w:rsid w:val="00967F3D"/>
    <w:rsid w:val="009739BA"/>
    <w:rsid w:val="00975B7C"/>
    <w:rsid w:val="00976CC2"/>
    <w:rsid w:val="00977B7F"/>
    <w:rsid w:val="00977E0B"/>
    <w:rsid w:val="0098136A"/>
    <w:rsid w:val="00981DFC"/>
    <w:rsid w:val="009830AA"/>
    <w:rsid w:val="00983205"/>
    <w:rsid w:val="00983371"/>
    <w:rsid w:val="009842E8"/>
    <w:rsid w:val="00985405"/>
    <w:rsid w:val="0098645A"/>
    <w:rsid w:val="00992DF8"/>
    <w:rsid w:val="009932EA"/>
    <w:rsid w:val="00993806"/>
    <w:rsid w:val="00993B3F"/>
    <w:rsid w:val="00993E13"/>
    <w:rsid w:val="00994D3C"/>
    <w:rsid w:val="00997DE3"/>
    <w:rsid w:val="009A12AF"/>
    <w:rsid w:val="009A1307"/>
    <w:rsid w:val="009A24FC"/>
    <w:rsid w:val="009A25CA"/>
    <w:rsid w:val="009A4633"/>
    <w:rsid w:val="009A51C8"/>
    <w:rsid w:val="009A7F3B"/>
    <w:rsid w:val="009B1CD0"/>
    <w:rsid w:val="009B32CA"/>
    <w:rsid w:val="009B3490"/>
    <w:rsid w:val="009B34B1"/>
    <w:rsid w:val="009B4888"/>
    <w:rsid w:val="009B5111"/>
    <w:rsid w:val="009C0A3B"/>
    <w:rsid w:val="009C19A5"/>
    <w:rsid w:val="009C2B05"/>
    <w:rsid w:val="009C2F1C"/>
    <w:rsid w:val="009C6262"/>
    <w:rsid w:val="009C6971"/>
    <w:rsid w:val="009C7D2E"/>
    <w:rsid w:val="009D2105"/>
    <w:rsid w:val="009D2A12"/>
    <w:rsid w:val="009D2A55"/>
    <w:rsid w:val="009D2B7F"/>
    <w:rsid w:val="009D381D"/>
    <w:rsid w:val="009D6F8E"/>
    <w:rsid w:val="009D7A25"/>
    <w:rsid w:val="009E07B9"/>
    <w:rsid w:val="009E0C1D"/>
    <w:rsid w:val="009E4927"/>
    <w:rsid w:val="009F17F3"/>
    <w:rsid w:val="009F3F09"/>
    <w:rsid w:val="009F4C9C"/>
    <w:rsid w:val="009F697C"/>
    <w:rsid w:val="009F7BA5"/>
    <w:rsid w:val="00A0138B"/>
    <w:rsid w:val="00A01FB0"/>
    <w:rsid w:val="00A02072"/>
    <w:rsid w:val="00A0225B"/>
    <w:rsid w:val="00A02A01"/>
    <w:rsid w:val="00A02D0F"/>
    <w:rsid w:val="00A04802"/>
    <w:rsid w:val="00A04B15"/>
    <w:rsid w:val="00A0667A"/>
    <w:rsid w:val="00A161D3"/>
    <w:rsid w:val="00A211A8"/>
    <w:rsid w:val="00A214A9"/>
    <w:rsid w:val="00A214EF"/>
    <w:rsid w:val="00A22CD4"/>
    <w:rsid w:val="00A23DA4"/>
    <w:rsid w:val="00A25C99"/>
    <w:rsid w:val="00A25CF9"/>
    <w:rsid w:val="00A260B9"/>
    <w:rsid w:val="00A26C42"/>
    <w:rsid w:val="00A27AA9"/>
    <w:rsid w:val="00A32369"/>
    <w:rsid w:val="00A34CA9"/>
    <w:rsid w:val="00A360CB"/>
    <w:rsid w:val="00A36DCB"/>
    <w:rsid w:val="00A37A6C"/>
    <w:rsid w:val="00A40B27"/>
    <w:rsid w:val="00A413A4"/>
    <w:rsid w:val="00A42452"/>
    <w:rsid w:val="00A42B4B"/>
    <w:rsid w:val="00A4328B"/>
    <w:rsid w:val="00A45B54"/>
    <w:rsid w:val="00A45C4C"/>
    <w:rsid w:val="00A53299"/>
    <w:rsid w:val="00A6060C"/>
    <w:rsid w:val="00A60662"/>
    <w:rsid w:val="00A71545"/>
    <w:rsid w:val="00A737C9"/>
    <w:rsid w:val="00A74920"/>
    <w:rsid w:val="00A77B61"/>
    <w:rsid w:val="00A80234"/>
    <w:rsid w:val="00A81FBA"/>
    <w:rsid w:val="00A8558E"/>
    <w:rsid w:val="00A86656"/>
    <w:rsid w:val="00A87154"/>
    <w:rsid w:val="00A87822"/>
    <w:rsid w:val="00A916AA"/>
    <w:rsid w:val="00A978B8"/>
    <w:rsid w:val="00AB13F7"/>
    <w:rsid w:val="00AB2825"/>
    <w:rsid w:val="00AB4C03"/>
    <w:rsid w:val="00AB5019"/>
    <w:rsid w:val="00AB7F18"/>
    <w:rsid w:val="00AC0D63"/>
    <w:rsid w:val="00AC1B2B"/>
    <w:rsid w:val="00AC1FBD"/>
    <w:rsid w:val="00AC230D"/>
    <w:rsid w:val="00AC2C13"/>
    <w:rsid w:val="00AC3E4C"/>
    <w:rsid w:val="00AC4463"/>
    <w:rsid w:val="00AC60AA"/>
    <w:rsid w:val="00AC65DB"/>
    <w:rsid w:val="00AC6E23"/>
    <w:rsid w:val="00AD011C"/>
    <w:rsid w:val="00AD0992"/>
    <w:rsid w:val="00AD177D"/>
    <w:rsid w:val="00AD565A"/>
    <w:rsid w:val="00AD6204"/>
    <w:rsid w:val="00AD75DC"/>
    <w:rsid w:val="00AE12B0"/>
    <w:rsid w:val="00AE1EC4"/>
    <w:rsid w:val="00AE569F"/>
    <w:rsid w:val="00AE772A"/>
    <w:rsid w:val="00AF12A7"/>
    <w:rsid w:val="00AF1A0F"/>
    <w:rsid w:val="00AF3BDA"/>
    <w:rsid w:val="00AF71AC"/>
    <w:rsid w:val="00B02C9D"/>
    <w:rsid w:val="00B12D78"/>
    <w:rsid w:val="00B13790"/>
    <w:rsid w:val="00B1494D"/>
    <w:rsid w:val="00B149FD"/>
    <w:rsid w:val="00B14BD9"/>
    <w:rsid w:val="00B15EA4"/>
    <w:rsid w:val="00B16E1D"/>
    <w:rsid w:val="00B17527"/>
    <w:rsid w:val="00B21482"/>
    <w:rsid w:val="00B22565"/>
    <w:rsid w:val="00B24DC8"/>
    <w:rsid w:val="00B25C86"/>
    <w:rsid w:val="00B266ED"/>
    <w:rsid w:val="00B27370"/>
    <w:rsid w:val="00B2739D"/>
    <w:rsid w:val="00B3252D"/>
    <w:rsid w:val="00B32765"/>
    <w:rsid w:val="00B3494A"/>
    <w:rsid w:val="00B35EC7"/>
    <w:rsid w:val="00B36AC4"/>
    <w:rsid w:val="00B36B9B"/>
    <w:rsid w:val="00B36FF5"/>
    <w:rsid w:val="00B40AE7"/>
    <w:rsid w:val="00B4263F"/>
    <w:rsid w:val="00B43864"/>
    <w:rsid w:val="00B45EED"/>
    <w:rsid w:val="00B46397"/>
    <w:rsid w:val="00B471A9"/>
    <w:rsid w:val="00B47CC9"/>
    <w:rsid w:val="00B52E2D"/>
    <w:rsid w:val="00B54D46"/>
    <w:rsid w:val="00B56C0C"/>
    <w:rsid w:val="00B612DA"/>
    <w:rsid w:val="00B63F31"/>
    <w:rsid w:val="00B64EDE"/>
    <w:rsid w:val="00B65392"/>
    <w:rsid w:val="00B67324"/>
    <w:rsid w:val="00B70ABB"/>
    <w:rsid w:val="00B71789"/>
    <w:rsid w:val="00B71C74"/>
    <w:rsid w:val="00B72723"/>
    <w:rsid w:val="00B739CD"/>
    <w:rsid w:val="00B739E2"/>
    <w:rsid w:val="00B73C4D"/>
    <w:rsid w:val="00B743FF"/>
    <w:rsid w:val="00B74D4B"/>
    <w:rsid w:val="00B75EDB"/>
    <w:rsid w:val="00B76392"/>
    <w:rsid w:val="00B76590"/>
    <w:rsid w:val="00B771CF"/>
    <w:rsid w:val="00B81CF9"/>
    <w:rsid w:val="00B8297E"/>
    <w:rsid w:val="00B84BD3"/>
    <w:rsid w:val="00B87464"/>
    <w:rsid w:val="00B910DA"/>
    <w:rsid w:val="00B921EE"/>
    <w:rsid w:val="00B948EA"/>
    <w:rsid w:val="00B94B03"/>
    <w:rsid w:val="00B94D74"/>
    <w:rsid w:val="00B95D74"/>
    <w:rsid w:val="00B95D94"/>
    <w:rsid w:val="00BA0AB4"/>
    <w:rsid w:val="00BA2B37"/>
    <w:rsid w:val="00BA53FB"/>
    <w:rsid w:val="00BB0DEC"/>
    <w:rsid w:val="00BB276B"/>
    <w:rsid w:val="00BB2C2D"/>
    <w:rsid w:val="00BB30EA"/>
    <w:rsid w:val="00BB4CA9"/>
    <w:rsid w:val="00BB4D52"/>
    <w:rsid w:val="00BC05EE"/>
    <w:rsid w:val="00BC1FA0"/>
    <w:rsid w:val="00BC2265"/>
    <w:rsid w:val="00BC33A9"/>
    <w:rsid w:val="00BC75F7"/>
    <w:rsid w:val="00BD212D"/>
    <w:rsid w:val="00BD2967"/>
    <w:rsid w:val="00BD2A48"/>
    <w:rsid w:val="00BD2ADC"/>
    <w:rsid w:val="00BD3495"/>
    <w:rsid w:val="00BD3C55"/>
    <w:rsid w:val="00BD4D71"/>
    <w:rsid w:val="00BD5D0D"/>
    <w:rsid w:val="00BD62C7"/>
    <w:rsid w:val="00BE0518"/>
    <w:rsid w:val="00BF07F2"/>
    <w:rsid w:val="00BF087E"/>
    <w:rsid w:val="00BF1F21"/>
    <w:rsid w:val="00BF41CD"/>
    <w:rsid w:val="00BF79E1"/>
    <w:rsid w:val="00BF7DCE"/>
    <w:rsid w:val="00C00972"/>
    <w:rsid w:val="00C00EDF"/>
    <w:rsid w:val="00C0273B"/>
    <w:rsid w:val="00C06DA4"/>
    <w:rsid w:val="00C11264"/>
    <w:rsid w:val="00C11AEB"/>
    <w:rsid w:val="00C11C70"/>
    <w:rsid w:val="00C165B4"/>
    <w:rsid w:val="00C201B0"/>
    <w:rsid w:val="00C21A84"/>
    <w:rsid w:val="00C246BE"/>
    <w:rsid w:val="00C24A81"/>
    <w:rsid w:val="00C3020E"/>
    <w:rsid w:val="00C31012"/>
    <w:rsid w:val="00C312F9"/>
    <w:rsid w:val="00C3187B"/>
    <w:rsid w:val="00C319C9"/>
    <w:rsid w:val="00C32E38"/>
    <w:rsid w:val="00C34DDB"/>
    <w:rsid w:val="00C41A6E"/>
    <w:rsid w:val="00C41DED"/>
    <w:rsid w:val="00C453C3"/>
    <w:rsid w:val="00C475C8"/>
    <w:rsid w:val="00C50C08"/>
    <w:rsid w:val="00C52CFE"/>
    <w:rsid w:val="00C52F6A"/>
    <w:rsid w:val="00C5670F"/>
    <w:rsid w:val="00C575FC"/>
    <w:rsid w:val="00C61257"/>
    <w:rsid w:val="00C61420"/>
    <w:rsid w:val="00C628BD"/>
    <w:rsid w:val="00C62B51"/>
    <w:rsid w:val="00C666AB"/>
    <w:rsid w:val="00C72133"/>
    <w:rsid w:val="00C73736"/>
    <w:rsid w:val="00C7749E"/>
    <w:rsid w:val="00C806DE"/>
    <w:rsid w:val="00C8162E"/>
    <w:rsid w:val="00C83374"/>
    <w:rsid w:val="00C863A4"/>
    <w:rsid w:val="00C873D5"/>
    <w:rsid w:val="00C901DC"/>
    <w:rsid w:val="00C902FF"/>
    <w:rsid w:val="00C929AD"/>
    <w:rsid w:val="00C93DA8"/>
    <w:rsid w:val="00C950BA"/>
    <w:rsid w:val="00CA3901"/>
    <w:rsid w:val="00CA5EF5"/>
    <w:rsid w:val="00CA6BCD"/>
    <w:rsid w:val="00CA7C3A"/>
    <w:rsid w:val="00CB0893"/>
    <w:rsid w:val="00CB0A2B"/>
    <w:rsid w:val="00CB322C"/>
    <w:rsid w:val="00CB3F9A"/>
    <w:rsid w:val="00CB44BC"/>
    <w:rsid w:val="00CB4B3A"/>
    <w:rsid w:val="00CB4BC0"/>
    <w:rsid w:val="00CB5609"/>
    <w:rsid w:val="00CB5E05"/>
    <w:rsid w:val="00CB65F7"/>
    <w:rsid w:val="00CB721F"/>
    <w:rsid w:val="00CC0497"/>
    <w:rsid w:val="00CC393C"/>
    <w:rsid w:val="00CC63C1"/>
    <w:rsid w:val="00CD047B"/>
    <w:rsid w:val="00CD2BC7"/>
    <w:rsid w:val="00CD2BFD"/>
    <w:rsid w:val="00CD4E54"/>
    <w:rsid w:val="00CD5D01"/>
    <w:rsid w:val="00CD5EFB"/>
    <w:rsid w:val="00CD6044"/>
    <w:rsid w:val="00CD6739"/>
    <w:rsid w:val="00CE02A2"/>
    <w:rsid w:val="00CE0C71"/>
    <w:rsid w:val="00CE516B"/>
    <w:rsid w:val="00CE7C14"/>
    <w:rsid w:val="00CF1DFF"/>
    <w:rsid w:val="00CF2B21"/>
    <w:rsid w:val="00CF2CD7"/>
    <w:rsid w:val="00CF3A08"/>
    <w:rsid w:val="00CF3CDD"/>
    <w:rsid w:val="00CF4D29"/>
    <w:rsid w:val="00CF4F8A"/>
    <w:rsid w:val="00CF51B7"/>
    <w:rsid w:val="00CF5A3C"/>
    <w:rsid w:val="00CF7D3B"/>
    <w:rsid w:val="00CF7E12"/>
    <w:rsid w:val="00D003C1"/>
    <w:rsid w:val="00D033B3"/>
    <w:rsid w:val="00D034E0"/>
    <w:rsid w:val="00D03E93"/>
    <w:rsid w:val="00D10A81"/>
    <w:rsid w:val="00D11BB2"/>
    <w:rsid w:val="00D11D25"/>
    <w:rsid w:val="00D125D8"/>
    <w:rsid w:val="00D13C19"/>
    <w:rsid w:val="00D1429C"/>
    <w:rsid w:val="00D14E3E"/>
    <w:rsid w:val="00D16F1E"/>
    <w:rsid w:val="00D244AD"/>
    <w:rsid w:val="00D26FA4"/>
    <w:rsid w:val="00D309C3"/>
    <w:rsid w:val="00D30D91"/>
    <w:rsid w:val="00D325CF"/>
    <w:rsid w:val="00D33153"/>
    <w:rsid w:val="00D33343"/>
    <w:rsid w:val="00D34966"/>
    <w:rsid w:val="00D357B8"/>
    <w:rsid w:val="00D35B3A"/>
    <w:rsid w:val="00D36B3D"/>
    <w:rsid w:val="00D40B08"/>
    <w:rsid w:val="00D41A89"/>
    <w:rsid w:val="00D42908"/>
    <w:rsid w:val="00D4444E"/>
    <w:rsid w:val="00D4563C"/>
    <w:rsid w:val="00D465ED"/>
    <w:rsid w:val="00D46E5B"/>
    <w:rsid w:val="00D47F1F"/>
    <w:rsid w:val="00D50877"/>
    <w:rsid w:val="00D51565"/>
    <w:rsid w:val="00D5375E"/>
    <w:rsid w:val="00D542D5"/>
    <w:rsid w:val="00D55152"/>
    <w:rsid w:val="00D56B66"/>
    <w:rsid w:val="00D575ED"/>
    <w:rsid w:val="00D6120E"/>
    <w:rsid w:val="00D61659"/>
    <w:rsid w:val="00D63B11"/>
    <w:rsid w:val="00D64E93"/>
    <w:rsid w:val="00D65371"/>
    <w:rsid w:val="00D653EE"/>
    <w:rsid w:val="00D714D1"/>
    <w:rsid w:val="00D7177F"/>
    <w:rsid w:val="00D72630"/>
    <w:rsid w:val="00D73644"/>
    <w:rsid w:val="00D74792"/>
    <w:rsid w:val="00D74847"/>
    <w:rsid w:val="00D7508D"/>
    <w:rsid w:val="00D769C2"/>
    <w:rsid w:val="00D77138"/>
    <w:rsid w:val="00D77887"/>
    <w:rsid w:val="00D77A08"/>
    <w:rsid w:val="00D81E34"/>
    <w:rsid w:val="00D8269B"/>
    <w:rsid w:val="00D84361"/>
    <w:rsid w:val="00D86A35"/>
    <w:rsid w:val="00D86AB4"/>
    <w:rsid w:val="00D91737"/>
    <w:rsid w:val="00D928E1"/>
    <w:rsid w:val="00D92B4B"/>
    <w:rsid w:val="00D93B81"/>
    <w:rsid w:val="00D94454"/>
    <w:rsid w:val="00D9535C"/>
    <w:rsid w:val="00D973FF"/>
    <w:rsid w:val="00DA0A25"/>
    <w:rsid w:val="00DA39BC"/>
    <w:rsid w:val="00DA4ED4"/>
    <w:rsid w:val="00DA7757"/>
    <w:rsid w:val="00DA792D"/>
    <w:rsid w:val="00DB04FB"/>
    <w:rsid w:val="00DB2A31"/>
    <w:rsid w:val="00DB4034"/>
    <w:rsid w:val="00DB4BE6"/>
    <w:rsid w:val="00DB5BE9"/>
    <w:rsid w:val="00DB6A57"/>
    <w:rsid w:val="00DB6B7D"/>
    <w:rsid w:val="00DC03AD"/>
    <w:rsid w:val="00DC0C45"/>
    <w:rsid w:val="00DC173A"/>
    <w:rsid w:val="00DC2DA8"/>
    <w:rsid w:val="00DD40B7"/>
    <w:rsid w:val="00DD771C"/>
    <w:rsid w:val="00DE04B0"/>
    <w:rsid w:val="00DE06C8"/>
    <w:rsid w:val="00DE3804"/>
    <w:rsid w:val="00DF27AF"/>
    <w:rsid w:val="00DF298B"/>
    <w:rsid w:val="00DF5775"/>
    <w:rsid w:val="00DF6F44"/>
    <w:rsid w:val="00E00329"/>
    <w:rsid w:val="00E01AC1"/>
    <w:rsid w:val="00E01EE0"/>
    <w:rsid w:val="00E020E6"/>
    <w:rsid w:val="00E041E4"/>
    <w:rsid w:val="00E04D44"/>
    <w:rsid w:val="00E05660"/>
    <w:rsid w:val="00E05974"/>
    <w:rsid w:val="00E06A2A"/>
    <w:rsid w:val="00E1051C"/>
    <w:rsid w:val="00E10A72"/>
    <w:rsid w:val="00E117DF"/>
    <w:rsid w:val="00E1249B"/>
    <w:rsid w:val="00E1267B"/>
    <w:rsid w:val="00E1343A"/>
    <w:rsid w:val="00E144BD"/>
    <w:rsid w:val="00E14525"/>
    <w:rsid w:val="00E1531D"/>
    <w:rsid w:val="00E1554B"/>
    <w:rsid w:val="00E1616D"/>
    <w:rsid w:val="00E20A60"/>
    <w:rsid w:val="00E25992"/>
    <w:rsid w:val="00E25DA3"/>
    <w:rsid w:val="00E26658"/>
    <w:rsid w:val="00E277A9"/>
    <w:rsid w:val="00E27E89"/>
    <w:rsid w:val="00E33A62"/>
    <w:rsid w:val="00E34E9D"/>
    <w:rsid w:val="00E41E71"/>
    <w:rsid w:val="00E42D2A"/>
    <w:rsid w:val="00E43FCC"/>
    <w:rsid w:val="00E4450A"/>
    <w:rsid w:val="00E463B7"/>
    <w:rsid w:val="00E47C0F"/>
    <w:rsid w:val="00E50E6E"/>
    <w:rsid w:val="00E514DF"/>
    <w:rsid w:val="00E517DC"/>
    <w:rsid w:val="00E556AF"/>
    <w:rsid w:val="00E5773F"/>
    <w:rsid w:val="00E60AFB"/>
    <w:rsid w:val="00E61086"/>
    <w:rsid w:val="00E6261E"/>
    <w:rsid w:val="00E63B80"/>
    <w:rsid w:val="00E650CB"/>
    <w:rsid w:val="00E70C6C"/>
    <w:rsid w:val="00E70D7E"/>
    <w:rsid w:val="00E7317E"/>
    <w:rsid w:val="00E74D16"/>
    <w:rsid w:val="00E75F90"/>
    <w:rsid w:val="00E767CE"/>
    <w:rsid w:val="00E76E4C"/>
    <w:rsid w:val="00E777D7"/>
    <w:rsid w:val="00E837B2"/>
    <w:rsid w:val="00E84426"/>
    <w:rsid w:val="00E85C66"/>
    <w:rsid w:val="00E8759F"/>
    <w:rsid w:val="00E90FEA"/>
    <w:rsid w:val="00E91847"/>
    <w:rsid w:val="00E935AD"/>
    <w:rsid w:val="00E95FA7"/>
    <w:rsid w:val="00EA1728"/>
    <w:rsid w:val="00EA2E21"/>
    <w:rsid w:val="00EA32A5"/>
    <w:rsid w:val="00EA464D"/>
    <w:rsid w:val="00EA47B2"/>
    <w:rsid w:val="00EA7361"/>
    <w:rsid w:val="00EB02D6"/>
    <w:rsid w:val="00EB1147"/>
    <w:rsid w:val="00EB1CA9"/>
    <w:rsid w:val="00EB4C31"/>
    <w:rsid w:val="00EB67C9"/>
    <w:rsid w:val="00EB6D7C"/>
    <w:rsid w:val="00EC07EB"/>
    <w:rsid w:val="00EC0A3E"/>
    <w:rsid w:val="00EC15E1"/>
    <w:rsid w:val="00EC3175"/>
    <w:rsid w:val="00EC47D3"/>
    <w:rsid w:val="00EC4F24"/>
    <w:rsid w:val="00EC797D"/>
    <w:rsid w:val="00ED164C"/>
    <w:rsid w:val="00ED3982"/>
    <w:rsid w:val="00ED71FC"/>
    <w:rsid w:val="00EE1677"/>
    <w:rsid w:val="00EE1D00"/>
    <w:rsid w:val="00EE2BBD"/>
    <w:rsid w:val="00EF04CF"/>
    <w:rsid w:val="00EF1DC0"/>
    <w:rsid w:val="00EF23DC"/>
    <w:rsid w:val="00EF3004"/>
    <w:rsid w:val="00EF30FF"/>
    <w:rsid w:val="00EF42FB"/>
    <w:rsid w:val="00F00DD2"/>
    <w:rsid w:val="00F0129B"/>
    <w:rsid w:val="00F033B6"/>
    <w:rsid w:val="00F03D82"/>
    <w:rsid w:val="00F0505A"/>
    <w:rsid w:val="00F05738"/>
    <w:rsid w:val="00F05C5D"/>
    <w:rsid w:val="00F11908"/>
    <w:rsid w:val="00F1391C"/>
    <w:rsid w:val="00F13C9E"/>
    <w:rsid w:val="00F17033"/>
    <w:rsid w:val="00F2094D"/>
    <w:rsid w:val="00F219FD"/>
    <w:rsid w:val="00F22E76"/>
    <w:rsid w:val="00F25FB5"/>
    <w:rsid w:val="00F30C09"/>
    <w:rsid w:val="00F314C0"/>
    <w:rsid w:val="00F32022"/>
    <w:rsid w:val="00F34864"/>
    <w:rsid w:val="00F35017"/>
    <w:rsid w:val="00F35436"/>
    <w:rsid w:val="00F3553C"/>
    <w:rsid w:val="00F36F10"/>
    <w:rsid w:val="00F420E8"/>
    <w:rsid w:val="00F4253F"/>
    <w:rsid w:val="00F446F2"/>
    <w:rsid w:val="00F45251"/>
    <w:rsid w:val="00F45297"/>
    <w:rsid w:val="00F4530D"/>
    <w:rsid w:val="00F512E8"/>
    <w:rsid w:val="00F52863"/>
    <w:rsid w:val="00F54654"/>
    <w:rsid w:val="00F54E22"/>
    <w:rsid w:val="00F55271"/>
    <w:rsid w:val="00F55A71"/>
    <w:rsid w:val="00F56017"/>
    <w:rsid w:val="00F56B26"/>
    <w:rsid w:val="00F611F3"/>
    <w:rsid w:val="00F72D29"/>
    <w:rsid w:val="00F74924"/>
    <w:rsid w:val="00F7506C"/>
    <w:rsid w:val="00F76A16"/>
    <w:rsid w:val="00F8117E"/>
    <w:rsid w:val="00F8126A"/>
    <w:rsid w:val="00F82082"/>
    <w:rsid w:val="00F840A5"/>
    <w:rsid w:val="00F84CF0"/>
    <w:rsid w:val="00F84D95"/>
    <w:rsid w:val="00F878A8"/>
    <w:rsid w:val="00F9059C"/>
    <w:rsid w:val="00F92F1F"/>
    <w:rsid w:val="00F93110"/>
    <w:rsid w:val="00F953B4"/>
    <w:rsid w:val="00F95669"/>
    <w:rsid w:val="00FA189E"/>
    <w:rsid w:val="00FA38A6"/>
    <w:rsid w:val="00FB2554"/>
    <w:rsid w:val="00FB38CF"/>
    <w:rsid w:val="00FB568D"/>
    <w:rsid w:val="00FB5AC7"/>
    <w:rsid w:val="00FB7CAA"/>
    <w:rsid w:val="00FC014C"/>
    <w:rsid w:val="00FC115B"/>
    <w:rsid w:val="00FC1647"/>
    <w:rsid w:val="00FC1C8C"/>
    <w:rsid w:val="00FC2192"/>
    <w:rsid w:val="00FC6AB9"/>
    <w:rsid w:val="00FD04DA"/>
    <w:rsid w:val="00FD0CE7"/>
    <w:rsid w:val="00FD1C5C"/>
    <w:rsid w:val="00FD2BED"/>
    <w:rsid w:val="00FD3FCF"/>
    <w:rsid w:val="00FD6301"/>
    <w:rsid w:val="00FE5A58"/>
    <w:rsid w:val="00FF079C"/>
    <w:rsid w:val="00FF132C"/>
    <w:rsid w:val="00FF1678"/>
    <w:rsid w:val="00FF197C"/>
    <w:rsid w:val="00FF2418"/>
    <w:rsid w:val="00FF476A"/>
    <w:rsid w:val="00FF49CC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77E8D7"/>
  <w15:docId w15:val="{CB6F0318-C98B-424F-8D40-E0C357A4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4F6"/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756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56CF1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56CF1"/>
    <w:pPr>
      <w:keepNext/>
      <w:spacing w:before="240" w:after="60"/>
      <w:outlineLvl w:val="2"/>
    </w:pPr>
    <w:rPr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756CF1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756CF1"/>
    <w:pPr>
      <w:keepNext/>
      <w:ind w:left="4956" w:firstLine="708"/>
      <w:outlineLvl w:val="4"/>
    </w:pPr>
    <w:rPr>
      <w:rFonts w:ascii="Times New Roman" w:hAnsi="Times New Roman" w:cs="Times New Roman"/>
      <w:b/>
      <w:sz w:val="24"/>
      <w:szCs w:val="20"/>
    </w:rPr>
  </w:style>
  <w:style w:type="paragraph" w:styleId="Nagwek6">
    <w:name w:val="heading 6"/>
    <w:basedOn w:val="Normalny"/>
    <w:next w:val="Normalny"/>
    <w:qFormat/>
    <w:rsid w:val="00756CF1"/>
    <w:pPr>
      <w:keepNext/>
      <w:ind w:left="708" w:firstLine="708"/>
      <w:jc w:val="both"/>
      <w:outlineLvl w:val="5"/>
    </w:pPr>
    <w:rPr>
      <w:rFonts w:cs="Times New Roman"/>
      <w:b/>
      <w:szCs w:val="20"/>
    </w:rPr>
  </w:style>
  <w:style w:type="paragraph" w:styleId="Nagwek7">
    <w:name w:val="heading 7"/>
    <w:basedOn w:val="Normalny"/>
    <w:next w:val="Normalny"/>
    <w:qFormat/>
    <w:rsid w:val="00756CF1"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756CF1"/>
    <w:pPr>
      <w:keepNext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756CF1"/>
    <w:pPr>
      <w:ind w:left="426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semiHidden/>
    <w:rsid w:val="00756CF1"/>
    <w:rPr>
      <w:rFonts w:ascii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rsid w:val="00756CF1"/>
    <w:pPr>
      <w:jc w:val="center"/>
    </w:pPr>
    <w:rPr>
      <w:rFonts w:ascii="Times New Roman" w:hAnsi="Times New Roman" w:cs="Times New Roman"/>
      <w:b/>
      <w:sz w:val="24"/>
      <w:szCs w:val="20"/>
      <w:u w:val="single"/>
    </w:rPr>
  </w:style>
  <w:style w:type="paragraph" w:styleId="Tekstpodstawowy">
    <w:name w:val="Body Text"/>
    <w:aliases w:val="(F2)"/>
    <w:basedOn w:val="Normalny"/>
    <w:link w:val="TekstpodstawowyZnak"/>
    <w:semiHidden/>
    <w:rsid w:val="00756CF1"/>
    <w:rPr>
      <w:rFonts w:ascii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756CF1"/>
    <w:pPr>
      <w:tabs>
        <w:tab w:val="center" w:pos="4536"/>
        <w:tab w:val="right" w:pos="9072"/>
      </w:tabs>
    </w:pPr>
    <w:rPr>
      <w:rFonts w:ascii="Times New Roman" w:hAnsi="Times New Roman" w:cs="Times New Roman"/>
      <w:szCs w:val="20"/>
    </w:rPr>
  </w:style>
  <w:style w:type="paragraph" w:customStyle="1" w:styleId="TekstpodstawowyF2">
    <w:name w:val="Tekst podstawowy.(F2)"/>
    <w:basedOn w:val="Normalny"/>
    <w:rsid w:val="00756CF1"/>
    <w:rPr>
      <w:rFonts w:ascii="Times New Roman" w:hAnsi="Times New Roman" w:cs="Times New Roman"/>
      <w:sz w:val="24"/>
      <w:szCs w:val="20"/>
    </w:rPr>
  </w:style>
  <w:style w:type="paragraph" w:customStyle="1" w:styleId="ust">
    <w:name w:val="ust"/>
    <w:rsid w:val="00756CF1"/>
    <w:pPr>
      <w:spacing w:before="60" w:after="60"/>
      <w:ind w:left="426" w:hanging="284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756CF1"/>
    <w:pPr>
      <w:tabs>
        <w:tab w:val="center" w:pos="4536"/>
        <w:tab w:val="right" w:pos="9072"/>
      </w:tabs>
    </w:pPr>
    <w:rPr>
      <w:rFonts w:cs="Times New Roman"/>
    </w:rPr>
  </w:style>
  <w:style w:type="character" w:styleId="Numerstrony">
    <w:name w:val="page number"/>
    <w:basedOn w:val="Domylnaczcionkaakapitu"/>
    <w:semiHidden/>
    <w:rsid w:val="00756CF1"/>
  </w:style>
  <w:style w:type="paragraph" w:styleId="Tekstpodstawowywcity2">
    <w:name w:val="Body Text Indent 2"/>
    <w:basedOn w:val="Normalny"/>
    <w:semiHidden/>
    <w:rsid w:val="00756CF1"/>
    <w:pPr>
      <w:spacing w:line="360" w:lineRule="auto"/>
      <w:ind w:left="397"/>
    </w:pPr>
  </w:style>
  <w:style w:type="paragraph" w:styleId="Tekstpodstawowy2">
    <w:name w:val="Body Text 2"/>
    <w:basedOn w:val="Normalny"/>
    <w:semiHidden/>
    <w:rsid w:val="00756CF1"/>
    <w:pPr>
      <w:jc w:val="both"/>
    </w:pPr>
    <w:rPr>
      <w:color w:val="FF0000"/>
    </w:rPr>
  </w:style>
  <w:style w:type="paragraph" w:styleId="NormalnyWeb">
    <w:name w:val="Normal (Web)"/>
    <w:basedOn w:val="Normalny"/>
    <w:uiPriority w:val="99"/>
    <w:rsid w:val="00756CF1"/>
    <w:pPr>
      <w:spacing w:before="100" w:after="100"/>
      <w:jc w:val="both"/>
    </w:pPr>
    <w:rPr>
      <w:rFonts w:ascii="Times New Roman" w:hAnsi="Times New Roman" w:cs="Times New Roman"/>
      <w:szCs w:val="20"/>
    </w:rPr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"/>
    <w:basedOn w:val="Normalny"/>
    <w:link w:val="AkapitzlistZnak"/>
    <w:uiPriority w:val="34"/>
    <w:qFormat/>
    <w:rsid w:val="00DD771C"/>
    <w:pPr>
      <w:ind w:left="708"/>
    </w:pPr>
  </w:style>
  <w:style w:type="paragraph" w:styleId="Tytu">
    <w:name w:val="Title"/>
    <w:basedOn w:val="Normalny"/>
    <w:link w:val="TytuZnak"/>
    <w:qFormat/>
    <w:rsid w:val="00D34966"/>
    <w:pPr>
      <w:jc w:val="center"/>
    </w:pPr>
    <w:rPr>
      <w:rFonts w:ascii="Times New Roman" w:hAnsi="Times New Roman" w:cs="Times New Roman"/>
      <w:b/>
      <w:bCs/>
      <w:sz w:val="24"/>
    </w:rPr>
  </w:style>
  <w:style w:type="character" w:customStyle="1" w:styleId="TytuZnak">
    <w:name w:val="Tytuł Znak"/>
    <w:link w:val="Tytu"/>
    <w:rsid w:val="00D34966"/>
    <w:rPr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D34966"/>
    <w:rPr>
      <w:rFonts w:ascii="Arial" w:hAnsi="Arial" w:cs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662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606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0CD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447D1E"/>
    <w:pPr>
      <w:suppressAutoHyphens/>
      <w:spacing w:after="120" w:line="480" w:lineRule="auto"/>
    </w:pPr>
    <w:rPr>
      <w:rFonts w:ascii="Times New Roman" w:hAnsi="Times New Roman" w:cs="Calibri"/>
      <w:szCs w:val="20"/>
      <w:lang w:val="en-US" w:eastAsia="ar-SA"/>
    </w:rPr>
  </w:style>
  <w:style w:type="paragraph" w:styleId="Bezodstpw">
    <w:name w:val="No Spacing"/>
    <w:link w:val="BezodstpwZnak"/>
    <w:uiPriority w:val="1"/>
    <w:qFormat/>
    <w:rsid w:val="00BB4D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BB4D52"/>
    <w:rPr>
      <w:rFonts w:ascii="Calibri" w:hAnsi="Calibri"/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qFormat/>
    <w:rsid w:val="00694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CB2"/>
    <w:rPr>
      <w:rFonts w:cs="Times New Roman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94CB2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94CB2"/>
    <w:rPr>
      <w:rFonts w:ascii="Arial" w:hAnsi="Arial" w:cs="Arial"/>
      <w:b/>
      <w:bCs/>
    </w:rPr>
  </w:style>
  <w:style w:type="character" w:customStyle="1" w:styleId="NagwekZnak">
    <w:name w:val="Nagłówek Znak"/>
    <w:link w:val="Nagwek"/>
    <w:uiPriority w:val="99"/>
    <w:rsid w:val="000F3A84"/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0666D2"/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0666D2"/>
    <w:rPr>
      <w:b/>
      <w:sz w:val="24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784337"/>
    <w:rPr>
      <w:rFonts w:ascii="Arial" w:hAnsi="Arial" w:cs="Arial"/>
      <w:szCs w:val="24"/>
    </w:rPr>
  </w:style>
  <w:style w:type="paragraph" w:customStyle="1" w:styleId="Tretekstu">
    <w:name w:val="Treść tekstu"/>
    <w:basedOn w:val="Normalny"/>
    <w:rsid w:val="001C0E72"/>
    <w:pPr>
      <w:widowControl w:val="0"/>
      <w:autoSpaceDN w:val="0"/>
      <w:adjustRightInd w:val="0"/>
      <w:jc w:val="both"/>
    </w:pPr>
    <w:rPr>
      <w:rFonts w:ascii="Times New Roman" w:hAnsi="Times New Roman" w:cs="Tahoma"/>
      <w:sz w:val="24"/>
    </w:rPr>
  </w:style>
  <w:style w:type="character" w:styleId="Hipercze">
    <w:name w:val="Hyperlink"/>
    <w:basedOn w:val="Domylnaczcionkaakapitu"/>
    <w:uiPriority w:val="99"/>
    <w:unhideWhenUsed/>
    <w:rsid w:val="00894C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yperlink" Target="mailto:ma.kaczmarek@ron.mil.p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.kaczmarek@ron.mil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a.kaczmarek@ron.mil.p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ma.kaczmarek@ron.mil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AC535-F96F-4F57-AA5D-AE98BE6550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983A1F4-A6EC-46FF-A1DB-23DCBBBA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3621</Words>
  <Characters>21727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MON</Company>
  <LinksUpToDate>false</LinksUpToDate>
  <CharactersWithSpaces>25298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KUSZ Zygmunt</dc:creator>
  <cp:lastModifiedBy>Dane Ukryte</cp:lastModifiedBy>
  <cp:revision>2</cp:revision>
  <cp:lastPrinted>2021-09-14T10:49:00Z</cp:lastPrinted>
  <dcterms:created xsi:type="dcterms:W3CDTF">2021-09-14T10:49:00Z</dcterms:created>
  <dcterms:modified xsi:type="dcterms:W3CDTF">2021-09-14T10:49:00Z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b36aa3ae-d162-4f18-a3fb-5ae7cf6a5ed9</vt:lpwstr>
  </property>
  <property fmtid="{D5CDD505-2E9C-101B-9397-08002B2CF9AE}" pid="3" name="bjSaver">
    <vt:lpwstr>HN4pu2ZKcil8HJSvIp6it2Y8+pV32rhB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