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D63" w14:textId="77777777" w:rsidR="00D87B2B" w:rsidRDefault="00D87B2B" w:rsidP="00D87B2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</w:p>
    <w:p w14:paraId="3C720308" w14:textId="77777777" w:rsidR="00D87B2B" w:rsidRDefault="00D87B2B" w:rsidP="00D87B2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</w:p>
    <w:p w14:paraId="7CEB0B51" w14:textId="77777777" w:rsidR="00D87B2B" w:rsidRDefault="00D87B2B" w:rsidP="00D87B2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</w:p>
    <w:p w14:paraId="601E1238" w14:textId="77777777" w:rsidR="00D87B2B" w:rsidRDefault="00D87B2B" w:rsidP="00D87B2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</w:p>
    <w:p w14:paraId="7CADC87B" w14:textId="77777777" w:rsidR="00D87B2B" w:rsidRPr="00714426" w:rsidRDefault="00D87B2B" w:rsidP="002F55C4">
      <w:pPr>
        <w:pStyle w:val="Nagwek5"/>
        <w:jc w:val="center"/>
        <w:rPr>
          <w:rFonts w:asciiTheme="minorHAnsi" w:hAnsiTheme="minorHAnsi" w:cs="Arial"/>
          <w:color w:val="auto"/>
          <w:sz w:val="36"/>
          <w:szCs w:val="36"/>
        </w:rPr>
      </w:pPr>
      <w:r w:rsidRPr="00714426">
        <w:rPr>
          <w:rFonts w:asciiTheme="minorHAnsi" w:hAnsiTheme="minorHAnsi" w:cs="Arial"/>
          <w:color w:val="auto"/>
          <w:sz w:val="36"/>
          <w:szCs w:val="36"/>
        </w:rPr>
        <w:t>FORMULARZ OFERTY</w:t>
      </w:r>
    </w:p>
    <w:p w14:paraId="31F1043B" w14:textId="77777777" w:rsidR="00D87B2B" w:rsidRPr="00714426" w:rsidRDefault="00D87B2B" w:rsidP="00D87B2B">
      <w:pPr>
        <w:jc w:val="center"/>
        <w:rPr>
          <w:rFonts w:asciiTheme="minorHAnsi" w:hAnsiTheme="minorHAnsi" w:cs="Arial"/>
        </w:rPr>
      </w:pPr>
    </w:p>
    <w:p w14:paraId="063C147E" w14:textId="77777777" w:rsidR="00D87B2B" w:rsidRPr="00714426" w:rsidRDefault="00D87B2B" w:rsidP="00D87B2B">
      <w:pPr>
        <w:rPr>
          <w:rFonts w:asciiTheme="minorHAnsi" w:hAnsiTheme="minorHAnsi" w:cs="Arial"/>
        </w:rPr>
      </w:pPr>
    </w:p>
    <w:p w14:paraId="49EADD12" w14:textId="77777777" w:rsidR="00D87B2B" w:rsidRPr="00714426" w:rsidRDefault="00D87B2B" w:rsidP="00D87B2B">
      <w:pPr>
        <w:rPr>
          <w:rFonts w:asciiTheme="minorHAnsi" w:hAnsiTheme="minorHAnsi" w:cs="Arial"/>
        </w:rPr>
      </w:pPr>
    </w:p>
    <w:p w14:paraId="522FD753" w14:textId="77777777" w:rsidR="00D87B2B" w:rsidRPr="00714426" w:rsidRDefault="00D87B2B" w:rsidP="00D87B2B">
      <w:pPr>
        <w:rPr>
          <w:rFonts w:asciiTheme="minorHAnsi" w:hAnsiTheme="minorHAnsi" w:cs="Arial"/>
        </w:rPr>
      </w:pPr>
    </w:p>
    <w:p w14:paraId="1064788D" w14:textId="77777777" w:rsidR="00D87B2B" w:rsidRPr="00714426" w:rsidRDefault="00D87B2B" w:rsidP="00D87B2B">
      <w:pPr>
        <w:rPr>
          <w:rFonts w:asciiTheme="minorHAnsi" w:hAnsiTheme="minorHAnsi" w:cs="Arial"/>
        </w:rPr>
      </w:pPr>
    </w:p>
    <w:p w14:paraId="79717430" w14:textId="77777777" w:rsidR="00D87B2B" w:rsidRPr="00714426" w:rsidRDefault="00D87B2B" w:rsidP="00D87B2B">
      <w:pPr>
        <w:spacing w:line="48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714426">
        <w:rPr>
          <w:rFonts w:asciiTheme="minorHAnsi" w:hAnsiTheme="minorHAnsi" w:cs="Arial"/>
          <w:b/>
          <w:sz w:val="28"/>
          <w:szCs w:val="28"/>
        </w:rPr>
        <w:t>ZAMAWIAJĄCY:</w:t>
      </w:r>
    </w:p>
    <w:p w14:paraId="108353C5" w14:textId="77777777" w:rsidR="00D87B2B" w:rsidRPr="00714426" w:rsidRDefault="002F55C4" w:rsidP="00D87B2B">
      <w:pPr>
        <w:jc w:val="center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Gmina Zebrzydowice</w:t>
      </w:r>
      <w:r w:rsidR="004352DE">
        <w:rPr>
          <w:rFonts w:asciiTheme="minorHAnsi" w:hAnsiTheme="minorHAnsi" w:cs="Arial"/>
          <w:b/>
          <w:sz w:val="28"/>
        </w:rPr>
        <w:t xml:space="preserve"> </w:t>
      </w:r>
    </w:p>
    <w:p w14:paraId="193169A3" w14:textId="77777777" w:rsidR="00D87B2B" w:rsidRPr="00714426" w:rsidRDefault="00D87B2B" w:rsidP="00D87B2B">
      <w:pPr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u</w:t>
      </w:r>
      <w:r w:rsidRPr="00714426">
        <w:rPr>
          <w:rFonts w:asciiTheme="minorHAnsi" w:hAnsiTheme="minorHAnsi" w:cs="Arial"/>
          <w:b/>
          <w:sz w:val="26"/>
          <w:szCs w:val="26"/>
        </w:rPr>
        <w:t>l. Ks. A. Janusza 6</w:t>
      </w:r>
    </w:p>
    <w:p w14:paraId="17AE471E" w14:textId="77777777" w:rsidR="00D87B2B" w:rsidRPr="00714426" w:rsidRDefault="00D87B2B" w:rsidP="00D87B2B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714426">
        <w:rPr>
          <w:rFonts w:asciiTheme="minorHAnsi" w:hAnsiTheme="minorHAnsi" w:cs="Arial"/>
          <w:b/>
          <w:sz w:val="26"/>
          <w:szCs w:val="26"/>
        </w:rPr>
        <w:t>43-410 Zebrzydowice</w:t>
      </w:r>
    </w:p>
    <w:p w14:paraId="13EB0685" w14:textId="77777777" w:rsidR="00D87B2B" w:rsidRPr="00714426" w:rsidRDefault="00D87B2B" w:rsidP="00D87B2B">
      <w:pPr>
        <w:spacing w:line="360" w:lineRule="auto"/>
        <w:rPr>
          <w:rFonts w:asciiTheme="minorHAnsi" w:hAnsiTheme="minorHAnsi" w:cs="Arial"/>
          <w:b/>
        </w:rPr>
      </w:pPr>
    </w:p>
    <w:p w14:paraId="3A65CDC5" w14:textId="77777777" w:rsidR="00D87B2B" w:rsidRPr="00714426" w:rsidRDefault="00D87B2B" w:rsidP="00D87B2B">
      <w:pPr>
        <w:spacing w:line="360" w:lineRule="auto"/>
        <w:rPr>
          <w:rFonts w:asciiTheme="minorHAnsi" w:hAnsiTheme="minorHAnsi" w:cs="Arial"/>
          <w:b/>
        </w:rPr>
      </w:pPr>
    </w:p>
    <w:p w14:paraId="6E93D3E8" w14:textId="77777777" w:rsidR="00D87B2B" w:rsidRDefault="00D87B2B" w:rsidP="00D87B2B">
      <w:pPr>
        <w:spacing w:line="360" w:lineRule="auto"/>
        <w:rPr>
          <w:rFonts w:asciiTheme="minorHAnsi" w:hAnsiTheme="minorHAnsi" w:cs="Arial"/>
          <w:sz w:val="22"/>
        </w:rPr>
      </w:pPr>
      <w:r w:rsidRPr="00714426">
        <w:rPr>
          <w:rFonts w:asciiTheme="minorHAnsi" w:hAnsiTheme="minorHAnsi" w:cs="Arial"/>
          <w:sz w:val="22"/>
        </w:rPr>
        <w:t>Nazwa zamówienia:</w:t>
      </w:r>
    </w:p>
    <w:p w14:paraId="38356737" w14:textId="77777777" w:rsidR="00D87B2B" w:rsidRPr="00714426" w:rsidRDefault="00D87B2B" w:rsidP="00D87B2B">
      <w:pPr>
        <w:spacing w:line="360" w:lineRule="auto"/>
        <w:rPr>
          <w:rFonts w:asciiTheme="minorHAnsi" w:hAnsiTheme="minorHAnsi" w:cs="Arial"/>
          <w:sz w:val="22"/>
        </w:rPr>
      </w:pPr>
    </w:p>
    <w:p w14:paraId="73C56D3D" w14:textId="77777777" w:rsidR="00D87B2B" w:rsidRPr="00F54C02" w:rsidRDefault="00E1102A" w:rsidP="00D87B2B">
      <w:pPr>
        <w:pStyle w:val="Tekstpodstawowy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Odbiór i zagospodarowanie odpadów komunalnych powstających na nieruchomościach administrowanych przez Gminę Zebrzydowice</w:t>
      </w:r>
    </w:p>
    <w:p w14:paraId="77FCA934" w14:textId="77777777" w:rsidR="00D87B2B" w:rsidRPr="00714426" w:rsidRDefault="00D87B2B" w:rsidP="00D87B2B">
      <w:pPr>
        <w:spacing w:line="360" w:lineRule="auto"/>
        <w:rPr>
          <w:rFonts w:asciiTheme="minorHAnsi" w:hAnsiTheme="minorHAnsi" w:cs="Arial"/>
          <w:b/>
          <w:sz w:val="28"/>
          <w:szCs w:val="28"/>
        </w:rPr>
      </w:pPr>
    </w:p>
    <w:p w14:paraId="32F42D66" w14:textId="77777777" w:rsidR="00D87B2B" w:rsidRPr="00714426" w:rsidRDefault="00D87B2B" w:rsidP="00D87B2B">
      <w:pPr>
        <w:ind w:left="-397"/>
        <w:rPr>
          <w:rFonts w:asciiTheme="minorHAnsi" w:hAnsiTheme="minorHAnsi" w:cs="Arial"/>
          <w:b/>
        </w:rPr>
      </w:pPr>
    </w:p>
    <w:p w14:paraId="5C7E5F1F" w14:textId="3DB2F509" w:rsidR="00D87B2B" w:rsidRPr="00714426" w:rsidRDefault="00D87B2B" w:rsidP="00D87B2B">
      <w:pPr>
        <w:jc w:val="center"/>
        <w:rPr>
          <w:rFonts w:asciiTheme="minorHAnsi" w:hAnsiTheme="minorHAnsi" w:cs="Arial"/>
          <w:bCs/>
        </w:rPr>
      </w:pPr>
      <w:r w:rsidRPr="00714426">
        <w:rPr>
          <w:rFonts w:asciiTheme="minorHAnsi" w:hAnsiTheme="minorHAnsi" w:cs="Arial"/>
          <w:bCs/>
        </w:rPr>
        <w:t xml:space="preserve">Nr postępowania: </w:t>
      </w:r>
      <w:r w:rsidR="004352DE">
        <w:rPr>
          <w:rFonts w:asciiTheme="minorHAnsi" w:hAnsiTheme="minorHAnsi" w:cs="Arial"/>
          <w:bCs/>
        </w:rPr>
        <w:t xml:space="preserve">IR-P </w:t>
      </w:r>
      <w:r w:rsidR="00DE6E48">
        <w:rPr>
          <w:rFonts w:asciiTheme="minorHAnsi" w:hAnsiTheme="minorHAnsi" w:cs="Arial"/>
          <w:bCs/>
        </w:rPr>
        <w:t>14</w:t>
      </w:r>
      <w:r w:rsidR="004352DE">
        <w:rPr>
          <w:rFonts w:asciiTheme="minorHAnsi" w:hAnsiTheme="minorHAnsi" w:cs="Arial"/>
          <w:bCs/>
        </w:rPr>
        <w:t>/202</w:t>
      </w:r>
      <w:r w:rsidR="00DE6E48">
        <w:rPr>
          <w:rFonts w:asciiTheme="minorHAnsi" w:hAnsiTheme="minorHAnsi" w:cs="Arial"/>
          <w:bCs/>
        </w:rPr>
        <w:t>5</w:t>
      </w:r>
    </w:p>
    <w:p w14:paraId="77140385" w14:textId="77777777"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14:paraId="55D80EA9" w14:textId="77777777"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14:paraId="5CB74149" w14:textId="77777777" w:rsidR="002F55C4" w:rsidRDefault="002F55C4" w:rsidP="00FC1C4C">
      <w:pPr>
        <w:rPr>
          <w:rFonts w:asciiTheme="minorHAnsi" w:hAnsiTheme="minorHAnsi" w:cs="Arial"/>
          <w:sz w:val="22"/>
          <w:szCs w:val="22"/>
        </w:rPr>
      </w:pPr>
    </w:p>
    <w:p w14:paraId="7D5069D4" w14:textId="77777777" w:rsidR="00D87B2B" w:rsidRDefault="002F55C4" w:rsidP="002F55C4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Postępowanie o udzielenie zamówienia o wartości szacunkowej poniżej 130 000 zł</w:t>
      </w:r>
    </w:p>
    <w:p w14:paraId="10F8E1D4" w14:textId="19D53AAC" w:rsidR="003671FF" w:rsidRDefault="003671FF">
      <w:pPr>
        <w:widowControl/>
        <w:suppressAutoHyphens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29DE3876" w14:textId="77777777" w:rsidR="00494D56" w:rsidRPr="001B1166" w:rsidRDefault="00494D56" w:rsidP="00FC1C4C">
      <w:pPr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lastRenderedPageBreak/>
        <w:t>Nazwa firmy</w:t>
      </w:r>
      <w:r w:rsidR="00D87B2B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14:paraId="32EB40D1" w14:textId="77777777" w:rsidTr="00D87B2B">
        <w:tc>
          <w:tcPr>
            <w:tcW w:w="9627" w:type="dxa"/>
          </w:tcPr>
          <w:p w14:paraId="4D28D7CA" w14:textId="77777777" w:rsidR="00D87B2B" w:rsidRDefault="00D87B2B" w:rsidP="00D87B2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6226301" w14:textId="77777777" w:rsidR="00494D56" w:rsidRDefault="00494D56" w:rsidP="00FC1C4C">
      <w:pPr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>Adres</w:t>
      </w:r>
      <w:r w:rsidR="00D87B2B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14:paraId="6578788E" w14:textId="77777777" w:rsidTr="00D87B2B">
        <w:tc>
          <w:tcPr>
            <w:tcW w:w="9627" w:type="dxa"/>
          </w:tcPr>
          <w:p w14:paraId="703CBF01" w14:textId="77777777" w:rsidR="00D87B2B" w:rsidRDefault="00D87B2B" w:rsidP="00D87B2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9B5CEB4" w14:textId="77777777" w:rsidR="00494D56" w:rsidRDefault="00D87B2B" w:rsidP="00FC1C4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Nr tel.: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14:paraId="3ED91568" w14:textId="77777777" w:rsidTr="00D87B2B">
        <w:tc>
          <w:tcPr>
            <w:tcW w:w="9627" w:type="dxa"/>
          </w:tcPr>
          <w:p w14:paraId="2EC7B78B" w14:textId="77777777" w:rsidR="00D87B2B" w:rsidRDefault="00D87B2B" w:rsidP="00D87B2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916FC51" w14:textId="77777777" w:rsidR="00494D56" w:rsidRPr="001B1166" w:rsidRDefault="00494D56" w:rsidP="00FC1C4C">
      <w:pPr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>Poczta elektroniczna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14:paraId="654CE458" w14:textId="77777777" w:rsidTr="00D87B2B">
        <w:tc>
          <w:tcPr>
            <w:tcW w:w="9627" w:type="dxa"/>
          </w:tcPr>
          <w:p w14:paraId="71DA787A" w14:textId="77777777" w:rsidR="00D87B2B" w:rsidRDefault="00D87B2B" w:rsidP="001B116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Hlk88128979"/>
          </w:p>
        </w:tc>
      </w:tr>
    </w:tbl>
    <w:bookmarkEnd w:id="0"/>
    <w:p w14:paraId="51E0DFE8" w14:textId="77777777" w:rsidR="00E1102A" w:rsidRDefault="00E1102A" w:rsidP="00E1102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Banku: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1102A" w14:paraId="3B491C57" w14:textId="77777777" w:rsidTr="007B5B3E">
        <w:tc>
          <w:tcPr>
            <w:tcW w:w="9627" w:type="dxa"/>
          </w:tcPr>
          <w:p w14:paraId="3AFA9C40" w14:textId="77777777" w:rsidR="00E1102A" w:rsidRDefault="00E1102A" w:rsidP="007B5B3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ED10E51" w14:textId="77777777" w:rsidR="00E1102A" w:rsidRDefault="00E1102A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Nr konta bankowego: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1102A" w14:paraId="0A4EA31A" w14:textId="77777777" w:rsidTr="007B5B3E">
        <w:tc>
          <w:tcPr>
            <w:tcW w:w="9627" w:type="dxa"/>
          </w:tcPr>
          <w:p w14:paraId="351F3C07" w14:textId="77777777" w:rsidR="00E1102A" w:rsidRDefault="00E1102A" w:rsidP="007B5B3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5D3C5A9" w14:textId="77777777" w:rsidR="00E1102A" w:rsidRDefault="00E1102A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1102A" w14:paraId="03095E27" w14:textId="77777777" w:rsidTr="007B5B3E">
        <w:tc>
          <w:tcPr>
            <w:tcW w:w="9627" w:type="dxa"/>
          </w:tcPr>
          <w:p w14:paraId="28529420" w14:textId="77777777" w:rsidR="00E1102A" w:rsidRDefault="00E1102A" w:rsidP="007B5B3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96DBF6F" w14:textId="77777777" w:rsidR="00E1102A" w:rsidRDefault="00E1102A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1102A" w14:paraId="4ED30B4F" w14:textId="77777777" w:rsidTr="007B5B3E">
        <w:tc>
          <w:tcPr>
            <w:tcW w:w="9627" w:type="dxa"/>
          </w:tcPr>
          <w:p w14:paraId="2255C0D2" w14:textId="77777777" w:rsidR="00E1102A" w:rsidRDefault="00E1102A" w:rsidP="007B5B3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bookmarkStart w:id="1" w:name="_Hlk88131254"/>
          </w:p>
        </w:tc>
      </w:tr>
    </w:tbl>
    <w:bookmarkEnd w:id="1"/>
    <w:p w14:paraId="1165B96F" w14:textId="77777777" w:rsidR="00E1102A" w:rsidRDefault="00E1102A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KRS: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1102A" w14:paraId="1788DBCC" w14:textId="77777777" w:rsidTr="007B5B3E">
        <w:tc>
          <w:tcPr>
            <w:tcW w:w="9627" w:type="dxa"/>
          </w:tcPr>
          <w:p w14:paraId="068781BD" w14:textId="77777777" w:rsidR="00E1102A" w:rsidRDefault="00E1102A" w:rsidP="007B5B3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864D40F" w14:textId="77777777" w:rsidR="00E1102A" w:rsidRPr="001B1166" w:rsidRDefault="00E1102A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F283112" w14:textId="77777777" w:rsidR="00625A35" w:rsidRPr="001B1166" w:rsidRDefault="00494D56" w:rsidP="001B1166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B1166">
        <w:rPr>
          <w:rFonts w:asciiTheme="minorHAnsi" w:hAnsiTheme="minorHAnsi" w:cs="Arial"/>
          <w:b/>
          <w:bCs/>
          <w:sz w:val="22"/>
          <w:szCs w:val="22"/>
        </w:rPr>
        <w:t xml:space="preserve">SKŁADAMY OFERTĘ  </w:t>
      </w:r>
      <w:r w:rsidRPr="001B1166">
        <w:rPr>
          <w:rFonts w:asciiTheme="minorHAnsi" w:hAnsiTheme="minorHAnsi" w:cs="Arial"/>
          <w:bCs/>
          <w:sz w:val="22"/>
          <w:szCs w:val="22"/>
        </w:rPr>
        <w:t>na wykonanie przedmiotu zamówienia w zakresie określonym</w:t>
      </w:r>
      <w:r w:rsidR="002A610F" w:rsidRPr="001B116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bCs/>
          <w:sz w:val="22"/>
          <w:szCs w:val="22"/>
        </w:rPr>
        <w:t>w</w:t>
      </w:r>
      <w:r w:rsidR="002A610F" w:rsidRPr="001B116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bCs/>
          <w:sz w:val="22"/>
          <w:szCs w:val="22"/>
        </w:rPr>
        <w:t>SWZ.</w:t>
      </w:r>
    </w:p>
    <w:p w14:paraId="53EF4F7D" w14:textId="77777777" w:rsidR="00494D56" w:rsidRPr="001B1166" w:rsidRDefault="00494D56" w:rsidP="001B1166">
      <w:p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1EC940FC" w14:textId="77777777" w:rsidR="00494D56" w:rsidRPr="001B1166" w:rsidRDefault="00494D56" w:rsidP="001B1166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B1166">
        <w:rPr>
          <w:rFonts w:asciiTheme="minorHAnsi" w:hAnsiTheme="minorHAnsi" w:cs="Arial"/>
          <w:b/>
          <w:bCs/>
          <w:sz w:val="22"/>
          <w:szCs w:val="22"/>
        </w:rPr>
        <w:t xml:space="preserve">OŚWIADCZAMY,  </w:t>
      </w:r>
      <w:r w:rsidRPr="001B1166">
        <w:rPr>
          <w:rFonts w:asciiTheme="minorHAnsi" w:hAnsiTheme="minorHAnsi" w:cs="Arial"/>
          <w:bCs/>
          <w:sz w:val="22"/>
          <w:szCs w:val="22"/>
        </w:rPr>
        <w:t>że zapoznaliśmy się z opisem przedmiotu zamówienia i nie wnosimy do  niego zastrzeżeń.</w:t>
      </w:r>
    </w:p>
    <w:p w14:paraId="29CEBD78" w14:textId="77777777" w:rsidR="00AE515E" w:rsidRPr="001B1166" w:rsidRDefault="00AE515E" w:rsidP="001B1166">
      <w:p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7B4767BA" w14:textId="77777777" w:rsidR="001B1166" w:rsidRDefault="00D240A2" w:rsidP="001B1166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B1166">
        <w:rPr>
          <w:rFonts w:asciiTheme="minorHAnsi" w:hAnsiTheme="minorHAnsi" w:cs="Arial"/>
          <w:b/>
          <w:bCs/>
          <w:sz w:val="22"/>
          <w:szCs w:val="22"/>
        </w:rPr>
        <w:t xml:space="preserve">OFERUJEMY  </w:t>
      </w:r>
      <w:r w:rsidRPr="001B1166">
        <w:rPr>
          <w:rFonts w:asciiTheme="minorHAnsi" w:hAnsiTheme="minorHAnsi" w:cs="Arial"/>
          <w:bCs/>
          <w:sz w:val="22"/>
          <w:szCs w:val="22"/>
        </w:rPr>
        <w:t>wykonanie przedmiotu zamówienia</w:t>
      </w:r>
      <w:r w:rsidR="00CC266B" w:rsidRPr="001B116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bCs/>
          <w:sz w:val="22"/>
          <w:szCs w:val="22"/>
        </w:rPr>
        <w:t>za</w:t>
      </w:r>
      <w:r w:rsidR="001B1166">
        <w:rPr>
          <w:rFonts w:asciiTheme="minorHAnsi" w:hAnsiTheme="minorHAnsi" w:cs="Arial"/>
          <w:bCs/>
          <w:sz w:val="22"/>
          <w:szCs w:val="22"/>
        </w:rPr>
        <w:t>:</w:t>
      </w:r>
    </w:p>
    <w:p w14:paraId="7D63412E" w14:textId="77777777" w:rsidR="00E1102A" w:rsidRDefault="00E1102A" w:rsidP="00E1102A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63C8703A" w14:textId="727F999E" w:rsidR="00E1102A" w:rsidRDefault="00E1102A" w:rsidP="00E110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02A">
        <w:rPr>
          <w:rFonts w:asciiTheme="minorHAnsi" w:hAnsiTheme="minorHAnsi"/>
          <w:bCs/>
          <w:sz w:val="22"/>
          <w:szCs w:val="22"/>
        </w:rPr>
        <w:t>Cenę 1m</w:t>
      </w:r>
      <w:r w:rsidRPr="00E1102A">
        <w:rPr>
          <w:rFonts w:asciiTheme="minorHAnsi" w:hAnsiTheme="minorHAnsi"/>
          <w:bCs/>
          <w:sz w:val="22"/>
          <w:szCs w:val="22"/>
          <w:vertAlign w:val="superscript"/>
        </w:rPr>
        <w:t>3</w:t>
      </w:r>
      <w:r w:rsidRPr="00E1102A">
        <w:rPr>
          <w:rFonts w:asciiTheme="minorHAnsi" w:hAnsiTheme="minorHAnsi"/>
          <w:bCs/>
          <w:sz w:val="22"/>
          <w:szCs w:val="22"/>
        </w:rPr>
        <w:t xml:space="preserve"> = koszt usługi + VAT + opłatę za zagospodarowanie + należna opłata za dzierżawę kontenerów  należy pomnożyć razy pojemność opróżnianego potwierdzonego pojemnika przez zamawiającego w następującym okresie:</w:t>
      </w:r>
      <w:r>
        <w:rPr>
          <w:rFonts w:asciiTheme="minorHAnsi" w:eastAsia="Times New Roman" w:hAnsiTheme="minorHAnsi"/>
          <w:b/>
          <w:kern w:val="0"/>
          <w:sz w:val="22"/>
          <w:szCs w:val="22"/>
        </w:rPr>
        <w:t xml:space="preserve"> </w:t>
      </w:r>
      <w:r w:rsidRPr="00E1102A">
        <w:rPr>
          <w:rFonts w:asciiTheme="minorHAnsi" w:hAnsiTheme="minorHAnsi"/>
          <w:b/>
          <w:bCs/>
          <w:sz w:val="22"/>
          <w:szCs w:val="22"/>
        </w:rPr>
        <w:t>od 01.01.202</w:t>
      </w:r>
      <w:r w:rsidR="00DE6E48">
        <w:rPr>
          <w:rFonts w:asciiTheme="minorHAnsi" w:hAnsiTheme="minorHAnsi"/>
          <w:b/>
          <w:bCs/>
          <w:sz w:val="22"/>
          <w:szCs w:val="22"/>
        </w:rPr>
        <w:t>6</w:t>
      </w:r>
      <w:r w:rsidRPr="00E1102A">
        <w:rPr>
          <w:rFonts w:asciiTheme="minorHAnsi" w:hAnsiTheme="minorHAnsi"/>
          <w:b/>
          <w:bCs/>
          <w:sz w:val="22"/>
          <w:szCs w:val="22"/>
        </w:rPr>
        <w:t xml:space="preserve"> r. – 31.12.202</w:t>
      </w:r>
      <w:r w:rsidR="00DE6E48">
        <w:rPr>
          <w:rFonts w:asciiTheme="minorHAnsi" w:hAnsiTheme="minorHAnsi"/>
          <w:b/>
          <w:bCs/>
          <w:sz w:val="22"/>
          <w:szCs w:val="22"/>
        </w:rPr>
        <w:t>6</w:t>
      </w:r>
      <w:r w:rsidRPr="00E1102A">
        <w:rPr>
          <w:rFonts w:asciiTheme="minorHAnsi" w:hAnsiTheme="minorHAnsi"/>
          <w:b/>
          <w:bCs/>
          <w:sz w:val="22"/>
          <w:szCs w:val="22"/>
        </w:rPr>
        <w:t>r.</w:t>
      </w:r>
    </w:p>
    <w:p w14:paraId="1B865E47" w14:textId="77777777" w:rsidR="00E1102A" w:rsidRPr="00E1102A" w:rsidRDefault="00E1102A" w:rsidP="00E1102A">
      <w:pPr>
        <w:spacing w:line="276" w:lineRule="auto"/>
        <w:jc w:val="both"/>
        <w:rPr>
          <w:rFonts w:asciiTheme="minorHAnsi" w:eastAsia="Times New Roman" w:hAnsiTheme="minorHAnsi"/>
          <w:b/>
          <w:kern w:val="0"/>
          <w:sz w:val="22"/>
          <w:szCs w:val="22"/>
        </w:rPr>
      </w:pPr>
    </w:p>
    <w:p w14:paraId="0CDB9147" w14:textId="77777777" w:rsidR="00E1102A" w:rsidRPr="00E1102A" w:rsidRDefault="00E1102A" w:rsidP="00E1102A">
      <w:pPr>
        <w:spacing w:line="276" w:lineRule="auto"/>
        <w:rPr>
          <w:rFonts w:asciiTheme="minorHAnsi" w:hAnsiTheme="minorHAnsi"/>
          <w:sz w:val="22"/>
          <w:szCs w:val="22"/>
        </w:rPr>
      </w:pPr>
      <w:r w:rsidRPr="00E1102A">
        <w:rPr>
          <w:rFonts w:asciiTheme="minorHAnsi" w:hAnsiTheme="minorHAnsi"/>
          <w:sz w:val="22"/>
          <w:szCs w:val="22"/>
        </w:rPr>
        <w:t>Ustala się wg. wzoru  cena 1m</w:t>
      </w:r>
      <w:r w:rsidRPr="00E1102A">
        <w:rPr>
          <w:rFonts w:asciiTheme="minorHAnsi" w:hAnsiTheme="minorHAnsi"/>
          <w:sz w:val="22"/>
          <w:szCs w:val="22"/>
          <w:vertAlign w:val="superscript"/>
        </w:rPr>
        <w:t>3</w:t>
      </w:r>
      <w:r w:rsidRPr="00E1102A">
        <w:rPr>
          <w:rFonts w:asciiTheme="minorHAnsi" w:hAnsiTheme="minorHAnsi"/>
          <w:sz w:val="22"/>
          <w:szCs w:val="22"/>
        </w:rPr>
        <w:t>= [cena usługi  +  opłaty za dzierżawę kontenerów (dotyczy KP</w:t>
      </w:r>
      <w:r>
        <w:rPr>
          <w:rFonts w:asciiTheme="minorHAnsi" w:hAnsiTheme="minorHAnsi"/>
          <w:sz w:val="22"/>
          <w:szCs w:val="22"/>
        </w:rPr>
        <w:t>)</w:t>
      </w:r>
      <w:r w:rsidRPr="00E1102A">
        <w:rPr>
          <w:rFonts w:asciiTheme="minorHAnsi" w:hAnsiTheme="minorHAnsi"/>
          <w:sz w:val="22"/>
          <w:szCs w:val="22"/>
        </w:rPr>
        <w:t>] + należny podatek  VAT</w:t>
      </w:r>
      <w:r>
        <w:rPr>
          <w:rFonts w:asciiTheme="minorHAnsi" w:hAnsiTheme="minorHAnsi"/>
          <w:sz w:val="22"/>
          <w:szCs w:val="22"/>
        </w:rPr>
        <w:t>:</w:t>
      </w:r>
    </w:p>
    <w:p w14:paraId="5E610F35" w14:textId="77777777" w:rsidR="001B1166" w:rsidRDefault="001B1166" w:rsidP="001B1166">
      <w:pPr>
        <w:pStyle w:val="Akapitzlist"/>
        <w:rPr>
          <w:rFonts w:asciiTheme="minorHAnsi" w:hAnsiTheme="minorHAnsi" w:cs="Arial"/>
          <w:bCs/>
          <w:sz w:val="22"/>
          <w:szCs w:val="22"/>
        </w:rPr>
      </w:pPr>
    </w:p>
    <w:p w14:paraId="4C9149DB" w14:textId="77777777" w:rsidR="00D87B2B" w:rsidRPr="00571F52" w:rsidRDefault="00D87B2B" w:rsidP="00D87B2B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 xml:space="preserve">Cena </w:t>
      </w:r>
      <w:r w:rsidR="00E1102A">
        <w:rPr>
          <w:rFonts w:asciiTheme="minorHAnsi" w:hAnsiTheme="minorHAnsi" w:cs="Arial"/>
          <w:iCs/>
          <w:sz w:val="22"/>
          <w:szCs w:val="22"/>
        </w:rPr>
        <w:t>netto 1m</w:t>
      </w:r>
      <w:r w:rsidR="00E1102A">
        <w:rPr>
          <w:rFonts w:asciiTheme="minorHAnsi" w:hAnsiTheme="minorHAnsi" w:cs="Arial"/>
          <w:iCs/>
          <w:sz w:val="22"/>
          <w:szCs w:val="22"/>
          <w:vertAlign w:val="superscript"/>
        </w:rPr>
        <w:t>3</w:t>
      </w:r>
      <w:r w:rsidRPr="00571F52"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D87B2B" w14:paraId="1BCCF68E" w14:textId="77777777" w:rsidTr="00897BD3">
        <w:tc>
          <w:tcPr>
            <w:tcW w:w="9062" w:type="dxa"/>
          </w:tcPr>
          <w:p w14:paraId="7CCB3C15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211B620E" w14:textId="77777777" w:rsidR="00D87B2B" w:rsidRDefault="00D87B2B" w:rsidP="00D87B2B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="00E1102A">
        <w:rPr>
          <w:rFonts w:asciiTheme="minorHAnsi" w:hAnsiTheme="minorHAnsi" w:cs="Arial"/>
          <w:iCs/>
          <w:sz w:val="22"/>
          <w:szCs w:val="22"/>
        </w:rPr>
        <w:t>Podatek VAT</w:t>
      </w:r>
      <w:r w:rsidRPr="00571F52"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D87B2B" w14:paraId="78FFED50" w14:textId="77777777" w:rsidTr="00897BD3">
        <w:tc>
          <w:tcPr>
            <w:tcW w:w="9062" w:type="dxa"/>
          </w:tcPr>
          <w:p w14:paraId="328D7CF7" w14:textId="77777777" w:rsidR="00D87B2B" w:rsidRDefault="00E1102A" w:rsidP="00D87B2B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14:paraId="0D40113F" w14:textId="77777777" w:rsidR="00D87B2B" w:rsidRPr="00E1102A" w:rsidRDefault="00D87B2B" w:rsidP="00D87B2B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="00E1102A">
        <w:rPr>
          <w:rFonts w:asciiTheme="minorHAnsi" w:hAnsiTheme="minorHAnsi" w:cs="Arial"/>
          <w:iCs/>
          <w:sz w:val="22"/>
          <w:szCs w:val="22"/>
        </w:rPr>
        <w:t>Cena brutto 1m</w:t>
      </w:r>
      <w:r w:rsidR="00E1102A">
        <w:rPr>
          <w:rFonts w:asciiTheme="minorHAnsi" w:hAnsiTheme="minorHAnsi" w:cs="Arial"/>
          <w:iCs/>
          <w:sz w:val="22"/>
          <w:szCs w:val="22"/>
          <w:vertAlign w:val="superscript"/>
        </w:rPr>
        <w:t>3</w:t>
      </w:r>
      <w:r w:rsidR="00E1102A"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D87B2B" w14:paraId="21E48598" w14:textId="77777777" w:rsidTr="00897BD3">
        <w:tc>
          <w:tcPr>
            <w:tcW w:w="9062" w:type="dxa"/>
          </w:tcPr>
          <w:p w14:paraId="6DE2690A" w14:textId="77777777"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56E5CD7E" w14:textId="77777777" w:rsidR="00FC1C4C" w:rsidRPr="00E1102A" w:rsidRDefault="00FC1C4C" w:rsidP="00E1102A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49093A3B" w14:textId="77777777" w:rsidR="00F26856" w:rsidRDefault="00F26856" w:rsidP="001B1166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b/>
          <w:sz w:val="22"/>
          <w:szCs w:val="22"/>
        </w:rPr>
        <w:t xml:space="preserve">ZOBOWIĄZUJEMY SIĘ </w:t>
      </w:r>
      <w:r w:rsidRPr="001B1166">
        <w:rPr>
          <w:rFonts w:asciiTheme="minorHAnsi" w:hAnsiTheme="minorHAnsi" w:cs="Arial"/>
          <w:sz w:val="22"/>
          <w:szCs w:val="22"/>
        </w:rPr>
        <w:t xml:space="preserve"> do wykonania przedmiotu zamówienia w terminie określonym w  SWZ</w:t>
      </w:r>
      <w:r w:rsidR="00CC266B" w:rsidRPr="001B1166">
        <w:rPr>
          <w:rFonts w:asciiTheme="minorHAnsi" w:hAnsiTheme="minorHAnsi" w:cs="Arial"/>
          <w:sz w:val="22"/>
          <w:szCs w:val="22"/>
        </w:rPr>
        <w:t>.</w:t>
      </w:r>
    </w:p>
    <w:p w14:paraId="020BD303" w14:textId="77777777" w:rsidR="00702C21" w:rsidRPr="001B1166" w:rsidRDefault="00702C21" w:rsidP="00702C21">
      <w:pPr>
        <w:spacing w:line="276" w:lineRule="auto"/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078F039A" w14:textId="4757EF8F" w:rsidR="003671FF" w:rsidRPr="002C6E21" w:rsidRDefault="004352DE" w:rsidP="002C6E21">
      <w:pPr>
        <w:pStyle w:val="Tekstpodstawowywcity"/>
        <w:widowControl/>
        <w:numPr>
          <w:ilvl w:val="0"/>
          <w:numId w:val="8"/>
        </w:numPr>
        <w:suppressAutoHyphens w:val="0"/>
        <w:spacing w:after="0" w:line="276" w:lineRule="auto"/>
        <w:ind w:left="284" w:hanging="284"/>
        <w:jc w:val="both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b/>
          <w:bCs/>
          <w:iCs/>
          <w:sz w:val="22"/>
          <w:szCs w:val="22"/>
        </w:rPr>
        <w:t xml:space="preserve">Termin płatności faktury – </w:t>
      </w:r>
      <w:r w:rsidRPr="00DB4420">
        <w:rPr>
          <w:rFonts w:asciiTheme="minorHAnsi" w:hAnsiTheme="minorHAnsi" w:cs="Arial"/>
          <w:b/>
          <w:bCs/>
          <w:iCs/>
          <w:sz w:val="22"/>
          <w:szCs w:val="22"/>
        </w:rPr>
        <w:t>30 dni od dnia jej prawidłowego złożenia</w:t>
      </w:r>
      <w:r w:rsidR="003671FF" w:rsidRPr="002C6E21">
        <w:rPr>
          <w:rFonts w:asciiTheme="minorHAnsi" w:hAnsiTheme="minorHAnsi" w:cs="Arial"/>
          <w:iCs/>
          <w:sz w:val="22"/>
          <w:szCs w:val="22"/>
        </w:rPr>
        <w:br w:type="page"/>
      </w:r>
    </w:p>
    <w:p w14:paraId="1489D723" w14:textId="77777777" w:rsidR="00702C21" w:rsidRDefault="00702C21" w:rsidP="004352DE">
      <w:pPr>
        <w:pStyle w:val="Tekstpodstawowywcity"/>
        <w:widowControl/>
        <w:numPr>
          <w:ilvl w:val="0"/>
          <w:numId w:val="8"/>
        </w:numPr>
        <w:suppressAutoHyphens w:val="0"/>
        <w:spacing w:after="0" w:line="276" w:lineRule="auto"/>
        <w:ind w:left="284" w:hanging="284"/>
        <w:jc w:val="both"/>
        <w:rPr>
          <w:rFonts w:asciiTheme="minorHAnsi" w:hAnsiTheme="minorHAnsi" w:cs="Arial"/>
          <w:iCs/>
          <w:sz w:val="22"/>
          <w:szCs w:val="22"/>
        </w:rPr>
      </w:pPr>
      <w:bookmarkStart w:id="2" w:name="_Hlk88131231"/>
      <w:r>
        <w:rPr>
          <w:rFonts w:asciiTheme="minorHAnsi" w:hAnsiTheme="minorHAnsi" w:cs="Arial"/>
          <w:b/>
          <w:bCs/>
          <w:iCs/>
          <w:sz w:val="22"/>
          <w:szCs w:val="22"/>
        </w:rPr>
        <w:lastRenderedPageBreak/>
        <w:t xml:space="preserve">OŚWIADCZAMY, </w:t>
      </w:r>
      <w:r>
        <w:rPr>
          <w:rFonts w:asciiTheme="minorHAnsi" w:hAnsiTheme="minorHAnsi" w:cs="Arial"/>
          <w:iCs/>
          <w:sz w:val="22"/>
          <w:szCs w:val="22"/>
        </w:rPr>
        <w:t xml:space="preserve">że </w:t>
      </w: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odpady zmieszane </w:t>
      </w:r>
      <w:r>
        <w:rPr>
          <w:rFonts w:asciiTheme="minorHAnsi" w:hAnsiTheme="minorHAnsi" w:cs="Arial"/>
          <w:iCs/>
          <w:sz w:val="22"/>
          <w:szCs w:val="22"/>
        </w:rPr>
        <w:t>(20 03 01) zagospodarowane zostaną w następującej instalacji: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71BEA" w14:paraId="699E31CD" w14:textId="77777777" w:rsidTr="00B71BEA">
        <w:trPr>
          <w:trHeight w:val="674"/>
        </w:trPr>
        <w:tc>
          <w:tcPr>
            <w:tcW w:w="9627" w:type="dxa"/>
          </w:tcPr>
          <w:p w14:paraId="070F1B7D" w14:textId="77777777" w:rsidR="00B71BEA" w:rsidRDefault="00B71BEA" w:rsidP="007B5B3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4E97BFD" w14:textId="77777777" w:rsidR="00702C21" w:rsidRDefault="00702C21" w:rsidP="00702C21">
      <w:pPr>
        <w:pStyle w:val="Akapitzlist"/>
        <w:ind w:left="142"/>
        <w:rPr>
          <w:rFonts w:asciiTheme="minorHAnsi" w:hAnsiTheme="minorHAnsi" w:cs="Arial"/>
          <w:iCs/>
          <w:sz w:val="22"/>
          <w:szCs w:val="22"/>
        </w:rPr>
      </w:pPr>
    </w:p>
    <w:bookmarkEnd w:id="2"/>
    <w:p w14:paraId="3C468841" w14:textId="77777777" w:rsidR="00702C21" w:rsidRDefault="00702C21" w:rsidP="004352DE">
      <w:pPr>
        <w:pStyle w:val="Tekstpodstawowywcity"/>
        <w:widowControl/>
        <w:numPr>
          <w:ilvl w:val="0"/>
          <w:numId w:val="8"/>
        </w:numPr>
        <w:suppressAutoHyphens w:val="0"/>
        <w:spacing w:after="0" w:line="276" w:lineRule="auto"/>
        <w:ind w:left="284" w:hanging="284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OŚWIADCZAMY, </w:t>
      </w:r>
      <w:r>
        <w:rPr>
          <w:rFonts w:asciiTheme="minorHAnsi" w:hAnsiTheme="minorHAnsi" w:cs="Arial"/>
          <w:iCs/>
          <w:sz w:val="22"/>
          <w:szCs w:val="22"/>
        </w:rPr>
        <w:t xml:space="preserve">że </w:t>
      </w:r>
      <w:r>
        <w:rPr>
          <w:rFonts w:asciiTheme="minorHAnsi" w:hAnsiTheme="minorHAnsi" w:cs="Arial"/>
          <w:b/>
          <w:bCs/>
          <w:iCs/>
          <w:sz w:val="22"/>
          <w:szCs w:val="22"/>
        </w:rPr>
        <w:t>odpady ulegające biodegradacji</w:t>
      </w:r>
      <w:r>
        <w:rPr>
          <w:rFonts w:asciiTheme="minorHAnsi" w:hAnsiTheme="minorHAnsi" w:cs="Arial"/>
          <w:iCs/>
          <w:sz w:val="22"/>
          <w:szCs w:val="22"/>
        </w:rPr>
        <w:t xml:space="preserve"> zagospodarowane zostaną w następującej instalacji: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71BEA" w14:paraId="2A12DBFD" w14:textId="77777777" w:rsidTr="007B5B3E">
        <w:trPr>
          <w:trHeight w:val="674"/>
        </w:trPr>
        <w:tc>
          <w:tcPr>
            <w:tcW w:w="9627" w:type="dxa"/>
          </w:tcPr>
          <w:p w14:paraId="78E5FC74" w14:textId="77777777" w:rsidR="00B71BEA" w:rsidRDefault="00B71BEA" w:rsidP="007B5B3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08E377A" w14:textId="77777777" w:rsidR="00702C21" w:rsidRDefault="00702C21" w:rsidP="00702C21">
      <w:pPr>
        <w:pStyle w:val="Tekstpodstawowywcity"/>
        <w:widowControl/>
        <w:suppressAutoHyphens w:val="0"/>
        <w:spacing w:after="0" w:line="276" w:lineRule="auto"/>
        <w:ind w:left="284"/>
        <w:jc w:val="both"/>
        <w:rPr>
          <w:rFonts w:asciiTheme="minorHAnsi" w:hAnsiTheme="minorHAnsi" w:cs="Arial"/>
          <w:iCs/>
          <w:sz w:val="22"/>
          <w:szCs w:val="22"/>
        </w:rPr>
      </w:pPr>
    </w:p>
    <w:p w14:paraId="5AF3107F" w14:textId="77777777" w:rsidR="00702C21" w:rsidRDefault="00702C21" w:rsidP="00B71BEA">
      <w:pPr>
        <w:pStyle w:val="Tekstpodstawowywcity"/>
        <w:widowControl/>
        <w:numPr>
          <w:ilvl w:val="0"/>
          <w:numId w:val="8"/>
        </w:numPr>
        <w:suppressAutoHyphens w:val="0"/>
        <w:spacing w:after="0" w:line="276" w:lineRule="auto"/>
        <w:ind w:left="284" w:hanging="284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>OŚW</w:t>
      </w:r>
      <w:r w:rsidR="00B71BEA">
        <w:rPr>
          <w:rFonts w:asciiTheme="minorHAnsi" w:hAnsiTheme="minorHAnsi" w:cs="Arial"/>
          <w:b/>
          <w:bCs/>
          <w:iCs/>
          <w:sz w:val="22"/>
          <w:szCs w:val="22"/>
        </w:rPr>
        <w:t>IADCZAMY i potwierdzamy, iż nie uczestniczymy w innej ofercie dotyczącej niniejszego postępowania.</w:t>
      </w:r>
    </w:p>
    <w:p w14:paraId="39CCB56C" w14:textId="77777777" w:rsidR="00702C21" w:rsidRDefault="00702C21" w:rsidP="00702C21">
      <w:pPr>
        <w:pStyle w:val="Tekstpodstawowywcity"/>
        <w:widowControl/>
        <w:suppressAutoHyphens w:val="0"/>
        <w:spacing w:after="0" w:line="276" w:lineRule="auto"/>
        <w:ind w:left="0"/>
        <w:jc w:val="both"/>
        <w:rPr>
          <w:rFonts w:asciiTheme="minorHAnsi" w:hAnsiTheme="minorHAnsi" w:cs="Arial"/>
          <w:iCs/>
          <w:sz w:val="22"/>
          <w:szCs w:val="22"/>
        </w:rPr>
      </w:pPr>
    </w:p>
    <w:p w14:paraId="7D58CF8A" w14:textId="77777777" w:rsidR="00702C21" w:rsidRPr="00714426" w:rsidRDefault="00B71BEA" w:rsidP="004352DE">
      <w:pPr>
        <w:pStyle w:val="Tekstpodstawowywcity"/>
        <w:widowControl/>
        <w:numPr>
          <w:ilvl w:val="0"/>
          <w:numId w:val="8"/>
        </w:numPr>
        <w:suppressAutoHyphens w:val="0"/>
        <w:spacing w:after="0" w:line="276" w:lineRule="auto"/>
        <w:ind w:left="284" w:hanging="284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Ze strony Wykonawcy do kontaktów z Zamawiającym upoważnionym będzie: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71BEA" w14:paraId="62FC6EE2" w14:textId="77777777" w:rsidTr="007B5B3E">
        <w:tc>
          <w:tcPr>
            <w:tcW w:w="9627" w:type="dxa"/>
          </w:tcPr>
          <w:p w14:paraId="531EE322" w14:textId="77777777" w:rsidR="00B71BEA" w:rsidRDefault="00B71BEA" w:rsidP="007B5B3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936C4A6" w14:textId="77777777" w:rsidR="00A02EDF" w:rsidRPr="001B1166" w:rsidRDefault="00B71BEA" w:rsidP="00B71BEA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(proszę wpisać osobę do kontaktu, adres e-mail, nr telefonu)</w:t>
      </w:r>
    </w:p>
    <w:p w14:paraId="1522C10A" w14:textId="77777777" w:rsidR="00702C21" w:rsidRDefault="00702C21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15460F7" w14:textId="77777777" w:rsidR="00702C21" w:rsidRDefault="00702C21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D18D6BF" w14:textId="77777777" w:rsidR="00427B18" w:rsidRDefault="00427B18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>Załącznikami do niniejszego formularza oferty stanowiącymi integralną część oferty są:</w:t>
      </w:r>
    </w:p>
    <w:p w14:paraId="4CF33055" w14:textId="77777777" w:rsidR="00F36E02" w:rsidRDefault="00F36E02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62"/>
        <w:gridCol w:w="5670"/>
      </w:tblGrid>
      <w:tr w:rsidR="00D87B2B" w14:paraId="6773CD14" w14:textId="77777777" w:rsidTr="002F55C4">
        <w:tc>
          <w:tcPr>
            <w:tcW w:w="562" w:type="dxa"/>
            <w:vAlign w:val="center"/>
          </w:tcPr>
          <w:p w14:paraId="289209A4" w14:textId="77777777"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5670" w:type="dxa"/>
            <w:vAlign w:val="center"/>
          </w:tcPr>
          <w:p w14:paraId="0588AD7A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D87B2B" w14:paraId="7A1F7EB2" w14:textId="77777777" w:rsidTr="002F55C4">
        <w:tc>
          <w:tcPr>
            <w:tcW w:w="562" w:type="dxa"/>
            <w:vAlign w:val="center"/>
          </w:tcPr>
          <w:p w14:paraId="608F551A" w14:textId="77777777"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5670" w:type="dxa"/>
            <w:vAlign w:val="center"/>
          </w:tcPr>
          <w:p w14:paraId="75C0A24E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D87B2B" w14:paraId="69F48A04" w14:textId="77777777" w:rsidTr="002F55C4">
        <w:tc>
          <w:tcPr>
            <w:tcW w:w="562" w:type="dxa"/>
            <w:vAlign w:val="center"/>
          </w:tcPr>
          <w:p w14:paraId="254C7651" w14:textId="77777777"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5670" w:type="dxa"/>
            <w:vAlign w:val="center"/>
          </w:tcPr>
          <w:p w14:paraId="0163BA73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D87B2B" w14:paraId="0519FDCF" w14:textId="77777777" w:rsidTr="002F55C4">
        <w:tc>
          <w:tcPr>
            <w:tcW w:w="562" w:type="dxa"/>
            <w:vAlign w:val="center"/>
          </w:tcPr>
          <w:p w14:paraId="655FBD27" w14:textId="77777777" w:rsidR="00D87B2B" w:rsidRPr="007F74CE" w:rsidRDefault="000C6441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..</w:t>
            </w:r>
            <w:r w:rsidR="00D87B2B" w:rsidRPr="007F74CE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14:paraId="24E87695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</w:tbl>
    <w:p w14:paraId="512AB335" w14:textId="77777777" w:rsidR="00D87B2B" w:rsidRDefault="00D87B2B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E29DD41" w14:textId="77777777" w:rsidR="004352DE" w:rsidRDefault="00F36E02" w:rsidP="00F36E02">
      <w:pPr>
        <w:tabs>
          <w:tab w:val="left" w:pos="420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14:paraId="571A011F" w14:textId="77777777" w:rsidR="00F36E02" w:rsidRPr="001B1166" w:rsidRDefault="00F36E02" w:rsidP="00F36E02">
      <w:pPr>
        <w:tabs>
          <w:tab w:val="left" w:pos="420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BA9DB81" w14:textId="77777777" w:rsidR="00427B18" w:rsidRPr="001B1166" w:rsidRDefault="00427B18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</w:t>
      </w:r>
      <w:r w:rsidR="00C81D96" w:rsidRPr="001B1166">
        <w:rPr>
          <w:rFonts w:asciiTheme="minorHAnsi" w:hAnsiTheme="minorHAnsi" w:cs="Arial"/>
          <w:sz w:val="22"/>
          <w:szCs w:val="22"/>
        </w:rPr>
        <w:t xml:space="preserve">.......................................... dnia ............................                         </w:t>
      </w:r>
      <w:r w:rsidRPr="001B1166">
        <w:rPr>
          <w:rFonts w:asciiTheme="minorHAnsi" w:hAnsiTheme="minorHAnsi" w:cs="Arial"/>
          <w:sz w:val="22"/>
          <w:szCs w:val="22"/>
        </w:rPr>
        <w:t xml:space="preserve">..................................................... </w:t>
      </w:r>
    </w:p>
    <w:p w14:paraId="5E56A426" w14:textId="77777777" w:rsidR="00427B18" w:rsidRPr="00FC1C4C" w:rsidRDefault="00427B18" w:rsidP="001B1166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</w:t>
      </w:r>
      <w:r w:rsidR="002A610F" w:rsidRPr="001B1166">
        <w:rPr>
          <w:rFonts w:asciiTheme="minorHAnsi" w:hAnsiTheme="minorHAnsi" w:cs="Arial"/>
          <w:sz w:val="22"/>
          <w:szCs w:val="22"/>
        </w:rPr>
        <w:t xml:space="preserve">  </w:t>
      </w:r>
      <w:r w:rsidR="00FC1C4C">
        <w:rPr>
          <w:rFonts w:asciiTheme="minorHAnsi" w:hAnsiTheme="minorHAnsi" w:cs="Arial"/>
          <w:sz w:val="22"/>
          <w:szCs w:val="22"/>
        </w:rPr>
        <w:t xml:space="preserve">               </w:t>
      </w:r>
      <w:r w:rsidR="002A610F" w:rsidRPr="001B1166">
        <w:rPr>
          <w:rFonts w:asciiTheme="minorHAnsi" w:hAnsiTheme="minorHAnsi" w:cs="Arial"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sz w:val="22"/>
          <w:szCs w:val="22"/>
        </w:rPr>
        <w:t xml:space="preserve"> </w:t>
      </w:r>
      <w:r w:rsidRPr="00FC1C4C">
        <w:rPr>
          <w:rFonts w:asciiTheme="minorHAnsi" w:hAnsiTheme="minorHAnsi" w:cs="Arial"/>
          <w:sz w:val="18"/>
          <w:szCs w:val="18"/>
        </w:rPr>
        <w:t>pieczęć i podpisy osób uprawnionych do</w:t>
      </w:r>
    </w:p>
    <w:p w14:paraId="3CE4402A" w14:textId="4B8CCC58" w:rsidR="00D87B2B" w:rsidRPr="002F55C4" w:rsidRDefault="00427B18" w:rsidP="002F55C4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FC1C4C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="00FC1C4C">
        <w:rPr>
          <w:rFonts w:asciiTheme="minorHAnsi" w:hAnsiTheme="minorHAnsi" w:cs="Arial"/>
          <w:sz w:val="18"/>
          <w:szCs w:val="18"/>
        </w:rPr>
        <w:t xml:space="preserve">                </w:t>
      </w:r>
      <w:r w:rsidRPr="00FC1C4C">
        <w:rPr>
          <w:rFonts w:asciiTheme="minorHAnsi" w:hAnsiTheme="minorHAnsi" w:cs="Arial"/>
          <w:sz w:val="18"/>
          <w:szCs w:val="18"/>
        </w:rPr>
        <w:t>reprezentacji wykonawcy lub pełnomocni</w:t>
      </w:r>
      <w:r w:rsidR="00C81D96" w:rsidRPr="00FC1C4C">
        <w:rPr>
          <w:rFonts w:asciiTheme="minorHAnsi" w:hAnsiTheme="minorHAnsi" w:cs="Arial"/>
          <w:sz w:val="18"/>
          <w:szCs w:val="18"/>
        </w:rPr>
        <w:t>ka</w:t>
      </w:r>
    </w:p>
    <w:p w14:paraId="6AB5E7A7" w14:textId="77777777" w:rsidR="00AE38B0" w:rsidRPr="00322809" w:rsidRDefault="00AE38B0" w:rsidP="00AE38B0">
      <w:pPr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</w:rPr>
        <w:br w:type="page"/>
      </w:r>
      <w:r w:rsidRPr="00935489">
        <w:rPr>
          <w:rFonts w:asciiTheme="minorHAnsi" w:hAnsiTheme="minorHAnsi" w:cs="Arial"/>
          <w:b/>
        </w:rPr>
        <w:lastRenderedPageBreak/>
        <w:t>OŚWIADCZENIE WYKONAWCY</w:t>
      </w:r>
    </w:p>
    <w:p w14:paraId="5F84E030" w14:textId="77777777" w:rsidR="00AE38B0" w:rsidRPr="00935489" w:rsidRDefault="00AE38B0" w:rsidP="00AE38B0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35489">
        <w:rPr>
          <w:rFonts w:asciiTheme="minorHAnsi" w:hAnsiTheme="minorHAnsi" w:cs="Arial"/>
          <w:b/>
          <w:sz w:val="22"/>
          <w:szCs w:val="22"/>
        </w:rPr>
        <w:t xml:space="preserve">dotyczące braku podstaw do wykluczenia </w:t>
      </w:r>
      <w:r w:rsidRPr="00935489">
        <w:rPr>
          <w:rFonts w:asciiTheme="minorHAnsi" w:hAnsiTheme="minorHAnsi" w:cs="Arial"/>
          <w:b/>
          <w:sz w:val="22"/>
          <w:szCs w:val="22"/>
        </w:rPr>
        <w:br/>
        <w:t>z postępowania</w:t>
      </w:r>
    </w:p>
    <w:p w14:paraId="07996835" w14:textId="77777777" w:rsidR="00AE38B0" w:rsidRPr="00714426" w:rsidRDefault="00AE38B0" w:rsidP="00AE38B0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AE38B0" w14:paraId="1047F3AD" w14:textId="77777777" w:rsidTr="000C71EF">
        <w:tc>
          <w:tcPr>
            <w:tcW w:w="2263" w:type="dxa"/>
          </w:tcPr>
          <w:p w14:paraId="233F79C5" w14:textId="77777777" w:rsidR="00AE38B0" w:rsidRDefault="00AE38B0" w:rsidP="000C71EF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7371" w:type="dxa"/>
          </w:tcPr>
          <w:p w14:paraId="552F3D1A" w14:textId="5CD5AB4A" w:rsidR="00AE38B0" w:rsidRPr="00AF4BA8" w:rsidRDefault="00AE38B0" w:rsidP="000C71EF">
            <w:pPr>
              <w:tabs>
                <w:tab w:val="num" w:pos="426"/>
              </w:tabs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Odbiór i zagospodarowanie odpadów komunalnych powstających na nieruchomościach administrowanych przez Gminę Zebrzydowice</w:t>
            </w:r>
          </w:p>
        </w:tc>
      </w:tr>
      <w:tr w:rsidR="00AE38B0" w14:paraId="2A886BD9" w14:textId="77777777" w:rsidTr="000C71EF">
        <w:tc>
          <w:tcPr>
            <w:tcW w:w="2263" w:type="dxa"/>
          </w:tcPr>
          <w:p w14:paraId="335BF689" w14:textId="77777777" w:rsidR="00AE38B0" w:rsidRDefault="00AE38B0" w:rsidP="000C71EF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7371" w:type="dxa"/>
          </w:tcPr>
          <w:p w14:paraId="6A0DB292" w14:textId="77777777" w:rsidR="00AE38B0" w:rsidRDefault="00AE38B0" w:rsidP="000C71EF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AE38B0" w14:paraId="1DD31EDB" w14:textId="77777777" w:rsidTr="000C71EF">
        <w:tc>
          <w:tcPr>
            <w:tcW w:w="2263" w:type="dxa"/>
          </w:tcPr>
          <w:p w14:paraId="4E9E3162" w14:textId="77777777" w:rsidR="00AE38B0" w:rsidRDefault="00AE38B0" w:rsidP="000C71EF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7371" w:type="dxa"/>
          </w:tcPr>
          <w:p w14:paraId="25D9565E" w14:textId="77777777" w:rsidR="00AE38B0" w:rsidRDefault="00AE38B0" w:rsidP="000C71EF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AE38B0" w14:paraId="108A8096" w14:textId="77777777" w:rsidTr="000C71EF">
        <w:tc>
          <w:tcPr>
            <w:tcW w:w="2263" w:type="dxa"/>
          </w:tcPr>
          <w:p w14:paraId="47536EB5" w14:textId="77777777" w:rsidR="00AE38B0" w:rsidRDefault="00AE38B0" w:rsidP="000C71EF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NIP, KRS:</w:t>
            </w:r>
          </w:p>
        </w:tc>
        <w:tc>
          <w:tcPr>
            <w:tcW w:w="7371" w:type="dxa"/>
          </w:tcPr>
          <w:p w14:paraId="66CAE39A" w14:textId="77777777" w:rsidR="00AE38B0" w:rsidRDefault="00AE38B0" w:rsidP="000C71EF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2C73B4B7" w14:textId="77777777" w:rsidR="00AE38B0" w:rsidRDefault="00AE38B0" w:rsidP="00AE38B0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6DE88920" w14:textId="77777777" w:rsidR="00AE38B0" w:rsidRPr="00714426" w:rsidRDefault="00AE38B0" w:rsidP="00AE38B0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0CE176C1" w14:textId="77777777" w:rsidR="00AE38B0" w:rsidRPr="00714426" w:rsidRDefault="00AE38B0" w:rsidP="00AE38B0">
      <w:pPr>
        <w:pStyle w:val="Akapitzlist2"/>
        <w:numPr>
          <w:ilvl w:val="3"/>
          <w:numId w:val="15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Oświadczam, że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p w14:paraId="409593C5" w14:textId="77777777" w:rsidR="00AE38B0" w:rsidRPr="00714426" w:rsidRDefault="00AE38B0" w:rsidP="00AE38B0">
      <w:pPr>
        <w:pStyle w:val="Akapitzlist"/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552B53F" w14:textId="0EECA4B1" w:rsidR="00AE38B0" w:rsidRDefault="00AE38B0" w:rsidP="00AE38B0">
      <w:pPr>
        <w:pStyle w:val="Tekstpodstawowywcity"/>
        <w:widowControl/>
        <w:numPr>
          <w:ilvl w:val="3"/>
          <w:numId w:val="15"/>
        </w:numPr>
        <w:tabs>
          <w:tab w:val="clear" w:pos="2880"/>
        </w:tabs>
        <w:suppressAutoHyphens w:val="0"/>
        <w:spacing w:after="0"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>
        <w:rPr>
          <w:rFonts w:asciiTheme="minorHAnsi" w:hAnsiTheme="minorHAnsi" w:cs="Arial"/>
          <w:sz w:val="22"/>
          <w:szCs w:val="22"/>
        </w:rPr>
        <w:t>informacje podane powyżej</w:t>
      </w:r>
      <w:r w:rsidRPr="00714426">
        <w:rPr>
          <w:rFonts w:asciiTheme="minorHAnsi" w:hAnsiTheme="minorHAnsi" w:cs="Arial"/>
          <w:sz w:val="22"/>
          <w:szCs w:val="22"/>
        </w:rPr>
        <w:t xml:space="preserve"> są aktualne i zgodne z prawdą oraz zostały przedstawione z pełną świadomością konsekwencji wprowadzenia zamawiającego w błąd przy przedstawianiu informacji</w:t>
      </w:r>
      <w:r w:rsidRPr="00AE38B0">
        <w:rPr>
          <w:rFonts w:asciiTheme="minorHAnsi" w:hAnsiTheme="minorHAnsi" w:cs="Arial"/>
          <w:sz w:val="22"/>
          <w:szCs w:val="22"/>
        </w:rPr>
        <w:t>.</w:t>
      </w:r>
    </w:p>
    <w:p w14:paraId="3F98822D" w14:textId="77777777" w:rsidR="00AE38B0" w:rsidRDefault="00AE38B0" w:rsidP="00AE38B0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452217CD" w14:textId="77777777" w:rsidR="00AE38B0" w:rsidRDefault="00AE38B0" w:rsidP="00AE38B0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0D71C693" w14:textId="77777777" w:rsidR="00AE38B0" w:rsidRDefault="00AE38B0" w:rsidP="00AE38B0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660A2FFC" w14:textId="77777777" w:rsidR="00AE38B0" w:rsidRDefault="00AE38B0" w:rsidP="00AE38B0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3821C23A" w14:textId="77777777" w:rsidR="00AE38B0" w:rsidRDefault="00AE38B0" w:rsidP="00AE38B0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5F0F6946" w14:textId="77777777" w:rsidR="00AE38B0" w:rsidRDefault="00AE38B0" w:rsidP="00AE38B0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483EFC05" w14:textId="77777777" w:rsidR="00AE38B0" w:rsidRDefault="00AE38B0" w:rsidP="00AE38B0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31F8E7F2" w14:textId="77777777" w:rsidR="00AE38B0" w:rsidRDefault="00AE38B0" w:rsidP="00AE38B0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1BA7040D" w14:textId="77777777" w:rsidR="00AE38B0" w:rsidRDefault="00AE38B0" w:rsidP="00AE38B0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1CD8DFED" w14:textId="77777777" w:rsidR="00AE38B0" w:rsidRDefault="00AE38B0" w:rsidP="00AE38B0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48676350" w14:textId="77777777" w:rsidR="00AE38B0" w:rsidRDefault="00AE38B0" w:rsidP="00AE38B0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305C04A3" w14:textId="77777777" w:rsidR="00AE38B0" w:rsidRDefault="00AE38B0" w:rsidP="00AE38B0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625E22FA" w14:textId="77777777" w:rsidR="00AE38B0" w:rsidRDefault="00AE38B0" w:rsidP="00AE38B0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58C6D8DB" w14:textId="77777777" w:rsidR="00AE38B0" w:rsidRPr="001B1166" w:rsidRDefault="00AE38B0" w:rsidP="00AE38B0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.......................................... dnia ............................                         ..................................................... </w:t>
      </w:r>
    </w:p>
    <w:p w14:paraId="5F7A2199" w14:textId="77777777" w:rsidR="00AE38B0" w:rsidRPr="00FC1C4C" w:rsidRDefault="00AE38B0" w:rsidP="00AE38B0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 </w:t>
      </w:r>
      <w:r w:rsidRPr="001B1166">
        <w:rPr>
          <w:rFonts w:asciiTheme="minorHAnsi" w:hAnsiTheme="minorHAnsi" w:cs="Arial"/>
          <w:sz w:val="22"/>
          <w:szCs w:val="22"/>
        </w:rPr>
        <w:t xml:space="preserve">  </w:t>
      </w:r>
      <w:r w:rsidRPr="00FC1C4C">
        <w:rPr>
          <w:rFonts w:asciiTheme="minorHAnsi" w:hAnsiTheme="minorHAnsi" w:cs="Arial"/>
          <w:sz w:val="18"/>
          <w:szCs w:val="18"/>
        </w:rPr>
        <w:t>pieczęć i podpisy osób uprawnionych do</w:t>
      </w:r>
    </w:p>
    <w:p w14:paraId="6B67D4D4" w14:textId="351B655F" w:rsidR="00AE38B0" w:rsidRPr="00FC1C4C" w:rsidRDefault="00AE38B0" w:rsidP="00AE38B0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FC1C4C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="Arial"/>
          <w:sz w:val="18"/>
          <w:szCs w:val="18"/>
        </w:rPr>
        <w:t xml:space="preserve">                </w:t>
      </w:r>
      <w:r w:rsidRPr="00FC1C4C">
        <w:rPr>
          <w:rFonts w:asciiTheme="minorHAnsi" w:hAnsiTheme="minorHAnsi" w:cs="Arial"/>
          <w:sz w:val="18"/>
          <w:szCs w:val="18"/>
        </w:rPr>
        <w:t>reprezentacji wykonawcy lub pełnomocnika</w:t>
      </w:r>
    </w:p>
    <w:p w14:paraId="11001312" w14:textId="77777777" w:rsidR="00AE38B0" w:rsidRPr="00322809" w:rsidRDefault="00AE38B0" w:rsidP="00AE38B0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03770382" w14:textId="77777777" w:rsidR="00537A14" w:rsidRPr="000C6441" w:rsidRDefault="007466BF" w:rsidP="007466BF">
      <w:pPr>
        <w:pStyle w:val="Tekstpodstawowywcity"/>
        <w:ind w:left="0"/>
        <w:jc w:val="center"/>
        <w:rPr>
          <w:rFonts w:asciiTheme="minorHAnsi" w:hAnsiTheme="minorHAnsi" w:cs="Arial"/>
          <w:b/>
        </w:rPr>
      </w:pPr>
      <w:r w:rsidRPr="000C6441">
        <w:rPr>
          <w:rFonts w:asciiTheme="minorHAnsi" w:hAnsiTheme="minorHAnsi" w:cs="Arial"/>
          <w:b/>
        </w:rPr>
        <w:lastRenderedPageBreak/>
        <w:t>W</w:t>
      </w:r>
      <w:r w:rsidR="00537A14" w:rsidRPr="000C6441">
        <w:rPr>
          <w:rFonts w:asciiTheme="minorHAnsi" w:hAnsiTheme="minorHAnsi" w:cs="Arial"/>
          <w:b/>
        </w:rPr>
        <w:t>YKAZ CZĘŚCI ZAMÓWIENIA</w:t>
      </w:r>
    </w:p>
    <w:p w14:paraId="07CE44CF" w14:textId="77777777" w:rsidR="00537A14" w:rsidRPr="000C6441" w:rsidRDefault="00537A14" w:rsidP="007466BF">
      <w:pPr>
        <w:pStyle w:val="Tekstpodstawowywcity"/>
        <w:ind w:left="0"/>
        <w:jc w:val="center"/>
        <w:rPr>
          <w:rFonts w:asciiTheme="minorHAnsi" w:hAnsiTheme="minorHAnsi" w:cs="Arial"/>
          <w:b/>
        </w:rPr>
      </w:pPr>
      <w:r w:rsidRPr="000C6441">
        <w:rPr>
          <w:rFonts w:asciiTheme="minorHAnsi" w:hAnsiTheme="minorHAnsi" w:cs="Arial"/>
          <w:b/>
        </w:rPr>
        <w:t>JAKIE WYKONAWCA POWIERZA PODWYKONAWCOM I NAZWYK PODWYKONAWCÓW</w:t>
      </w:r>
    </w:p>
    <w:p w14:paraId="0F325D9E" w14:textId="77777777" w:rsidR="007466BF" w:rsidRPr="00714426" w:rsidRDefault="007466BF" w:rsidP="007466BF">
      <w:pPr>
        <w:pStyle w:val="Tekstpodstawowywcity"/>
        <w:ind w:left="0"/>
        <w:rPr>
          <w:rFonts w:asciiTheme="minorHAnsi" w:hAnsiTheme="minorHAnsi" w:cs="Arial"/>
          <w:b/>
          <w:sz w:val="22"/>
        </w:rPr>
      </w:pPr>
      <w:r w:rsidRPr="00714426">
        <w:rPr>
          <w:rFonts w:asciiTheme="minorHAnsi" w:hAnsiTheme="minorHAnsi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466BF" w14:paraId="1EBC8A3A" w14:textId="77777777" w:rsidTr="00A6340C">
        <w:tc>
          <w:tcPr>
            <w:tcW w:w="2263" w:type="dxa"/>
          </w:tcPr>
          <w:p w14:paraId="1A3E3484" w14:textId="77777777" w:rsidR="007466BF" w:rsidRDefault="007466BF" w:rsidP="00A6340C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5F7175AE" w14:textId="77777777" w:rsidR="007466BF" w:rsidRPr="007466BF" w:rsidRDefault="00702C21" w:rsidP="007466BF">
            <w:pPr>
              <w:pStyle w:val="Tekstpodstawowywcity"/>
              <w:ind w:left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Odbiór i zagospodarowanie odpadów komunalnych powstających na nieruchomościach administrowanych przez Gminę Zebrzydowice</w:t>
            </w:r>
          </w:p>
        </w:tc>
      </w:tr>
      <w:tr w:rsidR="007466BF" w14:paraId="4EA25618" w14:textId="77777777" w:rsidTr="00A6340C">
        <w:tc>
          <w:tcPr>
            <w:tcW w:w="2263" w:type="dxa"/>
          </w:tcPr>
          <w:p w14:paraId="420F89C5" w14:textId="77777777" w:rsidR="007466BF" w:rsidRDefault="007466BF" w:rsidP="00A6340C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692514F8" w14:textId="77777777" w:rsidR="007466BF" w:rsidRDefault="007466BF" w:rsidP="00A6340C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7466BF" w14:paraId="14DF9198" w14:textId="77777777" w:rsidTr="00A6340C">
        <w:tc>
          <w:tcPr>
            <w:tcW w:w="2263" w:type="dxa"/>
          </w:tcPr>
          <w:p w14:paraId="44CDB50E" w14:textId="77777777" w:rsidR="007466BF" w:rsidRDefault="007466BF" w:rsidP="00A6340C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22A7A7DD" w14:textId="77777777" w:rsidR="007466BF" w:rsidRDefault="007466BF" w:rsidP="00A6340C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5FE1328F" w14:textId="77777777" w:rsidR="007466BF" w:rsidRPr="00714426" w:rsidRDefault="007466BF" w:rsidP="007466BF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5D5D7695" w14:textId="77777777" w:rsidR="007466BF" w:rsidRPr="00714426" w:rsidRDefault="007466BF" w:rsidP="007466BF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659B1BC7" w14:textId="77777777" w:rsidR="007466BF" w:rsidRPr="00714426" w:rsidRDefault="007466BF" w:rsidP="00B71BEA">
      <w:pPr>
        <w:pStyle w:val="Tekstpodstawowywcity"/>
        <w:spacing w:line="276" w:lineRule="auto"/>
        <w:ind w:left="0"/>
        <w:jc w:val="both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>Część / zakres zamówienia, której wykonanie Wykonawca powierza Podwykonawcom i nazwa Podwykonawcy tej części:</w:t>
      </w:r>
    </w:p>
    <w:p w14:paraId="0A857F7B" w14:textId="77777777" w:rsidR="007466BF" w:rsidRPr="00714426" w:rsidRDefault="007466BF" w:rsidP="007466BF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7466BF" w14:paraId="274B5F07" w14:textId="77777777" w:rsidTr="00A6340C">
        <w:tc>
          <w:tcPr>
            <w:tcW w:w="562" w:type="dxa"/>
          </w:tcPr>
          <w:p w14:paraId="3E785186" w14:textId="77777777" w:rsidR="007466BF" w:rsidRPr="007F74CE" w:rsidRDefault="007466BF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14:paraId="28DC523B" w14:textId="77777777" w:rsidR="007466BF" w:rsidRDefault="007466BF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7466BF" w14:paraId="1A453787" w14:textId="77777777" w:rsidTr="00A6340C">
        <w:tc>
          <w:tcPr>
            <w:tcW w:w="562" w:type="dxa"/>
          </w:tcPr>
          <w:p w14:paraId="11894EDC" w14:textId="77777777" w:rsidR="007466BF" w:rsidRPr="007F74CE" w:rsidRDefault="007466BF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14:paraId="5BA3140E" w14:textId="77777777" w:rsidR="007466BF" w:rsidRDefault="007466BF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7466BF" w14:paraId="6829F7ED" w14:textId="77777777" w:rsidTr="00A6340C">
        <w:tc>
          <w:tcPr>
            <w:tcW w:w="562" w:type="dxa"/>
          </w:tcPr>
          <w:p w14:paraId="6C6FF2BC" w14:textId="77777777" w:rsidR="007466BF" w:rsidRPr="007F74CE" w:rsidRDefault="007466BF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14:paraId="1DBFF515" w14:textId="77777777" w:rsidR="007466BF" w:rsidRDefault="007466BF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7466BF" w14:paraId="3A4946D4" w14:textId="77777777" w:rsidTr="00A6340C">
        <w:tc>
          <w:tcPr>
            <w:tcW w:w="562" w:type="dxa"/>
          </w:tcPr>
          <w:p w14:paraId="2D191C03" w14:textId="77777777" w:rsidR="007466BF" w:rsidRPr="007F74CE" w:rsidRDefault="000C6441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  <w:r w:rsidR="007466BF" w:rsidRPr="007F74CE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14:paraId="37545B8F" w14:textId="77777777" w:rsidR="007466BF" w:rsidRDefault="007466BF" w:rsidP="00A6340C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</w:tbl>
    <w:p w14:paraId="282F109A" w14:textId="77777777" w:rsidR="007466BF" w:rsidRPr="00714426" w:rsidRDefault="007466BF" w:rsidP="007466BF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ab/>
      </w:r>
      <w:r w:rsidRPr="00714426">
        <w:rPr>
          <w:rFonts w:asciiTheme="minorHAnsi" w:hAnsiTheme="minorHAnsi" w:cs="Arial"/>
          <w:b/>
          <w:sz w:val="22"/>
          <w:szCs w:val="22"/>
        </w:rPr>
        <w:tab/>
      </w:r>
    </w:p>
    <w:p w14:paraId="309CB8C4" w14:textId="77777777" w:rsidR="007466BF" w:rsidRPr="00714426" w:rsidRDefault="007466BF" w:rsidP="007466BF">
      <w:pPr>
        <w:pStyle w:val="Tekstpodstawowywcity"/>
        <w:ind w:left="0"/>
        <w:rPr>
          <w:rFonts w:asciiTheme="minorHAnsi" w:hAnsiTheme="minorHAnsi" w:cs="Arial"/>
          <w:sz w:val="22"/>
        </w:rPr>
      </w:pPr>
    </w:p>
    <w:p w14:paraId="0769025C" w14:textId="77777777" w:rsidR="007466BF" w:rsidRPr="00714426" w:rsidRDefault="007466BF" w:rsidP="007466BF">
      <w:pPr>
        <w:pStyle w:val="Tekstpodstawowywcity"/>
        <w:ind w:left="0"/>
        <w:rPr>
          <w:rFonts w:asciiTheme="minorHAnsi" w:hAnsiTheme="minorHAnsi" w:cs="Arial"/>
          <w:sz w:val="18"/>
        </w:rPr>
      </w:pPr>
    </w:p>
    <w:p w14:paraId="628C3E04" w14:textId="77777777" w:rsidR="007466BF" w:rsidRPr="00714426" w:rsidRDefault="007466BF" w:rsidP="007466BF">
      <w:pPr>
        <w:pStyle w:val="Tekstpodstawowywcity"/>
        <w:spacing w:line="360" w:lineRule="auto"/>
        <w:ind w:left="0"/>
        <w:rPr>
          <w:rFonts w:asciiTheme="minorHAnsi" w:hAnsiTheme="minorHAnsi" w:cs="Arial"/>
          <w:b/>
          <w:sz w:val="18"/>
        </w:rPr>
      </w:pPr>
      <w:r w:rsidRPr="00714426">
        <w:rPr>
          <w:rFonts w:asciiTheme="minorHAnsi" w:hAnsiTheme="minorHAnsi" w:cs="Arial"/>
          <w:b/>
          <w:sz w:val="18"/>
        </w:rPr>
        <w:tab/>
      </w:r>
      <w:r w:rsidRPr="00714426">
        <w:rPr>
          <w:rFonts w:asciiTheme="minorHAnsi" w:hAnsiTheme="minorHAnsi" w:cs="Arial"/>
          <w:b/>
          <w:sz w:val="18"/>
        </w:rPr>
        <w:tab/>
      </w:r>
      <w:r w:rsidRPr="00714426">
        <w:rPr>
          <w:rFonts w:asciiTheme="minorHAnsi" w:hAnsiTheme="minorHAnsi" w:cs="Arial"/>
          <w:b/>
          <w:sz w:val="18"/>
        </w:rPr>
        <w:tab/>
      </w:r>
    </w:p>
    <w:p w14:paraId="3933FAF1" w14:textId="77777777" w:rsidR="007466BF" w:rsidRPr="00714426" w:rsidRDefault="007466BF" w:rsidP="007466BF">
      <w:pPr>
        <w:ind w:left="6372" w:firstLine="708"/>
        <w:rPr>
          <w:rFonts w:asciiTheme="minorHAnsi" w:hAnsiTheme="minorHAnsi" w:cs="Arial"/>
        </w:rPr>
      </w:pPr>
    </w:p>
    <w:p w14:paraId="1A2EC113" w14:textId="77777777" w:rsidR="004352DE" w:rsidRDefault="004352DE" w:rsidP="00A7619B">
      <w:pPr>
        <w:pStyle w:val="Tekstpodstawowywcity"/>
        <w:spacing w:after="0"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  <w:u w:val="single"/>
        </w:rPr>
      </w:pPr>
    </w:p>
    <w:p w14:paraId="0EB1C15C" w14:textId="77777777" w:rsidR="000C6441" w:rsidRPr="001B1166" w:rsidRDefault="000C6441" w:rsidP="000C6441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.......................................... dnia ............................                         ..................................................... </w:t>
      </w:r>
    </w:p>
    <w:p w14:paraId="54539686" w14:textId="77777777" w:rsidR="000C6441" w:rsidRPr="00FC1C4C" w:rsidRDefault="000C6441" w:rsidP="000C6441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 </w:t>
      </w:r>
      <w:r w:rsidRPr="001B1166">
        <w:rPr>
          <w:rFonts w:asciiTheme="minorHAnsi" w:hAnsiTheme="minorHAnsi" w:cs="Arial"/>
          <w:sz w:val="22"/>
          <w:szCs w:val="22"/>
        </w:rPr>
        <w:t xml:space="preserve">  </w:t>
      </w:r>
      <w:r w:rsidRPr="00FC1C4C">
        <w:rPr>
          <w:rFonts w:asciiTheme="minorHAnsi" w:hAnsiTheme="minorHAnsi" w:cs="Arial"/>
          <w:sz w:val="18"/>
          <w:szCs w:val="18"/>
        </w:rPr>
        <w:t>pieczęć i podpisy osób uprawnionych do</w:t>
      </w:r>
    </w:p>
    <w:p w14:paraId="2D82C989" w14:textId="77777777" w:rsidR="003671FF" w:rsidRDefault="000C6441" w:rsidP="000C6441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FC1C4C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="Arial"/>
          <w:sz w:val="18"/>
          <w:szCs w:val="18"/>
        </w:rPr>
        <w:t xml:space="preserve">                </w:t>
      </w:r>
      <w:r w:rsidRPr="00FC1C4C">
        <w:rPr>
          <w:rFonts w:asciiTheme="minorHAnsi" w:hAnsiTheme="minorHAnsi" w:cs="Arial"/>
          <w:sz w:val="18"/>
          <w:szCs w:val="18"/>
        </w:rPr>
        <w:t>reprezentacji wykonawcy lub pełnomocnika</w:t>
      </w:r>
    </w:p>
    <w:p w14:paraId="2AF8E945" w14:textId="77777777" w:rsidR="003671FF" w:rsidRDefault="003671FF">
      <w:pPr>
        <w:widowControl/>
        <w:suppressAutoHyphens w:val="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br w:type="page"/>
      </w:r>
    </w:p>
    <w:p w14:paraId="069465FC" w14:textId="77777777" w:rsidR="00FC005B" w:rsidRPr="000C6441" w:rsidRDefault="00FC005B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0C6441">
        <w:rPr>
          <w:rFonts w:asciiTheme="minorHAnsi" w:hAnsiTheme="minorHAnsi" w:cs="Arial"/>
          <w:b/>
          <w:sz w:val="26"/>
          <w:szCs w:val="26"/>
        </w:rPr>
        <w:lastRenderedPageBreak/>
        <w:t>Oświadczenie  Wykonawcy</w:t>
      </w:r>
    </w:p>
    <w:p w14:paraId="0619392F" w14:textId="77777777" w:rsidR="00FC005B" w:rsidRPr="000C6441" w:rsidRDefault="00FC005B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0C6441">
        <w:rPr>
          <w:rFonts w:asciiTheme="minorHAnsi" w:hAnsiTheme="minorHAnsi" w:cs="Arial"/>
          <w:b/>
          <w:sz w:val="26"/>
          <w:szCs w:val="26"/>
        </w:rPr>
        <w:t xml:space="preserve">w zakresie wypełnienia obowiązków informacyjnych przewidzianych </w:t>
      </w:r>
    </w:p>
    <w:p w14:paraId="10B3823D" w14:textId="77777777" w:rsidR="00FC005B" w:rsidRPr="000C6441" w:rsidRDefault="00FC005B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0C6441">
        <w:rPr>
          <w:rFonts w:asciiTheme="minorHAnsi" w:hAnsiTheme="minorHAnsi" w:cs="Arial"/>
          <w:b/>
          <w:sz w:val="26"/>
          <w:szCs w:val="26"/>
        </w:rPr>
        <w:t xml:space="preserve">w art. 13 lub art. 14 RODO </w:t>
      </w:r>
    </w:p>
    <w:p w14:paraId="5198208C" w14:textId="77777777" w:rsidR="00FC005B" w:rsidRPr="001B1166" w:rsidRDefault="00FC005B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4257226" w14:textId="77777777" w:rsidR="00FC005B" w:rsidRPr="001B1166" w:rsidRDefault="00FC005B" w:rsidP="001B116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3B990D19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  <w:u w:val="single"/>
        </w:rPr>
      </w:pPr>
    </w:p>
    <w:p w14:paraId="79984422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17AB433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Dotyczy: postępowania na realizację zadania </w:t>
      </w:r>
      <w:proofErr w:type="spellStart"/>
      <w:r w:rsidRPr="001B1166">
        <w:rPr>
          <w:rFonts w:asciiTheme="minorHAnsi" w:hAnsiTheme="minorHAnsi" w:cs="Arial"/>
          <w:sz w:val="22"/>
          <w:szCs w:val="22"/>
        </w:rPr>
        <w:t>pn</w:t>
      </w:r>
      <w:proofErr w:type="spellEnd"/>
      <w:r w:rsidRPr="001B1166">
        <w:rPr>
          <w:rFonts w:asciiTheme="minorHAnsi" w:hAnsiTheme="minorHAnsi" w:cs="Arial"/>
          <w:sz w:val="22"/>
          <w:szCs w:val="22"/>
        </w:rPr>
        <w:t xml:space="preserve"> :</w:t>
      </w:r>
    </w:p>
    <w:p w14:paraId="3B5FFF70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CD74FA4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B172C42" w14:textId="77777777" w:rsidR="007466BF" w:rsidRPr="002F55C4" w:rsidRDefault="00702C21" w:rsidP="001B1166">
      <w:pPr>
        <w:spacing w:line="276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Odbiór i zagospodarowanie odpadów komunalnych powstających na nieruchomościach administrowanych przez Gminę Zebrzydowice</w:t>
      </w:r>
    </w:p>
    <w:p w14:paraId="6309A62F" w14:textId="77777777" w:rsidR="00FC005B" w:rsidRPr="001B1166" w:rsidRDefault="00FC005B" w:rsidP="001B1166">
      <w:pPr>
        <w:pStyle w:val="Tekstpodstawowy34"/>
        <w:spacing w:after="0" w:line="276" w:lineRule="auto"/>
        <w:ind w:left="-567"/>
        <w:jc w:val="both"/>
        <w:rPr>
          <w:rFonts w:asciiTheme="minorHAnsi" w:hAnsiTheme="minorHAnsi" w:cs="Arial"/>
          <w:b/>
          <w:sz w:val="22"/>
          <w:szCs w:val="22"/>
        </w:rPr>
      </w:pPr>
    </w:p>
    <w:p w14:paraId="04393A7C" w14:textId="77777777" w:rsidR="00FC005B" w:rsidRPr="001B1166" w:rsidRDefault="00FC005B" w:rsidP="001B1166">
      <w:pPr>
        <w:pStyle w:val="NormalnyWeb"/>
        <w:spacing w:line="276" w:lineRule="auto"/>
        <w:ind w:firstLine="567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1B1166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1B1166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1B1166">
        <w:rPr>
          <w:rFonts w:asciiTheme="minorHAnsi" w:hAnsiTheme="minorHAnsi" w:cs="Arial"/>
          <w:sz w:val="22"/>
          <w:szCs w:val="22"/>
        </w:rPr>
        <w:t>od których dane osobowe bezpośrednio lub pośrednio pozyskałem</w:t>
      </w:r>
      <w:r w:rsidRPr="001B1166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1B1166">
        <w:rPr>
          <w:rFonts w:asciiTheme="minorHAnsi" w:hAnsiTheme="minorHAnsi" w:cs="Arial"/>
          <w:sz w:val="22"/>
          <w:szCs w:val="22"/>
        </w:rPr>
        <w:t>.</w:t>
      </w:r>
    </w:p>
    <w:p w14:paraId="22855F9F" w14:textId="77777777" w:rsidR="00FC005B" w:rsidRPr="001B1166" w:rsidRDefault="00FC005B" w:rsidP="001B1166">
      <w:pPr>
        <w:pStyle w:val="NormalnyWeb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71B20F8E" w14:textId="77777777" w:rsidR="00FC005B" w:rsidRPr="001B1166" w:rsidRDefault="00FC005B" w:rsidP="001B1166">
      <w:pPr>
        <w:pStyle w:val="NormalnyWeb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570BAEA6" w14:textId="77777777" w:rsidR="00FC005B" w:rsidRPr="001B1166" w:rsidRDefault="00FC005B" w:rsidP="001B1166">
      <w:pPr>
        <w:pStyle w:val="NormalnyWeb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7637FE14" w14:textId="77777777" w:rsidR="00C81D96" w:rsidRPr="001B1166" w:rsidRDefault="00C81D96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.......................................... dnia ............................                         ..................................................... </w:t>
      </w:r>
    </w:p>
    <w:p w14:paraId="5D1B350F" w14:textId="77777777" w:rsidR="00C81D96" w:rsidRPr="006F4B23" w:rsidRDefault="00C81D96" w:rsidP="001B1166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</w:t>
      </w:r>
      <w:r w:rsidRPr="006F4B23">
        <w:rPr>
          <w:rFonts w:asciiTheme="minorHAnsi" w:hAnsiTheme="minorHAnsi" w:cs="Arial"/>
          <w:sz w:val="18"/>
          <w:szCs w:val="18"/>
        </w:rPr>
        <w:t xml:space="preserve">  </w:t>
      </w:r>
      <w:r w:rsidR="006F4B23">
        <w:rPr>
          <w:rFonts w:asciiTheme="minorHAnsi" w:hAnsiTheme="minorHAnsi" w:cs="Arial"/>
          <w:sz w:val="18"/>
          <w:szCs w:val="18"/>
        </w:rPr>
        <w:tab/>
      </w:r>
      <w:r w:rsidR="006F4B23">
        <w:rPr>
          <w:rFonts w:asciiTheme="minorHAnsi" w:hAnsiTheme="minorHAnsi" w:cs="Arial"/>
          <w:sz w:val="18"/>
          <w:szCs w:val="18"/>
        </w:rPr>
        <w:tab/>
      </w:r>
      <w:r w:rsidRPr="006F4B23">
        <w:rPr>
          <w:rFonts w:asciiTheme="minorHAnsi" w:hAnsiTheme="minorHAnsi" w:cs="Arial"/>
          <w:sz w:val="18"/>
          <w:szCs w:val="18"/>
        </w:rPr>
        <w:t>pieczęć i podpisy osób uprawnionych do</w:t>
      </w:r>
    </w:p>
    <w:p w14:paraId="77CF5A96" w14:textId="011383BA" w:rsidR="00C81D96" w:rsidRPr="006F4B23" w:rsidRDefault="00C81D96" w:rsidP="001B1166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6F4B23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6F4B23">
        <w:rPr>
          <w:rFonts w:asciiTheme="minorHAnsi" w:hAnsiTheme="minorHAnsi" w:cs="Arial"/>
          <w:sz w:val="18"/>
          <w:szCs w:val="18"/>
        </w:rPr>
        <w:tab/>
      </w:r>
      <w:r w:rsidR="006F4B23">
        <w:rPr>
          <w:rFonts w:asciiTheme="minorHAnsi" w:hAnsiTheme="minorHAnsi" w:cs="Arial"/>
          <w:sz w:val="18"/>
          <w:szCs w:val="18"/>
        </w:rPr>
        <w:tab/>
      </w:r>
      <w:r w:rsidRPr="006F4B23">
        <w:rPr>
          <w:rFonts w:asciiTheme="minorHAnsi" w:hAnsiTheme="minorHAnsi" w:cs="Arial"/>
          <w:sz w:val="18"/>
          <w:szCs w:val="18"/>
        </w:rPr>
        <w:t>reprezentacji wykonawcy lub pełnomocnika</w:t>
      </w:r>
    </w:p>
    <w:p w14:paraId="68D31A09" w14:textId="77777777" w:rsidR="00FC005B" w:rsidRPr="001B1166" w:rsidRDefault="00FC005B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59ABAB1" w14:textId="77777777"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1BF8CF9A" w14:textId="77777777"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3340FC5F" w14:textId="77777777"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5F1E8F8B" w14:textId="77777777"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3275A8D4" w14:textId="77777777"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66DAA4FB" w14:textId="77777777"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3D239C44" w14:textId="4AE1FD99" w:rsidR="00FC005B" w:rsidRPr="003671FF" w:rsidRDefault="006F4B23" w:rsidP="003671FF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1B116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81D96" w:rsidRPr="006F4B23">
        <w:rPr>
          <w:rFonts w:asciiTheme="minorHAnsi" w:hAnsiTheme="minorHAnsi" w:cs="Arial"/>
          <w:sz w:val="18"/>
          <w:szCs w:val="18"/>
        </w:rPr>
        <w:t>rozporządzenie Parlamentu Europejskiego i Rady (UE) 2016/679 z dnia 27 kwietnia 2016 r. w sprawie ochrony osób fizycznych</w:t>
      </w:r>
      <w:r w:rsidR="002F55C4">
        <w:rPr>
          <w:rFonts w:asciiTheme="minorHAnsi" w:hAnsiTheme="minorHAnsi" w:cs="Arial"/>
          <w:sz w:val="18"/>
          <w:szCs w:val="18"/>
        </w:rPr>
        <w:t xml:space="preserve"> </w:t>
      </w:r>
      <w:r w:rsidR="00C81D96" w:rsidRPr="006F4B23">
        <w:rPr>
          <w:rFonts w:asciiTheme="minorHAnsi" w:hAnsiTheme="minorHAnsi" w:cs="Arial"/>
          <w:sz w:val="18"/>
          <w:szCs w:val="18"/>
        </w:rPr>
        <w:t>w związku z przetwarzaniem danych osobowych i w sprawie swobodnego przepływu takich danych oraz uchylenia dyrektywy 95/46/WE (ogólne rozporządzenie o ochronie danych) (Dz. Urz. UE L 119 z 04.05.2016, str. 1).</w:t>
      </w:r>
      <w:r w:rsidR="00C81D96" w:rsidRPr="001B1166">
        <w:rPr>
          <w:rFonts w:asciiTheme="minorHAnsi" w:hAnsiTheme="minorHAnsi" w:cs="Arial"/>
          <w:sz w:val="22"/>
          <w:szCs w:val="22"/>
        </w:rPr>
        <w:t xml:space="preserve"> </w:t>
      </w:r>
    </w:p>
    <w:sectPr w:rsidR="00FC005B" w:rsidRPr="003671FF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AA3F" w14:textId="77777777" w:rsidR="007152A2" w:rsidRDefault="007152A2" w:rsidP="00BF2CFC">
      <w:r>
        <w:separator/>
      </w:r>
    </w:p>
  </w:endnote>
  <w:endnote w:type="continuationSeparator" w:id="0">
    <w:p w14:paraId="7147A399" w14:textId="77777777" w:rsidR="007152A2" w:rsidRDefault="007152A2" w:rsidP="00BF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7FC6" w14:textId="77777777" w:rsidR="007152A2" w:rsidRDefault="007152A2" w:rsidP="00BF2CFC">
      <w:r>
        <w:separator/>
      </w:r>
    </w:p>
  </w:footnote>
  <w:footnote w:type="continuationSeparator" w:id="0">
    <w:p w14:paraId="40670B36" w14:textId="77777777" w:rsidR="007152A2" w:rsidRDefault="007152A2" w:rsidP="00BF2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60"/>
        </w:tabs>
        <w:ind w:left="57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8B35E10"/>
    <w:multiLevelType w:val="hybridMultilevel"/>
    <w:tmpl w:val="2AA8D4C8"/>
    <w:lvl w:ilvl="0" w:tplc="1C0C6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8AE86C" w:tentative="1">
      <w:start w:val="1"/>
      <w:numFmt w:val="lowerLetter"/>
      <w:lvlText w:val="%2."/>
      <w:lvlJc w:val="left"/>
      <w:pPr>
        <w:ind w:left="1440" w:hanging="360"/>
      </w:pPr>
    </w:lvl>
    <w:lvl w:ilvl="2" w:tplc="1C64749A" w:tentative="1">
      <w:start w:val="1"/>
      <w:numFmt w:val="lowerRoman"/>
      <w:lvlText w:val="%3."/>
      <w:lvlJc w:val="right"/>
      <w:pPr>
        <w:ind w:left="2160" w:hanging="180"/>
      </w:pPr>
    </w:lvl>
    <w:lvl w:ilvl="3" w:tplc="CB587C78" w:tentative="1">
      <w:start w:val="1"/>
      <w:numFmt w:val="decimal"/>
      <w:lvlText w:val="%4."/>
      <w:lvlJc w:val="left"/>
      <w:pPr>
        <w:ind w:left="2880" w:hanging="360"/>
      </w:pPr>
    </w:lvl>
    <w:lvl w:ilvl="4" w:tplc="ABD47450" w:tentative="1">
      <w:start w:val="1"/>
      <w:numFmt w:val="lowerLetter"/>
      <w:lvlText w:val="%5."/>
      <w:lvlJc w:val="left"/>
      <w:pPr>
        <w:ind w:left="3600" w:hanging="360"/>
      </w:pPr>
    </w:lvl>
    <w:lvl w:ilvl="5" w:tplc="85688CA0" w:tentative="1">
      <w:start w:val="1"/>
      <w:numFmt w:val="lowerRoman"/>
      <w:lvlText w:val="%6."/>
      <w:lvlJc w:val="right"/>
      <w:pPr>
        <w:ind w:left="4320" w:hanging="180"/>
      </w:pPr>
    </w:lvl>
    <w:lvl w:ilvl="6" w:tplc="5D60B860" w:tentative="1">
      <w:start w:val="1"/>
      <w:numFmt w:val="decimal"/>
      <w:lvlText w:val="%7."/>
      <w:lvlJc w:val="left"/>
      <w:pPr>
        <w:ind w:left="5040" w:hanging="360"/>
      </w:pPr>
    </w:lvl>
    <w:lvl w:ilvl="7" w:tplc="EE16460E" w:tentative="1">
      <w:start w:val="1"/>
      <w:numFmt w:val="lowerLetter"/>
      <w:lvlText w:val="%8."/>
      <w:lvlJc w:val="left"/>
      <w:pPr>
        <w:ind w:left="5760" w:hanging="360"/>
      </w:pPr>
    </w:lvl>
    <w:lvl w:ilvl="8" w:tplc="DB7EF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51D58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0E2995"/>
    <w:multiLevelType w:val="multilevel"/>
    <w:tmpl w:val="D5E8D3FC"/>
    <w:lvl w:ilvl="0">
      <w:start w:val="43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410"/>
      <w:numFmt w:val="decimal"/>
      <w:lvlText w:val="%1-%2"/>
      <w:lvlJc w:val="left"/>
      <w:pPr>
        <w:tabs>
          <w:tab w:val="num" w:pos="5970"/>
        </w:tabs>
        <w:ind w:left="59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070"/>
        </w:tabs>
        <w:ind w:left="110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170"/>
        </w:tabs>
        <w:ind w:left="161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480"/>
        </w:tabs>
        <w:ind w:left="21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580"/>
        </w:tabs>
        <w:ind w:left="26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680"/>
        </w:tabs>
        <w:ind w:left="32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396"/>
        </w:tabs>
        <w:ind w:left="-28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2936"/>
        </w:tabs>
        <w:ind w:left="-22936" w:hanging="1800"/>
      </w:pPr>
      <w:rPr>
        <w:rFonts w:hint="default"/>
      </w:rPr>
    </w:lvl>
  </w:abstractNum>
  <w:abstractNum w:abstractNumId="9" w15:restartNumberingAfterBreak="0">
    <w:nsid w:val="1B7C100B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D2E24F7"/>
    <w:multiLevelType w:val="hybridMultilevel"/>
    <w:tmpl w:val="DE120502"/>
    <w:lvl w:ilvl="0" w:tplc="A594B2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ormalLeft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Tekstprzypisudolnego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31E43A04"/>
    <w:multiLevelType w:val="hybridMultilevel"/>
    <w:tmpl w:val="F06E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93FEF"/>
    <w:multiLevelType w:val="hybridMultilevel"/>
    <w:tmpl w:val="D20C8CA2"/>
    <w:lvl w:ilvl="0" w:tplc="BB0C3A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92741"/>
    <w:multiLevelType w:val="hybridMultilevel"/>
    <w:tmpl w:val="9D9E6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75966">
    <w:abstractNumId w:val="0"/>
  </w:num>
  <w:num w:numId="2" w16cid:durableId="1163398997">
    <w:abstractNumId w:val="1"/>
  </w:num>
  <w:num w:numId="3" w16cid:durableId="128014217">
    <w:abstractNumId w:val="2"/>
  </w:num>
  <w:num w:numId="4" w16cid:durableId="1199247292">
    <w:abstractNumId w:val="3"/>
  </w:num>
  <w:num w:numId="5" w16cid:durableId="1219173945">
    <w:abstractNumId w:val="4"/>
  </w:num>
  <w:num w:numId="6" w16cid:durableId="2081635966">
    <w:abstractNumId w:val="5"/>
  </w:num>
  <w:num w:numId="7" w16cid:durableId="578711881">
    <w:abstractNumId w:val="8"/>
  </w:num>
  <w:num w:numId="8" w16cid:durableId="166680663">
    <w:abstractNumId w:val="13"/>
  </w:num>
  <w:num w:numId="9" w16cid:durableId="1145704327">
    <w:abstractNumId w:val="10"/>
  </w:num>
  <w:num w:numId="10" w16cid:durableId="444931587">
    <w:abstractNumId w:val="6"/>
  </w:num>
  <w:num w:numId="11" w16cid:durableId="322398067">
    <w:abstractNumId w:val="11"/>
  </w:num>
  <w:num w:numId="12" w16cid:durableId="2026204967">
    <w:abstractNumId w:val="14"/>
  </w:num>
  <w:num w:numId="13" w16cid:durableId="1927222400">
    <w:abstractNumId w:val="7"/>
  </w:num>
  <w:num w:numId="14" w16cid:durableId="1175731579">
    <w:abstractNumId w:val="12"/>
  </w:num>
  <w:num w:numId="15" w16cid:durableId="5625266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26"/>
    <w:rsid w:val="00004193"/>
    <w:rsid w:val="00056E07"/>
    <w:rsid w:val="00057E31"/>
    <w:rsid w:val="000751A5"/>
    <w:rsid w:val="00091A91"/>
    <w:rsid w:val="000C3B32"/>
    <w:rsid w:val="000C6441"/>
    <w:rsid w:val="000F3A4C"/>
    <w:rsid w:val="001330AB"/>
    <w:rsid w:val="0013558F"/>
    <w:rsid w:val="001B1166"/>
    <w:rsid w:val="001D54E4"/>
    <w:rsid w:val="00204E25"/>
    <w:rsid w:val="0021234F"/>
    <w:rsid w:val="002A3283"/>
    <w:rsid w:val="002A3972"/>
    <w:rsid w:val="002A610F"/>
    <w:rsid w:val="002C6E21"/>
    <w:rsid w:val="002E333E"/>
    <w:rsid w:val="002E7725"/>
    <w:rsid w:val="002F55C4"/>
    <w:rsid w:val="00300226"/>
    <w:rsid w:val="003073C9"/>
    <w:rsid w:val="00315F5E"/>
    <w:rsid w:val="0034061C"/>
    <w:rsid w:val="003671FF"/>
    <w:rsid w:val="003A1B9B"/>
    <w:rsid w:val="00405851"/>
    <w:rsid w:val="0042125E"/>
    <w:rsid w:val="00427389"/>
    <w:rsid w:val="00427B18"/>
    <w:rsid w:val="004352DE"/>
    <w:rsid w:val="004763E4"/>
    <w:rsid w:val="00494D56"/>
    <w:rsid w:val="004C5CDB"/>
    <w:rsid w:val="004D04F9"/>
    <w:rsid w:val="004E4CD9"/>
    <w:rsid w:val="004F51AB"/>
    <w:rsid w:val="005276D0"/>
    <w:rsid w:val="0053640D"/>
    <w:rsid w:val="00537A14"/>
    <w:rsid w:val="00561B65"/>
    <w:rsid w:val="00582E7E"/>
    <w:rsid w:val="005F0A58"/>
    <w:rsid w:val="00625A35"/>
    <w:rsid w:val="006722D9"/>
    <w:rsid w:val="00683365"/>
    <w:rsid w:val="006A551D"/>
    <w:rsid w:val="006D1CE7"/>
    <w:rsid w:val="006F4B23"/>
    <w:rsid w:val="00702C21"/>
    <w:rsid w:val="007152A2"/>
    <w:rsid w:val="00733234"/>
    <w:rsid w:val="007466BF"/>
    <w:rsid w:val="0076044D"/>
    <w:rsid w:val="00771331"/>
    <w:rsid w:val="007774DD"/>
    <w:rsid w:val="00782227"/>
    <w:rsid w:val="007E77C7"/>
    <w:rsid w:val="007F3078"/>
    <w:rsid w:val="00812406"/>
    <w:rsid w:val="008259F3"/>
    <w:rsid w:val="008357F1"/>
    <w:rsid w:val="00843EC0"/>
    <w:rsid w:val="00867460"/>
    <w:rsid w:val="0086783E"/>
    <w:rsid w:val="0088074A"/>
    <w:rsid w:val="0088219D"/>
    <w:rsid w:val="008A0F7D"/>
    <w:rsid w:val="008F5CE7"/>
    <w:rsid w:val="0095128C"/>
    <w:rsid w:val="009714F9"/>
    <w:rsid w:val="00974142"/>
    <w:rsid w:val="00982A3C"/>
    <w:rsid w:val="00996071"/>
    <w:rsid w:val="009E1DF4"/>
    <w:rsid w:val="009E460A"/>
    <w:rsid w:val="00A02EDF"/>
    <w:rsid w:val="00A224FD"/>
    <w:rsid w:val="00A374D8"/>
    <w:rsid w:val="00A7619B"/>
    <w:rsid w:val="00A762EE"/>
    <w:rsid w:val="00A87BD1"/>
    <w:rsid w:val="00AA4615"/>
    <w:rsid w:val="00AB3E5C"/>
    <w:rsid w:val="00AC030C"/>
    <w:rsid w:val="00AD4DCE"/>
    <w:rsid w:val="00AE38B0"/>
    <w:rsid w:val="00AE515E"/>
    <w:rsid w:val="00B25D71"/>
    <w:rsid w:val="00B71BEA"/>
    <w:rsid w:val="00B8042A"/>
    <w:rsid w:val="00BD7F8D"/>
    <w:rsid w:val="00BF2CFC"/>
    <w:rsid w:val="00C4740E"/>
    <w:rsid w:val="00C534B7"/>
    <w:rsid w:val="00C81D96"/>
    <w:rsid w:val="00C93CC7"/>
    <w:rsid w:val="00CC266B"/>
    <w:rsid w:val="00CC4EDB"/>
    <w:rsid w:val="00CE453B"/>
    <w:rsid w:val="00D01545"/>
    <w:rsid w:val="00D12B70"/>
    <w:rsid w:val="00D23BFC"/>
    <w:rsid w:val="00D240A2"/>
    <w:rsid w:val="00D35ABD"/>
    <w:rsid w:val="00D708B1"/>
    <w:rsid w:val="00D72E39"/>
    <w:rsid w:val="00D76B02"/>
    <w:rsid w:val="00D83E62"/>
    <w:rsid w:val="00D84D7B"/>
    <w:rsid w:val="00D87B2B"/>
    <w:rsid w:val="00DA22CB"/>
    <w:rsid w:val="00DA280A"/>
    <w:rsid w:val="00DD095E"/>
    <w:rsid w:val="00DE6E48"/>
    <w:rsid w:val="00E1102A"/>
    <w:rsid w:val="00E373C7"/>
    <w:rsid w:val="00E7384A"/>
    <w:rsid w:val="00EC6FF4"/>
    <w:rsid w:val="00EC7D02"/>
    <w:rsid w:val="00F074C4"/>
    <w:rsid w:val="00F22D5F"/>
    <w:rsid w:val="00F26856"/>
    <w:rsid w:val="00F36E02"/>
    <w:rsid w:val="00F5312C"/>
    <w:rsid w:val="00FC005B"/>
    <w:rsid w:val="00FC1C4C"/>
    <w:rsid w:val="00FE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D7E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C2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87B2B"/>
    <w:pPr>
      <w:keepNext/>
      <w:widowControl/>
      <w:suppressAutoHyphens w:val="0"/>
      <w:jc w:val="both"/>
      <w:outlineLvl w:val="4"/>
    </w:pPr>
    <w:rPr>
      <w:rFonts w:ascii="Tahoma" w:eastAsia="Times New Roman" w:hAnsi="Tahoma"/>
      <w:b/>
      <w:color w:val="0000FF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00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FC005B"/>
    <w:rPr>
      <w:rFonts w:eastAsia="Lucida Sans Unicode"/>
      <w:kern w:val="1"/>
      <w:sz w:val="24"/>
      <w:szCs w:val="24"/>
    </w:rPr>
  </w:style>
  <w:style w:type="paragraph" w:customStyle="1" w:styleId="Default">
    <w:name w:val="Default"/>
    <w:rsid w:val="00FC005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C005B"/>
    <w:pPr>
      <w:widowControl/>
      <w:spacing w:before="100" w:after="100"/>
      <w:jc w:val="both"/>
    </w:pPr>
    <w:rPr>
      <w:rFonts w:eastAsia="Times New Roman" w:cs="Calibri"/>
      <w:kern w:val="0"/>
      <w:sz w:val="20"/>
      <w:szCs w:val="20"/>
      <w:lang w:eastAsia="zh-CN"/>
    </w:rPr>
  </w:style>
  <w:style w:type="paragraph" w:customStyle="1" w:styleId="Tekstpodstawowy34">
    <w:name w:val="Tekst podstawowy 34"/>
    <w:basedOn w:val="Normalny"/>
    <w:uiPriority w:val="99"/>
    <w:rsid w:val="00FC005B"/>
    <w:pPr>
      <w:widowControl/>
      <w:spacing w:after="120"/>
    </w:pPr>
    <w:rPr>
      <w:rFonts w:eastAsia="Times New Roman"/>
      <w:color w:val="000000"/>
      <w:kern w:val="0"/>
      <w:sz w:val="20"/>
      <w:szCs w:val="20"/>
      <w:lang w:val="x-none" w:eastAsia="zh-CN"/>
    </w:rPr>
  </w:style>
  <w:style w:type="paragraph" w:customStyle="1" w:styleId="tyt">
    <w:name w:val="tyt"/>
    <w:basedOn w:val="Normalny"/>
    <w:rsid w:val="00FC005B"/>
    <w:pPr>
      <w:keepNext/>
      <w:widowControl/>
      <w:suppressAutoHyphens w:val="0"/>
      <w:spacing w:before="60" w:after="60"/>
      <w:jc w:val="center"/>
    </w:pPr>
    <w:rPr>
      <w:rFonts w:eastAsia="Times New Roman"/>
      <w:b/>
      <w:kern w:val="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A0F7D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NumPar1">
    <w:name w:val="NumPar 1"/>
    <w:basedOn w:val="Normalny"/>
    <w:next w:val="Normalny"/>
    <w:uiPriority w:val="99"/>
    <w:rsid w:val="00C81D96"/>
    <w:pPr>
      <w:widowControl/>
      <w:numPr>
        <w:numId w:val="11"/>
      </w:numPr>
      <w:suppressAutoHyphens w:val="0"/>
      <w:spacing w:before="120" w:after="120"/>
      <w:jc w:val="both"/>
    </w:pPr>
    <w:rPr>
      <w:rFonts w:eastAsia="Times New Roman"/>
      <w:kern w:val="0"/>
      <w:szCs w:val="22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C81D96"/>
    <w:pPr>
      <w:widowControl/>
      <w:numPr>
        <w:ilvl w:val="3"/>
        <w:numId w:val="11"/>
      </w:numPr>
      <w:suppressAutoHyphens w:val="0"/>
      <w:spacing w:before="120" w:after="120"/>
      <w:jc w:val="both"/>
    </w:pPr>
    <w:rPr>
      <w:rFonts w:eastAsia="Times New Roman"/>
      <w:kern w:val="0"/>
      <w:szCs w:val="22"/>
      <w:lang w:eastAsia="en-GB"/>
    </w:rPr>
  </w:style>
  <w:style w:type="paragraph" w:customStyle="1" w:styleId="NormalLeft">
    <w:name w:val="Normal Left"/>
    <w:basedOn w:val="Normalny"/>
    <w:uiPriority w:val="99"/>
    <w:rsid w:val="00C81D96"/>
    <w:pPr>
      <w:widowControl/>
      <w:numPr>
        <w:ilvl w:val="1"/>
        <w:numId w:val="11"/>
      </w:numPr>
      <w:tabs>
        <w:tab w:val="clear" w:pos="850"/>
      </w:tabs>
      <w:suppressAutoHyphens w:val="0"/>
      <w:spacing w:before="120" w:after="120"/>
      <w:ind w:left="0" w:firstLine="0"/>
    </w:pPr>
    <w:rPr>
      <w:rFonts w:eastAsia="Times New Roman"/>
      <w:kern w:val="0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81D96"/>
    <w:pPr>
      <w:widowControl/>
      <w:numPr>
        <w:ilvl w:val="2"/>
        <w:numId w:val="11"/>
      </w:numPr>
      <w:tabs>
        <w:tab w:val="clear" w:pos="850"/>
      </w:tabs>
      <w:suppressAutoHyphens w:val="0"/>
      <w:ind w:left="720" w:hanging="720"/>
      <w:jc w:val="both"/>
    </w:pPr>
    <w:rPr>
      <w:rFonts w:eastAsia="Times New Roman"/>
      <w:kern w:val="0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D96"/>
    <w:rPr>
      <w:lang w:eastAsia="en-GB"/>
    </w:rPr>
  </w:style>
  <w:style w:type="table" w:styleId="Zwykatabela2">
    <w:name w:val="Plain Table 2"/>
    <w:basedOn w:val="Standardowy"/>
    <w:uiPriority w:val="42"/>
    <w:rsid w:val="009E46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BF2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CFC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F2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CFC"/>
    <w:rPr>
      <w:rFonts w:eastAsia="Lucida Sans Unicode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1B1166"/>
    <w:pPr>
      <w:ind w:left="720"/>
      <w:contextualSpacing/>
    </w:pPr>
  </w:style>
  <w:style w:type="table" w:styleId="Tabela-Siatka">
    <w:name w:val="Table Grid"/>
    <w:basedOn w:val="Standardowy"/>
    <w:uiPriority w:val="99"/>
    <w:rsid w:val="00FC1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9"/>
    <w:rsid w:val="00D87B2B"/>
    <w:rPr>
      <w:rFonts w:ascii="Tahoma" w:hAnsi="Tahoma"/>
      <w:b/>
      <w:color w:val="0000FF"/>
    </w:rPr>
  </w:style>
  <w:style w:type="paragraph" w:customStyle="1" w:styleId="Akapitzlist2">
    <w:name w:val="Akapit z listą2"/>
    <w:basedOn w:val="Normalny"/>
    <w:uiPriority w:val="99"/>
    <w:rsid w:val="00AE38B0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2021-02-08T07:46:00Z</dcterms:created>
  <dcterms:modified xsi:type="dcterms:W3CDTF">2025-11-05T12:42:00Z</dcterms:modified>
</cp:coreProperties>
</file>