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0D" w:rsidRDefault="00605459" w:rsidP="00F20B79">
      <w:pPr>
        <w:spacing w:line="360" w:lineRule="auto"/>
        <w:jc w:val="right"/>
      </w:pPr>
      <w:r>
        <w:rPr>
          <w:rFonts w:ascii="Verdana" w:hAnsi="Verdana" w:cs="Verdana"/>
          <w:sz w:val="18"/>
          <w:szCs w:val="18"/>
        </w:rPr>
        <w:t>Postępowanie nr DWNZKŚ</w:t>
      </w:r>
      <w:r w:rsidR="000100B1">
        <w:rPr>
          <w:rFonts w:ascii="Verdana" w:hAnsi="Verdana" w:cs="Verdana"/>
          <w:sz w:val="18"/>
          <w:szCs w:val="18"/>
        </w:rPr>
        <w:t>.27</w:t>
      </w:r>
      <w:r w:rsidR="00B77A33">
        <w:rPr>
          <w:rFonts w:ascii="Verdana" w:hAnsi="Verdana" w:cs="Verdana"/>
          <w:sz w:val="18"/>
          <w:szCs w:val="18"/>
        </w:rPr>
        <w:t>11</w:t>
      </w:r>
      <w:r w:rsidR="000100B1">
        <w:rPr>
          <w:rFonts w:ascii="Verdana" w:hAnsi="Verdana" w:cs="Verdana"/>
          <w:sz w:val="18"/>
          <w:szCs w:val="18"/>
        </w:rPr>
        <w:t>.</w:t>
      </w:r>
      <w:r w:rsidR="00B77A33">
        <w:rPr>
          <w:rFonts w:ascii="Verdana" w:hAnsi="Verdana" w:cs="Verdana"/>
          <w:sz w:val="18"/>
          <w:szCs w:val="18"/>
        </w:rPr>
        <w:t>47</w:t>
      </w:r>
      <w:r>
        <w:rPr>
          <w:rFonts w:ascii="Verdana" w:hAnsi="Verdana" w:cs="Verdana"/>
          <w:sz w:val="18"/>
          <w:szCs w:val="18"/>
        </w:rPr>
        <w:t>.202</w:t>
      </w:r>
      <w:r w:rsidR="00B77A33">
        <w:rPr>
          <w:rFonts w:ascii="Verdana" w:hAnsi="Verdana" w:cs="Verdana"/>
          <w:sz w:val="18"/>
          <w:szCs w:val="18"/>
        </w:rPr>
        <w:t>2.JŁ</w:t>
      </w:r>
    </w:p>
    <w:tbl>
      <w:tblPr>
        <w:tblW w:w="100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99"/>
        <w:gridCol w:w="1008"/>
        <w:gridCol w:w="5258"/>
        <w:gridCol w:w="21"/>
      </w:tblGrid>
      <w:tr w:rsidR="00F20B79" w:rsidTr="00F20B79">
        <w:trPr>
          <w:gridAfter w:val="1"/>
          <w:wAfter w:w="21" w:type="dxa"/>
          <w:cantSplit/>
          <w:trHeight w:val="48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B79" w:rsidRDefault="00F20B79" w:rsidP="00A009AF">
            <w:pPr>
              <w:tabs>
                <w:tab w:val="left" w:pos="245"/>
              </w:tabs>
              <w:jc w:val="right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Załącznik nr 1 do ogłoszenia</w:t>
            </w:r>
          </w:p>
        </w:tc>
      </w:tr>
      <w:tr w:rsidR="00F20B79" w:rsidTr="00F20B79">
        <w:trPr>
          <w:gridAfter w:val="1"/>
          <w:wAfter w:w="21" w:type="dxa"/>
          <w:cantSplit/>
          <w:trHeight w:val="34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B79" w:rsidRDefault="00F20B79" w:rsidP="00A009A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strona</w:t>
            </w:r>
          </w:p>
        </w:tc>
        <w:tc>
          <w:tcPr>
            <w:tcW w:w="6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B79" w:rsidRDefault="00F20B79" w:rsidP="00A009AF">
            <w:pPr>
              <w:tabs>
                <w:tab w:val="left" w:pos="245"/>
              </w:tabs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20B79" w:rsidTr="00F20B79">
        <w:trPr>
          <w:gridAfter w:val="1"/>
          <w:wAfter w:w="21" w:type="dxa"/>
          <w:cantSplit/>
          <w:trHeight w:val="35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B79" w:rsidRDefault="00F20B79" w:rsidP="00A009A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Z ogólnej liczby stron</w:t>
            </w:r>
          </w:p>
        </w:tc>
        <w:tc>
          <w:tcPr>
            <w:tcW w:w="6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B79" w:rsidRDefault="00F20B79" w:rsidP="00A009AF">
            <w:pPr>
              <w:tabs>
                <w:tab w:val="left" w:pos="245"/>
              </w:tabs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59530D" w:rsidTr="00502137">
        <w:trPr>
          <w:trHeight w:val="435"/>
        </w:trPr>
        <w:tc>
          <w:tcPr>
            <w:tcW w:w="10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30D" w:rsidRDefault="0059530D" w:rsidP="00A009A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Nazwa wykonawcy:</w:t>
            </w:r>
          </w:p>
          <w:p w:rsidR="0059530D" w:rsidRDefault="0059530D" w:rsidP="00A009A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59530D" w:rsidRDefault="0059530D" w:rsidP="00A009A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Nazwy wykonawców występujących współnie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</w:rPr>
              <w:t>1)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</w:p>
          <w:p w:rsidR="0059530D" w:rsidRDefault="0059530D" w:rsidP="00A009A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9530D" w:rsidTr="00502137">
        <w:trPr>
          <w:trHeight w:val="435"/>
        </w:trPr>
        <w:tc>
          <w:tcPr>
            <w:tcW w:w="10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30D" w:rsidRDefault="0059530D" w:rsidP="00A009A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Adres:</w:t>
            </w:r>
          </w:p>
          <w:p w:rsidR="0059530D" w:rsidRDefault="0059530D" w:rsidP="00A009A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59530D" w:rsidRDefault="0059530D" w:rsidP="00A009A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Zarejestrowane adresy wykonawców występujących wspólnie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</w:rPr>
              <w:t>1)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</w:p>
          <w:p w:rsidR="0059530D" w:rsidRDefault="0059530D" w:rsidP="00A009A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9530D" w:rsidTr="00502137">
        <w:trPr>
          <w:trHeight w:val="435"/>
        </w:trPr>
        <w:tc>
          <w:tcPr>
            <w:tcW w:w="10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30D" w:rsidRDefault="0059530D" w:rsidP="00A009A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Adres korespondencyjny:</w:t>
            </w:r>
          </w:p>
        </w:tc>
      </w:tr>
      <w:tr w:rsidR="0059530D" w:rsidTr="00502137">
        <w:trPr>
          <w:trHeight w:val="435"/>
        </w:trPr>
        <w:tc>
          <w:tcPr>
            <w:tcW w:w="10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30D" w:rsidRDefault="0059530D" w:rsidP="00A009A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NIP:</w:t>
            </w:r>
          </w:p>
        </w:tc>
      </w:tr>
      <w:tr w:rsidR="0059530D" w:rsidTr="00502137">
        <w:trPr>
          <w:trHeight w:val="435"/>
        </w:trPr>
        <w:tc>
          <w:tcPr>
            <w:tcW w:w="10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30D" w:rsidRDefault="0059530D" w:rsidP="00A009A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REGON:</w:t>
            </w:r>
            <w:bookmarkStart w:id="0" w:name="_GoBack"/>
            <w:bookmarkEnd w:id="0"/>
          </w:p>
        </w:tc>
      </w:tr>
      <w:tr w:rsidR="0059530D" w:rsidTr="00502137">
        <w:trPr>
          <w:trHeight w:val="435"/>
        </w:trPr>
        <w:tc>
          <w:tcPr>
            <w:tcW w:w="4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30D" w:rsidRDefault="0059530D" w:rsidP="00A009A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Telefon:</w:t>
            </w:r>
          </w:p>
        </w:tc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30D" w:rsidRDefault="0059530D" w:rsidP="00A009A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E-mail:</w:t>
            </w:r>
          </w:p>
        </w:tc>
      </w:tr>
    </w:tbl>
    <w:p w:rsidR="0059530D" w:rsidRDefault="0059530D" w:rsidP="0059530D">
      <w:pPr>
        <w:tabs>
          <w:tab w:val="left" w:pos="245"/>
        </w:tabs>
        <w:spacing w:line="360" w:lineRule="auto"/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531" w:type="dxa"/>
        <w:tblLayout w:type="fixed"/>
        <w:tblCellMar>
          <w:top w:w="91" w:type="dxa"/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575"/>
        <w:gridCol w:w="10703"/>
      </w:tblGrid>
      <w:tr w:rsidR="0059530D" w:rsidTr="00600C6C">
        <w:trPr>
          <w:trHeight w:val="317"/>
        </w:trPr>
        <w:tc>
          <w:tcPr>
            <w:tcW w:w="575" w:type="dxa"/>
            <w:shd w:val="clear" w:color="auto" w:fill="2E74B5"/>
          </w:tcPr>
          <w:p w:rsidR="0059530D" w:rsidRDefault="0059530D" w:rsidP="00600C6C">
            <w:pPr>
              <w:snapToGrid w:val="0"/>
              <w:spacing w:line="360" w:lineRule="auto"/>
              <w:ind w:left="119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0703" w:type="dxa"/>
            <w:shd w:val="clear" w:color="auto" w:fill="2E74B5"/>
          </w:tcPr>
          <w:p w:rsidR="0059530D" w:rsidRDefault="0059530D" w:rsidP="00600C6C">
            <w:pPr>
              <w:tabs>
                <w:tab w:val="center" w:pos="5294"/>
                <w:tab w:val="right" w:pos="10588"/>
              </w:tabs>
              <w:spacing w:line="360" w:lineRule="auto"/>
            </w:pPr>
            <w:r>
              <w:rPr>
                <w:rFonts w:ascii="Verdana" w:hAnsi="Verdana" w:cs="Verdana"/>
                <w:b/>
                <w:color w:val="FFFFFF"/>
                <w:sz w:val="18"/>
                <w:szCs w:val="18"/>
              </w:rPr>
              <w:tab/>
              <w:t>FORMULARZ OFERTY</w:t>
            </w:r>
            <w:r>
              <w:rPr>
                <w:rFonts w:ascii="Verdana" w:hAnsi="Verdana" w:cs="Verdana"/>
                <w:b/>
                <w:color w:val="FFFFFF"/>
                <w:sz w:val="18"/>
                <w:szCs w:val="18"/>
              </w:rPr>
              <w:tab/>
            </w:r>
          </w:p>
        </w:tc>
      </w:tr>
    </w:tbl>
    <w:p w:rsidR="0059530D" w:rsidRDefault="0059530D" w:rsidP="0059530D">
      <w:pPr>
        <w:widowControl/>
        <w:numPr>
          <w:ilvl w:val="0"/>
          <w:numId w:val="38"/>
        </w:numPr>
        <w:suppressAutoHyphens/>
        <w:spacing w:after="200" w:line="360" w:lineRule="auto"/>
        <w:jc w:val="both"/>
      </w:pPr>
      <w:r>
        <w:rPr>
          <w:rFonts w:ascii="Verdana" w:hAnsi="Verdana" w:cs="Verdana"/>
          <w:sz w:val="18"/>
          <w:szCs w:val="18"/>
        </w:rPr>
        <w:t>Niniejszym, po zapoznaniu się z ogłoszeniem (w tym informacjami i zmianami), składam/y ofertę na realizację przedmiotowego zamówienia publicznego. Oświadczamy, że przedmiot zamówienia pn.</w:t>
      </w:r>
    </w:p>
    <w:p w:rsidR="00B77A33" w:rsidRDefault="00B77A33" w:rsidP="00B77A33">
      <w:pPr>
        <w:spacing w:line="360" w:lineRule="auto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 xml:space="preserve">„ Komunikacja interpersonalna i efektywna praca w grupie z elementami </w:t>
      </w:r>
      <w:proofErr w:type="spellStart"/>
      <w:r>
        <w:rPr>
          <w:rFonts w:ascii="Verdana" w:eastAsia="Calibri" w:hAnsi="Verdana"/>
          <w:b/>
          <w:sz w:val="20"/>
          <w:szCs w:val="20"/>
          <w:lang w:eastAsia="en-US"/>
        </w:rPr>
        <w:t>networkingu</w:t>
      </w:r>
      <w:proofErr w:type="spellEnd"/>
      <w:r>
        <w:rPr>
          <w:rFonts w:ascii="Verdana" w:eastAsia="Calibri" w:hAnsi="Verdana"/>
          <w:b/>
          <w:sz w:val="20"/>
          <w:szCs w:val="20"/>
          <w:lang w:eastAsia="en-US"/>
        </w:rPr>
        <w:t>”</w:t>
      </w:r>
    </w:p>
    <w:p w:rsidR="0059530D" w:rsidRDefault="0059530D" w:rsidP="0059530D">
      <w:pPr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opisany szczegółowo w Opisie przedmiotu zamówienia (załącznik nr 5 do ogłoszenia), zobowiązujemy się dostarczyć w zakresie ustalonym w umowie (załącznik nr 2 do ogłoszenia) na niżej wymienionych warunkach: </w:t>
      </w:r>
    </w:p>
    <w:p w:rsidR="0059530D" w:rsidRDefault="0059530D" w:rsidP="0059530D">
      <w:pPr>
        <w:spacing w:line="360" w:lineRule="auto"/>
        <w:rPr>
          <w:rFonts w:ascii="Verdana" w:hAnsi="Verdana" w:cs="Verdana"/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2722"/>
      </w:tblGrid>
      <w:tr w:rsidR="0059530D" w:rsidTr="00600C6C">
        <w:trPr>
          <w:trHeight w:val="50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30D" w:rsidRDefault="0059530D" w:rsidP="00600C6C">
            <w:pPr>
              <w:spacing w:line="360" w:lineRule="auto"/>
              <w:jc w:val="right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CENA OFERTOWA BRUTTO</w:t>
            </w:r>
          </w:p>
          <w:p w:rsidR="0059530D" w:rsidRDefault="0059530D" w:rsidP="00600C6C">
            <w:pPr>
              <w:spacing w:line="360" w:lineRule="auto"/>
              <w:jc w:val="right"/>
            </w:pPr>
            <w:r>
              <w:rPr>
                <w:rFonts w:ascii="Verdana" w:hAnsi="Verdana" w:cs="Verdana"/>
                <w:sz w:val="18"/>
                <w:szCs w:val="18"/>
              </w:rPr>
              <w:t>(suma ceny ofertowej netto i wartości podatku VAT)</w:t>
            </w:r>
          </w:p>
        </w:tc>
        <w:tc>
          <w:tcPr>
            <w:tcW w:w="2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530D" w:rsidRDefault="0059530D" w:rsidP="00600C6C">
            <w:pPr>
              <w:spacing w:line="360" w:lineRule="auto"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 xml:space="preserve">…………………………….zł </w:t>
            </w:r>
          </w:p>
        </w:tc>
      </w:tr>
    </w:tbl>
    <w:p w:rsidR="0059530D" w:rsidRDefault="0059530D" w:rsidP="0059530D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59530D" w:rsidRDefault="0059530D" w:rsidP="0059530D">
      <w:pPr>
        <w:spacing w:line="360" w:lineRule="auto"/>
        <w:ind w:left="284" w:hanging="284"/>
        <w:jc w:val="both"/>
      </w:pPr>
      <w:r>
        <w:rPr>
          <w:rFonts w:ascii="Verdana" w:hAnsi="Verdana" w:cs="Verdana"/>
          <w:sz w:val="18"/>
          <w:szCs w:val="18"/>
        </w:rPr>
        <w:t>Słownie…………………………………………………………………………………………………………….. zł brutto.</w:t>
      </w:r>
    </w:p>
    <w:p w:rsidR="0059530D" w:rsidRDefault="0059530D" w:rsidP="0059530D">
      <w:pPr>
        <w:spacing w:line="360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</w:p>
    <w:p w:rsidR="0059530D" w:rsidRDefault="0059530D" w:rsidP="0059530D">
      <w:pPr>
        <w:pStyle w:val="Bezodstpw1"/>
        <w:numPr>
          <w:ilvl w:val="2"/>
          <w:numId w:val="26"/>
        </w:numPr>
        <w:spacing w:line="360" w:lineRule="auto"/>
        <w:ind w:left="0" w:firstLine="0"/>
        <w:jc w:val="both"/>
      </w:pPr>
      <w:r>
        <w:rPr>
          <w:rFonts w:ascii="Verdana" w:hAnsi="Verdana" w:cs="Verdana"/>
          <w:sz w:val="18"/>
          <w:szCs w:val="18"/>
        </w:rPr>
        <w:t>Oświadczam/y, że jestem/jesteśmy y związany/i ofertą przez okres wskazany w ogłoszeniu.</w:t>
      </w:r>
    </w:p>
    <w:p w:rsidR="0059530D" w:rsidRDefault="0059530D" w:rsidP="0059530D">
      <w:pPr>
        <w:pStyle w:val="Bezodstpw1"/>
        <w:numPr>
          <w:ilvl w:val="2"/>
          <w:numId w:val="26"/>
        </w:numPr>
        <w:spacing w:line="360" w:lineRule="auto"/>
        <w:ind w:left="0" w:firstLine="0"/>
        <w:jc w:val="both"/>
      </w:pPr>
      <w:r>
        <w:rPr>
          <w:rFonts w:ascii="Verdana" w:hAnsi="Verdana" w:cs="Verdana"/>
          <w:sz w:val="18"/>
          <w:szCs w:val="18"/>
        </w:rPr>
        <w:t>Oświadczam/y, że przedmiot zamówienia zostanie wykonany w terminie wskazanym w ogłoszeniu.</w:t>
      </w:r>
    </w:p>
    <w:p w:rsidR="0059530D" w:rsidRDefault="0059530D" w:rsidP="0059530D">
      <w:pPr>
        <w:pStyle w:val="Akapitzlist"/>
        <w:numPr>
          <w:ilvl w:val="2"/>
          <w:numId w:val="26"/>
        </w:numPr>
        <w:suppressAutoHyphens/>
        <w:spacing w:after="0" w:line="360" w:lineRule="auto"/>
        <w:ind w:left="0" w:firstLine="0"/>
        <w:jc w:val="both"/>
      </w:pPr>
      <w:r>
        <w:rPr>
          <w:rFonts w:ascii="Verdana" w:hAnsi="Verdana" w:cs="Verdana"/>
          <w:sz w:val="18"/>
          <w:szCs w:val="18"/>
        </w:rPr>
        <w:t>Oświadczamy, że akceptujemy bez zastrzeżeń wzór umowy przedstawiony w ogłoszeniu, w przypadku uznania naszej oferty za najkorzystniejszą zobowiązuję/my się zawrzeć umowę w miejscu i terminie jakie zostaną wskazane przez Zamawiającego.</w:t>
      </w:r>
    </w:p>
    <w:p w:rsidR="0059530D" w:rsidRDefault="0059530D" w:rsidP="0059530D">
      <w:pPr>
        <w:pStyle w:val="Bezodstpw1"/>
        <w:numPr>
          <w:ilvl w:val="2"/>
          <w:numId w:val="26"/>
        </w:numPr>
        <w:spacing w:line="360" w:lineRule="auto"/>
        <w:ind w:left="0" w:firstLine="0"/>
        <w:jc w:val="both"/>
      </w:pPr>
      <w:r>
        <w:rPr>
          <w:rFonts w:ascii="Verdana" w:hAnsi="Verdana" w:cs="Verdana"/>
          <w:sz w:val="18"/>
          <w:szCs w:val="18"/>
        </w:rPr>
        <w:t xml:space="preserve">Oświadczamy, że zaoferowany przedmiot zamówienia spełnia wszystkie </w:t>
      </w:r>
      <w:r>
        <w:rPr>
          <w:rFonts w:ascii="Verdana" w:hAnsi="Verdana" w:cs="Verdana"/>
          <w:b/>
          <w:sz w:val="18"/>
          <w:szCs w:val="18"/>
        </w:rPr>
        <w:t>wymagania</w:t>
      </w:r>
      <w:r>
        <w:rPr>
          <w:rFonts w:ascii="Verdana" w:hAnsi="Verdana" w:cs="Verdana"/>
          <w:sz w:val="18"/>
          <w:szCs w:val="18"/>
        </w:rPr>
        <w:t xml:space="preserve"> wymienione przez Zamawiającego w Opisie Przedmiotu Zamówienia.</w:t>
      </w:r>
    </w:p>
    <w:p w:rsidR="000100B1" w:rsidRPr="00CE24B5" w:rsidRDefault="000100B1" w:rsidP="000100B1">
      <w:pPr>
        <w:pStyle w:val="Bezodstpw10"/>
        <w:numPr>
          <w:ilvl w:val="2"/>
          <w:numId w:val="26"/>
        </w:numPr>
        <w:spacing w:after="100" w:afterAutospacing="1" w:line="360" w:lineRule="auto"/>
        <w:jc w:val="both"/>
      </w:pPr>
      <w:r w:rsidRPr="00CE24B5">
        <w:rPr>
          <w:rFonts w:ascii="Verdana" w:hAnsi="Verdana"/>
          <w:sz w:val="18"/>
          <w:szCs w:val="18"/>
        </w:rPr>
        <w:t>Oświadczam, że akceptuję formę i terminy płatności przedstawione we wzorze umowy.</w:t>
      </w:r>
    </w:p>
    <w:p w:rsidR="000100B1" w:rsidRDefault="000100B1" w:rsidP="000100B1">
      <w:pPr>
        <w:pStyle w:val="Bezodstpw10"/>
        <w:numPr>
          <w:ilvl w:val="2"/>
          <w:numId w:val="26"/>
        </w:numPr>
        <w:spacing w:after="100" w:afterAutospacing="1" w:line="360" w:lineRule="auto"/>
        <w:jc w:val="both"/>
      </w:pPr>
      <w:r>
        <w:lastRenderedPageBreak/>
        <w:t>Oświadczamy, że cena  ofertowa uwzględnia wszystkie koszty wykonania usługi.</w:t>
      </w:r>
    </w:p>
    <w:p w:rsidR="00F20B79" w:rsidRPr="00F20B79" w:rsidRDefault="000100B1" w:rsidP="00F20B79">
      <w:pPr>
        <w:pStyle w:val="Bezodstpw10"/>
        <w:numPr>
          <w:ilvl w:val="2"/>
          <w:numId w:val="26"/>
        </w:numPr>
        <w:spacing w:after="100" w:afterAutospacing="1" w:line="360" w:lineRule="auto"/>
      </w:pPr>
      <w:r w:rsidRPr="00CE24B5">
        <w:rPr>
          <w:rFonts w:ascii="Verdana" w:hAnsi="Verdana"/>
          <w:sz w:val="18"/>
          <w:szCs w:val="18"/>
        </w:rPr>
        <w:t>Oświadczam, że zapoznałem się z klauzulą informacyjną, o której mowa w rozdziale X</w:t>
      </w:r>
      <w:r>
        <w:rPr>
          <w:rFonts w:ascii="Verdana" w:hAnsi="Verdana"/>
          <w:sz w:val="18"/>
          <w:szCs w:val="18"/>
        </w:rPr>
        <w:t>V</w:t>
      </w:r>
      <w:r w:rsidRPr="00CE24B5">
        <w:rPr>
          <w:rFonts w:ascii="Verdana" w:hAnsi="Verdana"/>
          <w:sz w:val="18"/>
          <w:szCs w:val="18"/>
        </w:rPr>
        <w:t xml:space="preserve"> </w:t>
      </w:r>
      <w:r w:rsidRPr="00CE24B5">
        <w:rPr>
          <w:rFonts w:ascii="Verdana" w:hAnsi="Verdana"/>
          <w:i/>
          <w:sz w:val="18"/>
          <w:szCs w:val="18"/>
        </w:rPr>
        <w:t>Zapytania Ofertowego</w:t>
      </w:r>
      <w:r w:rsidRPr="00CE24B5">
        <w:rPr>
          <w:rFonts w:ascii="Verdana" w:hAnsi="Verdana"/>
          <w:sz w:val="18"/>
          <w:szCs w:val="18"/>
        </w:rPr>
        <w:t xml:space="preserve"> i wypełniłem obowiązki informacyjne przewidziane w art. 13 lub art. 14 RODO wobec osób fizycznych, od których dane osobowe bezpoś</w:t>
      </w:r>
      <w:r w:rsidR="00F20B79">
        <w:rPr>
          <w:rFonts w:ascii="Verdana" w:hAnsi="Verdana"/>
          <w:sz w:val="18"/>
          <w:szCs w:val="18"/>
        </w:rPr>
        <w:t xml:space="preserve">rednio lub pośrednio pozyskałem </w:t>
      </w:r>
      <w:r w:rsidRPr="00CE24B5">
        <w:rPr>
          <w:rFonts w:ascii="Verdana" w:hAnsi="Verdana"/>
          <w:sz w:val="18"/>
          <w:szCs w:val="18"/>
        </w:rPr>
        <w:t>w celu ubiegania się o zamówienie w niniejszym zapytaniu.</w:t>
      </w:r>
    </w:p>
    <w:p w:rsidR="00F20B79" w:rsidRDefault="00F20B79" w:rsidP="00F20B79">
      <w:pPr>
        <w:pStyle w:val="Bezodstpw10"/>
        <w:numPr>
          <w:ilvl w:val="2"/>
          <w:numId w:val="26"/>
        </w:numPr>
        <w:spacing w:after="100" w:afterAutospacing="1" w:line="360" w:lineRule="auto"/>
        <w:rPr>
          <w:rFonts w:ascii="Verdana" w:hAnsi="Verdana"/>
          <w:sz w:val="20"/>
          <w:szCs w:val="20"/>
        </w:rPr>
      </w:pPr>
      <w:r w:rsidRPr="00F20B79">
        <w:rPr>
          <w:rFonts w:ascii="Verdana" w:hAnsi="Verdana"/>
          <w:sz w:val="20"/>
          <w:szCs w:val="20"/>
        </w:rPr>
        <w:t>Oświadczam, że nie jestem powiązany /a osobowo kapitałowo z Zamawiającym ani z innymi osobami zatrudnionymi u Zamawiającego osobami upoważnionymi do zaciągania zobowiązań lub osobami wykonującymi w imieniu Zamawiającego czynności związane z przeprowadzeniem; ww. powiązania polegają w szczególności na: uczestniczeniu w 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prostej, pokrewieństwa lub powinowactwa w linii bocznej do drugiego stopnia lub w stosunku przysposobienia, opieki lub kurateli;</w:t>
      </w:r>
    </w:p>
    <w:p w:rsidR="00F20B79" w:rsidRPr="00F20B79" w:rsidRDefault="00F20B79" w:rsidP="00F20B79">
      <w:pPr>
        <w:pStyle w:val="Bezodstpw10"/>
        <w:numPr>
          <w:ilvl w:val="2"/>
          <w:numId w:val="26"/>
        </w:numPr>
        <w:spacing w:after="100" w:afterAutospacing="1" w:line="360" w:lineRule="auto"/>
        <w:rPr>
          <w:rFonts w:ascii="Verdana" w:hAnsi="Verdana"/>
          <w:sz w:val="20"/>
          <w:szCs w:val="20"/>
        </w:rPr>
      </w:pPr>
      <w:r w:rsidRPr="00F20B79">
        <w:rPr>
          <w:rFonts w:ascii="Verdana" w:hAnsi="Verdana"/>
          <w:sz w:val="20"/>
          <w:szCs w:val="20"/>
        </w:rPr>
        <w:t>Oświadczam, że wybór oferty nie będzie/będzie* prowadzić do powstania u Zamawiającego obowiązku podatkowego zgodnie z ustawą z dnia 11 marca 2004 r. o podatku od towarów i usług;</w:t>
      </w:r>
      <w:r w:rsidR="00DC6DE3">
        <w:rPr>
          <w:rFonts w:ascii="Verdana" w:hAnsi="Verdana"/>
          <w:sz w:val="20"/>
          <w:szCs w:val="20"/>
        </w:rPr>
        <w:t xml:space="preserve"> </w:t>
      </w:r>
      <w:r w:rsidRPr="00F20B79">
        <w:rPr>
          <w:rFonts w:ascii="Verdana" w:hAnsi="Verdana"/>
          <w:sz w:val="20"/>
          <w:szCs w:val="20"/>
        </w:rPr>
        <w:t>Rodzaj towaru i/lub usługi, których dostawa lub świadczenie będzie prowadziło do powstania obowiązku podatkowego u Zamawiającego obowiązku podatkowego zgodnie z przepisami o podatku od towarów i usług (VAT):**</w:t>
      </w:r>
    </w:p>
    <w:p w:rsidR="00F20B79" w:rsidRPr="00F20B79" w:rsidRDefault="00F20B79" w:rsidP="00F20B79">
      <w:pPr>
        <w:pStyle w:val="Akapitzlist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766B14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0100B1" w:rsidRDefault="000100B1" w:rsidP="00F20B79">
      <w:pPr>
        <w:pStyle w:val="Bezodstpw"/>
        <w:numPr>
          <w:ilvl w:val="2"/>
          <w:numId w:val="26"/>
        </w:numPr>
        <w:suppressAutoHyphens/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>Zamierzam/y powierzyć podwykonawcom następujące części zamówienia: *: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025"/>
        <w:gridCol w:w="5066"/>
      </w:tblGrid>
      <w:tr w:rsidR="000100B1" w:rsidTr="00EE5E16">
        <w:trPr>
          <w:trHeight w:val="92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B1" w:rsidRDefault="000100B1" w:rsidP="00EE5E16">
            <w:pPr>
              <w:pStyle w:val="Bezodstpw"/>
              <w:spacing w:line="360" w:lineRule="auto"/>
              <w:ind w:left="284"/>
            </w:pPr>
            <w:r>
              <w:rPr>
                <w:rFonts w:ascii="Verdana" w:hAnsi="Verdana" w:cs="Verdana"/>
                <w:sz w:val="18"/>
                <w:szCs w:val="18"/>
              </w:rPr>
              <w:t>Nazwa (firma) i adresy podwykonawców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B1" w:rsidRDefault="000100B1" w:rsidP="00EE5E16">
            <w:pPr>
              <w:pStyle w:val="Bezodstpw"/>
              <w:spacing w:line="360" w:lineRule="auto"/>
              <w:ind w:left="284"/>
            </w:pPr>
            <w:r>
              <w:rPr>
                <w:rFonts w:ascii="Verdana" w:hAnsi="Verdana" w:cs="Verdana"/>
                <w:sz w:val="18"/>
                <w:szCs w:val="18"/>
              </w:rPr>
              <w:t xml:space="preserve">Zakres rzeczowy </w:t>
            </w:r>
          </w:p>
        </w:tc>
      </w:tr>
      <w:tr w:rsidR="000100B1" w:rsidTr="00EE5E16">
        <w:trPr>
          <w:trHeight w:val="92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B1" w:rsidRDefault="000100B1" w:rsidP="00EE5E16">
            <w:pPr>
              <w:pStyle w:val="Bezodstpw"/>
              <w:snapToGrid w:val="0"/>
              <w:spacing w:line="360" w:lineRule="auto"/>
              <w:ind w:left="284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B1" w:rsidRDefault="000100B1" w:rsidP="00EE5E16">
            <w:pPr>
              <w:pStyle w:val="Bezodstpw"/>
              <w:snapToGrid w:val="0"/>
              <w:spacing w:line="360" w:lineRule="auto"/>
              <w:ind w:left="284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100B1" w:rsidTr="00EE5E16">
        <w:trPr>
          <w:trHeight w:val="92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B1" w:rsidRDefault="000100B1" w:rsidP="00EE5E16">
            <w:pPr>
              <w:pStyle w:val="Bezodstpw"/>
              <w:snapToGrid w:val="0"/>
              <w:spacing w:line="360" w:lineRule="auto"/>
              <w:ind w:left="284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B1" w:rsidRDefault="000100B1" w:rsidP="00EE5E16">
            <w:pPr>
              <w:pStyle w:val="Bezodstpw"/>
              <w:snapToGrid w:val="0"/>
              <w:spacing w:line="360" w:lineRule="auto"/>
              <w:ind w:left="284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0100B1" w:rsidRDefault="000100B1" w:rsidP="000100B1">
      <w:pPr>
        <w:autoSpaceDE w:val="0"/>
        <w:spacing w:line="360" w:lineRule="auto"/>
        <w:rPr>
          <w:rFonts w:ascii="Verdana" w:hAnsi="Verdana" w:cs="Verdana"/>
          <w:b/>
          <w:sz w:val="18"/>
          <w:szCs w:val="18"/>
        </w:rPr>
      </w:pPr>
    </w:p>
    <w:p w:rsidR="00F20B79" w:rsidRDefault="00F20B79" w:rsidP="00F20B79">
      <w:pPr>
        <w:pStyle w:val="Stopka"/>
        <w:rPr>
          <w:rFonts w:ascii="Calibri" w:hAnsi="Calibri" w:cs="Calibri"/>
        </w:rPr>
      </w:pPr>
      <w:r>
        <w:rPr>
          <w:rFonts w:ascii="Verdana" w:hAnsi="Verdana" w:cs="Verdana"/>
          <w:b/>
          <w:sz w:val="18"/>
          <w:szCs w:val="18"/>
        </w:rPr>
        <w:t xml:space="preserve">   XII. </w:t>
      </w:r>
      <w:r w:rsidRPr="00F20B79">
        <w:rPr>
          <w:rFonts w:ascii="Verdana" w:hAnsi="Verdana"/>
          <w:sz w:val="20"/>
          <w:szCs w:val="20"/>
        </w:rPr>
        <w:t>Oświadczam, że</w:t>
      </w:r>
      <w:r w:rsidRPr="00F20B79">
        <w:rPr>
          <w:rFonts w:ascii="Times New Roman" w:hAnsi="Times New Roman" w:cs="Times New Roman"/>
        </w:rPr>
        <w:t xml:space="preserve"> </w:t>
      </w:r>
      <w:r w:rsidRPr="0077738D">
        <w:rPr>
          <w:rFonts w:ascii="Times New Roman" w:hAnsi="Times New Roman" w:cs="Times New Roman"/>
        </w:rPr>
        <w:t xml:space="preserve">przyjmuję do wiadomości, że zamówienie jest współfinansowane </w:t>
      </w:r>
      <w:r>
        <w:rPr>
          <w:rFonts w:ascii="Verdana" w:hAnsi="Verdana" w:cs="Verdana"/>
          <w:sz w:val="20"/>
          <w:szCs w:val="20"/>
        </w:rPr>
        <w:t>w  ramach projektu pn. „</w:t>
      </w:r>
      <w:r>
        <w:rPr>
          <w:rFonts w:ascii="Calibri" w:hAnsi="Calibri" w:cs="Calibri"/>
          <w:i/>
        </w:rPr>
        <w:t>Zintegrowany Program Rozwoju Uniwersytetu Wrocławskiego II 2019-2023</w:t>
      </w:r>
      <w:r>
        <w:rPr>
          <w:rFonts w:ascii="Calibri" w:hAnsi="Calibri" w:cs="Calibri"/>
        </w:rPr>
        <w:t>” POWR.03.05.00-00-Z304/17, ze środków Unii Europejskiej w ramach Działania: 3.4 Kompleksowe programy szkół wyższych, Programu Operacyjnego Wiedza Edukacja Rozwój 2014-2020.</w:t>
      </w:r>
    </w:p>
    <w:p w:rsidR="00F20B79" w:rsidRPr="008C45D8" w:rsidRDefault="00F20B79" w:rsidP="00F20B79">
      <w:pPr>
        <w:pStyle w:val="Stopka"/>
        <w:rPr>
          <w:rFonts w:ascii="Verdana" w:eastAsia="Calibri" w:hAnsi="Verdana"/>
          <w:sz w:val="20"/>
          <w:szCs w:val="20"/>
          <w:lang w:eastAsia="en-US"/>
        </w:rPr>
      </w:pPr>
    </w:p>
    <w:p w:rsidR="000100B1" w:rsidRDefault="00F20B79" w:rsidP="00F20B79">
      <w:pPr>
        <w:autoSpaceDE w:val="0"/>
        <w:spacing w:line="360" w:lineRule="auto"/>
      </w:pPr>
      <w:r>
        <w:rPr>
          <w:rFonts w:ascii="Verdana" w:hAnsi="Verdana" w:cs="Verdana"/>
          <w:sz w:val="18"/>
          <w:szCs w:val="18"/>
        </w:rPr>
        <w:t>X</w:t>
      </w:r>
      <w:r w:rsidR="0088422C">
        <w:rPr>
          <w:rFonts w:ascii="Verdana" w:hAnsi="Verdana" w:cs="Verdana"/>
          <w:sz w:val="18"/>
          <w:szCs w:val="18"/>
        </w:rPr>
        <w:t>II</w:t>
      </w:r>
      <w:r>
        <w:rPr>
          <w:rFonts w:ascii="Verdana" w:hAnsi="Verdana" w:cs="Verdana"/>
          <w:sz w:val="18"/>
          <w:szCs w:val="18"/>
        </w:rPr>
        <w:t xml:space="preserve"> </w:t>
      </w:r>
      <w:r w:rsidR="000100B1">
        <w:rPr>
          <w:rFonts w:ascii="Verdana" w:hAnsi="Verdana" w:cs="Verdana"/>
          <w:sz w:val="18"/>
          <w:szCs w:val="18"/>
        </w:rPr>
        <w:t>Oświadczam/y, że informacje zamieszczone na następujących stronach: ……………………… nie mogą być udostępniane*.</w:t>
      </w:r>
    </w:p>
    <w:p w:rsidR="000100B1" w:rsidRDefault="000100B1" w:rsidP="000100B1">
      <w:pPr>
        <w:pStyle w:val="Bezodstpw10"/>
        <w:spacing w:line="360" w:lineRule="auto"/>
        <w:ind w:left="794"/>
      </w:pPr>
      <w:r>
        <w:rPr>
          <w:rFonts w:ascii="Verdana" w:hAnsi="Verdana" w:cs="Verdana"/>
          <w:b/>
          <w:sz w:val="18"/>
          <w:szCs w:val="18"/>
        </w:rPr>
        <w:t xml:space="preserve">W załączeniu Wykonawca zobowiązany jest wykazać i uzasadnić, że zastrzeżone informacje stanowią tajemnicę przedsiębiorstwa w rozumieniu art. 11 ust. 4 ustawy z dnia 16 kwietnia 1993 r. o zwalczaniu nieuczciwej konkurencji, w </w:t>
      </w:r>
      <w:r>
        <w:rPr>
          <w:rFonts w:ascii="Verdana" w:hAnsi="Verdana" w:cs="Verdana"/>
          <w:b/>
          <w:sz w:val="18"/>
          <w:szCs w:val="18"/>
        </w:rPr>
        <w:lastRenderedPageBreak/>
        <w:t>szczególności określając w jaki sposób zostały łącznie spełnione przesłanki, o których mowa w ww. ustawie.</w:t>
      </w:r>
    </w:p>
    <w:p w:rsidR="000100B1" w:rsidRDefault="000100B1" w:rsidP="000100B1">
      <w:pPr>
        <w:spacing w:line="360" w:lineRule="auto"/>
      </w:pPr>
      <w:r>
        <w:rPr>
          <w:rFonts w:ascii="Verdana" w:hAnsi="Verdana" w:cs="Verdana"/>
          <w:sz w:val="18"/>
          <w:szCs w:val="18"/>
        </w:rPr>
        <w:t xml:space="preserve">XI. Oświadczam/y, że moje/ nasze dokumenty KRS/CEDIG są dostępne za pomocą bezpłatnych, ogólnodostępnych baz danych, adres strony www..................................................................................... </w:t>
      </w:r>
    </w:p>
    <w:p w:rsidR="000100B1" w:rsidRDefault="000100B1" w:rsidP="000100B1">
      <w:pPr>
        <w:spacing w:line="360" w:lineRule="auto"/>
      </w:pPr>
      <w:r>
        <w:rPr>
          <w:rFonts w:ascii="Verdana" w:hAnsi="Verdana" w:cs="Verdana"/>
          <w:sz w:val="18"/>
          <w:szCs w:val="18"/>
        </w:rPr>
        <w:t>XII. Oświadczam/y, że podpisuję/my niniejszą ofertę jako osoba/y do tego upoważniona/e.</w:t>
      </w:r>
    </w:p>
    <w:p w:rsidR="000100B1" w:rsidRDefault="000100B1" w:rsidP="000100B1">
      <w:pPr>
        <w:spacing w:line="360" w:lineRule="auto"/>
      </w:pPr>
      <w:r>
        <w:rPr>
          <w:rFonts w:ascii="Verdana" w:hAnsi="Verdana" w:cs="Verdana"/>
          <w:sz w:val="18"/>
          <w:szCs w:val="18"/>
        </w:rPr>
        <w:t xml:space="preserve">XIII. Wraz z Formularzem oferty składamy: </w:t>
      </w:r>
    </w:p>
    <w:p w:rsidR="000100B1" w:rsidRDefault="000100B1" w:rsidP="000100B1">
      <w:pPr>
        <w:widowControl/>
        <w:numPr>
          <w:ilvl w:val="0"/>
          <w:numId w:val="19"/>
        </w:numPr>
        <w:suppressAutoHyphens/>
        <w:spacing w:after="160" w:line="360" w:lineRule="auto"/>
        <w:jc w:val="both"/>
      </w:pPr>
      <w:r>
        <w:rPr>
          <w:rFonts w:ascii="Verdana" w:hAnsi="Verdana" w:cs="Verdana"/>
          <w:sz w:val="18"/>
          <w:szCs w:val="18"/>
        </w:rPr>
        <w:t>Pełnomocnictwa (</w:t>
      </w:r>
      <w:r>
        <w:rPr>
          <w:rFonts w:ascii="Verdana" w:hAnsi="Verdana" w:cs="Verdana"/>
          <w:i/>
          <w:sz w:val="18"/>
          <w:szCs w:val="18"/>
        </w:rPr>
        <w:t>jeśli dotyczy Wykonawcy</w:t>
      </w:r>
      <w:r>
        <w:rPr>
          <w:rFonts w:ascii="Verdana" w:hAnsi="Verdana" w:cs="Verdana"/>
          <w:sz w:val="18"/>
          <w:szCs w:val="18"/>
        </w:rPr>
        <w:t>)</w:t>
      </w:r>
    </w:p>
    <w:p w:rsidR="0059530D" w:rsidRPr="0088422C" w:rsidRDefault="0059530D" w:rsidP="0059530D">
      <w:pPr>
        <w:widowControl/>
        <w:numPr>
          <w:ilvl w:val="0"/>
          <w:numId w:val="19"/>
        </w:numPr>
        <w:suppressAutoHyphens/>
        <w:spacing w:line="360" w:lineRule="auto"/>
      </w:pPr>
      <w:r>
        <w:rPr>
          <w:rFonts w:ascii="Verdana" w:hAnsi="Verdana" w:cs="Verdana"/>
          <w:sz w:val="18"/>
          <w:szCs w:val="18"/>
        </w:rPr>
        <w:t>Zobowiązanie podmiotów trzecich do oddania Wykonawcy do dyspozycji niezbędnych zasobów na potrzebny realizacji zamówienia (</w:t>
      </w:r>
      <w:r>
        <w:rPr>
          <w:rFonts w:ascii="Verdana" w:hAnsi="Verdana" w:cs="Verdana"/>
          <w:i/>
          <w:sz w:val="18"/>
          <w:szCs w:val="18"/>
        </w:rPr>
        <w:t>jeżeli dotyczy</w:t>
      </w:r>
      <w:r>
        <w:rPr>
          <w:rFonts w:ascii="Verdana" w:hAnsi="Verdana" w:cs="Verdana"/>
          <w:sz w:val="18"/>
          <w:szCs w:val="18"/>
        </w:rPr>
        <w:t>)</w:t>
      </w:r>
    </w:p>
    <w:p w:rsidR="0088422C" w:rsidRDefault="0088422C" w:rsidP="0059530D">
      <w:pPr>
        <w:widowControl/>
        <w:numPr>
          <w:ilvl w:val="0"/>
          <w:numId w:val="19"/>
        </w:numPr>
        <w:suppressAutoHyphens/>
        <w:spacing w:line="360" w:lineRule="auto"/>
      </w:pPr>
      <w:r>
        <w:rPr>
          <w:rFonts w:ascii="Verdana" w:hAnsi="Verdana" w:cs="Verdana"/>
          <w:sz w:val="18"/>
          <w:szCs w:val="18"/>
        </w:rPr>
        <w:t>…………………..</w:t>
      </w:r>
    </w:p>
    <w:p w:rsidR="0059530D" w:rsidRDefault="0059530D" w:rsidP="0059530D">
      <w:pPr>
        <w:pStyle w:val="Bezodstpw1"/>
        <w:spacing w:line="360" w:lineRule="auto"/>
        <w:ind w:left="102"/>
        <w:jc w:val="both"/>
        <w:rPr>
          <w:rFonts w:ascii="Verdana" w:hAnsi="Verdana" w:cs="Verdana"/>
          <w:i/>
          <w:sz w:val="18"/>
          <w:szCs w:val="18"/>
        </w:rPr>
      </w:pPr>
    </w:p>
    <w:p w:rsidR="0059530D" w:rsidRDefault="0059530D" w:rsidP="0059530D">
      <w:pPr>
        <w:tabs>
          <w:tab w:val="right" w:pos="10466"/>
        </w:tabs>
        <w:spacing w:line="360" w:lineRule="auto"/>
        <w:jc w:val="both"/>
      </w:pPr>
      <w:r>
        <w:rPr>
          <w:rFonts w:ascii="Verdana" w:hAnsi="Verdana" w:cs="Verdana"/>
          <w:i/>
          <w:sz w:val="18"/>
          <w:szCs w:val="18"/>
        </w:rPr>
        <w:t>* wypełnić jeżeli dotyczy</w:t>
      </w:r>
      <w:r>
        <w:rPr>
          <w:rFonts w:ascii="Verdana" w:hAnsi="Verdana" w:cs="Verdana"/>
          <w:i/>
          <w:sz w:val="18"/>
          <w:szCs w:val="18"/>
        </w:rPr>
        <w:tab/>
      </w:r>
    </w:p>
    <w:p w:rsidR="0059530D" w:rsidRDefault="0059530D" w:rsidP="0059530D">
      <w:pPr>
        <w:spacing w:line="360" w:lineRule="auto"/>
        <w:jc w:val="both"/>
        <w:rPr>
          <w:rFonts w:ascii="Verdana" w:hAnsi="Verdana" w:cs="Verdana"/>
          <w:i/>
          <w:sz w:val="18"/>
          <w:szCs w:val="18"/>
        </w:rPr>
      </w:pPr>
      <w:r>
        <w:rPr>
          <w:rFonts w:ascii="Verdana" w:hAnsi="Verdana" w:cs="Verdana"/>
          <w:i/>
          <w:sz w:val="18"/>
          <w:szCs w:val="18"/>
          <w:vertAlign w:val="superscript"/>
        </w:rPr>
        <w:t xml:space="preserve">1) </w:t>
      </w:r>
      <w:r>
        <w:rPr>
          <w:rFonts w:ascii="Verdana" w:hAnsi="Verdana" w:cs="Verdana"/>
          <w:i/>
          <w:sz w:val="18"/>
          <w:szCs w:val="18"/>
        </w:rPr>
        <w:t>Wykonawca wypełnia, jeżeli go dotyczy</w:t>
      </w:r>
    </w:p>
    <w:p w:rsidR="00F635E1" w:rsidRDefault="00F635E1" w:rsidP="0059530D">
      <w:pPr>
        <w:spacing w:line="360" w:lineRule="auto"/>
        <w:jc w:val="both"/>
      </w:pPr>
    </w:p>
    <w:p w:rsidR="0059530D" w:rsidRDefault="0059530D" w:rsidP="0059530D">
      <w:pPr>
        <w:jc w:val="both"/>
        <w:rPr>
          <w:rFonts w:ascii="Verdana" w:hAnsi="Verdana" w:cs="Verdana"/>
          <w:i/>
          <w:sz w:val="18"/>
          <w:szCs w:val="18"/>
        </w:rPr>
      </w:pPr>
    </w:p>
    <w:p w:rsidR="0059530D" w:rsidRDefault="0059530D" w:rsidP="00F635E1">
      <w:pPr>
        <w:jc w:val="both"/>
      </w:pPr>
      <w:r>
        <w:rPr>
          <w:rFonts w:ascii="Verdana" w:hAnsi="Verdana" w:cs="Verdana"/>
          <w:sz w:val="18"/>
          <w:szCs w:val="18"/>
        </w:rPr>
        <w:t xml:space="preserve">...................................  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="00F635E1">
        <w:rPr>
          <w:rFonts w:ascii="Verdana" w:hAnsi="Verdana" w:cs="Verdana"/>
          <w:sz w:val="18"/>
          <w:szCs w:val="18"/>
        </w:rPr>
        <w:t xml:space="preserve">                          </w:t>
      </w:r>
      <w:r>
        <w:rPr>
          <w:rFonts w:ascii="Verdana" w:hAnsi="Verdana" w:cs="Verdana"/>
          <w:sz w:val="18"/>
          <w:szCs w:val="18"/>
        </w:rPr>
        <w:t>………………………………………………………</w:t>
      </w:r>
    </w:p>
    <w:p w:rsidR="0059530D" w:rsidRDefault="0059530D" w:rsidP="0059530D">
      <w:pPr>
        <w:jc w:val="both"/>
      </w:pPr>
      <w:r>
        <w:rPr>
          <w:rFonts w:ascii="Verdana" w:hAnsi="Verdana" w:cs="Verdana"/>
          <w:i/>
          <w:sz w:val="18"/>
          <w:szCs w:val="18"/>
        </w:rPr>
        <w:t>(miejscowo</w:t>
      </w:r>
      <w:r w:rsidR="00F635E1">
        <w:rPr>
          <w:rFonts w:ascii="Verdana" w:hAnsi="Verdana" w:cs="Verdana"/>
          <w:i/>
          <w:sz w:val="18"/>
          <w:szCs w:val="18"/>
        </w:rPr>
        <w:t>ść, data)</w:t>
      </w:r>
      <w:r w:rsidR="00F635E1">
        <w:rPr>
          <w:rFonts w:ascii="Verdana" w:hAnsi="Verdana" w:cs="Verdana"/>
          <w:i/>
          <w:sz w:val="18"/>
          <w:szCs w:val="18"/>
        </w:rPr>
        <w:tab/>
      </w:r>
      <w:r w:rsidR="00F635E1">
        <w:rPr>
          <w:rFonts w:ascii="Verdana" w:hAnsi="Verdana" w:cs="Verdana"/>
          <w:i/>
          <w:sz w:val="18"/>
          <w:szCs w:val="18"/>
        </w:rPr>
        <w:tab/>
      </w:r>
      <w:r w:rsidR="00F635E1">
        <w:rPr>
          <w:rFonts w:ascii="Verdana" w:hAnsi="Verdana" w:cs="Verdana"/>
          <w:i/>
          <w:sz w:val="18"/>
          <w:szCs w:val="18"/>
        </w:rPr>
        <w:tab/>
      </w:r>
      <w:r w:rsidR="00F635E1">
        <w:rPr>
          <w:rFonts w:ascii="Verdana" w:hAnsi="Verdana" w:cs="Verdana"/>
          <w:i/>
          <w:sz w:val="18"/>
          <w:szCs w:val="18"/>
        </w:rPr>
        <w:tab/>
      </w:r>
      <w:r w:rsidR="00F635E1">
        <w:rPr>
          <w:rFonts w:ascii="Verdana" w:hAnsi="Verdana" w:cs="Verdana"/>
          <w:i/>
          <w:sz w:val="18"/>
          <w:szCs w:val="18"/>
        </w:rPr>
        <w:tab/>
        <w:t xml:space="preserve">            </w:t>
      </w:r>
      <w:r>
        <w:rPr>
          <w:rFonts w:ascii="Verdana" w:hAnsi="Verdana" w:cs="Verdana"/>
          <w:i/>
          <w:sz w:val="18"/>
          <w:szCs w:val="18"/>
        </w:rPr>
        <w:t xml:space="preserve"> (pieczęć i podpis osób uprawnionych </w:t>
      </w:r>
    </w:p>
    <w:p w:rsidR="0059530D" w:rsidRDefault="0059530D" w:rsidP="0059530D">
      <w:pPr>
        <w:ind w:left="5664"/>
        <w:jc w:val="both"/>
      </w:pP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Do podejmowania zobowiązań)</w:t>
      </w:r>
    </w:p>
    <w:p w:rsidR="0059530D" w:rsidRDefault="0059530D" w:rsidP="004A6BD0">
      <w:pPr>
        <w:pStyle w:val="Tekstpodstawowy"/>
        <w:spacing w:line="276" w:lineRule="auto"/>
        <w:jc w:val="left"/>
        <w:rPr>
          <w:rFonts w:ascii="Verdana" w:hAnsi="Verdana" w:cs="Verdana"/>
          <w:i/>
          <w:sz w:val="20"/>
        </w:rPr>
      </w:pPr>
    </w:p>
    <w:sectPr w:rsidR="0059530D" w:rsidSect="006E2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63" w:rsidRDefault="002D2963">
      <w:r>
        <w:separator/>
      </w:r>
    </w:p>
  </w:endnote>
  <w:endnote w:type="continuationSeparator" w:id="0">
    <w:p w:rsidR="002D2963" w:rsidRDefault="002D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MS PMincho"/>
    <w:charset w:val="80"/>
    <w:family w:val="roman"/>
    <w:pitch w:val="variable"/>
  </w:font>
  <w:font w:name="DejaVu Sans">
    <w:charset w:val="EE"/>
    <w:family w:val="swiss"/>
    <w:pitch w:val="variable"/>
    <w:sig w:usb0="E7002EFF" w:usb1="5200FDFF" w:usb2="0A242021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 xml:space="preserve">Zintegrowany Program Rozwoju Uniwersytetu Wrocławskiego </w:t>
    </w:r>
    <w:r w:rsidR="00374BC7">
      <w:rPr>
        <w:rFonts w:ascii="Verdana" w:hAnsi="Verdana"/>
        <w:i/>
        <w:sz w:val="16"/>
        <w:szCs w:val="16"/>
      </w:rPr>
      <w:t>II na lata 2019-2023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:rsidR="00D35B68" w:rsidRDefault="00D35B68" w:rsidP="00D35B68">
    <w:pPr>
      <w:pStyle w:val="Stopka"/>
      <w:tabs>
        <w:tab w:val="center" w:pos="4562"/>
        <w:tab w:val="right" w:pos="9125"/>
      </w:tabs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  <w:r w:rsidR="00BC010B"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="00BC010B"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  <w:r>
      <w:rPr>
        <w:rFonts w:ascii="Verdana" w:hAnsi="Verdana"/>
        <w:i/>
        <w:sz w:val="16"/>
        <w:szCs w:val="16"/>
      </w:rPr>
      <w:tab/>
    </w:r>
  </w:p>
  <w:p w:rsidR="00B00565" w:rsidRPr="005B3898" w:rsidRDefault="00D35B68" w:rsidP="00D35B68">
    <w:pPr>
      <w:pStyle w:val="Stopka"/>
      <w:tabs>
        <w:tab w:val="center" w:pos="4562"/>
        <w:tab w:val="right" w:pos="9125"/>
      </w:tabs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</w:p>
  <w:p w:rsidR="007019B9" w:rsidRDefault="007019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63" w:rsidRDefault="002D2963"/>
  </w:footnote>
  <w:footnote w:type="continuationSeparator" w:id="0">
    <w:p w:rsidR="002D2963" w:rsidRDefault="002D296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eastAsia="Calibri" w:cs="Arial" w:hint="default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ascii="Verdana" w:hAnsi="Verdana" w:cs="Verdan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 w:hint="default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 w:hint="default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Verdana" w:hAnsi="Verdana" w:cs="Times New Roman"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Verdana" w:hAnsi="Verdana" w:cs="Times New Roman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158" w:hanging="360"/>
      </w:pPr>
      <w:rPr>
        <w:rFonts w:cs="Verdana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Verdana" w:hAnsi="Verdana" w:cs="Verdana"/>
        <w:bCs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upperRoman"/>
      <w:lvlText w:val="%3."/>
      <w:lvlJc w:val="right"/>
      <w:pPr>
        <w:tabs>
          <w:tab w:val="num" w:pos="889"/>
        </w:tabs>
        <w:ind w:left="889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  <w:color w:val="auto"/>
        <w:u w:val="none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17" w15:restartNumberingAfterBreak="0">
    <w:nsid w:val="00000012"/>
    <w:multiLevelType w:val="singleLevel"/>
    <w:tmpl w:val="00000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91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Cs/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20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upperRoman"/>
      <w:lvlText w:val="%1."/>
      <w:lvlJc w:val="right"/>
      <w:pPr>
        <w:tabs>
          <w:tab w:val="num" w:pos="0"/>
        </w:tabs>
        <w:ind w:left="540" w:hanging="360"/>
      </w:pPr>
      <w:rPr>
        <w:rFonts w:cs="Verdana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Verdana"/>
        <w:sz w:val="20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cs="Calibri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9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CE771E7"/>
    <w:multiLevelType w:val="hybridMultilevel"/>
    <w:tmpl w:val="FB3E2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D9A07FF"/>
    <w:multiLevelType w:val="hybridMultilevel"/>
    <w:tmpl w:val="0828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C423A"/>
    <w:multiLevelType w:val="multilevel"/>
    <w:tmpl w:val="B87AC06C"/>
    <w:lvl w:ilvl="0">
      <w:start w:val="1"/>
      <w:numFmt w:val="decimal"/>
      <w:pStyle w:val="Nagwek1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2"/>
  </w:num>
  <w:num w:numId="3">
    <w:abstractNumId w:val="29"/>
  </w:num>
  <w:num w:numId="4">
    <w:abstractNumId w:val="39"/>
  </w:num>
  <w:num w:numId="5">
    <w:abstractNumId w:val="34"/>
  </w:num>
  <w:num w:numId="6">
    <w:abstractNumId w:val="37"/>
  </w:num>
  <w:num w:numId="7">
    <w:abstractNumId w:val="35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</w:num>
  <w:num w:numId="10">
    <w:abstractNumId w:val="36"/>
  </w:num>
  <w:num w:numId="11">
    <w:abstractNumId w:val="31"/>
  </w:num>
  <w:num w:numId="12">
    <w:abstractNumId w:val="30"/>
  </w:num>
  <w:num w:numId="13">
    <w:abstractNumId w:val="12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  <w:num w:numId="30">
    <w:abstractNumId w:val="17"/>
  </w:num>
  <w:num w:numId="31">
    <w:abstractNumId w:val="18"/>
  </w:num>
  <w:num w:numId="32">
    <w:abstractNumId w:val="19"/>
  </w:num>
  <w:num w:numId="33">
    <w:abstractNumId w:val="20"/>
  </w:num>
  <w:num w:numId="34">
    <w:abstractNumId w:val="21"/>
  </w:num>
  <w:num w:numId="35">
    <w:abstractNumId w:val="22"/>
  </w:num>
  <w:num w:numId="36">
    <w:abstractNumId w:val="23"/>
  </w:num>
  <w:num w:numId="37">
    <w:abstractNumId w:val="24"/>
  </w:num>
  <w:num w:numId="38">
    <w:abstractNumId w:val="25"/>
  </w:num>
  <w:num w:numId="39">
    <w:abstractNumId w:val="26"/>
  </w:num>
  <w:num w:numId="40">
    <w:abstractNumId w:val="27"/>
  </w:num>
  <w:num w:numId="41">
    <w:abstractNumId w:val="28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100B1"/>
    <w:rsid w:val="000A4064"/>
    <w:rsid w:val="000D73C2"/>
    <w:rsid w:val="001147CC"/>
    <w:rsid w:val="001604D5"/>
    <w:rsid w:val="00194EE9"/>
    <w:rsid w:val="001D6864"/>
    <w:rsid w:val="00205C2F"/>
    <w:rsid w:val="0024429D"/>
    <w:rsid w:val="0029490B"/>
    <w:rsid w:val="002C02E3"/>
    <w:rsid w:val="002C2938"/>
    <w:rsid w:val="002D2963"/>
    <w:rsid w:val="00305FBF"/>
    <w:rsid w:val="0035747D"/>
    <w:rsid w:val="00374BC7"/>
    <w:rsid w:val="003D6646"/>
    <w:rsid w:val="004A6BD0"/>
    <w:rsid w:val="004D0139"/>
    <w:rsid w:val="00502137"/>
    <w:rsid w:val="00563DF9"/>
    <w:rsid w:val="0059530D"/>
    <w:rsid w:val="00605459"/>
    <w:rsid w:val="00650E2A"/>
    <w:rsid w:val="00653C22"/>
    <w:rsid w:val="006D03EC"/>
    <w:rsid w:val="006E23F5"/>
    <w:rsid w:val="007019B9"/>
    <w:rsid w:val="00703A48"/>
    <w:rsid w:val="00710ED1"/>
    <w:rsid w:val="00771415"/>
    <w:rsid w:val="007F1D1E"/>
    <w:rsid w:val="00800D16"/>
    <w:rsid w:val="008102BC"/>
    <w:rsid w:val="008717BC"/>
    <w:rsid w:val="0088422C"/>
    <w:rsid w:val="009058F2"/>
    <w:rsid w:val="0092402D"/>
    <w:rsid w:val="00946484"/>
    <w:rsid w:val="009B0282"/>
    <w:rsid w:val="00A009AF"/>
    <w:rsid w:val="00A14B62"/>
    <w:rsid w:val="00A24DFD"/>
    <w:rsid w:val="00A300E1"/>
    <w:rsid w:val="00A658AD"/>
    <w:rsid w:val="00B00565"/>
    <w:rsid w:val="00B32F8B"/>
    <w:rsid w:val="00B433F5"/>
    <w:rsid w:val="00B47D7A"/>
    <w:rsid w:val="00B7255D"/>
    <w:rsid w:val="00B77A33"/>
    <w:rsid w:val="00BC010B"/>
    <w:rsid w:val="00BE6667"/>
    <w:rsid w:val="00BF600B"/>
    <w:rsid w:val="00C70AF7"/>
    <w:rsid w:val="00CA5894"/>
    <w:rsid w:val="00CB0E65"/>
    <w:rsid w:val="00D35B68"/>
    <w:rsid w:val="00DC6DE3"/>
    <w:rsid w:val="00F20B79"/>
    <w:rsid w:val="00F21A78"/>
    <w:rsid w:val="00F451EA"/>
    <w:rsid w:val="00F635E1"/>
    <w:rsid w:val="00F63D89"/>
    <w:rsid w:val="00FD639B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59530D"/>
    <w:pPr>
      <w:keepNext/>
      <w:widowControl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bCs/>
      <w:color w:val="FFFFFF"/>
      <w:szCs w:val="20"/>
      <w:lang w:eastAsia="zh-CN" w:bidi="ar-SA"/>
    </w:rPr>
  </w:style>
  <w:style w:type="paragraph" w:styleId="Nagwek2">
    <w:name w:val="heading 2"/>
    <w:basedOn w:val="Normalny"/>
    <w:next w:val="Normalny"/>
    <w:link w:val="Nagwek2Znak"/>
    <w:qFormat/>
    <w:rsid w:val="0059530D"/>
    <w:pPr>
      <w:keepNext/>
      <w:widowControl/>
      <w:suppressAutoHyphens/>
      <w:spacing w:before="240" w:after="60" w:line="276" w:lineRule="auto"/>
      <w:outlineLvl w:val="1"/>
    </w:pPr>
    <w:rPr>
      <w:rFonts w:ascii="Calibri Light" w:eastAsia="Times New Roman" w:hAnsi="Calibri Light" w:cs="Calibri Light"/>
      <w:b/>
      <w:bCs/>
      <w:i/>
      <w:iCs/>
      <w:color w:val="auto"/>
      <w:sz w:val="28"/>
      <w:szCs w:val="28"/>
      <w:lang w:eastAsia="zh-CN" w:bidi="ar-SA"/>
    </w:rPr>
  </w:style>
  <w:style w:type="paragraph" w:styleId="Nagwek3">
    <w:name w:val="heading 3"/>
    <w:basedOn w:val="Normalny"/>
    <w:next w:val="Normalny"/>
    <w:link w:val="Nagwek3Znak"/>
    <w:qFormat/>
    <w:rsid w:val="0059530D"/>
    <w:pPr>
      <w:keepNext/>
      <w:keepLines/>
      <w:widowControl/>
      <w:suppressAutoHyphens/>
      <w:spacing w:before="40"/>
      <w:outlineLvl w:val="2"/>
    </w:pPr>
    <w:rPr>
      <w:rFonts w:ascii="Calibri Light" w:eastAsia="Times New Roman" w:hAnsi="Calibri Light" w:cs="Times New Roman"/>
      <w:color w:val="1F4D78"/>
      <w:lang w:eastAsia="zh-CN" w:bidi="ar-SA"/>
    </w:rPr>
  </w:style>
  <w:style w:type="paragraph" w:styleId="Nagwek4">
    <w:name w:val="heading 4"/>
    <w:basedOn w:val="Normalny"/>
    <w:next w:val="Normalny"/>
    <w:link w:val="Nagwek4Znak"/>
    <w:qFormat/>
    <w:rsid w:val="0059530D"/>
    <w:pPr>
      <w:keepNext/>
      <w:widowControl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19B9"/>
    <w:rPr>
      <w:color w:val="000000"/>
    </w:rPr>
  </w:style>
  <w:style w:type="paragraph" w:styleId="Tekstdymka">
    <w:name w:val="Balloon Text"/>
    <w:basedOn w:val="Normalny"/>
    <w:link w:val="TekstdymkaZnak"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table" w:styleId="Tabela-Siatka">
    <w:name w:val="Table Grid"/>
    <w:basedOn w:val="Standardowy"/>
    <w:uiPriority w:val="59"/>
    <w:rsid w:val="00B3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1604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omylnie">
    <w:name w:val="Domyślnie"/>
    <w:rsid w:val="009B0282"/>
    <w:pPr>
      <w:tabs>
        <w:tab w:val="left" w:pos="709"/>
      </w:tabs>
      <w:suppressAutoHyphens/>
      <w:spacing w:after="200" w:line="276" w:lineRule="auto"/>
    </w:pPr>
    <w:rPr>
      <w:rFonts w:ascii="Nimbus Roman No9 L" w:eastAsia="DejaVu Sans" w:hAnsi="Nimbus Roman No9 L" w:cs="FreeSans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59530D"/>
    <w:rPr>
      <w:rFonts w:ascii="Times New Roman" w:eastAsia="Times New Roman" w:hAnsi="Times New Roman" w:cs="Times New Roman"/>
      <w:b/>
      <w:bCs/>
      <w:color w:val="FFFFFF"/>
      <w:szCs w:val="20"/>
      <w:lang w:eastAsia="zh-CN" w:bidi="ar-SA"/>
    </w:rPr>
  </w:style>
  <w:style w:type="character" w:customStyle="1" w:styleId="Nagwek2Znak">
    <w:name w:val="Nagłówek 2 Znak"/>
    <w:basedOn w:val="Domylnaczcionkaakapitu"/>
    <w:link w:val="Nagwek2"/>
    <w:rsid w:val="0059530D"/>
    <w:rPr>
      <w:rFonts w:ascii="Calibri Light" w:eastAsia="Times New Roman" w:hAnsi="Calibri Light" w:cs="Calibri Light"/>
      <w:b/>
      <w:bCs/>
      <w:i/>
      <w:iCs/>
      <w:sz w:val="28"/>
      <w:szCs w:val="28"/>
      <w:lang w:eastAsia="zh-CN" w:bidi="ar-SA"/>
    </w:rPr>
  </w:style>
  <w:style w:type="character" w:customStyle="1" w:styleId="Nagwek3Znak">
    <w:name w:val="Nagłówek 3 Znak"/>
    <w:basedOn w:val="Domylnaczcionkaakapitu"/>
    <w:link w:val="Nagwek3"/>
    <w:rsid w:val="0059530D"/>
    <w:rPr>
      <w:rFonts w:ascii="Calibri Light" w:eastAsia="Times New Roman" w:hAnsi="Calibri Light" w:cs="Times New Roman"/>
      <w:color w:val="1F4D78"/>
      <w:lang w:eastAsia="zh-CN" w:bidi="ar-SA"/>
    </w:rPr>
  </w:style>
  <w:style w:type="character" w:customStyle="1" w:styleId="Nagwek4Znak">
    <w:name w:val="Nagłówek 4 Znak"/>
    <w:basedOn w:val="Domylnaczcionkaakapitu"/>
    <w:link w:val="Nagwek4"/>
    <w:rsid w:val="0059530D"/>
    <w:rPr>
      <w:rFonts w:ascii="Calibri" w:eastAsia="Times New Roman" w:hAnsi="Calibri" w:cs="Times New Roman"/>
      <w:b/>
      <w:bCs/>
      <w:sz w:val="28"/>
      <w:szCs w:val="28"/>
      <w:lang w:eastAsia="zh-CN" w:bidi="ar-SA"/>
    </w:rPr>
  </w:style>
  <w:style w:type="character" w:customStyle="1" w:styleId="WW8Num1z0">
    <w:name w:val="WW8Num1z0"/>
    <w:rsid w:val="0059530D"/>
    <w:rPr>
      <w:rFonts w:hint="default"/>
    </w:rPr>
  </w:style>
  <w:style w:type="character" w:customStyle="1" w:styleId="WW8Num1z1">
    <w:name w:val="WW8Num1z1"/>
    <w:rsid w:val="0059530D"/>
  </w:style>
  <w:style w:type="character" w:customStyle="1" w:styleId="WW8Num1z2">
    <w:name w:val="WW8Num1z2"/>
    <w:rsid w:val="0059530D"/>
  </w:style>
  <w:style w:type="character" w:customStyle="1" w:styleId="WW8Num1z3">
    <w:name w:val="WW8Num1z3"/>
    <w:rsid w:val="0059530D"/>
  </w:style>
  <w:style w:type="character" w:customStyle="1" w:styleId="WW8Num1z4">
    <w:name w:val="WW8Num1z4"/>
    <w:rsid w:val="0059530D"/>
  </w:style>
  <w:style w:type="character" w:customStyle="1" w:styleId="WW8Num1z5">
    <w:name w:val="WW8Num1z5"/>
    <w:rsid w:val="0059530D"/>
  </w:style>
  <w:style w:type="character" w:customStyle="1" w:styleId="WW8Num1z6">
    <w:name w:val="WW8Num1z6"/>
    <w:rsid w:val="0059530D"/>
  </w:style>
  <w:style w:type="character" w:customStyle="1" w:styleId="WW8Num1z7">
    <w:name w:val="WW8Num1z7"/>
    <w:rsid w:val="0059530D"/>
  </w:style>
  <w:style w:type="character" w:customStyle="1" w:styleId="WW8Num1z8">
    <w:name w:val="WW8Num1z8"/>
    <w:rsid w:val="0059530D"/>
  </w:style>
  <w:style w:type="character" w:customStyle="1" w:styleId="WW8Num2z0">
    <w:name w:val="WW8Num2z0"/>
    <w:rsid w:val="0059530D"/>
    <w:rPr>
      <w:rFonts w:ascii="Verdana" w:hAnsi="Verdana" w:cs="Verdana"/>
      <w:sz w:val="20"/>
    </w:rPr>
  </w:style>
  <w:style w:type="character" w:customStyle="1" w:styleId="WW8Num2z1">
    <w:name w:val="WW8Num2z1"/>
    <w:rsid w:val="0059530D"/>
  </w:style>
  <w:style w:type="character" w:customStyle="1" w:styleId="WW8Num2z2">
    <w:name w:val="WW8Num2z2"/>
    <w:rsid w:val="0059530D"/>
  </w:style>
  <w:style w:type="character" w:customStyle="1" w:styleId="WW8Num2z3">
    <w:name w:val="WW8Num2z3"/>
    <w:rsid w:val="0059530D"/>
  </w:style>
  <w:style w:type="character" w:customStyle="1" w:styleId="WW8Num2z4">
    <w:name w:val="WW8Num2z4"/>
    <w:rsid w:val="0059530D"/>
  </w:style>
  <w:style w:type="character" w:customStyle="1" w:styleId="WW8Num2z5">
    <w:name w:val="WW8Num2z5"/>
    <w:rsid w:val="0059530D"/>
  </w:style>
  <w:style w:type="character" w:customStyle="1" w:styleId="WW8Num2z6">
    <w:name w:val="WW8Num2z6"/>
    <w:rsid w:val="0059530D"/>
  </w:style>
  <w:style w:type="character" w:customStyle="1" w:styleId="WW8Num2z7">
    <w:name w:val="WW8Num2z7"/>
    <w:rsid w:val="0059530D"/>
  </w:style>
  <w:style w:type="character" w:customStyle="1" w:styleId="WW8Num2z8">
    <w:name w:val="WW8Num2z8"/>
    <w:rsid w:val="0059530D"/>
  </w:style>
  <w:style w:type="character" w:customStyle="1" w:styleId="WW8Num3z0">
    <w:name w:val="WW8Num3z0"/>
    <w:rsid w:val="0059530D"/>
    <w:rPr>
      <w:rFonts w:eastAsia="Calibri" w:cs="Arial" w:hint="default"/>
      <w:color w:val="auto"/>
    </w:rPr>
  </w:style>
  <w:style w:type="character" w:customStyle="1" w:styleId="WW8Num4z0">
    <w:name w:val="WW8Num4z0"/>
    <w:rsid w:val="0059530D"/>
    <w:rPr>
      <w:rFonts w:hint="default"/>
    </w:rPr>
  </w:style>
  <w:style w:type="character" w:customStyle="1" w:styleId="WW8Num5z0">
    <w:name w:val="WW8Num5z0"/>
    <w:rsid w:val="0059530D"/>
    <w:rPr>
      <w:rFonts w:hint="default"/>
    </w:rPr>
  </w:style>
  <w:style w:type="character" w:customStyle="1" w:styleId="WW8Num5z1">
    <w:name w:val="WW8Num5z1"/>
    <w:rsid w:val="0059530D"/>
    <w:rPr>
      <w:rFonts w:ascii="Verdana" w:hAnsi="Verdana" w:cs="Verdana" w:hint="default"/>
      <w:b w:val="0"/>
      <w:sz w:val="20"/>
      <w:szCs w:val="20"/>
    </w:rPr>
  </w:style>
  <w:style w:type="character" w:customStyle="1" w:styleId="WW8Num6z0">
    <w:name w:val="WW8Num6z0"/>
    <w:rsid w:val="0059530D"/>
    <w:rPr>
      <w:rFonts w:ascii="Verdana" w:hAnsi="Verdana" w:cs="Verdana"/>
      <w:sz w:val="18"/>
      <w:szCs w:val="18"/>
    </w:rPr>
  </w:style>
  <w:style w:type="character" w:customStyle="1" w:styleId="WW8Num7z0">
    <w:name w:val="WW8Num7z0"/>
    <w:rsid w:val="0059530D"/>
    <w:rPr>
      <w:rFonts w:ascii="Verdana" w:hAnsi="Verdana" w:cs="Times New Roman" w:hint="default"/>
      <w:sz w:val="20"/>
      <w:szCs w:val="20"/>
    </w:rPr>
  </w:style>
  <w:style w:type="character" w:customStyle="1" w:styleId="WW8Num8z0">
    <w:name w:val="WW8Num8z0"/>
    <w:rsid w:val="0059530D"/>
    <w:rPr>
      <w:rFonts w:ascii="Symbol" w:hAnsi="Symbol" w:cs="Symbol" w:hint="default"/>
      <w:color w:val="000000"/>
      <w:sz w:val="20"/>
      <w:szCs w:val="20"/>
    </w:rPr>
  </w:style>
  <w:style w:type="character" w:customStyle="1" w:styleId="WW8Num9z0">
    <w:name w:val="WW8Num9z0"/>
    <w:rsid w:val="0059530D"/>
    <w:rPr>
      <w:rFonts w:hint="default"/>
    </w:rPr>
  </w:style>
  <w:style w:type="character" w:customStyle="1" w:styleId="WW8Num10z0">
    <w:name w:val="WW8Num10z0"/>
    <w:rsid w:val="0059530D"/>
  </w:style>
  <w:style w:type="character" w:customStyle="1" w:styleId="WW8Num11z0">
    <w:name w:val="WW8Num11z0"/>
    <w:rsid w:val="0059530D"/>
    <w:rPr>
      <w:rFonts w:cs="Verdana"/>
    </w:rPr>
  </w:style>
  <w:style w:type="character" w:customStyle="1" w:styleId="WW8Num12z0">
    <w:name w:val="WW8Num12z0"/>
    <w:rsid w:val="0059530D"/>
  </w:style>
  <w:style w:type="character" w:customStyle="1" w:styleId="WW8Num12z1">
    <w:name w:val="WW8Num12z1"/>
    <w:rsid w:val="0059530D"/>
  </w:style>
  <w:style w:type="character" w:customStyle="1" w:styleId="WW8Num12z2">
    <w:name w:val="WW8Num12z2"/>
    <w:rsid w:val="0059530D"/>
  </w:style>
  <w:style w:type="character" w:customStyle="1" w:styleId="WW8Num12z3">
    <w:name w:val="WW8Num12z3"/>
    <w:rsid w:val="0059530D"/>
  </w:style>
  <w:style w:type="character" w:customStyle="1" w:styleId="WW8Num12z4">
    <w:name w:val="WW8Num12z4"/>
    <w:rsid w:val="0059530D"/>
  </w:style>
  <w:style w:type="character" w:customStyle="1" w:styleId="WW8Num12z5">
    <w:name w:val="WW8Num12z5"/>
    <w:rsid w:val="0059530D"/>
  </w:style>
  <w:style w:type="character" w:customStyle="1" w:styleId="WW8Num12z6">
    <w:name w:val="WW8Num12z6"/>
    <w:rsid w:val="0059530D"/>
    <w:rPr>
      <w:rFonts w:ascii="Verdana" w:hAnsi="Verdana" w:cs="Verdana"/>
      <w:bCs/>
      <w:sz w:val="20"/>
    </w:rPr>
  </w:style>
  <w:style w:type="character" w:customStyle="1" w:styleId="WW8Num12z7">
    <w:name w:val="WW8Num12z7"/>
    <w:rsid w:val="0059530D"/>
  </w:style>
  <w:style w:type="character" w:customStyle="1" w:styleId="WW8Num12z8">
    <w:name w:val="WW8Num12z8"/>
    <w:rsid w:val="0059530D"/>
  </w:style>
  <w:style w:type="character" w:customStyle="1" w:styleId="WW8Num13z0">
    <w:name w:val="WW8Num13z0"/>
    <w:rsid w:val="0059530D"/>
    <w:rPr>
      <w:rFonts w:ascii="Verdana" w:hAnsi="Verdana" w:cs="Verdana" w:hint="default"/>
      <w:sz w:val="20"/>
      <w:szCs w:val="20"/>
    </w:rPr>
  </w:style>
  <w:style w:type="character" w:customStyle="1" w:styleId="WW8Num14z0">
    <w:name w:val="WW8Num14z0"/>
    <w:rsid w:val="0059530D"/>
    <w:rPr>
      <w:rFonts w:cs="Times New Roman"/>
    </w:rPr>
  </w:style>
  <w:style w:type="character" w:customStyle="1" w:styleId="WW8Num14z2">
    <w:name w:val="WW8Num14z2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5z0">
    <w:name w:val="WW8Num15z0"/>
    <w:rsid w:val="0059530D"/>
    <w:rPr>
      <w:rFonts w:cs="Times New Roman" w:hint="default"/>
      <w:color w:val="auto"/>
      <w:u w:val="none"/>
    </w:rPr>
  </w:style>
  <w:style w:type="character" w:customStyle="1" w:styleId="WW8Num16z0">
    <w:name w:val="WW8Num16z0"/>
    <w:rsid w:val="0059530D"/>
    <w:rPr>
      <w:rFonts w:cs="Times New Roman" w:hint="default"/>
    </w:rPr>
  </w:style>
  <w:style w:type="character" w:customStyle="1" w:styleId="WW8Num17z0">
    <w:name w:val="WW8Num17z0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7z1">
    <w:name w:val="WW8Num17z1"/>
    <w:rsid w:val="0059530D"/>
    <w:rPr>
      <w:rFonts w:cs="Times New Roman"/>
    </w:rPr>
  </w:style>
  <w:style w:type="character" w:customStyle="1" w:styleId="WW8Num18z0">
    <w:name w:val="WW8Num18z0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9z0">
    <w:name w:val="WW8Num19z0"/>
    <w:rsid w:val="0059530D"/>
    <w:rPr>
      <w:rFonts w:ascii="Symbol" w:hAnsi="Symbol" w:cs="Symbol" w:hint="default"/>
      <w:color w:val="000000"/>
      <w:sz w:val="20"/>
      <w:szCs w:val="20"/>
    </w:rPr>
  </w:style>
  <w:style w:type="character" w:customStyle="1" w:styleId="WW8Num20z0">
    <w:name w:val="WW8Num20z0"/>
    <w:rsid w:val="0059530D"/>
  </w:style>
  <w:style w:type="character" w:customStyle="1" w:styleId="WW8Num20z1">
    <w:name w:val="WW8Num20z1"/>
    <w:rsid w:val="0059530D"/>
  </w:style>
  <w:style w:type="character" w:customStyle="1" w:styleId="WW8Num20z2">
    <w:name w:val="WW8Num20z2"/>
    <w:rsid w:val="0059530D"/>
  </w:style>
  <w:style w:type="character" w:customStyle="1" w:styleId="WW8Num20z3">
    <w:name w:val="WW8Num20z3"/>
    <w:rsid w:val="0059530D"/>
  </w:style>
  <w:style w:type="character" w:customStyle="1" w:styleId="WW8Num20z4">
    <w:name w:val="WW8Num20z4"/>
    <w:rsid w:val="0059530D"/>
  </w:style>
  <w:style w:type="character" w:customStyle="1" w:styleId="WW8Num20z5">
    <w:name w:val="WW8Num20z5"/>
    <w:rsid w:val="0059530D"/>
  </w:style>
  <w:style w:type="character" w:customStyle="1" w:styleId="WW8Num20z6">
    <w:name w:val="WW8Num20z6"/>
    <w:rsid w:val="0059530D"/>
    <w:rPr>
      <w:b w:val="0"/>
      <w:sz w:val="20"/>
      <w:szCs w:val="20"/>
    </w:rPr>
  </w:style>
  <w:style w:type="character" w:customStyle="1" w:styleId="WW8Num20z7">
    <w:name w:val="WW8Num20z7"/>
    <w:rsid w:val="0059530D"/>
  </w:style>
  <w:style w:type="character" w:customStyle="1" w:styleId="WW8Num20z8">
    <w:name w:val="WW8Num20z8"/>
    <w:rsid w:val="0059530D"/>
  </w:style>
  <w:style w:type="character" w:customStyle="1" w:styleId="WW8Num21z0">
    <w:name w:val="WW8Num21z0"/>
    <w:rsid w:val="0059530D"/>
    <w:rPr>
      <w:rFonts w:cs="Times New Roman" w:hint="default"/>
      <w:b w:val="0"/>
    </w:rPr>
  </w:style>
  <w:style w:type="character" w:customStyle="1" w:styleId="WW8Num22z0">
    <w:name w:val="WW8Num22z0"/>
    <w:rsid w:val="0059530D"/>
    <w:rPr>
      <w:rFonts w:ascii="Verdana" w:hAnsi="Verdana" w:cs="Verdana"/>
      <w:bCs/>
      <w:sz w:val="20"/>
      <w:szCs w:val="20"/>
    </w:rPr>
  </w:style>
  <w:style w:type="character" w:customStyle="1" w:styleId="WW8Num23z0">
    <w:name w:val="WW8Num23z0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24z0">
    <w:name w:val="WW8Num24z0"/>
    <w:rsid w:val="0059530D"/>
    <w:rPr>
      <w:rFonts w:ascii="Verdana" w:hAnsi="Verdana" w:cs="Verdana"/>
      <w:sz w:val="20"/>
    </w:rPr>
  </w:style>
  <w:style w:type="character" w:customStyle="1" w:styleId="WW8Num25z0">
    <w:name w:val="WW8Num25z0"/>
    <w:rsid w:val="0059530D"/>
  </w:style>
  <w:style w:type="character" w:customStyle="1" w:styleId="WW8Num25z1">
    <w:name w:val="WW8Num25z1"/>
    <w:rsid w:val="0059530D"/>
  </w:style>
  <w:style w:type="character" w:customStyle="1" w:styleId="WW8Num25z2">
    <w:name w:val="WW8Num25z2"/>
    <w:rsid w:val="0059530D"/>
  </w:style>
  <w:style w:type="character" w:customStyle="1" w:styleId="WW8Num25z3">
    <w:name w:val="WW8Num25z3"/>
    <w:rsid w:val="0059530D"/>
  </w:style>
  <w:style w:type="character" w:customStyle="1" w:styleId="WW8Num25z4">
    <w:name w:val="WW8Num25z4"/>
    <w:rsid w:val="0059530D"/>
  </w:style>
  <w:style w:type="character" w:customStyle="1" w:styleId="WW8Num25z5">
    <w:name w:val="WW8Num25z5"/>
    <w:rsid w:val="0059530D"/>
  </w:style>
  <w:style w:type="character" w:customStyle="1" w:styleId="WW8Num25z6">
    <w:name w:val="WW8Num25z6"/>
    <w:rsid w:val="0059530D"/>
  </w:style>
  <w:style w:type="character" w:customStyle="1" w:styleId="WW8Num25z7">
    <w:name w:val="WW8Num25z7"/>
    <w:rsid w:val="0059530D"/>
  </w:style>
  <w:style w:type="character" w:customStyle="1" w:styleId="WW8Num25z8">
    <w:name w:val="WW8Num25z8"/>
    <w:rsid w:val="0059530D"/>
  </w:style>
  <w:style w:type="character" w:customStyle="1" w:styleId="WW8Num26z0">
    <w:name w:val="WW8Num26z0"/>
    <w:rsid w:val="0059530D"/>
    <w:rPr>
      <w:rFonts w:cs="Verdana"/>
    </w:rPr>
  </w:style>
  <w:style w:type="character" w:customStyle="1" w:styleId="WW8Num27z0">
    <w:name w:val="WW8Num27z0"/>
    <w:rsid w:val="0059530D"/>
    <w:rPr>
      <w:rFonts w:ascii="Verdana" w:hAnsi="Verdana" w:cs="Times New Roman" w:hint="default"/>
      <w:sz w:val="20"/>
      <w:szCs w:val="20"/>
    </w:rPr>
  </w:style>
  <w:style w:type="character" w:customStyle="1" w:styleId="WW8Num27z1">
    <w:name w:val="WW8Num27z1"/>
    <w:rsid w:val="0059530D"/>
    <w:rPr>
      <w:rFonts w:hint="default"/>
    </w:rPr>
  </w:style>
  <w:style w:type="character" w:customStyle="1" w:styleId="WW8Num28z0">
    <w:name w:val="WW8Num28z0"/>
    <w:rsid w:val="0059530D"/>
    <w:rPr>
      <w:rFonts w:ascii="Verdana" w:hAnsi="Verdana" w:cs="Verdana"/>
      <w:sz w:val="20"/>
    </w:rPr>
  </w:style>
  <w:style w:type="character" w:customStyle="1" w:styleId="WW8Num29z0">
    <w:name w:val="WW8Num29z0"/>
    <w:rsid w:val="0059530D"/>
  </w:style>
  <w:style w:type="character" w:customStyle="1" w:styleId="WW8Num29z1">
    <w:name w:val="WW8Num29z1"/>
    <w:rsid w:val="0059530D"/>
  </w:style>
  <w:style w:type="character" w:customStyle="1" w:styleId="WW8Num29z2">
    <w:name w:val="WW8Num29z2"/>
    <w:rsid w:val="0059530D"/>
  </w:style>
  <w:style w:type="character" w:customStyle="1" w:styleId="WW8Num29z3">
    <w:name w:val="WW8Num29z3"/>
    <w:rsid w:val="0059530D"/>
  </w:style>
  <w:style w:type="character" w:customStyle="1" w:styleId="WW8Num29z4">
    <w:name w:val="WW8Num29z4"/>
    <w:rsid w:val="0059530D"/>
  </w:style>
  <w:style w:type="character" w:customStyle="1" w:styleId="WW8Num29z5">
    <w:name w:val="WW8Num29z5"/>
    <w:rsid w:val="0059530D"/>
  </w:style>
  <w:style w:type="character" w:customStyle="1" w:styleId="WW8Num29z6">
    <w:name w:val="WW8Num29z6"/>
    <w:rsid w:val="0059530D"/>
    <w:rPr>
      <w:rFonts w:eastAsia="Times New Roman" w:cs="Calibri"/>
    </w:rPr>
  </w:style>
  <w:style w:type="character" w:customStyle="1" w:styleId="WW8Num29z7">
    <w:name w:val="WW8Num29z7"/>
    <w:rsid w:val="0059530D"/>
  </w:style>
  <w:style w:type="character" w:customStyle="1" w:styleId="WW8Num29z8">
    <w:name w:val="WW8Num29z8"/>
    <w:rsid w:val="0059530D"/>
  </w:style>
  <w:style w:type="character" w:customStyle="1" w:styleId="WW8Num3z1">
    <w:name w:val="WW8Num3z1"/>
    <w:rsid w:val="0059530D"/>
    <w:rPr>
      <w:rFonts w:cs="Calibri"/>
    </w:rPr>
  </w:style>
  <w:style w:type="character" w:customStyle="1" w:styleId="WW8Num3z2">
    <w:name w:val="WW8Num3z2"/>
    <w:rsid w:val="0059530D"/>
  </w:style>
  <w:style w:type="character" w:customStyle="1" w:styleId="WW8Num3z3">
    <w:name w:val="WW8Num3z3"/>
    <w:rsid w:val="0059530D"/>
  </w:style>
  <w:style w:type="character" w:customStyle="1" w:styleId="WW8Num3z4">
    <w:name w:val="WW8Num3z4"/>
    <w:rsid w:val="0059530D"/>
  </w:style>
  <w:style w:type="character" w:customStyle="1" w:styleId="WW8Num3z5">
    <w:name w:val="WW8Num3z5"/>
    <w:rsid w:val="0059530D"/>
  </w:style>
  <w:style w:type="character" w:customStyle="1" w:styleId="WW8Num3z6">
    <w:name w:val="WW8Num3z6"/>
    <w:rsid w:val="0059530D"/>
  </w:style>
  <w:style w:type="character" w:customStyle="1" w:styleId="WW8Num3z7">
    <w:name w:val="WW8Num3z7"/>
    <w:rsid w:val="0059530D"/>
  </w:style>
  <w:style w:type="character" w:customStyle="1" w:styleId="WW8Num3z8">
    <w:name w:val="WW8Num3z8"/>
    <w:rsid w:val="0059530D"/>
  </w:style>
  <w:style w:type="character" w:customStyle="1" w:styleId="WW8Num6z1">
    <w:name w:val="WW8Num6z1"/>
    <w:rsid w:val="0059530D"/>
    <w:rPr>
      <w:rFonts w:ascii="Verdana" w:hAnsi="Verdana" w:cs="Verdana" w:hint="default"/>
      <w:b w:val="0"/>
      <w:sz w:val="20"/>
      <w:szCs w:val="20"/>
    </w:rPr>
  </w:style>
  <w:style w:type="character" w:customStyle="1" w:styleId="WW8Num13z1">
    <w:name w:val="WW8Num13z1"/>
    <w:rsid w:val="0059530D"/>
  </w:style>
  <w:style w:type="character" w:customStyle="1" w:styleId="WW8Num13z2">
    <w:name w:val="WW8Num13z2"/>
    <w:rsid w:val="0059530D"/>
  </w:style>
  <w:style w:type="character" w:customStyle="1" w:styleId="WW8Num13z3">
    <w:name w:val="WW8Num13z3"/>
    <w:rsid w:val="0059530D"/>
  </w:style>
  <w:style w:type="character" w:customStyle="1" w:styleId="WW8Num13z4">
    <w:name w:val="WW8Num13z4"/>
    <w:rsid w:val="0059530D"/>
  </w:style>
  <w:style w:type="character" w:customStyle="1" w:styleId="WW8Num13z5">
    <w:name w:val="WW8Num13z5"/>
    <w:rsid w:val="0059530D"/>
  </w:style>
  <w:style w:type="character" w:customStyle="1" w:styleId="WW8Num13z6">
    <w:name w:val="WW8Num13z6"/>
    <w:rsid w:val="0059530D"/>
    <w:rPr>
      <w:rFonts w:ascii="Verdana" w:hAnsi="Verdana" w:cs="Verdana"/>
      <w:bCs/>
      <w:sz w:val="20"/>
    </w:rPr>
  </w:style>
  <w:style w:type="character" w:customStyle="1" w:styleId="WW8Num13z7">
    <w:name w:val="WW8Num13z7"/>
    <w:rsid w:val="0059530D"/>
  </w:style>
  <w:style w:type="character" w:customStyle="1" w:styleId="WW8Num13z8">
    <w:name w:val="WW8Num13z8"/>
    <w:rsid w:val="0059530D"/>
  </w:style>
  <w:style w:type="character" w:customStyle="1" w:styleId="WW8Num15z2">
    <w:name w:val="WW8Num15z2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8z1">
    <w:name w:val="WW8Num18z1"/>
    <w:rsid w:val="0059530D"/>
    <w:rPr>
      <w:rFonts w:cs="Times New Roman"/>
    </w:rPr>
  </w:style>
  <w:style w:type="character" w:customStyle="1" w:styleId="WW8Num21z1">
    <w:name w:val="WW8Num21z1"/>
    <w:rsid w:val="0059530D"/>
  </w:style>
  <w:style w:type="character" w:customStyle="1" w:styleId="WW8Num21z2">
    <w:name w:val="WW8Num21z2"/>
    <w:rsid w:val="0059530D"/>
  </w:style>
  <w:style w:type="character" w:customStyle="1" w:styleId="WW8Num21z3">
    <w:name w:val="WW8Num21z3"/>
    <w:rsid w:val="0059530D"/>
  </w:style>
  <w:style w:type="character" w:customStyle="1" w:styleId="WW8Num21z4">
    <w:name w:val="WW8Num21z4"/>
    <w:rsid w:val="0059530D"/>
  </w:style>
  <w:style w:type="character" w:customStyle="1" w:styleId="WW8Num21z5">
    <w:name w:val="WW8Num21z5"/>
    <w:rsid w:val="0059530D"/>
  </w:style>
  <w:style w:type="character" w:customStyle="1" w:styleId="WW8Num21z6">
    <w:name w:val="WW8Num21z6"/>
    <w:rsid w:val="0059530D"/>
    <w:rPr>
      <w:b w:val="0"/>
      <w:sz w:val="20"/>
      <w:szCs w:val="20"/>
    </w:rPr>
  </w:style>
  <w:style w:type="character" w:customStyle="1" w:styleId="WW8Num21z7">
    <w:name w:val="WW8Num21z7"/>
    <w:rsid w:val="0059530D"/>
  </w:style>
  <w:style w:type="character" w:customStyle="1" w:styleId="WW8Num21z8">
    <w:name w:val="WW8Num21z8"/>
    <w:rsid w:val="0059530D"/>
  </w:style>
  <w:style w:type="character" w:customStyle="1" w:styleId="WW8Num26z1">
    <w:name w:val="WW8Num26z1"/>
    <w:rsid w:val="0059530D"/>
  </w:style>
  <w:style w:type="character" w:customStyle="1" w:styleId="WW8Num26z2">
    <w:name w:val="WW8Num26z2"/>
    <w:rsid w:val="0059530D"/>
  </w:style>
  <w:style w:type="character" w:customStyle="1" w:styleId="WW8Num26z3">
    <w:name w:val="WW8Num26z3"/>
    <w:rsid w:val="0059530D"/>
  </w:style>
  <w:style w:type="character" w:customStyle="1" w:styleId="WW8Num26z4">
    <w:name w:val="WW8Num26z4"/>
    <w:rsid w:val="0059530D"/>
  </w:style>
  <w:style w:type="character" w:customStyle="1" w:styleId="WW8Num26z5">
    <w:name w:val="WW8Num26z5"/>
    <w:rsid w:val="0059530D"/>
  </w:style>
  <w:style w:type="character" w:customStyle="1" w:styleId="WW8Num26z6">
    <w:name w:val="WW8Num26z6"/>
    <w:rsid w:val="0059530D"/>
  </w:style>
  <w:style w:type="character" w:customStyle="1" w:styleId="WW8Num26z7">
    <w:name w:val="WW8Num26z7"/>
    <w:rsid w:val="0059530D"/>
  </w:style>
  <w:style w:type="character" w:customStyle="1" w:styleId="WW8Num26z8">
    <w:name w:val="WW8Num26z8"/>
    <w:rsid w:val="0059530D"/>
  </w:style>
  <w:style w:type="character" w:customStyle="1" w:styleId="WW8Num28z1">
    <w:name w:val="WW8Num28z1"/>
    <w:rsid w:val="0059530D"/>
    <w:rPr>
      <w:rFonts w:hint="default"/>
    </w:rPr>
  </w:style>
  <w:style w:type="character" w:customStyle="1" w:styleId="Domylnaczcionkaakapitu2">
    <w:name w:val="Domyślna czcionka akapitu2"/>
    <w:rsid w:val="0059530D"/>
  </w:style>
  <w:style w:type="character" w:customStyle="1" w:styleId="WW8Num4z1">
    <w:name w:val="WW8Num4z1"/>
    <w:rsid w:val="0059530D"/>
  </w:style>
  <w:style w:type="character" w:customStyle="1" w:styleId="WW8Num4z2">
    <w:name w:val="WW8Num4z2"/>
    <w:rsid w:val="0059530D"/>
  </w:style>
  <w:style w:type="character" w:customStyle="1" w:styleId="WW8Num4z3">
    <w:name w:val="WW8Num4z3"/>
    <w:rsid w:val="0059530D"/>
  </w:style>
  <w:style w:type="character" w:customStyle="1" w:styleId="WW8Num4z4">
    <w:name w:val="WW8Num4z4"/>
    <w:rsid w:val="0059530D"/>
  </w:style>
  <w:style w:type="character" w:customStyle="1" w:styleId="WW8Num4z5">
    <w:name w:val="WW8Num4z5"/>
    <w:rsid w:val="0059530D"/>
  </w:style>
  <w:style w:type="character" w:customStyle="1" w:styleId="WW8Num4z6">
    <w:name w:val="WW8Num4z6"/>
    <w:rsid w:val="0059530D"/>
  </w:style>
  <w:style w:type="character" w:customStyle="1" w:styleId="WW8Num4z7">
    <w:name w:val="WW8Num4z7"/>
    <w:rsid w:val="0059530D"/>
  </w:style>
  <w:style w:type="character" w:customStyle="1" w:styleId="WW8Num4z8">
    <w:name w:val="WW8Num4z8"/>
    <w:rsid w:val="0059530D"/>
  </w:style>
  <w:style w:type="character" w:customStyle="1" w:styleId="WW8Num5z2">
    <w:name w:val="WW8Num5z2"/>
    <w:rsid w:val="0059530D"/>
  </w:style>
  <w:style w:type="character" w:customStyle="1" w:styleId="WW8Num5z3">
    <w:name w:val="WW8Num5z3"/>
    <w:rsid w:val="0059530D"/>
  </w:style>
  <w:style w:type="character" w:customStyle="1" w:styleId="WW8Num5z4">
    <w:name w:val="WW8Num5z4"/>
    <w:rsid w:val="0059530D"/>
  </w:style>
  <w:style w:type="character" w:customStyle="1" w:styleId="WW8Num5z5">
    <w:name w:val="WW8Num5z5"/>
    <w:rsid w:val="0059530D"/>
  </w:style>
  <w:style w:type="character" w:customStyle="1" w:styleId="WW8Num5z6">
    <w:name w:val="WW8Num5z6"/>
    <w:rsid w:val="0059530D"/>
  </w:style>
  <w:style w:type="character" w:customStyle="1" w:styleId="WW8Num5z7">
    <w:name w:val="WW8Num5z7"/>
    <w:rsid w:val="0059530D"/>
  </w:style>
  <w:style w:type="character" w:customStyle="1" w:styleId="WW8Num5z8">
    <w:name w:val="WW8Num5z8"/>
    <w:rsid w:val="0059530D"/>
  </w:style>
  <w:style w:type="character" w:customStyle="1" w:styleId="WW8Num7z1">
    <w:name w:val="WW8Num7z1"/>
    <w:rsid w:val="0059530D"/>
  </w:style>
  <w:style w:type="character" w:customStyle="1" w:styleId="WW8Num7z2">
    <w:name w:val="WW8Num7z2"/>
    <w:rsid w:val="0059530D"/>
  </w:style>
  <w:style w:type="character" w:customStyle="1" w:styleId="WW8Num7z3">
    <w:name w:val="WW8Num7z3"/>
    <w:rsid w:val="0059530D"/>
  </w:style>
  <w:style w:type="character" w:customStyle="1" w:styleId="WW8Num7z4">
    <w:name w:val="WW8Num7z4"/>
    <w:rsid w:val="0059530D"/>
  </w:style>
  <w:style w:type="character" w:customStyle="1" w:styleId="WW8Num7z5">
    <w:name w:val="WW8Num7z5"/>
    <w:rsid w:val="0059530D"/>
  </w:style>
  <w:style w:type="character" w:customStyle="1" w:styleId="WW8Num7z6">
    <w:name w:val="WW8Num7z6"/>
    <w:rsid w:val="0059530D"/>
  </w:style>
  <w:style w:type="character" w:customStyle="1" w:styleId="WW8Num7z7">
    <w:name w:val="WW8Num7z7"/>
    <w:rsid w:val="0059530D"/>
  </w:style>
  <w:style w:type="character" w:customStyle="1" w:styleId="WW8Num7z8">
    <w:name w:val="WW8Num7z8"/>
    <w:rsid w:val="0059530D"/>
  </w:style>
  <w:style w:type="character" w:customStyle="1" w:styleId="WW8Num9z1">
    <w:name w:val="WW8Num9z1"/>
    <w:rsid w:val="0059530D"/>
    <w:rPr>
      <w:rFonts w:ascii="Courier New" w:hAnsi="Courier New" w:cs="Courier New" w:hint="default"/>
    </w:rPr>
  </w:style>
  <w:style w:type="character" w:customStyle="1" w:styleId="WW8Num9z2">
    <w:name w:val="WW8Num9z2"/>
    <w:rsid w:val="0059530D"/>
    <w:rPr>
      <w:rFonts w:ascii="Wingdings" w:hAnsi="Wingdings" w:cs="Wingdings" w:hint="default"/>
    </w:rPr>
  </w:style>
  <w:style w:type="character" w:customStyle="1" w:styleId="WW8Num10z1">
    <w:name w:val="WW8Num10z1"/>
    <w:rsid w:val="0059530D"/>
  </w:style>
  <w:style w:type="character" w:customStyle="1" w:styleId="WW8Num10z2">
    <w:name w:val="WW8Num10z2"/>
    <w:rsid w:val="0059530D"/>
  </w:style>
  <w:style w:type="character" w:customStyle="1" w:styleId="WW8Num10z3">
    <w:name w:val="WW8Num10z3"/>
    <w:rsid w:val="0059530D"/>
  </w:style>
  <w:style w:type="character" w:customStyle="1" w:styleId="WW8Num10z4">
    <w:name w:val="WW8Num10z4"/>
    <w:rsid w:val="0059530D"/>
  </w:style>
  <w:style w:type="character" w:customStyle="1" w:styleId="WW8Num10z5">
    <w:name w:val="WW8Num10z5"/>
    <w:rsid w:val="0059530D"/>
  </w:style>
  <w:style w:type="character" w:customStyle="1" w:styleId="WW8Num10z6">
    <w:name w:val="WW8Num10z6"/>
    <w:rsid w:val="0059530D"/>
  </w:style>
  <w:style w:type="character" w:customStyle="1" w:styleId="WW8Num10z7">
    <w:name w:val="WW8Num10z7"/>
    <w:rsid w:val="0059530D"/>
  </w:style>
  <w:style w:type="character" w:customStyle="1" w:styleId="WW8Num10z8">
    <w:name w:val="WW8Num10z8"/>
    <w:rsid w:val="0059530D"/>
  </w:style>
  <w:style w:type="character" w:customStyle="1" w:styleId="WW8Num11z1">
    <w:name w:val="WW8Num11z1"/>
    <w:rsid w:val="0059530D"/>
  </w:style>
  <w:style w:type="character" w:customStyle="1" w:styleId="WW8Num11z2">
    <w:name w:val="WW8Num11z2"/>
    <w:rsid w:val="0059530D"/>
  </w:style>
  <w:style w:type="character" w:customStyle="1" w:styleId="WW8Num11z3">
    <w:name w:val="WW8Num11z3"/>
    <w:rsid w:val="0059530D"/>
  </w:style>
  <w:style w:type="character" w:customStyle="1" w:styleId="WW8Num11z4">
    <w:name w:val="WW8Num11z4"/>
    <w:rsid w:val="0059530D"/>
  </w:style>
  <w:style w:type="character" w:customStyle="1" w:styleId="WW8Num11z5">
    <w:name w:val="WW8Num11z5"/>
    <w:rsid w:val="0059530D"/>
  </w:style>
  <w:style w:type="character" w:customStyle="1" w:styleId="WW8Num11z6">
    <w:name w:val="WW8Num11z6"/>
    <w:rsid w:val="0059530D"/>
  </w:style>
  <w:style w:type="character" w:customStyle="1" w:styleId="WW8Num11z7">
    <w:name w:val="WW8Num11z7"/>
    <w:rsid w:val="0059530D"/>
  </w:style>
  <w:style w:type="character" w:customStyle="1" w:styleId="WW8Num11z8">
    <w:name w:val="WW8Num11z8"/>
    <w:rsid w:val="0059530D"/>
  </w:style>
  <w:style w:type="character" w:customStyle="1" w:styleId="WW8Num14z1">
    <w:name w:val="WW8Num14z1"/>
    <w:rsid w:val="0059530D"/>
  </w:style>
  <w:style w:type="character" w:customStyle="1" w:styleId="WW8Num14z3">
    <w:name w:val="WW8Num14z3"/>
    <w:rsid w:val="0059530D"/>
  </w:style>
  <w:style w:type="character" w:customStyle="1" w:styleId="WW8Num14z4">
    <w:name w:val="WW8Num14z4"/>
    <w:rsid w:val="0059530D"/>
  </w:style>
  <w:style w:type="character" w:customStyle="1" w:styleId="WW8Num14z5">
    <w:name w:val="WW8Num14z5"/>
    <w:rsid w:val="0059530D"/>
  </w:style>
  <w:style w:type="character" w:customStyle="1" w:styleId="WW8Num14z6">
    <w:name w:val="WW8Num14z6"/>
    <w:rsid w:val="0059530D"/>
  </w:style>
  <w:style w:type="character" w:customStyle="1" w:styleId="WW8Num14z7">
    <w:name w:val="WW8Num14z7"/>
    <w:rsid w:val="0059530D"/>
  </w:style>
  <w:style w:type="character" w:customStyle="1" w:styleId="WW8Num14z8">
    <w:name w:val="WW8Num14z8"/>
    <w:rsid w:val="0059530D"/>
  </w:style>
  <w:style w:type="character" w:customStyle="1" w:styleId="WW8Num16z1">
    <w:name w:val="WW8Num16z1"/>
    <w:rsid w:val="0059530D"/>
  </w:style>
  <w:style w:type="character" w:customStyle="1" w:styleId="WW8Num16z2">
    <w:name w:val="WW8Num16z2"/>
    <w:rsid w:val="0059530D"/>
  </w:style>
  <w:style w:type="character" w:customStyle="1" w:styleId="WW8Num16z3">
    <w:name w:val="WW8Num16z3"/>
    <w:rsid w:val="0059530D"/>
  </w:style>
  <w:style w:type="character" w:customStyle="1" w:styleId="WW8Num16z4">
    <w:name w:val="WW8Num16z4"/>
    <w:rsid w:val="0059530D"/>
  </w:style>
  <w:style w:type="character" w:customStyle="1" w:styleId="WW8Num16z5">
    <w:name w:val="WW8Num16z5"/>
    <w:rsid w:val="0059530D"/>
  </w:style>
  <w:style w:type="character" w:customStyle="1" w:styleId="WW8Num16z6">
    <w:name w:val="WW8Num16z6"/>
    <w:rsid w:val="0059530D"/>
  </w:style>
  <w:style w:type="character" w:customStyle="1" w:styleId="WW8Num16z7">
    <w:name w:val="WW8Num16z7"/>
    <w:rsid w:val="0059530D"/>
  </w:style>
  <w:style w:type="character" w:customStyle="1" w:styleId="WW8Num16z8">
    <w:name w:val="WW8Num16z8"/>
    <w:rsid w:val="0059530D"/>
  </w:style>
  <w:style w:type="character" w:customStyle="1" w:styleId="WW8Num19z1">
    <w:name w:val="WW8Num19z1"/>
    <w:rsid w:val="0059530D"/>
  </w:style>
  <w:style w:type="character" w:customStyle="1" w:styleId="WW8Num19z2">
    <w:name w:val="WW8Num19z2"/>
    <w:rsid w:val="0059530D"/>
  </w:style>
  <w:style w:type="character" w:customStyle="1" w:styleId="WW8Num19z3">
    <w:name w:val="WW8Num19z3"/>
    <w:rsid w:val="0059530D"/>
  </w:style>
  <w:style w:type="character" w:customStyle="1" w:styleId="WW8Num19z4">
    <w:name w:val="WW8Num19z4"/>
    <w:rsid w:val="0059530D"/>
  </w:style>
  <w:style w:type="character" w:customStyle="1" w:styleId="WW8Num19z5">
    <w:name w:val="WW8Num19z5"/>
    <w:rsid w:val="0059530D"/>
  </w:style>
  <w:style w:type="character" w:customStyle="1" w:styleId="WW8Num19z6">
    <w:name w:val="WW8Num19z6"/>
    <w:rsid w:val="0059530D"/>
  </w:style>
  <w:style w:type="character" w:customStyle="1" w:styleId="WW8Num19z7">
    <w:name w:val="WW8Num19z7"/>
    <w:rsid w:val="0059530D"/>
  </w:style>
  <w:style w:type="character" w:customStyle="1" w:styleId="WW8Num19z8">
    <w:name w:val="WW8Num19z8"/>
    <w:rsid w:val="0059530D"/>
  </w:style>
  <w:style w:type="character" w:customStyle="1" w:styleId="WW8Num22z1">
    <w:name w:val="WW8Num22z1"/>
    <w:rsid w:val="0059530D"/>
    <w:rPr>
      <w:rFonts w:cs="Times New Roman"/>
    </w:rPr>
  </w:style>
  <w:style w:type="character" w:customStyle="1" w:styleId="WW8Num23z1">
    <w:name w:val="WW8Num23z1"/>
    <w:rsid w:val="0059530D"/>
  </w:style>
  <w:style w:type="character" w:customStyle="1" w:styleId="WW8Num23z2">
    <w:name w:val="WW8Num23z2"/>
    <w:rsid w:val="0059530D"/>
  </w:style>
  <w:style w:type="character" w:customStyle="1" w:styleId="WW8Num23z3">
    <w:name w:val="WW8Num23z3"/>
    <w:rsid w:val="0059530D"/>
  </w:style>
  <w:style w:type="character" w:customStyle="1" w:styleId="WW8Num23z4">
    <w:name w:val="WW8Num23z4"/>
    <w:rsid w:val="0059530D"/>
  </w:style>
  <w:style w:type="character" w:customStyle="1" w:styleId="WW8Num23z5">
    <w:name w:val="WW8Num23z5"/>
    <w:rsid w:val="0059530D"/>
  </w:style>
  <w:style w:type="character" w:customStyle="1" w:styleId="WW8Num23z6">
    <w:name w:val="WW8Num23z6"/>
    <w:rsid w:val="0059530D"/>
  </w:style>
  <w:style w:type="character" w:customStyle="1" w:styleId="WW8Num23z7">
    <w:name w:val="WW8Num23z7"/>
    <w:rsid w:val="0059530D"/>
  </w:style>
  <w:style w:type="character" w:customStyle="1" w:styleId="WW8Num23z8">
    <w:name w:val="WW8Num23z8"/>
    <w:rsid w:val="0059530D"/>
  </w:style>
  <w:style w:type="character" w:customStyle="1" w:styleId="WW8Num24z1">
    <w:name w:val="WW8Num24z1"/>
    <w:rsid w:val="0059530D"/>
    <w:rPr>
      <w:rFonts w:cs="Times New Roman" w:hint="default"/>
    </w:rPr>
  </w:style>
  <w:style w:type="character" w:customStyle="1" w:styleId="WW8Num24z3">
    <w:name w:val="WW8Num24z3"/>
    <w:rsid w:val="0059530D"/>
    <w:rPr>
      <w:rFonts w:cs="Times New Roman"/>
    </w:rPr>
  </w:style>
  <w:style w:type="character" w:customStyle="1" w:styleId="WW8Num24z6">
    <w:name w:val="WW8Num24z6"/>
    <w:rsid w:val="0059530D"/>
    <w:rPr>
      <w:rFonts w:ascii="Verdana" w:hAnsi="Verdana" w:cs="Times New Roman" w:hint="default"/>
      <w:b w:val="0"/>
      <w:color w:val="000000"/>
      <w:sz w:val="20"/>
      <w:szCs w:val="20"/>
    </w:rPr>
  </w:style>
  <w:style w:type="character" w:customStyle="1" w:styleId="WW8Num27z2">
    <w:name w:val="WW8Num27z2"/>
    <w:rsid w:val="0059530D"/>
  </w:style>
  <w:style w:type="character" w:customStyle="1" w:styleId="WW8Num27z3">
    <w:name w:val="WW8Num27z3"/>
    <w:rsid w:val="0059530D"/>
  </w:style>
  <w:style w:type="character" w:customStyle="1" w:styleId="WW8Num27z4">
    <w:name w:val="WW8Num27z4"/>
    <w:rsid w:val="0059530D"/>
  </w:style>
  <w:style w:type="character" w:customStyle="1" w:styleId="WW8Num27z5">
    <w:name w:val="WW8Num27z5"/>
    <w:rsid w:val="0059530D"/>
  </w:style>
  <w:style w:type="character" w:customStyle="1" w:styleId="WW8Num27z6">
    <w:name w:val="WW8Num27z6"/>
    <w:rsid w:val="0059530D"/>
  </w:style>
  <w:style w:type="character" w:customStyle="1" w:styleId="WW8Num27z7">
    <w:name w:val="WW8Num27z7"/>
    <w:rsid w:val="0059530D"/>
  </w:style>
  <w:style w:type="character" w:customStyle="1" w:styleId="WW8Num27z8">
    <w:name w:val="WW8Num27z8"/>
    <w:rsid w:val="0059530D"/>
  </w:style>
  <w:style w:type="character" w:customStyle="1" w:styleId="Domylnaczcionkaakapitu1">
    <w:name w:val="Domyślna czcionka akapitu1"/>
    <w:rsid w:val="0059530D"/>
  </w:style>
  <w:style w:type="character" w:customStyle="1" w:styleId="TekstpodstawowyZnak">
    <w:name w:val="Tekst podstawowy Znak"/>
    <w:rsid w:val="0059530D"/>
    <w:rPr>
      <w:sz w:val="28"/>
      <w:szCs w:val="24"/>
    </w:rPr>
  </w:style>
  <w:style w:type="character" w:customStyle="1" w:styleId="apple-converted-space">
    <w:name w:val="apple-converted-space"/>
    <w:rsid w:val="0059530D"/>
  </w:style>
  <w:style w:type="character" w:customStyle="1" w:styleId="Teksttreci8Exact">
    <w:name w:val="Tekst treści (8) Exact"/>
    <w:rsid w:val="0059530D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8">
    <w:name w:val="Tekst treści (8)_"/>
    <w:rsid w:val="0059530D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styleId="Numerstrony">
    <w:name w:val="page number"/>
    <w:rsid w:val="0059530D"/>
    <w:rPr>
      <w:rFonts w:cs="Times New Roman"/>
    </w:rPr>
  </w:style>
  <w:style w:type="character" w:styleId="Wyrnienieintensywne">
    <w:name w:val="Intense Emphasis"/>
    <w:qFormat/>
    <w:rsid w:val="0059530D"/>
    <w:rPr>
      <w:i/>
      <w:iCs/>
      <w:color w:val="5B9BD5"/>
    </w:rPr>
  </w:style>
  <w:style w:type="character" w:styleId="Wyrnieniedelikatne">
    <w:name w:val="Subtle Emphasis"/>
    <w:qFormat/>
    <w:rsid w:val="0059530D"/>
    <w:rPr>
      <w:i/>
      <w:iCs/>
      <w:color w:val="404040"/>
    </w:rPr>
  </w:style>
  <w:style w:type="character" w:customStyle="1" w:styleId="tooltipster">
    <w:name w:val="tooltipster"/>
    <w:rsid w:val="0059530D"/>
  </w:style>
  <w:style w:type="character" w:styleId="Pogrubienie">
    <w:name w:val="Strong"/>
    <w:qFormat/>
    <w:rsid w:val="0059530D"/>
    <w:rPr>
      <w:b/>
      <w:bCs/>
    </w:rPr>
  </w:style>
  <w:style w:type="character" w:customStyle="1" w:styleId="yes">
    <w:name w:val="yes"/>
    <w:rsid w:val="0059530D"/>
  </w:style>
  <w:style w:type="character" w:customStyle="1" w:styleId="no">
    <w:name w:val="no"/>
    <w:rsid w:val="0059530D"/>
  </w:style>
  <w:style w:type="character" w:customStyle="1" w:styleId="normaltextrun">
    <w:name w:val="normaltextrun"/>
    <w:rsid w:val="0059530D"/>
  </w:style>
  <w:style w:type="character" w:customStyle="1" w:styleId="eop">
    <w:name w:val="eop"/>
    <w:rsid w:val="0059530D"/>
  </w:style>
  <w:style w:type="character" w:customStyle="1" w:styleId="spellingerror">
    <w:name w:val="spellingerror"/>
    <w:rsid w:val="0059530D"/>
  </w:style>
  <w:style w:type="character" w:customStyle="1" w:styleId="ZwykytekstZnak">
    <w:name w:val="Zwykły tekst Znak"/>
    <w:rsid w:val="0059530D"/>
    <w:rPr>
      <w:rFonts w:ascii="Consolas" w:eastAsia="Calibri" w:hAnsi="Consolas" w:cs="Consolas"/>
      <w:sz w:val="21"/>
      <w:szCs w:val="21"/>
    </w:rPr>
  </w:style>
  <w:style w:type="character" w:customStyle="1" w:styleId="dyszka2">
    <w:name w:val="dyszka2"/>
    <w:rsid w:val="0059530D"/>
  </w:style>
  <w:style w:type="character" w:customStyle="1" w:styleId="attribute-value">
    <w:name w:val="attribute-value"/>
    <w:rsid w:val="0059530D"/>
  </w:style>
  <w:style w:type="character" w:customStyle="1" w:styleId="Tekstpodstawowy2Znak">
    <w:name w:val="Tekst podstawowy 2 Znak"/>
    <w:rsid w:val="0059530D"/>
    <w:rPr>
      <w:sz w:val="24"/>
      <w:szCs w:val="24"/>
    </w:rPr>
  </w:style>
  <w:style w:type="character" w:customStyle="1" w:styleId="Znakiprzypiswdolnych">
    <w:name w:val="Znaki przypisów dolnych"/>
    <w:rsid w:val="0059530D"/>
    <w:rPr>
      <w:vertAlign w:val="superscript"/>
    </w:rPr>
  </w:style>
  <w:style w:type="character" w:customStyle="1" w:styleId="ListLabel1">
    <w:name w:val="ListLabel 1"/>
    <w:rsid w:val="0059530D"/>
    <w:rPr>
      <w:rFonts w:eastAsia="Times New Roman" w:cs="Calibri"/>
    </w:rPr>
  </w:style>
  <w:style w:type="paragraph" w:customStyle="1" w:styleId="Nagwek20">
    <w:name w:val="Nagłówek2"/>
    <w:basedOn w:val="Normalny"/>
    <w:next w:val="Tekstpodstawowy"/>
    <w:rsid w:val="0059530D"/>
    <w:pPr>
      <w:keepNext/>
      <w:widowControl/>
      <w:suppressAutoHyphens/>
      <w:spacing w:before="240" w:after="120"/>
    </w:pPr>
    <w:rPr>
      <w:rFonts w:ascii="Liberation Sans" w:eastAsia="Microsoft YaHei" w:hAnsi="Liberation Sans" w:cs="Lucida Sans"/>
      <w:color w:val="auto"/>
      <w:sz w:val="28"/>
      <w:szCs w:val="28"/>
      <w:lang w:eastAsia="zh-CN" w:bidi="ar-SA"/>
    </w:rPr>
  </w:style>
  <w:style w:type="paragraph" w:styleId="Tekstpodstawowy">
    <w:name w:val="Body Text"/>
    <w:basedOn w:val="Normalny"/>
    <w:link w:val="TekstpodstawowyZnak1"/>
    <w:rsid w:val="0059530D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lang w:eastAsia="zh-CN" w:bidi="ar-SA"/>
    </w:rPr>
  </w:style>
  <w:style w:type="character" w:customStyle="1" w:styleId="TekstpodstawowyZnak1">
    <w:name w:val="Tekst podstawowy Znak1"/>
    <w:basedOn w:val="Domylnaczcionkaakapitu"/>
    <w:link w:val="Tekstpodstawowy"/>
    <w:rsid w:val="0059530D"/>
    <w:rPr>
      <w:rFonts w:ascii="Times New Roman" w:eastAsia="Times New Roman" w:hAnsi="Times New Roman" w:cs="Times New Roman"/>
      <w:sz w:val="28"/>
      <w:lang w:eastAsia="zh-CN" w:bidi="ar-SA"/>
    </w:rPr>
  </w:style>
  <w:style w:type="paragraph" w:styleId="Lista">
    <w:name w:val="List"/>
    <w:basedOn w:val="Tekstpodstawowy"/>
    <w:rsid w:val="0059530D"/>
    <w:rPr>
      <w:rFonts w:cs="Lucida Sans"/>
    </w:rPr>
  </w:style>
  <w:style w:type="paragraph" w:styleId="Legenda">
    <w:name w:val="caption"/>
    <w:basedOn w:val="Normalny"/>
    <w:qFormat/>
    <w:rsid w:val="0059530D"/>
    <w:pPr>
      <w:widowControl/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color w:val="auto"/>
      <w:lang w:eastAsia="zh-CN" w:bidi="ar-SA"/>
    </w:rPr>
  </w:style>
  <w:style w:type="paragraph" w:customStyle="1" w:styleId="Indeks">
    <w:name w:val="Indeks"/>
    <w:basedOn w:val="Normalny"/>
    <w:rsid w:val="0059530D"/>
    <w:pPr>
      <w:widowControl/>
      <w:suppressLineNumbers/>
      <w:suppressAutoHyphens/>
    </w:pPr>
    <w:rPr>
      <w:rFonts w:ascii="Times New Roman" w:eastAsia="Times New Roman" w:hAnsi="Times New Roman" w:cs="Lucida Sans"/>
      <w:color w:val="auto"/>
      <w:lang w:eastAsia="zh-CN" w:bidi="ar-SA"/>
    </w:rPr>
  </w:style>
  <w:style w:type="paragraph" w:customStyle="1" w:styleId="Nagwek12">
    <w:name w:val="Nagłówek1"/>
    <w:basedOn w:val="Normalny"/>
    <w:next w:val="Tekstpodstawowy"/>
    <w:rsid w:val="0059530D"/>
    <w:pPr>
      <w:keepNext/>
      <w:widowControl/>
      <w:suppressAutoHyphens/>
      <w:spacing w:before="240" w:after="120"/>
    </w:pPr>
    <w:rPr>
      <w:rFonts w:ascii="Liberation Sans" w:eastAsia="Microsoft YaHei" w:hAnsi="Liberation Sans" w:cs="Lucida Sans"/>
      <w:color w:val="auto"/>
      <w:sz w:val="28"/>
      <w:szCs w:val="28"/>
      <w:lang w:eastAsia="zh-CN" w:bidi="ar-SA"/>
    </w:rPr>
  </w:style>
  <w:style w:type="paragraph" w:customStyle="1" w:styleId="Legenda2">
    <w:name w:val="Legenda2"/>
    <w:basedOn w:val="Normalny"/>
    <w:rsid w:val="0059530D"/>
    <w:pPr>
      <w:widowControl/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color w:val="auto"/>
      <w:lang w:eastAsia="zh-CN" w:bidi="ar-SA"/>
    </w:rPr>
  </w:style>
  <w:style w:type="paragraph" w:customStyle="1" w:styleId="Gwkaistopka">
    <w:name w:val="Główka i stopka"/>
    <w:basedOn w:val="Normalny"/>
    <w:rsid w:val="0059530D"/>
    <w:pPr>
      <w:widowControl/>
      <w:suppressLineNumbers/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Nagwek40">
    <w:name w:val="Nag?—wek 4"/>
    <w:basedOn w:val="Normalny"/>
    <w:next w:val="Normalny"/>
    <w:rsid w:val="0059530D"/>
    <w:pPr>
      <w:keepNext/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customStyle="1" w:styleId="Tekstpodstawowy21">
    <w:name w:val="Tekst podstawowy 21"/>
    <w:basedOn w:val="Normalny"/>
    <w:rsid w:val="0059530D"/>
    <w:pPr>
      <w:widowControl/>
      <w:suppressAutoHyphens/>
      <w:spacing w:after="120" w:line="480" w:lineRule="auto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customStyle="1" w:styleId="Bezodstpw1">
    <w:name w:val="Bez odstępów1"/>
    <w:rsid w:val="0059530D"/>
    <w:pPr>
      <w:widowControl/>
      <w:suppressAutoHyphens/>
    </w:pPr>
    <w:rPr>
      <w:rFonts w:ascii="Calibri" w:eastAsia="Times New Roman" w:hAnsi="Calibri" w:cs="Calibri"/>
      <w:sz w:val="22"/>
      <w:szCs w:val="22"/>
      <w:lang w:eastAsia="zh-CN" w:bidi="ar-SA"/>
    </w:rPr>
  </w:style>
  <w:style w:type="paragraph" w:customStyle="1" w:styleId="WW-Tekstpodstawowy2">
    <w:name w:val="WW-Tekst podstawowy 2"/>
    <w:basedOn w:val="Normalny"/>
    <w:rsid w:val="0059530D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lang w:eastAsia="zh-CN" w:bidi="ar-SA"/>
    </w:rPr>
  </w:style>
  <w:style w:type="paragraph" w:customStyle="1" w:styleId="TreA">
    <w:name w:val="Treść A"/>
    <w:rsid w:val="0059530D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uto"/>
      <w:ind w:firstLine="720"/>
    </w:pPr>
    <w:rPr>
      <w:rFonts w:ascii="Helvetica" w:eastAsia="Arial Unicode MS" w:hAnsi="Helvetica" w:cs="Arial Unicode MS"/>
      <w:color w:val="000000"/>
      <w:sz w:val="22"/>
      <w:szCs w:val="22"/>
      <w:lang w:eastAsia="zh-CN" w:bidi="ar-SA"/>
    </w:rPr>
  </w:style>
  <w:style w:type="paragraph" w:customStyle="1" w:styleId="Teksttreci80">
    <w:name w:val="Tekst treści (8)"/>
    <w:basedOn w:val="Normalny"/>
    <w:rsid w:val="0059530D"/>
    <w:pPr>
      <w:shd w:val="clear" w:color="auto" w:fill="FFFFFF"/>
      <w:suppressAutoHyphens/>
      <w:spacing w:after="360" w:line="0" w:lineRule="atLeast"/>
      <w:ind w:hanging="1240"/>
      <w:jc w:val="both"/>
    </w:pPr>
    <w:rPr>
      <w:rFonts w:ascii="Calibri" w:eastAsia="Calibri" w:hAnsi="Calibri" w:cs="Calibri"/>
      <w:b/>
      <w:bCs/>
      <w:color w:val="auto"/>
      <w:sz w:val="19"/>
      <w:szCs w:val="19"/>
      <w:lang w:eastAsia="zh-CN" w:bidi="ar-SA"/>
    </w:rPr>
  </w:style>
  <w:style w:type="paragraph" w:customStyle="1" w:styleId="Zawartotabeli">
    <w:name w:val="Zawartość tabeli"/>
    <w:basedOn w:val="Normalny"/>
    <w:rsid w:val="0059530D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Legenda1">
    <w:name w:val="Legenda1"/>
    <w:basedOn w:val="Normalny"/>
    <w:next w:val="Normalny"/>
    <w:rsid w:val="0059530D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zh-CN" w:bidi="ar-SA"/>
    </w:rPr>
  </w:style>
  <w:style w:type="paragraph" w:customStyle="1" w:styleId="Akapitzlist1">
    <w:name w:val="Akapit z listą1"/>
    <w:rsid w:val="0059530D"/>
    <w:pPr>
      <w:suppressAutoHyphens/>
      <w:ind w:left="720"/>
    </w:pPr>
    <w:rPr>
      <w:rFonts w:ascii="Times New Roman" w:eastAsia="Arial Unicode MS" w:hAnsi="Times New Roman" w:cs="Calibri"/>
      <w:lang w:val="en-US" w:eastAsia="zh-CN" w:bidi="ar-SA"/>
    </w:rPr>
  </w:style>
  <w:style w:type="paragraph" w:customStyle="1" w:styleId="Normalny1">
    <w:name w:val="Normalny1"/>
    <w:rsid w:val="0059530D"/>
    <w:pPr>
      <w:widowControl/>
      <w:suppressAutoHyphens/>
      <w:autoSpaceDE w:val="0"/>
    </w:pPr>
    <w:rPr>
      <w:rFonts w:ascii="Arial" w:eastAsia="Batang" w:hAnsi="Arial" w:cs="Arial"/>
      <w:color w:val="000000"/>
      <w:kern w:val="2"/>
      <w:lang w:eastAsia="zh-CN" w:bidi="ar-SA"/>
    </w:rPr>
  </w:style>
  <w:style w:type="paragraph" w:customStyle="1" w:styleId="xmsonormal">
    <w:name w:val="x_msonormal"/>
    <w:basedOn w:val="Normalny"/>
    <w:rsid w:val="0059530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paragraph">
    <w:name w:val="paragraph"/>
    <w:basedOn w:val="Normalny"/>
    <w:rsid w:val="0059530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Bezodstpw10">
    <w:name w:val="Bez odstępów1"/>
    <w:rsid w:val="0059530D"/>
    <w:pPr>
      <w:widowControl/>
      <w:suppressAutoHyphens/>
    </w:pPr>
    <w:rPr>
      <w:rFonts w:ascii="Calibri" w:eastAsia="Times New Roman" w:hAnsi="Calibri" w:cs="Calibri"/>
      <w:sz w:val="22"/>
      <w:szCs w:val="22"/>
      <w:lang w:eastAsia="zh-CN" w:bidi="ar-SA"/>
    </w:rPr>
  </w:style>
  <w:style w:type="paragraph" w:customStyle="1" w:styleId="Zwykytekst1">
    <w:name w:val="Zwykły tekst1"/>
    <w:basedOn w:val="Normalny"/>
    <w:rsid w:val="0059530D"/>
    <w:pPr>
      <w:widowControl/>
      <w:suppressAutoHyphens/>
    </w:pPr>
    <w:rPr>
      <w:rFonts w:ascii="Consolas" w:eastAsia="Calibri" w:hAnsi="Consolas" w:cs="Times New Roman"/>
      <w:color w:val="auto"/>
      <w:sz w:val="21"/>
      <w:szCs w:val="21"/>
      <w:lang w:eastAsia="zh-CN" w:bidi="ar-SA"/>
    </w:rPr>
  </w:style>
  <w:style w:type="paragraph" w:customStyle="1" w:styleId="Tekstpodstawowy22">
    <w:name w:val="Tekst podstawowy 22"/>
    <w:basedOn w:val="Normalny"/>
    <w:rsid w:val="0059530D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paragraf">
    <w:name w:val="paragraf"/>
    <w:basedOn w:val="Normalny"/>
    <w:next w:val="Normalny"/>
    <w:rsid w:val="0059530D"/>
    <w:pPr>
      <w:widowControl/>
      <w:suppressAutoHyphens/>
      <w:autoSpaceDE w:val="0"/>
      <w:spacing w:before="120" w:after="120" w:line="360" w:lineRule="auto"/>
      <w:jc w:val="center"/>
    </w:pPr>
    <w:rPr>
      <w:rFonts w:ascii="Arial" w:eastAsia="Calibri" w:hAnsi="Arial" w:cs="Arial"/>
      <w:b/>
      <w:color w:val="auto"/>
      <w:sz w:val="22"/>
      <w:szCs w:val="22"/>
      <w:lang w:eastAsia="zh-CN" w:bidi="ar-SA"/>
    </w:rPr>
  </w:style>
  <w:style w:type="paragraph" w:customStyle="1" w:styleId="nawiasyZnak">
    <w:name w:val="nawiasy Znak"/>
    <w:basedOn w:val="Tekstpodstawowy"/>
    <w:next w:val="Normalny"/>
    <w:rsid w:val="0059530D"/>
    <w:pPr>
      <w:autoSpaceDE w:val="0"/>
      <w:spacing w:after="120"/>
      <w:jc w:val="both"/>
    </w:pPr>
    <w:rPr>
      <w:rFonts w:ascii="Arial" w:hAnsi="Arial" w:cs="Arial"/>
      <w:sz w:val="20"/>
      <w:szCs w:val="22"/>
    </w:rPr>
  </w:style>
  <w:style w:type="paragraph" w:customStyle="1" w:styleId="Nagwektabeli">
    <w:name w:val="Nagłówek tabeli"/>
    <w:basedOn w:val="Zawartotabeli"/>
    <w:rsid w:val="0059530D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59530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34"/>
    <w:qFormat/>
    <w:locked/>
    <w:rsid w:val="00F20B79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Magdalena Pisarska</cp:lastModifiedBy>
  <cp:revision>24</cp:revision>
  <cp:lastPrinted>2022-08-24T11:38:00Z</cp:lastPrinted>
  <dcterms:created xsi:type="dcterms:W3CDTF">2020-06-04T09:08:00Z</dcterms:created>
  <dcterms:modified xsi:type="dcterms:W3CDTF">2022-08-29T08:57:00Z</dcterms:modified>
</cp:coreProperties>
</file>