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E38E3" w14:textId="3B62CE86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9B0C0E">
        <w:rPr>
          <w:rFonts w:ascii="Tahoma" w:hAnsi="Tahoma" w:cs="Tahoma"/>
        </w:rPr>
        <w:t>3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AF23384" w14:textId="6203D342" w:rsidR="003B427F" w:rsidRPr="009B0C0E" w:rsidRDefault="009B0C0E" w:rsidP="009B0C0E">
      <w:pPr>
        <w:pStyle w:val="Tekstpodstawowy"/>
        <w:jc w:val="right"/>
        <w:rPr>
          <w:rFonts w:ascii="Tahoma" w:hAnsi="Tahoma" w:cs="Tahoma"/>
          <w:i/>
          <w:iCs/>
          <w:color w:val="FF0000"/>
          <w:sz w:val="20"/>
        </w:rPr>
      </w:pPr>
      <w:r w:rsidRPr="009B0C0E">
        <w:rPr>
          <w:rFonts w:ascii="Tahoma" w:hAnsi="Tahoma" w:cs="Tahoma"/>
          <w:i/>
          <w:iCs/>
          <w:color w:val="FF0000"/>
          <w:sz w:val="20"/>
        </w:rPr>
        <w:t>Dokument składany wraz z ofertą</w:t>
      </w:r>
    </w:p>
    <w:p w14:paraId="0AC82F1F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587F8B26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38AF49C3" w14:textId="3CC479C0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4F9A7AF0" w14:textId="77777777" w:rsidR="005012E2" w:rsidRDefault="005012E2" w:rsidP="005012E2">
      <w:pPr>
        <w:pStyle w:val="Tekstpodstawowy"/>
      </w:pPr>
    </w:p>
    <w:p w14:paraId="746B216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96CF44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D92A7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E337B62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77777777" w:rsidR="00867C4D" w:rsidRPr="001113D8" w:rsidRDefault="00867C4D">
      <w:pPr>
        <w:rPr>
          <w:rFonts w:ascii="Tahoma" w:hAnsi="Tahoma" w:cs="Tahoma"/>
        </w:rPr>
      </w:pPr>
    </w:p>
    <w:p w14:paraId="4939754A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3C55849B" w14:textId="1C8FE075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r w:rsidR="009B0C0E" w:rsidRPr="009B0C0E">
        <w:rPr>
          <w:rFonts w:ascii="Tahoma" w:hAnsi="Tahoma" w:cs="Tahoma"/>
          <w:sz w:val="22"/>
          <w:szCs w:val="22"/>
        </w:rPr>
        <w:t xml:space="preserve">Remont nawierzchni pieszej i montaż elementów rekreacyjnych na boisku przy Szkole Podstawowej im. Wincentego Witosa  w Biezdrowie </w:t>
      </w:r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37CCF74A" w14:textId="77777777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  <w:r w:rsidR="00F176E7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4D37A893" w14:textId="77777777" w:rsidR="00F30934" w:rsidRDefault="00F30934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0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30934" w:rsidRPr="00920C20" w14:paraId="34CB96B9" w14:textId="77777777" w:rsidTr="0077164D">
        <w:tc>
          <w:tcPr>
            <w:tcW w:w="387" w:type="dxa"/>
          </w:tcPr>
          <w:p w14:paraId="6B4AEF4F" w14:textId="77777777" w:rsidR="00F30934" w:rsidRPr="00920C20" w:rsidRDefault="00F30934" w:rsidP="00920C20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0161F5C7" w14:textId="5C6A3A24" w:rsidR="00F30934" w:rsidRDefault="00F30934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0"/>
    <w:p w14:paraId="261E7A1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7A3F3B18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176E7" w:rsidRPr="00920C20" w14:paraId="12C70F5F" w14:textId="77777777" w:rsidTr="0077164D">
        <w:tc>
          <w:tcPr>
            <w:tcW w:w="387" w:type="dxa"/>
          </w:tcPr>
          <w:p w14:paraId="66CAF287" w14:textId="77777777" w:rsidR="00F176E7" w:rsidRPr="00920C20" w:rsidRDefault="00F176E7" w:rsidP="00746429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79A55952" w14:textId="724569B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X ust. 2 Specyfikacji Warunków Zamówienia</w:t>
      </w:r>
    </w:p>
    <w:p w14:paraId="57608644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D0BB2B3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34D34842" w14:textId="6BF58E3C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 celu wykazania spełniania warunków udziału w postepowaniu, określonych przez zamawiającego w rozdziale 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2887CD8A" w14:textId="412470DD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0AA128" w14:textId="77777777" w:rsidR="0077164D" w:rsidRDefault="0077164D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570D7F0F" w14:textId="77777777" w:rsidTr="0077164D">
        <w:tc>
          <w:tcPr>
            <w:tcW w:w="10488" w:type="dxa"/>
          </w:tcPr>
          <w:p w14:paraId="7CE4FE7F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8044665" w14:textId="77777777" w:rsidR="00B97659" w:rsidRPr="00920C20" w:rsidRDefault="004060E9" w:rsidP="004060E9">
            <w:pPr>
              <w:pStyle w:val="Tekstpodstawowy"/>
              <w:tabs>
                <w:tab w:val="left" w:pos="91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3BD051B8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41DBCF9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8B6D1B5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0897D30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7FC5B7A5" w14:textId="77777777" w:rsidTr="0077164D">
        <w:tc>
          <w:tcPr>
            <w:tcW w:w="10488" w:type="dxa"/>
          </w:tcPr>
          <w:p w14:paraId="4387E8A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FF4DCC1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23257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6261D94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ED9E48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682086B9" w14:textId="222F79E5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BD5D84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SWZ lub inny środek dowodowy</w:t>
      </w:r>
    </w:p>
    <w:p w14:paraId="42DD6131" w14:textId="078BDC9C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BD5D84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SWZ</w:t>
      </w:r>
    </w:p>
    <w:p w14:paraId="41E6638D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E85EE64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31747D3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2B26CC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557C1BFA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154A24AF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86DFF66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0EEBE43E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62DCE331" w14:textId="77777777" w:rsidTr="0077164D">
        <w:tc>
          <w:tcPr>
            <w:tcW w:w="9490" w:type="dxa"/>
          </w:tcPr>
          <w:p w14:paraId="0A9FDF7D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24D8465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4F04BA19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3642F1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5706A2A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34A5A60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F63A43F" w14:textId="77777777" w:rsidTr="0077164D">
        <w:tc>
          <w:tcPr>
            <w:tcW w:w="9497" w:type="dxa"/>
          </w:tcPr>
          <w:p w14:paraId="51DFFD90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90F6A09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A101F2" w14:textId="55AF9181" w:rsid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4B6DF5E4" w14:textId="6923FE9A" w:rsidR="003456C9" w:rsidRPr="003B427F" w:rsidRDefault="003456C9" w:rsidP="003456C9">
      <w:pPr>
        <w:pStyle w:val="Tekstpodstawowy"/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wspieraniu agresji na Ukrainę (Dz. U. poz. 835)</w:t>
      </w:r>
    </w:p>
    <w:p w14:paraId="37D45A89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68A2076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B028E6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C1EB22F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0A66C98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BA0F3E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8BA12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56B5961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250B29B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1CE0D261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B5F4E4A" w14:textId="77777777" w:rsidR="00F176E7" w:rsidRPr="00877034" w:rsidRDefault="00F176E7" w:rsidP="00877034">
      <w:pPr>
        <w:pStyle w:val="Tekstpodstawowy"/>
      </w:pPr>
    </w:p>
    <w:p w14:paraId="424B669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116628E" w14:textId="77777777" w:rsidR="009B0C0E" w:rsidRPr="009B0C0E" w:rsidRDefault="009B0C0E" w:rsidP="009B0C0E">
      <w:pPr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UWAGA:</w:t>
      </w:r>
    </w:p>
    <w:p w14:paraId="42CFA911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1.</w:t>
      </w:r>
      <w:r w:rsidRPr="009B0C0E">
        <w:rPr>
          <w:rFonts w:ascii="Tahoma" w:hAnsi="Tahoma" w:cs="Tahoma"/>
          <w:sz w:val="16"/>
          <w:szCs w:val="16"/>
        </w:rPr>
        <w:tab/>
        <w:t>Zamawiający zaleca przed podpisaniem, zapisanie niniejszego dokumentu w formacie .pdf</w:t>
      </w:r>
    </w:p>
    <w:p w14:paraId="3395D5F5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2.</w:t>
      </w:r>
      <w:r w:rsidRPr="009B0C0E">
        <w:rPr>
          <w:rFonts w:ascii="Tahoma" w:hAnsi="Tahoma" w:cs="Tahoma"/>
          <w:sz w:val="16"/>
          <w:szCs w:val="16"/>
        </w:rPr>
        <w:tab/>
        <w:t>Oświadczenie musi być złożone w formie elektronicznej (z użyciem podpisu kwalifikowanego)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63DD73F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3.</w:t>
      </w:r>
      <w:r w:rsidRPr="009B0C0E">
        <w:rPr>
          <w:rFonts w:ascii="Tahoma" w:hAnsi="Tahoma" w:cs="Tahoma"/>
          <w:sz w:val="16"/>
          <w:szCs w:val="16"/>
        </w:rPr>
        <w:tab/>
        <w:t>Oświadczenie składają odrębnie:</w:t>
      </w:r>
    </w:p>
    <w:p w14:paraId="5D774B0D" w14:textId="77777777" w:rsidR="009B0C0E" w:rsidRPr="009B0C0E" w:rsidRDefault="009B0C0E" w:rsidP="009B0C0E">
      <w:pPr>
        <w:ind w:left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a)</w:t>
      </w:r>
      <w:r w:rsidRPr="009B0C0E">
        <w:rPr>
          <w:rFonts w:ascii="Tahoma" w:hAnsi="Tahoma" w:cs="Tahoma"/>
          <w:sz w:val="16"/>
          <w:szCs w:val="16"/>
        </w:rPr>
        <w:tab/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4871048" w14:textId="77777777" w:rsidR="009B0C0E" w:rsidRPr="009B0C0E" w:rsidRDefault="009B0C0E" w:rsidP="009B0C0E">
      <w:pPr>
        <w:ind w:left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b)</w:t>
      </w:r>
      <w:r w:rsidRPr="009B0C0E">
        <w:rPr>
          <w:rFonts w:ascii="Tahoma" w:hAnsi="Tahoma" w:cs="Tahoma"/>
          <w:sz w:val="16"/>
          <w:szCs w:val="16"/>
        </w:rPr>
        <w:tab/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0C887CD7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4.</w:t>
      </w:r>
      <w:r w:rsidRPr="009B0C0E">
        <w:rPr>
          <w:rFonts w:ascii="Tahoma" w:hAnsi="Tahoma" w:cs="Tahoma"/>
          <w:sz w:val="16"/>
          <w:szCs w:val="16"/>
        </w:rPr>
        <w:tab/>
        <w:t>Osoba składająca oświadczenie świadoma jest odpowiedzialności karnej wynikającej z art. 297 Kodeksu Karnego za przedłożenie nierzetelnego lub poświadczającego nieprawdę oświadczenia.</w:t>
      </w:r>
    </w:p>
    <w:p w14:paraId="15E3068F" w14:textId="6B2A000C" w:rsidR="005F5143" w:rsidRDefault="00867C4D" w:rsidP="009B0C0E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</w:p>
    <w:p w14:paraId="417F5D83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2"/>
        <w:szCs w:val="22"/>
      </w:rPr>
      <w:id w:val="-1581213311"/>
      <w:docPartObj>
        <w:docPartGallery w:val="Page Numbers (Bottom of Page)"/>
        <w:docPartUnique/>
      </w:docPartObj>
    </w:sdtPr>
    <w:sdtContent>
      <w:p w14:paraId="260A1D09" w14:textId="295C1D96" w:rsidR="001E23D9" w:rsidRPr="001E23D9" w:rsidRDefault="001E23D9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1E23D9">
          <w:rPr>
            <w:rFonts w:ascii="Tahoma" w:hAnsi="Tahoma" w:cs="Tahoma"/>
            <w:sz w:val="22"/>
            <w:szCs w:val="22"/>
          </w:rPr>
          <w:fldChar w:fldCharType="begin"/>
        </w:r>
        <w:r w:rsidRPr="001E23D9">
          <w:rPr>
            <w:rFonts w:ascii="Tahoma" w:hAnsi="Tahoma" w:cs="Tahoma"/>
            <w:sz w:val="22"/>
            <w:szCs w:val="22"/>
          </w:rPr>
          <w:instrText>PAGE   \* MERGEFORMAT</w:instrText>
        </w:r>
        <w:r w:rsidRPr="001E23D9">
          <w:rPr>
            <w:rFonts w:ascii="Tahoma" w:hAnsi="Tahoma" w:cs="Tahoma"/>
            <w:sz w:val="22"/>
            <w:szCs w:val="22"/>
          </w:rPr>
          <w:fldChar w:fldCharType="separate"/>
        </w:r>
        <w:r w:rsidRPr="001E23D9">
          <w:rPr>
            <w:rFonts w:ascii="Tahoma" w:hAnsi="Tahoma" w:cs="Tahoma"/>
            <w:sz w:val="22"/>
            <w:szCs w:val="22"/>
          </w:rPr>
          <w:t>2</w:t>
        </w:r>
        <w:r w:rsidRPr="001E23D9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49FE46" w14:textId="0F680EBD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6642">
    <w:abstractNumId w:val="0"/>
  </w:num>
  <w:num w:numId="2" w16cid:durableId="1207446652">
    <w:abstractNumId w:val="1"/>
  </w:num>
  <w:num w:numId="3" w16cid:durableId="1112742487">
    <w:abstractNumId w:val="4"/>
  </w:num>
  <w:num w:numId="4" w16cid:durableId="1124275528">
    <w:abstractNumId w:val="2"/>
    <w:lvlOverride w:ilvl="0">
      <w:startOverride w:val="1"/>
    </w:lvlOverride>
  </w:num>
  <w:num w:numId="5" w16cid:durableId="1175268841">
    <w:abstractNumId w:val="6"/>
  </w:num>
  <w:num w:numId="6" w16cid:durableId="730468579">
    <w:abstractNumId w:val="7"/>
  </w:num>
  <w:num w:numId="7" w16cid:durableId="1668752095">
    <w:abstractNumId w:val="3"/>
  </w:num>
  <w:num w:numId="8" w16cid:durableId="206401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E23D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456C9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1B3C"/>
    <w:rsid w:val="005A3326"/>
    <w:rsid w:val="005F5143"/>
    <w:rsid w:val="005F6D46"/>
    <w:rsid w:val="0062464B"/>
    <w:rsid w:val="00674CE7"/>
    <w:rsid w:val="006A0085"/>
    <w:rsid w:val="00746429"/>
    <w:rsid w:val="0077164D"/>
    <w:rsid w:val="007B17FA"/>
    <w:rsid w:val="007C3152"/>
    <w:rsid w:val="007F1F5C"/>
    <w:rsid w:val="00813E48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B0C0E"/>
    <w:rsid w:val="009E0965"/>
    <w:rsid w:val="009E3BB8"/>
    <w:rsid w:val="00A275EE"/>
    <w:rsid w:val="00A30854"/>
    <w:rsid w:val="00A72B21"/>
    <w:rsid w:val="00A76249"/>
    <w:rsid w:val="00AA47F5"/>
    <w:rsid w:val="00AF5D49"/>
    <w:rsid w:val="00B42C8B"/>
    <w:rsid w:val="00B97659"/>
    <w:rsid w:val="00BC6736"/>
    <w:rsid w:val="00BD271F"/>
    <w:rsid w:val="00BD5D84"/>
    <w:rsid w:val="00C10203"/>
    <w:rsid w:val="00C14238"/>
    <w:rsid w:val="00C35A92"/>
    <w:rsid w:val="00CA5D2E"/>
    <w:rsid w:val="00CB27A0"/>
    <w:rsid w:val="00CC7376"/>
    <w:rsid w:val="00D31A5E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E23D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2021-10-26T14:01:00Z</cp:lastPrinted>
  <dcterms:created xsi:type="dcterms:W3CDTF">2021-11-09T10:17:00Z</dcterms:created>
  <dcterms:modified xsi:type="dcterms:W3CDTF">2022-06-01T09:08:00Z</dcterms:modified>
</cp:coreProperties>
</file>