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A7954" w14:textId="77777777" w:rsidR="00112A13" w:rsidRPr="00112A13" w:rsidRDefault="00112A13" w:rsidP="0040473C">
      <w:pPr>
        <w:pStyle w:val="Tretekstu"/>
        <w:jc w:val="right"/>
        <w:rPr>
          <w:rFonts w:asciiTheme="minorHAnsi" w:eastAsia="Arial Unicode MS" w:hAnsiTheme="minorHAnsi" w:cstheme="minorHAnsi"/>
          <w:b w:val="0"/>
          <w:bCs w:val="0"/>
          <w:sz w:val="20"/>
          <w:szCs w:val="20"/>
          <w:lang w:val="pl-PL"/>
        </w:rPr>
      </w:pPr>
    </w:p>
    <w:p w14:paraId="74F87CA2" w14:textId="2D84FA5D" w:rsidR="00112A13" w:rsidRPr="00112A13" w:rsidRDefault="00112A13" w:rsidP="00112A13">
      <w:pPr>
        <w:pStyle w:val="Tretekstu"/>
        <w:jc w:val="right"/>
        <w:rPr>
          <w:rFonts w:asciiTheme="minorHAnsi" w:eastAsia="Arial Unicode MS" w:hAnsiTheme="minorHAnsi" w:cstheme="minorHAnsi"/>
          <w:b w:val="0"/>
          <w:bCs w:val="0"/>
          <w:sz w:val="20"/>
          <w:szCs w:val="20"/>
          <w:lang w:val="pl-PL"/>
        </w:rPr>
      </w:pPr>
      <w:r w:rsidRPr="00112A13">
        <w:rPr>
          <w:rFonts w:asciiTheme="minorHAnsi" w:eastAsia="Arial Unicode MS" w:hAnsiTheme="minorHAnsi" w:cstheme="minorHAnsi"/>
          <w:b w:val="0"/>
          <w:bCs w:val="0"/>
          <w:sz w:val="20"/>
          <w:szCs w:val="20"/>
          <w:lang w:val="pl-PL"/>
        </w:rPr>
        <w:t>Załącznik nr 4 do SWZ</w:t>
      </w:r>
    </w:p>
    <w:p w14:paraId="4AF4DE02" w14:textId="77777777" w:rsidR="00112A13" w:rsidRPr="00112A13" w:rsidRDefault="00112A13" w:rsidP="0040473C">
      <w:pPr>
        <w:pStyle w:val="Tretekstu"/>
        <w:jc w:val="right"/>
        <w:rPr>
          <w:rFonts w:asciiTheme="minorHAnsi" w:eastAsia="Arial Unicode MS" w:hAnsiTheme="minorHAnsi" w:cstheme="minorHAnsi"/>
          <w:b w:val="0"/>
          <w:bCs w:val="0"/>
          <w:sz w:val="20"/>
          <w:szCs w:val="20"/>
          <w:lang w:val="pl-PL"/>
        </w:rPr>
      </w:pPr>
    </w:p>
    <w:p w14:paraId="627575DE" w14:textId="60AC7E54" w:rsidR="000B5AFC" w:rsidRPr="00BA099D" w:rsidRDefault="009C2EE6" w:rsidP="00112A13">
      <w:pPr>
        <w:pStyle w:val="Tretekstu"/>
        <w:jc w:val="left"/>
        <w:rPr>
          <w:rFonts w:asciiTheme="minorHAnsi" w:hAnsiTheme="minorHAnsi" w:cstheme="minorHAnsi"/>
          <w:i/>
          <w:iCs/>
          <w:sz w:val="20"/>
          <w:szCs w:val="20"/>
          <w:lang w:val="pl-PL"/>
        </w:rPr>
      </w:pPr>
      <w:r w:rsidRPr="00BA099D">
        <w:rPr>
          <w:rFonts w:asciiTheme="minorHAnsi" w:eastAsia="Arial Unicode MS" w:hAnsiTheme="minorHAnsi" w:cstheme="minorHAnsi"/>
          <w:b w:val="0"/>
          <w:bCs w:val="0"/>
          <w:i/>
          <w:iCs/>
          <w:sz w:val="20"/>
          <w:szCs w:val="20"/>
          <w:lang w:val="pl-PL"/>
        </w:rPr>
        <w:t>Nr sprawy:</w:t>
      </w:r>
      <w:r w:rsidR="00112A13" w:rsidRPr="00BA099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112A13" w:rsidRPr="00BA099D">
        <w:rPr>
          <w:rFonts w:asciiTheme="minorHAnsi" w:eastAsia="Arial Unicode MS" w:hAnsiTheme="minorHAnsi" w:cstheme="minorHAnsi"/>
          <w:b w:val="0"/>
          <w:bCs w:val="0"/>
          <w:i/>
          <w:iCs/>
          <w:sz w:val="20"/>
          <w:szCs w:val="20"/>
          <w:lang w:val="pl-PL"/>
        </w:rPr>
        <w:t>ZP.TP.1</w:t>
      </w:r>
      <w:r w:rsidR="00D5426C">
        <w:rPr>
          <w:rFonts w:asciiTheme="minorHAnsi" w:eastAsia="Arial Unicode MS" w:hAnsiTheme="minorHAnsi" w:cstheme="minorHAnsi"/>
          <w:b w:val="0"/>
          <w:bCs w:val="0"/>
          <w:i/>
          <w:iCs/>
          <w:sz w:val="20"/>
          <w:szCs w:val="20"/>
          <w:lang w:val="pl-PL"/>
        </w:rPr>
        <w:t>0</w:t>
      </w:r>
      <w:r w:rsidR="00112A13" w:rsidRPr="00BA099D">
        <w:rPr>
          <w:rFonts w:asciiTheme="minorHAnsi" w:eastAsia="Arial Unicode MS" w:hAnsiTheme="minorHAnsi" w:cstheme="minorHAnsi"/>
          <w:b w:val="0"/>
          <w:bCs w:val="0"/>
          <w:i/>
          <w:iCs/>
          <w:sz w:val="20"/>
          <w:szCs w:val="20"/>
          <w:lang w:val="pl-PL"/>
        </w:rPr>
        <w:t>.DAOiK.2021</w:t>
      </w:r>
    </w:p>
    <w:p w14:paraId="4F37A4BB" w14:textId="77777777" w:rsidR="007720D5" w:rsidRPr="00112A13" w:rsidRDefault="007720D5" w:rsidP="006B3521">
      <w:pPr>
        <w:pStyle w:val="Tretekstu"/>
        <w:jc w:val="left"/>
        <w:rPr>
          <w:rFonts w:asciiTheme="minorHAnsi" w:hAnsiTheme="minorHAnsi" w:cstheme="minorHAnsi"/>
          <w:bCs w:val="0"/>
          <w:sz w:val="20"/>
          <w:szCs w:val="20"/>
          <w:lang w:val="pl-PL"/>
        </w:rPr>
      </w:pPr>
    </w:p>
    <w:p w14:paraId="24B78708" w14:textId="50A72786" w:rsidR="007D73C0" w:rsidRPr="00112A13" w:rsidRDefault="007D73C0" w:rsidP="00112A13">
      <w:pPr>
        <w:pStyle w:val="Tretekstu"/>
        <w:rPr>
          <w:rFonts w:asciiTheme="minorHAnsi" w:hAnsiTheme="minorHAnsi" w:cstheme="minorHAnsi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OŚWIADCZENIA</w:t>
      </w:r>
      <w:r w:rsidR="006B1167"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 WYKONAWCY</w:t>
      </w:r>
      <w:r w:rsidR="00607A30" w:rsidRPr="00112A13">
        <w:rPr>
          <w:rFonts w:asciiTheme="minorHAnsi" w:hAnsiTheme="minorHAnsi" w:cstheme="minorHAnsi"/>
          <w:bCs w:val="0"/>
          <w:color w:val="FF0000"/>
          <w:sz w:val="20"/>
          <w:szCs w:val="20"/>
          <w:lang w:val="pl-PL"/>
        </w:rPr>
        <w:t xml:space="preserve"> </w:t>
      </w:r>
      <w:r w:rsidR="00607A30"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O 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BRAKU PODSTAW DO WYKLUCZENIA</w:t>
      </w:r>
    </w:p>
    <w:p w14:paraId="2FC4035E" w14:textId="37A42A61" w:rsidR="00607A30" w:rsidRPr="00112A13" w:rsidRDefault="00F04A22" w:rsidP="00112A13">
      <w:pPr>
        <w:pStyle w:val="Tretekstu"/>
        <w:rPr>
          <w:rFonts w:asciiTheme="minorHAnsi" w:hAnsiTheme="minorHAnsi" w:cstheme="minorHAnsi"/>
          <w:bCs w:val="0"/>
          <w:sz w:val="20"/>
          <w:szCs w:val="20"/>
          <w:u w:val="single"/>
          <w:lang w:val="pl-PL"/>
        </w:rPr>
      </w:pP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I SPEŁNIANIU WARUNKU</w:t>
      </w:r>
      <w:r w:rsidR="007D73C0"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 UDZIAŁU W POSTĘPOWANIU</w:t>
      </w:r>
    </w:p>
    <w:p w14:paraId="0DC1EF3D" w14:textId="3BA1D8B3" w:rsidR="00607A30" w:rsidRPr="00112A13" w:rsidRDefault="006B1167" w:rsidP="00112A13">
      <w:pPr>
        <w:pStyle w:val="Tretekstu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(składane na podstawie art. 125 ust 1 ustawy z dnia 11.09.2019 r. Prawo zamówień publicznych</w:t>
      </w:r>
    </w:p>
    <w:p w14:paraId="6403B294" w14:textId="39ECEADD" w:rsidR="000B5AFC" w:rsidRPr="006540FC" w:rsidRDefault="006B1167" w:rsidP="00112A13">
      <w:pPr>
        <w:pStyle w:val="Tretekstu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  <w:r w:rsidRPr="006540FC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(dalej </w:t>
      </w:r>
      <w:proofErr w:type="spellStart"/>
      <w:r w:rsidRPr="006540FC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uPzp</w:t>
      </w:r>
      <w:proofErr w:type="spellEnd"/>
      <w:r w:rsidRPr="006540FC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 – </w:t>
      </w:r>
      <w:r w:rsidR="006540FC" w:rsidRPr="006540FC">
        <w:rPr>
          <w:rFonts w:asciiTheme="minorHAnsi" w:hAnsiTheme="minorHAnsi" w:cs="Arial"/>
          <w:b w:val="0"/>
          <w:sz w:val="20"/>
          <w:szCs w:val="20"/>
        </w:rPr>
        <w:t xml:space="preserve">Dz. U. z 2021 r., </w:t>
      </w:r>
      <w:proofErr w:type="spellStart"/>
      <w:r w:rsidR="006540FC" w:rsidRPr="006540FC">
        <w:rPr>
          <w:rFonts w:asciiTheme="minorHAnsi" w:hAnsiTheme="minorHAnsi" w:cs="Arial"/>
          <w:b w:val="0"/>
          <w:sz w:val="20"/>
          <w:szCs w:val="20"/>
        </w:rPr>
        <w:t>poz</w:t>
      </w:r>
      <w:proofErr w:type="spellEnd"/>
      <w:r w:rsidR="006540FC" w:rsidRPr="006540FC">
        <w:rPr>
          <w:rFonts w:asciiTheme="minorHAnsi" w:hAnsiTheme="minorHAnsi" w:cs="Arial"/>
          <w:b w:val="0"/>
          <w:sz w:val="20"/>
          <w:szCs w:val="20"/>
        </w:rPr>
        <w:t>. 1129</w:t>
      </w:r>
      <w:r w:rsidRPr="006540FC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).</w:t>
      </w:r>
    </w:p>
    <w:p w14:paraId="7CE6B32D" w14:textId="77777777" w:rsidR="006B1167" w:rsidRPr="00112A13" w:rsidRDefault="006B1167" w:rsidP="00112A13">
      <w:pPr>
        <w:pStyle w:val="Tretekstu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</w:p>
    <w:p w14:paraId="3974B644" w14:textId="77777777" w:rsidR="006B1167" w:rsidRPr="00112A13" w:rsidRDefault="006B1167" w:rsidP="00112A13">
      <w:pPr>
        <w:pStyle w:val="Tretekstu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</w:p>
    <w:p w14:paraId="4D811E5A" w14:textId="77777777" w:rsidR="00C51FF7" w:rsidRPr="00112A13" w:rsidRDefault="000B5AFC" w:rsidP="000B5AFC">
      <w:pPr>
        <w:pStyle w:val="Tretekstu"/>
        <w:jc w:val="left"/>
        <w:rPr>
          <w:rFonts w:asciiTheme="minorHAnsi" w:hAnsiTheme="minorHAnsi" w:cstheme="minorHAnsi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Nazwa </w:t>
      </w:r>
      <w:r w:rsidR="007720D5"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i adres 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Wykonawcy</w:t>
      </w:r>
    </w:p>
    <w:p w14:paraId="6D763FC1" w14:textId="77777777" w:rsidR="000B5AFC" w:rsidRPr="00112A13" w:rsidRDefault="00C51FF7" w:rsidP="007720D5">
      <w:pPr>
        <w:pStyle w:val="Tretekstu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>(</w:t>
      </w:r>
      <w:r w:rsidR="008815C7"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 xml:space="preserve">każdy z Wykonawców wspólnie ubiegających się o udzielenie zamówienia składa niniejsze oświadczenie </w:t>
      </w:r>
      <w:r w:rsidR="00107232"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>odrębnie</w:t>
      </w:r>
      <w:r w:rsidR="008815C7"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 xml:space="preserve"> </w:t>
      </w:r>
      <w:r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 xml:space="preserve">) </w:t>
      </w:r>
    </w:p>
    <w:p w14:paraId="6C78BFE1" w14:textId="77777777" w:rsidR="000B5AFC" w:rsidRPr="00112A13" w:rsidRDefault="000B5AFC" w:rsidP="000B5AFC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</w:t>
      </w:r>
    </w:p>
    <w:p w14:paraId="6F6602D0" w14:textId="77777777" w:rsidR="000B5AFC" w:rsidRPr="00112A13" w:rsidRDefault="000B5AFC" w:rsidP="000B5AFC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</w:t>
      </w:r>
    </w:p>
    <w:p w14:paraId="3786CAF1" w14:textId="77777777" w:rsidR="00C51FF7" w:rsidRPr="00112A13" w:rsidRDefault="007720D5" w:rsidP="00900122">
      <w:pPr>
        <w:pStyle w:val="Tretekstu"/>
        <w:spacing w:after="120" w:line="360" w:lineRule="auto"/>
        <w:jc w:val="left"/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.......................................................................................................................................................</w:t>
      </w:r>
      <w:r w:rsidR="002B33A4"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......</w:t>
      </w:r>
    </w:p>
    <w:p w14:paraId="49245040" w14:textId="77777777" w:rsidR="00A54ED7" w:rsidRPr="00112A13" w:rsidRDefault="00A54ED7" w:rsidP="00A54ED7">
      <w:pPr>
        <w:pStyle w:val="Tretekstu"/>
        <w:spacing w:after="120" w:line="240" w:lineRule="auto"/>
        <w:jc w:val="both"/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Umocowanie do </w:t>
      </w:r>
      <w:r w:rsidR="00F06D7D"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składania oświadczeń w imieniu W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ykonawcy</w:t>
      </w: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 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wynika z</w:t>
      </w: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 </w:t>
      </w:r>
      <w:r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 xml:space="preserve">(podać z jakiego dokumentu: KRS, CEiDG, pełnomocnictwo, </w:t>
      </w:r>
      <w:r w:rsidR="00A44CB9"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>innego dokumentu)</w:t>
      </w:r>
      <w:r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 xml:space="preserve">: </w:t>
      </w:r>
    </w:p>
    <w:p w14:paraId="112772C8" w14:textId="77777777" w:rsidR="00A54ED7" w:rsidRPr="00112A13" w:rsidRDefault="00A54ED7" w:rsidP="00A54ED7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</w:t>
      </w:r>
    </w:p>
    <w:p w14:paraId="316B19BB" w14:textId="77777777" w:rsidR="000B5AFC" w:rsidRPr="00112A13" w:rsidRDefault="00A54ED7" w:rsidP="00FA0C4B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</w:t>
      </w:r>
    </w:p>
    <w:p w14:paraId="74C6E1D0" w14:textId="77777777" w:rsidR="000B5AFC" w:rsidRPr="00112A13" w:rsidRDefault="000B5AFC" w:rsidP="000B5AFC">
      <w:pPr>
        <w:pStyle w:val="Tretekstu"/>
        <w:jc w:val="left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</w:p>
    <w:p w14:paraId="0CD1E253" w14:textId="77777777" w:rsidR="004E3BF2" w:rsidRPr="00112A13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Oświadczam/y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, iż nie podlegam/y wykluczeniu</w:t>
      </w: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 z postępowania na podstawie art. 108 ust. 1 </w:t>
      </w:r>
      <w:r w:rsidRPr="00112A13">
        <w:rPr>
          <w:rFonts w:asciiTheme="minorHAnsi" w:hAnsiTheme="minorHAnsi" w:cstheme="minorHAnsi"/>
          <w:b w:val="0"/>
          <w:iCs/>
          <w:sz w:val="20"/>
          <w:szCs w:val="20"/>
        </w:rPr>
        <w:t>uPzp.</w:t>
      </w:r>
    </w:p>
    <w:p w14:paraId="6AE44412" w14:textId="77777777" w:rsidR="004E3BF2" w:rsidRPr="00112A13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5214500A" w14:textId="77777777" w:rsidR="004E3BF2" w:rsidRPr="00112A13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Oświadczam/y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, iż nie podlegam/y wykluczeniu</w:t>
      </w: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 z postępowania na podstawie art. 109 ust. 1 pkt 4 uPzp.         </w:t>
      </w:r>
    </w:p>
    <w:p w14:paraId="704F5FE1" w14:textId="77777777" w:rsidR="004E3BF2" w:rsidRPr="00112A13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                                           </w:t>
      </w:r>
    </w:p>
    <w:p w14:paraId="301E292F" w14:textId="4F1853D1" w:rsidR="004E3BF2" w:rsidRPr="00112A13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3. *Oświadczam/y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, iż zachodzą w stosunku do mnie/nas podstawy wykluczenia z postępowania na podstawie art. ………. uPzp </w:t>
      </w: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(proszę podać mającą zastosowanie podstawę wykluczenia spośród wymienionych w art. 108 ust. 1 pkt 1, 2 i 5 uPzp lub art. 109 ust. 1 pkt 4 uPzp)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. </w:t>
      </w: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Jednocześnie oświadczam, że w związku z ww. okolicznością na podstawie art. 110 ust. 2 uPzp podjąłem/podjęłam następujące czynności naprawcze:</w:t>
      </w:r>
    </w:p>
    <w:p w14:paraId="06B978C1" w14:textId="4C59A93B" w:rsidR="00D121D0" w:rsidRPr="00112A13" w:rsidRDefault="004E3BF2" w:rsidP="00112A13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BE1BF8" w14:textId="77777777" w:rsidR="00112A13" w:rsidRPr="00112A13" w:rsidRDefault="00112A13" w:rsidP="00112A13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</w:p>
    <w:p w14:paraId="145A3E09" w14:textId="714F6FAC" w:rsidR="00E805BB" w:rsidRPr="00112A13" w:rsidRDefault="004E3BF2" w:rsidP="00ED19C3">
      <w:pPr>
        <w:pStyle w:val="Tretekstu"/>
        <w:numPr>
          <w:ilvl w:val="0"/>
          <w:numId w:val="28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12A13">
        <w:rPr>
          <w:rFonts w:asciiTheme="minorHAnsi" w:hAnsiTheme="minorHAnsi" w:cstheme="minorHAnsi"/>
          <w:sz w:val="20"/>
          <w:szCs w:val="20"/>
        </w:rPr>
        <w:t>Ośw</w:t>
      </w:r>
      <w:r w:rsidR="00D121D0" w:rsidRPr="00112A13">
        <w:rPr>
          <w:rFonts w:asciiTheme="minorHAnsi" w:hAnsiTheme="minorHAnsi" w:cstheme="minorHAnsi"/>
          <w:sz w:val="20"/>
          <w:szCs w:val="20"/>
        </w:rPr>
        <w:t>iadczam/y, iż spełniam/y warunek</w:t>
      </w:r>
      <w:r w:rsidRPr="00112A13">
        <w:rPr>
          <w:rFonts w:asciiTheme="minorHAnsi" w:hAnsiTheme="minorHAnsi" w:cstheme="minorHAnsi"/>
          <w:sz w:val="20"/>
          <w:szCs w:val="20"/>
        </w:rPr>
        <w:t xml:space="preserve"> </w:t>
      </w:r>
      <w:r w:rsidR="00E805BB" w:rsidRPr="00112A13">
        <w:rPr>
          <w:rFonts w:asciiTheme="minorHAnsi" w:hAnsiTheme="minorHAnsi" w:cstheme="minorHAnsi"/>
          <w:sz w:val="20"/>
          <w:szCs w:val="20"/>
        </w:rPr>
        <w:t xml:space="preserve">/ warunki </w:t>
      </w:r>
      <w:r w:rsidRPr="00112A13">
        <w:rPr>
          <w:rFonts w:asciiTheme="minorHAnsi" w:hAnsiTheme="minorHAnsi" w:cstheme="minorHAnsi"/>
          <w:sz w:val="20"/>
          <w:szCs w:val="20"/>
        </w:rPr>
        <w:t>u</w:t>
      </w:r>
      <w:r w:rsidR="00D121D0" w:rsidRPr="00112A13">
        <w:rPr>
          <w:rFonts w:asciiTheme="minorHAnsi" w:hAnsiTheme="minorHAnsi" w:cstheme="minorHAnsi"/>
          <w:sz w:val="20"/>
          <w:szCs w:val="20"/>
        </w:rPr>
        <w:t>działu w postępowaniu, określony</w:t>
      </w:r>
      <w:r w:rsidRPr="00112A13">
        <w:rPr>
          <w:rFonts w:asciiTheme="minorHAnsi" w:hAnsiTheme="minorHAnsi" w:cstheme="minorHAnsi"/>
          <w:sz w:val="20"/>
          <w:szCs w:val="20"/>
        </w:rPr>
        <w:t xml:space="preserve"> </w:t>
      </w:r>
      <w:r w:rsidR="00E805BB" w:rsidRPr="00112A13">
        <w:rPr>
          <w:rFonts w:asciiTheme="minorHAnsi" w:hAnsiTheme="minorHAnsi" w:cstheme="minorHAnsi"/>
          <w:sz w:val="20"/>
          <w:szCs w:val="20"/>
        </w:rPr>
        <w:t>/ okre</w:t>
      </w:r>
      <w:r w:rsidR="00112A13">
        <w:rPr>
          <w:rFonts w:asciiTheme="minorHAnsi" w:hAnsiTheme="minorHAnsi" w:cstheme="minorHAnsi"/>
          <w:sz w:val="20"/>
          <w:szCs w:val="20"/>
        </w:rPr>
        <w:t>ś</w:t>
      </w:r>
      <w:r w:rsidR="00E805BB" w:rsidRPr="00112A13">
        <w:rPr>
          <w:rFonts w:asciiTheme="minorHAnsi" w:hAnsiTheme="minorHAnsi" w:cstheme="minorHAnsi"/>
          <w:sz w:val="20"/>
          <w:szCs w:val="20"/>
        </w:rPr>
        <w:t xml:space="preserve">lone przez </w:t>
      </w:r>
      <w:r w:rsidRPr="00112A13">
        <w:rPr>
          <w:rFonts w:asciiTheme="minorHAnsi" w:hAnsiTheme="minorHAnsi" w:cstheme="minorHAnsi"/>
          <w:sz w:val="20"/>
          <w:szCs w:val="20"/>
        </w:rPr>
        <w:t xml:space="preserve">Zamawiającego w </w:t>
      </w:r>
      <w:r w:rsidR="00D5426C">
        <w:rPr>
          <w:rFonts w:asciiTheme="minorHAnsi" w:hAnsiTheme="minorHAnsi" w:cstheme="minorHAnsi"/>
          <w:sz w:val="20"/>
          <w:szCs w:val="20"/>
        </w:rPr>
        <w:t>Rozdziale XXI SWZ.</w:t>
      </w:r>
      <w:bookmarkStart w:id="0" w:name="_GoBack"/>
      <w:bookmarkEnd w:id="0"/>
    </w:p>
    <w:p w14:paraId="650AA267" w14:textId="77777777" w:rsidR="00ED19C3" w:rsidRPr="00112A13" w:rsidRDefault="00ED19C3" w:rsidP="00ED19C3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64054007" w14:textId="77777777" w:rsidR="00E805BB" w:rsidRPr="00112A13" w:rsidRDefault="00E805BB" w:rsidP="000F6570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112A13">
        <w:rPr>
          <w:rFonts w:asciiTheme="minorHAnsi" w:hAnsiTheme="minorHAnsi" w:cstheme="minorHAnsi"/>
          <w:b w:val="0"/>
          <w:sz w:val="20"/>
          <w:szCs w:val="20"/>
        </w:rPr>
        <w:t>*samodzielenie *poleg</w:t>
      </w:r>
      <w:r w:rsidR="003E667C" w:rsidRPr="00112A13">
        <w:rPr>
          <w:rFonts w:asciiTheme="minorHAnsi" w:hAnsiTheme="minorHAnsi" w:cstheme="minorHAnsi"/>
          <w:b w:val="0"/>
          <w:sz w:val="20"/>
          <w:szCs w:val="20"/>
        </w:rPr>
        <w:t>ajac na sytuacji podmiotu udostę</w:t>
      </w:r>
      <w:r w:rsidRPr="00112A13">
        <w:rPr>
          <w:rFonts w:asciiTheme="minorHAnsi" w:hAnsiTheme="minorHAnsi" w:cstheme="minorHAnsi"/>
          <w:b w:val="0"/>
          <w:sz w:val="20"/>
          <w:szCs w:val="20"/>
        </w:rPr>
        <w:t>pniającego ……….</w:t>
      </w:r>
      <w:r w:rsidR="000F6570" w:rsidRPr="00112A13">
        <w:rPr>
          <w:rFonts w:asciiTheme="minorHAnsi" w:hAnsiTheme="minorHAnsi" w:cstheme="minorHAnsi"/>
          <w:b w:val="0"/>
          <w:sz w:val="20"/>
          <w:szCs w:val="20"/>
        </w:rPr>
        <w:t>………. w zakresie pakietu</w:t>
      </w:r>
      <w:r w:rsidR="003E667C" w:rsidRPr="00112A13">
        <w:rPr>
          <w:rFonts w:asciiTheme="minorHAnsi" w:hAnsiTheme="minorHAnsi" w:cstheme="minorHAnsi"/>
          <w:b w:val="0"/>
          <w:sz w:val="20"/>
          <w:szCs w:val="20"/>
        </w:rPr>
        <w:t>/ów</w:t>
      </w:r>
      <w:r w:rsidR="000F6570" w:rsidRPr="00112A13">
        <w:rPr>
          <w:rFonts w:asciiTheme="minorHAnsi" w:hAnsiTheme="minorHAnsi" w:cstheme="minorHAnsi"/>
          <w:b w:val="0"/>
          <w:sz w:val="20"/>
          <w:szCs w:val="20"/>
        </w:rPr>
        <w:t>…….</w:t>
      </w:r>
    </w:p>
    <w:p w14:paraId="38763AFD" w14:textId="77777777" w:rsidR="000F6570" w:rsidRPr="00112A13" w:rsidRDefault="000F6570" w:rsidP="000F6570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2AC1CBB6" w14:textId="77777777" w:rsidR="004E3BF2" w:rsidRPr="00112A13" w:rsidRDefault="004E3BF2" w:rsidP="004E3BF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7B0C9C0" w14:textId="0029F52D" w:rsidR="004E3BF2" w:rsidRPr="00112A13" w:rsidRDefault="00D121D0" w:rsidP="00D121D0">
      <w:pPr>
        <w:pStyle w:val="Tretekstu"/>
        <w:spacing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sz w:val="20"/>
          <w:szCs w:val="20"/>
        </w:rPr>
        <w:t>5</w:t>
      </w:r>
      <w:r w:rsidR="004E3BF2" w:rsidRPr="00112A13">
        <w:rPr>
          <w:rFonts w:asciiTheme="minorHAnsi" w:hAnsiTheme="minorHAnsi" w:cstheme="minorHAnsi"/>
          <w:b w:val="0"/>
          <w:i/>
          <w:sz w:val="20"/>
          <w:szCs w:val="20"/>
        </w:rPr>
        <w:t xml:space="preserve">.   </w:t>
      </w:r>
      <w:r w:rsidR="004E3BF2" w:rsidRPr="00112A13">
        <w:rPr>
          <w:rFonts w:asciiTheme="minorHAnsi" w:hAnsiTheme="minorHAnsi" w:cstheme="minorHAnsi"/>
          <w:sz w:val="20"/>
          <w:szCs w:val="20"/>
          <w:lang w:val="pl-PL"/>
        </w:rPr>
        <w:t>Oświadczam/y, że wszystkie informacje podane w oświadczeniach są aktualne i zgodne  z prawdą oraz zostały przedstawione z pełną świadomością konsekwencji wprowadzenia Zamawiającego w błąd przy przedstawieniu informacji.</w:t>
      </w:r>
    </w:p>
    <w:p w14:paraId="0438B347" w14:textId="77777777" w:rsidR="00F06D7D" w:rsidRPr="00112A13" w:rsidRDefault="00F06D7D" w:rsidP="00F06D7D">
      <w:pPr>
        <w:pStyle w:val="Tretekstu"/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E426D2F" w14:textId="77777777" w:rsidR="003E667C" w:rsidRPr="00112A13" w:rsidRDefault="003E667C" w:rsidP="003E667C">
      <w:pPr>
        <w:pStyle w:val="Tretekstu"/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5635501" w14:textId="77777777" w:rsidR="003E667C" w:rsidRPr="00112A13" w:rsidRDefault="0005133A" w:rsidP="003E667C">
      <w:pPr>
        <w:pStyle w:val="Tretekstu"/>
        <w:spacing w:line="360" w:lineRule="auto"/>
        <w:ind w:left="426" w:hanging="426"/>
        <w:jc w:val="right"/>
        <w:rPr>
          <w:rFonts w:asciiTheme="minorHAnsi" w:hAnsiTheme="minorHAnsi" w:cstheme="minorHAnsi"/>
          <w:b w:val="0"/>
          <w:color w:val="FF000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sz w:val="20"/>
          <w:szCs w:val="20"/>
          <w:lang w:val="pl-PL"/>
        </w:rPr>
        <w:t xml:space="preserve">       </w:t>
      </w:r>
      <w:r w:rsidR="003E667C" w:rsidRPr="00112A13">
        <w:rPr>
          <w:rFonts w:asciiTheme="minorHAnsi" w:hAnsiTheme="minorHAnsi" w:cstheme="minorHAnsi"/>
          <w:b w:val="0"/>
          <w:color w:val="FF0000"/>
          <w:sz w:val="20"/>
          <w:szCs w:val="20"/>
          <w:lang w:val="pl-PL"/>
        </w:rPr>
        <w:t>Podpisać kwalifikowanym podpisem elektronicznym</w:t>
      </w:r>
    </w:p>
    <w:p w14:paraId="6EC0D24A" w14:textId="77777777" w:rsidR="003E667C" w:rsidRPr="00112A13" w:rsidRDefault="0005133A" w:rsidP="003E667C">
      <w:pPr>
        <w:pStyle w:val="Tretekstu"/>
        <w:spacing w:line="360" w:lineRule="auto"/>
        <w:ind w:left="426" w:hanging="426"/>
        <w:jc w:val="right"/>
        <w:rPr>
          <w:rFonts w:asciiTheme="minorHAnsi" w:hAnsiTheme="minorHAnsi" w:cstheme="minorHAnsi"/>
          <w:b w:val="0"/>
          <w:color w:val="FF000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color w:val="FF0000"/>
          <w:sz w:val="20"/>
          <w:szCs w:val="20"/>
          <w:lang w:val="pl-PL"/>
        </w:rPr>
        <w:t xml:space="preserve">     </w:t>
      </w:r>
      <w:r w:rsidR="003E667C" w:rsidRPr="00112A13">
        <w:rPr>
          <w:rFonts w:asciiTheme="minorHAnsi" w:hAnsiTheme="minorHAnsi" w:cstheme="minorHAnsi"/>
          <w:b w:val="0"/>
          <w:color w:val="FF0000"/>
          <w:sz w:val="20"/>
          <w:szCs w:val="20"/>
          <w:lang w:val="pl-PL"/>
        </w:rPr>
        <w:t xml:space="preserve"> </w:t>
      </w:r>
      <w:r w:rsidRPr="00112A13">
        <w:rPr>
          <w:rFonts w:asciiTheme="minorHAnsi" w:hAnsiTheme="minorHAnsi" w:cstheme="minorHAnsi"/>
          <w:b w:val="0"/>
          <w:color w:val="FF0000"/>
          <w:sz w:val="20"/>
          <w:szCs w:val="20"/>
          <w:lang w:val="pl-PL"/>
        </w:rPr>
        <w:t xml:space="preserve"> </w:t>
      </w:r>
      <w:r w:rsidR="003E667C" w:rsidRPr="00112A13">
        <w:rPr>
          <w:rFonts w:asciiTheme="minorHAnsi" w:hAnsiTheme="minorHAnsi" w:cstheme="minorHAnsi"/>
          <w:b w:val="0"/>
          <w:color w:val="FF0000"/>
          <w:sz w:val="20"/>
          <w:szCs w:val="20"/>
          <w:lang w:val="pl-PL"/>
        </w:rPr>
        <w:t>lub podpisem zaufanym, lub elektronicznym podpisem osobistym.</w:t>
      </w:r>
    </w:p>
    <w:p w14:paraId="16485D86" w14:textId="77777777" w:rsidR="00112A13" w:rsidRDefault="00112A13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</w:pPr>
    </w:p>
    <w:p w14:paraId="24B1FFD9" w14:textId="77777777" w:rsidR="00112A13" w:rsidRDefault="00112A13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</w:pPr>
    </w:p>
    <w:p w14:paraId="2E554F48" w14:textId="77777777" w:rsidR="00112A13" w:rsidRDefault="00112A13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</w:pPr>
    </w:p>
    <w:p w14:paraId="407D5B00" w14:textId="77777777" w:rsidR="00112A13" w:rsidRDefault="00112A13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</w:pPr>
    </w:p>
    <w:p w14:paraId="0298728A" w14:textId="2418EF96" w:rsidR="00DB5CA2" w:rsidRPr="00112A13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>*- niepotrzebne skreślić</w:t>
      </w:r>
    </w:p>
    <w:sectPr w:rsidR="00DB5CA2" w:rsidRPr="00112A13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C505A" w14:textId="77777777" w:rsidR="005F2B8F" w:rsidRDefault="005F2B8F" w:rsidP="00C63813">
      <w:r>
        <w:separator/>
      </w:r>
    </w:p>
  </w:endnote>
  <w:endnote w:type="continuationSeparator" w:id="0">
    <w:p w14:paraId="2D41B40F" w14:textId="77777777" w:rsidR="005F2B8F" w:rsidRDefault="005F2B8F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6FECA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3E667C">
      <w:rPr>
        <w:noProof/>
      </w:rPr>
      <w:t>2</w:t>
    </w:r>
    <w:r>
      <w:rPr>
        <w:noProof/>
      </w:rPr>
      <w:fldChar w:fldCharType="end"/>
    </w:r>
  </w:p>
  <w:p w14:paraId="278972F0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F45EA" w14:textId="77777777" w:rsidR="00C51FF7" w:rsidRDefault="00C51FF7">
    <w:pPr>
      <w:pStyle w:val="Stopka"/>
      <w:jc w:val="right"/>
    </w:pPr>
  </w:p>
  <w:p w14:paraId="26EA0F41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21E97" w14:textId="77777777" w:rsidR="005F2B8F" w:rsidRDefault="005F2B8F" w:rsidP="00C63813">
      <w:r>
        <w:separator/>
      </w:r>
    </w:p>
  </w:footnote>
  <w:footnote w:type="continuationSeparator" w:id="0">
    <w:p w14:paraId="2400DEE9" w14:textId="77777777" w:rsidR="005F2B8F" w:rsidRDefault="005F2B8F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12A13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393F"/>
    <w:rsid w:val="001D7A98"/>
    <w:rsid w:val="001E5636"/>
    <w:rsid w:val="001E7BF9"/>
    <w:rsid w:val="00203B07"/>
    <w:rsid w:val="0021762C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D3437"/>
    <w:rsid w:val="004E3BF2"/>
    <w:rsid w:val="00502894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5F2B8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540FC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B1167"/>
    <w:rsid w:val="006B3521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13F8B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278"/>
    <w:rsid w:val="00A725C6"/>
    <w:rsid w:val="00A73014"/>
    <w:rsid w:val="00A7484B"/>
    <w:rsid w:val="00A814F4"/>
    <w:rsid w:val="00A84639"/>
    <w:rsid w:val="00A90400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A099D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6C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91E6D"/>
  <w15:docId w15:val="{6A2021F3-D1BD-4445-BBEC-ECCB82C7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tarandro@outlook.com</cp:lastModifiedBy>
  <cp:revision>6</cp:revision>
  <cp:lastPrinted>2021-03-05T09:19:00Z</cp:lastPrinted>
  <dcterms:created xsi:type="dcterms:W3CDTF">2021-06-28T07:44:00Z</dcterms:created>
  <dcterms:modified xsi:type="dcterms:W3CDTF">2021-11-07T15:08:00Z</dcterms:modified>
</cp:coreProperties>
</file>