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D39E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MJ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B7391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/Z-63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75F34" w:rsidRPr="00675F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DOSTAWA </w:t>
      </w:r>
      <w:r w:rsidR="00B73919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 MONTAŻ REGAŁÓW MAGAZYNOWYCH</w:t>
      </w:r>
      <w:r w:rsidR="00675F34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”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4D39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67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4D39EA" w:rsidRDefault="004D39EA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FD4E86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sectPr w:rsidR="00B87716" w:rsidRPr="00082E51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86" w:rsidRDefault="00FD4E86" w:rsidP="00EF4A33">
      <w:pPr>
        <w:spacing w:after="0" w:line="240" w:lineRule="auto"/>
      </w:pPr>
      <w:r>
        <w:separator/>
      </w:r>
    </w:p>
  </w:endnote>
  <w:endnote w:type="continuationSeparator" w:id="0">
    <w:p w:rsidR="00FD4E86" w:rsidRDefault="00FD4E8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1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86" w:rsidRDefault="00FD4E86" w:rsidP="00EF4A33">
      <w:pPr>
        <w:spacing w:after="0" w:line="240" w:lineRule="auto"/>
      </w:pPr>
      <w:r>
        <w:separator/>
      </w:r>
    </w:p>
  </w:footnote>
  <w:footnote w:type="continuationSeparator" w:id="0">
    <w:p w:rsidR="00FD4E86" w:rsidRDefault="00FD4E86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17DAA"/>
    <w:rsid w:val="001A6F07"/>
    <w:rsid w:val="001F15C4"/>
    <w:rsid w:val="00330A23"/>
    <w:rsid w:val="00384E63"/>
    <w:rsid w:val="003E172D"/>
    <w:rsid w:val="004D39EA"/>
    <w:rsid w:val="005512DD"/>
    <w:rsid w:val="00580811"/>
    <w:rsid w:val="005B01D5"/>
    <w:rsid w:val="00670FC4"/>
    <w:rsid w:val="00675F34"/>
    <w:rsid w:val="007B1C8D"/>
    <w:rsid w:val="00924BD6"/>
    <w:rsid w:val="009C16B7"/>
    <w:rsid w:val="00B73919"/>
    <w:rsid w:val="00B82FB5"/>
    <w:rsid w:val="00C7188E"/>
    <w:rsid w:val="00E2695B"/>
    <w:rsid w:val="00EA6F4C"/>
    <w:rsid w:val="00EE1A77"/>
    <w:rsid w:val="00EF4A33"/>
    <w:rsid w:val="00F47F64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384-3B9B-4C9A-9F65-8C2BBB0A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Uzytkownik Samby</cp:lastModifiedBy>
  <cp:revision>18</cp:revision>
  <cp:lastPrinted>2021-03-30T05:40:00Z</cp:lastPrinted>
  <dcterms:created xsi:type="dcterms:W3CDTF">2021-01-30T18:42:00Z</dcterms:created>
  <dcterms:modified xsi:type="dcterms:W3CDTF">2021-05-17T09:43:00Z</dcterms:modified>
</cp:coreProperties>
</file>