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3755A" w14:textId="77777777" w:rsidR="00630FAD" w:rsidRPr="00B94B9E" w:rsidRDefault="00630FAD" w:rsidP="00B94B9E">
      <w:pPr>
        <w:spacing w:after="0"/>
        <w:jc w:val="center"/>
        <w:rPr>
          <w:rFonts w:ascii="Arial" w:hAnsi="Arial" w:cs="Arial"/>
        </w:rPr>
      </w:pPr>
    </w:p>
    <w:p w14:paraId="7EEEDF01" w14:textId="5F4A14AD" w:rsidR="00624A1B" w:rsidRPr="00B94B9E" w:rsidRDefault="00C64A7C" w:rsidP="00B94B9E">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7D5B70">
        <w:rPr>
          <w:rFonts w:ascii="Arial" w:hAnsi="Arial" w:cs="Arial"/>
          <w:b/>
          <w:bCs/>
          <w:color w:val="000000" w:themeColor="text1"/>
        </w:rPr>
        <w:t>W</w:t>
      </w:r>
      <w:r w:rsidR="00661A01">
        <w:rPr>
          <w:rFonts w:ascii="Arial" w:hAnsi="Arial" w:cs="Arial"/>
          <w:b/>
          <w:bCs/>
          <w:color w:val="000000" w:themeColor="text1"/>
        </w:rPr>
        <w:t>L</w:t>
      </w:r>
      <w:r w:rsidR="009C591E" w:rsidRPr="007D5B70">
        <w:rPr>
          <w:rFonts w:ascii="Arial" w:hAnsi="Arial" w:cs="Arial"/>
          <w:b/>
          <w:bCs/>
          <w:color w:val="000000" w:themeColor="text1"/>
        </w:rPr>
        <w:t>.237</w:t>
      </w:r>
      <w:r w:rsidR="005D1A36" w:rsidRPr="007D5B70">
        <w:rPr>
          <w:rFonts w:ascii="Arial" w:hAnsi="Arial" w:cs="Arial"/>
          <w:b/>
          <w:bCs/>
          <w:color w:val="000000" w:themeColor="text1"/>
        </w:rPr>
        <w:t>2</w:t>
      </w:r>
      <w:r w:rsidR="00C55D9E" w:rsidRPr="007D5B70">
        <w:rPr>
          <w:rFonts w:ascii="Arial" w:hAnsi="Arial" w:cs="Arial"/>
          <w:b/>
          <w:bCs/>
          <w:color w:val="000000" w:themeColor="text1"/>
        </w:rPr>
        <w:t>.</w:t>
      </w:r>
      <w:r w:rsidR="005D1A36" w:rsidRPr="007D5B70">
        <w:rPr>
          <w:rFonts w:ascii="Arial" w:hAnsi="Arial" w:cs="Arial"/>
          <w:b/>
          <w:bCs/>
          <w:color w:val="000000" w:themeColor="text1"/>
        </w:rPr>
        <w:t xml:space="preserve"> </w:t>
      </w:r>
      <w:r w:rsidR="009C591E" w:rsidRPr="007D5B70">
        <w:rPr>
          <w:rFonts w:ascii="Arial" w:hAnsi="Arial" w:cs="Arial"/>
          <w:b/>
          <w:bCs/>
          <w:color w:val="000000" w:themeColor="text1"/>
        </w:rPr>
        <w:t>.202</w:t>
      </w:r>
      <w:r w:rsidR="00446143" w:rsidRPr="007D5B70">
        <w:rPr>
          <w:rFonts w:ascii="Arial" w:hAnsi="Arial" w:cs="Arial"/>
          <w:b/>
          <w:bCs/>
          <w:color w:val="000000" w:themeColor="text1"/>
        </w:rPr>
        <w:t>4</w:t>
      </w:r>
    </w:p>
    <w:p w14:paraId="448D0710" w14:textId="583F8B5B" w:rsidR="002A0A64" w:rsidRPr="001B318B" w:rsidRDefault="002A0A64" w:rsidP="00B94B9E">
      <w:pPr>
        <w:spacing w:after="0"/>
        <w:jc w:val="center"/>
        <w:rPr>
          <w:rFonts w:ascii="Arial" w:eastAsia="Times New Roman" w:hAnsi="Arial" w:cs="Arial"/>
          <w:b/>
          <w:bCs/>
          <w:color w:val="000000" w:themeColor="text1"/>
        </w:rPr>
      </w:pPr>
      <w:r w:rsidRPr="00B94B9E">
        <w:rPr>
          <w:rFonts w:ascii="Arial" w:eastAsia="Times New Roman" w:hAnsi="Arial" w:cs="Arial"/>
          <w:b/>
          <w:bCs/>
        </w:rPr>
        <w:t xml:space="preserve">dotyczy </w:t>
      </w:r>
      <w:r w:rsidRPr="001B318B">
        <w:rPr>
          <w:rFonts w:ascii="Arial" w:eastAsia="Times New Roman" w:hAnsi="Arial" w:cs="Arial"/>
          <w:b/>
          <w:bCs/>
          <w:color w:val="000000" w:themeColor="text1"/>
        </w:rPr>
        <w:t>postępowania W</w:t>
      </w:r>
      <w:r w:rsidR="00661A01">
        <w:rPr>
          <w:rFonts w:ascii="Arial" w:eastAsia="Times New Roman" w:hAnsi="Arial" w:cs="Arial"/>
          <w:b/>
          <w:bCs/>
          <w:color w:val="000000" w:themeColor="text1"/>
        </w:rPr>
        <w:t>L</w:t>
      </w:r>
      <w:r w:rsidRPr="001B318B">
        <w:rPr>
          <w:rFonts w:ascii="Arial" w:eastAsia="Times New Roman" w:hAnsi="Arial" w:cs="Arial"/>
          <w:b/>
          <w:bCs/>
          <w:color w:val="000000" w:themeColor="text1"/>
        </w:rPr>
        <w:t>.23</w:t>
      </w:r>
      <w:r w:rsidR="005D1A36" w:rsidRPr="001B318B">
        <w:rPr>
          <w:rFonts w:ascii="Arial" w:eastAsia="Times New Roman" w:hAnsi="Arial" w:cs="Arial"/>
          <w:b/>
          <w:bCs/>
          <w:color w:val="000000" w:themeColor="text1"/>
        </w:rPr>
        <w:t>6</w:t>
      </w:r>
      <w:r w:rsidRPr="001B318B">
        <w:rPr>
          <w:rFonts w:ascii="Arial" w:eastAsia="Times New Roman" w:hAnsi="Arial" w:cs="Arial"/>
          <w:b/>
          <w:bCs/>
          <w:color w:val="000000" w:themeColor="text1"/>
        </w:rPr>
        <w:t>.</w:t>
      </w:r>
      <w:r w:rsidR="00661A01">
        <w:rPr>
          <w:rFonts w:ascii="Arial" w:eastAsia="Times New Roman" w:hAnsi="Arial" w:cs="Arial"/>
          <w:b/>
          <w:bCs/>
          <w:color w:val="000000" w:themeColor="text1"/>
        </w:rPr>
        <w:t>69</w:t>
      </w:r>
      <w:r w:rsidRPr="001B318B">
        <w:rPr>
          <w:rFonts w:ascii="Arial" w:eastAsia="Times New Roman" w:hAnsi="Arial" w:cs="Arial"/>
          <w:b/>
          <w:bCs/>
          <w:color w:val="000000" w:themeColor="text1"/>
        </w:rPr>
        <w:t>.202</w:t>
      </w:r>
      <w:r w:rsidR="00D91A1A" w:rsidRPr="001B318B">
        <w:rPr>
          <w:rFonts w:ascii="Arial" w:eastAsia="Times New Roman" w:hAnsi="Arial" w:cs="Arial"/>
          <w:b/>
          <w:bCs/>
          <w:color w:val="000000" w:themeColor="text1"/>
        </w:rPr>
        <w:t>4</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37DC6960" w14:textId="391D9CE0" w:rsidR="00624A1B" w:rsidRPr="00B94B9E" w:rsidRDefault="00C64A7C" w:rsidP="00B94B9E">
      <w:pPr>
        <w:spacing w:after="0"/>
        <w:rPr>
          <w:rFonts w:ascii="Arial" w:hAnsi="Arial" w:cs="Arial"/>
        </w:rPr>
      </w:pPr>
      <w:r w:rsidRPr="00B94B9E">
        <w:rPr>
          <w:rFonts w:ascii="Arial" w:hAnsi="Arial" w:cs="Arial"/>
        </w:rPr>
        <w:t>zawarta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189EB1F1" w:rsidR="00624A1B" w:rsidRPr="00B94B9E" w:rsidRDefault="00C64A7C" w:rsidP="00B94B9E">
      <w:pPr>
        <w:spacing w:after="0"/>
        <w:rPr>
          <w:rFonts w:ascii="Arial" w:hAnsi="Arial" w:cs="Arial"/>
        </w:rPr>
      </w:pPr>
      <w:r w:rsidRPr="00B94B9E">
        <w:rPr>
          <w:rFonts w:ascii="Arial" w:hAnsi="Arial" w:cs="Arial"/>
          <w:b/>
          <w:bCs/>
        </w:rPr>
        <w:t>ul. Budowlanych 1, 45 – 005 Opole</w:t>
      </w:r>
      <w:r w:rsidR="00811642" w:rsidRPr="00B94B9E">
        <w:rPr>
          <w:rFonts w:ascii="Arial" w:hAnsi="Arial" w:cs="Arial"/>
          <w:b/>
          <w:bCs/>
        </w:rPr>
        <w:t>, NIP: 754-10-93-488, REGON: 000173692.</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5F900D05" w:rsidR="009C591E" w:rsidRPr="00B94B9E" w:rsidRDefault="009C591E" w:rsidP="00D91A1A">
      <w:pPr>
        <w:spacing w:after="0"/>
        <w:jc w:val="both"/>
        <w:rPr>
          <w:rFonts w:ascii="Arial" w:hAnsi="Arial" w:cs="Arial"/>
        </w:rPr>
      </w:pPr>
      <w:r w:rsidRPr="00B94B9E">
        <w:rPr>
          <w:rFonts w:ascii="Arial" w:eastAsia="Times New Roman" w:hAnsi="Arial" w:cs="Arial"/>
        </w:rPr>
        <w:t xml:space="preserve">st. bryg. </w:t>
      </w:r>
      <w:r w:rsidR="00D91A1A">
        <w:rPr>
          <w:rFonts w:ascii="Arial" w:eastAsia="Times New Roman" w:hAnsi="Arial" w:cs="Arial"/>
        </w:rPr>
        <w:t>Pawła Kielara</w:t>
      </w:r>
      <w:r w:rsidRPr="00B94B9E">
        <w:rPr>
          <w:rFonts w:ascii="Arial" w:eastAsia="Times New Roman" w:hAnsi="Arial" w:cs="Arial"/>
        </w:rPr>
        <w:t>– Opolskiego Komendanta Wojewódzkiego Państwowej Straży</w:t>
      </w:r>
      <w:r w:rsidR="00D91A1A">
        <w:rPr>
          <w:rFonts w:ascii="Arial" w:eastAsia="Times New Roman" w:hAnsi="Arial" w:cs="Arial"/>
        </w:rPr>
        <w:t xml:space="preserve"> </w:t>
      </w:r>
      <w:r w:rsidRPr="00B94B9E">
        <w:rPr>
          <w:rFonts w:ascii="Arial" w:eastAsia="Times New Roman" w:hAnsi="Arial" w:cs="Arial"/>
        </w:rPr>
        <w:t>Pożarnej</w:t>
      </w:r>
    </w:p>
    <w:p w14:paraId="12541BAC" w14:textId="77777777" w:rsidR="00624A1B" w:rsidRPr="00B94B9E" w:rsidRDefault="00C64A7C" w:rsidP="00B94B9E">
      <w:pPr>
        <w:spacing w:after="0"/>
        <w:rPr>
          <w:rFonts w:ascii="Arial" w:hAnsi="Arial" w:cs="Arial"/>
        </w:rPr>
      </w:pPr>
      <w:r w:rsidRPr="00B94B9E">
        <w:rPr>
          <w:rFonts w:ascii="Arial" w:hAnsi="Arial" w:cs="Arial"/>
        </w:rPr>
        <w:t xml:space="preserve">zwanym dalej </w:t>
      </w:r>
      <w:r w:rsidRPr="00B94B9E">
        <w:rPr>
          <w:rFonts w:ascii="Arial" w:hAnsi="Arial" w:cs="Arial"/>
          <w:b/>
          <w:bCs/>
        </w:rPr>
        <w:t xml:space="preserve">ZAMAWIAJĄCYM, </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3B5FB4" w:rsidRDefault="00630FAD"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O ile w umowie jest mowa o:</w:t>
      </w:r>
    </w:p>
    <w:p w14:paraId="1191FB07" w14:textId="1F4D50E4" w:rsidR="00DE7429" w:rsidRPr="003B5FB4" w:rsidRDefault="00DE7429" w:rsidP="00B94B9E">
      <w:pPr>
        <w:pStyle w:val="Tekstpodstawowy"/>
        <w:numPr>
          <w:ilvl w:val="0"/>
          <w:numId w:val="29"/>
        </w:numPr>
        <w:spacing w:line="276" w:lineRule="auto"/>
        <w:ind w:left="709"/>
        <w:jc w:val="both"/>
        <w:rPr>
          <w:rFonts w:ascii="Arial" w:hAnsi="Arial" w:cs="Arial"/>
          <w:color w:val="auto"/>
          <w:sz w:val="22"/>
          <w:szCs w:val="22"/>
        </w:rPr>
      </w:pPr>
      <w:r w:rsidRPr="003B5FB4">
        <w:rPr>
          <w:rFonts w:ascii="Arial" w:hAnsi="Arial" w:cs="Arial"/>
          <w:color w:val="auto"/>
          <w:sz w:val="22"/>
          <w:szCs w:val="22"/>
        </w:rPr>
        <w:t>UŻYTKOWNIKU – należy przez to rozumieć każdą jednostkę bezpośrednio eksploatującą przedmiot umowy</w:t>
      </w:r>
      <w:r w:rsidR="006B42EE" w:rsidRPr="003B5FB4">
        <w:rPr>
          <w:rFonts w:ascii="Arial" w:hAnsi="Arial" w:cs="Arial"/>
          <w:color w:val="auto"/>
          <w:sz w:val="22"/>
          <w:szCs w:val="22"/>
        </w:rPr>
        <w:t>,</w:t>
      </w:r>
    </w:p>
    <w:p w14:paraId="213C8C16" w14:textId="103F852F" w:rsidR="00630FAD"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01C41EE7" w14:textId="0CAC8110" w:rsidR="0093039E" w:rsidRPr="0093039E" w:rsidRDefault="0093039E" w:rsidP="0093039E">
      <w:pPr>
        <w:pStyle w:val="Tekstpodstawowy"/>
        <w:numPr>
          <w:ilvl w:val="0"/>
          <w:numId w:val="29"/>
        </w:numPr>
        <w:spacing w:line="276" w:lineRule="auto"/>
        <w:ind w:left="709"/>
        <w:jc w:val="both"/>
        <w:rPr>
          <w:rFonts w:ascii="Arial" w:hAnsi="Arial" w:cs="Arial"/>
          <w:sz w:val="22"/>
          <w:szCs w:val="22"/>
        </w:rPr>
      </w:pPr>
      <w:r w:rsidRPr="0093039E">
        <w:rPr>
          <w:rFonts w:ascii="Arial" w:hAnsi="Arial" w:cs="Arial"/>
          <w:sz w:val="22"/>
          <w:szCs w:val="22"/>
        </w:rPr>
        <w:t>WADACH UKRYTYCH – należy przez to rozumieć braki produktu, powodujące</w:t>
      </w:r>
      <w:r>
        <w:rPr>
          <w:rFonts w:ascii="Arial" w:hAnsi="Arial" w:cs="Arial"/>
          <w:sz w:val="22"/>
          <w:szCs w:val="22"/>
        </w:rPr>
        <w:t xml:space="preserve"> </w:t>
      </w:r>
      <w:r w:rsidRPr="0093039E">
        <w:rPr>
          <w:rFonts w:ascii="Arial" w:hAnsi="Arial" w:cs="Arial"/>
          <w:sz w:val="22"/>
          <w:szCs w:val="22"/>
        </w:rPr>
        <w:t xml:space="preserve">bezpośrednio niezdatność przedmiotu do użytku, obniżenia jego walorów użytkowych lub uniemożliwiających jego bezpieczne użytkowanie, które istniały w chwili odbioru formalnego przedmiotu umowy, ale były niewidoczne lub zostały zatajone przez Wykonawcę. W przypadku wystąpienia konfliktu pomiędzy stronami w zakresie uznania wady ukrytej wiążąca będzie opinia niezależnego rzeczoznawcy właściwego z zakresu odnoszącego się </w:t>
      </w:r>
      <w:r w:rsidRPr="0093039E">
        <w:rPr>
          <w:rFonts w:ascii="Arial" w:hAnsi="Arial" w:cs="Arial"/>
          <w:color w:val="auto"/>
          <w:sz w:val="22"/>
          <w:szCs w:val="22"/>
        </w:rPr>
        <w:t>do wady.</w:t>
      </w:r>
    </w:p>
    <w:p w14:paraId="6627055E" w14:textId="705E2E51" w:rsidR="008E68A6" w:rsidRPr="003B5FB4" w:rsidRDefault="003B5FB4"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Przedmiot umowy, o którym mowa w § 2, jest współfinansowany ze środków Wojewódzkiego Funduszu Ochrony Środowiska i Gospodarki Wodnej w Opolu i winien posiadać uzgodnione oznakowanie, zgodne z opisem zamieszczonym w załączniku nr 1 do niniejszej umowy oraz ze wzor</w:t>
      </w:r>
      <w:r w:rsidR="00D91A1A">
        <w:rPr>
          <w:rFonts w:ascii="Arial" w:hAnsi="Arial" w:cs="Arial"/>
          <w:color w:val="auto"/>
          <w:sz w:val="22"/>
          <w:szCs w:val="22"/>
        </w:rPr>
        <w:t>em</w:t>
      </w:r>
      <w:r w:rsidRPr="003B5FB4">
        <w:rPr>
          <w:rFonts w:ascii="Arial" w:hAnsi="Arial" w:cs="Arial"/>
          <w:color w:val="auto"/>
          <w:sz w:val="22"/>
          <w:szCs w:val="22"/>
        </w:rPr>
        <w:t>, stanowiącymi załączniki nr 3  do umowy</w:t>
      </w:r>
      <w:r w:rsidR="00630FAD" w:rsidRPr="003B5FB4">
        <w:rPr>
          <w:rFonts w:ascii="Arial" w:hAnsi="Arial" w:cs="Arial"/>
          <w:color w:val="auto"/>
          <w:sz w:val="22"/>
          <w:szCs w:val="22"/>
        </w:rPr>
        <w:t xml:space="preserve">. </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72F11902" w:rsidR="001C55FB" w:rsidRPr="00B94B9E" w:rsidRDefault="007C7C75" w:rsidP="00B94B9E">
      <w:pPr>
        <w:pStyle w:val="Tekstpodstawowy"/>
        <w:numPr>
          <w:ilvl w:val="0"/>
          <w:numId w:val="4"/>
        </w:numPr>
        <w:tabs>
          <w:tab w:val="left" w:pos="567"/>
        </w:tabs>
        <w:spacing w:line="276" w:lineRule="auto"/>
        <w:ind w:left="1003" w:hanging="357"/>
        <w:jc w:val="both"/>
        <w:rPr>
          <w:rFonts w:ascii="Arial" w:hAnsi="Arial" w:cs="Arial"/>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w:t>
      </w:r>
      <w:proofErr w:type="spellStart"/>
      <w:r w:rsidR="001C55FB" w:rsidRPr="00B94B9E">
        <w:rPr>
          <w:rFonts w:ascii="Arial" w:hAnsi="Arial" w:cs="Arial"/>
          <w:sz w:val="22"/>
          <w:szCs w:val="22"/>
        </w:rPr>
        <w:t>ePUAP</w:t>
      </w:r>
      <w:proofErr w:type="spellEnd"/>
      <w:r w:rsidR="00283046" w:rsidRPr="00B94B9E">
        <w:rPr>
          <w:rFonts w:ascii="Arial" w:hAnsi="Arial" w:cs="Arial"/>
          <w:sz w:val="22"/>
          <w:szCs w:val="22"/>
        </w:rPr>
        <w:t>:</w:t>
      </w:r>
      <w:r w:rsidR="000C46DA" w:rsidRPr="00B94B9E">
        <w:rPr>
          <w:rFonts w:ascii="Arial" w:hAnsi="Arial" w:cs="Arial"/>
          <w:sz w:val="22"/>
          <w:szCs w:val="22"/>
        </w:rPr>
        <w:t xml:space="preserve"> lt9c5cs11i/</w:t>
      </w:r>
      <w:proofErr w:type="spellStart"/>
      <w:r w:rsidR="000C46DA" w:rsidRPr="00B94B9E">
        <w:rPr>
          <w:rFonts w:ascii="Arial" w:hAnsi="Arial" w:cs="Arial"/>
          <w:sz w:val="22"/>
          <w:szCs w:val="22"/>
        </w:rPr>
        <w:t>SkrytkaESP</w:t>
      </w:r>
      <w:proofErr w:type="spellEnd"/>
      <w:r w:rsidR="001C55FB" w:rsidRPr="00B94B9E">
        <w:rPr>
          <w:rFonts w:ascii="Arial" w:hAnsi="Arial" w:cs="Arial"/>
          <w:sz w:val="22"/>
          <w:szCs w:val="22"/>
        </w:rPr>
        <w:t>, e-mail na adres wt.kw@psp.opole.pl oraz faks na nr 47 861 70 80.</w:t>
      </w:r>
    </w:p>
    <w:p w14:paraId="1C59BE10" w14:textId="559E232E" w:rsidR="007C7C75" w:rsidRPr="00B06E67"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B94B9E">
        <w:rPr>
          <w:rFonts w:ascii="Arial" w:hAnsi="Arial" w:cs="Arial"/>
          <w:sz w:val="22"/>
          <w:szCs w:val="22"/>
        </w:rPr>
        <w:t xml:space="preserve">Ze strony WYKONAWCY: </w:t>
      </w:r>
      <w:r w:rsidRPr="00B06E67">
        <w:rPr>
          <w:rFonts w:ascii="Arial" w:hAnsi="Arial" w:cs="Arial"/>
          <w:color w:val="auto"/>
          <w:sz w:val="22"/>
          <w:szCs w:val="22"/>
        </w:rPr>
        <w:t>………………………………………………..</w:t>
      </w:r>
      <w:r w:rsidR="00852D2C" w:rsidRPr="00B06E67">
        <w:rPr>
          <w:rFonts w:ascii="Arial" w:hAnsi="Arial" w:cs="Arial"/>
          <w:color w:val="auto"/>
          <w:sz w:val="22"/>
          <w:szCs w:val="22"/>
        </w:rPr>
        <w:t xml:space="preserve"> </w:t>
      </w:r>
    </w:p>
    <w:p w14:paraId="0388692D" w14:textId="0E2509B1" w:rsidR="00870CC3" w:rsidRDefault="00870CC3">
      <w:pPr>
        <w:suppressAutoHyphens w:val="0"/>
        <w:spacing w:after="0" w:line="240" w:lineRule="auto"/>
        <w:rPr>
          <w:rFonts w:ascii="Arial" w:eastAsia="Times New Roman" w:hAnsi="Arial" w:cs="Arial"/>
          <w:b/>
          <w:bCs/>
        </w:rPr>
      </w:pPr>
    </w:p>
    <w:p w14:paraId="656DC152" w14:textId="77777777" w:rsidR="00207ED5" w:rsidRDefault="00207ED5">
      <w:pPr>
        <w:suppressAutoHyphens w:val="0"/>
        <w:spacing w:after="0" w:line="240" w:lineRule="auto"/>
        <w:rPr>
          <w:rFonts w:ascii="Arial" w:eastAsia="Times New Roman" w:hAnsi="Arial" w:cs="Arial"/>
          <w:b/>
          <w:bCs/>
        </w:rPr>
      </w:pPr>
    </w:p>
    <w:p w14:paraId="59C2FF68" w14:textId="77777777" w:rsidR="00207ED5" w:rsidRPr="00B06E67" w:rsidRDefault="00207ED5">
      <w:pPr>
        <w:suppressAutoHyphens w:val="0"/>
        <w:spacing w:after="0" w:line="240" w:lineRule="auto"/>
        <w:rPr>
          <w:rFonts w:ascii="Arial" w:eastAsia="Times New Roman" w:hAnsi="Arial" w:cs="Arial"/>
          <w:b/>
          <w:bCs/>
        </w:rPr>
      </w:pPr>
    </w:p>
    <w:p w14:paraId="0DA961BE" w14:textId="3A485241" w:rsidR="00624A1B" w:rsidRPr="00B06E67" w:rsidRDefault="00C64A7C" w:rsidP="00B94B9E">
      <w:pPr>
        <w:pStyle w:val="Tekstpodstawowy"/>
        <w:tabs>
          <w:tab w:val="left" w:pos="567"/>
        </w:tabs>
        <w:spacing w:line="276" w:lineRule="auto"/>
        <w:jc w:val="center"/>
        <w:rPr>
          <w:rFonts w:ascii="Arial" w:hAnsi="Arial" w:cs="Arial"/>
          <w:b/>
          <w:bCs/>
          <w:color w:val="auto"/>
          <w:sz w:val="22"/>
          <w:szCs w:val="22"/>
        </w:rPr>
      </w:pPr>
      <w:r w:rsidRPr="00B06E67">
        <w:rPr>
          <w:rFonts w:ascii="Arial" w:hAnsi="Arial" w:cs="Arial"/>
          <w:b/>
          <w:bCs/>
          <w:color w:val="auto"/>
          <w:sz w:val="22"/>
          <w:szCs w:val="22"/>
        </w:rPr>
        <w:lastRenderedPageBreak/>
        <w:t>§ 2.  PRZEDMIOT UMOWY</w:t>
      </w:r>
    </w:p>
    <w:p w14:paraId="164C0EB1" w14:textId="77777777" w:rsidR="00665D43" w:rsidRPr="00B06E67" w:rsidRDefault="00665D43" w:rsidP="00B94B9E">
      <w:pPr>
        <w:pStyle w:val="Tekstpodstawowy"/>
        <w:tabs>
          <w:tab w:val="left" w:pos="567"/>
        </w:tabs>
        <w:spacing w:line="276" w:lineRule="auto"/>
        <w:jc w:val="center"/>
        <w:rPr>
          <w:rFonts w:ascii="Arial" w:hAnsi="Arial" w:cs="Arial"/>
          <w:color w:val="auto"/>
          <w:sz w:val="22"/>
          <w:szCs w:val="22"/>
        </w:rPr>
      </w:pPr>
    </w:p>
    <w:p w14:paraId="6F057FB2" w14:textId="494ABAB6" w:rsidR="002F0BB6" w:rsidRPr="00B06E67" w:rsidRDefault="002F0BB6" w:rsidP="002F0BB6">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WYKONAWCA zobowiązuje się przenieść na własność ZAMAWIAJĄCEGO i wydać mu</w:t>
      </w:r>
      <w:bookmarkStart w:id="0" w:name="_Hlk50641673"/>
      <w:r w:rsidRPr="00B06E67">
        <w:rPr>
          <w:rFonts w:ascii="Arial" w:hAnsi="Arial" w:cs="Arial"/>
          <w:color w:val="auto"/>
          <w:sz w:val="22"/>
          <w:szCs w:val="22"/>
        </w:rPr>
        <w:t xml:space="preserve"> </w:t>
      </w:r>
      <w:bookmarkEnd w:id="0"/>
      <w:r w:rsidRPr="00B06E67">
        <w:rPr>
          <w:rFonts w:ascii="Arial" w:hAnsi="Arial" w:cs="Arial"/>
          <w:b/>
          <w:bCs/>
          <w:color w:val="auto"/>
          <w:sz w:val="22"/>
          <w:szCs w:val="22"/>
        </w:rPr>
        <w:t>……………………………………</w:t>
      </w:r>
      <w:r w:rsidRPr="00B06E67">
        <w:rPr>
          <w:rFonts w:ascii="Arial" w:hAnsi="Arial" w:cs="Arial"/>
          <w:color w:val="auto"/>
          <w:sz w:val="22"/>
          <w:szCs w:val="22"/>
        </w:rPr>
        <w:t>,</w:t>
      </w:r>
      <w:r w:rsidRPr="00B06E67">
        <w:rPr>
          <w:rFonts w:ascii="Arial" w:hAnsi="Arial" w:cs="Arial"/>
          <w:b/>
          <w:bCs/>
          <w:color w:val="auto"/>
          <w:sz w:val="22"/>
          <w:szCs w:val="22"/>
        </w:rPr>
        <w:t xml:space="preserve"> </w:t>
      </w:r>
      <w:r w:rsidRPr="00B06E67">
        <w:rPr>
          <w:rFonts w:ascii="Arial" w:hAnsi="Arial" w:cs="Arial"/>
          <w:color w:val="auto"/>
          <w:sz w:val="22"/>
          <w:szCs w:val="22"/>
        </w:rPr>
        <w:t xml:space="preserve">o parametrach technicznych i warunkach minimalnych wyszczególnionych w załączniku nr 1 ….. </w:t>
      </w:r>
      <w:r w:rsidR="00B37B18" w:rsidRPr="00B37B18">
        <w:rPr>
          <w:rFonts w:ascii="Arial" w:hAnsi="Arial" w:cs="Arial"/>
          <w:color w:val="auto"/>
          <w:sz w:val="22"/>
          <w:szCs w:val="22"/>
        </w:rPr>
        <w:t>do zaproszenia do złożenia oferty cenowej</w:t>
      </w:r>
      <w:r w:rsidR="00B37B18">
        <w:rPr>
          <w:rFonts w:ascii="Arial" w:hAnsi="Arial" w:cs="Arial"/>
          <w:color w:val="auto"/>
          <w:sz w:val="22"/>
          <w:szCs w:val="22"/>
        </w:rPr>
        <w:t xml:space="preserve"> </w:t>
      </w:r>
      <w:r w:rsidRPr="00B06E67">
        <w:rPr>
          <w:rFonts w:ascii="Arial" w:hAnsi="Arial" w:cs="Arial"/>
          <w:color w:val="auto"/>
          <w:sz w:val="22"/>
          <w:szCs w:val="22"/>
        </w:rPr>
        <w:t>wraz z opisem zawartym w ofercie, który jest równocześnie załącznikiem nr 1 do umowy.</w:t>
      </w:r>
    </w:p>
    <w:p w14:paraId="59BDE966" w14:textId="622BBD28" w:rsidR="00624A1B" w:rsidRPr="00B06E67" w:rsidRDefault="002F0BB6" w:rsidP="00B94B9E">
      <w:pPr>
        <w:pStyle w:val="Tekstpodstawowy"/>
        <w:numPr>
          <w:ilvl w:val="0"/>
          <w:numId w:val="18"/>
        </w:numPr>
        <w:spacing w:line="276" w:lineRule="auto"/>
        <w:ind w:left="426" w:hanging="340"/>
        <w:jc w:val="both"/>
        <w:rPr>
          <w:rFonts w:ascii="Arial" w:hAnsi="Arial" w:cs="Arial"/>
          <w:color w:val="auto"/>
          <w:sz w:val="22"/>
          <w:szCs w:val="22"/>
        </w:rPr>
      </w:pPr>
      <w:r w:rsidRPr="00B06E67">
        <w:rPr>
          <w:rFonts w:ascii="Arial" w:hAnsi="Arial" w:cs="Arial"/>
          <w:color w:val="auto"/>
          <w:sz w:val="22"/>
          <w:szCs w:val="22"/>
        </w:rPr>
        <w:t>Przedmiot umowy, o którym mowa w ust. 1, musi być fabrycznie nowy, wyprodukowany nie wcześniej niż w 20</w:t>
      </w:r>
      <w:r w:rsidR="00D91A1A" w:rsidRPr="00B06E67">
        <w:rPr>
          <w:rFonts w:ascii="Arial" w:hAnsi="Arial" w:cs="Arial"/>
          <w:color w:val="auto"/>
          <w:sz w:val="22"/>
          <w:szCs w:val="22"/>
        </w:rPr>
        <w:t>2</w:t>
      </w:r>
      <w:r w:rsidR="00AC37CA">
        <w:rPr>
          <w:rFonts w:ascii="Arial" w:hAnsi="Arial" w:cs="Arial"/>
          <w:color w:val="auto"/>
          <w:sz w:val="22"/>
          <w:szCs w:val="22"/>
        </w:rPr>
        <w:t>4</w:t>
      </w:r>
      <w:r w:rsidRPr="00B06E67">
        <w:rPr>
          <w:rFonts w:ascii="Arial" w:hAnsi="Arial" w:cs="Arial"/>
          <w:color w:val="auto"/>
          <w:sz w:val="22"/>
          <w:szCs w:val="22"/>
        </w:rPr>
        <w:t xml:space="preserve"> r</w:t>
      </w:r>
      <w:r w:rsidR="00563B25" w:rsidRPr="00B06E67">
        <w:rPr>
          <w:rFonts w:ascii="Arial" w:hAnsi="Arial" w:cs="Arial"/>
          <w:color w:val="auto"/>
          <w:sz w:val="22"/>
          <w:szCs w:val="22"/>
        </w:rPr>
        <w:t>.</w:t>
      </w:r>
    </w:p>
    <w:p w14:paraId="65AFC7D1" w14:textId="32DB62A9" w:rsidR="00624A1B" w:rsidRPr="00B06E67" w:rsidRDefault="00C64A7C" w:rsidP="00B94B9E">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 xml:space="preserve">WYKONAWCA, na </w:t>
      </w:r>
      <w:r w:rsidR="00C74846" w:rsidRPr="00B06E67">
        <w:rPr>
          <w:rFonts w:ascii="Arial" w:hAnsi="Arial" w:cs="Arial"/>
          <w:color w:val="auto"/>
          <w:sz w:val="22"/>
          <w:szCs w:val="22"/>
        </w:rPr>
        <w:t>wniosek</w:t>
      </w:r>
      <w:r w:rsidRPr="00B06E67">
        <w:rPr>
          <w:rFonts w:ascii="Arial" w:hAnsi="Arial" w:cs="Arial"/>
          <w:color w:val="auto"/>
          <w:sz w:val="22"/>
          <w:szCs w:val="22"/>
        </w:rPr>
        <w:t xml:space="preserve"> ZAMAWIAJĄCEGO, zobowiązuje się do pisemnego informowania go o postępach w pracach, ewentualnych problemach czy opóźnieniach</w:t>
      </w:r>
      <w:r w:rsidRPr="00B06E67">
        <w:rPr>
          <w:rFonts w:ascii="Arial" w:hAnsi="Arial" w:cs="Arial"/>
          <w:color w:val="auto"/>
          <w:sz w:val="22"/>
          <w:szCs w:val="22"/>
        </w:rPr>
        <w:br/>
        <w:t>w realizacji przedmiotu umowy.</w:t>
      </w:r>
    </w:p>
    <w:p w14:paraId="48B9C7B5" w14:textId="77777777" w:rsidR="00C74846" w:rsidRPr="00B94B9E" w:rsidRDefault="00C74846" w:rsidP="00B94B9E">
      <w:pPr>
        <w:pStyle w:val="Tekstpodstawowy"/>
        <w:tabs>
          <w:tab w:val="left" w:pos="567"/>
        </w:tabs>
        <w:spacing w:line="276" w:lineRule="auto"/>
        <w:ind w:left="709" w:hanging="709"/>
        <w:jc w:val="center"/>
        <w:rPr>
          <w:rFonts w:ascii="Arial" w:hAnsi="Arial" w:cs="Arial"/>
          <w:b/>
          <w:bCs/>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4D3FC792" w14:textId="72D97534" w:rsidR="00EF30BE" w:rsidRPr="0063455B"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787B4207" w14:textId="5347E537" w:rsidR="00624A1B" w:rsidRDefault="00C64A7C"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r w:rsidRPr="0063455B">
        <w:rPr>
          <w:rFonts w:ascii="Arial" w:hAnsi="Arial" w:cs="Arial"/>
          <w:sz w:val="22"/>
          <w:szCs w:val="22"/>
        </w:rPr>
        <w:t>.</w:t>
      </w:r>
    </w:p>
    <w:p w14:paraId="083162D3" w14:textId="6905CD77" w:rsidR="0063455B" w:rsidRPr="0063455B" w:rsidRDefault="0063455B"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63455B">
        <w:rPr>
          <w:rFonts w:ascii="Arial" w:hAnsi="Arial" w:cs="Arial"/>
          <w:sz w:val="22"/>
          <w:szCs w:val="22"/>
        </w:rPr>
        <w:t>WYKONAWCA wystawi na ZAMAWIAJĄCEGO fakturę</w:t>
      </w:r>
      <w:r>
        <w:rPr>
          <w:rFonts w:ascii="Arial" w:hAnsi="Arial" w:cs="Arial"/>
          <w:sz w:val="22"/>
          <w:szCs w:val="22"/>
        </w:rPr>
        <w:t>.</w:t>
      </w:r>
    </w:p>
    <w:p w14:paraId="2BA10E17" w14:textId="04625A8E"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dostarczonego mu</w:t>
      </w:r>
      <w:r w:rsidR="00C64A7C" w:rsidRPr="00B94B9E">
        <w:rPr>
          <w:rFonts w:ascii="Arial" w:hAnsi="Arial" w:cs="Arial"/>
          <w:sz w:val="22"/>
          <w:szCs w:val="22"/>
        </w:rPr>
        <w:t xml:space="preserve"> </w:t>
      </w:r>
      <w:r w:rsidR="00505D61">
        <w:rPr>
          <w:rFonts w:ascii="Arial" w:hAnsi="Arial" w:cs="Arial"/>
          <w:sz w:val="22"/>
          <w:szCs w:val="22"/>
        </w:rPr>
        <w:t>przedmiotu umowy</w:t>
      </w:r>
      <w:r w:rsidR="00C64A7C" w:rsidRPr="00B94B9E">
        <w:rPr>
          <w:rFonts w:ascii="Arial" w:hAnsi="Arial" w:cs="Arial"/>
          <w:sz w:val="22"/>
          <w:szCs w:val="22"/>
        </w:rPr>
        <w:t xml:space="preserve"> przelewem, w ciągu 30 dni od dnia otrzymania faktury, na konto w niej wskazane, po uprzednim odbiorze faktycznym </w:t>
      </w:r>
      <w:r w:rsidR="00505D61" w:rsidRPr="00505D61">
        <w:rPr>
          <w:rFonts w:ascii="Arial" w:hAnsi="Arial" w:cs="Arial"/>
          <w:sz w:val="22"/>
          <w:szCs w:val="22"/>
        </w:rPr>
        <w:t>przedmiotu umowy</w:t>
      </w:r>
      <w:r w:rsidR="00C64A7C" w:rsidRPr="00B94B9E">
        <w:rPr>
          <w:rFonts w:ascii="Arial" w:hAnsi="Arial" w:cs="Arial"/>
          <w:sz w:val="22"/>
          <w:szCs w:val="22"/>
        </w:rPr>
        <w:t>, potwierdzonym protok</w:t>
      </w:r>
      <w:r w:rsidR="00505D61">
        <w:rPr>
          <w:rFonts w:ascii="Arial" w:hAnsi="Arial" w:cs="Arial"/>
          <w:sz w:val="22"/>
          <w:szCs w:val="22"/>
        </w:rPr>
        <w:t>o</w:t>
      </w:r>
      <w:r w:rsidR="00C64A7C" w:rsidRPr="00B94B9E">
        <w:rPr>
          <w:rFonts w:ascii="Arial" w:hAnsi="Arial" w:cs="Arial"/>
          <w:sz w:val="22"/>
          <w:szCs w:val="22"/>
        </w:rPr>
        <w:t>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3281B318" w14:textId="1488934A" w:rsidR="00624A1B" w:rsidRPr="00B94B9E" w:rsidRDefault="00C64A7C" w:rsidP="00B94B9E">
      <w:pPr>
        <w:pStyle w:val="Tekstpodstawowy"/>
        <w:tabs>
          <w:tab w:val="left" w:pos="567"/>
        </w:tabs>
        <w:spacing w:line="276" w:lineRule="auto"/>
        <w:ind w:left="11" w:hanging="11"/>
        <w:jc w:val="center"/>
        <w:rPr>
          <w:rFonts w:ascii="Arial" w:hAnsi="Arial" w:cs="Arial"/>
          <w:b/>
          <w:bCs/>
          <w:sz w:val="22"/>
          <w:szCs w:val="22"/>
        </w:rPr>
      </w:pPr>
      <w:r w:rsidRPr="00B94B9E">
        <w:rPr>
          <w:rFonts w:ascii="Arial" w:hAnsi="Arial" w:cs="Arial"/>
          <w:b/>
          <w:bCs/>
          <w:sz w:val="22"/>
          <w:szCs w:val="22"/>
        </w:rPr>
        <w:t>§ 4.  TERMIN REALIZACJI</w:t>
      </w:r>
    </w:p>
    <w:p w14:paraId="56874763" w14:textId="77777777" w:rsidR="00C74846" w:rsidRPr="00B94B9E" w:rsidRDefault="00C74846" w:rsidP="00B94B9E">
      <w:pPr>
        <w:pStyle w:val="Tekstpodstawowy"/>
        <w:tabs>
          <w:tab w:val="left" w:pos="567"/>
        </w:tabs>
        <w:spacing w:line="276" w:lineRule="auto"/>
        <w:ind w:left="11" w:hanging="11"/>
        <w:jc w:val="center"/>
        <w:rPr>
          <w:rFonts w:ascii="Arial" w:hAnsi="Arial" w:cs="Arial"/>
          <w:sz w:val="22"/>
          <w:szCs w:val="22"/>
        </w:rPr>
      </w:pPr>
    </w:p>
    <w:p w14:paraId="0BF6E872" w14:textId="2F612B10" w:rsidR="002A440A" w:rsidRDefault="002E0CD5" w:rsidP="00B94B9E">
      <w:pPr>
        <w:numPr>
          <w:ilvl w:val="0"/>
          <w:numId w:val="15"/>
        </w:numPr>
        <w:tabs>
          <w:tab w:val="left" w:pos="567"/>
        </w:tabs>
        <w:spacing w:after="0"/>
        <w:jc w:val="both"/>
        <w:rPr>
          <w:rFonts w:ascii="Arial" w:eastAsia="Times New Roman" w:hAnsi="Arial" w:cs="Arial"/>
        </w:rPr>
      </w:pPr>
      <w:r w:rsidRPr="00063655">
        <w:rPr>
          <w:rFonts w:ascii="Arial" w:eastAsia="Times New Roman" w:hAnsi="Arial" w:cs="Arial"/>
          <w:color w:val="000000"/>
        </w:rPr>
        <w:t xml:space="preserve">WYKONAWCA zobowiązuje się wydać przedmiot umowy w </w:t>
      </w:r>
      <w:r w:rsidRPr="00063655">
        <w:rPr>
          <w:rFonts w:ascii="Arial" w:eastAsia="Times New Roman" w:hAnsi="Arial" w:cs="Arial"/>
        </w:rPr>
        <w:t xml:space="preserve">terminie </w:t>
      </w:r>
      <w:r w:rsidRPr="007D5B70">
        <w:rPr>
          <w:rFonts w:ascii="Arial" w:eastAsia="Times New Roman" w:hAnsi="Arial" w:cs="Arial"/>
          <w:color w:val="000000" w:themeColor="text1"/>
        </w:rPr>
        <w:t xml:space="preserve">do </w:t>
      </w:r>
      <w:bookmarkStart w:id="1" w:name="_Hlk69900938"/>
      <w:r w:rsidR="007D5B70" w:rsidRPr="007D5B70">
        <w:rPr>
          <w:rFonts w:ascii="Arial" w:eastAsia="Times New Roman" w:hAnsi="Arial" w:cs="Arial"/>
          <w:b/>
          <w:bCs/>
          <w:color w:val="000000" w:themeColor="text1"/>
        </w:rPr>
        <w:t>29</w:t>
      </w:r>
      <w:r w:rsidRPr="007D5B70">
        <w:rPr>
          <w:rFonts w:ascii="Arial" w:eastAsia="Times New Roman" w:hAnsi="Arial" w:cs="Arial"/>
          <w:b/>
          <w:bCs/>
          <w:color w:val="000000" w:themeColor="text1"/>
        </w:rPr>
        <w:t>.</w:t>
      </w:r>
      <w:r w:rsidR="00C74846" w:rsidRPr="007D5B70">
        <w:rPr>
          <w:rFonts w:ascii="Arial" w:eastAsia="Times New Roman" w:hAnsi="Arial" w:cs="Arial"/>
          <w:b/>
          <w:bCs/>
          <w:color w:val="000000" w:themeColor="text1"/>
        </w:rPr>
        <w:t>1</w:t>
      </w:r>
      <w:r w:rsidR="003B5FB4" w:rsidRPr="007D5B70">
        <w:rPr>
          <w:rFonts w:ascii="Arial" w:eastAsia="Times New Roman" w:hAnsi="Arial" w:cs="Arial"/>
          <w:b/>
          <w:bCs/>
          <w:color w:val="000000" w:themeColor="text1"/>
        </w:rPr>
        <w:t>1</w:t>
      </w:r>
      <w:r w:rsidRPr="007D5B70">
        <w:rPr>
          <w:rFonts w:ascii="Arial" w:eastAsia="Times New Roman" w:hAnsi="Arial" w:cs="Arial"/>
          <w:b/>
          <w:bCs/>
          <w:color w:val="000000" w:themeColor="text1"/>
        </w:rPr>
        <w:t>.202</w:t>
      </w:r>
      <w:r w:rsidR="00BF5A87" w:rsidRPr="007D5B70">
        <w:rPr>
          <w:rFonts w:ascii="Arial" w:eastAsia="Times New Roman" w:hAnsi="Arial" w:cs="Arial"/>
          <w:b/>
          <w:bCs/>
          <w:color w:val="000000" w:themeColor="text1"/>
        </w:rPr>
        <w:t>4</w:t>
      </w:r>
      <w:r w:rsidRPr="007D5B70">
        <w:rPr>
          <w:rFonts w:ascii="Arial" w:eastAsia="Times New Roman" w:hAnsi="Arial" w:cs="Arial"/>
          <w:b/>
          <w:bCs/>
          <w:color w:val="000000" w:themeColor="text1"/>
        </w:rPr>
        <w:t xml:space="preserve"> r.</w:t>
      </w:r>
      <w:r w:rsidRPr="007D5B70">
        <w:rPr>
          <w:rFonts w:ascii="Arial" w:eastAsia="Times New Roman" w:hAnsi="Arial" w:cs="Arial"/>
          <w:color w:val="000000" w:themeColor="text1"/>
        </w:rPr>
        <w:t xml:space="preserve"> </w:t>
      </w:r>
      <w:bookmarkEnd w:id="1"/>
      <w:r w:rsidR="00523104" w:rsidRPr="00063655">
        <w:rPr>
          <w:rFonts w:ascii="Arial" w:eastAsia="Times New Roman" w:hAnsi="Arial" w:cs="Arial"/>
        </w:rPr>
        <w:t xml:space="preserve">Termin rozpoczęcia wydawania określa się na </w:t>
      </w:r>
      <w:r w:rsidR="005D1A36" w:rsidRPr="00E16973">
        <w:rPr>
          <w:rFonts w:ascii="Arial" w:eastAsia="Times New Roman" w:hAnsi="Arial" w:cs="Arial"/>
          <w:b/>
          <w:bCs/>
          <w:color w:val="000000" w:themeColor="text1"/>
        </w:rPr>
        <w:t>14</w:t>
      </w:r>
      <w:r w:rsidR="00523104" w:rsidRPr="00E16973">
        <w:rPr>
          <w:rFonts w:ascii="Arial" w:eastAsia="Times New Roman" w:hAnsi="Arial" w:cs="Arial"/>
          <w:b/>
          <w:bCs/>
          <w:color w:val="000000" w:themeColor="text1"/>
        </w:rPr>
        <w:t>.</w:t>
      </w:r>
      <w:r w:rsidR="005D1A36" w:rsidRPr="00E16973">
        <w:rPr>
          <w:rFonts w:ascii="Arial" w:eastAsia="Times New Roman" w:hAnsi="Arial" w:cs="Arial"/>
          <w:b/>
          <w:bCs/>
          <w:color w:val="000000" w:themeColor="text1"/>
        </w:rPr>
        <w:t>10</w:t>
      </w:r>
      <w:r w:rsidR="00523104" w:rsidRPr="00E16973">
        <w:rPr>
          <w:rFonts w:ascii="Arial" w:eastAsia="Times New Roman" w:hAnsi="Arial" w:cs="Arial"/>
          <w:b/>
          <w:bCs/>
          <w:color w:val="000000" w:themeColor="text1"/>
        </w:rPr>
        <w:t>.202</w:t>
      </w:r>
      <w:r w:rsidR="00BF5A87" w:rsidRPr="00E16973">
        <w:rPr>
          <w:rFonts w:ascii="Arial" w:eastAsia="Times New Roman" w:hAnsi="Arial" w:cs="Arial"/>
          <w:b/>
          <w:bCs/>
          <w:color w:val="000000" w:themeColor="text1"/>
        </w:rPr>
        <w:t>4</w:t>
      </w:r>
      <w:r w:rsidR="00523104" w:rsidRPr="00E16973">
        <w:rPr>
          <w:rFonts w:ascii="Arial" w:eastAsia="Times New Roman" w:hAnsi="Arial" w:cs="Arial"/>
          <w:b/>
          <w:bCs/>
          <w:color w:val="000000" w:themeColor="text1"/>
        </w:rPr>
        <w:t xml:space="preserve"> r.</w:t>
      </w:r>
      <w:r w:rsidR="00523104" w:rsidRPr="00E16973">
        <w:rPr>
          <w:rFonts w:ascii="Arial" w:eastAsia="Times New Roman" w:hAnsi="Arial" w:cs="Arial"/>
          <w:color w:val="000000" w:themeColor="text1"/>
        </w:rPr>
        <w:t xml:space="preserve"> i </w:t>
      </w:r>
      <w:r w:rsidR="00523104" w:rsidRPr="00063655">
        <w:rPr>
          <w:rFonts w:ascii="Arial" w:eastAsia="Times New Roman" w:hAnsi="Arial" w:cs="Arial"/>
        </w:rPr>
        <w:t>odnosi się do najwcześniejszego możliwego terminu odbioru faktycznego przedmiotu umowy. Nie wyklucza natomiast możliwości wykonywania innych czynności przez ZAMAWIAJĄCEGO, przewidzianych podczas realizacji zamówienia, a w szczególności inspekcji</w:t>
      </w:r>
      <w:r w:rsidR="00523104" w:rsidRPr="00B94B9E">
        <w:rPr>
          <w:rFonts w:ascii="Arial" w:eastAsia="Times New Roman" w:hAnsi="Arial" w:cs="Arial"/>
        </w:rPr>
        <w:t xml:space="preserve"> produkcyjnej, odbioru techniczno-jakościowego.</w:t>
      </w:r>
    </w:p>
    <w:p w14:paraId="626811A2" w14:textId="77777777" w:rsidR="004860B7" w:rsidRPr="00B94B9E" w:rsidRDefault="004860B7" w:rsidP="0063455B">
      <w:pPr>
        <w:pStyle w:val="Tekstpodstawowy"/>
        <w:tabs>
          <w:tab w:val="left" w:pos="567"/>
        </w:tabs>
        <w:spacing w:line="276" w:lineRule="auto"/>
        <w:rPr>
          <w:rFonts w:ascii="Arial" w:hAnsi="Arial" w:cs="Arial"/>
          <w:b/>
          <w:bCs/>
          <w:sz w:val="22"/>
          <w:szCs w:val="22"/>
        </w:rPr>
      </w:pPr>
    </w:p>
    <w:p w14:paraId="501BEEE5" w14:textId="72686258"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B94B9E">
        <w:rPr>
          <w:rFonts w:ascii="Arial" w:hAnsi="Arial" w:cs="Arial"/>
          <w:b/>
          <w:bCs/>
          <w:sz w:val="22"/>
          <w:szCs w:val="22"/>
        </w:rPr>
        <w:t>§ 5. INSPEKCJA PRODUKCYJNA</w:t>
      </w:r>
    </w:p>
    <w:p w14:paraId="2991AFA6" w14:textId="77777777" w:rsidR="00227C7D" w:rsidRPr="00B94B9E" w:rsidRDefault="00227C7D" w:rsidP="00B94B9E">
      <w:pPr>
        <w:pStyle w:val="Tekstpodstawowy"/>
        <w:tabs>
          <w:tab w:val="left" w:pos="567"/>
        </w:tabs>
        <w:spacing w:line="276" w:lineRule="auto"/>
        <w:jc w:val="center"/>
        <w:rPr>
          <w:rFonts w:ascii="Arial" w:hAnsi="Arial" w:cs="Arial"/>
          <w:sz w:val="22"/>
          <w:szCs w:val="22"/>
        </w:rPr>
      </w:pPr>
    </w:p>
    <w:p w14:paraId="6E675086" w14:textId="523DE065"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t>WYKONAWCA zobowiązuje się poddać inspekcji produkcyjnej w terminie wskazanym pisemnie przez ZAMAWIAJĄCEGO. ZAMAWIAJĄCY zobowiązany jest poinformować WYKONAWCĘ o planowanym terminie inspekcji z minimum 5 dniowym wyprzedzeniem.</w:t>
      </w:r>
    </w:p>
    <w:p w14:paraId="0C8909FC" w14:textId="77777777"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t>Zachowanie terminu 5 dniowego poinformowania o inspekcji przez Zamawiającego nie jest wymagane w przypadku gdy:</w:t>
      </w:r>
    </w:p>
    <w:p w14:paraId="0050D235" w14:textId="633885A5" w:rsidR="00C80967" w:rsidRPr="00077885" w:rsidRDefault="00C80967" w:rsidP="00913E22">
      <w:pPr>
        <w:pStyle w:val="Akapitzlist"/>
        <w:numPr>
          <w:ilvl w:val="0"/>
          <w:numId w:val="3"/>
        </w:numPr>
        <w:tabs>
          <w:tab w:val="left" w:pos="567"/>
        </w:tabs>
        <w:spacing w:after="0"/>
        <w:ind w:left="1077" w:hanging="357"/>
        <w:jc w:val="both"/>
        <w:rPr>
          <w:rFonts w:ascii="Arial" w:hAnsi="Arial" w:cs="Arial"/>
        </w:rPr>
      </w:pPr>
      <w:r w:rsidRPr="00B94B9E">
        <w:rPr>
          <w:rFonts w:ascii="Arial" w:hAnsi="Arial" w:cs="Arial"/>
        </w:rPr>
        <w:lastRenderedPageBreak/>
        <w:t xml:space="preserve">WYKONAWCA </w:t>
      </w:r>
      <w:r w:rsidRPr="00077885">
        <w:rPr>
          <w:rFonts w:ascii="Arial" w:hAnsi="Arial" w:cs="Arial"/>
        </w:rPr>
        <w:t xml:space="preserve">poinformuje </w:t>
      </w:r>
      <w:r w:rsidR="00B94B9E" w:rsidRPr="00077885">
        <w:rPr>
          <w:rFonts w:ascii="Arial" w:hAnsi="Arial" w:cs="Arial"/>
        </w:rPr>
        <w:t xml:space="preserve">pisemnie </w:t>
      </w:r>
      <w:r w:rsidRPr="00077885">
        <w:rPr>
          <w:rFonts w:ascii="Arial" w:hAnsi="Arial" w:cs="Arial"/>
        </w:rPr>
        <w:t>ZAMAWIAJĄCEGO o gotowości do poddania się inspekcji produkcyjnej ,</w:t>
      </w:r>
    </w:p>
    <w:p w14:paraId="379CDD92" w14:textId="77777777" w:rsidR="00C80967" w:rsidRPr="00B94B9E" w:rsidRDefault="00C80967" w:rsidP="00913E22">
      <w:pPr>
        <w:pStyle w:val="Akapitzlist"/>
        <w:numPr>
          <w:ilvl w:val="0"/>
          <w:numId w:val="3"/>
        </w:numPr>
        <w:tabs>
          <w:tab w:val="left" w:pos="567"/>
        </w:tabs>
        <w:spacing w:after="0"/>
        <w:ind w:left="1077" w:hanging="357"/>
        <w:jc w:val="both"/>
        <w:rPr>
          <w:rFonts w:ascii="Arial" w:hAnsi="Arial" w:cs="Arial"/>
        </w:rPr>
      </w:pPr>
      <w:r w:rsidRPr="00077885">
        <w:rPr>
          <w:rFonts w:ascii="Arial" w:hAnsi="Arial" w:cs="Arial"/>
        </w:rPr>
        <w:t>do końca realizacji umowy pozostało</w:t>
      </w:r>
      <w:r w:rsidRPr="00B94B9E">
        <w:rPr>
          <w:rFonts w:ascii="Arial" w:hAnsi="Arial" w:cs="Arial"/>
        </w:rPr>
        <w:t xml:space="preserve"> mniej niż 14 dni.</w:t>
      </w:r>
    </w:p>
    <w:p w14:paraId="4B051A31" w14:textId="77777777" w:rsidR="00077885" w:rsidRDefault="00C80967" w:rsidP="00077885">
      <w:pPr>
        <w:pStyle w:val="Tekstpodstawowy"/>
        <w:tabs>
          <w:tab w:val="left" w:pos="567"/>
        </w:tabs>
        <w:spacing w:line="276" w:lineRule="auto"/>
        <w:ind w:left="340"/>
        <w:jc w:val="both"/>
        <w:rPr>
          <w:rFonts w:ascii="Arial" w:hAnsi="Arial" w:cs="Arial"/>
          <w:color w:val="auto"/>
          <w:sz w:val="22"/>
          <w:szCs w:val="22"/>
        </w:rPr>
      </w:pPr>
      <w:r w:rsidRPr="00B94B9E">
        <w:rPr>
          <w:rFonts w:ascii="Arial" w:hAnsi="Arial" w:cs="Arial"/>
          <w:color w:val="auto"/>
          <w:sz w:val="22"/>
          <w:szCs w:val="22"/>
        </w:rPr>
        <w:t>W ww. przypadkach ZAMAWIAJĄCY ma prawo przeprowadzić inspekcj</w:t>
      </w:r>
      <w:r w:rsidR="00B94B9E" w:rsidRPr="00B94B9E">
        <w:rPr>
          <w:rFonts w:ascii="Arial" w:hAnsi="Arial" w:cs="Arial"/>
          <w:color w:val="auto"/>
          <w:sz w:val="22"/>
          <w:szCs w:val="22"/>
        </w:rPr>
        <w:t>ę</w:t>
      </w:r>
      <w:r w:rsidRPr="00B94B9E">
        <w:rPr>
          <w:rFonts w:ascii="Arial" w:hAnsi="Arial" w:cs="Arial"/>
          <w:color w:val="auto"/>
          <w:sz w:val="22"/>
          <w:szCs w:val="22"/>
        </w:rPr>
        <w:t xml:space="preserve"> w kolejnym dniu roboczym po poinformowaniu o tym fakcie WYKONAWCĘ.</w:t>
      </w:r>
    </w:p>
    <w:p w14:paraId="5AA8A706" w14:textId="40E5CD63" w:rsidR="00305823" w:rsidRPr="004B34FC" w:rsidRDefault="00C64A7C" w:rsidP="00077885">
      <w:pPr>
        <w:pStyle w:val="Tekstpodstawowy"/>
        <w:tabs>
          <w:tab w:val="left" w:pos="567"/>
        </w:tabs>
        <w:spacing w:line="276" w:lineRule="auto"/>
        <w:ind w:left="340"/>
        <w:jc w:val="both"/>
        <w:rPr>
          <w:rFonts w:ascii="Arial" w:hAnsi="Arial" w:cs="Arial"/>
          <w:color w:val="auto"/>
          <w:sz w:val="22"/>
          <w:szCs w:val="22"/>
        </w:rPr>
      </w:pPr>
      <w:r w:rsidRPr="004B34FC">
        <w:rPr>
          <w:rFonts w:ascii="Arial" w:hAnsi="Arial" w:cs="Arial"/>
          <w:color w:val="auto"/>
          <w:sz w:val="22"/>
          <w:szCs w:val="22"/>
        </w:rPr>
        <w:t xml:space="preserve">Inspekcja odbędzie się w </w:t>
      </w:r>
      <w:r w:rsidR="00E47ECA" w:rsidRPr="004B34FC">
        <w:rPr>
          <w:rFonts w:ascii="Arial" w:hAnsi="Arial" w:cs="Arial"/>
          <w:color w:val="auto"/>
          <w:sz w:val="22"/>
          <w:szCs w:val="22"/>
        </w:rPr>
        <w:t>miejscu wskazanym przez</w:t>
      </w:r>
      <w:r w:rsidRPr="004B34FC">
        <w:rPr>
          <w:rFonts w:ascii="Arial" w:hAnsi="Arial" w:cs="Arial"/>
          <w:color w:val="auto"/>
          <w:sz w:val="22"/>
          <w:szCs w:val="22"/>
        </w:rPr>
        <w:t xml:space="preserve"> WYKONAWC</w:t>
      </w:r>
      <w:r w:rsidR="00E47ECA" w:rsidRPr="004B34FC">
        <w:rPr>
          <w:rFonts w:ascii="Arial" w:hAnsi="Arial" w:cs="Arial"/>
          <w:color w:val="auto"/>
          <w:sz w:val="22"/>
          <w:szCs w:val="22"/>
        </w:rPr>
        <w:t>Ę</w:t>
      </w:r>
      <w:r w:rsidRPr="004B34FC">
        <w:rPr>
          <w:rFonts w:ascii="Arial" w:hAnsi="Arial" w:cs="Arial"/>
          <w:color w:val="auto"/>
          <w:sz w:val="22"/>
          <w:szCs w:val="22"/>
        </w:rPr>
        <w:t xml:space="preserve"> i dokonana zostanie przez</w:t>
      </w:r>
      <w:r w:rsidR="00305823" w:rsidRPr="004B34FC">
        <w:rPr>
          <w:rFonts w:ascii="Arial" w:hAnsi="Arial" w:cs="Arial"/>
          <w:color w:val="auto"/>
          <w:sz w:val="22"/>
          <w:szCs w:val="22"/>
        </w:rPr>
        <w:t xml:space="preserve"> </w:t>
      </w:r>
      <w:r w:rsidRPr="004B34FC">
        <w:rPr>
          <w:rFonts w:ascii="Arial" w:hAnsi="Arial" w:cs="Arial"/>
          <w:color w:val="auto"/>
          <w:sz w:val="22"/>
          <w:szCs w:val="22"/>
        </w:rPr>
        <w:t>przedstawicieli ZAMAWIAJĄCEGO</w:t>
      </w:r>
      <w:r w:rsidR="00B94B9E" w:rsidRPr="004B34FC">
        <w:rPr>
          <w:rFonts w:ascii="Arial" w:hAnsi="Arial" w:cs="Arial"/>
          <w:color w:val="auto"/>
          <w:sz w:val="22"/>
          <w:szCs w:val="22"/>
        </w:rPr>
        <w:t xml:space="preserve"> i UŻYTKOWNIKÓW</w:t>
      </w:r>
      <w:r w:rsidRPr="004B34FC">
        <w:rPr>
          <w:rFonts w:ascii="Arial" w:hAnsi="Arial" w:cs="Arial"/>
          <w:color w:val="auto"/>
          <w:sz w:val="22"/>
          <w:szCs w:val="22"/>
        </w:rPr>
        <w:t xml:space="preserve"> w obecności </w:t>
      </w:r>
      <w:r w:rsidR="00305823" w:rsidRPr="004B34FC">
        <w:rPr>
          <w:rFonts w:ascii="Arial" w:hAnsi="Arial" w:cs="Arial"/>
          <w:color w:val="auto"/>
          <w:sz w:val="22"/>
          <w:szCs w:val="22"/>
        </w:rPr>
        <w:t>przedstawiciela WYKONAWCY.</w:t>
      </w:r>
    </w:p>
    <w:p w14:paraId="4C8EBA36" w14:textId="5D85ED4D" w:rsidR="00B94B9E" w:rsidRPr="004B34FC" w:rsidRDefault="00B94B9E"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 xml:space="preserve">WYKONAWCA jest zobowiązany do zapewnienia odpowiednich warunków umożliwiających dokonanie inspekcji (zapewnienie odpowiednich warunków BHP, dostępu do kontrolowanego sprzętu oraz dokumentacji potwierdzającej parametry techniczne </w:t>
      </w:r>
      <w:r w:rsidR="00505D61" w:rsidRPr="00505D61">
        <w:rPr>
          <w:rFonts w:ascii="Arial" w:hAnsi="Arial" w:cs="Arial"/>
          <w:color w:val="auto"/>
          <w:sz w:val="22"/>
          <w:szCs w:val="22"/>
        </w:rPr>
        <w:t>przedmiotu umowy</w:t>
      </w:r>
      <w:r w:rsidRPr="004B34FC">
        <w:rPr>
          <w:rFonts w:ascii="Arial" w:hAnsi="Arial" w:cs="Arial"/>
          <w:color w:val="auto"/>
          <w:sz w:val="22"/>
          <w:szCs w:val="22"/>
        </w:rPr>
        <w:t xml:space="preserve"> i wyposażenia oraz warunki minimalne wyszczególnione w załączniku nr 1 </w:t>
      </w:r>
      <w:r w:rsidR="00B50AA9" w:rsidRPr="00B50AA9">
        <w:rPr>
          <w:rFonts w:ascii="Arial" w:hAnsi="Arial" w:cs="Arial"/>
          <w:color w:val="auto"/>
          <w:sz w:val="22"/>
          <w:szCs w:val="22"/>
        </w:rPr>
        <w:t xml:space="preserve">do zaproszenia do złożenia oferty cenowej </w:t>
      </w:r>
      <w:r w:rsidRPr="004B34FC">
        <w:rPr>
          <w:rFonts w:ascii="Arial" w:hAnsi="Arial" w:cs="Arial"/>
          <w:color w:val="auto"/>
          <w:sz w:val="22"/>
          <w:szCs w:val="22"/>
        </w:rPr>
        <w:t>który jest równocześnie załącznikiem nr 1 do umowy).</w:t>
      </w:r>
    </w:p>
    <w:p w14:paraId="131C773C" w14:textId="1BD0E016" w:rsidR="00624A1B" w:rsidRPr="00B94B9E" w:rsidRDefault="00C64A7C"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Z inspekcji produkcyjnej zostanie sporządzony</w:t>
      </w:r>
      <w:r w:rsidRPr="00B94B9E">
        <w:rPr>
          <w:rFonts w:ascii="Arial" w:hAnsi="Arial" w:cs="Arial"/>
          <w:color w:val="auto"/>
          <w:sz w:val="22"/>
          <w:szCs w:val="22"/>
        </w:rPr>
        <w:t xml:space="preserve"> protokół w 2 egzemplarzach, po 1 egzemplarzu dla </w:t>
      </w:r>
      <w:r w:rsidR="00305823" w:rsidRPr="00B94B9E">
        <w:rPr>
          <w:rFonts w:ascii="Arial" w:hAnsi="Arial" w:cs="Arial"/>
          <w:color w:val="auto"/>
          <w:sz w:val="22"/>
          <w:szCs w:val="22"/>
        </w:rPr>
        <w:t xml:space="preserve"> </w:t>
      </w:r>
      <w:r w:rsidRPr="00B94B9E">
        <w:rPr>
          <w:rFonts w:ascii="Arial" w:hAnsi="Arial" w:cs="Arial"/>
          <w:color w:val="auto"/>
          <w:sz w:val="22"/>
          <w:szCs w:val="22"/>
        </w:rPr>
        <w:t>WYKONAWCY</w:t>
      </w:r>
      <w:r w:rsidR="002E0CD5" w:rsidRPr="00B94B9E">
        <w:rPr>
          <w:rFonts w:ascii="Arial" w:hAnsi="Arial" w:cs="Arial"/>
          <w:color w:val="auto"/>
          <w:sz w:val="22"/>
          <w:szCs w:val="22"/>
        </w:rPr>
        <w:t xml:space="preserve"> </w:t>
      </w:r>
      <w:r w:rsidRPr="00B94B9E">
        <w:rPr>
          <w:rFonts w:ascii="Arial" w:hAnsi="Arial" w:cs="Arial"/>
          <w:color w:val="auto"/>
          <w:sz w:val="22"/>
          <w:szCs w:val="22"/>
        </w:rPr>
        <w:t>i</w:t>
      </w:r>
      <w:r w:rsidR="00D6544F" w:rsidRPr="00B94B9E">
        <w:rPr>
          <w:rFonts w:ascii="Arial" w:hAnsi="Arial" w:cs="Arial"/>
          <w:color w:val="auto"/>
          <w:sz w:val="22"/>
          <w:szCs w:val="22"/>
        </w:rPr>
        <w:t> </w:t>
      </w:r>
      <w:r w:rsidRPr="00B94B9E">
        <w:rPr>
          <w:rFonts w:ascii="Arial" w:hAnsi="Arial" w:cs="Arial"/>
          <w:color w:val="auto"/>
          <w:sz w:val="22"/>
          <w:szCs w:val="22"/>
        </w:rPr>
        <w:t>ZAMAWIAJĄCEGO.</w:t>
      </w:r>
    </w:p>
    <w:p w14:paraId="4B9C16CB" w14:textId="77777777" w:rsidR="008E68A6" w:rsidRPr="00B94B9E" w:rsidRDefault="008E68A6" w:rsidP="00B94B9E">
      <w:pPr>
        <w:tabs>
          <w:tab w:val="left" w:pos="567"/>
        </w:tabs>
        <w:spacing w:after="0"/>
        <w:jc w:val="center"/>
        <w:rPr>
          <w:rFonts w:ascii="Arial" w:hAnsi="Arial" w:cs="Arial"/>
          <w:b/>
          <w:bCs/>
        </w:rPr>
      </w:pPr>
    </w:p>
    <w:p w14:paraId="7AB7B0F9" w14:textId="3E2344C9"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6.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003CFF8E" w14:textId="77777777" w:rsidR="003B5FB4" w:rsidRPr="00B94B9E" w:rsidRDefault="00C64A7C" w:rsidP="003B5FB4">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003B5FB4" w:rsidRPr="00B94B9E">
        <w:rPr>
          <w:rFonts w:ascii="Arial" w:eastAsia="Times New Roman" w:hAnsi="Arial" w:cs="Arial"/>
        </w:rPr>
        <w:t xml:space="preserve"> </w:t>
      </w:r>
      <w:r w:rsidR="003B5FB4" w:rsidRPr="00B94B9E">
        <w:rPr>
          <w:rFonts w:ascii="Arial" w:hAnsi="Arial" w:cs="Arial"/>
        </w:rPr>
        <w:t xml:space="preserve">Odbiór przedmiotu umowy odbędzie się w dwóch etapach: </w:t>
      </w:r>
    </w:p>
    <w:p w14:paraId="3F249EA9" w14:textId="77777777"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odbiór techniczno-jakościowy przedmiotu umowy w siedzibie WYKONAWCY;</w:t>
      </w:r>
    </w:p>
    <w:p w14:paraId="7AE79C73" w14:textId="7F2CCFAC"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 xml:space="preserve">odbiór faktyczny przedmiotu umowy wraz ze szkoleniem w siedzibie </w:t>
      </w:r>
      <w:r w:rsidR="00F51859">
        <w:rPr>
          <w:rFonts w:ascii="Arial" w:hAnsi="Arial" w:cs="Arial"/>
        </w:rPr>
        <w:t>WYKONAWCY</w:t>
      </w:r>
      <w:r w:rsidRPr="00B94B9E">
        <w:rPr>
          <w:rFonts w:ascii="Arial" w:hAnsi="Arial" w:cs="Arial"/>
        </w:rPr>
        <w:t>.</w:t>
      </w:r>
    </w:p>
    <w:p w14:paraId="2269D4F3" w14:textId="728346FF" w:rsidR="003B5FB4" w:rsidRPr="00B94B9E" w:rsidRDefault="003B5FB4" w:rsidP="003B5FB4">
      <w:pPr>
        <w:pStyle w:val="Tekstpodstawowy"/>
        <w:numPr>
          <w:ilvl w:val="0"/>
          <w:numId w:val="9"/>
        </w:numPr>
        <w:spacing w:line="276" w:lineRule="auto"/>
        <w:ind w:left="289" w:hanging="278"/>
        <w:jc w:val="both"/>
        <w:rPr>
          <w:rFonts w:ascii="Arial" w:hAnsi="Arial" w:cs="Arial"/>
          <w:color w:val="auto"/>
          <w:sz w:val="22"/>
          <w:szCs w:val="22"/>
        </w:rPr>
      </w:pPr>
      <w:r w:rsidRPr="00B94B9E">
        <w:rPr>
          <w:rFonts w:ascii="Arial" w:hAnsi="Arial" w:cs="Arial"/>
          <w:color w:val="auto"/>
          <w:sz w:val="22"/>
          <w:szCs w:val="22"/>
        </w:rPr>
        <w:t>WYKONAWCA jest zobowiązany do zapewnienia odpowiednich warunków umożliwiających dokonanie</w:t>
      </w:r>
      <w:r>
        <w:rPr>
          <w:rFonts w:ascii="Arial" w:hAnsi="Arial" w:cs="Arial"/>
          <w:color w:val="auto"/>
          <w:sz w:val="22"/>
          <w:szCs w:val="22"/>
        </w:rPr>
        <w:t xml:space="preserve"> </w:t>
      </w:r>
      <w:r w:rsidRPr="00B94B9E">
        <w:rPr>
          <w:rFonts w:ascii="Arial" w:hAnsi="Arial" w:cs="Arial"/>
          <w:color w:val="auto"/>
          <w:sz w:val="22"/>
          <w:szCs w:val="22"/>
        </w:rPr>
        <w:t xml:space="preserve">odbioru </w:t>
      </w:r>
      <w:proofErr w:type="spellStart"/>
      <w:r w:rsidRPr="00B94B9E">
        <w:rPr>
          <w:rFonts w:ascii="Arial" w:hAnsi="Arial" w:cs="Arial"/>
          <w:color w:val="auto"/>
          <w:sz w:val="22"/>
          <w:szCs w:val="22"/>
        </w:rPr>
        <w:t>techniczno</w:t>
      </w:r>
      <w:proofErr w:type="spellEnd"/>
      <w:r w:rsidRPr="00B94B9E">
        <w:rPr>
          <w:rFonts w:ascii="Arial" w:hAnsi="Arial" w:cs="Arial"/>
          <w:color w:val="auto"/>
          <w:sz w:val="22"/>
          <w:szCs w:val="22"/>
        </w:rPr>
        <w:t xml:space="preserve"> – jakościowego i faktycznego (zapewnienie odpowiednich warunków BHP, dostępu do odbieranego sprzętu oraz dokumentacji potwierdzającej parametry techniczne </w:t>
      </w:r>
      <w:r w:rsidR="00505D61" w:rsidRPr="00505D61">
        <w:rPr>
          <w:rFonts w:ascii="Arial" w:hAnsi="Arial" w:cs="Arial"/>
          <w:color w:val="auto"/>
          <w:sz w:val="22"/>
          <w:szCs w:val="22"/>
        </w:rPr>
        <w:t>przedmiotu umowy</w:t>
      </w:r>
      <w:r w:rsidRPr="00B94B9E">
        <w:rPr>
          <w:rFonts w:ascii="Arial" w:hAnsi="Arial" w:cs="Arial"/>
          <w:color w:val="auto"/>
          <w:sz w:val="22"/>
          <w:szCs w:val="22"/>
        </w:rPr>
        <w:t xml:space="preserve"> i wyposażenia oraz warunki minimalne wyszczególnione w załączniku nr 1 </w:t>
      </w:r>
      <w:r w:rsidR="00B50AA9" w:rsidRPr="00B50AA9">
        <w:rPr>
          <w:rFonts w:ascii="Arial" w:hAnsi="Arial" w:cs="Arial"/>
          <w:color w:val="auto"/>
          <w:sz w:val="22"/>
          <w:szCs w:val="22"/>
        </w:rPr>
        <w:t xml:space="preserve">do zaproszenia do złożenia oferty cenowej </w:t>
      </w:r>
      <w:r w:rsidRPr="00B94B9E">
        <w:rPr>
          <w:rFonts w:ascii="Arial" w:hAnsi="Arial" w:cs="Arial"/>
          <w:color w:val="auto"/>
          <w:sz w:val="22"/>
          <w:szCs w:val="22"/>
        </w:rPr>
        <w:t xml:space="preserve">który jest równocześnie załącznikiem nr 1 do umowy). </w:t>
      </w:r>
    </w:p>
    <w:p w14:paraId="511B3AC7" w14:textId="77777777" w:rsidR="003B5FB4" w:rsidRPr="00B94B9E" w:rsidRDefault="003B5FB4" w:rsidP="003B5FB4">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proofErr w:type="spellStart"/>
      <w:r w:rsidRPr="00077885">
        <w:rPr>
          <w:rFonts w:ascii="Arial" w:hAnsi="Arial" w:cs="Arial"/>
          <w:sz w:val="22"/>
          <w:szCs w:val="22"/>
        </w:rPr>
        <w:t>techniczno</w:t>
      </w:r>
      <w:proofErr w:type="spellEnd"/>
      <w:r w:rsidRPr="00077885">
        <w:rPr>
          <w:rFonts w:ascii="Arial" w:hAnsi="Arial" w:cs="Arial"/>
          <w:sz w:val="22"/>
          <w:szCs w:val="22"/>
        </w:rPr>
        <w:t xml:space="preserve"> - jakościowego przedmiotu umowy dokonają przedstawiciele ZAMAWIAJĄCEGO i UŻYTKOWNIKÓW</w:t>
      </w:r>
      <w:r>
        <w:rPr>
          <w:rFonts w:ascii="Arial" w:hAnsi="Arial" w:cs="Arial"/>
          <w:sz w:val="22"/>
          <w:szCs w:val="22"/>
        </w:rPr>
        <w:t xml:space="preserve"> </w:t>
      </w:r>
      <w:r w:rsidRPr="00B94B9E">
        <w:rPr>
          <w:rFonts w:ascii="Arial" w:hAnsi="Arial" w:cs="Arial"/>
          <w:sz w:val="22"/>
          <w:szCs w:val="22"/>
        </w:rPr>
        <w:t xml:space="preserve">w obecności przedstawiciela WYKONAWCY. WYKONAWCA zawiadomi pisemnie ZAMAWIAJĄCEGO o gotowości do przeprowadzenia odbioru techniczno-jakościowego z co najmniej 7 - dniowym wyprzedzeniem. Protokół odbioru </w:t>
      </w:r>
      <w:proofErr w:type="spellStart"/>
      <w:r w:rsidRPr="00B94B9E">
        <w:rPr>
          <w:rFonts w:ascii="Arial" w:hAnsi="Arial" w:cs="Arial"/>
          <w:sz w:val="22"/>
          <w:szCs w:val="22"/>
        </w:rPr>
        <w:t>techniczno</w:t>
      </w:r>
      <w:proofErr w:type="spellEnd"/>
      <w:r w:rsidRPr="00B94B9E">
        <w:rPr>
          <w:rFonts w:ascii="Arial" w:hAnsi="Arial" w:cs="Arial"/>
          <w:sz w:val="22"/>
          <w:szCs w:val="22"/>
        </w:rPr>
        <w:t xml:space="preserve"> - jakościowego wraz z ustaleniami dotyczącymi terminu odbioru faktycznego zostanie sporządzony w 2 egzemplarzach, po 1 egzemplarzu dla ZAMAWIAJĄCEGO i WYKONAWCY oraz zostanie podpisany przez strony.</w:t>
      </w:r>
    </w:p>
    <w:p w14:paraId="1CAACF98" w14:textId="1268DB61" w:rsidR="003B5FB4" w:rsidRPr="00B94B9E" w:rsidRDefault="003B5FB4" w:rsidP="003B5FB4">
      <w:pPr>
        <w:pStyle w:val="Akapitzlist"/>
        <w:numPr>
          <w:ilvl w:val="0"/>
          <w:numId w:val="9"/>
        </w:numPr>
        <w:tabs>
          <w:tab w:val="left" w:pos="567"/>
        </w:tabs>
        <w:spacing w:after="0"/>
        <w:ind w:left="278" w:hanging="278"/>
        <w:jc w:val="both"/>
        <w:rPr>
          <w:rFonts w:ascii="Arial" w:hAnsi="Arial" w:cs="Arial"/>
        </w:rPr>
      </w:pPr>
      <w:r w:rsidRPr="00B94B9E">
        <w:rPr>
          <w:rFonts w:ascii="Arial" w:hAnsi="Arial" w:cs="Arial"/>
        </w:rPr>
        <w:t xml:space="preserve">Odbiór faktyczny przedmiotu </w:t>
      </w:r>
      <w:r w:rsidRPr="00077885">
        <w:rPr>
          <w:rFonts w:ascii="Arial" w:hAnsi="Arial" w:cs="Arial"/>
        </w:rPr>
        <w:t xml:space="preserve">umowy odbędzie się po pozytywnym dokonaniu odbioru techniczno-jakościowego zakończonego protokołem. Odbioru faktycznego </w:t>
      </w:r>
      <w:r w:rsidR="00505D61" w:rsidRPr="00505D61">
        <w:rPr>
          <w:rFonts w:ascii="Arial" w:hAnsi="Arial" w:cs="Arial"/>
        </w:rPr>
        <w:t>przedmiotu umowy</w:t>
      </w:r>
      <w:r w:rsidRPr="00077885">
        <w:rPr>
          <w:rFonts w:ascii="Arial" w:hAnsi="Arial" w:cs="Arial"/>
        </w:rPr>
        <w:t xml:space="preserve"> dokonają przedstawiciele ZAMAWIAJĄCEGO i UŻYTKOWNIKÓW w obecności przedstawiciela WYKONAWCY. Odbiór faktyczny przedmiotu umowy</w:t>
      </w:r>
      <w:r w:rsidRPr="00B94B9E">
        <w:rPr>
          <w:rFonts w:ascii="Arial" w:hAnsi="Arial" w:cs="Arial"/>
        </w:rPr>
        <w:t xml:space="preserve"> polegał będzie na sprawdzeniu stanu przedmiotu umowy i potwierdzeniu kompletności wyposażenia zgodnie ze stanem podczas odbioru techniczno-jakościowego. Protokół odbioru faktycznego zostanie sporządzony w 2 egzemplarzach, po 1 egzemplarzu dla ZAMAWIAJĄCEGO i WYKONAWCY oraz zostanie podpisany przez przedstawicieli Stron. </w:t>
      </w:r>
    </w:p>
    <w:p w14:paraId="5FEAB1E4" w14:textId="77777777" w:rsidR="003B5FB4" w:rsidRPr="00B94B9E" w:rsidRDefault="003B5FB4" w:rsidP="003B5FB4">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 xml:space="preserve">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2 egzemplarzach, po 1 </w:t>
      </w:r>
      <w:r w:rsidRPr="00B94B9E">
        <w:rPr>
          <w:rFonts w:ascii="Arial" w:hAnsi="Arial" w:cs="Arial"/>
        </w:rPr>
        <w:lastRenderedPageBreak/>
        <w:t>egzemplarzu dla ZAMAWIAJĄCEGO i WYKONAWCY oraz zostanie podpisany przez przedstawicieli Stron. Ustęp ten nie narusza postanowień dotyczących kar umownych i odstąpienia od umowy.</w:t>
      </w:r>
    </w:p>
    <w:p w14:paraId="49B75018" w14:textId="77777777" w:rsidR="003B5FB4" w:rsidRPr="00A419E9" w:rsidRDefault="003B5FB4" w:rsidP="003B5FB4">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r>
      <w:r w:rsidRPr="00A419E9">
        <w:rPr>
          <w:rFonts w:ascii="Arial" w:hAnsi="Arial" w:cs="Arial"/>
        </w:rPr>
        <w:t xml:space="preserve">o których mowa w ust. 5, odbiór techniczno-jakościowy zostaje przerwany. Po usunięciu usterek, dalszy tok postępowania zgodny z ust. 2. </w:t>
      </w:r>
    </w:p>
    <w:p w14:paraId="24420687" w14:textId="44E1C91C" w:rsidR="00AC37CA" w:rsidRPr="00AC37CA" w:rsidRDefault="003B5FB4" w:rsidP="00AC37CA">
      <w:pPr>
        <w:pStyle w:val="Tekstpodstawowy"/>
        <w:numPr>
          <w:ilvl w:val="0"/>
          <w:numId w:val="9"/>
        </w:numPr>
        <w:spacing w:line="276" w:lineRule="auto"/>
        <w:ind w:left="283" w:hanging="283"/>
        <w:jc w:val="both"/>
        <w:rPr>
          <w:rFonts w:ascii="Arial" w:hAnsi="Arial" w:cs="Arial"/>
          <w:color w:val="auto"/>
          <w:sz w:val="22"/>
          <w:szCs w:val="22"/>
        </w:rPr>
      </w:pPr>
      <w:r w:rsidRPr="00A419E9">
        <w:rPr>
          <w:rFonts w:ascii="Arial" w:hAnsi="Arial" w:cs="Arial"/>
          <w:color w:val="auto"/>
          <w:sz w:val="22"/>
          <w:szCs w:val="22"/>
        </w:rPr>
        <w:t>WYKONAWCA lub jego przedstawiciele przeprowadzą na własny koszt szkolenie</w:t>
      </w:r>
      <w:r w:rsidRPr="00A419E9">
        <w:rPr>
          <w:rFonts w:ascii="Arial" w:hAnsi="Arial" w:cs="Arial"/>
          <w:color w:val="auto"/>
          <w:sz w:val="22"/>
          <w:szCs w:val="22"/>
        </w:rPr>
        <w:br/>
        <w:t xml:space="preserve">z </w:t>
      </w:r>
      <w:r w:rsidRPr="00477170">
        <w:rPr>
          <w:rFonts w:ascii="Arial" w:hAnsi="Arial" w:cs="Arial"/>
          <w:color w:val="000000" w:themeColor="text1"/>
          <w:sz w:val="22"/>
          <w:szCs w:val="22"/>
        </w:rPr>
        <w:t>obsługi oraz podstawowego serwisu przedmiotu umowy, które odbędzie się najpóźniej w terminie odbioru faktycznego dla m</w:t>
      </w:r>
      <w:r w:rsidR="00A419E9" w:rsidRPr="00477170">
        <w:rPr>
          <w:rFonts w:ascii="Arial" w:hAnsi="Arial" w:cs="Arial"/>
          <w:color w:val="000000" w:themeColor="text1"/>
          <w:sz w:val="22"/>
          <w:szCs w:val="22"/>
        </w:rPr>
        <w:t>ax</w:t>
      </w:r>
      <w:r w:rsidRPr="00477170">
        <w:rPr>
          <w:rFonts w:ascii="Arial" w:hAnsi="Arial" w:cs="Arial"/>
          <w:color w:val="000000" w:themeColor="text1"/>
          <w:sz w:val="22"/>
          <w:szCs w:val="22"/>
        </w:rPr>
        <w:t xml:space="preserve">. </w:t>
      </w:r>
      <w:r w:rsidR="009A0513">
        <w:rPr>
          <w:rFonts w:ascii="Arial" w:hAnsi="Arial" w:cs="Arial"/>
          <w:color w:val="000000" w:themeColor="text1"/>
          <w:sz w:val="22"/>
          <w:szCs w:val="22"/>
        </w:rPr>
        <w:t>8</w:t>
      </w:r>
      <w:r w:rsidRPr="00477170">
        <w:rPr>
          <w:rFonts w:ascii="Arial" w:hAnsi="Arial" w:cs="Arial"/>
          <w:color w:val="000000" w:themeColor="text1"/>
          <w:sz w:val="22"/>
          <w:szCs w:val="22"/>
        </w:rPr>
        <w:t xml:space="preserve"> osób zgodnie z potrzebami UŻYTKOWNIKA. </w:t>
      </w:r>
      <w:r w:rsidRPr="00A419E9">
        <w:rPr>
          <w:rFonts w:ascii="Arial" w:hAnsi="Arial" w:cs="Arial"/>
          <w:color w:val="auto"/>
          <w:sz w:val="22"/>
          <w:szCs w:val="22"/>
        </w:rPr>
        <w:t xml:space="preserve">Protokół z przeprowadzonego szkolenia wraz z wykazem osób przeszkolonych, zostanie sporządzony w 2 egzemplarzach, po 1 egzemplarzu dla ZAMAWIAJĄCEGO i </w:t>
      </w:r>
      <w:r w:rsidRPr="00AC37CA">
        <w:rPr>
          <w:rFonts w:ascii="Arial" w:hAnsi="Arial" w:cs="Arial"/>
          <w:color w:val="auto"/>
          <w:sz w:val="22"/>
          <w:szCs w:val="22"/>
        </w:rPr>
        <w:t xml:space="preserve">WYKONAWCY oraz zostanie podpisany przez przedstawicieli stron. </w:t>
      </w:r>
    </w:p>
    <w:p w14:paraId="6430FBA7" w14:textId="408F7D9C" w:rsidR="00AC37CA" w:rsidRPr="00AC37CA" w:rsidRDefault="00AC37CA" w:rsidP="00AC37CA">
      <w:pPr>
        <w:pStyle w:val="Tekstpodstawowy"/>
        <w:numPr>
          <w:ilvl w:val="0"/>
          <w:numId w:val="9"/>
        </w:numPr>
        <w:spacing w:line="276" w:lineRule="auto"/>
        <w:ind w:left="283" w:hanging="283"/>
        <w:jc w:val="both"/>
        <w:rPr>
          <w:rFonts w:ascii="Arial" w:hAnsi="Arial" w:cs="Arial"/>
          <w:sz w:val="22"/>
          <w:szCs w:val="22"/>
        </w:rPr>
      </w:pPr>
      <w:r w:rsidRPr="00AC37CA">
        <w:rPr>
          <w:rFonts w:ascii="Arial" w:hAnsi="Arial" w:cs="Arial"/>
          <w:sz w:val="22"/>
          <w:szCs w:val="22"/>
        </w:rPr>
        <w:t xml:space="preserve">Koszty dojazdu, zakwaterowania i wyżywienia przedstawicieli ZAMAWIAJĄCEGO i UŻYTKOWNIKÓW podczas odbiorów techniczno-jakościowych oraz faktycznych, a także szkolenia obciążają WYKONAWCĘ. Powyższych zapisów nie stosuje się jeśli odbiory przedmiotu umowy i szkolenie przeprowadzone będą w odległości do 60 km od Komendy Powiatowej PSP w </w:t>
      </w:r>
      <w:r>
        <w:rPr>
          <w:rFonts w:ascii="Arial" w:hAnsi="Arial" w:cs="Arial"/>
          <w:sz w:val="22"/>
          <w:szCs w:val="22"/>
        </w:rPr>
        <w:t>Kluczborku</w:t>
      </w:r>
      <w:r w:rsidRPr="00AC37CA">
        <w:rPr>
          <w:rFonts w:ascii="Arial" w:hAnsi="Arial" w:cs="Arial"/>
          <w:sz w:val="22"/>
          <w:szCs w:val="22"/>
        </w:rPr>
        <w:t xml:space="preserve">, ul. </w:t>
      </w:r>
      <w:r>
        <w:rPr>
          <w:rFonts w:ascii="Arial" w:hAnsi="Arial" w:cs="Arial"/>
          <w:sz w:val="22"/>
          <w:szCs w:val="22"/>
        </w:rPr>
        <w:t>Krakusa</w:t>
      </w:r>
      <w:r w:rsidRPr="00AC37CA">
        <w:rPr>
          <w:rFonts w:ascii="Arial" w:hAnsi="Arial" w:cs="Arial"/>
          <w:sz w:val="22"/>
          <w:szCs w:val="22"/>
        </w:rPr>
        <w:t xml:space="preserve"> 1, 46-</w:t>
      </w:r>
      <w:r>
        <w:rPr>
          <w:rFonts w:ascii="Arial" w:hAnsi="Arial" w:cs="Arial"/>
          <w:sz w:val="22"/>
          <w:szCs w:val="22"/>
        </w:rPr>
        <w:t>2</w:t>
      </w:r>
      <w:r w:rsidRPr="00AC37CA">
        <w:rPr>
          <w:rFonts w:ascii="Arial" w:hAnsi="Arial" w:cs="Arial"/>
          <w:sz w:val="22"/>
          <w:szCs w:val="22"/>
        </w:rPr>
        <w:t xml:space="preserve">00 </w:t>
      </w:r>
      <w:r>
        <w:rPr>
          <w:rFonts w:ascii="Arial" w:hAnsi="Arial" w:cs="Arial"/>
          <w:sz w:val="22"/>
          <w:szCs w:val="22"/>
        </w:rPr>
        <w:t>Kluczbork.</w:t>
      </w:r>
      <w:r w:rsidRPr="00AC37CA">
        <w:rPr>
          <w:rFonts w:ascii="Arial" w:hAnsi="Arial" w:cs="Arial"/>
          <w:sz w:val="22"/>
          <w:szCs w:val="22"/>
        </w:rPr>
        <w:t xml:space="preserve"> </w:t>
      </w:r>
    </w:p>
    <w:p w14:paraId="0D3DD7AF" w14:textId="052A9F1D" w:rsidR="003B5FB4" w:rsidRPr="00B94B9E" w:rsidRDefault="003B5FB4" w:rsidP="003B5FB4">
      <w:pPr>
        <w:pStyle w:val="Akapitzlist"/>
        <w:numPr>
          <w:ilvl w:val="0"/>
          <w:numId w:val="9"/>
        </w:numPr>
        <w:tabs>
          <w:tab w:val="left" w:pos="426"/>
        </w:tabs>
        <w:spacing w:after="0"/>
        <w:ind w:left="278" w:hanging="278"/>
        <w:jc w:val="both"/>
        <w:rPr>
          <w:rFonts w:ascii="Arial" w:hAnsi="Arial" w:cs="Arial"/>
        </w:rPr>
      </w:pPr>
      <w:r w:rsidRPr="00AC37CA">
        <w:rPr>
          <w:rFonts w:ascii="Arial" w:hAnsi="Arial" w:cs="Arial"/>
        </w:rPr>
        <w:t xml:space="preserve">ZAMAWIAJĄCY zastrzega sobie prawo do pozostawienia w siedzibie WYKONAWCY, po zakończeniu odbioru faktycznego, przedmiotu umowy na czas niezbędny do dokonania procedury rejestracji </w:t>
      </w:r>
      <w:r w:rsidR="00837B81" w:rsidRPr="00AC37CA">
        <w:rPr>
          <w:rFonts w:ascii="Arial" w:hAnsi="Arial" w:cs="Arial"/>
        </w:rPr>
        <w:t>przedmiotu umowy</w:t>
      </w:r>
      <w:r w:rsidRPr="00AC37CA">
        <w:rPr>
          <w:rFonts w:ascii="Arial" w:hAnsi="Arial" w:cs="Arial"/>
        </w:rPr>
        <w:t xml:space="preserve">. Wszelkie koszty związane z ewentualnym pozostawieniem przez ZAMAWIAJĄCEGO </w:t>
      </w:r>
      <w:r w:rsidR="00837B81" w:rsidRPr="00AC37CA">
        <w:rPr>
          <w:rFonts w:ascii="Arial" w:hAnsi="Arial" w:cs="Arial"/>
        </w:rPr>
        <w:t>przedmiotu umowy</w:t>
      </w:r>
      <w:r w:rsidRPr="00AC37CA">
        <w:rPr>
          <w:rFonts w:ascii="Arial" w:hAnsi="Arial" w:cs="Arial"/>
        </w:rPr>
        <w:t xml:space="preserve"> obciążają WYKONAWCĘ. W czasie pozostawania przedmiotu umowy</w:t>
      </w:r>
      <w:r w:rsidRPr="00B94B9E">
        <w:rPr>
          <w:rFonts w:ascii="Arial" w:hAnsi="Arial" w:cs="Arial"/>
        </w:rPr>
        <w:t xml:space="preserve">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2BD0A29F" w14:textId="18881D8F" w:rsidR="007C7C75" w:rsidRPr="003B5FB4" w:rsidRDefault="007C7C75" w:rsidP="003B5FB4">
      <w:pPr>
        <w:tabs>
          <w:tab w:val="left" w:pos="567"/>
        </w:tabs>
        <w:spacing w:after="0"/>
        <w:jc w:val="both"/>
        <w:rPr>
          <w:rFonts w:ascii="Arial" w:hAnsi="Arial" w:cs="Arial"/>
          <w:b/>
          <w:bCs/>
        </w:rPr>
      </w:pPr>
    </w:p>
    <w:p w14:paraId="260223CB" w14:textId="7DFB7F0E"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7.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3EEC66AC" w:rsidR="00624A1B" w:rsidRPr="00B94B9E" w:rsidRDefault="00314844" w:rsidP="00B94B9E">
      <w:pPr>
        <w:pStyle w:val="Akapitzlist"/>
        <w:tabs>
          <w:tab w:val="left" w:pos="567"/>
        </w:tabs>
        <w:spacing w:after="0"/>
        <w:ind w:left="0"/>
        <w:jc w:val="both"/>
        <w:rPr>
          <w:rFonts w:ascii="Arial" w:hAnsi="Arial" w:cs="Arial"/>
        </w:rPr>
      </w:pPr>
      <w:r w:rsidRPr="00B94B9E">
        <w:rPr>
          <w:rFonts w:ascii="Arial" w:hAnsi="Arial" w:cs="Arial"/>
          <w:lang w:eastAsia="pl-PL"/>
        </w:rPr>
        <w:t xml:space="preserve">Wraz z przedmiotem umowy </w:t>
      </w:r>
      <w:r w:rsidR="00C64A7C" w:rsidRPr="00B94B9E">
        <w:rPr>
          <w:rFonts w:ascii="Arial" w:hAnsi="Arial" w:cs="Arial"/>
          <w:lang w:eastAsia="pl-PL"/>
        </w:rPr>
        <w:t xml:space="preserve">WYKONAWCA zobowiązuje się dostarczyć i wydać </w:t>
      </w:r>
      <w:r w:rsidR="0095417E" w:rsidRPr="00B94B9E">
        <w:rPr>
          <w:rFonts w:ascii="Arial" w:hAnsi="Arial" w:cs="Arial"/>
          <w:lang w:eastAsia="pl-PL"/>
        </w:rPr>
        <w:t>ZAMAWIAJĄCEMU</w:t>
      </w:r>
      <w:r w:rsidR="00C64A7C" w:rsidRPr="00B94B9E">
        <w:rPr>
          <w:rFonts w:ascii="Arial" w:hAnsi="Arial" w:cs="Arial"/>
          <w:lang w:eastAsia="pl-PL"/>
        </w:rPr>
        <w:t xml:space="preserve"> </w:t>
      </w:r>
      <w:r w:rsidRPr="00B94B9E">
        <w:rPr>
          <w:rFonts w:ascii="Arial" w:hAnsi="Arial" w:cs="Arial"/>
          <w:lang w:eastAsia="pl-PL"/>
        </w:rPr>
        <w:t>następujące dokumenty</w:t>
      </w:r>
      <w:r w:rsidR="002F4959" w:rsidRPr="00B94B9E">
        <w:rPr>
          <w:rFonts w:ascii="Arial" w:hAnsi="Arial" w:cs="Arial"/>
          <w:lang w:eastAsia="pl-PL"/>
        </w:rPr>
        <w:t xml:space="preserve"> dla </w:t>
      </w:r>
      <w:r w:rsidR="00505D61">
        <w:rPr>
          <w:rFonts w:ascii="Arial" w:hAnsi="Arial" w:cs="Arial"/>
          <w:lang w:eastAsia="pl-PL"/>
        </w:rPr>
        <w:t>pr</w:t>
      </w:r>
      <w:r w:rsidR="00837B81">
        <w:rPr>
          <w:rFonts w:ascii="Arial" w:hAnsi="Arial" w:cs="Arial"/>
          <w:lang w:eastAsia="pl-PL"/>
        </w:rPr>
        <w:t>zedmiotu umowy</w:t>
      </w:r>
      <w:r w:rsidR="00C64A7C" w:rsidRPr="00B94B9E">
        <w:rPr>
          <w:rFonts w:ascii="Arial" w:hAnsi="Arial" w:cs="Arial"/>
          <w:lang w:eastAsia="pl-PL"/>
        </w:rPr>
        <w:t xml:space="preserve">: </w:t>
      </w:r>
    </w:p>
    <w:p w14:paraId="6CFFEAC9" w14:textId="4951F331" w:rsidR="00624A1B" w:rsidRPr="00B94B9E" w:rsidRDefault="00C64A7C" w:rsidP="00B94B9E">
      <w:pPr>
        <w:pStyle w:val="Akapitzlist"/>
        <w:numPr>
          <w:ilvl w:val="0"/>
          <w:numId w:val="14"/>
        </w:numPr>
        <w:tabs>
          <w:tab w:val="left" w:pos="567"/>
        </w:tabs>
        <w:spacing w:after="0"/>
        <w:jc w:val="both"/>
        <w:rPr>
          <w:rFonts w:ascii="Arial" w:hAnsi="Arial" w:cs="Arial"/>
        </w:rPr>
      </w:pPr>
      <w:r w:rsidRPr="00B94B9E">
        <w:rPr>
          <w:rFonts w:ascii="Arial" w:hAnsi="Arial" w:cs="Arial"/>
        </w:rPr>
        <w:t xml:space="preserve">instrukcję obsługi i konserwacji w języku polskim dla </w:t>
      </w:r>
      <w:r w:rsidR="00DE5878">
        <w:rPr>
          <w:rFonts w:ascii="Arial" w:hAnsi="Arial" w:cs="Arial"/>
        </w:rPr>
        <w:t>przedmiotu umowy</w:t>
      </w:r>
      <w:r w:rsidRPr="00B94B9E">
        <w:rPr>
          <w:rFonts w:ascii="Arial" w:hAnsi="Arial" w:cs="Arial"/>
        </w:rPr>
        <w:t>,</w:t>
      </w:r>
    </w:p>
    <w:p w14:paraId="30DF0C65" w14:textId="77777777" w:rsidR="00624A1B" w:rsidRPr="00B94B9E" w:rsidRDefault="00C64A7C" w:rsidP="00B94B9E">
      <w:pPr>
        <w:pStyle w:val="Tekstpodstawowy"/>
        <w:numPr>
          <w:ilvl w:val="0"/>
          <w:numId w:val="14"/>
        </w:numPr>
        <w:tabs>
          <w:tab w:val="left" w:pos="550"/>
        </w:tabs>
        <w:snapToGrid w:val="0"/>
        <w:spacing w:line="276" w:lineRule="auto"/>
        <w:jc w:val="both"/>
        <w:rPr>
          <w:rFonts w:ascii="Arial" w:hAnsi="Arial" w:cs="Arial"/>
          <w:sz w:val="22"/>
          <w:szCs w:val="22"/>
        </w:rPr>
      </w:pPr>
      <w:r w:rsidRPr="00B94B9E">
        <w:rPr>
          <w:rFonts w:ascii="Arial" w:hAnsi="Arial" w:cs="Arial"/>
          <w:sz w:val="22"/>
          <w:szCs w:val="22"/>
        </w:rPr>
        <w:t>książk</w:t>
      </w:r>
      <w:r w:rsidR="0061079E" w:rsidRPr="00B94B9E">
        <w:rPr>
          <w:rFonts w:ascii="Arial" w:hAnsi="Arial" w:cs="Arial"/>
          <w:sz w:val="22"/>
          <w:szCs w:val="22"/>
        </w:rPr>
        <w:t>ę</w:t>
      </w:r>
      <w:r w:rsidRPr="00B94B9E">
        <w:rPr>
          <w:rFonts w:ascii="Arial" w:hAnsi="Arial" w:cs="Arial"/>
          <w:sz w:val="22"/>
          <w:szCs w:val="22"/>
        </w:rPr>
        <w:t xml:space="preserve"> </w:t>
      </w:r>
      <w:r w:rsidR="0061079E" w:rsidRPr="00B94B9E">
        <w:rPr>
          <w:rFonts w:ascii="Arial" w:hAnsi="Arial" w:cs="Arial"/>
          <w:sz w:val="22"/>
          <w:szCs w:val="22"/>
        </w:rPr>
        <w:t xml:space="preserve">serwisową </w:t>
      </w:r>
      <w:r w:rsidRPr="00B94B9E">
        <w:rPr>
          <w:rFonts w:ascii="Arial" w:hAnsi="Arial" w:cs="Arial"/>
          <w:sz w:val="22"/>
          <w:szCs w:val="22"/>
        </w:rPr>
        <w:t>w języku polskim,</w:t>
      </w:r>
    </w:p>
    <w:p w14:paraId="03DFBB3D" w14:textId="7FEDBD42" w:rsidR="00624A1B" w:rsidRPr="009025CF" w:rsidRDefault="00C64A7C" w:rsidP="00B94B9E">
      <w:pPr>
        <w:pStyle w:val="Tekstpodstawowy"/>
        <w:numPr>
          <w:ilvl w:val="0"/>
          <w:numId w:val="14"/>
        </w:numPr>
        <w:tabs>
          <w:tab w:val="left" w:pos="560"/>
        </w:tabs>
        <w:snapToGrid w:val="0"/>
        <w:spacing w:line="276" w:lineRule="auto"/>
        <w:jc w:val="both"/>
        <w:rPr>
          <w:rFonts w:ascii="Arial" w:hAnsi="Arial" w:cs="Arial"/>
          <w:color w:val="000000" w:themeColor="text1"/>
          <w:sz w:val="22"/>
          <w:szCs w:val="22"/>
        </w:rPr>
      </w:pPr>
      <w:r w:rsidRPr="009025CF">
        <w:rPr>
          <w:rFonts w:ascii="Arial" w:hAnsi="Arial" w:cs="Arial"/>
          <w:color w:val="000000" w:themeColor="text1"/>
          <w:sz w:val="22"/>
          <w:szCs w:val="22"/>
        </w:rPr>
        <w:t xml:space="preserve">kopie świadectw dopuszczenia na </w:t>
      </w:r>
      <w:r w:rsidR="002F0BB6" w:rsidRPr="009025CF">
        <w:rPr>
          <w:rFonts w:ascii="Arial" w:hAnsi="Arial" w:cs="Arial"/>
          <w:color w:val="000000" w:themeColor="text1"/>
          <w:sz w:val="22"/>
          <w:szCs w:val="22"/>
        </w:rPr>
        <w:t>pojazd (jeśli podlega dopuszczeniu)</w:t>
      </w:r>
      <w:r w:rsidRPr="009025CF">
        <w:rPr>
          <w:rFonts w:ascii="Arial" w:hAnsi="Arial" w:cs="Arial"/>
          <w:color w:val="000000" w:themeColor="text1"/>
          <w:sz w:val="22"/>
          <w:szCs w:val="22"/>
        </w:rPr>
        <w:t xml:space="preserve"> i wyposażenie (podlegające dopuszczeniu),</w:t>
      </w:r>
    </w:p>
    <w:p w14:paraId="62C091D4" w14:textId="7C6F8EC3"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 xml:space="preserve">wykaz dostarczonego sprzętu, wykaz ilościowo-wartościowy (brutto) dla </w:t>
      </w:r>
      <w:r w:rsidR="001E79AD">
        <w:rPr>
          <w:rFonts w:ascii="Arial" w:hAnsi="Arial" w:cs="Arial"/>
          <w:sz w:val="22"/>
          <w:szCs w:val="22"/>
        </w:rPr>
        <w:t>pojazdu</w:t>
      </w:r>
      <w:r w:rsidRPr="00B94B9E">
        <w:rPr>
          <w:rFonts w:ascii="Arial" w:hAnsi="Arial" w:cs="Arial"/>
          <w:sz w:val="22"/>
          <w:szCs w:val="22"/>
        </w:rPr>
        <w:t xml:space="preserve"> (niezbędn</w:t>
      </w:r>
      <w:r w:rsidR="001E79AD">
        <w:rPr>
          <w:rFonts w:ascii="Arial" w:hAnsi="Arial" w:cs="Arial"/>
          <w:sz w:val="22"/>
          <w:szCs w:val="22"/>
        </w:rPr>
        <w:t>y</w:t>
      </w:r>
      <w:r w:rsidRPr="00B94B9E">
        <w:rPr>
          <w:rFonts w:ascii="Arial" w:hAnsi="Arial" w:cs="Arial"/>
          <w:sz w:val="22"/>
          <w:szCs w:val="22"/>
        </w:rPr>
        <w:t xml:space="preserve"> do wprowadzenia na ewidencję majątkową),</w:t>
      </w:r>
    </w:p>
    <w:p w14:paraId="2A027E6D" w14:textId="4F443DCE" w:rsidR="002F0BB6" w:rsidRPr="0063455B" w:rsidRDefault="002F4959" w:rsidP="002F0BB6">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punktów serwisowych samochodu na terenie kraju.</w:t>
      </w:r>
    </w:p>
    <w:p w14:paraId="43BA190C" w14:textId="77777777" w:rsidR="004860B7" w:rsidRPr="00B94B9E" w:rsidRDefault="004860B7" w:rsidP="002F0BB6">
      <w:pPr>
        <w:pStyle w:val="Tekstpodstawowy"/>
        <w:tabs>
          <w:tab w:val="left" w:pos="567"/>
        </w:tabs>
        <w:spacing w:line="276" w:lineRule="auto"/>
        <w:rPr>
          <w:rFonts w:ascii="Arial" w:hAnsi="Arial" w:cs="Arial"/>
          <w:b/>
          <w:bCs/>
          <w:color w:val="auto"/>
          <w:sz w:val="22"/>
          <w:szCs w:val="22"/>
        </w:rPr>
      </w:pPr>
    </w:p>
    <w:p w14:paraId="53DC1476" w14:textId="3415DB46"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t xml:space="preserve">§ </w:t>
      </w:r>
      <w:r w:rsidR="000A048E" w:rsidRPr="0090216C">
        <w:rPr>
          <w:rFonts w:ascii="Arial" w:hAnsi="Arial" w:cs="Arial"/>
          <w:b/>
          <w:bCs/>
          <w:color w:val="auto"/>
          <w:sz w:val="22"/>
          <w:szCs w:val="22"/>
        </w:rPr>
        <w:t>8</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09C44A5C"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 …. miesięcy gwarancji oraz rękojmi na przedmiot umowy o</w:t>
      </w:r>
      <w:r w:rsidR="0063455B">
        <w:rPr>
          <w:rFonts w:ascii="Arial" w:hAnsi="Arial" w:cs="Arial"/>
          <w:color w:val="auto"/>
          <w:sz w:val="22"/>
          <w:szCs w:val="22"/>
        </w:rPr>
        <w:t> </w:t>
      </w:r>
      <w:r w:rsidRPr="00B94B9E">
        <w:rPr>
          <w:rFonts w:ascii="Arial" w:hAnsi="Arial" w:cs="Arial"/>
          <w:color w:val="auto"/>
          <w:sz w:val="22"/>
          <w:szCs w:val="22"/>
        </w:rPr>
        <w:t>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w:t>
      </w:r>
      <w:r w:rsidR="0063455B">
        <w:rPr>
          <w:rFonts w:ascii="Arial" w:hAnsi="Arial" w:cs="Arial"/>
          <w:color w:val="auto"/>
          <w:sz w:val="22"/>
          <w:szCs w:val="22"/>
        </w:rPr>
        <w:t> </w:t>
      </w:r>
      <w:r w:rsidRPr="00B94B9E">
        <w:rPr>
          <w:rFonts w:ascii="Arial" w:hAnsi="Arial" w:cs="Arial"/>
          <w:color w:val="auto"/>
          <w:sz w:val="22"/>
          <w:szCs w:val="22"/>
        </w:rPr>
        <w:t xml:space="preserve">załączniku nr </w:t>
      </w:r>
      <w:r w:rsidR="00F44C90" w:rsidRPr="00B94B9E">
        <w:rPr>
          <w:rFonts w:ascii="Arial" w:hAnsi="Arial" w:cs="Arial"/>
          <w:color w:val="auto"/>
          <w:sz w:val="22"/>
          <w:szCs w:val="22"/>
        </w:rPr>
        <w:t>1</w:t>
      </w:r>
      <w:r w:rsidR="002F0BB6">
        <w:rPr>
          <w:rFonts w:ascii="Arial" w:hAnsi="Arial" w:cs="Arial"/>
          <w:color w:val="auto"/>
          <w:sz w:val="22"/>
          <w:szCs w:val="22"/>
        </w:rPr>
        <w:t>……</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3012D6EA"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AA106A" w:rsidRPr="00B94B9E">
        <w:rPr>
          <w:rFonts w:ascii="Arial" w:hAnsi="Arial" w:cs="Arial"/>
          <w:sz w:val="22"/>
          <w:szCs w:val="22"/>
        </w:rPr>
        <w:t xml:space="preserve">6 </w:t>
      </w:r>
      <w:r w:rsidRPr="00B94B9E">
        <w:rPr>
          <w:rFonts w:ascii="Arial" w:hAnsi="Arial" w:cs="Arial"/>
          <w:sz w:val="22"/>
          <w:szCs w:val="22"/>
        </w:rPr>
        <w:t xml:space="preserve">ust. </w:t>
      </w:r>
      <w:r w:rsidR="0063455B">
        <w:rPr>
          <w:rFonts w:ascii="Arial" w:hAnsi="Arial" w:cs="Arial"/>
          <w:sz w:val="22"/>
          <w:szCs w:val="22"/>
        </w:rPr>
        <w:t>4</w:t>
      </w:r>
      <w:r w:rsidR="00AA106A" w:rsidRPr="00B94B9E">
        <w:rPr>
          <w:rFonts w:ascii="Arial" w:hAnsi="Arial" w:cs="Arial"/>
          <w:sz w:val="22"/>
          <w:szCs w:val="22"/>
        </w:rPr>
        <w:t>.</w:t>
      </w:r>
      <w:r w:rsidRPr="00B94B9E">
        <w:rPr>
          <w:rFonts w:ascii="Arial" w:hAnsi="Arial" w:cs="Arial"/>
          <w:sz w:val="22"/>
          <w:szCs w:val="22"/>
        </w:rPr>
        <w:t xml:space="preserve"> </w:t>
      </w:r>
    </w:p>
    <w:p w14:paraId="443C74BB" w14:textId="26CB70B1" w:rsidR="00624A1B" w:rsidRPr="009B5783" w:rsidRDefault="00C64A7C" w:rsidP="00B94B9E">
      <w:pPr>
        <w:pStyle w:val="Tekstpodstawowy"/>
        <w:numPr>
          <w:ilvl w:val="0"/>
          <w:numId w:val="6"/>
        </w:numPr>
        <w:tabs>
          <w:tab w:val="left" w:pos="709"/>
        </w:tabs>
        <w:spacing w:line="276" w:lineRule="auto"/>
        <w:ind w:left="323" w:hanging="323"/>
        <w:jc w:val="both"/>
        <w:rPr>
          <w:rFonts w:ascii="Arial" w:hAnsi="Arial" w:cs="Arial"/>
          <w:color w:val="auto"/>
          <w:sz w:val="22"/>
          <w:szCs w:val="22"/>
        </w:rPr>
      </w:pPr>
      <w:r w:rsidRPr="00B94B9E">
        <w:rPr>
          <w:rFonts w:ascii="Arial" w:hAnsi="Arial" w:cs="Arial"/>
          <w:sz w:val="22"/>
          <w:szCs w:val="22"/>
        </w:rPr>
        <w:lastRenderedPageBreak/>
        <w:t xml:space="preserve">W okresie </w:t>
      </w:r>
      <w:r w:rsidRPr="00077885">
        <w:rPr>
          <w:rFonts w:ascii="Arial" w:hAnsi="Arial" w:cs="Arial"/>
          <w:sz w:val="22"/>
          <w:szCs w:val="22"/>
        </w:rPr>
        <w:t>gwarancji i rękojmi wszystkie naprawy gwarancyjne przeprowadzone będą</w:t>
      </w:r>
      <w:r w:rsidR="00100D88">
        <w:rPr>
          <w:rFonts w:ascii="Arial" w:hAnsi="Arial" w:cs="Arial"/>
          <w:sz w:val="22"/>
          <w:szCs w:val="22"/>
        </w:rPr>
        <w:t xml:space="preserve"> </w:t>
      </w:r>
      <w:r w:rsidRPr="00077885">
        <w:rPr>
          <w:rFonts w:ascii="Arial" w:hAnsi="Arial" w:cs="Arial"/>
          <w:sz w:val="22"/>
          <w:szCs w:val="22"/>
        </w:rPr>
        <w:t>przez autoryzowany serwis na koszt WYKONAWCY</w:t>
      </w:r>
      <w:r w:rsidR="00100D88">
        <w:rPr>
          <w:rFonts w:ascii="Arial" w:hAnsi="Arial" w:cs="Arial"/>
          <w:sz w:val="22"/>
          <w:szCs w:val="22"/>
        </w:rPr>
        <w:t xml:space="preserve"> </w:t>
      </w:r>
      <w:r w:rsidRPr="00077885">
        <w:rPr>
          <w:rFonts w:ascii="Arial" w:hAnsi="Arial" w:cs="Arial"/>
          <w:sz w:val="22"/>
          <w:szCs w:val="22"/>
        </w:rPr>
        <w:t xml:space="preserve">w </w:t>
      </w:r>
      <w:r w:rsidRPr="009B5783">
        <w:rPr>
          <w:rFonts w:ascii="Arial" w:hAnsi="Arial" w:cs="Arial"/>
          <w:color w:val="auto"/>
          <w:sz w:val="22"/>
          <w:szCs w:val="22"/>
        </w:rPr>
        <w:t xml:space="preserve">ciągu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 xml:space="preserve">od dnia otrzymania pisemnego zgłoszenia usterki. </w:t>
      </w:r>
    </w:p>
    <w:p w14:paraId="5E5701F9" w14:textId="3B01B60B"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9B5783">
        <w:rPr>
          <w:rFonts w:ascii="Arial" w:hAnsi="Arial" w:cs="Arial"/>
          <w:color w:val="auto"/>
          <w:sz w:val="22"/>
          <w:szCs w:val="22"/>
        </w:rPr>
        <w:t xml:space="preserve">W szczególnych warunkach, gdy WYKONAWCA nie będzie mógł dotrzymać terminu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na naprawę, warunki szczegółowe naprawy ustali indywidualnie z</w:t>
      </w:r>
      <w:r w:rsidR="0063455B" w:rsidRPr="009B5783">
        <w:rPr>
          <w:rFonts w:ascii="Arial" w:hAnsi="Arial" w:cs="Arial"/>
          <w:color w:val="auto"/>
          <w:sz w:val="22"/>
          <w:szCs w:val="22"/>
        </w:rPr>
        <w:t> </w:t>
      </w:r>
      <w:r w:rsidR="002F4959" w:rsidRPr="009B5783">
        <w:rPr>
          <w:rFonts w:ascii="Arial" w:hAnsi="Arial" w:cs="Arial"/>
          <w:color w:val="auto"/>
          <w:sz w:val="22"/>
          <w:szCs w:val="22"/>
        </w:rPr>
        <w:t>UŻYTKOWNIKIEM</w:t>
      </w:r>
      <w:r w:rsidRPr="009B5783">
        <w:rPr>
          <w:rFonts w:ascii="Arial" w:hAnsi="Arial" w:cs="Arial"/>
          <w:color w:val="auto"/>
          <w:sz w:val="22"/>
          <w:szCs w:val="22"/>
        </w:rPr>
        <w:t>, sporządzając na tę okoliczność protokół z ustaleń wraz z</w:t>
      </w:r>
      <w:r w:rsidR="0063455B" w:rsidRPr="009B5783">
        <w:rPr>
          <w:rFonts w:ascii="Arial" w:hAnsi="Arial" w:cs="Arial"/>
          <w:color w:val="auto"/>
          <w:sz w:val="22"/>
          <w:szCs w:val="22"/>
        </w:rPr>
        <w:t> </w:t>
      </w:r>
      <w:r w:rsidRPr="009B5783">
        <w:rPr>
          <w:rFonts w:ascii="Arial" w:hAnsi="Arial" w:cs="Arial"/>
          <w:color w:val="auto"/>
          <w:sz w:val="22"/>
          <w:szCs w:val="22"/>
        </w:rPr>
        <w:t xml:space="preserve">określeniem nowego terminu wykonania naprawy, </w:t>
      </w:r>
      <w:r w:rsidR="00152AE7" w:rsidRPr="009B5783">
        <w:rPr>
          <w:rFonts w:ascii="Arial" w:hAnsi="Arial" w:cs="Arial"/>
          <w:color w:val="auto"/>
          <w:sz w:val="22"/>
          <w:szCs w:val="22"/>
        </w:rPr>
        <w:t xml:space="preserve">nie dłuższego niż </w:t>
      </w:r>
      <w:r w:rsidR="00B06E67" w:rsidRPr="009B5783">
        <w:rPr>
          <w:rFonts w:ascii="Arial" w:hAnsi="Arial" w:cs="Arial"/>
          <w:color w:val="auto"/>
          <w:sz w:val="22"/>
          <w:szCs w:val="22"/>
        </w:rPr>
        <w:t>14</w:t>
      </w:r>
      <w:r w:rsidR="00152AE7" w:rsidRPr="009B5783">
        <w:rPr>
          <w:rFonts w:ascii="Arial" w:hAnsi="Arial" w:cs="Arial"/>
          <w:color w:val="auto"/>
          <w:sz w:val="22"/>
          <w:szCs w:val="22"/>
        </w:rPr>
        <w:t xml:space="preserve"> dni</w:t>
      </w:r>
      <w:r w:rsidR="00414F48" w:rsidRPr="00B94B9E">
        <w:rPr>
          <w:rFonts w:ascii="Arial" w:hAnsi="Arial" w:cs="Arial"/>
          <w:sz w:val="22"/>
          <w:szCs w:val="22"/>
        </w:rPr>
        <w:t>.</w:t>
      </w:r>
      <w:r w:rsidRPr="00B94B9E">
        <w:rPr>
          <w:rFonts w:ascii="Arial" w:hAnsi="Arial" w:cs="Arial"/>
          <w:sz w:val="22"/>
          <w:szCs w:val="22"/>
        </w:rPr>
        <w:t xml:space="preserve"> Protokół zostanie sporządzony w dwóch egzemplarzach, po jednym dla każdej ze stron.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19C0BE28" w14:textId="77777777" w:rsidR="00DE5878" w:rsidRDefault="00C64A7C" w:rsidP="0068227E">
      <w:pPr>
        <w:pStyle w:val="Tekstpodstawowy"/>
        <w:numPr>
          <w:ilvl w:val="0"/>
          <w:numId w:val="6"/>
        </w:numPr>
        <w:spacing w:line="276" w:lineRule="auto"/>
        <w:ind w:left="322" w:hanging="322"/>
        <w:jc w:val="both"/>
        <w:rPr>
          <w:rFonts w:ascii="Arial" w:hAnsi="Arial" w:cs="Arial"/>
          <w:sz w:val="22"/>
          <w:szCs w:val="22"/>
        </w:rPr>
      </w:pPr>
      <w:r w:rsidRPr="00DE5878">
        <w:rPr>
          <w:rFonts w:ascii="Arial" w:hAnsi="Arial" w:cs="Arial"/>
          <w:sz w:val="22"/>
          <w:szCs w:val="22"/>
        </w:rPr>
        <w:t xml:space="preserve">W przypadku zaistnienia w okresie gwarancji konieczności przemieszczenia przedmiotu umowy w związku ze stwierdzeniem usterek, których nie można usunąć w siedzibie </w:t>
      </w:r>
      <w:r w:rsidR="00C46373" w:rsidRPr="00DE5878">
        <w:rPr>
          <w:rFonts w:ascii="Arial" w:hAnsi="Arial" w:cs="Arial"/>
          <w:sz w:val="22"/>
          <w:szCs w:val="22"/>
        </w:rPr>
        <w:t>UŻYTKOWNIKA</w:t>
      </w:r>
      <w:r w:rsidR="00152AE7" w:rsidRPr="00DE5878">
        <w:rPr>
          <w:rFonts w:ascii="Arial" w:hAnsi="Arial" w:cs="Arial"/>
          <w:sz w:val="22"/>
          <w:szCs w:val="22"/>
        </w:rPr>
        <w:t>,</w:t>
      </w:r>
      <w:r w:rsidRPr="00DE5878">
        <w:rPr>
          <w:rFonts w:ascii="Arial" w:hAnsi="Arial" w:cs="Arial"/>
          <w:sz w:val="22"/>
          <w:szCs w:val="22"/>
        </w:rPr>
        <w:t xml:space="preserve"> przemieszczeni</w:t>
      </w:r>
      <w:r w:rsidR="00285763" w:rsidRPr="00DE5878">
        <w:rPr>
          <w:rFonts w:ascii="Arial" w:hAnsi="Arial" w:cs="Arial"/>
          <w:sz w:val="22"/>
          <w:szCs w:val="22"/>
        </w:rPr>
        <w:t>a</w:t>
      </w:r>
      <w:r w:rsidRPr="00DE5878">
        <w:rPr>
          <w:rFonts w:ascii="Arial" w:hAnsi="Arial" w:cs="Arial"/>
          <w:sz w:val="22"/>
          <w:szCs w:val="22"/>
        </w:rPr>
        <w:t xml:space="preserve"> dokonuje się na koszt WYKONAWCY, w sposób i na warunkach określonych pomiędzy </w:t>
      </w:r>
      <w:r w:rsidR="00C46373" w:rsidRPr="00DE5878">
        <w:rPr>
          <w:rFonts w:ascii="Arial" w:hAnsi="Arial" w:cs="Arial"/>
          <w:sz w:val="22"/>
          <w:szCs w:val="22"/>
        </w:rPr>
        <w:t>UŻYTKOWNIKIEM</w:t>
      </w:r>
      <w:r w:rsidRPr="00DE5878">
        <w:rPr>
          <w:rFonts w:ascii="Arial" w:hAnsi="Arial" w:cs="Arial"/>
          <w:sz w:val="22"/>
          <w:szCs w:val="22"/>
        </w:rPr>
        <w:t xml:space="preserve"> a WYKONAWCĄ</w:t>
      </w:r>
    </w:p>
    <w:p w14:paraId="3DDD799A" w14:textId="050B336E" w:rsidR="00624A1B" w:rsidRPr="00DE5878" w:rsidRDefault="00C64A7C" w:rsidP="0068227E">
      <w:pPr>
        <w:pStyle w:val="Tekstpodstawowy"/>
        <w:numPr>
          <w:ilvl w:val="0"/>
          <w:numId w:val="6"/>
        </w:numPr>
        <w:spacing w:line="276" w:lineRule="auto"/>
        <w:ind w:left="322" w:hanging="322"/>
        <w:jc w:val="both"/>
        <w:rPr>
          <w:rFonts w:ascii="Arial" w:hAnsi="Arial" w:cs="Arial"/>
          <w:sz w:val="22"/>
          <w:szCs w:val="22"/>
        </w:rPr>
      </w:pPr>
      <w:r w:rsidRPr="00DE5878">
        <w:rPr>
          <w:rFonts w:ascii="Arial" w:hAnsi="Arial" w:cs="Arial"/>
          <w:sz w:val="22"/>
          <w:szCs w:val="22"/>
        </w:rPr>
        <w:t xml:space="preserve">Po okresie gwarancji serwis będzie prowadzony przez WYKONAWCĘ na podstawie indywidualnych zleceń </w:t>
      </w:r>
      <w:r w:rsidR="00C46373" w:rsidRPr="00DE5878">
        <w:rPr>
          <w:rFonts w:ascii="Arial" w:hAnsi="Arial" w:cs="Arial"/>
          <w:sz w:val="22"/>
          <w:szCs w:val="22"/>
        </w:rPr>
        <w:t>UŻYTKOWNIKÓW</w:t>
      </w:r>
      <w:r w:rsidRPr="00DE5878">
        <w:rPr>
          <w:rFonts w:ascii="Arial" w:hAnsi="Arial" w:cs="Arial"/>
          <w:sz w:val="22"/>
          <w:szCs w:val="22"/>
        </w:rPr>
        <w:t>.</w:t>
      </w:r>
    </w:p>
    <w:p w14:paraId="748EDC7D" w14:textId="772332E6" w:rsidR="00624A1B" w:rsidRPr="00B94B9E"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B94B9E">
        <w:rPr>
          <w:rFonts w:ascii="Arial" w:hAnsi="Arial" w:cs="Arial"/>
          <w:sz w:val="22"/>
          <w:szCs w:val="22"/>
        </w:rPr>
        <w:t xml:space="preserve">WYKONAWCA </w:t>
      </w:r>
      <w:r w:rsidRPr="00B94B9E">
        <w:rPr>
          <w:rFonts w:ascii="Arial" w:hAnsi="Arial" w:cs="Arial"/>
          <w:color w:val="auto"/>
          <w:sz w:val="22"/>
          <w:szCs w:val="22"/>
        </w:rPr>
        <w:t>gwarantuje dostawę części zamiennych dla przedmiotu umowy przez minimum</w:t>
      </w:r>
      <w:r w:rsidR="006C69F3" w:rsidRPr="00B94B9E">
        <w:rPr>
          <w:rFonts w:ascii="Arial" w:hAnsi="Arial" w:cs="Arial"/>
          <w:color w:val="auto"/>
          <w:sz w:val="22"/>
          <w:szCs w:val="22"/>
        </w:rPr>
        <w:t xml:space="preserve"> 20</w:t>
      </w:r>
      <w:r w:rsidRPr="00B94B9E">
        <w:rPr>
          <w:rFonts w:ascii="Arial" w:hAnsi="Arial" w:cs="Arial"/>
          <w:color w:val="auto"/>
          <w:sz w:val="22"/>
          <w:szCs w:val="22"/>
        </w:rPr>
        <w:t xml:space="preserve"> lat od dnia zakończenia okresu gwarancji.</w:t>
      </w:r>
    </w:p>
    <w:p w14:paraId="27AD958E" w14:textId="46E8C944"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 xml:space="preserve">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46373" w:rsidRPr="00B94B9E">
        <w:rPr>
          <w:rFonts w:ascii="Arial" w:hAnsi="Arial" w:cs="Arial"/>
          <w:color w:val="auto"/>
          <w:sz w:val="22"/>
          <w:szCs w:val="22"/>
        </w:rPr>
        <w:t>UŻYTKOWNIK</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46373" w:rsidRPr="00B94B9E">
        <w:rPr>
          <w:rFonts w:ascii="Arial" w:hAnsi="Arial" w:cs="Arial"/>
          <w:sz w:val="22"/>
          <w:szCs w:val="22"/>
        </w:rPr>
        <w:t>UŻYTKOWNIK</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0F524ED1" w14:textId="044444B5"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Wykonawca nie jest odpowiedzialny względem Użytkownika ani Zamawiającego za wady przedmiotu, powstałe wskutek użytkowania niezgodnego z jego przeznaczeniem.</w:t>
      </w:r>
    </w:p>
    <w:p w14:paraId="5C1A4636" w14:textId="133F20D2"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 przypadku wykrycia wad ukrytych w przedmiocie zamówienia, Użytkownik bez zbędnej zwłoki zobowiązany jest poinformować o tym fakcie Wykonawcę w formie pisemnej.</w:t>
      </w:r>
    </w:p>
    <w:p w14:paraId="2068E8A3" w14:textId="5933D340" w:rsid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 xml:space="preserve"> Wykonawca zobowiązany jest w terminie do 14 dni od momentu otrzymania zgłoszenia o wykryciu wad ukrytych podjąć działania doraźne, mające na celu ograniczenie niepożądanych skutków wady oraz poinformuje Użytkownika o planowanym terminie usunięcia wady ukrytej, a w przypadku gdy naprawa nie będzie możliwa – o terminie wymiany przedmiotu zamówienia na wolny od wad. Termin usunięcia wady ukrytej lub wymiany przedmiotu zamówienia na wolny od wad nie może być dłuższy, niż 45 dni od momentu otrzymania zgłoszenia o wykryciu wad ukrytych</w:t>
      </w:r>
      <w:r>
        <w:rPr>
          <w:rFonts w:ascii="Arial" w:hAnsi="Arial" w:cs="Arial"/>
          <w:sz w:val="22"/>
          <w:szCs w:val="22"/>
        </w:rPr>
        <w:t>.</w:t>
      </w:r>
    </w:p>
    <w:p w14:paraId="785FB632" w14:textId="77777777" w:rsidR="00AF0764" w:rsidRPr="009B5783" w:rsidRDefault="00AF0764" w:rsidP="00100D88">
      <w:pPr>
        <w:pStyle w:val="Tekstpodstawowy"/>
        <w:spacing w:line="276" w:lineRule="auto"/>
        <w:jc w:val="both"/>
        <w:rPr>
          <w:rFonts w:ascii="Arial" w:hAnsi="Arial" w:cs="Arial"/>
          <w:color w:val="auto"/>
          <w:sz w:val="22"/>
          <w:szCs w:val="22"/>
        </w:rPr>
      </w:pPr>
    </w:p>
    <w:p w14:paraId="0BA07C96" w14:textId="6CD6EAB1" w:rsidR="00624A1B" w:rsidRPr="009B5783" w:rsidRDefault="00C64A7C" w:rsidP="00B94B9E">
      <w:pPr>
        <w:pStyle w:val="Tekstpodstawowy"/>
        <w:tabs>
          <w:tab w:val="left" w:pos="709"/>
        </w:tabs>
        <w:spacing w:line="276" w:lineRule="auto"/>
        <w:jc w:val="center"/>
        <w:rPr>
          <w:rFonts w:ascii="Arial" w:hAnsi="Arial" w:cs="Arial"/>
          <w:b/>
          <w:bCs/>
          <w:color w:val="auto"/>
          <w:sz w:val="22"/>
          <w:szCs w:val="22"/>
        </w:rPr>
      </w:pPr>
      <w:r w:rsidRPr="009B5783">
        <w:rPr>
          <w:rFonts w:ascii="Arial" w:hAnsi="Arial" w:cs="Arial"/>
          <w:b/>
          <w:bCs/>
          <w:color w:val="auto"/>
          <w:sz w:val="22"/>
          <w:szCs w:val="22"/>
        </w:rPr>
        <w:t xml:space="preserve">§ </w:t>
      </w:r>
      <w:r w:rsidR="000A048E" w:rsidRPr="009B5783">
        <w:rPr>
          <w:rFonts w:ascii="Arial" w:hAnsi="Arial" w:cs="Arial"/>
          <w:b/>
          <w:bCs/>
          <w:color w:val="auto"/>
          <w:sz w:val="22"/>
          <w:szCs w:val="22"/>
        </w:rPr>
        <w:t>9</w:t>
      </w:r>
      <w:r w:rsidRPr="009B5783">
        <w:rPr>
          <w:rFonts w:ascii="Arial" w:hAnsi="Arial" w:cs="Arial"/>
          <w:b/>
          <w:bCs/>
          <w:color w:val="auto"/>
          <w:sz w:val="22"/>
          <w:szCs w:val="22"/>
        </w:rPr>
        <w:t>. KARY UMOWNE</w:t>
      </w:r>
    </w:p>
    <w:p w14:paraId="0BF6752D" w14:textId="77777777" w:rsidR="00152AE7" w:rsidRPr="009B5783" w:rsidRDefault="00152AE7" w:rsidP="00B94B9E">
      <w:pPr>
        <w:pStyle w:val="Tekstpodstawowy"/>
        <w:tabs>
          <w:tab w:val="left" w:pos="709"/>
        </w:tabs>
        <w:spacing w:line="276" w:lineRule="auto"/>
        <w:jc w:val="center"/>
        <w:rPr>
          <w:rFonts w:ascii="Arial" w:hAnsi="Arial" w:cs="Arial"/>
          <w:color w:val="auto"/>
          <w:sz w:val="22"/>
          <w:szCs w:val="22"/>
        </w:rPr>
      </w:pPr>
    </w:p>
    <w:p w14:paraId="676B9F20" w14:textId="223920BD" w:rsidR="00DE4F49" w:rsidRPr="009B5783" w:rsidRDefault="006C69F3"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uniemożliwi przeprowadzenie inspekcji produkcyjnej w terminie ustalonym w § </w:t>
      </w:r>
      <w:r w:rsidR="00414F48" w:rsidRPr="009B5783">
        <w:rPr>
          <w:rFonts w:ascii="Arial" w:hAnsi="Arial" w:cs="Arial"/>
          <w:color w:val="auto"/>
          <w:sz w:val="22"/>
          <w:szCs w:val="22"/>
        </w:rPr>
        <w:t>5</w:t>
      </w:r>
      <w:r w:rsidRPr="009B5783">
        <w:rPr>
          <w:rFonts w:ascii="Arial" w:hAnsi="Arial" w:cs="Arial"/>
          <w:color w:val="auto"/>
          <w:sz w:val="22"/>
          <w:szCs w:val="22"/>
        </w:rPr>
        <w:t xml:space="preserve"> ust.</w:t>
      </w:r>
      <w:r w:rsidR="00414F48" w:rsidRPr="009B5783">
        <w:rPr>
          <w:rFonts w:ascii="Arial" w:hAnsi="Arial" w:cs="Arial"/>
          <w:color w:val="auto"/>
          <w:sz w:val="22"/>
          <w:szCs w:val="22"/>
        </w:rPr>
        <w:t xml:space="preserve"> 1 i</w:t>
      </w:r>
      <w:r w:rsidRPr="009B5783">
        <w:rPr>
          <w:rFonts w:ascii="Arial" w:hAnsi="Arial" w:cs="Arial"/>
          <w:color w:val="auto"/>
          <w:sz w:val="22"/>
          <w:szCs w:val="22"/>
        </w:rPr>
        <w:t xml:space="preserve"> 2 umowy, ZAMAWIAJĄCY ma prawo do odstąpienia od umowy. W</w:t>
      </w:r>
      <w:r w:rsidR="0063455B" w:rsidRPr="009B5783">
        <w:rPr>
          <w:rFonts w:ascii="Arial" w:hAnsi="Arial" w:cs="Arial"/>
          <w:color w:val="auto"/>
          <w:sz w:val="22"/>
          <w:szCs w:val="22"/>
        </w:rPr>
        <w:t> </w:t>
      </w:r>
      <w:r w:rsidRPr="009B5783">
        <w:rPr>
          <w:rFonts w:ascii="Arial" w:hAnsi="Arial" w:cs="Arial"/>
          <w:color w:val="auto"/>
          <w:sz w:val="22"/>
          <w:szCs w:val="22"/>
        </w:rPr>
        <w:t xml:space="preserve">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zapłaci karę umowną w wysokości </w:t>
      </w:r>
      <w:r w:rsidR="00611928" w:rsidRPr="009B5783">
        <w:rPr>
          <w:rFonts w:ascii="Arial" w:hAnsi="Arial" w:cs="Arial"/>
          <w:color w:val="auto"/>
          <w:sz w:val="22"/>
          <w:szCs w:val="22"/>
        </w:rPr>
        <w:t>20</w:t>
      </w:r>
      <w:r w:rsidRPr="009B5783">
        <w:rPr>
          <w:rFonts w:ascii="Arial" w:hAnsi="Arial" w:cs="Arial"/>
          <w:color w:val="auto"/>
          <w:sz w:val="22"/>
          <w:szCs w:val="22"/>
        </w:rPr>
        <w:t xml:space="preserve">% wartości netto </w:t>
      </w:r>
      <w:r w:rsidRPr="009B5783">
        <w:rPr>
          <w:rFonts w:ascii="Arial" w:hAnsi="Arial" w:cs="Arial"/>
          <w:color w:val="auto"/>
          <w:sz w:val="22"/>
          <w:szCs w:val="22"/>
        </w:rPr>
        <w:lastRenderedPageBreak/>
        <w:t>przedmiotu umowy, na podstawie noty obciążającej wystawionej przez ZAMAWIAJĄCEGO</w:t>
      </w:r>
      <w:r w:rsidR="00DE4F49" w:rsidRPr="009B5783">
        <w:rPr>
          <w:rFonts w:ascii="Arial" w:hAnsi="Arial" w:cs="Arial"/>
          <w:color w:val="auto"/>
          <w:sz w:val="22"/>
          <w:szCs w:val="22"/>
        </w:rPr>
        <w:t>.</w:t>
      </w:r>
    </w:p>
    <w:p w14:paraId="1C55D722" w14:textId="7339FE55"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dopuści się zwłoki w wydaniu przedmiotu umowy w stosunku do terminu ustalonego w § 4 ust. 1 umowy zapłaci, za każdy </w:t>
      </w:r>
      <w:r w:rsidRPr="00B94B9E">
        <w:rPr>
          <w:rFonts w:ascii="Arial" w:hAnsi="Arial" w:cs="Arial"/>
          <w:color w:val="auto"/>
          <w:sz w:val="22"/>
          <w:szCs w:val="22"/>
        </w:rPr>
        <w:t>dzień zwłoki, karę umowną</w:t>
      </w:r>
      <w:r w:rsidRPr="00B94B9E">
        <w:rPr>
          <w:rFonts w:ascii="Arial" w:hAnsi="Arial" w:cs="Arial"/>
          <w:color w:val="auto"/>
          <w:sz w:val="22"/>
          <w:szCs w:val="22"/>
        </w:rPr>
        <w:br/>
        <w:t xml:space="preserve">w wysokości 0,05 % wartości netto </w:t>
      </w:r>
      <w:r w:rsidR="00DE5878">
        <w:rPr>
          <w:rFonts w:ascii="Arial" w:hAnsi="Arial" w:cs="Arial"/>
          <w:color w:val="auto"/>
          <w:sz w:val="22"/>
          <w:szCs w:val="22"/>
        </w:rPr>
        <w:t>pojazdu</w:t>
      </w:r>
      <w:r w:rsidRPr="00B94B9E">
        <w:rPr>
          <w:rFonts w:ascii="Arial" w:hAnsi="Arial" w:cs="Arial"/>
          <w:color w:val="auto"/>
          <w:sz w:val="22"/>
          <w:szCs w:val="22"/>
        </w:rPr>
        <w:t xml:space="preserve"> wydane</w:t>
      </w:r>
      <w:r w:rsidR="00DE5878">
        <w:rPr>
          <w:rFonts w:ascii="Arial" w:hAnsi="Arial" w:cs="Arial"/>
          <w:color w:val="auto"/>
          <w:sz w:val="22"/>
          <w:szCs w:val="22"/>
        </w:rPr>
        <w:t>go</w:t>
      </w:r>
      <w:r w:rsidRPr="00B94B9E">
        <w:rPr>
          <w:rFonts w:ascii="Arial" w:hAnsi="Arial" w:cs="Arial"/>
          <w:color w:val="auto"/>
          <w:sz w:val="22"/>
          <w:szCs w:val="22"/>
        </w:rPr>
        <w:t xml:space="preserve"> ze zwłoką, na podstawie noty obciążającej wystawionej przez ZAMAWIAJĄCEGO.</w:t>
      </w:r>
    </w:p>
    <w:p w14:paraId="518D30B3" w14:textId="75AB40EA" w:rsidR="00FE6FB6" w:rsidRPr="00611928"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sz w:val="22"/>
          <w:szCs w:val="22"/>
        </w:rPr>
        <w:t>Jeżeli WYKONAWCA nie wyda przedmiotu umowy do 27.12.202</w:t>
      </w:r>
      <w:r w:rsidR="008F6858">
        <w:rPr>
          <w:rFonts w:ascii="Arial" w:hAnsi="Arial" w:cs="Arial"/>
          <w:sz w:val="22"/>
          <w:szCs w:val="22"/>
        </w:rPr>
        <w:t>4</w:t>
      </w:r>
      <w:r w:rsidRPr="00B94B9E">
        <w:rPr>
          <w:rFonts w:ascii="Arial" w:hAnsi="Arial" w:cs="Arial"/>
          <w:sz w:val="22"/>
          <w:szCs w:val="22"/>
        </w:rPr>
        <w:t xml:space="preserve"> roku, ZAMAWIAJĄCY </w:t>
      </w:r>
      <w:r w:rsidRPr="00B94B9E">
        <w:rPr>
          <w:rFonts w:ascii="Arial" w:hAnsi="Arial" w:cs="Arial"/>
          <w:color w:val="auto"/>
          <w:sz w:val="22"/>
          <w:szCs w:val="22"/>
        </w:rPr>
        <w:t xml:space="preserve">ma prawo do odstąpienia od umowy. W takim przypadku strony zgodnie ustalają, że rozwiązanie nastąpiło z winy WYKONAWCY a ZAMAWIAJĄCY nie będzie zobowiązany zwrócić WYKONAWCY kosztów, jakie WYKONAWCA poniósł w związku z umową. Odstąpienie od </w:t>
      </w:r>
      <w:r w:rsidRPr="00611928">
        <w:rPr>
          <w:rFonts w:ascii="Arial" w:hAnsi="Arial" w:cs="Arial"/>
          <w:color w:val="auto"/>
          <w:sz w:val="22"/>
          <w:szCs w:val="22"/>
        </w:rPr>
        <w:t xml:space="preserve">umowy wymaga, pod rygorem nieważności, formy pisemnej poprzez złożenie oświadczenia drugiej stronie. WYKONAWCA w takim przypadku zapłaci karę umowną w wysokości </w:t>
      </w:r>
      <w:r w:rsidR="00611928" w:rsidRPr="00611928">
        <w:rPr>
          <w:rFonts w:ascii="Arial" w:hAnsi="Arial" w:cs="Arial"/>
          <w:color w:val="auto"/>
          <w:sz w:val="22"/>
          <w:szCs w:val="22"/>
        </w:rPr>
        <w:t>20</w:t>
      </w:r>
      <w:r w:rsidRPr="00611928">
        <w:rPr>
          <w:rFonts w:ascii="Arial" w:hAnsi="Arial" w:cs="Arial"/>
          <w:color w:val="auto"/>
          <w:sz w:val="22"/>
          <w:szCs w:val="22"/>
        </w:rPr>
        <w:t>% wartości netto przedmiotu umowy, na podstawie noty obciążającej wystawionej przez ZAMAWIAJĄCEGO.</w:t>
      </w:r>
    </w:p>
    <w:p w14:paraId="1108944F" w14:textId="18F21B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611928">
        <w:rPr>
          <w:rFonts w:ascii="Arial" w:hAnsi="Arial" w:cs="Arial"/>
          <w:color w:val="auto"/>
          <w:sz w:val="22"/>
          <w:szCs w:val="22"/>
        </w:rPr>
        <w:t xml:space="preserve">W przypadku odstąpienia od umowy przez WYKONAWCĘ, zobowiązany </w:t>
      </w:r>
      <w:r w:rsidR="006C69F3" w:rsidRPr="00611928">
        <w:rPr>
          <w:rFonts w:ascii="Arial" w:hAnsi="Arial" w:cs="Arial"/>
          <w:color w:val="auto"/>
          <w:sz w:val="22"/>
          <w:szCs w:val="22"/>
        </w:rPr>
        <w:t xml:space="preserve">on </w:t>
      </w:r>
      <w:r w:rsidRPr="00611928">
        <w:rPr>
          <w:rFonts w:ascii="Arial" w:hAnsi="Arial" w:cs="Arial"/>
          <w:color w:val="auto"/>
          <w:sz w:val="22"/>
          <w:szCs w:val="22"/>
        </w:rPr>
        <w:t>jest zapłacić ZAMAWIAJĄCEMU karę umowną w wysokości</w:t>
      </w:r>
      <w:r w:rsidR="00F76679" w:rsidRPr="00611928">
        <w:rPr>
          <w:rFonts w:ascii="Arial" w:hAnsi="Arial" w:cs="Arial"/>
          <w:color w:val="auto"/>
          <w:sz w:val="22"/>
          <w:szCs w:val="22"/>
        </w:rPr>
        <w:t xml:space="preserve"> </w:t>
      </w:r>
      <w:r w:rsidR="00611928" w:rsidRPr="00611928">
        <w:rPr>
          <w:rFonts w:ascii="Arial" w:hAnsi="Arial" w:cs="Arial"/>
          <w:color w:val="auto"/>
          <w:sz w:val="22"/>
          <w:szCs w:val="22"/>
        </w:rPr>
        <w:t>20</w:t>
      </w:r>
      <w:r w:rsidRPr="00611928">
        <w:rPr>
          <w:rFonts w:ascii="Arial" w:hAnsi="Arial" w:cs="Arial"/>
          <w:color w:val="auto"/>
          <w:sz w:val="22"/>
          <w:szCs w:val="22"/>
        </w:rPr>
        <w:t>% wartości</w:t>
      </w:r>
      <w:r w:rsidR="00144D64" w:rsidRPr="00611928">
        <w:rPr>
          <w:rFonts w:ascii="Arial" w:hAnsi="Arial" w:cs="Arial"/>
          <w:color w:val="auto"/>
          <w:sz w:val="22"/>
          <w:szCs w:val="22"/>
        </w:rPr>
        <w:t xml:space="preserve"> netto</w:t>
      </w:r>
      <w:r w:rsidRPr="00611928">
        <w:rPr>
          <w:rFonts w:ascii="Arial" w:hAnsi="Arial" w:cs="Arial"/>
          <w:color w:val="auto"/>
          <w:sz w:val="22"/>
          <w:szCs w:val="22"/>
        </w:rPr>
        <w:t xml:space="preserve"> </w:t>
      </w:r>
      <w:r w:rsidR="0090327E" w:rsidRPr="00611928">
        <w:rPr>
          <w:rFonts w:ascii="Arial" w:hAnsi="Arial" w:cs="Arial"/>
          <w:color w:val="auto"/>
          <w:sz w:val="22"/>
          <w:szCs w:val="22"/>
        </w:rPr>
        <w:t xml:space="preserve">przedmiotu </w:t>
      </w:r>
      <w:r w:rsidRPr="00611928">
        <w:rPr>
          <w:rFonts w:ascii="Arial" w:hAnsi="Arial" w:cs="Arial"/>
          <w:color w:val="auto"/>
          <w:sz w:val="22"/>
          <w:szCs w:val="22"/>
        </w:rPr>
        <w:t>umowy</w:t>
      </w:r>
      <w:r w:rsidR="00F76679" w:rsidRPr="00611928">
        <w:rPr>
          <w:rFonts w:ascii="Arial" w:hAnsi="Arial" w:cs="Arial"/>
          <w:color w:val="auto"/>
          <w:sz w:val="22"/>
          <w:szCs w:val="22"/>
        </w:rPr>
        <w:t>, na podstawie noty obciążającej wystawionej przez ZAMAWIAJĄCEGO</w:t>
      </w:r>
      <w:r w:rsidRPr="00B94B9E">
        <w:rPr>
          <w:rFonts w:ascii="Arial" w:hAnsi="Arial" w:cs="Arial"/>
          <w:color w:val="auto"/>
          <w:sz w:val="22"/>
          <w:szCs w:val="22"/>
        </w:rPr>
        <w:t xml:space="preserve">. </w:t>
      </w:r>
      <w:r w:rsidR="007E0B3B" w:rsidRPr="00B94B9E">
        <w:rPr>
          <w:rFonts w:ascii="Arial" w:hAnsi="Arial" w:cs="Arial"/>
          <w:color w:val="auto"/>
          <w:sz w:val="22"/>
          <w:szCs w:val="22"/>
        </w:rPr>
        <w:t>Odstąpienie od umowy wymaga, pod rygorem nieważności, formy pisemnej poprzez złożenie oświadczenia drugiej stronie</w:t>
      </w:r>
      <w:r w:rsidR="00B85145" w:rsidRPr="00B94B9E">
        <w:rPr>
          <w:rFonts w:ascii="Arial" w:hAnsi="Arial" w:cs="Arial"/>
          <w:color w:val="auto"/>
          <w:sz w:val="22"/>
          <w:szCs w:val="22"/>
        </w:rPr>
        <w:t>.</w:t>
      </w:r>
    </w:p>
    <w:p w14:paraId="112E51ED" w14:textId="7DC264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w:t>
      </w:r>
      <w:r w:rsidR="0063455B">
        <w:rPr>
          <w:rFonts w:ascii="Arial" w:hAnsi="Arial" w:cs="Arial"/>
          <w:color w:val="auto"/>
          <w:sz w:val="22"/>
          <w:szCs w:val="22"/>
        </w:rPr>
        <w:t> </w:t>
      </w:r>
      <w:r w:rsidRPr="00B94B9E">
        <w:rPr>
          <w:rFonts w:ascii="Arial" w:hAnsi="Arial" w:cs="Arial"/>
          <w:color w:val="auto"/>
          <w:sz w:val="22"/>
          <w:szCs w:val="22"/>
        </w:rPr>
        <w:t>wysokości odpowiadającej poniesionej szkodzie w pełnej wysokości.</w:t>
      </w:r>
    </w:p>
    <w:p w14:paraId="39099F8E" w14:textId="31D2874F"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2" w:name="_Hlk480808553"/>
      <w:r w:rsidRPr="00B94B9E">
        <w:rPr>
          <w:rFonts w:ascii="Arial" w:hAnsi="Arial" w:cs="Arial"/>
          <w:color w:val="auto"/>
          <w:sz w:val="22"/>
          <w:szCs w:val="22"/>
        </w:rPr>
        <w:t xml:space="preserve">W przypadku, gdy WYKONAWCA nie dokona naprawy przedmiotu umowy w terminie określonym w § </w:t>
      </w:r>
      <w:r w:rsidR="000A048E" w:rsidRPr="00B94B9E">
        <w:rPr>
          <w:rFonts w:ascii="Arial" w:hAnsi="Arial" w:cs="Arial"/>
          <w:color w:val="auto"/>
          <w:sz w:val="22"/>
          <w:szCs w:val="22"/>
        </w:rPr>
        <w:t>8</w:t>
      </w:r>
      <w:r w:rsidRPr="00B94B9E">
        <w:rPr>
          <w:rFonts w:ascii="Arial" w:hAnsi="Arial" w:cs="Arial"/>
          <w:color w:val="auto"/>
          <w:sz w:val="22"/>
          <w:szCs w:val="22"/>
        </w:rPr>
        <w:t xml:space="preserve"> ust. 3</w:t>
      </w:r>
      <w:r w:rsidR="002E5D2D" w:rsidRPr="00B94B9E">
        <w:rPr>
          <w:rFonts w:ascii="Arial" w:hAnsi="Arial" w:cs="Arial"/>
          <w:color w:val="auto"/>
          <w:sz w:val="22"/>
          <w:szCs w:val="22"/>
        </w:rPr>
        <w:t xml:space="preserve"> lub 4</w:t>
      </w:r>
      <w:r w:rsidRPr="00B94B9E">
        <w:rPr>
          <w:rFonts w:ascii="Arial" w:hAnsi="Arial" w:cs="Arial"/>
          <w:color w:val="auto"/>
          <w:sz w:val="22"/>
          <w:szCs w:val="22"/>
        </w:rPr>
        <w:t xml:space="preserve">, zapłaci </w:t>
      </w:r>
      <w:r w:rsidR="0095417E" w:rsidRPr="00B94B9E">
        <w:rPr>
          <w:rFonts w:ascii="Arial" w:hAnsi="Arial" w:cs="Arial"/>
          <w:color w:val="auto"/>
          <w:sz w:val="22"/>
          <w:szCs w:val="22"/>
        </w:rPr>
        <w:t>UŻYTKOWNIKOWI</w:t>
      </w:r>
      <w:r w:rsidRPr="00B94B9E">
        <w:rPr>
          <w:rFonts w:ascii="Arial" w:hAnsi="Arial" w:cs="Arial"/>
          <w:color w:val="auto"/>
          <w:sz w:val="22"/>
          <w:szCs w:val="22"/>
        </w:rPr>
        <w:t xml:space="preserve"> 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w wysokości 0,</w:t>
      </w:r>
      <w:r w:rsidR="006C69F3" w:rsidRPr="00B94B9E">
        <w:rPr>
          <w:rFonts w:ascii="Arial" w:hAnsi="Arial" w:cs="Arial"/>
          <w:color w:val="auto"/>
          <w:sz w:val="22"/>
          <w:szCs w:val="22"/>
        </w:rPr>
        <w:t xml:space="preserve">05 </w:t>
      </w:r>
      <w:r w:rsidRPr="00B94B9E">
        <w:rPr>
          <w:rFonts w:ascii="Arial" w:hAnsi="Arial" w:cs="Arial"/>
          <w:color w:val="auto"/>
          <w:sz w:val="22"/>
          <w:szCs w:val="22"/>
        </w:rPr>
        <w:t xml:space="preserve">% wartości netto </w:t>
      </w:r>
      <w:r w:rsidR="00505D61">
        <w:rPr>
          <w:rFonts w:ascii="Arial" w:hAnsi="Arial" w:cs="Arial"/>
          <w:color w:val="auto"/>
          <w:sz w:val="22"/>
          <w:szCs w:val="22"/>
        </w:rPr>
        <w:t>p</w:t>
      </w:r>
      <w:r w:rsidR="00DE5878">
        <w:rPr>
          <w:rFonts w:ascii="Arial" w:hAnsi="Arial" w:cs="Arial"/>
          <w:color w:val="auto"/>
          <w:sz w:val="22"/>
          <w:szCs w:val="22"/>
        </w:rPr>
        <w:t>ojazdu</w:t>
      </w:r>
      <w:r w:rsidRPr="00B94B9E">
        <w:rPr>
          <w:rFonts w:ascii="Arial" w:hAnsi="Arial" w:cs="Arial"/>
          <w:color w:val="auto"/>
          <w:sz w:val="22"/>
          <w:szCs w:val="22"/>
        </w:rPr>
        <w:t>, które</w:t>
      </w:r>
      <w:r w:rsidR="00DE5878">
        <w:rPr>
          <w:rFonts w:ascii="Arial" w:hAnsi="Arial" w:cs="Arial"/>
          <w:color w:val="auto"/>
          <w:sz w:val="22"/>
          <w:szCs w:val="22"/>
        </w:rPr>
        <w:t>go</w:t>
      </w:r>
      <w:r w:rsidRPr="00B94B9E">
        <w:rPr>
          <w:rFonts w:ascii="Arial" w:hAnsi="Arial" w:cs="Arial"/>
          <w:color w:val="auto"/>
          <w:sz w:val="22"/>
          <w:szCs w:val="22"/>
        </w:rPr>
        <w:t xml:space="preserve"> naprawa dotyczy, na podstawie noty obciążającej wystawianej przez </w:t>
      </w:r>
      <w:r w:rsidR="0095417E" w:rsidRPr="00B94B9E">
        <w:rPr>
          <w:rFonts w:ascii="Arial" w:hAnsi="Arial" w:cs="Arial"/>
          <w:color w:val="auto"/>
          <w:sz w:val="22"/>
          <w:szCs w:val="22"/>
        </w:rPr>
        <w:t>UŻYTKOWNIKA</w:t>
      </w:r>
      <w:r w:rsidRPr="00B94B9E">
        <w:rPr>
          <w:rFonts w:ascii="Arial" w:hAnsi="Arial" w:cs="Arial"/>
          <w:color w:val="auto"/>
          <w:sz w:val="22"/>
          <w:szCs w:val="22"/>
        </w:rPr>
        <w:t>.</w:t>
      </w:r>
    </w:p>
    <w:p w14:paraId="6DD60818" w14:textId="5ED7D558" w:rsidR="00B818BE" w:rsidRPr="005440A7" w:rsidRDefault="005440A7" w:rsidP="005440A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W przypadku wykrycia wad ukrytych w przedmiocie zamówienia, których WYKONAWCA nie usunie lub nie dokona wymiany przedmiotu zamówienia na wolny od wad w terminie wskazanym w § 8 ust. 1</w:t>
      </w:r>
      <w:r w:rsidR="00DE5878">
        <w:rPr>
          <w:rFonts w:ascii="Arial" w:hAnsi="Arial" w:cs="Arial"/>
          <w:sz w:val="22"/>
          <w:szCs w:val="22"/>
        </w:rPr>
        <w:t>2</w:t>
      </w:r>
      <w:r w:rsidRPr="005440A7">
        <w:rPr>
          <w:rFonts w:ascii="Arial" w:hAnsi="Arial" w:cs="Arial"/>
          <w:sz w:val="22"/>
          <w:szCs w:val="22"/>
        </w:rPr>
        <w:t xml:space="preserve">, Zamawiający oraz Wykonawca są uprawnieni do odstąpienia od umowy. Odstąpienie od umowy wymaga, pod rygorem nieważności, formy pisemnej poprzez złożenie oświadczenia drugiej stronie. W takim przypadku WYKONAWCA zwróci </w:t>
      </w:r>
      <w:r w:rsidRPr="005440A7">
        <w:rPr>
          <w:rFonts w:ascii="Arial" w:hAnsi="Arial" w:cs="Arial"/>
          <w:color w:val="auto"/>
          <w:sz w:val="22"/>
          <w:szCs w:val="22"/>
        </w:rPr>
        <w:t>100% kwoty wynikającej z umowy, a ZAMAWIAJĄCY zwróci przedmiot umowy.</w:t>
      </w:r>
    </w:p>
    <w:p w14:paraId="5CDE6F08" w14:textId="5F25BBDB" w:rsidR="005440A7" w:rsidRPr="004860B7" w:rsidRDefault="005440A7" w:rsidP="004860B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W szczególnych przypadkach, związanych z obiektywnym brakiem możliwości usunięcia wad ukrytych lub wymiany przedmiotu zamówienia na wolny od wad w terminie wskazanym w § 8 ust. 1</w:t>
      </w:r>
      <w:r w:rsidR="00B50AA9">
        <w:rPr>
          <w:rFonts w:ascii="Arial" w:hAnsi="Arial" w:cs="Arial"/>
          <w:sz w:val="22"/>
          <w:szCs w:val="22"/>
        </w:rPr>
        <w:t>2</w:t>
      </w:r>
      <w:r w:rsidRPr="005440A7">
        <w:rPr>
          <w:rFonts w:ascii="Arial" w:hAnsi="Arial" w:cs="Arial"/>
          <w:sz w:val="22"/>
          <w:szCs w:val="22"/>
        </w:rPr>
        <w:t>, za obopólną zgodą możliwe jest ustalenie innego terminu usunięcia wad ukrytych lub wymiany przedmiotu zamówienia na wolny od wad.</w:t>
      </w:r>
      <w:bookmarkEnd w:id="2"/>
    </w:p>
    <w:p w14:paraId="791FCD63" w14:textId="77777777" w:rsidR="00AF0764" w:rsidRPr="00B94B9E" w:rsidRDefault="00AF0764" w:rsidP="00DD5824">
      <w:pPr>
        <w:pStyle w:val="Tekstpodstawowy"/>
        <w:spacing w:line="276" w:lineRule="auto"/>
        <w:rPr>
          <w:rFonts w:ascii="Arial" w:hAnsi="Arial" w:cs="Arial"/>
          <w:b/>
          <w:bCs/>
          <w:color w:val="auto"/>
          <w:sz w:val="22"/>
          <w:szCs w:val="22"/>
        </w:rPr>
      </w:pPr>
    </w:p>
    <w:p w14:paraId="0926949F" w14:textId="004BBDAC"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0A048E" w:rsidRPr="00B94B9E">
        <w:rPr>
          <w:rFonts w:ascii="Arial" w:hAnsi="Arial" w:cs="Arial"/>
          <w:b/>
          <w:bCs/>
          <w:color w:val="0D0D0D"/>
          <w:sz w:val="22"/>
          <w:szCs w:val="22"/>
        </w:rPr>
        <w:t>0</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7A3271FC" w14:textId="77777777"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574B273B" w14:textId="792CD5E7" w:rsidR="00AC2414" w:rsidRDefault="00AC2414" w:rsidP="00B94B9E">
      <w:pPr>
        <w:pStyle w:val="Tekstpodstawowy"/>
        <w:spacing w:line="276" w:lineRule="auto"/>
        <w:jc w:val="center"/>
        <w:rPr>
          <w:rFonts w:ascii="Arial" w:hAnsi="Arial" w:cs="Arial"/>
          <w:b/>
          <w:bCs/>
          <w:color w:val="0D0D0D"/>
          <w:sz w:val="22"/>
          <w:szCs w:val="22"/>
        </w:rPr>
      </w:pPr>
    </w:p>
    <w:p w14:paraId="4A37761D" w14:textId="77777777" w:rsidR="008E4FF4" w:rsidRDefault="008E4FF4" w:rsidP="00B94B9E">
      <w:pPr>
        <w:pStyle w:val="Tekstpodstawowy"/>
        <w:spacing w:line="276" w:lineRule="auto"/>
        <w:jc w:val="center"/>
        <w:rPr>
          <w:rFonts w:ascii="Arial" w:hAnsi="Arial" w:cs="Arial"/>
          <w:b/>
          <w:bCs/>
          <w:color w:val="0D0D0D"/>
          <w:sz w:val="22"/>
          <w:szCs w:val="22"/>
        </w:rPr>
      </w:pPr>
    </w:p>
    <w:p w14:paraId="41F107B5" w14:textId="77777777" w:rsidR="008E4FF4" w:rsidRDefault="008E4FF4" w:rsidP="00B94B9E">
      <w:pPr>
        <w:pStyle w:val="Tekstpodstawowy"/>
        <w:spacing w:line="276" w:lineRule="auto"/>
        <w:jc w:val="center"/>
        <w:rPr>
          <w:rFonts w:ascii="Arial" w:hAnsi="Arial" w:cs="Arial"/>
          <w:b/>
          <w:bCs/>
          <w:color w:val="0D0D0D"/>
          <w:sz w:val="22"/>
          <w:szCs w:val="22"/>
        </w:rPr>
      </w:pPr>
    </w:p>
    <w:p w14:paraId="59396AB1" w14:textId="77777777" w:rsidR="008E4FF4" w:rsidRDefault="008E4FF4" w:rsidP="00B94B9E">
      <w:pPr>
        <w:pStyle w:val="Tekstpodstawowy"/>
        <w:spacing w:line="276" w:lineRule="auto"/>
        <w:jc w:val="center"/>
        <w:rPr>
          <w:rFonts w:ascii="Arial" w:hAnsi="Arial" w:cs="Arial"/>
          <w:b/>
          <w:bCs/>
          <w:color w:val="0D0D0D"/>
          <w:sz w:val="22"/>
          <w:szCs w:val="22"/>
        </w:rPr>
      </w:pPr>
    </w:p>
    <w:p w14:paraId="58E4E604" w14:textId="77777777" w:rsidR="008E4FF4" w:rsidRDefault="008E4FF4" w:rsidP="00B94B9E">
      <w:pPr>
        <w:pStyle w:val="Tekstpodstawowy"/>
        <w:spacing w:line="276" w:lineRule="auto"/>
        <w:jc w:val="center"/>
        <w:rPr>
          <w:rFonts w:ascii="Arial" w:hAnsi="Arial" w:cs="Arial"/>
          <w:b/>
          <w:bCs/>
          <w:color w:val="0D0D0D"/>
          <w:sz w:val="22"/>
          <w:szCs w:val="22"/>
        </w:rPr>
      </w:pPr>
    </w:p>
    <w:p w14:paraId="016C4055" w14:textId="1CD18758"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lastRenderedPageBreak/>
        <w:t>§ 1</w:t>
      </w:r>
      <w:r w:rsidR="00AC2414" w:rsidRPr="00B94B9E">
        <w:rPr>
          <w:rFonts w:ascii="Arial" w:hAnsi="Arial" w:cs="Arial"/>
          <w:b/>
          <w:bCs/>
          <w:color w:val="0D0D0D"/>
          <w:sz w:val="22"/>
          <w:szCs w:val="22"/>
        </w:rPr>
        <w:t>2</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11858793"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58D08E7A" w14:textId="5438C8FB"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wyposażenia przedmiotu umowy, zmiany rozwiązań konstrukcyjnych przedmiotu umowy</w:t>
      </w:r>
      <w:r w:rsidR="00FD353C" w:rsidRPr="00B94B9E">
        <w:rPr>
          <w:rFonts w:ascii="Arial" w:hAnsi="Arial" w:cs="Arial"/>
          <w:sz w:val="22"/>
          <w:szCs w:val="22"/>
        </w:rPr>
        <w:br/>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318C8550"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w:t>
      </w:r>
      <w:r w:rsidR="006B42EE">
        <w:rPr>
          <w:rFonts w:ascii="Arial" w:hAnsi="Arial" w:cs="Arial"/>
          <w:sz w:val="22"/>
          <w:szCs w:val="22"/>
        </w:rPr>
        <w:t> </w:t>
      </w:r>
      <w:r w:rsidR="00FD353C" w:rsidRPr="00B94B9E">
        <w:rPr>
          <w:rFonts w:ascii="Arial" w:hAnsi="Arial" w:cs="Arial"/>
          <w:sz w:val="22"/>
          <w:szCs w:val="22"/>
        </w:rPr>
        <w:t>załączniku nr 1 do niniejszej umowy</w:t>
      </w:r>
      <w:r w:rsidRPr="00B94B9E">
        <w:rPr>
          <w:rFonts w:ascii="Arial" w:hAnsi="Arial" w:cs="Arial"/>
          <w:sz w:val="22"/>
          <w:szCs w:val="22"/>
        </w:rPr>
        <w:t>,</w:t>
      </w:r>
    </w:p>
    <w:p w14:paraId="3E53C86A" w14:textId="0404D5F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342365" w:rsidRPr="00B94B9E">
        <w:rPr>
          <w:rFonts w:ascii="Arial" w:hAnsi="Arial" w:cs="Arial"/>
          <w:sz w:val="22"/>
          <w:szCs w:val="22"/>
        </w:rPr>
        <w:t>UŻYTKOWNIKÓW</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CEE1FD1" w14:textId="3FE4D7C1" w:rsidR="00957C5C" w:rsidRPr="00B94B9E" w:rsidRDefault="00901FA8"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zmiany UŻYTKOWNIKÓW o których mowa w paragrafie 1 ust 1 pkt 1) Umowy</w:t>
      </w:r>
      <w:r w:rsidR="00FD353C"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808A4CB" w14:textId="7178613C"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70D48C09" w14:textId="75DAF81E" w:rsidR="00BF786C" w:rsidRPr="00B94B9E" w:rsidRDefault="00BF786C" w:rsidP="00B94B9E">
      <w:pPr>
        <w:pStyle w:val="Tekstpodstawowy"/>
        <w:spacing w:line="276" w:lineRule="auto"/>
        <w:jc w:val="center"/>
        <w:rPr>
          <w:rFonts w:ascii="Arial" w:hAnsi="Arial" w:cs="Arial"/>
          <w:b/>
          <w:bCs/>
          <w:color w:val="auto"/>
          <w:sz w:val="22"/>
          <w:szCs w:val="22"/>
        </w:rPr>
      </w:pPr>
    </w:p>
    <w:p w14:paraId="6C6D7AC7" w14:textId="3F0C0314" w:rsidR="00AC2414" w:rsidRPr="00B94B9E" w:rsidRDefault="00AC2414" w:rsidP="00B94B9E">
      <w:pPr>
        <w:pStyle w:val="Tekstpodstawowy"/>
        <w:spacing w:line="276" w:lineRule="auto"/>
        <w:jc w:val="center"/>
        <w:rPr>
          <w:rFonts w:ascii="Arial" w:hAnsi="Arial" w:cs="Arial"/>
          <w:b/>
          <w:bCs/>
          <w:color w:val="auto"/>
          <w:sz w:val="22"/>
          <w:szCs w:val="22"/>
        </w:rPr>
      </w:pPr>
    </w:p>
    <w:p w14:paraId="4ADEE790" w14:textId="77777777" w:rsidR="00AC2414" w:rsidRPr="00B94B9E" w:rsidRDefault="00AC2414" w:rsidP="00B94B9E">
      <w:pPr>
        <w:pStyle w:val="Tekstpodstawowy"/>
        <w:spacing w:line="276" w:lineRule="auto"/>
        <w:jc w:val="center"/>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21DCF971" w14:textId="694BF851" w:rsidR="00FA3F74"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Pr="00B94B9E" w:rsidRDefault="00286551"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7C4D0A86" w14:textId="77777777" w:rsidR="00E039B5" w:rsidRDefault="00E039B5" w:rsidP="00B94B9E">
      <w:pPr>
        <w:pStyle w:val="Tekstpodstawowy"/>
        <w:spacing w:line="276" w:lineRule="auto"/>
        <w:rPr>
          <w:rFonts w:ascii="Arial" w:hAnsi="Arial" w:cs="Arial"/>
          <w:sz w:val="22"/>
          <w:szCs w:val="22"/>
          <w:u w:val="single"/>
        </w:rPr>
      </w:pPr>
    </w:p>
    <w:p w14:paraId="4C6900AD" w14:textId="77777777" w:rsidR="00E039B5" w:rsidRDefault="00E039B5" w:rsidP="00B94B9E">
      <w:pPr>
        <w:pStyle w:val="Tekstpodstawowy"/>
        <w:spacing w:line="276" w:lineRule="auto"/>
        <w:rPr>
          <w:rFonts w:ascii="Arial" w:hAnsi="Arial" w:cs="Arial"/>
          <w:sz w:val="22"/>
          <w:szCs w:val="22"/>
          <w:u w:val="single"/>
        </w:rPr>
      </w:pPr>
    </w:p>
    <w:p w14:paraId="3CA7C465" w14:textId="77777777" w:rsidR="00E039B5" w:rsidRDefault="00E039B5" w:rsidP="00B94B9E">
      <w:pPr>
        <w:pStyle w:val="Tekstpodstawowy"/>
        <w:spacing w:line="276" w:lineRule="auto"/>
        <w:rPr>
          <w:rFonts w:ascii="Arial" w:hAnsi="Arial" w:cs="Arial"/>
          <w:sz w:val="22"/>
          <w:szCs w:val="22"/>
          <w:u w:val="single"/>
        </w:rPr>
      </w:pPr>
    </w:p>
    <w:p w14:paraId="091FDEFE" w14:textId="77777777" w:rsidR="00B50AA9" w:rsidRDefault="00B50AA9" w:rsidP="00B94B9E">
      <w:pPr>
        <w:pStyle w:val="Tekstpodstawowy"/>
        <w:spacing w:line="276" w:lineRule="auto"/>
        <w:rPr>
          <w:rFonts w:ascii="Arial" w:hAnsi="Arial" w:cs="Arial"/>
          <w:sz w:val="22"/>
          <w:szCs w:val="22"/>
          <w:u w:val="single"/>
        </w:rPr>
      </w:pPr>
    </w:p>
    <w:p w14:paraId="56D6EF2C" w14:textId="77777777" w:rsidR="00B50AA9" w:rsidRDefault="00B50AA9" w:rsidP="00B94B9E">
      <w:pPr>
        <w:pStyle w:val="Tekstpodstawowy"/>
        <w:spacing w:line="276" w:lineRule="auto"/>
        <w:rPr>
          <w:rFonts w:ascii="Arial" w:hAnsi="Arial" w:cs="Arial"/>
          <w:sz w:val="22"/>
          <w:szCs w:val="22"/>
          <w:u w:val="single"/>
        </w:rPr>
      </w:pPr>
    </w:p>
    <w:p w14:paraId="0575DEF4" w14:textId="77777777" w:rsidR="00B50AA9" w:rsidRDefault="00B50AA9" w:rsidP="00B94B9E">
      <w:pPr>
        <w:pStyle w:val="Tekstpodstawowy"/>
        <w:spacing w:line="276" w:lineRule="auto"/>
        <w:rPr>
          <w:rFonts w:ascii="Arial" w:hAnsi="Arial" w:cs="Arial"/>
          <w:sz w:val="22"/>
          <w:szCs w:val="22"/>
          <w:u w:val="single"/>
        </w:rPr>
      </w:pPr>
    </w:p>
    <w:p w14:paraId="3C2CF652" w14:textId="77777777" w:rsidR="00B50AA9" w:rsidRDefault="00B50AA9" w:rsidP="00B94B9E">
      <w:pPr>
        <w:pStyle w:val="Tekstpodstawowy"/>
        <w:spacing w:line="276" w:lineRule="auto"/>
        <w:rPr>
          <w:rFonts w:ascii="Arial" w:hAnsi="Arial" w:cs="Arial"/>
          <w:sz w:val="22"/>
          <w:szCs w:val="22"/>
          <w:u w:val="single"/>
        </w:rPr>
      </w:pPr>
    </w:p>
    <w:p w14:paraId="52ECE568" w14:textId="77777777" w:rsidR="00E039B5" w:rsidRDefault="00E039B5" w:rsidP="00B94B9E">
      <w:pPr>
        <w:pStyle w:val="Tekstpodstawowy"/>
        <w:spacing w:line="276" w:lineRule="auto"/>
        <w:rPr>
          <w:rFonts w:ascii="Arial" w:hAnsi="Arial" w:cs="Arial"/>
          <w:sz w:val="22"/>
          <w:szCs w:val="22"/>
          <w:u w:val="single"/>
        </w:rPr>
      </w:pPr>
    </w:p>
    <w:p w14:paraId="5C4B2774" w14:textId="0B262F2F"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2303D80D" w:rsidR="00C55D9E" w:rsidRPr="00B94B9E" w:rsidRDefault="00FD03DB"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42308FAF" w14:textId="3FDCEFB4" w:rsidR="002A440A" w:rsidRDefault="00901FA8" w:rsidP="00387DDC">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387DDC">
        <w:rPr>
          <w:rFonts w:ascii="Arial" w:hAnsi="Arial" w:cs="Arial"/>
          <w:sz w:val="22"/>
          <w:szCs w:val="22"/>
        </w:rPr>
        <w:t>.</w:t>
      </w:r>
    </w:p>
    <w:p w14:paraId="340AB285" w14:textId="19E4AFD3" w:rsidR="00013B65" w:rsidRPr="00B94B9E" w:rsidRDefault="00665D43"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 xml:space="preserve">Wzór tabliczki informacyjnej </w:t>
      </w:r>
      <w:proofErr w:type="spellStart"/>
      <w:r w:rsidR="00013B65" w:rsidRPr="00B94B9E">
        <w:rPr>
          <w:rFonts w:ascii="Arial" w:hAnsi="Arial" w:cs="Arial"/>
          <w:sz w:val="22"/>
          <w:szCs w:val="22"/>
        </w:rPr>
        <w:t>WFOŚ</w:t>
      </w:r>
      <w:r w:rsidRPr="00B94B9E">
        <w:rPr>
          <w:rFonts w:ascii="Arial" w:hAnsi="Arial" w:cs="Arial"/>
          <w:sz w:val="22"/>
          <w:szCs w:val="22"/>
        </w:rPr>
        <w:t>iGW</w:t>
      </w:r>
      <w:proofErr w:type="spellEnd"/>
      <w:r w:rsidRPr="00B94B9E">
        <w:rPr>
          <w:rFonts w:ascii="Arial" w:hAnsi="Arial" w:cs="Arial"/>
          <w:sz w:val="22"/>
          <w:szCs w:val="22"/>
        </w:rPr>
        <w:t xml:space="preserve"> w Opolu</w:t>
      </w:r>
      <w:r w:rsidR="00387DDC">
        <w:rPr>
          <w:rFonts w:ascii="Arial" w:hAnsi="Arial" w:cs="Arial"/>
          <w:sz w:val="22"/>
          <w:szCs w:val="22"/>
        </w:rPr>
        <w:t>.</w:t>
      </w:r>
    </w:p>
    <w:sectPr w:rsidR="00013B65" w:rsidRPr="00B94B9E">
      <w:headerReference w:type="default" r:id="rId8"/>
      <w:footerReference w:type="default" r:id="rId9"/>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MS Mincho"/>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214F" w14:textId="0F6C1157"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5D1A36">
      <w:rPr>
        <w:rFonts w:ascii="Arial" w:hAnsi="Arial" w:cs="Arial"/>
      </w:rPr>
      <w:t>3</w:t>
    </w:r>
    <w:r w:rsidRPr="000D4BC3">
      <w:rPr>
        <w:rFonts w:ascii="Arial" w:hAnsi="Arial" w:cs="Arial"/>
      </w:rPr>
      <w:t xml:space="preserve"> do </w:t>
    </w:r>
    <w:r w:rsidR="005D1A36">
      <w:rPr>
        <w:rFonts w:ascii="Arial" w:hAnsi="Arial" w:cs="Arial"/>
      </w:rPr>
      <w:t>zaproszenia do złożenia oferty cenowej</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AB44526"/>
    <w:multiLevelType w:val="singleLevel"/>
    <w:tmpl w:val="7E2A7BC0"/>
    <w:lvl w:ilvl="0">
      <w:start w:val="1"/>
      <w:numFmt w:val="decimal"/>
      <w:lvlText w:val="%1)"/>
      <w:lvlJc w:val="left"/>
      <w:pPr>
        <w:tabs>
          <w:tab w:val="num" w:pos="0"/>
        </w:tabs>
        <w:ind w:left="1080" w:hanging="360"/>
      </w:pPr>
      <w:rPr>
        <w:rFonts w:ascii="Arial" w:hAnsi="Arial" w:cs="Arial" w:hint="default"/>
        <w:sz w:val="22"/>
        <w:szCs w:val="22"/>
      </w:rPr>
    </w:lvl>
  </w:abstractNum>
  <w:abstractNum w:abstractNumId="23"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4"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5" w15:restartNumberingAfterBreak="0">
    <w:nsid w:val="30B438B4"/>
    <w:multiLevelType w:val="hybridMultilevel"/>
    <w:tmpl w:val="8EBE7E06"/>
    <w:lvl w:ilvl="0" w:tplc="383492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7"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9" w15:restartNumberingAfterBreak="0">
    <w:nsid w:val="58475A2C"/>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30"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3"/>
  </w:num>
  <w:num w:numId="21" w16cid:durableId="1023553005">
    <w:abstractNumId w:val="30"/>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7"/>
  </w:num>
  <w:num w:numId="29" w16cid:durableId="653528910">
    <w:abstractNumId w:val="19"/>
  </w:num>
  <w:num w:numId="30" w16cid:durableId="837691786">
    <w:abstractNumId w:val="24"/>
  </w:num>
  <w:num w:numId="31" w16cid:durableId="568151117">
    <w:abstractNumId w:val="28"/>
  </w:num>
  <w:num w:numId="32" w16cid:durableId="1008019903">
    <w:abstractNumId w:val="26"/>
  </w:num>
  <w:num w:numId="33" w16cid:durableId="1096554640">
    <w:abstractNumId w:val="20"/>
  </w:num>
  <w:num w:numId="34" w16cid:durableId="592127254">
    <w:abstractNumId w:val="25"/>
  </w:num>
  <w:num w:numId="35" w16cid:durableId="215048890">
    <w:abstractNumId w:val="29"/>
  </w:num>
  <w:num w:numId="36" w16cid:durableId="161286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049C3"/>
    <w:rsid w:val="00013B65"/>
    <w:rsid w:val="00030755"/>
    <w:rsid w:val="000340A9"/>
    <w:rsid w:val="00043A15"/>
    <w:rsid w:val="00047FC3"/>
    <w:rsid w:val="000621D1"/>
    <w:rsid w:val="00063655"/>
    <w:rsid w:val="00073023"/>
    <w:rsid w:val="00077885"/>
    <w:rsid w:val="00084A3A"/>
    <w:rsid w:val="0009294C"/>
    <w:rsid w:val="000A048E"/>
    <w:rsid w:val="000B14DF"/>
    <w:rsid w:val="000B52B5"/>
    <w:rsid w:val="000C46DA"/>
    <w:rsid w:val="000D0C63"/>
    <w:rsid w:val="000D4C51"/>
    <w:rsid w:val="00100D88"/>
    <w:rsid w:val="00105D5F"/>
    <w:rsid w:val="0011332F"/>
    <w:rsid w:val="00114DF3"/>
    <w:rsid w:val="001305C7"/>
    <w:rsid w:val="00135645"/>
    <w:rsid w:val="00144D64"/>
    <w:rsid w:val="00152AE7"/>
    <w:rsid w:val="001919E5"/>
    <w:rsid w:val="00193171"/>
    <w:rsid w:val="001A0316"/>
    <w:rsid w:val="001B318B"/>
    <w:rsid w:val="001C55FB"/>
    <w:rsid w:val="001D3178"/>
    <w:rsid w:val="001E6C49"/>
    <w:rsid w:val="001E79AD"/>
    <w:rsid w:val="001F03B1"/>
    <w:rsid w:val="00207ED5"/>
    <w:rsid w:val="00227C7D"/>
    <w:rsid w:val="00252886"/>
    <w:rsid w:val="002654B6"/>
    <w:rsid w:val="00281A4D"/>
    <w:rsid w:val="00283046"/>
    <w:rsid w:val="00285763"/>
    <w:rsid w:val="00286551"/>
    <w:rsid w:val="00294AEF"/>
    <w:rsid w:val="00295DD8"/>
    <w:rsid w:val="0029741B"/>
    <w:rsid w:val="002A0A64"/>
    <w:rsid w:val="002A0F66"/>
    <w:rsid w:val="002A440A"/>
    <w:rsid w:val="002A6BA4"/>
    <w:rsid w:val="002D20C8"/>
    <w:rsid w:val="002D2C27"/>
    <w:rsid w:val="002E0CD5"/>
    <w:rsid w:val="002E5D2D"/>
    <w:rsid w:val="002F0BB6"/>
    <w:rsid w:val="002F4959"/>
    <w:rsid w:val="00305823"/>
    <w:rsid w:val="00313A10"/>
    <w:rsid w:val="00314844"/>
    <w:rsid w:val="00315F15"/>
    <w:rsid w:val="00340F38"/>
    <w:rsid w:val="00342365"/>
    <w:rsid w:val="00350663"/>
    <w:rsid w:val="00362394"/>
    <w:rsid w:val="00373B2F"/>
    <w:rsid w:val="00380EF9"/>
    <w:rsid w:val="00387DDC"/>
    <w:rsid w:val="003903F4"/>
    <w:rsid w:val="003A1010"/>
    <w:rsid w:val="003B37E4"/>
    <w:rsid w:val="003B5FB4"/>
    <w:rsid w:val="003C4F3E"/>
    <w:rsid w:val="003C7317"/>
    <w:rsid w:val="003D2C7F"/>
    <w:rsid w:val="00414F48"/>
    <w:rsid w:val="00446143"/>
    <w:rsid w:val="004530FF"/>
    <w:rsid w:val="00477170"/>
    <w:rsid w:val="00481FC3"/>
    <w:rsid w:val="004860B7"/>
    <w:rsid w:val="004B2492"/>
    <w:rsid w:val="004B34FC"/>
    <w:rsid w:val="004C7603"/>
    <w:rsid w:val="0050490F"/>
    <w:rsid w:val="00505D61"/>
    <w:rsid w:val="005102C5"/>
    <w:rsid w:val="00523104"/>
    <w:rsid w:val="005440A7"/>
    <w:rsid w:val="00562266"/>
    <w:rsid w:val="00563B25"/>
    <w:rsid w:val="005655D7"/>
    <w:rsid w:val="00594D8E"/>
    <w:rsid w:val="005A3564"/>
    <w:rsid w:val="005A6E93"/>
    <w:rsid w:val="005D1A36"/>
    <w:rsid w:val="0061079E"/>
    <w:rsid w:val="00611928"/>
    <w:rsid w:val="00624A1B"/>
    <w:rsid w:val="00630FAD"/>
    <w:rsid w:val="0063455B"/>
    <w:rsid w:val="00637F24"/>
    <w:rsid w:val="00650336"/>
    <w:rsid w:val="00660D52"/>
    <w:rsid w:val="00661A01"/>
    <w:rsid w:val="00665D43"/>
    <w:rsid w:val="0069390B"/>
    <w:rsid w:val="00697DB3"/>
    <w:rsid w:val="006B42EE"/>
    <w:rsid w:val="006B57AC"/>
    <w:rsid w:val="006B6BC1"/>
    <w:rsid w:val="006C69F3"/>
    <w:rsid w:val="006E2E65"/>
    <w:rsid w:val="006E6BB7"/>
    <w:rsid w:val="006F19EE"/>
    <w:rsid w:val="00702CD2"/>
    <w:rsid w:val="007060DA"/>
    <w:rsid w:val="00706587"/>
    <w:rsid w:val="007143A9"/>
    <w:rsid w:val="00714E39"/>
    <w:rsid w:val="0072034C"/>
    <w:rsid w:val="00734B6F"/>
    <w:rsid w:val="007549B0"/>
    <w:rsid w:val="00756FE3"/>
    <w:rsid w:val="00760E5F"/>
    <w:rsid w:val="0076252B"/>
    <w:rsid w:val="0076792A"/>
    <w:rsid w:val="007A0D3A"/>
    <w:rsid w:val="007B69CC"/>
    <w:rsid w:val="007C5545"/>
    <w:rsid w:val="007C7C75"/>
    <w:rsid w:val="007D1663"/>
    <w:rsid w:val="007D5B70"/>
    <w:rsid w:val="007E0B3B"/>
    <w:rsid w:val="007F6A59"/>
    <w:rsid w:val="00811642"/>
    <w:rsid w:val="0081635A"/>
    <w:rsid w:val="008178C3"/>
    <w:rsid w:val="008228B1"/>
    <w:rsid w:val="00837B81"/>
    <w:rsid w:val="00843E6C"/>
    <w:rsid w:val="00852D2C"/>
    <w:rsid w:val="00856D24"/>
    <w:rsid w:val="00870CC3"/>
    <w:rsid w:val="008A41AA"/>
    <w:rsid w:val="008A7CB9"/>
    <w:rsid w:val="008C15B9"/>
    <w:rsid w:val="008D4F4F"/>
    <w:rsid w:val="008E45D6"/>
    <w:rsid w:val="008E4FF4"/>
    <w:rsid w:val="008E68A6"/>
    <w:rsid w:val="008F6858"/>
    <w:rsid w:val="00901FA8"/>
    <w:rsid w:val="0090216C"/>
    <w:rsid w:val="009025CF"/>
    <w:rsid w:val="0090327E"/>
    <w:rsid w:val="009047C7"/>
    <w:rsid w:val="0091233A"/>
    <w:rsid w:val="00913E22"/>
    <w:rsid w:val="00921FBF"/>
    <w:rsid w:val="00925AD2"/>
    <w:rsid w:val="0093039E"/>
    <w:rsid w:val="009322D9"/>
    <w:rsid w:val="00933AD2"/>
    <w:rsid w:val="0095417E"/>
    <w:rsid w:val="0095420C"/>
    <w:rsid w:val="00956F0A"/>
    <w:rsid w:val="00957C5C"/>
    <w:rsid w:val="00963846"/>
    <w:rsid w:val="00971FD1"/>
    <w:rsid w:val="00991E69"/>
    <w:rsid w:val="009A0513"/>
    <w:rsid w:val="009A67A4"/>
    <w:rsid w:val="009B5783"/>
    <w:rsid w:val="009C153F"/>
    <w:rsid w:val="009C591E"/>
    <w:rsid w:val="009E7A23"/>
    <w:rsid w:val="009F7344"/>
    <w:rsid w:val="00A10DC4"/>
    <w:rsid w:val="00A337F4"/>
    <w:rsid w:val="00A419E9"/>
    <w:rsid w:val="00A46302"/>
    <w:rsid w:val="00AA106A"/>
    <w:rsid w:val="00AC2414"/>
    <w:rsid w:val="00AC37CA"/>
    <w:rsid w:val="00AC5C5F"/>
    <w:rsid w:val="00AD1D35"/>
    <w:rsid w:val="00AF0764"/>
    <w:rsid w:val="00AF6837"/>
    <w:rsid w:val="00B06E67"/>
    <w:rsid w:val="00B15490"/>
    <w:rsid w:val="00B365E2"/>
    <w:rsid w:val="00B37B18"/>
    <w:rsid w:val="00B50AA9"/>
    <w:rsid w:val="00B51971"/>
    <w:rsid w:val="00B65007"/>
    <w:rsid w:val="00B818BE"/>
    <w:rsid w:val="00B85145"/>
    <w:rsid w:val="00B930F5"/>
    <w:rsid w:val="00B94B9E"/>
    <w:rsid w:val="00BA153E"/>
    <w:rsid w:val="00BD3199"/>
    <w:rsid w:val="00BE4A75"/>
    <w:rsid w:val="00BF5A87"/>
    <w:rsid w:val="00BF786C"/>
    <w:rsid w:val="00C045FE"/>
    <w:rsid w:val="00C056DF"/>
    <w:rsid w:val="00C21AB9"/>
    <w:rsid w:val="00C46373"/>
    <w:rsid w:val="00C46A03"/>
    <w:rsid w:val="00C55D9E"/>
    <w:rsid w:val="00C569F8"/>
    <w:rsid w:val="00C64A7C"/>
    <w:rsid w:val="00C74846"/>
    <w:rsid w:val="00C80967"/>
    <w:rsid w:val="00C815D6"/>
    <w:rsid w:val="00C96C06"/>
    <w:rsid w:val="00CA5864"/>
    <w:rsid w:val="00CF0E8F"/>
    <w:rsid w:val="00D16FAE"/>
    <w:rsid w:val="00D32B37"/>
    <w:rsid w:val="00D36394"/>
    <w:rsid w:val="00D42A6C"/>
    <w:rsid w:val="00D6544F"/>
    <w:rsid w:val="00D73327"/>
    <w:rsid w:val="00D7413D"/>
    <w:rsid w:val="00D91A1A"/>
    <w:rsid w:val="00D930E7"/>
    <w:rsid w:val="00DA639D"/>
    <w:rsid w:val="00DB3526"/>
    <w:rsid w:val="00DD5824"/>
    <w:rsid w:val="00DE4F49"/>
    <w:rsid w:val="00DE5878"/>
    <w:rsid w:val="00DE7429"/>
    <w:rsid w:val="00DF3E01"/>
    <w:rsid w:val="00E039B5"/>
    <w:rsid w:val="00E075AA"/>
    <w:rsid w:val="00E16973"/>
    <w:rsid w:val="00E17581"/>
    <w:rsid w:val="00E208C2"/>
    <w:rsid w:val="00E23A5A"/>
    <w:rsid w:val="00E43A56"/>
    <w:rsid w:val="00E47ECA"/>
    <w:rsid w:val="00E60F26"/>
    <w:rsid w:val="00E62065"/>
    <w:rsid w:val="00E623DB"/>
    <w:rsid w:val="00E66FB5"/>
    <w:rsid w:val="00E727EB"/>
    <w:rsid w:val="00E73E0D"/>
    <w:rsid w:val="00E95C42"/>
    <w:rsid w:val="00EB0D78"/>
    <w:rsid w:val="00EC390A"/>
    <w:rsid w:val="00EC4B0B"/>
    <w:rsid w:val="00ED54DD"/>
    <w:rsid w:val="00EF30BE"/>
    <w:rsid w:val="00EF3BEE"/>
    <w:rsid w:val="00EF72FB"/>
    <w:rsid w:val="00F44C90"/>
    <w:rsid w:val="00F45FA2"/>
    <w:rsid w:val="00F51859"/>
    <w:rsid w:val="00F56E44"/>
    <w:rsid w:val="00F64339"/>
    <w:rsid w:val="00F76679"/>
    <w:rsid w:val="00FA3F74"/>
    <w:rsid w:val="00FB1353"/>
    <w:rsid w:val="00FB4F2C"/>
    <w:rsid w:val="00FD03DB"/>
    <w:rsid w:val="00FD353C"/>
    <w:rsid w:val="00FE6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8</Pages>
  <Words>2938</Words>
  <Characters>17632</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P.Łuczak (KW Opole)</cp:lastModifiedBy>
  <cp:revision>95</cp:revision>
  <cp:lastPrinted>2023-03-02T09:44:00Z</cp:lastPrinted>
  <dcterms:created xsi:type="dcterms:W3CDTF">2023-02-22T22:05:00Z</dcterms:created>
  <dcterms:modified xsi:type="dcterms:W3CDTF">2024-09-25T10:31:00Z</dcterms:modified>
</cp:coreProperties>
</file>