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55DECD45" w:rsidR="006E5A34" w:rsidRPr="00F775D4" w:rsidRDefault="008B7A5D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18 listopada</w:t>
      </w:r>
      <w:r w:rsidR="00AC3FFE">
        <w:rPr>
          <w:rFonts w:ascii="Poppins" w:hAnsi="Poppins" w:cs="Poppins"/>
        </w:rPr>
        <w:t xml:space="preserve"> 2024 roku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5028CEDE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 w:rsidR="008B7A5D">
        <w:rPr>
          <w:rFonts w:ascii="Poppins" w:hAnsi="Poppins" w:cs="Poppins"/>
          <w:sz w:val="20"/>
          <w:szCs w:val="20"/>
        </w:rPr>
        <w:t>53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54C0292C" w:rsidR="00224E26" w:rsidRPr="00F775D4" w:rsidRDefault="00C06C47" w:rsidP="00FC21BF">
      <w:pPr>
        <w:pStyle w:val="Nagwek3"/>
        <w:spacing w:before="0" w:after="360" w:line="240" w:lineRule="auto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zamówienia publicznego </w:t>
      </w:r>
      <w:r w:rsidR="00FC5350" w:rsidRPr="007F0CD6">
        <w:rPr>
          <w:rFonts w:ascii="Poppins" w:hAnsi="Poppins" w:cs="Poppins"/>
          <w:bCs/>
          <w:sz w:val="20"/>
          <w:szCs w:val="20"/>
        </w:rPr>
        <w:t xml:space="preserve">na </w:t>
      </w:r>
      <w:r w:rsidR="008B7A5D">
        <w:rPr>
          <w:rFonts w:ascii="Poppins" w:hAnsi="Poppins" w:cs="Poppins"/>
          <w:bCs/>
          <w:sz w:val="20"/>
          <w:szCs w:val="20"/>
        </w:rPr>
        <w:t>remont</w:t>
      </w:r>
      <w:r w:rsidR="007F0CD6" w:rsidRPr="007F0CD6">
        <w:rPr>
          <w:rFonts w:ascii="Poppins" w:hAnsi="Poppins" w:cs="Poppins"/>
          <w:sz w:val="20"/>
          <w:szCs w:val="28"/>
        </w:rPr>
        <w:t xml:space="preserve"> podłóg w </w:t>
      </w:r>
      <w:r w:rsidR="008B7A5D">
        <w:rPr>
          <w:rFonts w:ascii="Poppins" w:hAnsi="Poppins" w:cs="Poppins"/>
          <w:sz w:val="20"/>
          <w:szCs w:val="28"/>
        </w:rPr>
        <w:t>siedzibie ADM-1 przy ul. Wyszyńskiego 38 w Gorzowie Wlkp.</w:t>
      </w:r>
    </w:p>
    <w:p w14:paraId="07DB87D9" w14:textId="7781A4C6" w:rsidR="00433ED2" w:rsidRDefault="00F373E7" w:rsidP="00FC21BF">
      <w:pPr>
        <w:pStyle w:val="Tekstpodstawowy"/>
        <w:jc w:val="left"/>
        <w:rPr>
          <w:rFonts w:ascii="Poppins" w:hAnsi="Poppins" w:cs="Poppins"/>
          <w:color w:val="000000" w:themeColor="text1"/>
          <w:szCs w:val="24"/>
        </w:rPr>
      </w:pPr>
      <w:bookmarkStart w:id="0" w:name="_Hlk99696888"/>
      <w:bookmarkStart w:id="1" w:name="_Hlk139009997"/>
      <w:r w:rsidRPr="004552A2">
        <w:rPr>
          <w:rFonts w:ascii="Poppins" w:hAnsi="Poppins" w:cs="Poppins"/>
          <w:color w:val="000000" w:themeColor="text1"/>
          <w:szCs w:val="24"/>
        </w:rPr>
        <w:t>I</w:t>
      </w:r>
      <w:r w:rsidR="00C06C47" w:rsidRPr="004552A2">
        <w:rPr>
          <w:rFonts w:ascii="Poppins" w:hAnsi="Poppins" w:cs="Poppins"/>
          <w:color w:val="000000" w:themeColor="text1"/>
          <w:szCs w:val="24"/>
        </w:rPr>
        <w:t>nformuje</w:t>
      </w:r>
      <w:r w:rsidRPr="004552A2">
        <w:rPr>
          <w:rFonts w:ascii="Poppins" w:hAnsi="Poppins" w:cs="Poppins"/>
          <w:color w:val="000000" w:themeColor="text1"/>
          <w:szCs w:val="24"/>
        </w:rPr>
        <w:t>my</w:t>
      </w:r>
      <w:r w:rsidR="00C06C47" w:rsidRPr="004552A2">
        <w:rPr>
          <w:rFonts w:ascii="Poppins" w:hAnsi="Poppins" w:cs="Poppins"/>
          <w:color w:val="000000" w:themeColor="text1"/>
          <w:szCs w:val="24"/>
        </w:rPr>
        <w:t xml:space="preserve">, że </w:t>
      </w:r>
      <w:bookmarkStart w:id="2" w:name="_Hlk106091671"/>
      <w:r w:rsidR="00C06C47" w:rsidRPr="004552A2">
        <w:rPr>
          <w:rFonts w:ascii="Poppins" w:hAnsi="Poppins" w:cs="Poppins"/>
          <w:color w:val="000000" w:themeColor="text1"/>
          <w:szCs w:val="24"/>
        </w:rPr>
        <w:t>w postępowaniu wpłynęł</w:t>
      </w:r>
      <w:r w:rsidR="000B3007">
        <w:rPr>
          <w:rFonts w:ascii="Poppins" w:hAnsi="Poppins" w:cs="Poppins"/>
          <w:color w:val="000000" w:themeColor="text1"/>
          <w:szCs w:val="24"/>
        </w:rPr>
        <w:t>y</w:t>
      </w:r>
      <w:r w:rsidR="00BD27F3" w:rsidRPr="004552A2">
        <w:rPr>
          <w:rFonts w:ascii="Poppins" w:hAnsi="Poppins" w:cs="Poppins"/>
          <w:color w:val="000000" w:themeColor="text1"/>
          <w:szCs w:val="24"/>
        </w:rPr>
        <w:t xml:space="preserve"> </w:t>
      </w:r>
      <w:r w:rsidR="00433ED2" w:rsidRPr="004552A2">
        <w:rPr>
          <w:rFonts w:ascii="Poppins" w:hAnsi="Poppins" w:cs="Poppins"/>
          <w:color w:val="000000" w:themeColor="text1"/>
          <w:szCs w:val="24"/>
        </w:rPr>
        <w:t>ofert</w:t>
      </w:r>
      <w:r w:rsidR="000B3007">
        <w:rPr>
          <w:rFonts w:ascii="Poppins" w:hAnsi="Poppins" w:cs="Poppins"/>
          <w:color w:val="000000" w:themeColor="text1"/>
          <w:szCs w:val="24"/>
        </w:rPr>
        <w:t>y</w:t>
      </w:r>
      <w:r w:rsidR="007E0781">
        <w:rPr>
          <w:rFonts w:ascii="Poppins" w:hAnsi="Poppins" w:cs="Poppins"/>
          <w:color w:val="000000" w:themeColor="text1"/>
          <w:szCs w:val="24"/>
        </w:rPr>
        <w:t xml:space="preserve"> wykonawc</w:t>
      </w:r>
      <w:r w:rsidR="000B3007">
        <w:rPr>
          <w:rFonts w:ascii="Poppins" w:hAnsi="Poppins" w:cs="Poppins"/>
          <w:color w:val="000000" w:themeColor="text1"/>
          <w:szCs w:val="24"/>
        </w:rPr>
        <w:t>ów</w:t>
      </w:r>
      <w:r w:rsidR="00433ED2" w:rsidRPr="004552A2">
        <w:rPr>
          <w:rFonts w:ascii="Poppins" w:hAnsi="Poppins" w:cs="Poppins"/>
          <w:color w:val="000000" w:themeColor="text1"/>
          <w:szCs w:val="24"/>
        </w:rPr>
        <w:t>:</w:t>
      </w:r>
    </w:p>
    <w:p w14:paraId="12EBABC4" w14:textId="77777777" w:rsidR="00FC21BF" w:rsidRPr="007F0CD6" w:rsidRDefault="00FC21BF" w:rsidP="00FC21BF">
      <w:pPr>
        <w:pStyle w:val="Tekstpodstawowy"/>
        <w:jc w:val="left"/>
        <w:rPr>
          <w:rFonts w:ascii="Poppins" w:hAnsi="Poppins" w:cs="Poppins"/>
          <w:color w:val="ED0000"/>
          <w:szCs w:val="24"/>
        </w:rPr>
      </w:pPr>
    </w:p>
    <w:p w14:paraId="5BEFCAC8" w14:textId="4E037D46" w:rsidR="00AC3FFE" w:rsidRPr="000B3007" w:rsidRDefault="000B3007" w:rsidP="005751E3">
      <w:pPr>
        <w:pStyle w:val="Tekstpodstawowy"/>
        <w:numPr>
          <w:ilvl w:val="0"/>
          <w:numId w:val="79"/>
        </w:numPr>
        <w:jc w:val="left"/>
        <w:rPr>
          <w:rFonts w:ascii="Poppins" w:hAnsi="Poppins" w:cs="Poppins"/>
          <w:szCs w:val="22"/>
        </w:rPr>
      </w:pPr>
      <w:bookmarkStart w:id="3" w:name="_Hlk181254678"/>
      <w:bookmarkEnd w:id="0"/>
      <w:bookmarkEnd w:id="2"/>
      <w:bookmarkEnd w:id="1"/>
      <w:r w:rsidRPr="000B3007">
        <w:rPr>
          <w:rFonts w:ascii="Poppins" w:hAnsi="Poppins" w:cs="Poppins"/>
          <w:szCs w:val="22"/>
        </w:rPr>
        <w:t>DALLA SP</w:t>
      </w:r>
      <w:r w:rsidRPr="000B3007">
        <w:rPr>
          <w:rFonts w:ascii="Poppins" w:hAnsi="Poppins" w:cs="Poppins"/>
          <w:szCs w:val="22"/>
        </w:rPr>
        <w:t>.</w:t>
      </w:r>
      <w:r w:rsidRPr="000B3007">
        <w:rPr>
          <w:rFonts w:ascii="Poppins" w:hAnsi="Poppins" w:cs="Poppins"/>
          <w:szCs w:val="22"/>
        </w:rPr>
        <w:t xml:space="preserve"> Z O</w:t>
      </w:r>
      <w:r w:rsidRPr="000B3007">
        <w:rPr>
          <w:rFonts w:ascii="Poppins" w:hAnsi="Poppins" w:cs="Poppins"/>
          <w:szCs w:val="22"/>
        </w:rPr>
        <w:t>.</w:t>
      </w:r>
      <w:r w:rsidRPr="000B3007">
        <w:rPr>
          <w:rFonts w:ascii="Poppins" w:hAnsi="Poppins" w:cs="Poppins"/>
          <w:szCs w:val="22"/>
        </w:rPr>
        <w:t>O</w:t>
      </w:r>
      <w:r w:rsidRPr="000B3007">
        <w:rPr>
          <w:rFonts w:ascii="Poppins" w:hAnsi="Poppins" w:cs="Poppins"/>
          <w:szCs w:val="22"/>
        </w:rPr>
        <w:t xml:space="preserve">.; </w:t>
      </w:r>
      <w:r w:rsidRPr="000B3007">
        <w:rPr>
          <w:rFonts w:ascii="Poppins" w:hAnsi="Poppins" w:cs="Poppins"/>
          <w:szCs w:val="22"/>
        </w:rPr>
        <w:t>73-260 Płotno, 19A 5</w:t>
      </w:r>
      <w:r w:rsidRPr="000B3007">
        <w:rPr>
          <w:rFonts w:ascii="Poppins" w:hAnsi="Poppins" w:cs="Poppins"/>
          <w:szCs w:val="22"/>
        </w:rPr>
        <w:t>;</w:t>
      </w:r>
      <w:r>
        <w:rPr>
          <w:rFonts w:ascii="Poppins" w:hAnsi="Poppins" w:cs="Poppins"/>
          <w:szCs w:val="22"/>
        </w:rPr>
        <w:t xml:space="preserve"> </w:t>
      </w:r>
      <w:r w:rsidRPr="000B3007">
        <w:rPr>
          <w:rFonts w:ascii="Poppins" w:hAnsi="Poppins" w:cs="Poppins"/>
          <w:szCs w:val="22"/>
        </w:rPr>
        <w:t xml:space="preserve">NIP 5941611394 </w:t>
      </w:r>
      <w:r w:rsidR="008B7A5D" w:rsidRPr="000B3007">
        <w:rPr>
          <w:rFonts w:ascii="Poppins" w:hAnsi="Poppins" w:cs="Poppins"/>
          <w:szCs w:val="22"/>
        </w:rPr>
        <w:t xml:space="preserve">za cenę brutto </w:t>
      </w:r>
      <w:r w:rsidR="000D703E">
        <w:rPr>
          <w:rFonts w:ascii="Poppins" w:hAnsi="Poppins" w:cs="Poppins"/>
          <w:szCs w:val="22"/>
        </w:rPr>
        <w:t>153 750 ,00</w:t>
      </w:r>
      <w:r w:rsidR="00AC3FFE" w:rsidRPr="000B3007">
        <w:rPr>
          <w:rFonts w:ascii="Poppins" w:hAnsi="Poppins" w:cs="Poppins"/>
          <w:szCs w:val="22"/>
        </w:rPr>
        <w:t>pln brutto</w:t>
      </w:r>
      <w:r w:rsidR="008B7A5D" w:rsidRPr="000B3007">
        <w:rPr>
          <w:rFonts w:ascii="Poppins" w:hAnsi="Poppins" w:cs="Poppins"/>
          <w:szCs w:val="22"/>
        </w:rPr>
        <w:t xml:space="preserve"> oraz </w:t>
      </w:r>
      <w:r w:rsidR="007E0781" w:rsidRPr="000B3007">
        <w:rPr>
          <w:rFonts w:ascii="Poppins" w:hAnsi="Poppins" w:cs="Poppins"/>
          <w:szCs w:val="22"/>
        </w:rPr>
        <w:t xml:space="preserve">z </w:t>
      </w:r>
      <w:r w:rsidR="000D703E">
        <w:rPr>
          <w:rFonts w:ascii="Poppins" w:hAnsi="Poppins" w:cs="Poppins"/>
          <w:szCs w:val="22"/>
        </w:rPr>
        <w:t>48</w:t>
      </w:r>
      <w:r w:rsidR="007E0781" w:rsidRPr="000B3007">
        <w:rPr>
          <w:rFonts w:ascii="Poppins" w:hAnsi="Poppins" w:cs="Poppins"/>
          <w:szCs w:val="22"/>
        </w:rPr>
        <w:t xml:space="preserve"> miesięcznym okresem gwarancji.</w:t>
      </w:r>
    </w:p>
    <w:p w14:paraId="2FE1C881" w14:textId="0CCA6C92" w:rsidR="000B3007" w:rsidRPr="000B3007" w:rsidRDefault="000B3007" w:rsidP="00B64918">
      <w:pPr>
        <w:pStyle w:val="Tekstpodstawowy"/>
        <w:numPr>
          <w:ilvl w:val="0"/>
          <w:numId w:val="79"/>
        </w:numPr>
        <w:jc w:val="left"/>
        <w:rPr>
          <w:rFonts w:ascii="Poppins" w:hAnsi="Poppins" w:cs="Poppins"/>
          <w:szCs w:val="22"/>
        </w:rPr>
      </w:pPr>
      <w:r w:rsidRPr="000B3007">
        <w:rPr>
          <w:rFonts w:ascii="Poppins" w:hAnsi="Poppins" w:cs="Poppins"/>
          <w:szCs w:val="22"/>
        </w:rPr>
        <w:t>NHINVESTMENT Sp. z o.o.</w:t>
      </w:r>
      <w:r w:rsidRPr="000B3007">
        <w:rPr>
          <w:rFonts w:ascii="Poppins" w:hAnsi="Poppins" w:cs="Poppins"/>
          <w:szCs w:val="22"/>
        </w:rPr>
        <w:t xml:space="preserve">; </w:t>
      </w:r>
      <w:r w:rsidRPr="000B3007">
        <w:rPr>
          <w:rFonts w:ascii="Poppins" w:hAnsi="Poppins" w:cs="Poppins"/>
          <w:szCs w:val="22"/>
        </w:rPr>
        <w:t>Wrocław, Wygodna 13</w:t>
      </w:r>
      <w:r w:rsidRPr="000B3007">
        <w:rPr>
          <w:rFonts w:ascii="Poppins" w:hAnsi="Poppins" w:cs="Poppins"/>
          <w:szCs w:val="22"/>
        </w:rPr>
        <w:t>;</w:t>
      </w:r>
      <w:r>
        <w:rPr>
          <w:rFonts w:ascii="Poppins" w:hAnsi="Poppins" w:cs="Poppins"/>
          <w:szCs w:val="22"/>
        </w:rPr>
        <w:t xml:space="preserve"> </w:t>
      </w:r>
      <w:r w:rsidRPr="000B3007">
        <w:rPr>
          <w:rFonts w:ascii="Poppins" w:hAnsi="Poppins" w:cs="Poppins"/>
          <w:szCs w:val="22"/>
        </w:rPr>
        <w:t xml:space="preserve">NIP 8982311472 za cenę brutto </w:t>
      </w:r>
      <w:r w:rsidR="000D703E" w:rsidRPr="000D703E">
        <w:rPr>
          <w:rFonts w:ascii="Poppins" w:hAnsi="Poppins" w:cs="Poppins"/>
          <w:szCs w:val="22"/>
        </w:rPr>
        <w:t>60</w:t>
      </w:r>
      <w:r w:rsidR="000D703E">
        <w:rPr>
          <w:rFonts w:ascii="Poppins" w:hAnsi="Poppins" w:cs="Poppins"/>
          <w:szCs w:val="22"/>
        </w:rPr>
        <w:t xml:space="preserve"> </w:t>
      </w:r>
      <w:r w:rsidR="000D703E" w:rsidRPr="000D703E">
        <w:rPr>
          <w:rFonts w:ascii="Poppins" w:hAnsi="Poppins" w:cs="Poppins"/>
          <w:szCs w:val="22"/>
        </w:rPr>
        <w:t>747,46</w:t>
      </w:r>
      <w:r w:rsidRPr="000B3007">
        <w:rPr>
          <w:rFonts w:ascii="Poppins" w:hAnsi="Poppins" w:cs="Poppins"/>
          <w:szCs w:val="22"/>
        </w:rPr>
        <w:t>pln brutto oraz z 60 miesięcznym okresem gwarancji.</w:t>
      </w:r>
    </w:p>
    <w:p w14:paraId="3DA4E64A" w14:textId="2AD598E3" w:rsidR="000B3007" w:rsidRPr="000B3007" w:rsidRDefault="000B3007" w:rsidP="00BA1E2A">
      <w:pPr>
        <w:pStyle w:val="Tekstpodstawowy"/>
        <w:numPr>
          <w:ilvl w:val="0"/>
          <w:numId w:val="79"/>
        </w:numPr>
        <w:jc w:val="left"/>
        <w:rPr>
          <w:rFonts w:ascii="Poppins" w:hAnsi="Poppins" w:cs="Poppins"/>
          <w:szCs w:val="22"/>
        </w:rPr>
      </w:pPr>
      <w:r w:rsidRPr="000B3007">
        <w:rPr>
          <w:rFonts w:ascii="Poppins" w:hAnsi="Poppins" w:cs="Poppins"/>
          <w:szCs w:val="22"/>
        </w:rPr>
        <w:t xml:space="preserve">Przedsiębiorstwo Usługowo Handlowe </w:t>
      </w:r>
      <w:proofErr w:type="spellStart"/>
      <w:r w:rsidRPr="000B3007">
        <w:rPr>
          <w:rFonts w:ascii="Poppins" w:hAnsi="Poppins" w:cs="Poppins"/>
          <w:szCs w:val="22"/>
        </w:rPr>
        <w:t>Sanitar</w:t>
      </w:r>
      <w:proofErr w:type="spellEnd"/>
      <w:r w:rsidRPr="000B3007">
        <w:rPr>
          <w:rFonts w:ascii="Poppins" w:hAnsi="Poppins" w:cs="Poppins"/>
          <w:szCs w:val="22"/>
        </w:rPr>
        <w:t xml:space="preserve"> Jan </w:t>
      </w:r>
      <w:proofErr w:type="spellStart"/>
      <w:r w:rsidRPr="000B3007">
        <w:rPr>
          <w:rFonts w:ascii="Poppins" w:hAnsi="Poppins" w:cs="Poppins"/>
          <w:szCs w:val="22"/>
        </w:rPr>
        <w:t>Kordacz</w:t>
      </w:r>
      <w:proofErr w:type="spellEnd"/>
      <w:r w:rsidRPr="000B3007">
        <w:rPr>
          <w:rFonts w:ascii="Poppins" w:hAnsi="Poppins" w:cs="Poppins"/>
          <w:szCs w:val="22"/>
        </w:rPr>
        <w:t xml:space="preserve">; </w:t>
      </w:r>
      <w:r w:rsidRPr="000B3007">
        <w:rPr>
          <w:rFonts w:ascii="Poppins" w:hAnsi="Poppins" w:cs="Poppins"/>
          <w:szCs w:val="22"/>
        </w:rPr>
        <w:t>66-400 Gorzów Wielkopolski, Żeglarska 22</w:t>
      </w:r>
      <w:r w:rsidRPr="000B3007">
        <w:rPr>
          <w:rFonts w:ascii="Poppins" w:hAnsi="Poppins" w:cs="Poppins"/>
          <w:szCs w:val="22"/>
        </w:rPr>
        <w:t>;</w:t>
      </w:r>
      <w:r>
        <w:rPr>
          <w:rFonts w:ascii="Poppins" w:hAnsi="Poppins" w:cs="Poppins"/>
          <w:szCs w:val="22"/>
        </w:rPr>
        <w:t xml:space="preserve"> </w:t>
      </w:r>
      <w:r w:rsidRPr="000B3007">
        <w:rPr>
          <w:rFonts w:ascii="Poppins" w:hAnsi="Poppins" w:cs="Poppins"/>
          <w:szCs w:val="22"/>
        </w:rPr>
        <w:t xml:space="preserve">NIP 5990204134 za cenę brutto </w:t>
      </w:r>
      <w:r w:rsidR="000D703E">
        <w:rPr>
          <w:rFonts w:ascii="Poppins" w:hAnsi="Poppins" w:cs="Poppins"/>
          <w:szCs w:val="22"/>
        </w:rPr>
        <w:t>84 577,97</w:t>
      </w:r>
      <w:r w:rsidRPr="000B3007">
        <w:rPr>
          <w:rFonts w:ascii="Poppins" w:hAnsi="Poppins" w:cs="Poppins"/>
          <w:szCs w:val="22"/>
        </w:rPr>
        <w:t xml:space="preserve">pln brutto oraz z </w:t>
      </w:r>
      <w:r w:rsidR="000D703E">
        <w:rPr>
          <w:rFonts w:ascii="Poppins" w:hAnsi="Poppins" w:cs="Poppins"/>
          <w:szCs w:val="22"/>
        </w:rPr>
        <w:t>36</w:t>
      </w:r>
      <w:r w:rsidRPr="000B3007">
        <w:rPr>
          <w:rFonts w:ascii="Poppins" w:hAnsi="Poppins" w:cs="Poppins"/>
          <w:szCs w:val="22"/>
        </w:rPr>
        <w:t xml:space="preserve"> miesięcznym okresem gwarancji.</w:t>
      </w:r>
    </w:p>
    <w:bookmarkEnd w:id="3"/>
    <w:p w14:paraId="04821DFC" w14:textId="77777777" w:rsidR="00E2142C" w:rsidRPr="007F0CD6" w:rsidRDefault="00E2142C" w:rsidP="00FC21BF">
      <w:pPr>
        <w:pStyle w:val="Tekstpodstawowy"/>
        <w:ind w:left="720"/>
        <w:jc w:val="left"/>
        <w:rPr>
          <w:rFonts w:ascii="Poppins" w:hAnsi="Poppins" w:cs="Poppins"/>
          <w:color w:val="ED0000"/>
          <w:szCs w:val="22"/>
        </w:rPr>
      </w:pPr>
    </w:p>
    <w:p w14:paraId="5B946C05" w14:textId="77777777" w:rsidR="00E2142C" w:rsidRPr="00E2142C" w:rsidRDefault="00E2142C" w:rsidP="00FC21BF">
      <w:pPr>
        <w:pStyle w:val="Tekstpodstawowy"/>
        <w:ind w:left="720"/>
        <w:jc w:val="left"/>
        <w:rPr>
          <w:rFonts w:ascii="Poppins" w:hAnsi="Poppins" w:cs="Poppins"/>
          <w:color w:val="000000" w:themeColor="text1"/>
          <w:szCs w:val="22"/>
        </w:rPr>
      </w:pPr>
    </w:p>
    <w:p w14:paraId="1AE34610" w14:textId="77777777" w:rsidR="00AC3FFE" w:rsidRDefault="00AC3FFE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C21BF">
      <w:rPr>
        <w:noProof/>
      </w:rPr>
      <w:t>1</w:t>
    </w:r>
    <w:r>
      <w:fldChar w:fldCharType="end"/>
    </w:r>
  </w:p>
  <w:p w14:paraId="3CB952FE" w14:textId="3F0EAA3A" w:rsidR="005474B2" w:rsidRDefault="005474B2" w:rsidP="007F0CD6">
    <w:pPr>
      <w:tabs>
        <w:tab w:val="center" w:pos="4536"/>
        <w:tab w:val="right" w:pos="9639"/>
      </w:tabs>
      <w:ind w:left="-851" w:right="-568"/>
      <w:jc w:val="center"/>
    </w:pPr>
    <w:r w:rsidRPr="00F33A43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D450E86"/>
    <w:multiLevelType w:val="hybridMultilevel"/>
    <w:tmpl w:val="2DF2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49646E3"/>
    <w:multiLevelType w:val="hybridMultilevel"/>
    <w:tmpl w:val="846E1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4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5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4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9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8337922">
    <w:abstractNumId w:val="52"/>
  </w:num>
  <w:num w:numId="2" w16cid:durableId="2003268540">
    <w:abstractNumId w:val="78"/>
  </w:num>
  <w:num w:numId="3" w16cid:durableId="334265995">
    <w:abstractNumId w:val="20"/>
  </w:num>
  <w:num w:numId="4" w16cid:durableId="1978026238">
    <w:abstractNumId w:val="73"/>
  </w:num>
  <w:num w:numId="5" w16cid:durableId="1620377664">
    <w:abstractNumId w:val="18"/>
  </w:num>
  <w:num w:numId="6" w16cid:durableId="832261693">
    <w:abstractNumId w:val="32"/>
  </w:num>
  <w:num w:numId="7" w16cid:durableId="1329750812">
    <w:abstractNumId w:val="64"/>
  </w:num>
  <w:num w:numId="8" w16cid:durableId="811871922">
    <w:abstractNumId w:val="24"/>
  </w:num>
  <w:num w:numId="9" w16cid:durableId="1436553446">
    <w:abstractNumId w:val="46"/>
  </w:num>
  <w:num w:numId="10" w16cid:durableId="1893809028">
    <w:abstractNumId w:val="55"/>
  </w:num>
  <w:num w:numId="11" w16cid:durableId="297998339">
    <w:abstractNumId w:val="34"/>
  </w:num>
  <w:num w:numId="12" w16cid:durableId="1324815892">
    <w:abstractNumId w:val="59"/>
  </w:num>
  <w:num w:numId="13" w16cid:durableId="654182643">
    <w:abstractNumId w:val="44"/>
  </w:num>
  <w:num w:numId="14" w16cid:durableId="1149517577">
    <w:abstractNumId w:val="53"/>
  </w:num>
  <w:num w:numId="15" w16cid:durableId="1834681915">
    <w:abstractNumId w:val="38"/>
  </w:num>
  <w:num w:numId="16" w16cid:durableId="1897037050">
    <w:abstractNumId w:val="43"/>
  </w:num>
  <w:num w:numId="17" w16cid:durableId="2038652526">
    <w:abstractNumId w:val="51"/>
  </w:num>
  <w:num w:numId="18" w16cid:durableId="940839913">
    <w:abstractNumId w:val="41"/>
  </w:num>
  <w:num w:numId="19" w16cid:durableId="714624180">
    <w:abstractNumId w:val="67"/>
  </w:num>
  <w:num w:numId="20" w16cid:durableId="2131774110">
    <w:abstractNumId w:val="28"/>
  </w:num>
  <w:num w:numId="21" w16cid:durableId="1311598861">
    <w:abstractNumId w:val="65"/>
  </w:num>
  <w:num w:numId="22" w16cid:durableId="1623682480">
    <w:abstractNumId w:val="19"/>
  </w:num>
  <w:num w:numId="23" w16cid:durableId="2062440021">
    <w:abstractNumId w:val="37"/>
  </w:num>
  <w:num w:numId="24" w16cid:durableId="1268736048">
    <w:abstractNumId w:val="48"/>
  </w:num>
  <w:num w:numId="25" w16cid:durableId="33312421">
    <w:abstractNumId w:val="17"/>
  </w:num>
  <w:num w:numId="26" w16cid:durableId="1260330376">
    <w:abstractNumId w:val="40"/>
  </w:num>
  <w:num w:numId="27" w16cid:durableId="299847124">
    <w:abstractNumId w:val="39"/>
  </w:num>
  <w:num w:numId="28" w16cid:durableId="89547256">
    <w:abstractNumId w:val="30"/>
  </w:num>
  <w:num w:numId="29" w16cid:durableId="237712788">
    <w:abstractNumId w:val="79"/>
  </w:num>
  <w:num w:numId="30" w16cid:durableId="671302282">
    <w:abstractNumId w:val="68"/>
  </w:num>
  <w:num w:numId="31" w16cid:durableId="816802887">
    <w:abstractNumId w:val="29"/>
  </w:num>
  <w:num w:numId="32" w16cid:durableId="2145998220">
    <w:abstractNumId w:val="3"/>
  </w:num>
  <w:num w:numId="33" w16cid:durableId="78408390">
    <w:abstractNumId w:val="16"/>
  </w:num>
  <w:num w:numId="34" w16cid:durableId="478813398">
    <w:abstractNumId w:val="25"/>
  </w:num>
  <w:num w:numId="35" w16cid:durableId="1711345027">
    <w:abstractNumId w:val="23"/>
  </w:num>
  <w:num w:numId="36" w16cid:durableId="1673685017">
    <w:abstractNumId w:val="14"/>
  </w:num>
  <w:num w:numId="37" w16cid:durableId="2032219403">
    <w:abstractNumId w:val="15"/>
  </w:num>
  <w:num w:numId="38" w16cid:durableId="1499348552">
    <w:abstractNumId w:val="36"/>
  </w:num>
  <w:num w:numId="39" w16cid:durableId="1990471959">
    <w:abstractNumId w:val="58"/>
  </w:num>
  <w:num w:numId="40" w16cid:durableId="1131946448">
    <w:abstractNumId w:val="69"/>
  </w:num>
  <w:num w:numId="41" w16cid:durableId="238944660">
    <w:abstractNumId w:val="72"/>
  </w:num>
  <w:num w:numId="42" w16cid:durableId="1607225318">
    <w:abstractNumId w:val="62"/>
  </w:num>
  <w:num w:numId="43" w16cid:durableId="984437116">
    <w:abstractNumId w:val="50"/>
  </w:num>
  <w:num w:numId="44" w16cid:durableId="1958675406">
    <w:abstractNumId w:val="0"/>
  </w:num>
  <w:num w:numId="45" w16cid:durableId="1025251090">
    <w:abstractNumId w:val="1"/>
  </w:num>
  <w:num w:numId="46" w16cid:durableId="982850848">
    <w:abstractNumId w:val="2"/>
  </w:num>
  <w:num w:numId="47" w16cid:durableId="1486896565">
    <w:abstractNumId w:val="4"/>
  </w:num>
  <w:num w:numId="48" w16cid:durableId="1101796388">
    <w:abstractNumId w:val="5"/>
  </w:num>
  <w:num w:numId="49" w16cid:durableId="2035501692">
    <w:abstractNumId w:val="6"/>
  </w:num>
  <w:num w:numId="50" w16cid:durableId="2119595111">
    <w:abstractNumId w:val="7"/>
  </w:num>
  <w:num w:numId="51" w16cid:durableId="453402661">
    <w:abstractNumId w:val="8"/>
  </w:num>
  <w:num w:numId="52" w16cid:durableId="685592596">
    <w:abstractNumId w:val="9"/>
  </w:num>
  <w:num w:numId="53" w16cid:durableId="1867713516">
    <w:abstractNumId w:val="10"/>
  </w:num>
  <w:num w:numId="54" w16cid:durableId="2059281888">
    <w:abstractNumId w:val="11"/>
  </w:num>
  <w:num w:numId="55" w16cid:durableId="1668365501">
    <w:abstractNumId w:val="12"/>
  </w:num>
  <w:num w:numId="56" w16cid:durableId="1916430755">
    <w:abstractNumId w:val="13"/>
  </w:num>
  <w:num w:numId="57" w16cid:durableId="527717211">
    <w:abstractNumId w:val="60"/>
  </w:num>
  <w:num w:numId="58" w16cid:durableId="560988916">
    <w:abstractNumId w:val="31"/>
  </w:num>
  <w:num w:numId="59" w16cid:durableId="1432779652">
    <w:abstractNumId w:val="76"/>
  </w:num>
  <w:num w:numId="60" w16cid:durableId="898714472">
    <w:abstractNumId w:val="70"/>
  </w:num>
  <w:num w:numId="61" w16cid:durableId="900561023">
    <w:abstractNumId w:val="26"/>
  </w:num>
  <w:num w:numId="62" w16cid:durableId="1682047921">
    <w:abstractNumId w:val="47"/>
  </w:num>
  <w:num w:numId="63" w16cid:durableId="1860316190">
    <w:abstractNumId w:val="54"/>
  </w:num>
  <w:num w:numId="64" w16cid:durableId="1001005811">
    <w:abstractNumId w:val="77"/>
  </w:num>
  <w:num w:numId="65" w16cid:durableId="58335347">
    <w:abstractNumId w:val="42"/>
  </w:num>
  <w:num w:numId="66" w16cid:durableId="1670139496">
    <w:abstractNumId w:val="57"/>
  </w:num>
  <w:num w:numId="67" w16cid:durableId="1284577324">
    <w:abstractNumId w:val="22"/>
  </w:num>
  <w:num w:numId="68" w16cid:durableId="923297043">
    <w:abstractNumId w:val="27"/>
  </w:num>
  <w:num w:numId="69" w16cid:durableId="655457806">
    <w:abstractNumId w:val="35"/>
  </w:num>
  <w:num w:numId="70" w16cid:durableId="1776246794">
    <w:abstractNumId w:val="33"/>
  </w:num>
  <w:num w:numId="71" w16cid:durableId="744961485">
    <w:abstractNumId w:val="49"/>
  </w:num>
  <w:num w:numId="72" w16cid:durableId="92622671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43638380">
    <w:abstractNumId w:val="66"/>
  </w:num>
  <w:num w:numId="74" w16cid:durableId="2082942530">
    <w:abstractNumId w:val="21"/>
  </w:num>
  <w:num w:numId="75" w16cid:durableId="1540320971">
    <w:abstractNumId w:val="71"/>
  </w:num>
  <w:num w:numId="76" w16cid:durableId="111093228">
    <w:abstractNumId w:val="74"/>
  </w:num>
  <w:num w:numId="77" w16cid:durableId="348028713">
    <w:abstractNumId w:val="45"/>
  </w:num>
  <w:num w:numId="78" w16cid:durableId="1617985071">
    <w:abstractNumId w:val="56"/>
  </w:num>
  <w:num w:numId="79" w16cid:durableId="227421362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323B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3007"/>
    <w:rsid w:val="000B748B"/>
    <w:rsid w:val="000C7661"/>
    <w:rsid w:val="000D703E"/>
    <w:rsid w:val="000D7663"/>
    <w:rsid w:val="000E12D0"/>
    <w:rsid w:val="000E45E9"/>
    <w:rsid w:val="000E50D2"/>
    <w:rsid w:val="000F086F"/>
    <w:rsid w:val="000F44A3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436"/>
    <w:rsid w:val="00416B70"/>
    <w:rsid w:val="00417322"/>
    <w:rsid w:val="0042114F"/>
    <w:rsid w:val="0042332F"/>
    <w:rsid w:val="004246E8"/>
    <w:rsid w:val="00433ED2"/>
    <w:rsid w:val="00434008"/>
    <w:rsid w:val="00447CDE"/>
    <w:rsid w:val="004552A2"/>
    <w:rsid w:val="004564E2"/>
    <w:rsid w:val="004568E9"/>
    <w:rsid w:val="00456AF7"/>
    <w:rsid w:val="00470CDD"/>
    <w:rsid w:val="00474FE1"/>
    <w:rsid w:val="00476A10"/>
    <w:rsid w:val="00476D18"/>
    <w:rsid w:val="00481A56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0747"/>
    <w:rsid w:val="007E0781"/>
    <w:rsid w:val="007E47FA"/>
    <w:rsid w:val="007E7827"/>
    <w:rsid w:val="007E7EF7"/>
    <w:rsid w:val="007F0CD6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1A04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B2F94"/>
    <w:rsid w:val="008B7A5D"/>
    <w:rsid w:val="008C3ABE"/>
    <w:rsid w:val="008C5535"/>
    <w:rsid w:val="008C7D37"/>
    <w:rsid w:val="008D1F80"/>
    <w:rsid w:val="008D4EC9"/>
    <w:rsid w:val="008D70A3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C3FFE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278AA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514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1769F"/>
    <w:rsid w:val="00E2142C"/>
    <w:rsid w:val="00E334D2"/>
    <w:rsid w:val="00E41517"/>
    <w:rsid w:val="00E41F4D"/>
    <w:rsid w:val="00E44A32"/>
    <w:rsid w:val="00E50FFA"/>
    <w:rsid w:val="00E5125F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305B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21BF"/>
    <w:rsid w:val="00FC2293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F70114-3811-49E7-B903-A06D021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15</cp:revision>
  <cp:lastPrinted>2024-11-18T09:17:00Z</cp:lastPrinted>
  <dcterms:created xsi:type="dcterms:W3CDTF">2024-05-29T10:36:00Z</dcterms:created>
  <dcterms:modified xsi:type="dcterms:W3CDTF">2024-11-18T09:17:00Z</dcterms:modified>
</cp:coreProperties>
</file>