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F126" w14:textId="660A0FD5" w:rsidR="00126FDB" w:rsidRPr="00126FDB" w:rsidRDefault="00126FDB" w:rsidP="00126FDB">
      <w:pPr>
        <w:spacing w:after="0" w:line="240" w:lineRule="auto"/>
        <w:jc w:val="right"/>
        <w:rPr>
          <w:rFonts w:asciiTheme="minorHAnsi" w:hAnsiTheme="minorHAnsi" w:cstheme="minorHAnsi"/>
          <w:bCs/>
          <w:spacing w:val="-1"/>
          <w:sz w:val="22"/>
          <w:szCs w:val="22"/>
        </w:rPr>
      </w:pPr>
      <w:r w:rsidRPr="00126FDB">
        <w:rPr>
          <w:rFonts w:asciiTheme="minorHAnsi" w:hAnsiTheme="minorHAnsi" w:cstheme="minorHAnsi"/>
          <w:bCs/>
          <w:spacing w:val="-1"/>
          <w:sz w:val="22"/>
          <w:szCs w:val="22"/>
        </w:rPr>
        <w:t>Załącznik nr 1 do SWZ</w:t>
      </w:r>
    </w:p>
    <w:p w14:paraId="6761C79A" w14:textId="66400955" w:rsidR="008B11F9" w:rsidRPr="009A3AFB" w:rsidRDefault="008B11F9" w:rsidP="008B6EC0">
      <w:pPr>
        <w:spacing w:after="0" w:line="240" w:lineRule="auto"/>
        <w:jc w:val="center"/>
        <w:rPr>
          <w:rFonts w:ascii="Times New Roman" w:hAnsi="Times New Roman" w:cs="Times New Roman"/>
          <w:b/>
          <w:bCs/>
          <w:spacing w:val="-1"/>
          <w:sz w:val="28"/>
          <w:szCs w:val="28"/>
        </w:rPr>
      </w:pPr>
      <w:r w:rsidRPr="009A3AFB">
        <w:rPr>
          <w:rFonts w:ascii="Times New Roman" w:hAnsi="Times New Roman" w:cs="Times New Roman"/>
          <w:b/>
          <w:bCs/>
          <w:spacing w:val="-1"/>
          <w:sz w:val="28"/>
          <w:szCs w:val="28"/>
        </w:rPr>
        <w:t>UMOWA NR ……….</w:t>
      </w:r>
    </w:p>
    <w:p w14:paraId="416AB4BE" w14:textId="77777777" w:rsidR="008B6EC0" w:rsidRPr="008B6EC0" w:rsidRDefault="008B6EC0" w:rsidP="008B6EC0">
      <w:pPr>
        <w:spacing w:after="0" w:line="240" w:lineRule="auto"/>
        <w:jc w:val="center"/>
        <w:rPr>
          <w:rFonts w:ascii="Times New Roman" w:hAnsi="Times New Roman" w:cs="Times New Roman"/>
          <w:b/>
          <w:bCs/>
          <w:spacing w:val="-1"/>
        </w:rPr>
      </w:pPr>
    </w:p>
    <w:p w14:paraId="2D3353E9" w14:textId="4A9D5CF6" w:rsidR="008B11F9" w:rsidRDefault="009A3AFB" w:rsidP="008B6EC0">
      <w:pPr>
        <w:spacing w:after="0" w:line="240" w:lineRule="auto"/>
        <w:jc w:val="both"/>
        <w:rPr>
          <w:rFonts w:ascii="Times New Roman" w:hAnsi="Times New Roman" w:cs="Times New Roman"/>
        </w:rPr>
      </w:pPr>
      <w:r>
        <w:rPr>
          <w:rFonts w:ascii="Times New Roman" w:hAnsi="Times New Roman" w:cs="Times New Roman"/>
        </w:rPr>
        <w:t>zawarta w dniu ………. 202</w:t>
      </w:r>
      <w:r w:rsidR="00B838F6">
        <w:rPr>
          <w:rFonts w:ascii="Times New Roman" w:hAnsi="Times New Roman" w:cs="Times New Roman"/>
        </w:rPr>
        <w:t>3</w:t>
      </w:r>
      <w:r w:rsidR="008B11F9" w:rsidRPr="008B6EC0">
        <w:rPr>
          <w:rFonts w:ascii="Times New Roman" w:hAnsi="Times New Roman" w:cs="Times New Roman"/>
        </w:rPr>
        <w:t xml:space="preserve"> r. w Poznaniu pomiędzy:</w:t>
      </w:r>
    </w:p>
    <w:p w14:paraId="07004EE6" w14:textId="77777777" w:rsidR="009A3AFB" w:rsidRPr="008B6EC0" w:rsidRDefault="009A3AFB" w:rsidP="008B6EC0">
      <w:pPr>
        <w:spacing w:after="0" w:line="240" w:lineRule="auto"/>
        <w:jc w:val="both"/>
        <w:rPr>
          <w:rFonts w:ascii="Times New Roman" w:hAnsi="Times New Roman" w:cs="Times New Roman"/>
        </w:rPr>
      </w:pPr>
    </w:p>
    <w:p w14:paraId="5E81441C" w14:textId="7193DCB7" w:rsidR="00EE1E0A" w:rsidRPr="00693C17" w:rsidRDefault="00EE1E0A" w:rsidP="008B6EC0">
      <w:pPr>
        <w:spacing w:after="0" w:line="240" w:lineRule="auto"/>
        <w:jc w:val="both"/>
        <w:rPr>
          <w:rFonts w:ascii="Times New Roman" w:eastAsia="Times New Roman" w:hAnsi="Times New Roman" w:cs="Times New Roman"/>
          <w:color w:val="000000"/>
          <w:lang w:eastAsia="pl-PL"/>
        </w:rPr>
      </w:pPr>
      <w:r w:rsidRPr="008B6EC0">
        <w:rPr>
          <w:rFonts w:ascii="Times New Roman" w:hAnsi="Times New Roman" w:cs="Times New Roman"/>
          <w:color w:val="000000"/>
        </w:rPr>
        <w:t xml:space="preserve">Uniwersytetem Przyrodniczym w Poznaniu, ul. Wojska Polskiego 28, 60-637 Poznań </w:t>
      </w:r>
      <w:r w:rsidRPr="008B6EC0">
        <w:rPr>
          <w:rFonts w:ascii="Times New Roman" w:hAnsi="Times New Roman" w:cs="Times New Roman"/>
          <w:color w:val="000000"/>
        </w:rPr>
        <w:br/>
      </w:r>
      <w:r w:rsidRPr="008B6EC0">
        <w:rPr>
          <w:rFonts w:ascii="Times New Roman" w:hAnsi="Times New Roman" w:cs="Times New Roman"/>
        </w:rPr>
        <w:t>REGON 000001844,</w:t>
      </w:r>
      <w:r w:rsidR="00693C17">
        <w:rPr>
          <w:rFonts w:ascii="Times New Roman" w:hAnsi="Times New Roman" w:cs="Times New Roman"/>
        </w:rPr>
        <w:t xml:space="preserve"> NIP </w:t>
      </w:r>
      <w:r w:rsidRPr="008B6EC0">
        <w:rPr>
          <w:rFonts w:ascii="Times New Roman" w:hAnsi="Times New Roman" w:cs="Times New Roman"/>
        </w:rPr>
        <w:t>777-00-04-960</w:t>
      </w:r>
      <w:r w:rsidR="00693C17">
        <w:rPr>
          <w:rFonts w:ascii="Times New Roman" w:hAnsi="Times New Roman" w:cs="Times New Roman"/>
        </w:rPr>
        <w:t>,</w:t>
      </w:r>
      <w:r w:rsidR="00693C17" w:rsidRPr="00693C17">
        <w:rPr>
          <w:rFonts w:ascii="Times New Roman" w:eastAsia="Times New Roman" w:hAnsi="Times New Roman" w:cs="Times New Roman"/>
          <w:color w:val="000000"/>
          <w:lang w:eastAsia="pl-PL"/>
        </w:rPr>
        <w:t xml:space="preserve"> </w:t>
      </w:r>
      <w:r w:rsidR="00693C17" w:rsidRPr="008B6EC0">
        <w:rPr>
          <w:rFonts w:ascii="Times New Roman" w:eastAsia="Times New Roman" w:hAnsi="Times New Roman" w:cs="Times New Roman"/>
          <w:color w:val="000000"/>
          <w:lang w:eastAsia="pl-PL"/>
        </w:rPr>
        <w:t xml:space="preserve">zwanym dalej </w:t>
      </w:r>
      <w:r w:rsidR="00693C17" w:rsidRPr="008B6EC0">
        <w:rPr>
          <w:rFonts w:ascii="Times New Roman" w:eastAsia="Times New Roman" w:hAnsi="Times New Roman" w:cs="Times New Roman"/>
          <w:b/>
          <w:color w:val="000000"/>
          <w:lang w:eastAsia="pl-PL"/>
        </w:rPr>
        <w:t>Zleceniodawcą/Zamawiającym</w:t>
      </w:r>
      <w:r w:rsidR="00693C17" w:rsidRPr="008B6EC0">
        <w:rPr>
          <w:rFonts w:ascii="Times New Roman" w:eastAsia="Times New Roman" w:hAnsi="Times New Roman" w:cs="Times New Roman"/>
          <w:color w:val="000000"/>
          <w:lang w:eastAsia="pl-PL"/>
        </w:rPr>
        <w:t>,</w:t>
      </w:r>
    </w:p>
    <w:p w14:paraId="201EC8EE" w14:textId="77777777" w:rsidR="00EE1E0A" w:rsidRPr="008B6EC0" w:rsidRDefault="00EE1E0A" w:rsidP="008B6EC0">
      <w:pPr>
        <w:suppressAutoHyphens/>
        <w:spacing w:after="0" w:line="240" w:lineRule="auto"/>
        <w:jc w:val="both"/>
        <w:rPr>
          <w:rFonts w:ascii="Times New Roman" w:hAnsi="Times New Roman" w:cs="Times New Roman"/>
          <w:bCs/>
          <w:lang w:eastAsia="ar-SA"/>
        </w:rPr>
      </w:pPr>
      <w:r w:rsidRPr="008B6EC0">
        <w:rPr>
          <w:rFonts w:ascii="Times New Roman" w:hAnsi="Times New Roman" w:cs="Times New Roman"/>
          <w:lang w:eastAsia="ar-SA"/>
        </w:rPr>
        <w:t xml:space="preserve">reprezentowanym przez: </w:t>
      </w:r>
    </w:p>
    <w:p w14:paraId="11353CFD" w14:textId="77777777" w:rsidR="001F131D" w:rsidRPr="008B6EC0" w:rsidRDefault="001F131D" w:rsidP="008B6EC0">
      <w:pPr>
        <w:spacing w:after="0" w:line="240" w:lineRule="auto"/>
        <w:jc w:val="both"/>
        <w:rPr>
          <w:rFonts w:ascii="Times New Roman" w:hAnsi="Times New Roman" w:cs="Times New Roman"/>
        </w:rPr>
      </w:pPr>
      <w:r w:rsidRPr="008B6EC0">
        <w:rPr>
          <w:rFonts w:ascii="Times New Roman" w:hAnsi="Times New Roman" w:cs="Times New Roman"/>
        </w:rPr>
        <w:t>……………………………………………..</w:t>
      </w:r>
    </w:p>
    <w:p w14:paraId="55B3BF38" w14:textId="0CA6FF56" w:rsidR="00EE1E0A" w:rsidRPr="008B6EC0" w:rsidRDefault="00EE1E0A" w:rsidP="008B6EC0">
      <w:pPr>
        <w:spacing w:after="0" w:line="240" w:lineRule="auto"/>
        <w:jc w:val="both"/>
        <w:rPr>
          <w:rFonts w:ascii="Times New Roman" w:hAnsi="Times New Roman" w:cs="Times New Roman"/>
          <w:bCs/>
        </w:rPr>
      </w:pPr>
      <w:r w:rsidRPr="008B6EC0">
        <w:rPr>
          <w:rFonts w:ascii="Times New Roman" w:hAnsi="Times New Roman" w:cs="Times New Roman"/>
        </w:rPr>
        <w:t xml:space="preserve">przy kontrasygnacie </w:t>
      </w:r>
      <w:r w:rsidR="001F131D" w:rsidRPr="008B6EC0">
        <w:rPr>
          <w:rFonts w:ascii="Times New Roman" w:hAnsi="Times New Roman" w:cs="Times New Roman"/>
        </w:rPr>
        <w:t>…………………………………………</w:t>
      </w:r>
    </w:p>
    <w:p w14:paraId="2E292659" w14:textId="77777777" w:rsidR="009A3AFB" w:rsidRPr="008B6EC0" w:rsidRDefault="009A3AFB" w:rsidP="009A3AFB">
      <w:pPr>
        <w:spacing w:after="0" w:line="240" w:lineRule="auto"/>
        <w:jc w:val="both"/>
        <w:rPr>
          <w:rFonts w:ascii="Times New Roman" w:eastAsia="Times New Roman" w:hAnsi="Times New Roman" w:cs="Times New Roman"/>
          <w:color w:val="000000"/>
          <w:lang w:eastAsia="pl-PL"/>
        </w:rPr>
      </w:pPr>
    </w:p>
    <w:p w14:paraId="1754630F" w14:textId="77777777" w:rsidR="008B11F9" w:rsidRPr="008B6EC0" w:rsidRDefault="008B11F9" w:rsidP="008B6EC0">
      <w:pPr>
        <w:spacing w:after="0" w:line="240" w:lineRule="auto"/>
        <w:jc w:val="both"/>
        <w:rPr>
          <w:rFonts w:ascii="Times New Roman" w:hAnsi="Times New Roman" w:cs="Times New Roman"/>
        </w:rPr>
      </w:pPr>
      <w:r w:rsidRPr="008B6EC0">
        <w:rPr>
          <w:rFonts w:ascii="Times New Roman" w:hAnsi="Times New Roman" w:cs="Times New Roman"/>
        </w:rPr>
        <w:t>a</w:t>
      </w:r>
    </w:p>
    <w:p w14:paraId="4DD1A0E3" w14:textId="77777777" w:rsidR="009A3AFB" w:rsidRDefault="009A3AFB" w:rsidP="008B6EC0">
      <w:pPr>
        <w:pStyle w:val="Tekstpodstawowy"/>
        <w:spacing w:after="0" w:line="240" w:lineRule="auto"/>
        <w:jc w:val="both"/>
        <w:rPr>
          <w:rFonts w:ascii="Times New Roman" w:hAnsi="Times New Roman" w:cs="Times New Roman"/>
        </w:rPr>
      </w:pPr>
    </w:p>
    <w:p w14:paraId="1B6905CD" w14:textId="1FAD137F" w:rsidR="008B11F9" w:rsidRPr="008B6EC0" w:rsidRDefault="009B24B7" w:rsidP="008B6EC0">
      <w:pPr>
        <w:pStyle w:val="Tekstpodstawowy"/>
        <w:spacing w:after="0" w:line="240" w:lineRule="auto"/>
        <w:jc w:val="both"/>
        <w:rPr>
          <w:rFonts w:ascii="Times New Roman" w:hAnsi="Times New Roman" w:cs="Times New Roman"/>
          <w:b/>
        </w:rPr>
      </w:pPr>
      <w:r w:rsidRPr="008B6EC0">
        <w:rPr>
          <w:rFonts w:ascii="Times New Roman" w:hAnsi="Times New Roman" w:cs="Times New Roman"/>
        </w:rPr>
        <w:t xml:space="preserve">……… </w:t>
      </w:r>
      <w:r w:rsidR="008B11F9" w:rsidRPr="008B6EC0">
        <w:rPr>
          <w:rFonts w:ascii="Times New Roman" w:hAnsi="Times New Roman" w:cs="Times New Roman"/>
        </w:rPr>
        <w:t>prowadzącą/</w:t>
      </w:r>
      <w:proofErr w:type="spellStart"/>
      <w:r w:rsidR="008B11F9" w:rsidRPr="008B6EC0">
        <w:rPr>
          <w:rFonts w:ascii="Times New Roman" w:hAnsi="Times New Roman" w:cs="Times New Roman"/>
        </w:rPr>
        <w:t>ym</w:t>
      </w:r>
      <w:proofErr w:type="spellEnd"/>
      <w:r w:rsidR="008B11F9" w:rsidRPr="008B6EC0">
        <w:rPr>
          <w:rFonts w:ascii="Times New Roman" w:hAnsi="Times New Roman" w:cs="Times New Roman"/>
        </w:rPr>
        <w:t xml:space="preserve"> działalność gospodarczą pod firmą ………., z siedzibą w ………. przy ul. ………., ………., wpisaną/</w:t>
      </w:r>
      <w:proofErr w:type="spellStart"/>
      <w:r w:rsidR="008B11F9" w:rsidRPr="008B6EC0">
        <w:rPr>
          <w:rFonts w:ascii="Times New Roman" w:hAnsi="Times New Roman" w:cs="Times New Roman"/>
        </w:rPr>
        <w:t>ym</w:t>
      </w:r>
      <w:proofErr w:type="spellEnd"/>
      <w:r w:rsidR="008B11F9" w:rsidRPr="008B6EC0">
        <w:rPr>
          <w:rFonts w:ascii="Times New Roman" w:hAnsi="Times New Roman" w:cs="Times New Roman"/>
        </w:rPr>
        <w:t xml:space="preserve"> do Centralnej Ewidencji i Informacji o Działalności Gospodarczej, PESEL ………., NIP ………., REGON ………., zwaną/</w:t>
      </w:r>
      <w:proofErr w:type="spellStart"/>
      <w:r w:rsidR="008B11F9" w:rsidRPr="008B6EC0">
        <w:rPr>
          <w:rFonts w:ascii="Times New Roman" w:hAnsi="Times New Roman" w:cs="Times New Roman"/>
        </w:rPr>
        <w:t>ym</w:t>
      </w:r>
      <w:proofErr w:type="spellEnd"/>
      <w:r w:rsidR="008B11F9" w:rsidRPr="008B6EC0">
        <w:rPr>
          <w:rFonts w:ascii="Times New Roman" w:hAnsi="Times New Roman" w:cs="Times New Roman"/>
        </w:rPr>
        <w:t xml:space="preserve"> dalej </w:t>
      </w:r>
      <w:r w:rsidR="008B11F9" w:rsidRPr="008B6EC0">
        <w:rPr>
          <w:rFonts w:ascii="Times New Roman" w:hAnsi="Times New Roman" w:cs="Times New Roman"/>
          <w:b/>
        </w:rPr>
        <w:t>Zleceniobiorcą/Wykonawcą</w:t>
      </w:r>
      <w:r w:rsidR="008B11F9" w:rsidRPr="008B6EC0">
        <w:rPr>
          <w:rFonts w:ascii="Times New Roman" w:hAnsi="Times New Roman" w:cs="Times New Roman"/>
        </w:rPr>
        <w:t>,</w:t>
      </w:r>
    </w:p>
    <w:p w14:paraId="6254F64C" w14:textId="77777777" w:rsidR="00693C17" w:rsidRDefault="009B24B7" w:rsidP="008B6EC0">
      <w:pPr>
        <w:pStyle w:val="Tekstpodstawowy"/>
        <w:spacing w:after="0" w:line="240" w:lineRule="auto"/>
        <w:jc w:val="both"/>
        <w:rPr>
          <w:rFonts w:ascii="Times New Roman" w:hAnsi="Times New Roman" w:cs="Times New Roman"/>
        </w:rPr>
      </w:pPr>
      <w:r w:rsidRPr="008B6EC0">
        <w:rPr>
          <w:rFonts w:ascii="Times New Roman" w:hAnsi="Times New Roman" w:cs="Times New Roman"/>
        </w:rPr>
        <w:t xml:space="preserve">………, </w:t>
      </w:r>
      <w:r w:rsidR="008B11F9" w:rsidRPr="008B6EC0">
        <w:rPr>
          <w:rFonts w:ascii="Times New Roman" w:hAnsi="Times New Roman" w:cs="Times New Roman"/>
        </w:rPr>
        <w:t>z siedzibą w ………. przy ul. ………, ………., wpisaną/</w:t>
      </w:r>
      <w:proofErr w:type="spellStart"/>
      <w:r w:rsidR="008B11F9" w:rsidRPr="008B6EC0">
        <w:rPr>
          <w:rFonts w:ascii="Times New Roman" w:hAnsi="Times New Roman" w:cs="Times New Roman"/>
        </w:rPr>
        <w:t>ym</w:t>
      </w:r>
      <w:proofErr w:type="spellEnd"/>
      <w:r w:rsidR="008B11F9" w:rsidRPr="008B6EC0">
        <w:rPr>
          <w:rFonts w:ascii="Times New Roman" w:hAnsi="Times New Roman" w:cs="Times New Roman"/>
        </w:rPr>
        <w:t xml:space="preserve"> do rejestru przedsiębiorców w Krajowym Rejestrze Sądowym pod numerem KRS ………., NIP ………, REGON ………., zwaną/</w:t>
      </w:r>
      <w:proofErr w:type="spellStart"/>
      <w:r w:rsidR="008B11F9" w:rsidRPr="008B6EC0">
        <w:rPr>
          <w:rFonts w:ascii="Times New Roman" w:hAnsi="Times New Roman" w:cs="Times New Roman"/>
        </w:rPr>
        <w:t>ym</w:t>
      </w:r>
      <w:proofErr w:type="spellEnd"/>
      <w:r w:rsidR="008B11F9" w:rsidRPr="008B6EC0">
        <w:rPr>
          <w:rFonts w:ascii="Times New Roman" w:hAnsi="Times New Roman" w:cs="Times New Roman"/>
        </w:rPr>
        <w:t xml:space="preserve"> dalej </w:t>
      </w:r>
      <w:r w:rsidR="008B11F9" w:rsidRPr="008B6EC0">
        <w:rPr>
          <w:rFonts w:ascii="Times New Roman" w:hAnsi="Times New Roman" w:cs="Times New Roman"/>
          <w:b/>
        </w:rPr>
        <w:t>Zleceniobiorcą/Wykonawcą</w:t>
      </w:r>
      <w:r w:rsidR="008B11F9" w:rsidRPr="008B6EC0">
        <w:rPr>
          <w:rFonts w:ascii="Times New Roman" w:hAnsi="Times New Roman" w:cs="Times New Roman"/>
        </w:rPr>
        <w:t xml:space="preserve">, </w:t>
      </w:r>
    </w:p>
    <w:p w14:paraId="27104AAA" w14:textId="2512EE84" w:rsidR="008B11F9" w:rsidRPr="008B6EC0" w:rsidRDefault="008B11F9" w:rsidP="008B6EC0">
      <w:pPr>
        <w:pStyle w:val="Tekstpodstawowy"/>
        <w:spacing w:after="0" w:line="240" w:lineRule="auto"/>
        <w:jc w:val="both"/>
        <w:rPr>
          <w:rFonts w:ascii="Times New Roman" w:hAnsi="Times New Roman" w:cs="Times New Roman"/>
          <w:b/>
        </w:rPr>
      </w:pPr>
      <w:r w:rsidRPr="008B6EC0">
        <w:rPr>
          <w:rFonts w:ascii="Times New Roman" w:hAnsi="Times New Roman" w:cs="Times New Roman"/>
        </w:rPr>
        <w:t>reprezentowaną/</w:t>
      </w:r>
      <w:proofErr w:type="spellStart"/>
      <w:r w:rsidRPr="008B6EC0">
        <w:rPr>
          <w:rFonts w:ascii="Times New Roman" w:hAnsi="Times New Roman" w:cs="Times New Roman"/>
        </w:rPr>
        <w:t>ym</w:t>
      </w:r>
      <w:proofErr w:type="spellEnd"/>
      <w:r w:rsidRPr="008B6EC0">
        <w:rPr>
          <w:rFonts w:ascii="Times New Roman" w:hAnsi="Times New Roman" w:cs="Times New Roman"/>
        </w:rPr>
        <w:t xml:space="preserve"> przez uprawnionego/</w:t>
      </w:r>
      <w:proofErr w:type="spellStart"/>
      <w:r w:rsidRPr="008B6EC0">
        <w:rPr>
          <w:rFonts w:ascii="Times New Roman" w:hAnsi="Times New Roman" w:cs="Times New Roman"/>
        </w:rPr>
        <w:t>ych</w:t>
      </w:r>
      <w:proofErr w:type="spellEnd"/>
      <w:r w:rsidRPr="008B6EC0">
        <w:rPr>
          <w:rFonts w:ascii="Times New Roman" w:hAnsi="Times New Roman" w:cs="Times New Roman"/>
        </w:rPr>
        <w:t xml:space="preserve"> do jednoosobowej/łącznej reprezentacji: ……… – ………. i ………. - ………., </w:t>
      </w:r>
    </w:p>
    <w:p w14:paraId="02C0EF60" w14:textId="77777777" w:rsidR="009A3AFB" w:rsidRDefault="009A3AFB" w:rsidP="008B6EC0">
      <w:pPr>
        <w:spacing w:after="0" w:line="240" w:lineRule="auto"/>
        <w:jc w:val="both"/>
        <w:rPr>
          <w:rFonts w:ascii="Times New Roman" w:hAnsi="Times New Roman" w:cs="Times New Roman"/>
        </w:rPr>
      </w:pPr>
    </w:p>
    <w:p w14:paraId="370D1049" w14:textId="754F6ACB" w:rsidR="008B11F9" w:rsidRPr="008B6EC0" w:rsidRDefault="008B11F9" w:rsidP="008B6EC0">
      <w:pPr>
        <w:spacing w:after="0" w:line="240" w:lineRule="auto"/>
        <w:jc w:val="both"/>
        <w:rPr>
          <w:rFonts w:ascii="Times New Roman" w:hAnsi="Times New Roman" w:cs="Times New Roman"/>
        </w:rPr>
      </w:pPr>
      <w:r w:rsidRPr="008B6EC0">
        <w:rPr>
          <w:rFonts w:ascii="Times New Roman" w:hAnsi="Times New Roman" w:cs="Times New Roman"/>
        </w:rPr>
        <w:t>zwanymi dalej łącznie Zleceniodawca/Zamawiający i Zleceniobiorca/Wykonawca</w:t>
      </w:r>
      <w:r w:rsidRPr="008B6EC0">
        <w:rPr>
          <w:rFonts w:ascii="Times New Roman" w:hAnsi="Times New Roman" w:cs="Times New Roman"/>
          <w:b/>
        </w:rPr>
        <w:t xml:space="preserve"> </w:t>
      </w:r>
      <w:r w:rsidRPr="00C1536A">
        <w:rPr>
          <w:rFonts w:ascii="Times New Roman" w:hAnsi="Times New Roman" w:cs="Times New Roman"/>
        </w:rPr>
        <w:t xml:space="preserve">- </w:t>
      </w:r>
      <w:r w:rsidRPr="008B6EC0">
        <w:rPr>
          <w:rFonts w:ascii="Times New Roman" w:hAnsi="Times New Roman" w:cs="Times New Roman"/>
          <w:b/>
        </w:rPr>
        <w:t>Stronami</w:t>
      </w:r>
      <w:r w:rsidRPr="008B6EC0">
        <w:rPr>
          <w:rFonts w:ascii="Times New Roman" w:hAnsi="Times New Roman" w:cs="Times New Roman"/>
        </w:rPr>
        <w:t>.</w:t>
      </w:r>
    </w:p>
    <w:p w14:paraId="3D5B7576" w14:textId="77777777" w:rsidR="009A3AFB" w:rsidRDefault="009A3AFB" w:rsidP="008B6EC0">
      <w:pPr>
        <w:tabs>
          <w:tab w:val="left" w:pos="9000"/>
        </w:tabs>
        <w:spacing w:after="0" w:line="240" w:lineRule="auto"/>
        <w:ind w:hanging="284"/>
        <w:jc w:val="both"/>
        <w:rPr>
          <w:rFonts w:ascii="Times New Roman" w:eastAsia="Times New Roman" w:hAnsi="Times New Roman" w:cs="Times New Roman"/>
          <w:lang w:eastAsia="pl-PL"/>
        </w:rPr>
      </w:pPr>
    </w:p>
    <w:p w14:paraId="0B3680A9" w14:textId="47C2D01D" w:rsidR="00405F20" w:rsidRPr="009A3AFB" w:rsidRDefault="00405F20" w:rsidP="009A3AFB">
      <w:pPr>
        <w:tabs>
          <w:tab w:val="left" w:pos="9000"/>
        </w:tabs>
        <w:spacing w:after="0" w:line="240" w:lineRule="auto"/>
        <w:jc w:val="both"/>
        <w:rPr>
          <w:rFonts w:ascii="Times New Roman" w:eastAsia="Times New Roman" w:hAnsi="Times New Roman" w:cs="Times New Roman"/>
          <w:b/>
          <w:lang w:eastAsia="pl-PL"/>
        </w:rPr>
      </w:pPr>
      <w:r w:rsidRPr="009A3AFB">
        <w:rPr>
          <w:rFonts w:ascii="Times New Roman" w:eastAsia="Times New Roman" w:hAnsi="Times New Roman" w:cs="Times New Roman"/>
          <w:b/>
          <w:lang w:eastAsia="pl-PL"/>
        </w:rPr>
        <w:t xml:space="preserve">Numer sprawy: </w:t>
      </w:r>
      <w:r w:rsidR="00B838F6">
        <w:rPr>
          <w:rFonts w:ascii="Times New Roman" w:eastAsia="Times New Roman" w:hAnsi="Times New Roman" w:cs="Times New Roman"/>
          <w:b/>
          <w:lang w:eastAsia="pl-PL"/>
        </w:rPr>
        <w:t>…………</w:t>
      </w:r>
    </w:p>
    <w:p w14:paraId="44F29974" w14:textId="77777777" w:rsidR="00405F20" w:rsidRPr="008B6EC0" w:rsidRDefault="00405F20" w:rsidP="008B6EC0">
      <w:pPr>
        <w:spacing w:after="0" w:line="240" w:lineRule="auto"/>
        <w:jc w:val="center"/>
        <w:rPr>
          <w:rFonts w:ascii="Times New Roman" w:hAnsi="Times New Roman" w:cs="Times New Roman"/>
          <w:b/>
        </w:rPr>
      </w:pPr>
    </w:p>
    <w:p w14:paraId="29F5CA9D" w14:textId="77777777"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§1. Przedmiot umowy</w:t>
      </w:r>
    </w:p>
    <w:p w14:paraId="556AA9D9" w14:textId="777DCA30" w:rsidR="00AC114A" w:rsidRPr="009C0B7D" w:rsidRDefault="008B11F9" w:rsidP="000030F7">
      <w:pPr>
        <w:numPr>
          <w:ilvl w:val="0"/>
          <w:numId w:val="28"/>
        </w:numPr>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bCs/>
          <w:lang w:eastAsia="pl-PL"/>
        </w:rPr>
        <w:t xml:space="preserve">Strony zgodnie oświadczają, iż niniejsza Umowa jest zawarta na mocy przepisów ustawy z dnia </w:t>
      </w:r>
      <w:r w:rsidR="0007728D">
        <w:rPr>
          <w:rFonts w:ascii="Times New Roman" w:hAnsi="Times New Roman" w:cs="Times New Roman"/>
          <w:bCs/>
          <w:lang w:eastAsia="pl-PL"/>
        </w:rPr>
        <w:t>11 września 2019</w:t>
      </w:r>
      <w:r w:rsidRPr="008B6EC0">
        <w:rPr>
          <w:rFonts w:ascii="Times New Roman" w:hAnsi="Times New Roman" w:cs="Times New Roman"/>
          <w:bCs/>
          <w:lang w:eastAsia="pl-PL"/>
        </w:rPr>
        <w:t xml:space="preserve"> r. Prawo zamówień publicznych po przeprowadzeniu postępowania o udzielenie zamówienia publicznego </w:t>
      </w:r>
      <w:r w:rsidRPr="00761526">
        <w:rPr>
          <w:rFonts w:ascii="Times New Roman" w:hAnsi="Times New Roman" w:cs="Times New Roman"/>
          <w:bCs/>
          <w:lang w:eastAsia="pl-PL"/>
        </w:rPr>
        <w:t xml:space="preserve">w trybie </w:t>
      </w:r>
      <w:r w:rsidR="00761526" w:rsidRPr="00761526">
        <w:rPr>
          <w:rFonts w:ascii="Times New Roman" w:hAnsi="Times New Roman" w:cs="Times New Roman"/>
          <w:bCs/>
          <w:lang w:eastAsia="pl-PL"/>
        </w:rPr>
        <w:t xml:space="preserve">podstawowym. </w:t>
      </w:r>
      <w:r w:rsidR="00D82F40" w:rsidRPr="009C0B7D">
        <w:rPr>
          <w:rFonts w:ascii="Times New Roman" w:hAnsi="Times New Roman" w:cs="Times New Roman"/>
          <w:bCs/>
          <w:lang w:eastAsia="pl-PL"/>
        </w:rPr>
        <w:t>Strony zobowiązują się współdziałać przy wykonywaniu niniejszej Umowy w celu należytej realizacji zamówienia</w:t>
      </w:r>
      <w:r w:rsidR="007C0ED5" w:rsidRPr="009C0B7D">
        <w:rPr>
          <w:rFonts w:ascii="Times New Roman" w:hAnsi="Times New Roman" w:cs="Times New Roman"/>
          <w:bCs/>
          <w:lang w:eastAsia="pl-PL"/>
        </w:rPr>
        <w:t xml:space="preserve"> będącego jej przedmiotem</w:t>
      </w:r>
      <w:r w:rsidR="00D82F40" w:rsidRPr="009C0B7D">
        <w:rPr>
          <w:rFonts w:ascii="Times New Roman" w:hAnsi="Times New Roman" w:cs="Times New Roman"/>
          <w:bCs/>
          <w:lang w:eastAsia="pl-PL"/>
        </w:rPr>
        <w:t>.</w:t>
      </w:r>
    </w:p>
    <w:p w14:paraId="7802C83D" w14:textId="590127F9" w:rsidR="008B11F9" w:rsidRPr="008B6EC0" w:rsidRDefault="008B11F9" w:rsidP="000030F7">
      <w:pPr>
        <w:numPr>
          <w:ilvl w:val="0"/>
          <w:numId w:val="28"/>
        </w:numPr>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bCs/>
          <w:lang w:eastAsia="pl-PL"/>
        </w:rPr>
        <w:t xml:space="preserve">Przedmiotem niniejszej Umowy jest świadczenie przez Zleceniobiorcę na rzecz Zleceniodawcy usługi: </w:t>
      </w:r>
      <w:r w:rsidR="00AC114A" w:rsidRPr="008B6EC0">
        <w:rPr>
          <w:rFonts w:ascii="Times New Roman" w:hAnsi="Times New Roman" w:cs="Times New Roman"/>
          <w:bCs/>
          <w:lang w:eastAsia="pl-PL"/>
        </w:rPr>
        <w:t>pomoc prawna i techniczna w sprawach własności przemysłowej świadczona przez rzecznika patentowego</w:t>
      </w:r>
      <w:r w:rsidRPr="008B6EC0">
        <w:rPr>
          <w:rFonts w:ascii="Times New Roman" w:hAnsi="Times New Roman" w:cs="Times New Roman"/>
          <w:bCs/>
          <w:lang w:eastAsia="pl-PL"/>
        </w:rPr>
        <w:t>, w zakresie określonym w §3 Umowy. Realizacja przedmiotu Umowy następować będzie zgodnie z ofertą Zleceniobiorcy z dnia …….. (</w:t>
      </w:r>
      <w:r w:rsidRPr="008B6EC0">
        <w:rPr>
          <w:rFonts w:ascii="Times New Roman" w:hAnsi="Times New Roman" w:cs="Times New Roman"/>
          <w:bCs/>
          <w:u w:val="single"/>
          <w:lang w:eastAsia="pl-PL"/>
        </w:rPr>
        <w:t>załącznik nr 1</w:t>
      </w:r>
      <w:r w:rsidRPr="008B6EC0">
        <w:rPr>
          <w:rFonts w:ascii="Times New Roman" w:hAnsi="Times New Roman" w:cs="Times New Roman"/>
          <w:bCs/>
          <w:lang w:eastAsia="pl-PL"/>
        </w:rPr>
        <w:t xml:space="preserve"> do Umowy) i Specyfikacją Warunków Zamówienia (</w:t>
      </w:r>
      <w:r w:rsidRPr="008B6EC0">
        <w:rPr>
          <w:rFonts w:ascii="Times New Roman" w:hAnsi="Times New Roman" w:cs="Times New Roman"/>
          <w:bCs/>
          <w:u w:val="single"/>
          <w:lang w:eastAsia="pl-PL"/>
        </w:rPr>
        <w:t xml:space="preserve">załącznik nr 2 </w:t>
      </w:r>
      <w:r w:rsidRPr="008B6EC0">
        <w:rPr>
          <w:rFonts w:ascii="Times New Roman" w:hAnsi="Times New Roman" w:cs="Times New Roman"/>
          <w:bCs/>
          <w:lang w:eastAsia="pl-PL"/>
        </w:rPr>
        <w:t>do Umowy)</w:t>
      </w:r>
      <w:r w:rsidRPr="008B6EC0">
        <w:rPr>
          <w:rFonts w:ascii="Times New Roman" w:hAnsi="Times New Roman" w:cs="Times New Roman"/>
        </w:rPr>
        <w:t>.</w:t>
      </w:r>
    </w:p>
    <w:p w14:paraId="1DC8C745" w14:textId="469C2DC8" w:rsidR="008B11F9" w:rsidRPr="008B6EC0" w:rsidRDefault="008B11F9" w:rsidP="000030F7">
      <w:pPr>
        <w:numPr>
          <w:ilvl w:val="0"/>
          <w:numId w:val="28"/>
        </w:numPr>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t>W ramach przedmiotu niniejszej Umowy w okresie jej obowiązywania Zlecen</w:t>
      </w:r>
      <w:r w:rsidR="00B838F6">
        <w:rPr>
          <w:rFonts w:ascii="Times New Roman" w:hAnsi="Times New Roman" w:cs="Times New Roman"/>
        </w:rPr>
        <w:t>iobiorca dokona: maksymalnie 80 (osiem</w:t>
      </w:r>
      <w:r w:rsidR="0007728D">
        <w:rPr>
          <w:rFonts w:ascii="Times New Roman" w:hAnsi="Times New Roman" w:cs="Times New Roman"/>
        </w:rPr>
        <w:t>dziesięciu</w:t>
      </w:r>
      <w:r w:rsidRPr="008B6EC0">
        <w:rPr>
          <w:rFonts w:ascii="Times New Roman" w:hAnsi="Times New Roman" w:cs="Times New Roman"/>
        </w:rPr>
        <w:t xml:space="preserve">) zgłoszeń wynalazków lub innych przedmiotów własności przemysłowej w Urzędzie Patentowym Rzeczypospolitej Polskiej (dalej: </w:t>
      </w:r>
      <w:r w:rsidRPr="008B6EC0">
        <w:rPr>
          <w:rFonts w:ascii="Times New Roman" w:hAnsi="Times New Roman" w:cs="Times New Roman"/>
          <w:b/>
        </w:rPr>
        <w:t>UPRP</w:t>
      </w:r>
      <w:r w:rsidRPr="008B6EC0">
        <w:rPr>
          <w:rFonts w:ascii="Times New Roman" w:hAnsi="Times New Roman" w:cs="Times New Roman"/>
        </w:rPr>
        <w:t xml:space="preserve">) (lub innych przedmiotów własności intelektualnej w urzędach udzielających praw wyłącznych) w procedurze krajowej </w:t>
      </w:r>
      <w:r w:rsidR="00AC114A" w:rsidRPr="008B6EC0">
        <w:rPr>
          <w:rFonts w:ascii="Times New Roman" w:hAnsi="Times New Roman" w:cs="Times New Roman"/>
        </w:rPr>
        <w:t>(tj. na terytorium Rzeczypospolitej Polskiej)</w:t>
      </w:r>
      <w:r w:rsidR="00B10713" w:rsidRPr="008B6EC0">
        <w:rPr>
          <w:rFonts w:ascii="Times New Roman" w:hAnsi="Times New Roman" w:cs="Times New Roman"/>
        </w:rPr>
        <w:t xml:space="preserve"> oraz maksymalnie 20 (dwudziestu) godzin doradztwa prawnego i technicznego w sprawach własności intelektualnej w skali miesiąca kalendarzowego</w:t>
      </w:r>
      <w:r w:rsidRPr="008B6EC0">
        <w:rPr>
          <w:rFonts w:ascii="Times New Roman" w:hAnsi="Times New Roman" w:cs="Times New Roman"/>
        </w:rPr>
        <w:t>. Powyższe oznacza, iż Zleceniodawca jest uprawniony a nie zobowiązany do zlecania Zleceniob</w:t>
      </w:r>
      <w:r w:rsidR="0007728D">
        <w:rPr>
          <w:rFonts w:ascii="Times New Roman" w:hAnsi="Times New Roman" w:cs="Times New Roman"/>
        </w:rPr>
        <w:t>iorcy dokonywania zgłoszeń</w:t>
      </w:r>
      <w:r w:rsidR="009B24B7" w:rsidRPr="008B6EC0">
        <w:rPr>
          <w:rFonts w:ascii="Times New Roman" w:hAnsi="Times New Roman" w:cs="Times New Roman"/>
        </w:rPr>
        <w:t>/świadczenia doradztwa</w:t>
      </w:r>
      <w:r w:rsidRPr="008B6EC0">
        <w:rPr>
          <w:rFonts w:ascii="Times New Roman" w:hAnsi="Times New Roman" w:cs="Times New Roman"/>
        </w:rPr>
        <w:t>, zaś w przypadku złożenia takiego zlecenia przez Zleceniodawcę – Zleceniobiorca jest zobowi</w:t>
      </w:r>
      <w:r w:rsidR="0007728D">
        <w:rPr>
          <w:rFonts w:ascii="Times New Roman" w:hAnsi="Times New Roman" w:cs="Times New Roman"/>
        </w:rPr>
        <w:t>ązany dokonać zgłoszenia</w:t>
      </w:r>
      <w:r w:rsidR="009B24B7" w:rsidRPr="008B6EC0">
        <w:rPr>
          <w:rFonts w:ascii="Times New Roman" w:hAnsi="Times New Roman" w:cs="Times New Roman"/>
        </w:rPr>
        <w:t>/świadczyć doradztwo</w:t>
      </w:r>
      <w:r w:rsidRPr="008B6EC0">
        <w:rPr>
          <w:rFonts w:ascii="Times New Roman" w:hAnsi="Times New Roman" w:cs="Times New Roman"/>
        </w:rPr>
        <w:t xml:space="preserve"> na warunkach określonych w Umowie. Zlecenie przez Zleceniodawcę niższej niż wyże</w:t>
      </w:r>
      <w:r w:rsidR="0007728D">
        <w:rPr>
          <w:rFonts w:ascii="Times New Roman" w:hAnsi="Times New Roman" w:cs="Times New Roman"/>
        </w:rPr>
        <w:t>j wskazana ilości zgłoszeń</w:t>
      </w:r>
      <w:r w:rsidR="009B24B7" w:rsidRPr="008B6EC0">
        <w:rPr>
          <w:rFonts w:ascii="Times New Roman" w:hAnsi="Times New Roman" w:cs="Times New Roman"/>
        </w:rPr>
        <w:t>/godzin doradztwa</w:t>
      </w:r>
      <w:r w:rsidRPr="008B6EC0">
        <w:rPr>
          <w:rFonts w:ascii="Times New Roman" w:hAnsi="Times New Roman" w:cs="Times New Roman"/>
        </w:rPr>
        <w:t xml:space="preserve"> nie stanowi podstawy do zgłaszania </w:t>
      </w:r>
      <w:r w:rsidRPr="008B6EC0">
        <w:rPr>
          <w:rFonts w:ascii="Times New Roman" w:hAnsi="Times New Roman" w:cs="Times New Roman"/>
        </w:rPr>
        <w:lastRenderedPageBreak/>
        <w:t>przez Zleceniobiorcę w stosunku do Zleceniodawcy żądania zmiany warunków Umowy lub jakichkolwiek innych roszczeń, w szczególności finansowych.</w:t>
      </w:r>
    </w:p>
    <w:p w14:paraId="71384188" w14:textId="19560AE0" w:rsidR="00015D23" w:rsidRPr="009C0B7D" w:rsidRDefault="008B11F9" w:rsidP="000030F7">
      <w:pPr>
        <w:numPr>
          <w:ilvl w:val="0"/>
          <w:numId w:val="28"/>
        </w:numPr>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t xml:space="preserve">Wartość przedmiotu niniejszej Umowy wynosi łącznie:  ………. zł (słownie: ………. złotych ………./100) netto tj. ………. zł (………. złotych ………./100) brutto. </w:t>
      </w:r>
      <w:bookmarkStart w:id="0" w:name="_Hlk142300882"/>
      <w:r w:rsidRPr="008B6EC0">
        <w:rPr>
          <w:rFonts w:ascii="Times New Roman" w:hAnsi="Times New Roman" w:cs="Times New Roman"/>
        </w:rPr>
        <w:t xml:space="preserve">Jednocześnie Strony wskazują, iż w </w:t>
      </w:r>
      <w:r w:rsidRPr="008B6EC0">
        <w:rPr>
          <w:rFonts w:ascii="Times New Roman" w:hAnsi="Times New Roman" w:cs="Times New Roman"/>
          <w:bCs/>
          <w:lang w:eastAsia="pl-PL"/>
        </w:rPr>
        <w:t>Specyfikacji Warunków Zamówienia przewidziano możliwość udzi</w:t>
      </w:r>
      <w:r w:rsidR="0007728D">
        <w:rPr>
          <w:rFonts w:ascii="Times New Roman" w:hAnsi="Times New Roman" w:cs="Times New Roman"/>
          <w:bCs/>
          <w:lang w:eastAsia="pl-PL"/>
        </w:rPr>
        <w:t>elania zamówień w trybie art. 214 ust. 1 pkt 7 ustawy z dnia 11 września</w:t>
      </w:r>
      <w:r w:rsidRPr="008B6EC0">
        <w:rPr>
          <w:rFonts w:ascii="Times New Roman" w:hAnsi="Times New Roman" w:cs="Times New Roman"/>
          <w:bCs/>
          <w:lang w:eastAsia="pl-PL"/>
        </w:rPr>
        <w:t xml:space="preserve"> 20</w:t>
      </w:r>
      <w:r w:rsidR="0007728D">
        <w:rPr>
          <w:rFonts w:ascii="Times New Roman" w:hAnsi="Times New Roman" w:cs="Times New Roman"/>
          <w:bCs/>
          <w:lang w:eastAsia="pl-PL"/>
        </w:rPr>
        <w:t>19</w:t>
      </w:r>
      <w:r w:rsidRPr="008B6EC0">
        <w:rPr>
          <w:rFonts w:ascii="Times New Roman" w:hAnsi="Times New Roman" w:cs="Times New Roman"/>
          <w:bCs/>
          <w:lang w:eastAsia="pl-PL"/>
        </w:rPr>
        <w:t xml:space="preserve"> r. Prawo zamówień publicznych</w:t>
      </w:r>
      <w:r w:rsidR="00150F51" w:rsidRPr="008B6EC0">
        <w:rPr>
          <w:rFonts w:ascii="Times New Roman" w:hAnsi="Times New Roman" w:cs="Times New Roman"/>
          <w:bCs/>
          <w:lang w:eastAsia="pl-PL"/>
        </w:rPr>
        <w:t xml:space="preserve"> </w:t>
      </w:r>
      <w:r w:rsidR="00150F51" w:rsidRPr="008B6EC0">
        <w:rPr>
          <w:rFonts w:ascii="Times New Roman" w:hAnsi="Times New Roman" w:cs="Times New Roman"/>
          <w:lang w:eastAsia="pl-PL"/>
        </w:rPr>
        <w:t xml:space="preserve">w wysokości </w:t>
      </w:r>
      <w:r w:rsidR="00E84869" w:rsidRPr="008B6EC0">
        <w:rPr>
          <w:rFonts w:ascii="Times New Roman" w:hAnsi="Times New Roman" w:cs="Times New Roman"/>
          <w:lang w:eastAsia="pl-PL"/>
        </w:rPr>
        <w:t xml:space="preserve">do </w:t>
      </w:r>
      <w:r w:rsidR="00150F51" w:rsidRPr="00C1536A">
        <w:rPr>
          <w:rFonts w:ascii="Times New Roman" w:hAnsi="Times New Roman" w:cs="Times New Roman"/>
          <w:lang w:eastAsia="pl-PL"/>
        </w:rPr>
        <w:t>20%</w:t>
      </w:r>
      <w:r w:rsidR="00150F51" w:rsidRPr="008B6EC0">
        <w:rPr>
          <w:rFonts w:ascii="Times New Roman" w:hAnsi="Times New Roman" w:cs="Times New Roman"/>
          <w:lang w:eastAsia="pl-PL"/>
        </w:rPr>
        <w:t xml:space="preserve"> zamówienia podstaw</w:t>
      </w:r>
      <w:r w:rsidR="00C46E0C" w:rsidRPr="008B6EC0">
        <w:rPr>
          <w:rFonts w:ascii="Times New Roman" w:hAnsi="Times New Roman" w:cs="Times New Roman"/>
          <w:lang w:eastAsia="pl-PL"/>
        </w:rPr>
        <w:t>ow</w:t>
      </w:r>
      <w:r w:rsidR="00150F51" w:rsidRPr="008B6EC0">
        <w:rPr>
          <w:rFonts w:ascii="Times New Roman" w:hAnsi="Times New Roman" w:cs="Times New Roman"/>
          <w:lang w:eastAsia="pl-PL"/>
        </w:rPr>
        <w:t>ego</w:t>
      </w:r>
      <w:r w:rsidR="00015D23" w:rsidRPr="00015D23">
        <w:rPr>
          <w:rFonts w:ascii="Times New Roman" w:hAnsi="Times New Roman" w:cs="Times New Roman"/>
          <w:color w:val="FF0000"/>
          <w:lang w:eastAsia="pl-PL"/>
        </w:rPr>
        <w:t xml:space="preserve"> </w:t>
      </w:r>
      <w:r w:rsidR="00015D23" w:rsidRPr="009C0B7D">
        <w:rPr>
          <w:rFonts w:ascii="Times New Roman" w:hAnsi="Times New Roman" w:cs="Times New Roman"/>
          <w:lang w:eastAsia="pl-PL"/>
        </w:rPr>
        <w:t xml:space="preserve">w zakresie </w:t>
      </w:r>
      <w:r w:rsidR="00015D23" w:rsidRPr="009C0B7D">
        <w:rPr>
          <w:rFonts w:ascii="Times New Roman" w:hAnsi="Times New Roman" w:cs="Times New Roman"/>
        </w:rPr>
        <w:t>dokonywania zgłoszeń wynalazków lub innych przedmiotów własności przemysłowej w UPRP (lub innych przedmiotów własności intelektualnej w urzędach udzielających praw wyłącznych) w procedurze krajowej (tj. na terytorium Rzeczypospolitej Polskiej)</w:t>
      </w:r>
      <w:r w:rsidR="008761A0">
        <w:rPr>
          <w:rFonts w:ascii="Times New Roman" w:hAnsi="Times New Roman" w:cs="Times New Roman"/>
        </w:rPr>
        <w:t xml:space="preserve"> – tj. do 1</w:t>
      </w:r>
      <w:r w:rsidR="00B838F6">
        <w:rPr>
          <w:rFonts w:ascii="Times New Roman" w:hAnsi="Times New Roman" w:cs="Times New Roman"/>
        </w:rPr>
        <w:t>6 (szes</w:t>
      </w:r>
      <w:r w:rsidR="008761A0">
        <w:rPr>
          <w:rFonts w:ascii="Times New Roman" w:hAnsi="Times New Roman" w:cs="Times New Roman"/>
        </w:rPr>
        <w:t>nastu) dodatkowych zgłoszeń</w:t>
      </w:r>
      <w:r w:rsidR="00015D23" w:rsidRPr="009C0B7D">
        <w:rPr>
          <w:rFonts w:ascii="Times New Roman" w:hAnsi="Times New Roman" w:cs="Times New Roman"/>
          <w:lang w:eastAsia="pl-PL"/>
        </w:rPr>
        <w:t>. Zamówienia polegać będą na powtórzeniu podobnych usług z części podstawowej zamówienia w zakres</w:t>
      </w:r>
      <w:r w:rsidR="00C678CC" w:rsidRPr="009C0B7D">
        <w:rPr>
          <w:rFonts w:ascii="Times New Roman" w:hAnsi="Times New Roman" w:cs="Times New Roman"/>
          <w:lang w:eastAsia="pl-PL"/>
        </w:rPr>
        <w:t>ie wyżej wskazanym.</w:t>
      </w:r>
      <w:r w:rsidR="00FD01E7">
        <w:rPr>
          <w:rFonts w:ascii="Times New Roman" w:hAnsi="Times New Roman" w:cs="Times New Roman"/>
          <w:lang w:eastAsia="pl-PL"/>
        </w:rPr>
        <w:t xml:space="preserve"> </w:t>
      </w:r>
      <w:r w:rsidR="00C678CC" w:rsidRPr="009C0B7D">
        <w:rPr>
          <w:rFonts w:ascii="Times New Roman" w:hAnsi="Times New Roman" w:cs="Times New Roman"/>
          <w:lang w:eastAsia="pl-PL"/>
        </w:rPr>
        <w:t xml:space="preserve"> </w:t>
      </w:r>
      <w:bookmarkStart w:id="1" w:name="_Hlk142300544"/>
      <w:r w:rsidR="00C678CC" w:rsidRPr="009C0B7D">
        <w:rPr>
          <w:rFonts w:ascii="Times New Roman" w:hAnsi="Times New Roman" w:cs="Times New Roman"/>
          <w:lang w:eastAsia="pl-PL"/>
        </w:rPr>
        <w:t>Zleceniobiorca</w:t>
      </w:r>
      <w:r w:rsidR="00015D23" w:rsidRPr="009C0B7D">
        <w:rPr>
          <w:rFonts w:ascii="Times New Roman" w:hAnsi="Times New Roman" w:cs="Times New Roman"/>
          <w:lang w:eastAsia="pl-PL"/>
        </w:rPr>
        <w:t>, któremu zostanie udzielone zamówienie podstawowe, zobowiązany będzie do zastosowania w zamówieniach polegających na powtórzeniu podobnych usług stawek nie wyższych niż zastosowane w zamówieniu podstawowym.</w:t>
      </w:r>
      <w:bookmarkEnd w:id="1"/>
    </w:p>
    <w:bookmarkEnd w:id="0"/>
    <w:p w14:paraId="770F6A32" w14:textId="77777777" w:rsidR="008B11F9" w:rsidRPr="009C0B7D" w:rsidRDefault="008B11F9" w:rsidP="008B6EC0">
      <w:pPr>
        <w:spacing w:after="0" w:line="240" w:lineRule="auto"/>
        <w:rPr>
          <w:rFonts w:ascii="Times New Roman" w:hAnsi="Times New Roman" w:cs="Times New Roman"/>
          <w:b/>
        </w:rPr>
      </w:pPr>
    </w:p>
    <w:p w14:paraId="2569FD85" w14:textId="77777777" w:rsidR="008B11F9" w:rsidRPr="008B6EC0" w:rsidRDefault="008B11F9" w:rsidP="008B6EC0">
      <w:pPr>
        <w:spacing w:after="0" w:line="240" w:lineRule="auto"/>
        <w:jc w:val="center"/>
        <w:rPr>
          <w:rFonts w:ascii="Times New Roman" w:hAnsi="Times New Roman" w:cs="Times New Roman"/>
          <w:b/>
          <w:color w:val="99CC00"/>
        </w:rPr>
      </w:pPr>
      <w:r w:rsidRPr="008B6EC0">
        <w:rPr>
          <w:rFonts w:ascii="Times New Roman" w:hAnsi="Times New Roman" w:cs="Times New Roman"/>
          <w:b/>
        </w:rPr>
        <w:t>§2. Obowiązki Stron</w:t>
      </w:r>
    </w:p>
    <w:p w14:paraId="6E2FACCF" w14:textId="77777777" w:rsidR="008B11F9" w:rsidRPr="008B6EC0"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t>Zleceniobiorca zobowiązuje się wykonywać przedmiot niniejszej Umowy w sposób zgodny z obowiązującymi przepisami prawa, standardami zawodowymi, zasadami etyki, wskazówkami Zleceniodawcy, terminowo (tj. z zachowaniem terminów przewidzianych przez właściwe przepisy prawa lub wyznaczonych przez właściwe urzędy, jeśli przepisy taki termin przewidują lub organy go wyznaczają) oraz z należytą starannością wynikającą z zawodowego charakteru prowadzonej działalności, wymaganą od profesjonalisty posiadającego wiedzę, kwalifikacje zawodowe i doświadczenie w świadczeniu tego typu usług.</w:t>
      </w:r>
    </w:p>
    <w:p w14:paraId="360564B4" w14:textId="77777777" w:rsidR="008B11F9" w:rsidRPr="008B6EC0"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t>Do wykonania przedmiotu niniejszej Umowy Zleceniobiorca wyznacza posiadających prawo do wykonywania zawodu:</w:t>
      </w:r>
    </w:p>
    <w:p w14:paraId="07F52FA0" w14:textId="77777777" w:rsidR="008B11F9" w:rsidRPr="008B6EC0" w:rsidRDefault="008B11F9" w:rsidP="0056055B">
      <w:pPr>
        <w:numPr>
          <w:ilvl w:val="0"/>
          <w:numId w:val="44"/>
        </w:numPr>
        <w:tabs>
          <w:tab w:val="left" w:pos="851"/>
        </w:tabs>
        <w:spacing w:after="0" w:line="240" w:lineRule="auto"/>
        <w:ind w:left="851" w:hanging="425"/>
        <w:jc w:val="both"/>
        <w:rPr>
          <w:rFonts w:ascii="Times New Roman" w:hAnsi="Times New Roman" w:cs="Times New Roman"/>
          <w:color w:val="FF0000"/>
        </w:rPr>
      </w:pPr>
      <w:r w:rsidRPr="008B6EC0">
        <w:rPr>
          <w:rFonts w:ascii="Times New Roman" w:hAnsi="Times New Roman" w:cs="Times New Roman"/>
        </w:rPr>
        <w:t xml:space="preserve">rzecznika patentowego ……… wpisaną/ego na listę rzeczników patentowych pod nr …. (bez zawieszenia prawa do wykonywania zawodu), posiadającego wykształcenie wyższe o kierunku ………, posiadającego aktualne obowiązkowe ubezpieczenie odpowiedzialności cywilnej rzeczników patentowych zgodnie z rozporządzeniem Ministra Finansów z dnia 20 lipca 2011 r. w sprawie obowiązkowego ubezpieczenia odpowiedzialności cywilnej rzeczników patentowych oraz osób świadczących na terytorium Rzeczypospolitej Polskiej usługi transgraniczne, </w:t>
      </w:r>
    </w:p>
    <w:p w14:paraId="6430C59E" w14:textId="77777777" w:rsidR="008B11F9" w:rsidRPr="008B6EC0" w:rsidRDefault="008B11F9" w:rsidP="0056055B">
      <w:pPr>
        <w:numPr>
          <w:ilvl w:val="0"/>
          <w:numId w:val="44"/>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radcę prawnego/adwokata …….. wpisanego na listę radców/adwokatów prawnych pod numerem  ……. (bez zawieszenia prawa do wykonywania zawodu), posiadającego wykształcenie wyższe o kierunku prawo, </w:t>
      </w:r>
      <w:bookmarkStart w:id="2" w:name="_Hlk142294089"/>
      <w:r w:rsidRPr="008B6EC0">
        <w:rPr>
          <w:rFonts w:ascii="Times New Roman" w:hAnsi="Times New Roman" w:cs="Times New Roman"/>
        </w:rPr>
        <w:t>posiadającego obowiązkowe ubezpieczenie odpowiedzialności cywilnej radców prawnych/adwokatów zgodnie z rozporządzeniem Ministra Finansów z dnia 11 grudnia 2003 r. w sprawie obowiązkowego ubezpieczenia odpowiedzialności cywilnej radców prawnych/ rozporządzeniem Ministra Finansów z dnia 11 grudnia 2003 r. w sprawie obowiązkowego ubezpieczenia odpowiedzialności cywilnej adwokatów.</w:t>
      </w:r>
    </w:p>
    <w:bookmarkEnd w:id="2"/>
    <w:p w14:paraId="3E1A3CF4" w14:textId="77777777" w:rsidR="008B11F9" w:rsidRPr="008B6EC0"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Zleceniobiorca zobowiązuje się niezwłocznie poinformować Zleceniodawcę o zawieszeniu albo utracie prawa do wykonywania zawodu przez </w:t>
      </w:r>
      <w:r w:rsidR="008F270F" w:rsidRPr="008B6EC0">
        <w:rPr>
          <w:rFonts w:ascii="Times New Roman" w:hAnsi="Times New Roman" w:cs="Times New Roman"/>
        </w:rPr>
        <w:t>którąkolwiek osobę wskazaną</w:t>
      </w:r>
      <w:r w:rsidRPr="008B6EC0">
        <w:rPr>
          <w:rFonts w:ascii="Times New Roman" w:hAnsi="Times New Roman" w:cs="Times New Roman"/>
        </w:rPr>
        <w:t xml:space="preserve"> w ust. 2 niniejszego paragrafu.</w:t>
      </w:r>
    </w:p>
    <w:p w14:paraId="0FA12E77" w14:textId="77777777" w:rsidR="008B11F9" w:rsidRPr="008B6EC0"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Zleceniobiorca zobowiązuje się do ścisłej współpracy ze Zleceniodawcą, w tym stosowania się do wskazówek Zleceniodawcy przy realizacji przedmiotu niniejszej Umowy, niezwłocznego udzielania Zleceniodawcy wyjaśnień oraz dostarczania Zleceniodawcy niezbędnych informacji, które mogą mieć wpływ na wykonanie, treść, terminowość lub przydatność świadczonych usług. </w:t>
      </w:r>
    </w:p>
    <w:p w14:paraId="35804C32" w14:textId="77777777" w:rsidR="008B11F9" w:rsidRPr="008B6EC0"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lastRenderedPageBreak/>
        <w:t xml:space="preserve">Zleceniodawca zobowiązuje się do współdziałania ze Zleceniobiorcą w zakresie umożliwiającym terminową i prawidłową realizację przedmiotu niniejszej Umowy. Obowiązek powyższy obejmuje w szczególności niezwłoczne przekazywanie odpowiednich pełnomocnictw dla osób wyznaczonych przez Zleceniobiorcę dla realizacji danej usługi wchodzącej w zakres przedmiotu Umowy, dostarczanie koniecznych informacji, udzielanie wyjaśnień, umożliwienie dostępu do materiałów oraz spotkań z twórcami/współtwórcami praw własności intelektualnej. </w:t>
      </w:r>
    </w:p>
    <w:p w14:paraId="0A82B08F" w14:textId="77777777" w:rsidR="00256987" w:rsidRDefault="008B11F9" w:rsidP="0056055B">
      <w:pPr>
        <w:numPr>
          <w:ilvl w:val="0"/>
          <w:numId w:val="32"/>
        </w:numPr>
        <w:spacing w:after="0" w:line="240" w:lineRule="auto"/>
        <w:ind w:left="426" w:hanging="426"/>
        <w:jc w:val="both"/>
        <w:rPr>
          <w:rFonts w:ascii="Times New Roman" w:hAnsi="Times New Roman" w:cs="Times New Roman"/>
        </w:rPr>
      </w:pPr>
      <w:r w:rsidRPr="008B6EC0">
        <w:rPr>
          <w:rFonts w:ascii="Times New Roman" w:hAnsi="Times New Roman" w:cs="Times New Roman"/>
        </w:rPr>
        <w:t>Zleceniobiorca w związku z zawarciem i realizacją przedmiotu niniejszej Umowy nie nabywa jakichkolwiek praw do informacji, utworów, wynalazków i innych przedmiotów praw własności intelektualnej, w tym własności przemysłowej i know-how, udostępnionych mu przez Zleceniodawcę lub uzyskanych z innego źródła w związku z realizacją przedmiotu niniejszej Umowy.</w:t>
      </w:r>
    </w:p>
    <w:p w14:paraId="3FAB68FA" w14:textId="1742D12E" w:rsidR="00256987" w:rsidRPr="009C0B7D" w:rsidRDefault="00256987" w:rsidP="0056055B">
      <w:pPr>
        <w:numPr>
          <w:ilvl w:val="0"/>
          <w:numId w:val="32"/>
        </w:numPr>
        <w:spacing w:after="0" w:line="240" w:lineRule="auto"/>
        <w:ind w:left="426" w:hanging="426"/>
        <w:jc w:val="both"/>
        <w:rPr>
          <w:rFonts w:ascii="Times New Roman" w:hAnsi="Times New Roman" w:cs="Times New Roman"/>
        </w:rPr>
      </w:pPr>
      <w:r w:rsidRPr="009C0B7D">
        <w:rPr>
          <w:rFonts w:ascii="Times New Roman" w:hAnsi="Times New Roman" w:cs="Times New Roman"/>
        </w:rPr>
        <w:t xml:space="preserve">Zleceniobiorca oświadcza, że znana jest mu treść postanowień ustawy z dnia 19 lipca 2019 r. o zapewnianiu dostępności osobom ze szczególnymi potrzebami. Zleceniobiorca jest zobowiązany do realizacji przedmiotu niniejszej Umowy z uwzględnieniem minimalnych wymagań służących zapewnieniu dostępności osobom ze szczególnymi potrzebami, o których to wymaganiach mowa w art. 6 ustawy wyżej wskazanej oraz w rozporządzeniu Ministra Infrastruktury w sprawie warunków technicznych, jakim powinny odpowiadać budynki i ich usytuowanie, a także innych przepisach powszechnie obowiązujących. Zleceniobiorca zobowiązuje się do zapewnienia dostępności osobom ze szczególnymi potrzebami w ramach niniejszej umowy, o ile jest to możliwe, z uwzględnieniem uniwersalnego projektowania, o którym mowa w art. 2 pkt 4 przedmiotowej ustawy. </w:t>
      </w:r>
    </w:p>
    <w:p w14:paraId="615EDE4E" w14:textId="77777777" w:rsidR="008B11F9" w:rsidRPr="009C0B7D" w:rsidRDefault="008B11F9" w:rsidP="008B6EC0">
      <w:pPr>
        <w:spacing w:after="0" w:line="240" w:lineRule="auto"/>
        <w:jc w:val="both"/>
        <w:rPr>
          <w:rFonts w:ascii="Times New Roman" w:hAnsi="Times New Roman" w:cs="Times New Roman"/>
        </w:rPr>
      </w:pPr>
    </w:p>
    <w:p w14:paraId="0F8341A3" w14:textId="77777777" w:rsidR="008B11F9" w:rsidRPr="009C0B7D" w:rsidRDefault="008B11F9" w:rsidP="008B6EC0">
      <w:pPr>
        <w:spacing w:after="0" w:line="240" w:lineRule="auto"/>
        <w:jc w:val="center"/>
        <w:rPr>
          <w:rFonts w:ascii="Times New Roman" w:hAnsi="Times New Roman" w:cs="Times New Roman"/>
          <w:b/>
        </w:rPr>
      </w:pPr>
      <w:r w:rsidRPr="009C0B7D">
        <w:rPr>
          <w:rFonts w:ascii="Times New Roman" w:hAnsi="Times New Roman" w:cs="Times New Roman"/>
          <w:b/>
        </w:rPr>
        <w:t>§3. Zasady realizacji przedmiotu Umowy</w:t>
      </w:r>
    </w:p>
    <w:p w14:paraId="3979C1E3" w14:textId="77777777" w:rsidR="008B11F9" w:rsidRPr="008B6EC0" w:rsidRDefault="008B11F9" w:rsidP="0056055B">
      <w:pPr>
        <w:numPr>
          <w:ilvl w:val="0"/>
          <w:numId w:val="30"/>
        </w:numPr>
        <w:spacing w:after="0" w:line="240" w:lineRule="auto"/>
        <w:ind w:left="426" w:hanging="426"/>
        <w:jc w:val="both"/>
        <w:rPr>
          <w:rFonts w:ascii="Times New Roman" w:hAnsi="Times New Roman" w:cs="Times New Roman"/>
        </w:rPr>
      </w:pPr>
      <w:r w:rsidRPr="008B6EC0">
        <w:rPr>
          <w:rFonts w:ascii="Times New Roman" w:hAnsi="Times New Roman" w:cs="Times New Roman"/>
        </w:rPr>
        <w:t>W ramach przedmiotu niniejszej Umowy w okresie jej obowiązywania Zleceniobiorca:</w:t>
      </w:r>
    </w:p>
    <w:p w14:paraId="0F0FF9BC" w14:textId="7A6A88FB" w:rsidR="008B11F9" w:rsidRPr="008B6EC0" w:rsidRDefault="00B838F6" w:rsidP="0056055B">
      <w:pPr>
        <w:numPr>
          <w:ilvl w:val="0"/>
          <w:numId w:val="43"/>
        </w:numPr>
        <w:tabs>
          <w:tab w:val="left" w:pos="851"/>
        </w:tabs>
        <w:spacing w:after="0" w:line="240" w:lineRule="auto"/>
        <w:ind w:left="851" w:hanging="425"/>
        <w:jc w:val="both"/>
        <w:rPr>
          <w:rFonts w:ascii="Times New Roman" w:hAnsi="Times New Roman" w:cs="Times New Roman"/>
        </w:rPr>
      </w:pPr>
      <w:r>
        <w:rPr>
          <w:rFonts w:ascii="Times New Roman" w:hAnsi="Times New Roman" w:cs="Times New Roman"/>
        </w:rPr>
        <w:t>dokona maksymalnie: 8</w:t>
      </w:r>
      <w:r w:rsidR="0007728D">
        <w:rPr>
          <w:rFonts w:ascii="Times New Roman" w:hAnsi="Times New Roman" w:cs="Times New Roman"/>
        </w:rPr>
        <w:t>0</w:t>
      </w:r>
      <w:r w:rsidR="008B11F9" w:rsidRPr="008B6EC0">
        <w:rPr>
          <w:rFonts w:ascii="Times New Roman" w:hAnsi="Times New Roman" w:cs="Times New Roman"/>
        </w:rPr>
        <w:t xml:space="preserve"> </w:t>
      </w:r>
      <w:r>
        <w:rPr>
          <w:rFonts w:ascii="Times New Roman" w:hAnsi="Times New Roman" w:cs="Times New Roman"/>
        </w:rPr>
        <w:t>(osiem</w:t>
      </w:r>
      <w:r w:rsidR="0007728D">
        <w:rPr>
          <w:rFonts w:ascii="Times New Roman" w:hAnsi="Times New Roman" w:cs="Times New Roman"/>
        </w:rPr>
        <w:t>dziesięciu</w:t>
      </w:r>
      <w:r w:rsidR="008F270F" w:rsidRPr="008B6EC0">
        <w:rPr>
          <w:rFonts w:ascii="Times New Roman" w:hAnsi="Times New Roman" w:cs="Times New Roman"/>
        </w:rPr>
        <w:t>)</w:t>
      </w:r>
      <w:r w:rsidR="008B11F9" w:rsidRPr="008B6EC0">
        <w:rPr>
          <w:rFonts w:ascii="Times New Roman" w:hAnsi="Times New Roman" w:cs="Times New Roman"/>
        </w:rPr>
        <w:t xml:space="preserve"> zgłoszeń wynalazków lub innych przedmiotów własności przemysłowej przed UPRP (lub innych przedmiotów własności intelektualnej w urzędach udzielających praw wyłącznych) w procedurze krajowej (tj. na terytorium Rzeczypospolitej Polskiej), oraz </w:t>
      </w:r>
    </w:p>
    <w:p w14:paraId="6F54C369" w14:textId="47BC5FCD" w:rsidR="008B11F9" w:rsidRPr="009C0B7D" w:rsidRDefault="008B11F9" w:rsidP="0056055B">
      <w:pPr>
        <w:numPr>
          <w:ilvl w:val="0"/>
          <w:numId w:val="43"/>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świadczyć będzie usługi doradztwa prawnego i technicznego w sprawach własności intelektualnej w ilości </w:t>
      </w:r>
      <w:r w:rsidR="0081105B" w:rsidRPr="008B6EC0">
        <w:rPr>
          <w:rFonts w:ascii="Times New Roman" w:hAnsi="Times New Roman" w:cs="Times New Roman"/>
        </w:rPr>
        <w:t xml:space="preserve">maksymalnie </w:t>
      </w:r>
      <w:r w:rsidRPr="008B6EC0">
        <w:rPr>
          <w:rFonts w:ascii="Times New Roman" w:hAnsi="Times New Roman" w:cs="Times New Roman"/>
        </w:rPr>
        <w:t>20 (dwudziestu) godzin w skali miesiąca kalendarzowego</w:t>
      </w:r>
      <w:r w:rsidR="008F270F" w:rsidRPr="008B6EC0">
        <w:rPr>
          <w:rFonts w:ascii="Times New Roman" w:hAnsi="Times New Roman" w:cs="Times New Roman"/>
        </w:rPr>
        <w:t>,</w:t>
      </w:r>
      <w:r w:rsidRPr="008B6EC0">
        <w:rPr>
          <w:rFonts w:ascii="Times New Roman" w:hAnsi="Times New Roman" w:cs="Times New Roman"/>
        </w:rPr>
        <w:t xml:space="preserve"> tj. łącznie </w:t>
      </w:r>
      <w:r w:rsidR="0081105B" w:rsidRPr="008B6EC0">
        <w:rPr>
          <w:rFonts w:ascii="Times New Roman" w:hAnsi="Times New Roman" w:cs="Times New Roman"/>
        </w:rPr>
        <w:t xml:space="preserve">maksymalnie </w:t>
      </w:r>
      <w:r w:rsidRPr="008B6EC0">
        <w:rPr>
          <w:rFonts w:ascii="Times New Roman" w:hAnsi="Times New Roman" w:cs="Times New Roman"/>
        </w:rPr>
        <w:t>720 (siedemset dwadzieścia) godzin konsultacji w okresie obowiązywania niniejszej Umowy</w:t>
      </w:r>
      <w:r w:rsidR="008F270F" w:rsidRPr="008B6EC0">
        <w:rPr>
          <w:rFonts w:ascii="Times New Roman" w:hAnsi="Times New Roman" w:cs="Times New Roman"/>
        </w:rPr>
        <w:t>,</w:t>
      </w:r>
      <w:r w:rsidR="0007728D">
        <w:rPr>
          <w:rFonts w:ascii="Times New Roman" w:hAnsi="Times New Roman" w:cs="Times New Roman"/>
        </w:rPr>
        <w:t xml:space="preserve"> </w:t>
      </w:r>
      <w:r w:rsidR="005072E6" w:rsidRPr="009C0B7D">
        <w:rPr>
          <w:rFonts w:ascii="Times New Roman" w:hAnsi="Times New Roman" w:cs="Times New Roman"/>
        </w:rPr>
        <w:t xml:space="preserve">według uznania Zleceniodawcy: </w:t>
      </w:r>
      <w:r w:rsidR="0007728D" w:rsidRPr="009C0B7D">
        <w:rPr>
          <w:rFonts w:ascii="Times New Roman" w:hAnsi="Times New Roman" w:cs="Times New Roman"/>
        </w:rPr>
        <w:t>w siedzibie Zleceniodawcy lub</w:t>
      </w:r>
      <w:r w:rsidRPr="009C0B7D">
        <w:rPr>
          <w:rFonts w:ascii="Times New Roman" w:hAnsi="Times New Roman" w:cs="Times New Roman"/>
        </w:rPr>
        <w:t xml:space="preserve"> w innym wskazanym p</w:t>
      </w:r>
      <w:r w:rsidR="0007728D" w:rsidRPr="009C0B7D">
        <w:rPr>
          <w:rFonts w:ascii="Times New Roman" w:hAnsi="Times New Roman" w:cs="Times New Roman"/>
        </w:rPr>
        <w:t>rzez Zleceniodawcę miejscu (</w:t>
      </w:r>
      <w:r w:rsidR="00FB254F" w:rsidRPr="009C0B7D">
        <w:rPr>
          <w:rFonts w:ascii="Times New Roman" w:hAnsi="Times New Roman" w:cs="Times New Roman"/>
        </w:rPr>
        <w:t>np</w:t>
      </w:r>
      <w:r w:rsidR="0007728D" w:rsidRPr="009C0B7D">
        <w:rPr>
          <w:rFonts w:ascii="Times New Roman" w:hAnsi="Times New Roman" w:cs="Times New Roman"/>
        </w:rPr>
        <w:t xml:space="preserve">. </w:t>
      </w:r>
      <w:r w:rsidR="002E34C7" w:rsidRPr="009C0B7D">
        <w:rPr>
          <w:rFonts w:ascii="Times New Roman" w:hAnsi="Times New Roman" w:cs="Times New Roman"/>
        </w:rPr>
        <w:t>zdalnie</w:t>
      </w:r>
      <w:r w:rsidR="0007728D" w:rsidRPr="009C0B7D">
        <w:rPr>
          <w:rFonts w:ascii="Times New Roman" w:hAnsi="Times New Roman" w:cs="Times New Roman"/>
        </w:rPr>
        <w:t>)</w:t>
      </w:r>
      <w:r w:rsidRPr="009C0B7D">
        <w:rPr>
          <w:rFonts w:ascii="Times New Roman" w:hAnsi="Times New Roman" w:cs="Times New Roman"/>
        </w:rPr>
        <w:t>.</w:t>
      </w:r>
    </w:p>
    <w:p w14:paraId="21D97FDE" w14:textId="77777777" w:rsidR="008B11F9" w:rsidRPr="008B6EC0" w:rsidRDefault="008B11F9" w:rsidP="0056055B">
      <w:pPr>
        <w:numPr>
          <w:ilvl w:val="0"/>
          <w:numId w:val="30"/>
        </w:numPr>
        <w:spacing w:after="0" w:line="240" w:lineRule="auto"/>
        <w:ind w:left="426" w:hanging="426"/>
        <w:jc w:val="both"/>
        <w:rPr>
          <w:rFonts w:ascii="Times New Roman" w:hAnsi="Times New Roman" w:cs="Times New Roman"/>
        </w:rPr>
      </w:pPr>
      <w:r w:rsidRPr="008B6EC0">
        <w:rPr>
          <w:rFonts w:ascii="Times New Roman" w:hAnsi="Times New Roman" w:cs="Times New Roman"/>
        </w:rPr>
        <w:t>Zleceniobiorca jest zobowiązany</w:t>
      </w:r>
      <w:r w:rsidRPr="008B6EC0">
        <w:rPr>
          <w:rFonts w:ascii="Times New Roman" w:hAnsi="Times New Roman" w:cs="Times New Roman"/>
          <w:spacing w:val="8"/>
        </w:rPr>
        <w:t xml:space="preserve"> </w:t>
      </w:r>
      <w:r w:rsidRPr="008B6EC0">
        <w:rPr>
          <w:rFonts w:ascii="Times New Roman" w:hAnsi="Times New Roman" w:cs="Times New Roman"/>
        </w:rPr>
        <w:t>świadczyć na rzecz Zleceniodawcy w ramach przedmiotu niniejszej Umowy pomoc prawną i techniczną w sprawach własności intelektualnej, w szczególności w zakresie spraw własności przemysłowej, prawa autorskiego i praw pokrewnych</w:t>
      </w:r>
      <w:r w:rsidRPr="008B6EC0">
        <w:rPr>
          <w:rFonts w:ascii="Times New Roman" w:hAnsi="Times New Roman" w:cs="Times New Roman"/>
          <w:bCs/>
          <w:lang w:eastAsia="pl-PL"/>
        </w:rPr>
        <w:t xml:space="preserve"> oraz prawa do odmian roślin</w:t>
      </w:r>
      <w:r w:rsidRPr="008B6EC0">
        <w:rPr>
          <w:rFonts w:ascii="Times New Roman" w:hAnsi="Times New Roman" w:cs="Times New Roman"/>
        </w:rPr>
        <w:t>, zgodnie z ustawą  z dnia 11 kwietnia 2001 r. o rzecznikach patentowych, w tym:</w:t>
      </w:r>
    </w:p>
    <w:p w14:paraId="300B30B4"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 xml:space="preserve">zastępstwo prawne i procesowe w postępowaniach w trybie krajowym z udziałem Zleceniodawcy przed Urzędem Patentowym Rzeczypospolitej Polskiej lub innymi urzędami udzielającymi praw wyłącznych na terytorium Rzeczypospolitej Polskiej, sądami i organami orzekającymi w sprawach własności przemysłowej, </w:t>
      </w:r>
    </w:p>
    <w:p w14:paraId="3858470D"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opracowywanie opisów technicznych zgłoszeń do ochrony przedmiotów działalności twórczej przeznaczonych do przemysłowego wykorzystywania, badania zakresu ich ochrony i prowadzeniu poszukiwań dotyczących stanu techniki,</w:t>
      </w:r>
    </w:p>
    <w:p w14:paraId="2DAA9983" w14:textId="0CF554ED"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przygotowywanie wniosków i zgłaszanie do właściwych urzędów wynalazków, wzorów użytkowych, wzorów przemysłowych, topografii układów scalonych, znaków towarowych i oznaczeń geograficznych oraz dozorowanie terminów realizacji procedur urzędowych,</w:t>
      </w:r>
    </w:p>
    <w:p w14:paraId="04CFFDA0"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lastRenderedPageBreak/>
        <w:t xml:space="preserve">przeredagowywanie opisów i zastrzeżeń w odpowiedzi na pisma właściwych urzędów w ramach postępowań zgłoszeniowych, </w:t>
      </w:r>
    </w:p>
    <w:p w14:paraId="3A419E18"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podejmowanie wszelkich czynności związanych z uzyskiwaniem praw do przedmiotów własności przemysłowej, w tym weryfikacja i zawiadamianie o wezwaniach właściwych urzędów i decyzjach oraz o publikacjach,</w:t>
      </w:r>
    </w:p>
    <w:p w14:paraId="025AD6B0" w14:textId="171A6F8E"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dozorowanie i informowanie o terminach płatności w postępowaniach zgłoszeniowych (opłat będzie dokonywał bezpośrednio Zleceniodawca),</w:t>
      </w:r>
    </w:p>
    <w:p w14:paraId="71EADADA"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niezwłoczne informowanie Zleceniodawcy o wynikach postępowań zgłoszeniowych otrzymanych z właściwych urzędów,</w:t>
      </w:r>
    </w:p>
    <w:p w14:paraId="59DAD0E3"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udział w mediacjach i negocjacjach z kontrahentami w sprawach z zakresu własności intelektualnej,</w:t>
      </w:r>
    </w:p>
    <w:p w14:paraId="3A8C7067"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 xml:space="preserve">udzielanie porad i konsultacji prawnych oraz badanie stanu prawnego przedmiotów własności intelektualnej, </w:t>
      </w:r>
    </w:p>
    <w:p w14:paraId="38C0F463"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bieżące doradztwo w sprawach z zakresu prawa własności intelektualnej,</w:t>
      </w:r>
    </w:p>
    <w:p w14:paraId="5D6C530E"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doraźne konsultacje w zakresie opinii prawnych i umów o wspólności praw, umów licencyjnych, umów przeniesienia praw własności intelektualnej oraz innych umów dotyczących rozpowszechniania i stosowania rozwiązań chronionych i niechronionych, w tym know-how i  programów komputerowych,</w:t>
      </w:r>
    </w:p>
    <w:p w14:paraId="1FBB18CE"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doraźne konsultacje przy tworzeniu wewnętrznych regulacji dot. korzystania z wyników badań naukowych i prac rozwojowych powstających u Zleceniodawcy i trybu postępowania w sprawach z zakresu własności intelektualnej,</w:t>
      </w:r>
    </w:p>
    <w:p w14:paraId="67B34CB5"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współpraca z jednostkami organizacyjnymi Zleceniodawcy w zakresie realizacji procesu ochrony praw własności intelektualnej,</w:t>
      </w:r>
    </w:p>
    <w:p w14:paraId="6492AC98"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upowszechnianie wiedzy z zakresu ochrony praw własności intelektualnej wśród doktorantów i pracowników Zleceniodawcy np. poprzez prowadzenie szkoleń, udział w seminariach lub zamieszczanie informacji w publikacjach uczelnianych,</w:t>
      </w:r>
    </w:p>
    <w:p w14:paraId="69F4322F"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zarządzanie i archiwizacja dokumentacji zgłoszeniowej oraz sprawozdawczość w zakresie świadczonej usługi,</w:t>
      </w:r>
    </w:p>
    <w:p w14:paraId="583635A6" w14:textId="77777777" w:rsidR="008B11F9" w:rsidRPr="008B6EC0" w:rsidRDefault="008B11F9" w:rsidP="0056055B">
      <w:pPr>
        <w:pStyle w:val="Akapitzlist"/>
        <w:numPr>
          <w:ilvl w:val="0"/>
          <w:numId w:val="42"/>
        </w:numPr>
        <w:tabs>
          <w:tab w:val="left" w:pos="851"/>
        </w:tabs>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badanie czystości patentowej na terytorium Rzeczypospolitej Polskiej.</w:t>
      </w:r>
    </w:p>
    <w:p w14:paraId="32B515D2" w14:textId="77777777" w:rsidR="008B11F9" w:rsidRPr="008B6EC0" w:rsidRDefault="008B11F9" w:rsidP="008B6EC0">
      <w:pPr>
        <w:spacing w:after="0" w:line="240" w:lineRule="auto"/>
        <w:jc w:val="both"/>
        <w:rPr>
          <w:rFonts w:ascii="Times New Roman" w:hAnsi="Times New Roman" w:cs="Times New Roman"/>
          <w:b/>
        </w:rPr>
      </w:pPr>
    </w:p>
    <w:p w14:paraId="6812DE12" w14:textId="77777777" w:rsidR="008B11F9" w:rsidRPr="008B6EC0" w:rsidRDefault="008B11F9" w:rsidP="008B6EC0">
      <w:pPr>
        <w:spacing w:after="0" w:line="240" w:lineRule="auto"/>
        <w:jc w:val="center"/>
        <w:rPr>
          <w:rFonts w:ascii="Times New Roman" w:hAnsi="Times New Roman" w:cs="Times New Roman"/>
          <w:b/>
          <w:color w:val="99CC00"/>
        </w:rPr>
      </w:pPr>
      <w:r w:rsidRPr="008B6EC0">
        <w:rPr>
          <w:rFonts w:ascii="Times New Roman" w:hAnsi="Times New Roman" w:cs="Times New Roman"/>
          <w:b/>
        </w:rPr>
        <w:t>§4. Tryb realizacji przedmiotu Umowy</w:t>
      </w:r>
    </w:p>
    <w:p w14:paraId="36DE4F00" w14:textId="77777777" w:rsidR="008B11F9" w:rsidRPr="008B6EC0" w:rsidRDefault="008B11F9" w:rsidP="0056055B">
      <w:pPr>
        <w:numPr>
          <w:ilvl w:val="0"/>
          <w:numId w:val="37"/>
        </w:numPr>
        <w:spacing w:after="0" w:line="240" w:lineRule="auto"/>
        <w:ind w:left="426" w:hanging="426"/>
        <w:jc w:val="both"/>
        <w:rPr>
          <w:rFonts w:ascii="Times New Roman" w:hAnsi="Times New Roman" w:cs="Times New Roman"/>
        </w:rPr>
      </w:pPr>
      <w:r w:rsidRPr="008B6EC0">
        <w:rPr>
          <w:rFonts w:ascii="Times New Roman" w:hAnsi="Times New Roman" w:cs="Times New Roman"/>
        </w:rPr>
        <w:t>Usługi wchodzące w zakres przedmiotu niniejszej umowy będą zlecane Zleceniobiorcy przez Zleceniodawcę w formie pisemnej lub elektronicznej (mail) przekazywanej przez Centrum Innowacji i Transferu Technologii Uniwersytetu Przyrodniczego w Poznaniu, z zastrzeżeniem ust. 3 niniejszego paragrafu.</w:t>
      </w:r>
    </w:p>
    <w:p w14:paraId="09899383" w14:textId="77777777" w:rsidR="008B11F9" w:rsidRPr="008B6EC0" w:rsidRDefault="008B11F9" w:rsidP="0056055B">
      <w:pPr>
        <w:numPr>
          <w:ilvl w:val="0"/>
          <w:numId w:val="37"/>
        </w:numPr>
        <w:spacing w:after="0" w:line="240" w:lineRule="auto"/>
        <w:ind w:left="426" w:hanging="426"/>
        <w:jc w:val="both"/>
        <w:rPr>
          <w:rFonts w:ascii="Times New Roman" w:hAnsi="Times New Roman" w:cs="Times New Roman"/>
        </w:rPr>
      </w:pPr>
      <w:r w:rsidRPr="008B6EC0">
        <w:rPr>
          <w:rFonts w:ascii="Times New Roman" w:hAnsi="Times New Roman" w:cs="Times New Roman"/>
        </w:rPr>
        <w:t>W ramach realizacji przedmiot</w:t>
      </w:r>
      <w:r w:rsidR="008F270F" w:rsidRPr="008B6EC0">
        <w:rPr>
          <w:rFonts w:ascii="Times New Roman" w:hAnsi="Times New Roman" w:cs="Times New Roman"/>
        </w:rPr>
        <w:t>u niniejszej Umowy w zakresie §3</w:t>
      </w:r>
      <w:r w:rsidRPr="008B6EC0">
        <w:rPr>
          <w:rFonts w:ascii="Times New Roman" w:hAnsi="Times New Roman" w:cs="Times New Roman"/>
        </w:rPr>
        <w:t xml:space="preserve"> ust. 1 pkt a niniejszej Umowy Zleceniobiorca zobowiązany jest w szczególności:</w:t>
      </w:r>
    </w:p>
    <w:p w14:paraId="7DECBA44" w14:textId="77777777" w:rsidR="008B11F9" w:rsidRPr="008B6EC0" w:rsidRDefault="008B11F9" w:rsidP="0056055B">
      <w:pPr>
        <w:numPr>
          <w:ilvl w:val="0"/>
          <w:numId w:val="41"/>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dokonywać zleconych przez Zleceniodawcę zgłoszeń i niezwłocznie przekazywać wszelkie informacje (w tym pisma otrzymywane od właściwych organów) dotyczące procedur zgłoszeniowych oraz przebiegu postępowań zgłoszeniowych osobom kontaktowym ze strony Zleceniodawcy,</w:t>
      </w:r>
    </w:p>
    <w:p w14:paraId="7DB2ACF3" w14:textId="03CA233B" w:rsidR="008B11F9" w:rsidRPr="008B6EC0" w:rsidRDefault="008B11F9" w:rsidP="0056055B">
      <w:pPr>
        <w:numPr>
          <w:ilvl w:val="0"/>
          <w:numId w:val="41"/>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współpracy z twórcami/współtwórcami ze strony Zleceniodawcy we wszystkich sprawach wymaganych procedurami i postępowaniami zgłoszeniowymi</w:t>
      </w:r>
      <w:r w:rsidR="009B24B7" w:rsidRPr="008B6EC0">
        <w:rPr>
          <w:rFonts w:ascii="Times New Roman" w:hAnsi="Times New Roman" w:cs="Times New Roman"/>
        </w:rPr>
        <w:t xml:space="preserve"> (w tym konsultacje przed i po dokonaniu zgłoszenia)</w:t>
      </w:r>
      <w:r w:rsidRPr="008B6EC0">
        <w:rPr>
          <w:rFonts w:ascii="Times New Roman" w:hAnsi="Times New Roman" w:cs="Times New Roman"/>
        </w:rPr>
        <w:t>, zaś w przypadku braku kontaktu z nimi – z osobami kontaktowymi ze strony Zleceniodawcy,</w:t>
      </w:r>
    </w:p>
    <w:p w14:paraId="4AA1D5FF" w14:textId="77777777" w:rsidR="008B11F9" w:rsidRPr="008B6EC0" w:rsidRDefault="008B11F9" w:rsidP="0056055B">
      <w:pPr>
        <w:numPr>
          <w:ilvl w:val="0"/>
          <w:numId w:val="41"/>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przekazywać kompletną dokumentację zgłoszeniową Zleceniodawcy w terminie 14 (czternastu) dni po ostatecznym i prawomocnym zakończeniu każdego postępowania zgłoszeniowego. </w:t>
      </w:r>
    </w:p>
    <w:p w14:paraId="3D9B6AE2" w14:textId="4DC1554E" w:rsidR="008B11F9" w:rsidRPr="008B6EC0" w:rsidRDefault="008B11F9" w:rsidP="0056055B">
      <w:pPr>
        <w:numPr>
          <w:ilvl w:val="0"/>
          <w:numId w:val="37"/>
        </w:numPr>
        <w:spacing w:after="0" w:line="240" w:lineRule="auto"/>
        <w:ind w:left="426" w:hanging="426"/>
        <w:jc w:val="both"/>
        <w:rPr>
          <w:rFonts w:ascii="Times New Roman" w:hAnsi="Times New Roman" w:cs="Times New Roman"/>
          <w:color w:val="FF0000"/>
        </w:rPr>
      </w:pPr>
      <w:r w:rsidRPr="008B6EC0">
        <w:rPr>
          <w:rFonts w:ascii="Times New Roman" w:hAnsi="Times New Roman" w:cs="Times New Roman"/>
        </w:rPr>
        <w:t>W ramach realizacji przedmiotu ninie</w:t>
      </w:r>
      <w:r w:rsidR="008F270F" w:rsidRPr="008B6EC0">
        <w:rPr>
          <w:rFonts w:ascii="Times New Roman" w:hAnsi="Times New Roman" w:cs="Times New Roman"/>
        </w:rPr>
        <w:t>jszej Umowy w zakresie §3</w:t>
      </w:r>
      <w:r w:rsidRPr="008B6EC0">
        <w:rPr>
          <w:rFonts w:ascii="Times New Roman" w:hAnsi="Times New Roman" w:cs="Times New Roman"/>
        </w:rPr>
        <w:t xml:space="preserve"> ust. 1 pkt b niniejszej Umowy Zleceniobiorca zobowiązany jest świadczyć usługi doradztwa</w:t>
      </w:r>
      <w:r w:rsidR="008F270F" w:rsidRPr="008B6EC0">
        <w:rPr>
          <w:rFonts w:ascii="Times New Roman" w:hAnsi="Times New Roman" w:cs="Times New Roman"/>
        </w:rPr>
        <w:t xml:space="preserve"> w każdą</w:t>
      </w:r>
      <w:r w:rsidR="001D4681">
        <w:rPr>
          <w:rFonts w:ascii="Times New Roman" w:hAnsi="Times New Roman" w:cs="Times New Roman"/>
        </w:rPr>
        <w:t>/y</w:t>
      </w:r>
      <w:r w:rsidR="008F270F" w:rsidRPr="008B6EC0">
        <w:rPr>
          <w:rFonts w:ascii="Times New Roman" w:hAnsi="Times New Roman" w:cs="Times New Roman"/>
        </w:rPr>
        <w:t xml:space="preserve"> ……..</w:t>
      </w:r>
      <w:r w:rsidRPr="008B6EC0">
        <w:rPr>
          <w:rFonts w:ascii="Times New Roman" w:hAnsi="Times New Roman" w:cs="Times New Roman"/>
        </w:rPr>
        <w:t xml:space="preserve"> - 4 (cztery) razy w miesiącu po 5 (pięć) godz</w:t>
      </w:r>
      <w:r w:rsidR="008F270F" w:rsidRPr="008B6EC0">
        <w:rPr>
          <w:rFonts w:ascii="Times New Roman" w:hAnsi="Times New Roman" w:cs="Times New Roman"/>
        </w:rPr>
        <w:t>in dziennie w godzinach od ……… do ……….</w:t>
      </w:r>
      <w:r w:rsidRPr="008B6EC0">
        <w:rPr>
          <w:rFonts w:ascii="Times New Roman" w:hAnsi="Times New Roman" w:cs="Times New Roman"/>
        </w:rPr>
        <w:t xml:space="preserve">. </w:t>
      </w:r>
      <w:r w:rsidRPr="008B6EC0">
        <w:rPr>
          <w:rFonts w:ascii="Times New Roman" w:hAnsi="Times New Roman" w:cs="Times New Roman"/>
        </w:rPr>
        <w:lastRenderedPageBreak/>
        <w:t>W przypadku niemożności świadczenia usług doradztwa przez Zleceniobiorcę w wyżej wskazanym dniu, Strony zgodnie ustalą inny dzień</w:t>
      </w:r>
      <w:r w:rsidR="008F270F" w:rsidRPr="008B6EC0">
        <w:rPr>
          <w:rFonts w:ascii="Times New Roman" w:hAnsi="Times New Roman" w:cs="Times New Roman"/>
        </w:rPr>
        <w:t>/inne godziny</w:t>
      </w:r>
      <w:r w:rsidRPr="008B6EC0">
        <w:rPr>
          <w:rFonts w:ascii="Times New Roman" w:hAnsi="Times New Roman" w:cs="Times New Roman"/>
        </w:rPr>
        <w:t xml:space="preserve"> odbycia konsultacji w danym tygodniu.</w:t>
      </w:r>
      <w:r w:rsidR="006D0591" w:rsidRPr="008B6EC0">
        <w:rPr>
          <w:rFonts w:ascii="Times New Roman" w:hAnsi="Times New Roman" w:cs="Times New Roman"/>
        </w:rPr>
        <w:t xml:space="preserve"> Zleceniodawca jest jednak uprawniony według własnego uznania (potrzeb) i jednostronnie (tj. bez konieczności uzyskania zgody Zleceniobiorcy) odwołać konsultacje, informując Zleceniobiorcę o powyższym w formie elektronicznej (mail) na co najmniej 1 (jeden) dzień przed ustalonym terminem konsultacji.</w:t>
      </w:r>
    </w:p>
    <w:p w14:paraId="1B795149" w14:textId="03E50738" w:rsidR="008B11F9" w:rsidRPr="008B6EC0" w:rsidRDefault="008B11F9" w:rsidP="0056055B">
      <w:pPr>
        <w:numPr>
          <w:ilvl w:val="0"/>
          <w:numId w:val="37"/>
        </w:numPr>
        <w:spacing w:after="0" w:line="240" w:lineRule="auto"/>
        <w:ind w:left="426" w:hanging="426"/>
        <w:jc w:val="both"/>
        <w:rPr>
          <w:rFonts w:ascii="Times New Roman" w:hAnsi="Times New Roman" w:cs="Times New Roman"/>
        </w:rPr>
      </w:pPr>
      <w:r w:rsidRPr="008B6EC0">
        <w:rPr>
          <w:rFonts w:ascii="Times New Roman" w:hAnsi="Times New Roman" w:cs="Times New Roman"/>
        </w:rPr>
        <w:t>Zleceniobiorca jest zobowiązany informować Zleceniodawcę o wykonaniu danej usługi wchodzącej w zakres przedmiotu niniejszej Umowy w formie pisemnej lub elektronicznej</w:t>
      </w:r>
      <w:r w:rsidR="006D0591" w:rsidRPr="008B6EC0">
        <w:rPr>
          <w:rFonts w:ascii="Times New Roman" w:hAnsi="Times New Roman" w:cs="Times New Roman"/>
        </w:rPr>
        <w:t xml:space="preserve"> (mail)</w:t>
      </w:r>
      <w:r w:rsidRPr="008B6EC0">
        <w:rPr>
          <w:rFonts w:ascii="Times New Roman" w:hAnsi="Times New Roman" w:cs="Times New Roman"/>
        </w:rPr>
        <w:t>. Zleceniodawca w terminie 7 (siedmiu) dni od daty informacji o wykonaniu przez Zleceniobiorcę danej usługi jest zobowiązany przyjąć wykonanie usługi lub zgłosić uwagi (wady) w formie pisemnej lub elektronicznej (mail) pod rygorem uznania, iż nie zgłasza uwag (wad). Zleceniobiorca winien ustosunkować się pisemnie lub elektronicznie (mail) do zgłoszonych uwag (wad) w terminie 7 (siedmiu) dni od dnia ich otrzymania pod rygorem uznania, iż są one uzasadnione.</w:t>
      </w:r>
    </w:p>
    <w:p w14:paraId="18303124" w14:textId="480A915C" w:rsidR="008B11F9" w:rsidRPr="008B6EC0" w:rsidRDefault="008B11F9" w:rsidP="0056055B">
      <w:pPr>
        <w:numPr>
          <w:ilvl w:val="0"/>
          <w:numId w:val="37"/>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Odbiór przez Zleceniodawcę wykonanej usługi nastąpi na podstawie protokołu zdawczo-odbiorczego zatwierdzającego wykonanie przez Zleceniobiorcę danej usługi. Zleceniodawca nie jest zobowiązany do odbioru wykonanej usługi w przypadku zgłoszenia do odbioru usługi zawierającej uwagi (wady) zgłoszone przez Zleceniodawcę zgodnie z ust. </w:t>
      </w:r>
      <w:r w:rsidR="002E34C7">
        <w:rPr>
          <w:rFonts w:ascii="Times New Roman" w:hAnsi="Times New Roman" w:cs="Times New Roman"/>
        </w:rPr>
        <w:t xml:space="preserve">4 </w:t>
      </w:r>
      <w:r w:rsidRPr="008B6EC0">
        <w:rPr>
          <w:rFonts w:ascii="Times New Roman" w:hAnsi="Times New Roman" w:cs="Times New Roman"/>
        </w:rPr>
        <w:t xml:space="preserve">niniejszego paragrafu. </w:t>
      </w:r>
    </w:p>
    <w:p w14:paraId="0BDA00D5" w14:textId="155BF9A3" w:rsidR="008B11F9" w:rsidRPr="008B6EC0" w:rsidRDefault="008B11F9" w:rsidP="0056055B">
      <w:pPr>
        <w:numPr>
          <w:ilvl w:val="0"/>
          <w:numId w:val="37"/>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Zleceniobiorca jest zobowiązany usunąć wady zgłoszonej do odbioru usługi, stwierdzone przy jej odbiorze, na własny koszt i ryzyko w terminie określonym przez Strony w protokole zdawczo-odbiorczym, nie późniejszym jednak niż 7 (siedem) dni od dnia odbioru. W takim przypadku ponowny odbiór przedmiotu niniejszej Umowy nastąpi </w:t>
      </w:r>
      <w:r w:rsidR="002E34C7">
        <w:rPr>
          <w:rFonts w:ascii="Times New Roman" w:hAnsi="Times New Roman" w:cs="Times New Roman"/>
        </w:rPr>
        <w:t>na zasadach określonych w ust. 4</w:t>
      </w:r>
      <w:r w:rsidRPr="008B6EC0">
        <w:rPr>
          <w:rFonts w:ascii="Times New Roman" w:hAnsi="Times New Roman" w:cs="Times New Roman"/>
        </w:rPr>
        <w:t xml:space="preserve"> – </w:t>
      </w:r>
      <w:r w:rsidR="002E34C7">
        <w:rPr>
          <w:rFonts w:ascii="Times New Roman" w:hAnsi="Times New Roman" w:cs="Times New Roman"/>
        </w:rPr>
        <w:t>5</w:t>
      </w:r>
      <w:r w:rsidRPr="008B6EC0">
        <w:rPr>
          <w:rFonts w:ascii="Times New Roman" w:hAnsi="Times New Roman" w:cs="Times New Roman"/>
        </w:rPr>
        <w:t xml:space="preserve"> niniejszego paragrafu, w terminie nie dłuższym niż 7 (siedem) dni od upływu terminu wyznaczonego na usunięcie wad.</w:t>
      </w:r>
    </w:p>
    <w:p w14:paraId="455E9B2F" w14:textId="77777777" w:rsidR="008B11F9" w:rsidRPr="008B6EC0" w:rsidRDefault="008B11F9" w:rsidP="008B6EC0">
      <w:pPr>
        <w:spacing w:after="0" w:line="240" w:lineRule="auto"/>
        <w:jc w:val="center"/>
        <w:rPr>
          <w:rFonts w:ascii="Times New Roman" w:hAnsi="Times New Roman" w:cs="Times New Roman"/>
          <w:b/>
          <w:u w:val="single"/>
        </w:rPr>
      </w:pPr>
    </w:p>
    <w:p w14:paraId="59742F91" w14:textId="77777777" w:rsidR="008B11F9" w:rsidRPr="008B6EC0" w:rsidRDefault="008B11F9" w:rsidP="008B6EC0">
      <w:pPr>
        <w:spacing w:after="0" w:line="240" w:lineRule="auto"/>
        <w:jc w:val="center"/>
        <w:rPr>
          <w:rFonts w:ascii="Times New Roman" w:hAnsi="Times New Roman" w:cs="Times New Roman"/>
          <w:b/>
          <w:color w:val="99CC00"/>
        </w:rPr>
      </w:pPr>
      <w:r w:rsidRPr="008B6EC0">
        <w:rPr>
          <w:rFonts w:ascii="Times New Roman" w:hAnsi="Times New Roman" w:cs="Times New Roman"/>
          <w:b/>
        </w:rPr>
        <w:t>§5. Wynagrodzenie</w:t>
      </w:r>
    </w:p>
    <w:p w14:paraId="5951B12E" w14:textId="77777777" w:rsidR="008B11F9" w:rsidRPr="008B6EC0" w:rsidRDefault="008B11F9" w:rsidP="004C7A2E">
      <w:pPr>
        <w:numPr>
          <w:ilvl w:val="0"/>
          <w:numId w:val="31"/>
        </w:numPr>
        <w:spacing w:after="0" w:line="240" w:lineRule="auto"/>
        <w:ind w:left="426" w:hanging="426"/>
        <w:jc w:val="both"/>
        <w:rPr>
          <w:rFonts w:ascii="Times New Roman" w:hAnsi="Times New Roman" w:cs="Times New Roman"/>
        </w:rPr>
      </w:pPr>
      <w:r w:rsidRPr="008B6EC0">
        <w:rPr>
          <w:rFonts w:ascii="Times New Roman" w:hAnsi="Times New Roman" w:cs="Times New Roman"/>
        </w:rPr>
        <w:t>Za wykonywanie przedmiotu niniejszej Umowy Zleceniobiorcy przysługuje następujące wynagrodzenie:</w:t>
      </w:r>
    </w:p>
    <w:p w14:paraId="2E0713F1" w14:textId="77777777" w:rsidR="008B11F9" w:rsidRPr="008B6EC0" w:rsidRDefault="008B11F9" w:rsidP="004C7A2E">
      <w:pPr>
        <w:numPr>
          <w:ilvl w:val="0"/>
          <w:numId w:val="40"/>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za dokonanie 1 (jednego) zgłoszenia wynalazku lub innego przedmiotu własności przemysłowej w UPRP (lub innego przedmiotu własności intelektualnej w urzędach udzielających praw wyłącznych) w procedurze krajowej - w wysokości  ………. zł (…</w:t>
      </w:r>
      <w:r w:rsidR="008F270F" w:rsidRPr="008B6EC0">
        <w:rPr>
          <w:rFonts w:ascii="Times New Roman" w:hAnsi="Times New Roman" w:cs="Times New Roman"/>
        </w:rPr>
        <w:t>……. złotych ……../100) netto + ………</w:t>
      </w:r>
      <w:r w:rsidRPr="008B6EC0">
        <w:rPr>
          <w:rFonts w:ascii="Times New Roman" w:hAnsi="Times New Roman" w:cs="Times New Roman"/>
        </w:rPr>
        <w:t>% VAT tj. łącznie ……….. zł (……… złotych ……../100) brutto,</w:t>
      </w:r>
    </w:p>
    <w:p w14:paraId="6094E369" w14:textId="3EEF3051" w:rsidR="008B11F9" w:rsidRPr="008B6EC0" w:rsidRDefault="008B11F9" w:rsidP="004C7A2E">
      <w:pPr>
        <w:numPr>
          <w:ilvl w:val="0"/>
          <w:numId w:val="40"/>
        </w:numPr>
        <w:tabs>
          <w:tab w:val="left" w:pos="851"/>
        </w:tabs>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za przeprowadzenie 1 (jednej) godziny (60 minut) doradztwa prawnego i technicznego w sprawach własności intelektualnej - w wysokości ……… zł </w:t>
      </w:r>
      <w:r w:rsidR="008F270F" w:rsidRPr="008B6EC0">
        <w:rPr>
          <w:rFonts w:ascii="Times New Roman" w:hAnsi="Times New Roman" w:cs="Times New Roman"/>
        </w:rPr>
        <w:t>(……… złotych ……./100) + ……….</w:t>
      </w:r>
      <w:r w:rsidRPr="008B6EC0">
        <w:rPr>
          <w:rFonts w:ascii="Times New Roman" w:hAnsi="Times New Roman" w:cs="Times New Roman"/>
        </w:rPr>
        <w:t>% VAT tj. łącznie ………. z</w:t>
      </w:r>
      <w:r w:rsidR="002E34C7">
        <w:rPr>
          <w:rFonts w:ascii="Times New Roman" w:hAnsi="Times New Roman" w:cs="Times New Roman"/>
        </w:rPr>
        <w:t>ł (………. złotych ………/100) brutto.</w:t>
      </w:r>
    </w:p>
    <w:p w14:paraId="6038B123" w14:textId="13F9DB44" w:rsidR="008B11F9" w:rsidRPr="008B6EC0" w:rsidRDefault="008B11F9" w:rsidP="004C7A2E">
      <w:pPr>
        <w:numPr>
          <w:ilvl w:val="0"/>
          <w:numId w:val="31"/>
        </w:numPr>
        <w:spacing w:after="0" w:line="240" w:lineRule="auto"/>
        <w:ind w:left="426" w:hanging="426"/>
        <w:jc w:val="both"/>
        <w:rPr>
          <w:rFonts w:ascii="Times New Roman" w:hAnsi="Times New Roman" w:cs="Times New Roman"/>
          <w:color w:val="FF0000"/>
        </w:rPr>
      </w:pPr>
      <w:r w:rsidRPr="008B6EC0">
        <w:rPr>
          <w:rFonts w:ascii="Times New Roman" w:hAnsi="Times New Roman" w:cs="Times New Roman"/>
        </w:rPr>
        <w:t>Łączne wynagrodzenie z tytułu wykonania przedmiotu niniejszej Umowy nie przekroczy kwoty ………. zł (………. zło</w:t>
      </w:r>
      <w:r w:rsidR="008F270F" w:rsidRPr="008B6EC0">
        <w:rPr>
          <w:rFonts w:ascii="Times New Roman" w:hAnsi="Times New Roman" w:cs="Times New Roman"/>
        </w:rPr>
        <w:t>tych ………./100) netto + ……….</w:t>
      </w:r>
      <w:r w:rsidRPr="008B6EC0">
        <w:rPr>
          <w:rFonts w:ascii="Times New Roman" w:hAnsi="Times New Roman" w:cs="Times New Roman"/>
        </w:rPr>
        <w:t>% VAT tj. łącznie ………. zł (………. złote ………./100) brutto.</w:t>
      </w:r>
      <w:r w:rsidRPr="008B6EC0">
        <w:rPr>
          <w:rFonts w:ascii="Times New Roman" w:hAnsi="Times New Roman" w:cs="Times New Roman"/>
          <w:color w:val="FF0000"/>
        </w:rPr>
        <w:t xml:space="preserve"> </w:t>
      </w:r>
      <w:r w:rsidRPr="008B6EC0">
        <w:rPr>
          <w:rFonts w:ascii="Times New Roman" w:hAnsi="Times New Roman" w:cs="Times New Roman"/>
        </w:rPr>
        <w:t xml:space="preserve">W ramach przedmiotowego wynagrodzenia Zleceniobiorca jest zobowiązany do pełnej realizacji przedmiotu Umowy tj. realizować w szczególności wszelkie działania </w:t>
      </w:r>
      <w:r w:rsidR="008E5EA1">
        <w:rPr>
          <w:rFonts w:ascii="Times New Roman" w:hAnsi="Times New Roman" w:cs="Times New Roman"/>
        </w:rPr>
        <w:t>określone</w:t>
      </w:r>
      <w:r w:rsidRPr="008B6EC0">
        <w:rPr>
          <w:rFonts w:ascii="Times New Roman" w:hAnsi="Times New Roman" w:cs="Times New Roman"/>
        </w:rPr>
        <w:t xml:space="preserve"> w §3 ust. 2 Umowy.  </w:t>
      </w:r>
    </w:p>
    <w:p w14:paraId="5C08B845" w14:textId="77777777" w:rsidR="001C01FC" w:rsidRPr="009C0B7D" w:rsidRDefault="001C01FC" w:rsidP="004C7A2E">
      <w:pPr>
        <w:pStyle w:val="Akapitzlist"/>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 xml:space="preserve">Z uwagi na fakt, że niniejsza Umowa zostaje zawarta na okres dłuższy niż 12 (dwanaście) miesięcy zastosowanie znajdują poniższe zasady wprowadzania odpowiednich zmian wysokości wynagrodzenia należnego Zleceniobiorcy w przypadku zmiany: </w:t>
      </w:r>
    </w:p>
    <w:p w14:paraId="55922082" w14:textId="77777777" w:rsidR="001C01FC" w:rsidRPr="009C0B7D" w:rsidRDefault="001C01FC" w:rsidP="004C7A2E">
      <w:pPr>
        <w:numPr>
          <w:ilvl w:val="0"/>
          <w:numId w:val="46"/>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ar-SA"/>
        </w:rPr>
        <w:t xml:space="preserve">wysokości minimalnego wynagrodzenia za pracę  albo wysokości minimalnej stawki godzinowej, ustalonych na podstawie przepisów ustawy z dnia 10 października 2002 r. o minimalnym wynagrodzeniu za pracę – w takim przypadku </w:t>
      </w:r>
      <w:r w:rsidRPr="009C0B7D">
        <w:rPr>
          <w:rFonts w:ascii="Times New Roman" w:eastAsia="Times New Roman" w:hAnsi="Times New Roman" w:cs="Times New Roman"/>
          <w:lang w:eastAsia="pl-PL"/>
        </w:rPr>
        <w:t xml:space="preserve">wynagrodzenie Zleceniobiorcy ulegnie zmianie o wartość całkowitego kosztu Zleceniobiorcy, wykazanego przez Zleceniobiorcę, wynikającą ze zwiększenia wynagrodzeń osób </w:t>
      </w:r>
      <w:r w:rsidRPr="009C0B7D">
        <w:rPr>
          <w:rFonts w:ascii="Times New Roman" w:eastAsia="Times New Roman" w:hAnsi="Times New Roman" w:cs="Times New Roman"/>
          <w:lang w:eastAsia="pl-PL"/>
        </w:rPr>
        <w:lastRenderedPageBreak/>
        <w:t>bezpośrednio wykonujących zamówienie do wysokości aktualnie obowiązującego minimalnego wynagrodzenia, z uwzględnieniem wszystkich obciążeń publicznoprawnych od kwoty wzrostu minimalnego wynagrodzenia</w:t>
      </w:r>
      <w:r w:rsidRPr="009C0B7D">
        <w:rPr>
          <w:rFonts w:ascii="Times New Roman" w:eastAsia="Times New Roman" w:hAnsi="Times New Roman" w:cs="Times New Roman"/>
          <w:lang w:eastAsia="ar-SA"/>
        </w:rPr>
        <w:t>,</w:t>
      </w:r>
    </w:p>
    <w:p w14:paraId="61F5F537" w14:textId="77777777" w:rsidR="001C01FC" w:rsidRPr="009C0B7D" w:rsidRDefault="001C01FC" w:rsidP="004C7A2E">
      <w:pPr>
        <w:numPr>
          <w:ilvl w:val="0"/>
          <w:numId w:val="46"/>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zasad podlegania ubezpieczeniom społecznym lub ubezpieczeniu zdrowotnemu lub wysokości stawki składki na ubezpieczenia społeczne lub zdrowotne – w takim przypadku wynagrodzenie Zleceniobiorcy ulegnie zmianie o wartość wzrostu całkowitego kosztu Zleceniobiorcy, wykazanego przez Zleceniobiorcę, jaką będzie on zobowiązany dodatkowo ponieść w celu uwzględnienia tej zmiany, przy zachowaniu dotychczasowej kwoty netto wynagrodzenia osób bezpośrednio wykonujących zamówienie na rzecz Zleceniodawcy,</w:t>
      </w:r>
    </w:p>
    <w:p w14:paraId="33CD1E97" w14:textId="77777777" w:rsidR="001C01FC" w:rsidRPr="009C0B7D" w:rsidRDefault="001C01FC" w:rsidP="004C7A2E">
      <w:pPr>
        <w:numPr>
          <w:ilvl w:val="0"/>
          <w:numId w:val="46"/>
        </w:numPr>
        <w:suppressAutoHyphens/>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zasad gromadzenia i wysokości wpłat do pracowniczych planów kapitałowych, o których mowa w ustawie z dnia 4 października 2018 r. o pracowniczych planach kapitałowych – w takim przypadku wynagrodzenie Zleceniobiorcy ulegnie zmianie o wartość wzrostu całkowitego kosztu Zleceniobiorcy wynikającego z obowiązkowych wpłat do pracowniczych planów kapitałowych dokonywanych przez Zleceniobiorcę, wykazanego przez Zleceniobiorcę, jakie będzie on zobowiązany dodatkowo ponieść w celu uwzględnienia tej zmiany w odniesieniu do osób bezpośrednio wykonujących zamówienie na rzecz Zleceniodawcy,</w:t>
      </w:r>
    </w:p>
    <w:p w14:paraId="370BED57" w14:textId="1B5073BC" w:rsidR="001C01FC" w:rsidRDefault="001C01FC" w:rsidP="004C7A2E">
      <w:pPr>
        <w:numPr>
          <w:ilvl w:val="0"/>
          <w:numId w:val="46"/>
        </w:numPr>
        <w:suppressAutoHyphens/>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stawki podatku od towarów i usług – w takim przypadku wysokość wynagrodzenia netto Zleceniobiorcy pozostanie bez zmian, natomiast automatycznej zmianie ulegnie wysokość wynagrodzenia brutto Zleceniobiorcy w zakresie wynikającym jedynie ze zmiany stawki podatku (odpowiednio obniżeniu lub podwyższeniu),</w:t>
      </w:r>
      <w:r w:rsidRPr="009C0B7D">
        <w:t xml:space="preserve"> </w:t>
      </w:r>
      <w:r w:rsidRPr="009C0B7D">
        <w:rPr>
          <w:rFonts w:ascii="Times New Roman" w:eastAsia="Times New Roman" w:hAnsi="Times New Roman" w:cs="Times New Roman"/>
          <w:lang w:eastAsia="pl-PL"/>
        </w:rPr>
        <w:t>począwszy od miesiąca, w którym zmiana stawki podatku zaczęła obowiązywać, i mając na uwadze dzień powstania obowiązku i zobowiązania podatkowego,</w:t>
      </w:r>
    </w:p>
    <w:p w14:paraId="5623A0D8" w14:textId="7B158534" w:rsidR="00FC0107" w:rsidRPr="007B3D1E" w:rsidRDefault="00FC0107" w:rsidP="004C7A2E">
      <w:pPr>
        <w:widowControl w:val="0"/>
        <w:numPr>
          <w:ilvl w:val="0"/>
          <w:numId w:val="4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7B3D1E">
        <w:rPr>
          <w:rFonts w:ascii="Times New Roman" w:hAnsi="Times New Roman" w:cs="Times New Roman"/>
        </w:rPr>
        <w:t>zmiany cen materiałów lub kosztów związanych z realizacją zamówienia, przez którą rozumie się odpowiednio wzrost cen lub kosztów, z zastrzeżeniem że:</w:t>
      </w:r>
    </w:p>
    <w:p w14:paraId="2FDE57A2" w14:textId="1A45BE21" w:rsidR="00FC0107" w:rsidRPr="007B3D1E" w:rsidRDefault="00FC0107" w:rsidP="004C7A2E">
      <w:pPr>
        <w:pStyle w:val="Akapitzlist"/>
        <w:numPr>
          <w:ilvl w:val="0"/>
          <w:numId w:val="48"/>
        </w:numPr>
        <w:tabs>
          <w:tab w:val="right" w:leader="dot" w:pos="7087"/>
        </w:tabs>
        <w:autoSpaceDE w:val="0"/>
        <w:autoSpaceDN w:val="0"/>
        <w:adjustRightInd w:val="0"/>
        <w:spacing w:after="0" w:line="240" w:lineRule="auto"/>
        <w:ind w:left="1276" w:hanging="425"/>
        <w:jc w:val="both"/>
        <w:rPr>
          <w:rFonts w:ascii="Times New Roman" w:hAnsi="Times New Roman" w:cs="Times New Roman"/>
        </w:rPr>
      </w:pPr>
      <w:r w:rsidRPr="007B3D1E">
        <w:rPr>
          <w:rFonts w:ascii="Times New Roman" w:hAnsi="Times New Roman" w:cs="Times New Roman"/>
        </w:rPr>
        <w:t xml:space="preserve">minimalny poziom zmiany ceny materiałów lub kosztów, uprawniający </w:t>
      </w:r>
      <w:r w:rsidR="007B3D1E">
        <w:rPr>
          <w:rFonts w:ascii="Times New Roman" w:hAnsi="Times New Roman" w:cs="Times New Roman"/>
        </w:rPr>
        <w:t>S</w:t>
      </w:r>
      <w:r w:rsidRPr="007B3D1E">
        <w:rPr>
          <w:rFonts w:ascii="Times New Roman" w:hAnsi="Times New Roman" w:cs="Times New Roman"/>
        </w:rPr>
        <w:t xml:space="preserve">trony do żądania zmiany wynagrodzenia wynosi 10% </w:t>
      </w:r>
      <w:r w:rsidR="007B3D1E">
        <w:rPr>
          <w:rFonts w:ascii="Times New Roman" w:hAnsi="Times New Roman" w:cs="Times New Roman"/>
        </w:rPr>
        <w:t xml:space="preserve">(dziesięć procent) </w:t>
      </w:r>
      <w:r w:rsidRPr="007B3D1E">
        <w:rPr>
          <w:rFonts w:ascii="Times New Roman" w:hAnsi="Times New Roman" w:cs="Times New Roman"/>
        </w:rPr>
        <w:t xml:space="preserve">w stosunku do cen materiałów lub kosztów z dnia </w:t>
      </w:r>
      <w:r w:rsidR="00026E93">
        <w:rPr>
          <w:rFonts w:ascii="Times New Roman" w:hAnsi="Times New Roman" w:cs="Times New Roman"/>
        </w:rPr>
        <w:t>złożenia przez Zleceniobiorcę</w:t>
      </w:r>
      <w:r w:rsidRPr="007B3D1E">
        <w:rPr>
          <w:rFonts w:ascii="Times New Roman" w:hAnsi="Times New Roman" w:cs="Times New Roman"/>
        </w:rPr>
        <w:t xml:space="preserve"> ofert</w:t>
      </w:r>
      <w:r w:rsidR="00025E8C">
        <w:rPr>
          <w:rFonts w:ascii="Times New Roman" w:hAnsi="Times New Roman" w:cs="Times New Roman"/>
        </w:rPr>
        <w:t>y</w:t>
      </w:r>
      <w:r w:rsidRPr="007B3D1E">
        <w:rPr>
          <w:rFonts w:ascii="Times New Roman" w:hAnsi="Times New Roman" w:cs="Times New Roman"/>
        </w:rPr>
        <w:t xml:space="preserve">, </w:t>
      </w:r>
    </w:p>
    <w:p w14:paraId="7FD4C188" w14:textId="41D33674" w:rsidR="00FC0107" w:rsidRPr="007B3D1E" w:rsidRDefault="00FC0107" w:rsidP="004C7A2E">
      <w:pPr>
        <w:pStyle w:val="Akapitzlist"/>
        <w:numPr>
          <w:ilvl w:val="0"/>
          <w:numId w:val="48"/>
        </w:numPr>
        <w:tabs>
          <w:tab w:val="right" w:leader="dot" w:pos="7087"/>
        </w:tabs>
        <w:autoSpaceDE w:val="0"/>
        <w:autoSpaceDN w:val="0"/>
        <w:adjustRightInd w:val="0"/>
        <w:spacing w:after="0" w:line="240" w:lineRule="auto"/>
        <w:ind w:left="1276" w:hanging="425"/>
        <w:jc w:val="both"/>
        <w:rPr>
          <w:rFonts w:ascii="Times New Roman" w:hAnsi="Times New Roman" w:cs="Times New Roman"/>
        </w:rPr>
      </w:pPr>
      <w:r w:rsidRPr="007B3D1E">
        <w:rPr>
          <w:rFonts w:ascii="Times New Roman" w:hAnsi="Times New Roman" w:cs="Times New Roman"/>
        </w:rPr>
        <w:t xml:space="preserve">poziom zmiany wynagrodzenia zostanie ustalony na podstawie wskaźnika rocznej waloryzacji, ogłoszonego w komunikacie </w:t>
      </w:r>
      <w:r w:rsidR="007B3D1E">
        <w:rPr>
          <w:rFonts w:ascii="Times New Roman" w:hAnsi="Times New Roman" w:cs="Times New Roman"/>
        </w:rPr>
        <w:t>P</w:t>
      </w:r>
      <w:r w:rsidRPr="007B3D1E">
        <w:rPr>
          <w:rFonts w:ascii="Times New Roman" w:hAnsi="Times New Roman" w:cs="Times New Roman"/>
        </w:rPr>
        <w:t xml:space="preserve">rezesa Głównego Urzędu Statystycznego w Dzienniku Urzędowym Rzeczypospolitej Polskiej </w:t>
      </w:r>
      <w:r w:rsidR="007B3D1E">
        <w:rPr>
          <w:rFonts w:ascii="Times New Roman" w:hAnsi="Times New Roman" w:cs="Times New Roman"/>
        </w:rPr>
        <w:t>„</w:t>
      </w:r>
      <w:r w:rsidRPr="007B3D1E">
        <w:rPr>
          <w:rFonts w:ascii="Times New Roman" w:hAnsi="Times New Roman" w:cs="Times New Roman"/>
        </w:rPr>
        <w:t>Monitor Polski</w:t>
      </w:r>
      <w:r w:rsidR="007B3D1E">
        <w:rPr>
          <w:rFonts w:ascii="Times New Roman" w:hAnsi="Times New Roman" w:cs="Times New Roman"/>
        </w:rPr>
        <w:t>”</w:t>
      </w:r>
      <w:r w:rsidRPr="007B3D1E">
        <w:rPr>
          <w:rFonts w:ascii="Times New Roman" w:hAnsi="Times New Roman" w:cs="Times New Roman"/>
        </w:rPr>
        <w:t xml:space="preserve">, </w:t>
      </w:r>
    </w:p>
    <w:p w14:paraId="7203588A" w14:textId="47AA80C0" w:rsidR="00FC0107" w:rsidRPr="007B3D1E" w:rsidRDefault="00FC0107" w:rsidP="004C7A2E">
      <w:pPr>
        <w:pStyle w:val="Akapitzlist"/>
        <w:numPr>
          <w:ilvl w:val="0"/>
          <w:numId w:val="48"/>
        </w:numPr>
        <w:autoSpaceDE w:val="0"/>
        <w:autoSpaceDN w:val="0"/>
        <w:adjustRightInd w:val="0"/>
        <w:spacing w:after="0" w:line="240" w:lineRule="auto"/>
        <w:ind w:left="1276" w:hanging="425"/>
        <w:jc w:val="both"/>
        <w:rPr>
          <w:rFonts w:ascii="Times New Roman" w:hAnsi="Times New Roman" w:cs="Times New Roman"/>
        </w:rPr>
      </w:pPr>
      <w:r w:rsidRPr="007B3D1E">
        <w:rPr>
          <w:rFonts w:ascii="Times New Roman" w:hAnsi="Times New Roman" w:cs="Times New Roman"/>
        </w:rPr>
        <w:t xml:space="preserve">maksymalna wartość zmiany wynagrodzenia, jaką dopuszcza </w:t>
      </w:r>
      <w:r w:rsidR="007B3D1E">
        <w:rPr>
          <w:rFonts w:ascii="Times New Roman" w:hAnsi="Times New Roman" w:cs="Times New Roman"/>
        </w:rPr>
        <w:t>Z</w:t>
      </w:r>
      <w:r w:rsidR="00026E93">
        <w:rPr>
          <w:rFonts w:ascii="Times New Roman" w:hAnsi="Times New Roman" w:cs="Times New Roman"/>
        </w:rPr>
        <w:t>leceniodawca</w:t>
      </w:r>
      <w:r w:rsidRPr="007B3D1E">
        <w:rPr>
          <w:rFonts w:ascii="Times New Roman" w:hAnsi="Times New Roman" w:cs="Times New Roman"/>
        </w:rPr>
        <w:t>, to łącznie 20%</w:t>
      </w:r>
      <w:r w:rsidR="007B3D1E">
        <w:rPr>
          <w:rFonts w:ascii="Times New Roman" w:hAnsi="Times New Roman" w:cs="Times New Roman"/>
        </w:rPr>
        <w:t xml:space="preserve"> (dwadzieścia procent)</w:t>
      </w:r>
      <w:r w:rsidRPr="007B3D1E">
        <w:rPr>
          <w:rFonts w:ascii="Times New Roman" w:hAnsi="Times New Roman" w:cs="Times New Roman"/>
        </w:rPr>
        <w:t xml:space="preserve"> w stosunku do wartości wynagrodzenia brutto w wysokości z dnia zawarcia </w:t>
      </w:r>
      <w:r w:rsidR="007B3D1E">
        <w:rPr>
          <w:rFonts w:ascii="Times New Roman" w:hAnsi="Times New Roman" w:cs="Times New Roman"/>
        </w:rPr>
        <w:t>niniejszej U</w:t>
      </w:r>
      <w:r w:rsidRPr="007B3D1E">
        <w:rPr>
          <w:rFonts w:ascii="Times New Roman" w:hAnsi="Times New Roman" w:cs="Times New Roman"/>
        </w:rPr>
        <w:t>mowy,</w:t>
      </w:r>
    </w:p>
    <w:p w14:paraId="5F9CE750" w14:textId="70F2C597" w:rsidR="001C01FC" w:rsidRPr="009C0B7D" w:rsidRDefault="001C01FC" w:rsidP="007B3D1E">
      <w:pPr>
        <w:autoSpaceDE w:val="0"/>
        <w:autoSpaceDN w:val="0"/>
        <w:adjustRightInd w:val="0"/>
        <w:spacing w:after="0" w:line="240" w:lineRule="auto"/>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jeżeli zmiany wyżej wskazane będą miały wpływ na koszty wykonania zamówienia przez Zleceniobiorcę.</w:t>
      </w:r>
    </w:p>
    <w:p w14:paraId="2162D78F" w14:textId="783156F7" w:rsidR="001C01FC" w:rsidRPr="009C0B7D" w:rsidRDefault="001C01FC" w:rsidP="004C7A2E">
      <w:pPr>
        <w:pStyle w:val="Akapitzlist"/>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W przypadku wystąpienia którejkolwiek z okoliczności wskazanych w ust. 3</w:t>
      </w:r>
      <w:r w:rsidR="00FC0107">
        <w:rPr>
          <w:rFonts w:ascii="Times New Roman" w:eastAsia="Times New Roman" w:hAnsi="Times New Roman" w:cs="Times New Roman"/>
          <w:lang w:eastAsia="pl-PL"/>
        </w:rPr>
        <w:t xml:space="preserve"> </w:t>
      </w:r>
      <w:r w:rsidR="00026E93">
        <w:rPr>
          <w:rFonts w:ascii="Times New Roman" w:eastAsia="Times New Roman" w:hAnsi="Times New Roman" w:cs="Times New Roman"/>
          <w:lang w:eastAsia="pl-PL"/>
        </w:rPr>
        <w:t>pkt</w:t>
      </w:r>
      <w:r w:rsidR="00FC0107">
        <w:rPr>
          <w:rFonts w:ascii="Times New Roman" w:eastAsia="Times New Roman" w:hAnsi="Times New Roman" w:cs="Times New Roman"/>
          <w:lang w:eastAsia="pl-PL"/>
        </w:rPr>
        <w:t xml:space="preserve"> a </w:t>
      </w:r>
      <w:r w:rsidR="00026E93">
        <w:rPr>
          <w:rFonts w:ascii="Times New Roman" w:eastAsia="Times New Roman" w:hAnsi="Times New Roman" w:cs="Times New Roman"/>
          <w:lang w:eastAsia="pl-PL"/>
        </w:rPr>
        <w:t>-</w:t>
      </w:r>
      <w:r w:rsidR="00FC0107">
        <w:rPr>
          <w:rFonts w:ascii="Times New Roman" w:eastAsia="Times New Roman" w:hAnsi="Times New Roman" w:cs="Times New Roman"/>
          <w:lang w:eastAsia="pl-PL"/>
        </w:rPr>
        <w:t xml:space="preserve"> </w:t>
      </w:r>
      <w:r w:rsidR="00026E93">
        <w:rPr>
          <w:rFonts w:ascii="Times New Roman" w:eastAsia="Times New Roman" w:hAnsi="Times New Roman" w:cs="Times New Roman"/>
          <w:lang w:eastAsia="pl-PL"/>
        </w:rPr>
        <w:t>d</w:t>
      </w:r>
      <w:r w:rsidRPr="009C0B7D">
        <w:rPr>
          <w:rFonts w:ascii="Times New Roman" w:eastAsia="Times New Roman" w:hAnsi="Times New Roman" w:cs="Times New Roman"/>
          <w:lang w:eastAsia="pl-PL"/>
        </w:rPr>
        <w:t xml:space="preserve"> niniejszego paragrafu Strona, która wnosi o zmianę wysokości wynagrodzenia Zleceniobiorcy</w:t>
      </w:r>
      <w:r w:rsidR="00BA5B47" w:rsidRPr="009C0B7D">
        <w:rPr>
          <w:rFonts w:ascii="Times New Roman" w:eastAsia="Times New Roman" w:hAnsi="Times New Roman" w:cs="Times New Roman"/>
          <w:lang w:eastAsia="pl-PL"/>
        </w:rPr>
        <w:t>,</w:t>
      </w:r>
      <w:r w:rsidRPr="009C0B7D">
        <w:rPr>
          <w:rFonts w:ascii="Times New Roman" w:eastAsia="Times New Roman" w:hAnsi="Times New Roman" w:cs="Times New Roman"/>
          <w:lang w:eastAsia="pl-PL"/>
        </w:rPr>
        <w:t xml:space="preserve"> jest zobowiązana przedstawić drugiej Stronie wniosek zawierający:</w:t>
      </w:r>
    </w:p>
    <w:p w14:paraId="67F44736" w14:textId="77777777" w:rsidR="001C01FC" w:rsidRPr="009C0B7D" w:rsidRDefault="001C01FC" w:rsidP="004C7A2E">
      <w:pPr>
        <w:numPr>
          <w:ilvl w:val="0"/>
          <w:numId w:val="47"/>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 xml:space="preserve">wskazanie okoliczności powodujących konieczność zmiany wysokości wynagrodzenia Zleceniobiorcy, </w:t>
      </w:r>
    </w:p>
    <w:p w14:paraId="215CE0A6" w14:textId="77777777" w:rsidR="001C01FC" w:rsidRPr="009C0B7D" w:rsidRDefault="001C01FC" w:rsidP="004C7A2E">
      <w:pPr>
        <w:numPr>
          <w:ilvl w:val="0"/>
          <w:numId w:val="47"/>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wskazanie skutków zmiany dla wysokości kosztów ponoszonych przez Zleceniobiorcę przy realizacji zamówienia objętego niniejszą Umową,</w:t>
      </w:r>
    </w:p>
    <w:p w14:paraId="032307B7" w14:textId="77777777" w:rsidR="001C01FC" w:rsidRPr="009C0B7D" w:rsidRDefault="001C01FC" w:rsidP="004C7A2E">
      <w:pPr>
        <w:numPr>
          <w:ilvl w:val="0"/>
          <w:numId w:val="47"/>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wskazanie relacji pomiędzy wysokością kosztów ponoszonych w tym zakresie przez Zleceniobiorcę a wysokością wynagrodzenia Zleceniobiorcy, z uwzględnieniem ilości pracowników Zleceniobiorcy bezpośrednio świadczących usługę u Zleceniodawcy na podstawie niniejszej Umowy,</w:t>
      </w:r>
    </w:p>
    <w:p w14:paraId="517A7293" w14:textId="2A9A986F" w:rsidR="00FC0107" w:rsidRDefault="001C01FC" w:rsidP="004C7A2E">
      <w:pPr>
        <w:numPr>
          <w:ilvl w:val="0"/>
          <w:numId w:val="47"/>
        </w:numPr>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propozycję zmiany wysokości wynagrodzenia Zleceniobiorcy z uzasadnieniem, a w przypadku wniosku Zleceniobiorcy – także jej udokumentowanie.</w:t>
      </w:r>
    </w:p>
    <w:p w14:paraId="735482A4" w14:textId="77777777" w:rsidR="00FC0107" w:rsidRPr="00FC0107" w:rsidRDefault="00FC0107" w:rsidP="00026E93">
      <w:pPr>
        <w:autoSpaceDE w:val="0"/>
        <w:autoSpaceDN w:val="0"/>
        <w:adjustRightInd w:val="0"/>
        <w:spacing w:after="0" w:line="240" w:lineRule="auto"/>
        <w:ind w:left="851"/>
        <w:jc w:val="both"/>
        <w:rPr>
          <w:rFonts w:ascii="Times New Roman" w:eastAsia="Times New Roman" w:hAnsi="Times New Roman" w:cs="Times New Roman"/>
          <w:lang w:eastAsia="pl-PL"/>
        </w:rPr>
      </w:pPr>
    </w:p>
    <w:p w14:paraId="54B6BF8E" w14:textId="16D08C6E" w:rsidR="00FC0107" w:rsidRPr="002B0CEB" w:rsidRDefault="00FC0107" w:rsidP="004C7A2E">
      <w:pPr>
        <w:numPr>
          <w:ilvl w:val="0"/>
          <w:numId w:val="31"/>
        </w:numPr>
        <w:tabs>
          <w:tab w:val="left" w:pos="426"/>
          <w:tab w:val="right" w:leader="dot" w:pos="9072"/>
        </w:tabs>
        <w:autoSpaceDE w:val="0"/>
        <w:autoSpaceDN w:val="0"/>
        <w:adjustRightInd w:val="0"/>
        <w:spacing w:after="0" w:line="240" w:lineRule="auto"/>
        <w:ind w:left="426" w:hanging="426"/>
        <w:jc w:val="both"/>
        <w:rPr>
          <w:rFonts w:ascii="Times New Roman" w:hAnsi="Times New Roman" w:cs="Times New Roman"/>
          <w:lang w:eastAsia="pl-PL"/>
        </w:rPr>
      </w:pPr>
      <w:r w:rsidRPr="002B0CEB">
        <w:rPr>
          <w:rFonts w:ascii="Times New Roman" w:hAnsi="Times New Roman" w:cs="Times New Roman"/>
          <w:lang w:eastAsia="pl-PL"/>
        </w:rPr>
        <w:t xml:space="preserve">W sytuacji wystąpienia okoliczności wskazanych w ust. 3 </w:t>
      </w:r>
      <w:r w:rsidR="00026E93" w:rsidRPr="002B0CEB">
        <w:rPr>
          <w:rFonts w:ascii="Times New Roman" w:hAnsi="Times New Roman" w:cs="Times New Roman"/>
          <w:lang w:eastAsia="pl-PL"/>
        </w:rPr>
        <w:t xml:space="preserve">pkt e </w:t>
      </w:r>
      <w:r w:rsidRPr="002B0CEB">
        <w:rPr>
          <w:rFonts w:ascii="Times New Roman" w:hAnsi="Times New Roman" w:cs="Times New Roman"/>
          <w:lang w:eastAsia="pl-PL"/>
        </w:rPr>
        <w:t xml:space="preserve"> </w:t>
      </w:r>
      <w:r w:rsidR="00617A97" w:rsidRPr="002B0CEB">
        <w:rPr>
          <w:rFonts w:ascii="Times New Roman" w:hAnsi="Times New Roman" w:cs="Times New Roman"/>
          <w:lang w:eastAsia="pl-PL"/>
        </w:rPr>
        <w:t>niniejszego paragrafu</w:t>
      </w:r>
      <w:r w:rsidR="00617A97">
        <w:rPr>
          <w:rFonts w:ascii="Times New Roman" w:hAnsi="Times New Roman" w:cs="Times New Roman"/>
          <w:lang w:eastAsia="pl-PL"/>
        </w:rPr>
        <w:t xml:space="preserve"> </w:t>
      </w:r>
      <w:r w:rsidR="002B0CEB">
        <w:rPr>
          <w:rFonts w:ascii="Times New Roman" w:hAnsi="Times New Roman" w:cs="Times New Roman"/>
          <w:lang w:eastAsia="pl-PL"/>
        </w:rPr>
        <w:t>Zleceniobiorca</w:t>
      </w:r>
      <w:r w:rsidRPr="002B0CEB">
        <w:rPr>
          <w:rFonts w:ascii="Times New Roman" w:hAnsi="Times New Roman" w:cs="Times New Roman"/>
          <w:lang w:eastAsia="pl-PL"/>
        </w:rPr>
        <w:t xml:space="preserve"> składa pisemny wniosek o zmianę </w:t>
      </w:r>
      <w:r w:rsidR="00026E93" w:rsidRPr="002B0CEB">
        <w:rPr>
          <w:rFonts w:ascii="Times New Roman" w:hAnsi="Times New Roman" w:cs="Times New Roman"/>
          <w:lang w:eastAsia="pl-PL"/>
        </w:rPr>
        <w:t>niniejszej U</w:t>
      </w:r>
      <w:r w:rsidRPr="002B0CEB">
        <w:rPr>
          <w:rFonts w:ascii="Times New Roman" w:hAnsi="Times New Roman" w:cs="Times New Roman"/>
          <w:lang w:eastAsia="pl-PL"/>
        </w:rPr>
        <w:t xml:space="preserve">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t>
      </w:r>
      <w:r w:rsidR="002B0CEB">
        <w:rPr>
          <w:rFonts w:ascii="Times New Roman" w:hAnsi="Times New Roman" w:cs="Times New Roman"/>
          <w:lang w:eastAsia="pl-PL"/>
        </w:rPr>
        <w:t>Zleceniobiorca</w:t>
      </w:r>
      <w:r w:rsidRPr="002B0CEB">
        <w:rPr>
          <w:rFonts w:ascii="Times New Roman" w:hAnsi="Times New Roman" w:cs="Times New Roman"/>
          <w:lang w:eastAsia="pl-PL"/>
        </w:rPr>
        <w:t xml:space="preserve"> obowiązkowo ponosi w związku ze zmianą cen materiałów lub kosztów związanych z realizacją zamówienia, o których mowa w ust.</w:t>
      </w:r>
      <w:r w:rsidR="002B0CEB">
        <w:rPr>
          <w:rFonts w:ascii="Times New Roman" w:hAnsi="Times New Roman" w:cs="Times New Roman"/>
          <w:lang w:eastAsia="pl-PL"/>
        </w:rPr>
        <w:t xml:space="preserve"> </w:t>
      </w:r>
      <w:r w:rsidRPr="002B0CEB">
        <w:rPr>
          <w:rFonts w:ascii="Times New Roman" w:hAnsi="Times New Roman" w:cs="Times New Roman"/>
          <w:lang w:eastAsia="pl-PL"/>
        </w:rPr>
        <w:t xml:space="preserve">3 </w:t>
      </w:r>
      <w:r w:rsidR="002B0CEB">
        <w:rPr>
          <w:rFonts w:ascii="Times New Roman" w:hAnsi="Times New Roman" w:cs="Times New Roman"/>
          <w:lang w:eastAsia="pl-PL"/>
        </w:rPr>
        <w:t>pkt e niniejszego paragrafu</w:t>
      </w:r>
      <w:r w:rsidRPr="002B0CEB">
        <w:rPr>
          <w:rFonts w:ascii="Times New Roman" w:hAnsi="Times New Roman" w:cs="Times New Roman"/>
          <w:lang w:eastAsia="pl-PL"/>
        </w:rPr>
        <w:t xml:space="preserve">. Waloryzacja może nastąpić najwcześniej po upływie 12 </w:t>
      </w:r>
      <w:r w:rsidR="002B0CEB">
        <w:rPr>
          <w:rFonts w:ascii="Times New Roman" w:hAnsi="Times New Roman" w:cs="Times New Roman"/>
          <w:lang w:eastAsia="pl-PL"/>
        </w:rPr>
        <w:t xml:space="preserve">(dwunastu) </w:t>
      </w:r>
      <w:r w:rsidRPr="002B0CEB">
        <w:rPr>
          <w:rFonts w:ascii="Times New Roman" w:hAnsi="Times New Roman" w:cs="Times New Roman"/>
          <w:lang w:eastAsia="pl-PL"/>
        </w:rPr>
        <w:t xml:space="preserve">miesięcy od dnia podpisania Umowy. Wniosek o waloryzację wynagrodzenia może dotyczyć wyłącznie wynagrodzenia za przedmiot zamówienia jeszcze nie wykonany przez </w:t>
      </w:r>
      <w:r w:rsidR="002B0CEB">
        <w:rPr>
          <w:rFonts w:ascii="Times New Roman" w:hAnsi="Times New Roman" w:cs="Times New Roman"/>
          <w:lang w:eastAsia="pl-PL"/>
        </w:rPr>
        <w:t>Zleceniobiorcę</w:t>
      </w:r>
      <w:r w:rsidRPr="002B0CEB">
        <w:rPr>
          <w:rFonts w:ascii="Times New Roman" w:hAnsi="Times New Roman" w:cs="Times New Roman"/>
          <w:lang w:eastAsia="pl-PL"/>
        </w:rPr>
        <w:t xml:space="preserve"> przed dniem złożenia wniosku</w:t>
      </w:r>
      <w:r w:rsidR="002B0CEB">
        <w:rPr>
          <w:rFonts w:ascii="Times New Roman" w:hAnsi="Times New Roman" w:cs="Times New Roman"/>
          <w:lang w:eastAsia="pl-PL"/>
        </w:rPr>
        <w:t>,</w:t>
      </w:r>
      <w:r w:rsidRPr="002B0CEB">
        <w:rPr>
          <w:rFonts w:ascii="Times New Roman" w:hAnsi="Times New Roman" w:cs="Times New Roman"/>
          <w:lang w:eastAsia="pl-PL"/>
        </w:rPr>
        <w:t xml:space="preserve"> z zastrzeżeniem ust. 6 </w:t>
      </w:r>
      <w:r w:rsidR="002B0CEB">
        <w:rPr>
          <w:rFonts w:ascii="Times New Roman" w:hAnsi="Times New Roman" w:cs="Times New Roman"/>
          <w:lang w:eastAsia="pl-PL"/>
        </w:rPr>
        <w:t>niniejszego paragrafu</w:t>
      </w:r>
      <w:r w:rsidRPr="002B0CEB">
        <w:rPr>
          <w:rFonts w:ascii="Times New Roman" w:hAnsi="Times New Roman" w:cs="Times New Roman"/>
          <w:lang w:eastAsia="pl-PL"/>
        </w:rPr>
        <w:t xml:space="preserve">. </w:t>
      </w:r>
    </w:p>
    <w:p w14:paraId="01DF85ED" w14:textId="1E2AA09B" w:rsidR="00FC0107" w:rsidRPr="002B0CEB" w:rsidRDefault="00FC0107" w:rsidP="004C7A2E">
      <w:pPr>
        <w:numPr>
          <w:ilvl w:val="0"/>
          <w:numId w:val="31"/>
        </w:numPr>
        <w:tabs>
          <w:tab w:val="left" w:pos="426"/>
          <w:tab w:val="right" w:leader="dot" w:pos="9072"/>
        </w:tabs>
        <w:autoSpaceDE w:val="0"/>
        <w:autoSpaceDN w:val="0"/>
        <w:adjustRightInd w:val="0"/>
        <w:spacing w:after="0" w:line="240" w:lineRule="auto"/>
        <w:ind w:left="426" w:hanging="426"/>
        <w:jc w:val="both"/>
        <w:rPr>
          <w:rFonts w:ascii="Times New Roman" w:hAnsi="Times New Roman" w:cs="Times New Roman"/>
          <w:lang w:eastAsia="pl-PL"/>
        </w:rPr>
      </w:pPr>
      <w:r w:rsidRPr="002B0CEB">
        <w:rPr>
          <w:rFonts w:ascii="Times New Roman" w:hAnsi="Times New Roman" w:cs="Times New Roman"/>
        </w:rPr>
        <w:t xml:space="preserve">Jeżeli czynności zlecone przed dniem złożenia wniosku waloryzacyjnego zostaną wykonane w warunkach zwłoki w stosunku do terminu określonego w </w:t>
      </w:r>
      <w:r w:rsidR="002B0CEB">
        <w:rPr>
          <w:rFonts w:ascii="Times New Roman" w:hAnsi="Times New Roman" w:cs="Times New Roman"/>
        </w:rPr>
        <w:t xml:space="preserve">niniejszej </w:t>
      </w:r>
      <w:r w:rsidRPr="002B0CEB">
        <w:rPr>
          <w:rFonts w:ascii="Times New Roman" w:hAnsi="Times New Roman" w:cs="Times New Roman"/>
        </w:rPr>
        <w:t>Umowie, w takim przypadku zap</w:t>
      </w:r>
      <w:r w:rsidR="002B0CEB">
        <w:rPr>
          <w:rFonts w:ascii="Times New Roman" w:hAnsi="Times New Roman" w:cs="Times New Roman"/>
        </w:rPr>
        <w:t>ł</w:t>
      </w:r>
      <w:r w:rsidRPr="002B0CEB">
        <w:rPr>
          <w:rFonts w:ascii="Times New Roman" w:hAnsi="Times New Roman" w:cs="Times New Roman"/>
        </w:rPr>
        <w:t>ata za ich wykonanie oraz ustalenie wysokości kar umownych nastąpi na podstawie cen jednostkowych</w:t>
      </w:r>
      <w:r w:rsidRPr="002B0CEB">
        <w:rPr>
          <w:rFonts w:ascii="Times New Roman" w:hAnsi="Times New Roman" w:cs="Times New Roman"/>
          <w:lang w:eastAsia="pl-PL"/>
        </w:rPr>
        <w:t xml:space="preserve"> </w:t>
      </w:r>
      <w:r w:rsidRPr="002B0CEB">
        <w:rPr>
          <w:rFonts w:ascii="Times New Roman" w:hAnsi="Times New Roman" w:cs="Times New Roman"/>
        </w:rPr>
        <w:t xml:space="preserve">podanych </w:t>
      </w:r>
      <w:r w:rsidR="002B0CEB">
        <w:rPr>
          <w:rFonts w:ascii="Times New Roman" w:hAnsi="Times New Roman" w:cs="Times New Roman"/>
        </w:rPr>
        <w:t>przez</w:t>
      </w:r>
      <w:bookmarkStart w:id="3" w:name="_GoBack"/>
      <w:bookmarkEnd w:id="3"/>
      <w:r w:rsidR="002B0CEB">
        <w:rPr>
          <w:rFonts w:ascii="Times New Roman" w:hAnsi="Times New Roman" w:cs="Times New Roman"/>
        </w:rPr>
        <w:t xml:space="preserve"> Zleceniobiorcę </w:t>
      </w:r>
      <w:r w:rsidRPr="002B0CEB">
        <w:rPr>
          <w:rFonts w:ascii="Times New Roman" w:hAnsi="Times New Roman" w:cs="Times New Roman"/>
        </w:rPr>
        <w:t xml:space="preserve">w </w:t>
      </w:r>
      <w:r w:rsidR="002B0CEB">
        <w:rPr>
          <w:rFonts w:ascii="Times New Roman" w:hAnsi="Times New Roman" w:cs="Times New Roman"/>
        </w:rPr>
        <w:t>o</w:t>
      </w:r>
      <w:r w:rsidRPr="002B0CEB">
        <w:rPr>
          <w:rFonts w:ascii="Times New Roman" w:hAnsi="Times New Roman" w:cs="Times New Roman"/>
        </w:rPr>
        <w:t>fercie</w:t>
      </w:r>
      <w:r w:rsidR="002B0CEB">
        <w:rPr>
          <w:rFonts w:ascii="Times New Roman" w:hAnsi="Times New Roman" w:cs="Times New Roman"/>
        </w:rPr>
        <w:t xml:space="preserve"> stanowiącej załącznik nr 1 do Umowy</w:t>
      </w:r>
      <w:r w:rsidRPr="002B0CEB">
        <w:rPr>
          <w:rFonts w:ascii="Times New Roman" w:hAnsi="Times New Roman" w:cs="Times New Roman"/>
        </w:rPr>
        <w:t>.</w:t>
      </w:r>
    </w:p>
    <w:p w14:paraId="772198AE" w14:textId="3B2D1D89" w:rsidR="00FC0107" w:rsidRPr="002B0CEB" w:rsidRDefault="00FC0107" w:rsidP="004C7A2E">
      <w:pPr>
        <w:numPr>
          <w:ilvl w:val="0"/>
          <w:numId w:val="31"/>
        </w:numPr>
        <w:tabs>
          <w:tab w:val="left" w:pos="426"/>
          <w:tab w:val="right" w:leader="dot" w:pos="9072"/>
        </w:tabs>
        <w:autoSpaceDE w:val="0"/>
        <w:autoSpaceDN w:val="0"/>
        <w:adjustRightInd w:val="0"/>
        <w:spacing w:after="0" w:line="240" w:lineRule="auto"/>
        <w:ind w:left="426" w:hanging="426"/>
        <w:jc w:val="both"/>
        <w:rPr>
          <w:rFonts w:ascii="Times New Roman" w:hAnsi="Times New Roman" w:cs="Times New Roman"/>
          <w:lang w:eastAsia="pl-PL"/>
        </w:rPr>
      </w:pPr>
      <w:r w:rsidRPr="002B0CEB">
        <w:rPr>
          <w:rFonts w:ascii="Times New Roman" w:hAnsi="Times New Roman" w:cs="Times New Roman"/>
          <w:lang w:eastAsia="pl-PL"/>
        </w:rPr>
        <w:t xml:space="preserve">Zmiana </w:t>
      </w:r>
      <w:r w:rsidR="002B0CEB">
        <w:rPr>
          <w:rFonts w:ascii="Times New Roman" w:hAnsi="Times New Roman" w:cs="Times New Roman"/>
          <w:lang w:eastAsia="pl-PL"/>
        </w:rPr>
        <w:t>niniejszej U</w:t>
      </w:r>
      <w:r w:rsidRPr="002B0CEB">
        <w:rPr>
          <w:rFonts w:ascii="Times New Roman" w:hAnsi="Times New Roman" w:cs="Times New Roman"/>
          <w:lang w:eastAsia="pl-PL"/>
        </w:rPr>
        <w:t xml:space="preserve">mowy na podstawie okoliczności wskazanych w ust. 5 </w:t>
      </w:r>
      <w:r w:rsidR="002B0CEB">
        <w:rPr>
          <w:rFonts w:ascii="Times New Roman" w:hAnsi="Times New Roman" w:cs="Times New Roman"/>
          <w:lang w:eastAsia="pl-PL"/>
        </w:rPr>
        <w:t xml:space="preserve">niniejszego paragrafu </w:t>
      </w:r>
      <w:r w:rsidRPr="002B0CEB">
        <w:rPr>
          <w:rFonts w:ascii="Times New Roman" w:hAnsi="Times New Roman" w:cs="Times New Roman"/>
          <w:lang w:eastAsia="pl-PL"/>
        </w:rPr>
        <w:t xml:space="preserve">dokonywana jest po opublikowaniu wskaźnika rocznej waloryzacji, ogłoszonego w komunikacie </w:t>
      </w:r>
      <w:r w:rsidR="002B0CEB">
        <w:rPr>
          <w:rFonts w:ascii="Times New Roman" w:hAnsi="Times New Roman" w:cs="Times New Roman"/>
          <w:lang w:eastAsia="pl-PL"/>
        </w:rPr>
        <w:t>P</w:t>
      </w:r>
      <w:r w:rsidRPr="002B0CEB">
        <w:rPr>
          <w:rFonts w:ascii="Times New Roman" w:hAnsi="Times New Roman" w:cs="Times New Roman"/>
          <w:lang w:eastAsia="pl-PL"/>
        </w:rPr>
        <w:t xml:space="preserve">rezesa Głównego Urzędu Statystycznego w Dzienniku Urzędowym Rzeczypospolitej Polskiej </w:t>
      </w:r>
      <w:r w:rsidR="002B0CEB">
        <w:rPr>
          <w:rFonts w:ascii="Times New Roman" w:hAnsi="Times New Roman" w:cs="Times New Roman"/>
          <w:lang w:eastAsia="pl-PL"/>
        </w:rPr>
        <w:t>„</w:t>
      </w:r>
      <w:r w:rsidRPr="002B0CEB">
        <w:rPr>
          <w:rFonts w:ascii="Times New Roman" w:hAnsi="Times New Roman" w:cs="Times New Roman"/>
          <w:lang w:eastAsia="pl-PL"/>
        </w:rPr>
        <w:t>Monitor Polski</w:t>
      </w:r>
      <w:r w:rsidR="002B0CEB">
        <w:rPr>
          <w:rFonts w:ascii="Times New Roman" w:hAnsi="Times New Roman" w:cs="Times New Roman"/>
          <w:lang w:eastAsia="pl-PL"/>
        </w:rPr>
        <w:t>”</w:t>
      </w:r>
      <w:r w:rsidRPr="002B0CEB">
        <w:rPr>
          <w:rFonts w:ascii="Times New Roman" w:hAnsi="Times New Roman" w:cs="Times New Roman"/>
          <w:lang w:eastAsia="pl-PL"/>
        </w:rPr>
        <w:t xml:space="preserve"> oraz w oparciu o zasady wynikające z niniejszego paragrafu.</w:t>
      </w:r>
    </w:p>
    <w:p w14:paraId="5EEB4545" w14:textId="4FFE312F" w:rsidR="00FC0107" w:rsidRPr="002B0CEB" w:rsidRDefault="00FC0107" w:rsidP="004C7A2E">
      <w:pPr>
        <w:numPr>
          <w:ilvl w:val="0"/>
          <w:numId w:val="31"/>
        </w:numPr>
        <w:autoSpaceDE w:val="0"/>
        <w:autoSpaceDN w:val="0"/>
        <w:adjustRightInd w:val="0"/>
        <w:spacing w:after="0" w:line="240" w:lineRule="auto"/>
        <w:ind w:left="426" w:hanging="426"/>
        <w:jc w:val="both"/>
        <w:rPr>
          <w:rFonts w:ascii="Times New Roman" w:hAnsi="Times New Roman" w:cs="Times New Roman"/>
          <w:lang w:eastAsia="pl-PL"/>
        </w:rPr>
      </w:pPr>
      <w:r w:rsidRPr="002B0CEB">
        <w:rPr>
          <w:rFonts w:ascii="Times New Roman" w:hAnsi="Times New Roman" w:cs="Times New Roman"/>
          <w:lang w:eastAsia="pl-PL"/>
        </w:rPr>
        <w:t>Z</w:t>
      </w:r>
      <w:r w:rsidR="002B0CEB">
        <w:rPr>
          <w:rFonts w:ascii="Times New Roman" w:hAnsi="Times New Roman" w:cs="Times New Roman"/>
          <w:lang w:eastAsia="pl-PL"/>
        </w:rPr>
        <w:t>leceniodawca</w:t>
      </w:r>
      <w:r w:rsidRPr="002B0CEB">
        <w:rPr>
          <w:rFonts w:ascii="Times New Roman" w:hAnsi="Times New Roman" w:cs="Times New Roman"/>
          <w:lang w:eastAsia="pl-PL"/>
        </w:rPr>
        <w:t xml:space="preserve"> po zaakceptowaniu wniosków, o których mowa w ust.</w:t>
      </w:r>
      <w:r w:rsidR="002B0CEB">
        <w:rPr>
          <w:rFonts w:ascii="Times New Roman" w:hAnsi="Times New Roman" w:cs="Times New Roman"/>
          <w:lang w:eastAsia="pl-PL"/>
        </w:rPr>
        <w:t xml:space="preserve"> </w:t>
      </w:r>
      <w:r w:rsidRPr="002B0CEB">
        <w:rPr>
          <w:rFonts w:ascii="Times New Roman" w:hAnsi="Times New Roman" w:cs="Times New Roman"/>
          <w:lang w:eastAsia="pl-PL"/>
        </w:rPr>
        <w:t>5</w:t>
      </w:r>
      <w:r w:rsidR="002B0CEB">
        <w:rPr>
          <w:rFonts w:ascii="Times New Roman" w:hAnsi="Times New Roman" w:cs="Times New Roman"/>
          <w:lang w:eastAsia="pl-PL"/>
        </w:rPr>
        <w:t xml:space="preserve"> niniejszego paragrafu,</w:t>
      </w:r>
      <w:r w:rsidRPr="002B0CEB">
        <w:rPr>
          <w:rFonts w:ascii="Times New Roman" w:hAnsi="Times New Roman" w:cs="Times New Roman"/>
          <w:lang w:eastAsia="pl-PL"/>
        </w:rPr>
        <w:t xml:space="preserve"> wyznacza datę podpisania aneksu do </w:t>
      </w:r>
      <w:r w:rsidR="002B0CEB">
        <w:rPr>
          <w:rFonts w:ascii="Times New Roman" w:hAnsi="Times New Roman" w:cs="Times New Roman"/>
          <w:lang w:eastAsia="pl-PL"/>
        </w:rPr>
        <w:t>niniejszej U</w:t>
      </w:r>
      <w:r w:rsidRPr="002B0CEB">
        <w:rPr>
          <w:rFonts w:ascii="Times New Roman" w:hAnsi="Times New Roman" w:cs="Times New Roman"/>
          <w:lang w:eastAsia="pl-PL"/>
        </w:rPr>
        <w:t>mowy.</w:t>
      </w:r>
    </w:p>
    <w:p w14:paraId="3951F141" w14:textId="24FBEE5A" w:rsidR="00FC0107" w:rsidRPr="00026E93" w:rsidRDefault="00FC0107" w:rsidP="004C7A2E">
      <w:pPr>
        <w:numPr>
          <w:ilvl w:val="0"/>
          <w:numId w:val="31"/>
        </w:numPr>
        <w:autoSpaceDE w:val="0"/>
        <w:autoSpaceDN w:val="0"/>
        <w:adjustRightInd w:val="0"/>
        <w:spacing w:after="0" w:line="240" w:lineRule="auto"/>
        <w:ind w:left="426" w:right="83" w:hanging="426"/>
        <w:jc w:val="both"/>
        <w:rPr>
          <w:rFonts w:ascii="Times New Roman" w:hAnsi="Times New Roman" w:cs="Times New Roman"/>
          <w:lang w:eastAsia="pl-PL"/>
        </w:rPr>
      </w:pPr>
      <w:r w:rsidRPr="002B0CEB">
        <w:rPr>
          <w:rFonts w:ascii="Times New Roman" w:hAnsi="Times New Roman" w:cs="Times New Roman"/>
          <w:lang w:eastAsia="pl-PL"/>
        </w:rPr>
        <w:t xml:space="preserve">Zmiana </w:t>
      </w:r>
      <w:r w:rsidR="002B0CEB">
        <w:rPr>
          <w:rFonts w:ascii="Times New Roman" w:hAnsi="Times New Roman" w:cs="Times New Roman"/>
          <w:lang w:eastAsia="pl-PL"/>
        </w:rPr>
        <w:t>niniejszej U</w:t>
      </w:r>
      <w:r w:rsidRPr="002B0CEB">
        <w:rPr>
          <w:rFonts w:ascii="Times New Roman" w:hAnsi="Times New Roman" w:cs="Times New Roman"/>
          <w:lang w:eastAsia="pl-PL"/>
        </w:rPr>
        <w:t xml:space="preserve">mowy na podstawie okoliczności wskazanych w ust. 5 </w:t>
      </w:r>
      <w:r w:rsidR="002B0CEB">
        <w:rPr>
          <w:rFonts w:ascii="Times New Roman" w:hAnsi="Times New Roman" w:cs="Times New Roman"/>
          <w:lang w:eastAsia="pl-PL"/>
        </w:rPr>
        <w:t xml:space="preserve">niniejszego paragrafu </w:t>
      </w:r>
      <w:r w:rsidRPr="002B0CEB">
        <w:rPr>
          <w:rFonts w:ascii="Times New Roman" w:hAnsi="Times New Roman" w:cs="Times New Roman"/>
          <w:lang w:eastAsia="pl-PL"/>
        </w:rPr>
        <w:t xml:space="preserve">skutkuje zmianą wynagrodzenia jedynie w zakresie płatności realizowanych po dacie zawarcia aneksu do </w:t>
      </w:r>
      <w:r w:rsidR="002B0CEB">
        <w:rPr>
          <w:rFonts w:ascii="Times New Roman" w:hAnsi="Times New Roman" w:cs="Times New Roman"/>
          <w:lang w:eastAsia="pl-PL"/>
        </w:rPr>
        <w:t>U</w:t>
      </w:r>
      <w:r w:rsidRPr="002B0CEB">
        <w:rPr>
          <w:rFonts w:ascii="Times New Roman" w:hAnsi="Times New Roman" w:cs="Times New Roman"/>
          <w:lang w:eastAsia="pl-PL"/>
        </w:rPr>
        <w:t>mowy, o którym mowa w ust. 8</w:t>
      </w:r>
      <w:r w:rsidR="002B0CEB">
        <w:rPr>
          <w:rFonts w:ascii="Times New Roman" w:hAnsi="Times New Roman" w:cs="Times New Roman"/>
          <w:lang w:eastAsia="pl-PL"/>
        </w:rPr>
        <w:t xml:space="preserve"> niniejszego paragrafu</w:t>
      </w:r>
      <w:r w:rsidRPr="002B0CEB">
        <w:rPr>
          <w:rFonts w:ascii="Times New Roman" w:hAnsi="Times New Roman" w:cs="Times New Roman"/>
          <w:lang w:eastAsia="pl-PL"/>
        </w:rPr>
        <w:t xml:space="preserve">. </w:t>
      </w:r>
      <w:r w:rsidR="002B0CEB">
        <w:rPr>
          <w:rFonts w:ascii="Times New Roman" w:hAnsi="Times New Roman" w:cs="Times New Roman"/>
          <w:lang w:eastAsia="pl-PL"/>
        </w:rPr>
        <w:t>Zleceniobiorca</w:t>
      </w:r>
      <w:r w:rsidRPr="002B0CEB">
        <w:rPr>
          <w:rFonts w:ascii="Times New Roman" w:hAnsi="Times New Roman" w:cs="Times New Roman"/>
          <w:bCs/>
          <w:lang w:eastAsia="pl-PL"/>
        </w:rPr>
        <w:t xml:space="preserve">, który uzyska </w:t>
      </w:r>
      <w:r w:rsidR="002B0CEB">
        <w:rPr>
          <w:rFonts w:ascii="Times New Roman" w:hAnsi="Times New Roman" w:cs="Times New Roman"/>
          <w:bCs/>
          <w:lang w:eastAsia="pl-PL"/>
        </w:rPr>
        <w:t>w</w:t>
      </w:r>
      <w:r w:rsidRPr="002B0CEB">
        <w:rPr>
          <w:rFonts w:ascii="Times New Roman" w:hAnsi="Times New Roman" w:cs="Times New Roman"/>
          <w:bCs/>
          <w:lang w:eastAsia="pl-PL"/>
        </w:rPr>
        <w:t>aloryzację</w:t>
      </w:r>
      <w:r w:rsidR="002B0CEB">
        <w:rPr>
          <w:rFonts w:ascii="Times New Roman" w:hAnsi="Times New Roman" w:cs="Times New Roman"/>
          <w:bCs/>
          <w:lang w:eastAsia="pl-PL"/>
        </w:rPr>
        <w:t>,</w:t>
      </w:r>
      <w:r w:rsidRPr="002B0CEB">
        <w:rPr>
          <w:rFonts w:ascii="Times New Roman" w:hAnsi="Times New Roman" w:cs="Times New Roman"/>
          <w:bCs/>
          <w:lang w:eastAsia="pl-PL"/>
        </w:rPr>
        <w:t xml:space="preserve">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w:t>
      </w:r>
      <w:r w:rsidR="002B0CEB">
        <w:rPr>
          <w:rFonts w:ascii="Times New Roman" w:hAnsi="Times New Roman" w:cs="Times New Roman"/>
          <w:bCs/>
          <w:lang w:eastAsia="pl-PL"/>
        </w:rPr>
        <w:t xml:space="preserve">(sześć) </w:t>
      </w:r>
      <w:r w:rsidRPr="002B0CEB">
        <w:rPr>
          <w:rFonts w:ascii="Times New Roman" w:hAnsi="Times New Roman" w:cs="Times New Roman"/>
          <w:bCs/>
          <w:lang w:eastAsia="pl-PL"/>
        </w:rPr>
        <w:t>miesięcy.</w:t>
      </w:r>
    </w:p>
    <w:p w14:paraId="542EABEF" w14:textId="3EBD1087" w:rsidR="001C01FC" w:rsidRPr="009C0B7D" w:rsidRDefault="001C01FC" w:rsidP="004C7A2E">
      <w:pPr>
        <w:pStyle w:val="Akapitzlist"/>
        <w:numPr>
          <w:ilvl w:val="0"/>
          <w:numId w:val="31"/>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9C0B7D">
        <w:rPr>
          <w:rFonts w:ascii="Times New Roman" w:eastAsia="Times New Roman" w:hAnsi="Times New Roman" w:cs="Times New Roman"/>
          <w:lang w:eastAsia="pl-PL"/>
        </w:rPr>
        <w:t xml:space="preserve">Strony postanawiają, iż zmiana wysokości wynagrodzenia należnego Zleceniobiorcy w wypadku wystąpienia jednej ze zmian wskazanych w ust. 3 niniejszego paragrafu dokonają w formie pisemnego aneksu do niniejszej Umowy (po ustaleniu przez Strony nowej wysokości wynagrodzenia Zleceniobiorcy), z zastrzeżeniem §11 ust. 5 Umowy. </w:t>
      </w:r>
    </w:p>
    <w:p w14:paraId="193ACA51" w14:textId="37D72011" w:rsidR="008B11F9" w:rsidRPr="009C0B7D" w:rsidRDefault="008B11F9" w:rsidP="004C7A2E">
      <w:pPr>
        <w:numPr>
          <w:ilvl w:val="0"/>
          <w:numId w:val="31"/>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Wynagrodzenie Zleceniobiorcy, o którym mowa w ust. 1 i 2 niniejszego paragrafu, uwzględnia wszelkie celowe i konieczne wydatki związane z realizacją przedmiotu niniejszej Umowy, w tym wynagrodzenia należne ewentualnym </w:t>
      </w:r>
      <w:r w:rsidRPr="009C0B7D">
        <w:rPr>
          <w:rFonts w:ascii="Times New Roman" w:hAnsi="Times New Roman" w:cs="Times New Roman"/>
        </w:rPr>
        <w:t>podwykonawcom biorącym udział w realizacji usług wchodzących w zakres przedmiotu Umowy</w:t>
      </w:r>
      <w:r w:rsidR="00CE2EDB" w:rsidRPr="009C0B7D">
        <w:rPr>
          <w:rFonts w:ascii="Times New Roman" w:hAnsi="Times New Roman" w:cs="Times New Roman"/>
        </w:rPr>
        <w:t>, koszt</w:t>
      </w:r>
      <w:r w:rsidR="00387E8B" w:rsidRPr="009C0B7D">
        <w:rPr>
          <w:rFonts w:ascii="Times New Roman" w:hAnsi="Times New Roman" w:cs="Times New Roman"/>
        </w:rPr>
        <w:t>y</w:t>
      </w:r>
      <w:r w:rsidR="00CE2EDB" w:rsidRPr="009C0B7D">
        <w:rPr>
          <w:rFonts w:ascii="Times New Roman" w:hAnsi="Times New Roman" w:cs="Times New Roman"/>
        </w:rPr>
        <w:t xml:space="preserve"> podróży i jakichkolwiek inn</w:t>
      </w:r>
      <w:r w:rsidR="00387E8B" w:rsidRPr="009C0B7D">
        <w:rPr>
          <w:rFonts w:ascii="Times New Roman" w:hAnsi="Times New Roman" w:cs="Times New Roman"/>
        </w:rPr>
        <w:t>e</w:t>
      </w:r>
      <w:r w:rsidR="00CE2EDB" w:rsidRPr="009C0B7D">
        <w:rPr>
          <w:rFonts w:ascii="Times New Roman" w:hAnsi="Times New Roman" w:cs="Times New Roman"/>
        </w:rPr>
        <w:t xml:space="preserve"> dodatkow</w:t>
      </w:r>
      <w:r w:rsidR="00387E8B" w:rsidRPr="009C0B7D">
        <w:rPr>
          <w:rFonts w:ascii="Times New Roman" w:hAnsi="Times New Roman" w:cs="Times New Roman"/>
        </w:rPr>
        <w:t>e</w:t>
      </w:r>
      <w:r w:rsidR="00CE2EDB" w:rsidRPr="009C0B7D">
        <w:rPr>
          <w:rFonts w:ascii="Times New Roman" w:hAnsi="Times New Roman" w:cs="Times New Roman"/>
        </w:rPr>
        <w:t xml:space="preserve"> koszt</w:t>
      </w:r>
      <w:r w:rsidR="00387E8B" w:rsidRPr="009C0B7D">
        <w:rPr>
          <w:rFonts w:ascii="Times New Roman" w:hAnsi="Times New Roman" w:cs="Times New Roman"/>
        </w:rPr>
        <w:t xml:space="preserve">y </w:t>
      </w:r>
      <w:r w:rsidR="00CE2EDB" w:rsidRPr="009C0B7D">
        <w:rPr>
          <w:rFonts w:ascii="Times New Roman" w:hAnsi="Times New Roman" w:cs="Times New Roman"/>
        </w:rPr>
        <w:t>ponoszon</w:t>
      </w:r>
      <w:r w:rsidR="00387E8B" w:rsidRPr="009C0B7D">
        <w:rPr>
          <w:rFonts w:ascii="Times New Roman" w:hAnsi="Times New Roman" w:cs="Times New Roman"/>
        </w:rPr>
        <w:t>e</w:t>
      </w:r>
      <w:r w:rsidR="00CE2EDB" w:rsidRPr="009C0B7D">
        <w:rPr>
          <w:rFonts w:ascii="Times New Roman" w:hAnsi="Times New Roman" w:cs="Times New Roman"/>
        </w:rPr>
        <w:t xml:space="preserve"> przez Zleceniobiorcę w związku z realizacją Umowy</w:t>
      </w:r>
      <w:r w:rsidRPr="009C0B7D">
        <w:rPr>
          <w:rFonts w:ascii="Times New Roman" w:hAnsi="Times New Roman" w:cs="Times New Roman"/>
        </w:rPr>
        <w:t xml:space="preserve">.  </w:t>
      </w:r>
    </w:p>
    <w:p w14:paraId="7F704A6E" w14:textId="5B4C351C" w:rsidR="008B11F9" w:rsidRPr="000053CF" w:rsidRDefault="008B11F9" w:rsidP="004C7A2E">
      <w:pPr>
        <w:numPr>
          <w:ilvl w:val="0"/>
          <w:numId w:val="31"/>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Wynagrodzenie określone w ust. 1 pkt a niniejszego paragrafu płatne jest każdorazowo po dokonaniu przez Zleceniobiorcę zgłoszenia w procedurze krajowej, przekazaniu Zleceniodawcy kompletnej dokumentacji zgłoszeniowej i przyjęciu wykonanej usługi przez Zleceniodawcę bez uwag (wad), co potwierdzać będzie protokół zdawczo-odbiorczy podpisany przez przedstawicieli obydwu Stron, z zastrzeżeniem </w:t>
      </w:r>
      <w:r w:rsidRPr="000053CF">
        <w:rPr>
          <w:rFonts w:ascii="Times New Roman" w:hAnsi="Times New Roman" w:cs="Times New Roman"/>
        </w:rPr>
        <w:t xml:space="preserve">ust. </w:t>
      </w:r>
      <w:r w:rsidR="00B366EC">
        <w:rPr>
          <w:rFonts w:ascii="Times New Roman" w:hAnsi="Times New Roman" w:cs="Times New Roman"/>
        </w:rPr>
        <w:t>13</w:t>
      </w:r>
      <w:r w:rsidRPr="000053CF">
        <w:rPr>
          <w:rFonts w:ascii="Times New Roman" w:hAnsi="Times New Roman" w:cs="Times New Roman"/>
        </w:rPr>
        <w:t xml:space="preserve"> niniejszego paragrafu. Na podstawie przedmiotowego protokołu Zleceniobiorca jest uprawniony do wystawienia faktury VAT. </w:t>
      </w:r>
    </w:p>
    <w:p w14:paraId="11E46955" w14:textId="762FDA17" w:rsidR="008B11F9" w:rsidRPr="008B6EC0" w:rsidRDefault="008B11F9" w:rsidP="004C7A2E">
      <w:pPr>
        <w:numPr>
          <w:ilvl w:val="0"/>
          <w:numId w:val="31"/>
        </w:numPr>
        <w:spacing w:after="0" w:line="240" w:lineRule="auto"/>
        <w:ind w:left="426" w:hanging="426"/>
        <w:jc w:val="both"/>
        <w:rPr>
          <w:rFonts w:ascii="Times New Roman" w:hAnsi="Times New Roman" w:cs="Times New Roman"/>
          <w:color w:val="FF0000"/>
        </w:rPr>
      </w:pPr>
      <w:r w:rsidRPr="000053CF">
        <w:rPr>
          <w:rFonts w:ascii="Times New Roman" w:hAnsi="Times New Roman" w:cs="Times New Roman"/>
        </w:rPr>
        <w:lastRenderedPageBreak/>
        <w:t xml:space="preserve">W zakresie wynagrodzenia za dokonanie każdego zgłoszenia w procedurze krajowej, o którym mowa w ust. </w:t>
      </w:r>
      <w:r w:rsidR="00434B91">
        <w:rPr>
          <w:rFonts w:ascii="Times New Roman" w:hAnsi="Times New Roman" w:cs="Times New Roman"/>
        </w:rPr>
        <w:t>12</w:t>
      </w:r>
      <w:r w:rsidRPr="000053CF">
        <w:rPr>
          <w:rFonts w:ascii="Times New Roman" w:hAnsi="Times New Roman" w:cs="Times New Roman"/>
        </w:rPr>
        <w:t xml:space="preserve"> nini</w:t>
      </w:r>
      <w:r w:rsidRPr="008B6EC0">
        <w:rPr>
          <w:rFonts w:ascii="Times New Roman" w:hAnsi="Times New Roman" w:cs="Times New Roman"/>
        </w:rPr>
        <w:t xml:space="preserve">ejszego paragrafu, Zleceniobiorca jest zobowiązany do przeprowadzania wszelkich czynności wynikających z właściwej procedury aż do ostatecznego i prawomocnego zakończenia postępowania zgłoszeniowego, w tym wydania przez właściwy urząd decyzji w przedmiocie udzielenia prawa, i przekazania kompletnej dokumentacji zgłoszeniowej Zleceniodawcy. </w:t>
      </w:r>
    </w:p>
    <w:p w14:paraId="02A98FAA" w14:textId="49F5FBB7" w:rsidR="008B11F9" w:rsidRPr="008B6EC0" w:rsidRDefault="008B11F9" w:rsidP="004C7A2E">
      <w:pPr>
        <w:numPr>
          <w:ilvl w:val="0"/>
          <w:numId w:val="31"/>
        </w:numPr>
        <w:spacing w:after="0" w:line="240" w:lineRule="auto"/>
        <w:ind w:left="426" w:hanging="426"/>
        <w:jc w:val="both"/>
        <w:rPr>
          <w:rFonts w:ascii="Times New Roman" w:hAnsi="Times New Roman" w:cs="Times New Roman"/>
        </w:rPr>
      </w:pPr>
      <w:r w:rsidRPr="008B6EC0">
        <w:rPr>
          <w:rFonts w:ascii="Times New Roman" w:hAnsi="Times New Roman" w:cs="Times New Roman"/>
        </w:rPr>
        <w:t>Wynagrodzenie określone w ust. 1 pkt b niniejszego paragrafu płatne jest z dołu w okresach miesięcznych po przeprowadzeniu wymaganych godzin konsultacji w danym miesiącu</w:t>
      </w:r>
      <w:r w:rsidR="00194B94" w:rsidRPr="008B6EC0">
        <w:rPr>
          <w:rFonts w:ascii="Times New Roman" w:hAnsi="Times New Roman" w:cs="Times New Roman"/>
        </w:rPr>
        <w:t xml:space="preserve">, </w:t>
      </w:r>
      <w:r w:rsidR="008A679B" w:rsidRPr="008B6EC0">
        <w:rPr>
          <w:rFonts w:ascii="Times New Roman" w:hAnsi="Times New Roman" w:cs="Times New Roman"/>
        </w:rPr>
        <w:t>pomniejszonych o liczbę godzin konsultacji</w:t>
      </w:r>
      <w:r w:rsidR="00194B94" w:rsidRPr="008B6EC0">
        <w:rPr>
          <w:rFonts w:ascii="Times New Roman" w:hAnsi="Times New Roman" w:cs="Times New Roman"/>
        </w:rPr>
        <w:t xml:space="preserve"> odwołanych</w:t>
      </w:r>
      <w:r w:rsidR="008A679B" w:rsidRPr="008B6EC0">
        <w:rPr>
          <w:rFonts w:ascii="Times New Roman" w:hAnsi="Times New Roman" w:cs="Times New Roman"/>
        </w:rPr>
        <w:t xml:space="preserve"> przez Zleceniodawcę</w:t>
      </w:r>
      <w:r w:rsidRPr="008B6EC0">
        <w:rPr>
          <w:rFonts w:ascii="Times New Roman" w:hAnsi="Times New Roman" w:cs="Times New Roman"/>
        </w:rPr>
        <w:t xml:space="preserve">, co potwierdzać będzie protokół zdawczo-odbiorczy podpisany przez przedstawicieli obydwu Stron. Na podstawie przedmiotowego protokołu Zleceniobiorca jest uprawniony do wystawienia faktury VAT. </w:t>
      </w:r>
    </w:p>
    <w:p w14:paraId="193C90A3" w14:textId="425FD90E" w:rsidR="008B11F9" w:rsidRPr="008B6EC0" w:rsidRDefault="008B11F9" w:rsidP="004C7A2E">
      <w:pPr>
        <w:numPr>
          <w:ilvl w:val="0"/>
          <w:numId w:val="31"/>
        </w:numPr>
        <w:spacing w:after="0" w:line="240" w:lineRule="auto"/>
        <w:ind w:left="426" w:hanging="426"/>
        <w:jc w:val="both"/>
        <w:rPr>
          <w:rFonts w:ascii="Times New Roman" w:hAnsi="Times New Roman" w:cs="Times New Roman"/>
          <w:color w:val="99CC00"/>
        </w:rPr>
      </w:pPr>
      <w:r w:rsidRPr="008B6EC0">
        <w:rPr>
          <w:rFonts w:ascii="Times New Roman" w:hAnsi="Times New Roman" w:cs="Times New Roman"/>
        </w:rPr>
        <w:t>Jeżeli dokumentacja opracowana przez Zleceniobiorcę w ramach realizacji przedmiotu niniejszej Umowy będzie wymagać wskazanych przez właściwy urząd zmian, uzupełnień lub poprawek, wynikających z okoliczności, za które odpowiedzialność ponosi Zleceniobiorca, zobowiązany jest on wykonać niezbędne prace dodatkowe na własny koszt</w:t>
      </w:r>
      <w:r w:rsidR="00304943">
        <w:rPr>
          <w:rFonts w:ascii="Times New Roman" w:hAnsi="Times New Roman" w:cs="Times New Roman"/>
        </w:rPr>
        <w:t xml:space="preserve"> i bez dodatkowego wynagrodzenia</w:t>
      </w:r>
      <w:r w:rsidRPr="008B6EC0">
        <w:rPr>
          <w:rFonts w:ascii="Times New Roman" w:hAnsi="Times New Roman" w:cs="Times New Roman"/>
        </w:rPr>
        <w:t>.</w:t>
      </w:r>
    </w:p>
    <w:p w14:paraId="6EE930C0" w14:textId="24CE9666" w:rsidR="0000511D" w:rsidRPr="009C0B7D" w:rsidRDefault="008B11F9" w:rsidP="004C7A2E">
      <w:pPr>
        <w:numPr>
          <w:ilvl w:val="0"/>
          <w:numId w:val="31"/>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Zapłata wynagrodzenia należnego Zleceniobiorcy następować będzie przelewem na rachunek bankowy wskazany w fakturze VAT w terminie 30 (trzydziestu) dni od dnia otrzymania przez Zleceniodawcę prawidłowo wystawionej faktury, z </w:t>
      </w:r>
      <w:r w:rsidRPr="009C0B7D">
        <w:rPr>
          <w:rFonts w:ascii="Times New Roman" w:hAnsi="Times New Roman" w:cs="Times New Roman"/>
        </w:rPr>
        <w:t xml:space="preserve">zastrzeżeniem </w:t>
      </w:r>
      <w:r w:rsidR="0000511D" w:rsidRPr="009C0B7D">
        <w:rPr>
          <w:rFonts w:ascii="Times New Roman" w:hAnsi="Times New Roman" w:cs="Times New Roman"/>
        </w:rPr>
        <w:t xml:space="preserve">ust. </w:t>
      </w:r>
      <w:r w:rsidR="00434B91" w:rsidRPr="009C0B7D">
        <w:rPr>
          <w:rFonts w:ascii="Times New Roman" w:hAnsi="Times New Roman" w:cs="Times New Roman"/>
        </w:rPr>
        <w:t>1</w:t>
      </w:r>
      <w:r w:rsidR="00434B91">
        <w:rPr>
          <w:rFonts w:ascii="Times New Roman" w:hAnsi="Times New Roman" w:cs="Times New Roman"/>
        </w:rPr>
        <w:t>9</w:t>
      </w:r>
      <w:r w:rsidR="00434B91" w:rsidRPr="009C0B7D">
        <w:rPr>
          <w:rFonts w:ascii="Times New Roman" w:hAnsi="Times New Roman" w:cs="Times New Roman"/>
        </w:rPr>
        <w:t xml:space="preserve"> </w:t>
      </w:r>
      <w:r w:rsidR="0000511D" w:rsidRPr="009C0B7D">
        <w:rPr>
          <w:rFonts w:ascii="Times New Roman" w:hAnsi="Times New Roman" w:cs="Times New Roman"/>
        </w:rPr>
        <w:t xml:space="preserve">niniejszego paragrafu i </w:t>
      </w:r>
      <w:r w:rsidRPr="009C0B7D">
        <w:rPr>
          <w:rFonts w:ascii="Times New Roman" w:hAnsi="Times New Roman" w:cs="Times New Roman"/>
        </w:rPr>
        <w:t>§8 ust. 5 niniejszej Umowy. W przypadku opóźnienia w zapłacie wynagrodzenia Zleceniobiorca może żądać od Zleceniodawcy zapłaty odsetek ustawowych od dnia wymagalności wynagrodzenia do dnia jego zapłaty.</w:t>
      </w:r>
    </w:p>
    <w:p w14:paraId="3C065949" w14:textId="6D80BFDD" w:rsidR="0000511D" w:rsidRPr="009C0B7D" w:rsidRDefault="0000511D" w:rsidP="004C7A2E">
      <w:pPr>
        <w:numPr>
          <w:ilvl w:val="0"/>
          <w:numId w:val="31"/>
        </w:numPr>
        <w:spacing w:after="0" w:line="240" w:lineRule="auto"/>
        <w:ind w:left="426" w:hanging="426"/>
        <w:jc w:val="both"/>
        <w:rPr>
          <w:rFonts w:ascii="Times New Roman" w:hAnsi="Times New Roman" w:cs="Times New Roman"/>
        </w:rPr>
      </w:pPr>
      <w:r w:rsidRPr="009C0B7D">
        <w:rPr>
          <w:rFonts w:ascii="Times New Roman" w:hAnsi="Times New Roman" w:cs="Times New Roman"/>
          <w:bCs/>
        </w:rPr>
        <w:t>Zleceniobiorca oświadcza, że prowadzi rachunek rozliczeniowy, dla którego prowadzony jest „rachunek VAT” w rozumieniu przepisów ustawy z dnia 11 marca 2004 r. o podatku od towarów i usług</w:t>
      </w:r>
      <w:r w:rsidRPr="009C0B7D">
        <w:rPr>
          <w:rFonts w:ascii="Times New Roman" w:hAnsi="Times New Roman" w:cs="Times New Roman"/>
          <w:kern w:val="3"/>
        </w:rPr>
        <w:t>. Zleceniobiorca</w:t>
      </w:r>
      <w:r w:rsidRPr="009C0B7D">
        <w:rPr>
          <w:rFonts w:ascii="Times New Roman" w:hAnsi="Times New Roman" w:cs="Times New Roman"/>
          <w:bCs/>
        </w:rPr>
        <w:t xml:space="preserve"> przyjmuje do wiadomości, że rachunkiem właściwym  do dokonania przez Zleceniodawcę zapłaty może być wyłącznie rachunek Zleceniobiorcy, dla którego prowadzony jest rachunek VAT. W chwili złożenia niniejszego oświadczenia jest to rachunek nr …………………………… Zleceniobiorca zobowiązuje się zawiadomić pisemnie Zleceniodawcę w przypadku zmiany rachunku VAT w terminie 5 (pięciu) dni od dnia takiej zmiany.</w:t>
      </w:r>
    </w:p>
    <w:p w14:paraId="3DCB0A03" w14:textId="77777777" w:rsidR="0000511D" w:rsidRPr="009C0B7D" w:rsidRDefault="0000511D" w:rsidP="004C7A2E">
      <w:pPr>
        <w:numPr>
          <w:ilvl w:val="0"/>
          <w:numId w:val="31"/>
        </w:numPr>
        <w:spacing w:after="0" w:line="240" w:lineRule="auto"/>
        <w:ind w:left="426" w:hanging="426"/>
        <w:jc w:val="both"/>
        <w:rPr>
          <w:rFonts w:ascii="Times New Roman" w:hAnsi="Times New Roman" w:cs="Times New Roman"/>
        </w:rPr>
      </w:pPr>
      <w:r w:rsidRPr="009C0B7D">
        <w:rPr>
          <w:rFonts w:ascii="Times New Roman" w:hAnsi="Times New Roman" w:cs="Times New Roman"/>
          <w:bCs/>
        </w:rPr>
        <w:t xml:space="preserve">Zleceniobiorca oświadcza, że właściwym dla niego organem podatkowym jest Naczelnik Urzędu Skarbowego …………………………………………. Zleceniobiorca zobowiązuje się zawiadomić pisemnie Zleceniodawcę w przypadku zmiany właściwości organu podatkowego w terminie 10 (dziesięciu) dni od dnia takiej zmiany. </w:t>
      </w:r>
    </w:p>
    <w:p w14:paraId="764D5C3A" w14:textId="246C8C37" w:rsidR="0000511D" w:rsidRPr="009C0B7D" w:rsidRDefault="0000511D" w:rsidP="004C7A2E">
      <w:pPr>
        <w:numPr>
          <w:ilvl w:val="0"/>
          <w:numId w:val="31"/>
        </w:numPr>
        <w:spacing w:after="0" w:line="240" w:lineRule="auto"/>
        <w:ind w:left="426" w:hanging="426"/>
        <w:jc w:val="both"/>
        <w:rPr>
          <w:rFonts w:ascii="Times New Roman" w:hAnsi="Times New Roman" w:cs="Times New Roman"/>
        </w:rPr>
      </w:pPr>
      <w:r w:rsidRPr="009C0B7D">
        <w:rPr>
          <w:rFonts w:ascii="Times New Roman" w:hAnsi="Times New Roman" w:cs="Times New Roman"/>
          <w:bCs/>
        </w:rPr>
        <w:t>Brak skutecznej zapłaty przez Zleceniodawcę, z uwagi na naruszenie przez Zleceniobiorcę zasad wynikających z ust. 1</w:t>
      </w:r>
      <w:r w:rsidR="00434B91">
        <w:rPr>
          <w:rFonts w:ascii="Times New Roman" w:hAnsi="Times New Roman" w:cs="Times New Roman"/>
          <w:bCs/>
        </w:rPr>
        <w:t>7</w:t>
      </w:r>
      <w:r w:rsidRPr="009C0B7D">
        <w:rPr>
          <w:rFonts w:ascii="Times New Roman" w:hAnsi="Times New Roman" w:cs="Times New Roman"/>
          <w:bCs/>
        </w:rPr>
        <w:t xml:space="preserve"> niniejszego paragrafu, nie stanowi nieprawidłowego spełnienia świadczenia przez Zleceniodawcę i w szczególności nie stanowi podstawy żądania od Zleceniodawcy odsetek. W takiej sytuacji termin zapłaty biegnie od dnia pisemnego zawiadomienia Zleceniodawcy przez Zleceniobiorcę o numerze rachunku Zleceniobiorcy właściwym do dokonania zapłaty, dla którego jest prowadzony rachunek VAT. </w:t>
      </w:r>
    </w:p>
    <w:p w14:paraId="544004F5" w14:textId="0BD813CB" w:rsidR="000053CF" w:rsidRPr="009C0B7D" w:rsidRDefault="0000511D" w:rsidP="004C7A2E">
      <w:pPr>
        <w:numPr>
          <w:ilvl w:val="0"/>
          <w:numId w:val="31"/>
        </w:numPr>
        <w:spacing w:after="0" w:line="240" w:lineRule="auto"/>
        <w:ind w:left="426" w:hanging="426"/>
        <w:jc w:val="both"/>
        <w:rPr>
          <w:rFonts w:ascii="Times New Roman" w:hAnsi="Times New Roman" w:cs="Times New Roman"/>
        </w:rPr>
      </w:pPr>
      <w:r w:rsidRPr="009C0B7D">
        <w:rPr>
          <w:rFonts w:ascii="Times New Roman" w:eastAsia="Times New Roman" w:hAnsi="Times New Roman" w:cs="Times New Roman"/>
          <w:kern w:val="3"/>
          <w:lang w:eastAsia="pl-PL"/>
        </w:rPr>
        <w:t>Zleceniodawca oświadcza, że Uniwersytet Przyrodniczy w Poznaniu jest dużym przedsiębiorcą w rozumieniu ustawy z 8 marca 2013 r. o przeciwdziałaniu nadmiernym opóźnieniom w transakcjach handlowych. Niniejsza informacja składana jest zgodnie z wymogiem wynikającym z art. 4c przedmiotowej ustawy.</w:t>
      </w:r>
    </w:p>
    <w:p w14:paraId="4B1CCB3B" w14:textId="77777777" w:rsidR="008B770E" w:rsidRDefault="008B770E" w:rsidP="00B838F6">
      <w:pPr>
        <w:spacing w:after="0" w:line="240" w:lineRule="auto"/>
        <w:rPr>
          <w:rFonts w:ascii="Times New Roman" w:hAnsi="Times New Roman" w:cs="Times New Roman"/>
          <w:b/>
        </w:rPr>
      </w:pPr>
    </w:p>
    <w:p w14:paraId="3CF92DCC" w14:textId="464473D7"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 xml:space="preserve">§6. Prawa autorskie </w:t>
      </w:r>
    </w:p>
    <w:p w14:paraId="3E5EB0B8" w14:textId="4EDD34C9" w:rsidR="008B11F9" w:rsidRPr="008B6EC0" w:rsidRDefault="008B11F9" w:rsidP="004C7A2E">
      <w:pPr>
        <w:pStyle w:val="Akapitzlist"/>
        <w:numPr>
          <w:ilvl w:val="2"/>
          <w:numId w:val="33"/>
        </w:numPr>
        <w:tabs>
          <w:tab w:val="clear" w:pos="2160"/>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 xml:space="preserve">W ramach wynagrodzenia, o którym mowa w §5 ust. 1 i 2 niniejszej Umowy, z chwilą fizycznego </w:t>
      </w:r>
      <w:r w:rsidR="002E34C7">
        <w:rPr>
          <w:rFonts w:ascii="Times New Roman" w:hAnsi="Times New Roman" w:cs="Times New Roman"/>
        </w:rPr>
        <w:t>powstania jakiegokolwiek utworu</w:t>
      </w:r>
      <w:r w:rsidRPr="008B6EC0">
        <w:rPr>
          <w:rFonts w:ascii="Times New Roman" w:hAnsi="Times New Roman" w:cs="Times New Roman"/>
        </w:rPr>
        <w:t xml:space="preserve"> w rozumieniu ustawy z dnia 4 lutego 1994 r. o prawie autorskim i prawach pokrewnych w czasie i w związku z realizacją przedmiotu </w:t>
      </w:r>
      <w:r w:rsidRPr="008B6EC0">
        <w:rPr>
          <w:rFonts w:ascii="Times New Roman" w:hAnsi="Times New Roman" w:cs="Times New Roman"/>
        </w:rPr>
        <w:lastRenderedPageBreak/>
        <w:t xml:space="preserve">Umowy (zwane dalej </w:t>
      </w:r>
      <w:r w:rsidRPr="008B6EC0">
        <w:rPr>
          <w:rFonts w:ascii="Times New Roman" w:hAnsi="Times New Roman" w:cs="Times New Roman"/>
          <w:b/>
        </w:rPr>
        <w:t>Utworami</w:t>
      </w:r>
      <w:r w:rsidRPr="008B6EC0">
        <w:rPr>
          <w:rFonts w:ascii="Times New Roman" w:hAnsi="Times New Roman" w:cs="Times New Roman"/>
        </w:rPr>
        <w:t>), Zleceniobiorca przenosi na Zleceniodawcę bez ograniczeń czasowych i terytorialnych na zasadach wyłączności autorskie prawa majątkowe do Utworów, autorskie prawa zależne do Utworów (prawo do dokonywania tłumaczeń, przeróbek i innych zmian oraz rozporządzania i korzystania z takich opracowań) oraz prawo własności nośników, na których Utwory zostały utrwalone. Zleceniodawca jest uprawniony do dalszego zbywania i obciążania autorskich praw majątkowych i zależnych do Utworów.</w:t>
      </w:r>
    </w:p>
    <w:p w14:paraId="51AE52DE" w14:textId="77777777" w:rsidR="008B11F9" w:rsidRPr="008B6EC0" w:rsidRDefault="008B11F9" w:rsidP="004C7A2E">
      <w:pPr>
        <w:pStyle w:val="Akapitzlist"/>
        <w:numPr>
          <w:ilvl w:val="2"/>
          <w:numId w:val="33"/>
        </w:numPr>
        <w:tabs>
          <w:tab w:val="clear" w:pos="2160"/>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Przeniesienie autorskich praw majątkowych, o których mowa w ust. 1 niniejszego paragrafu, obejmuje rozporządzanie każdym z Utworów oraz korzystanie z nich na wszystkich znanych na dzień zawarcia niniejszej Umowy polach eksploatacji, a w szczególności na następujących polach eksploatacji:</w:t>
      </w:r>
    </w:p>
    <w:p w14:paraId="27ADE831" w14:textId="77777777" w:rsidR="008B11F9" w:rsidRPr="008B6EC0" w:rsidRDefault="008B11F9" w:rsidP="004C7A2E">
      <w:pPr>
        <w:pStyle w:val="Akapitzlist"/>
        <w:numPr>
          <w:ilvl w:val="0"/>
          <w:numId w:val="34"/>
        </w:numPr>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w zakresie utrwalania i zwielokrotniania Utworów – wytwarzanie egzemplarzy Utworów wszystkimi dostępnymi technikami, w tym techniką drukarską, reprograficzną, zapisu magnetycznego oraz techniką cyfrową, wprowadzenie do pamięci komputera i do sieci multimedialnej w nieograniczonej ilości nadań i wielkości nakładów,</w:t>
      </w:r>
    </w:p>
    <w:p w14:paraId="55B15599" w14:textId="77777777" w:rsidR="008B11F9" w:rsidRPr="008B6EC0" w:rsidRDefault="008B11F9" w:rsidP="004C7A2E">
      <w:pPr>
        <w:pStyle w:val="Akapitzlist"/>
        <w:numPr>
          <w:ilvl w:val="0"/>
          <w:numId w:val="34"/>
        </w:numPr>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w zakresie obrotu oryginałem albo egzemplarzami, na których Utwór utrwalono, w szczególności poprzez wprowadzanie do obrotu, użyczenie, najem lub licencja oryginału albo egzemplarzy, w tym prawo do pierwszej publikacji każdego z Utworów, wprowadzenie do obrotu przy użyciu Internetu i innych technik przekazu danych wykorzystujących sieci telekomunikacyjne, informatyczne i bezprzewodowe,</w:t>
      </w:r>
    </w:p>
    <w:p w14:paraId="0F2DB876" w14:textId="77777777" w:rsidR="008B11F9" w:rsidRPr="008B6EC0" w:rsidRDefault="008B11F9" w:rsidP="004C7A2E">
      <w:pPr>
        <w:pStyle w:val="Akapitzlist"/>
        <w:numPr>
          <w:ilvl w:val="0"/>
          <w:numId w:val="34"/>
        </w:numPr>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w zakresie rozpowszechniania Utworów poprzez publiczne wykonanie, wystawienie, wyświetlenie, odtworzenie oraz nadawanie i reemitowanie, a także publiczne udostępnianie Utworów w taki sposób, aby każdy mógł mieć do nich dostęp w miejscu i w czasie przez siebie wybranym.</w:t>
      </w:r>
    </w:p>
    <w:p w14:paraId="680A2D3A" w14:textId="13E8B51A" w:rsidR="008B11F9" w:rsidRPr="008B6EC0" w:rsidRDefault="008B11F9" w:rsidP="004C7A2E">
      <w:pPr>
        <w:pStyle w:val="Akapitzlist"/>
        <w:numPr>
          <w:ilvl w:val="2"/>
          <w:numId w:val="33"/>
        </w:numPr>
        <w:tabs>
          <w:tab w:val="clear" w:pos="2160"/>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Zleceniobiorca</w:t>
      </w:r>
      <w:r w:rsidR="0000511D" w:rsidRPr="009C0B7D">
        <w:rPr>
          <w:rFonts w:ascii="Times New Roman" w:hAnsi="Times New Roman" w:cs="Times New Roman"/>
        </w:rPr>
        <w:t>, w ramach wynagrodzenia wskazanego w §5 ust. 1 i 2 niniejszej Umowy,</w:t>
      </w:r>
      <w:r w:rsidRPr="009C0B7D">
        <w:rPr>
          <w:rFonts w:ascii="Times New Roman" w:hAnsi="Times New Roman" w:cs="Times New Roman"/>
        </w:rPr>
        <w:t xml:space="preserve"> upoważnia także Zleceniodawcę w sposób bezwarunkowy i nieodwołalny do wyłącznego wykonywania autorskich praw osobistych do Utworów według </w:t>
      </w:r>
      <w:r w:rsidRPr="008B6EC0">
        <w:rPr>
          <w:rFonts w:ascii="Times New Roman" w:hAnsi="Times New Roman" w:cs="Times New Roman"/>
        </w:rPr>
        <w:t>uznania Zleceniodawcy, wraz z prawem udzielania dalszych upoważnień osobom trzecim w tym zakresie.</w:t>
      </w:r>
    </w:p>
    <w:p w14:paraId="69760A45" w14:textId="77777777" w:rsidR="008B11F9" w:rsidRPr="008B6EC0" w:rsidRDefault="008B11F9" w:rsidP="004C7A2E">
      <w:pPr>
        <w:pStyle w:val="Akapitzlist"/>
        <w:numPr>
          <w:ilvl w:val="2"/>
          <w:numId w:val="33"/>
        </w:numPr>
        <w:tabs>
          <w:tab w:val="clear" w:pos="2160"/>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Zleceniobiorca oświadcza, że wszelkie Utwory powstałe w czasie i w związku z realizacją przedmiotu niniejszej Umowy nie będą naruszać jakichkolwiek praw osób trzecich, w szczególności dóbr osobistych, majątkowych i osobistych praw autorskich ani praw wynikających z umów zawartych przez Zleceniobiorcę z osobami trzecimi.</w:t>
      </w:r>
    </w:p>
    <w:p w14:paraId="7074F119" w14:textId="77777777" w:rsidR="008B11F9" w:rsidRPr="008B6EC0" w:rsidRDefault="008B11F9" w:rsidP="004C7A2E">
      <w:pPr>
        <w:pStyle w:val="Akapitzlist"/>
        <w:numPr>
          <w:ilvl w:val="2"/>
          <w:numId w:val="33"/>
        </w:numPr>
        <w:tabs>
          <w:tab w:val="clear" w:pos="2160"/>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Zleceniobiorca oświadcza, iż w przypadku zgłoszenia w stosunku do Zleceniodawcy jakichkolwiek roszczeń z tytułu naruszenia praw osób trzecich, o których mowa w ust. 4 niniejszego paragrafu, Zleceniobiorca zwolni Zleceniodawcę z odpowiedzialności wynikającej z takiego naruszenia i pokryje wszelkie poniesione w powyższym zakresie przez Zleceniodawcę koszty. W przypadku natomiast wszczęcia postępowania sądowego przeciwko Zleceniodawcy z tytułu takiego naruszenia, Zleceniobiorca przystąpi do procesu na prawach strony.</w:t>
      </w:r>
    </w:p>
    <w:p w14:paraId="51524BD6" w14:textId="77777777" w:rsidR="008B11F9" w:rsidRPr="008B6EC0" w:rsidRDefault="008B11F9" w:rsidP="008B6EC0">
      <w:pPr>
        <w:tabs>
          <w:tab w:val="left" w:pos="426"/>
        </w:tabs>
        <w:spacing w:after="0" w:line="240" w:lineRule="auto"/>
        <w:ind w:hanging="426"/>
        <w:jc w:val="both"/>
        <w:rPr>
          <w:rFonts w:ascii="Times New Roman" w:hAnsi="Times New Roman" w:cs="Times New Roman"/>
        </w:rPr>
      </w:pPr>
    </w:p>
    <w:p w14:paraId="5D341F0A" w14:textId="77777777"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§7. Zasady poufności</w:t>
      </w:r>
    </w:p>
    <w:p w14:paraId="3397BBB8" w14:textId="77777777" w:rsidR="008B11F9" w:rsidRPr="008B6EC0" w:rsidRDefault="008B11F9" w:rsidP="008B6EC0">
      <w:pPr>
        <w:spacing w:after="0" w:line="240" w:lineRule="auto"/>
        <w:jc w:val="both"/>
        <w:rPr>
          <w:rFonts w:ascii="Times New Roman" w:hAnsi="Times New Roman" w:cs="Times New Roman"/>
          <w:bCs/>
          <w:lang w:eastAsia="pl-PL"/>
        </w:rPr>
      </w:pPr>
      <w:r w:rsidRPr="008B6EC0">
        <w:rPr>
          <w:rFonts w:ascii="Times New Roman" w:hAnsi="Times New Roman" w:cs="Times New Roman"/>
        </w:rPr>
        <w:t>Zleceniobiorca jest zobowiązany:</w:t>
      </w:r>
    </w:p>
    <w:p w14:paraId="5F0949B3" w14:textId="77777777" w:rsidR="008B11F9" w:rsidRPr="008B6EC0" w:rsidRDefault="008B11F9" w:rsidP="004C7A2E">
      <w:pPr>
        <w:numPr>
          <w:ilvl w:val="0"/>
          <w:numId w:val="38"/>
        </w:numPr>
        <w:tabs>
          <w:tab w:val="left" w:pos="426"/>
        </w:tabs>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t xml:space="preserve">zachować w tajemnicy wszelkie informacje udostępnione przez Zleceniodawcę lub uzyskane z innego źródła, </w:t>
      </w:r>
      <w:r w:rsidRPr="008B6EC0">
        <w:rPr>
          <w:rFonts w:ascii="Times New Roman" w:hAnsi="Times New Roman" w:cs="Times New Roman"/>
          <w:bCs/>
        </w:rPr>
        <w:t xml:space="preserve">niezależnie od ich </w:t>
      </w:r>
      <w:r w:rsidRPr="008B6EC0">
        <w:rPr>
          <w:rFonts w:ascii="Times New Roman" w:eastAsia="Arial Unicode MS" w:hAnsi="Times New Roman" w:cs="Times New Roman"/>
        </w:rPr>
        <w:t>postaci</w:t>
      </w:r>
      <w:r w:rsidRPr="008B6EC0">
        <w:rPr>
          <w:rFonts w:ascii="Times New Roman" w:hAnsi="Times New Roman" w:cs="Times New Roman"/>
          <w:bCs/>
        </w:rPr>
        <w:t xml:space="preserve"> (w tym ustna, pisemna i elektroniczna) oraz niezależnie od tego, czy zostały one wyraźnie oznaczone jako poufne,</w:t>
      </w:r>
      <w:r w:rsidRPr="008B6EC0">
        <w:rPr>
          <w:rFonts w:ascii="Times New Roman" w:hAnsi="Times New Roman" w:cs="Times New Roman"/>
        </w:rPr>
        <w:t xml:space="preserve"> w związku z zawarciem lub realizacją przedmiotu niniejszej Umowy, w szczególności dotyczące praw własności intelektualnej Zleceniodawcy oraz inne dane dotyczące Zleceniodawcy (dalej </w:t>
      </w:r>
      <w:r w:rsidRPr="008B6EC0">
        <w:rPr>
          <w:rFonts w:ascii="Times New Roman" w:hAnsi="Times New Roman" w:cs="Times New Roman"/>
          <w:b/>
        </w:rPr>
        <w:t>Informacje poufne</w:t>
      </w:r>
      <w:r w:rsidRPr="008B6EC0">
        <w:rPr>
          <w:rFonts w:ascii="Times New Roman" w:hAnsi="Times New Roman" w:cs="Times New Roman"/>
        </w:rPr>
        <w:t>), z uwagi na ich poufny i niejawny charakter (tajemnica Zleceniodawcy); obowiązek powyższy nie podlega ograniczeniu w czasie (tzn. jest bezterminowy) także po wygaśnięciu Umowy,</w:t>
      </w:r>
    </w:p>
    <w:p w14:paraId="025D394A" w14:textId="77777777" w:rsidR="008B11F9" w:rsidRPr="008B6EC0" w:rsidRDefault="008B11F9" w:rsidP="004C7A2E">
      <w:pPr>
        <w:numPr>
          <w:ilvl w:val="0"/>
          <w:numId w:val="38"/>
        </w:numPr>
        <w:tabs>
          <w:tab w:val="left" w:pos="426"/>
        </w:tabs>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lastRenderedPageBreak/>
        <w:t>nie udostępniać, w tym nie przekazywać i nie</w:t>
      </w:r>
      <w:r w:rsidRPr="008B6EC0">
        <w:rPr>
          <w:rFonts w:ascii="Times New Roman" w:hAnsi="Times New Roman" w:cs="Times New Roman"/>
          <w:color w:val="FF0000"/>
        </w:rPr>
        <w:t xml:space="preserve"> </w:t>
      </w:r>
      <w:r w:rsidRPr="008B6EC0">
        <w:rPr>
          <w:rFonts w:ascii="Times New Roman" w:hAnsi="Times New Roman" w:cs="Times New Roman"/>
        </w:rPr>
        <w:t>ujawniać, bez uprzedniej pisemnej zgody Zleceniodawcy osobom trzecim</w:t>
      </w:r>
      <w:r w:rsidR="00E115CE" w:rsidRPr="008B6EC0">
        <w:rPr>
          <w:rFonts w:ascii="Times New Roman" w:hAnsi="Times New Roman" w:cs="Times New Roman"/>
        </w:rPr>
        <w:t>, z wyłączeniem właściwych urzędów patentowych,</w:t>
      </w:r>
      <w:r w:rsidRPr="008B6EC0">
        <w:rPr>
          <w:rFonts w:ascii="Times New Roman" w:hAnsi="Times New Roman" w:cs="Times New Roman"/>
        </w:rPr>
        <w:t xml:space="preserve"> Informacji poufnych; obowiązek powyższy nie dotyczy pracowników, współpracowników, podwykonawców i wspólników/członków organów Zleceniobiorcy, którym Informacje poufne udostępniono z uwagi na wykonywane obowiązki lub pełnione funkcje, </w:t>
      </w:r>
    </w:p>
    <w:p w14:paraId="4D6B7684" w14:textId="77777777" w:rsidR="008B11F9" w:rsidRPr="008B6EC0" w:rsidRDefault="008B11F9" w:rsidP="004C7A2E">
      <w:pPr>
        <w:numPr>
          <w:ilvl w:val="0"/>
          <w:numId w:val="38"/>
        </w:numPr>
        <w:tabs>
          <w:tab w:val="left" w:pos="426"/>
        </w:tabs>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t>wykorzystywać Informacje poufne wyłącznie w celu realizacji przedmiotu niniejszej Umowy oraz chronić je przed niepowołanym dostępem osób trzecich lub utratą,</w:t>
      </w:r>
    </w:p>
    <w:p w14:paraId="2EAE8D5C" w14:textId="31359CD3" w:rsidR="008B11F9" w:rsidRPr="009C0B7D" w:rsidRDefault="008B11F9" w:rsidP="004C7A2E">
      <w:pPr>
        <w:numPr>
          <w:ilvl w:val="0"/>
          <w:numId w:val="38"/>
        </w:numPr>
        <w:tabs>
          <w:tab w:val="left" w:pos="426"/>
        </w:tabs>
        <w:spacing w:after="0" w:line="240" w:lineRule="auto"/>
        <w:ind w:left="426" w:hanging="426"/>
        <w:jc w:val="both"/>
        <w:rPr>
          <w:rFonts w:ascii="Times New Roman" w:hAnsi="Times New Roman" w:cs="Times New Roman"/>
          <w:bCs/>
          <w:lang w:eastAsia="pl-PL"/>
        </w:rPr>
      </w:pPr>
      <w:r w:rsidRPr="008B6EC0">
        <w:rPr>
          <w:rFonts w:ascii="Times New Roman" w:hAnsi="Times New Roman" w:cs="Times New Roman"/>
        </w:rPr>
        <w:t xml:space="preserve">zapewnić przestrzeganie zobowiązania, o którym mowa w niniejszym paragrafie, przez pracowników, współpracowników, podwykonawców i wspólników/członków organów </w:t>
      </w:r>
      <w:r w:rsidRPr="009C0B7D">
        <w:rPr>
          <w:rFonts w:ascii="Times New Roman" w:hAnsi="Times New Roman" w:cs="Times New Roman"/>
        </w:rPr>
        <w:t>Zleceniobiorcy oraz inne osoby, które uzyskały dostęp do Informacji poufnych</w:t>
      </w:r>
      <w:r w:rsidR="0000511D" w:rsidRPr="009C0B7D">
        <w:rPr>
          <w:rFonts w:ascii="Times New Roman" w:hAnsi="Times New Roman" w:cs="Times New Roman"/>
        </w:rPr>
        <w:t xml:space="preserve">; Zleceniobiorca odpowiada za działania i zaniechania </w:t>
      </w:r>
      <w:r w:rsidR="004C186F" w:rsidRPr="009C0B7D">
        <w:rPr>
          <w:rFonts w:ascii="Times New Roman" w:hAnsi="Times New Roman" w:cs="Times New Roman"/>
        </w:rPr>
        <w:t>osób wyżej wskazanych</w:t>
      </w:r>
      <w:r w:rsidR="0000511D" w:rsidRPr="009C0B7D">
        <w:rPr>
          <w:rFonts w:ascii="Times New Roman" w:hAnsi="Times New Roman" w:cs="Times New Roman"/>
        </w:rPr>
        <w:t xml:space="preserve"> jak za własne działania i zaniechania</w:t>
      </w:r>
      <w:r w:rsidRPr="009C0B7D">
        <w:rPr>
          <w:rFonts w:ascii="Times New Roman" w:hAnsi="Times New Roman" w:cs="Times New Roman"/>
        </w:rPr>
        <w:t>.</w:t>
      </w:r>
    </w:p>
    <w:p w14:paraId="7971C002" w14:textId="77777777" w:rsidR="000204D3" w:rsidRPr="008B6EC0" w:rsidRDefault="000204D3" w:rsidP="008B6EC0">
      <w:pPr>
        <w:tabs>
          <w:tab w:val="left" w:pos="426"/>
        </w:tabs>
        <w:spacing w:after="0" w:line="240" w:lineRule="auto"/>
        <w:ind w:hanging="426"/>
        <w:jc w:val="center"/>
        <w:rPr>
          <w:rFonts w:ascii="Times New Roman" w:hAnsi="Times New Roman" w:cs="Times New Roman"/>
          <w:b/>
        </w:rPr>
      </w:pPr>
    </w:p>
    <w:p w14:paraId="1BE018C5" w14:textId="77777777" w:rsidR="008B11F9" w:rsidRPr="008B6EC0" w:rsidRDefault="008B11F9" w:rsidP="008B6EC0">
      <w:pPr>
        <w:tabs>
          <w:tab w:val="left" w:pos="426"/>
        </w:tabs>
        <w:spacing w:after="0" w:line="240" w:lineRule="auto"/>
        <w:ind w:hanging="426"/>
        <w:jc w:val="center"/>
        <w:rPr>
          <w:rFonts w:ascii="Times New Roman" w:hAnsi="Times New Roman" w:cs="Times New Roman"/>
          <w:b/>
        </w:rPr>
      </w:pPr>
      <w:r w:rsidRPr="008B6EC0">
        <w:rPr>
          <w:rFonts w:ascii="Times New Roman" w:hAnsi="Times New Roman" w:cs="Times New Roman"/>
          <w:b/>
        </w:rPr>
        <w:t>§8. Podwykonawcy</w:t>
      </w:r>
    </w:p>
    <w:p w14:paraId="7F2303C5" w14:textId="41D8C7DA"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 xml:space="preserve">Zleceniobiorca może zlecać na własny koszt i ryzyko realizację usług wchodzących w zakres przedmiotu niniejszej Umowy podwykonawcom pod warunkiem, że posiadają oni odpowiednie kwalifikacje zawodowe i doświadczenie do ich wykonania. Wykaz potencjalnych podwykonawców Zleceniobiorcy, wraz z oświadczeniem Zleceniobiorcy o braku podstaw do ich wykluczenia, wskazany jest w </w:t>
      </w:r>
      <w:r w:rsidRPr="008B6EC0">
        <w:rPr>
          <w:rFonts w:ascii="Times New Roman" w:hAnsi="Times New Roman" w:cs="Times New Roman"/>
          <w:u w:val="single"/>
        </w:rPr>
        <w:t>załączniku nr 3</w:t>
      </w:r>
      <w:r w:rsidRPr="008B6EC0">
        <w:rPr>
          <w:rFonts w:ascii="Times New Roman" w:hAnsi="Times New Roman" w:cs="Times New Roman"/>
        </w:rPr>
        <w:t xml:space="preserve"> do Umowy</w:t>
      </w:r>
      <w:r w:rsidR="004C7A2E">
        <w:rPr>
          <w:rFonts w:ascii="Times New Roman" w:hAnsi="Times New Roman" w:cs="Times New Roman"/>
        </w:rPr>
        <w:t xml:space="preserve"> </w:t>
      </w:r>
      <w:r w:rsidR="003F6340">
        <w:rPr>
          <w:rFonts w:ascii="Times New Roman" w:hAnsi="Times New Roman" w:cs="Times New Roman"/>
        </w:rPr>
        <w:t>- jeżeli dotyczy.</w:t>
      </w:r>
    </w:p>
    <w:p w14:paraId="7D54A455" w14:textId="77777777"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Zleceniobiorca ma obowiązek przedstawić Zleceniodawcy w formie pisemnej lub elektronicznej dane podwykonawców, którzy będą brać udział w realizacji danej usługi nie później niż w terminie 3 (trzech) dni przed rozpoczęciem realizacji danej usługi. W przypadku nie przedstawienia podwykonawców w powyższym terminie przyjmuje się, iż dana usługa będzie wykonywana w całości osobiście przez Zleceniobiorcę.</w:t>
      </w:r>
    </w:p>
    <w:p w14:paraId="3331562D" w14:textId="77777777"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W przypadku posługiwania się przez Zleceniobiorcę przy wykonywaniu danej usługi podwykonawcami, Zleceniobiorca ma obowiązek załączenia do faktury oświadczenia własnego i podwykonawców o dokonaniu zapłaty (otrzymaniu) wynagrodzenia na rzecz (przez) podwykonawców biorących udział w realizacji danej usługi i nie zgłaszaniu przez podwykonawców roszczeń finansowych do Zleceniobiorcy za wykonane przez nich usługi.</w:t>
      </w:r>
    </w:p>
    <w:p w14:paraId="06C3DB96" w14:textId="77777777"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Zleceniobiorca oświadcza, iż w przypadku zgłoszenia w stosunku do Zleceniodawcy przez podwykonawców jakichkolwiek roszczeń finansowych, o których mowa w ust. 3 niniejszego paragrafu, Zleceniobiorca zwolni Zleceniodawcę z odpowiedzialności wynikającej z takich roszczeń i pokryje wszelkie poniesione w powyższym zakresie przez Zleceniodawcę koszty. W przypadku natomiast wszczęcia postępowania sądowego przeciwko Zleceniodawcy z tytułu takich roszczeń, Zleceniobiorca przystąpi do procesu na prawach strony.</w:t>
      </w:r>
    </w:p>
    <w:p w14:paraId="22CBB7CD" w14:textId="77777777"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W przypadku nie załączenia przez Zleceniobiorcę do faktury VAT oświadczenia, o którym mowa w ust. 3 niniejszego paragrafu, Zleceniodawca jest uprawniony wstrzymać się z zapłatą wynagrodzenia na rzecz Zleceniobiorcy do czasu przedłożenia tego oświadczenia. W sytuacji wyżej wskazanej Zleceniobiorca nie może żądać od Zleceniodawcy odsetek za opóźnienie w zapłacie należnego mu wynagrodzenia.</w:t>
      </w:r>
    </w:p>
    <w:p w14:paraId="7C56F0B0" w14:textId="77777777" w:rsidR="008B11F9" w:rsidRPr="008B6EC0" w:rsidRDefault="008B11F9" w:rsidP="004C7A2E">
      <w:pPr>
        <w:pStyle w:val="Akapitzlist"/>
        <w:numPr>
          <w:ilvl w:val="0"/>
          <w:numId w:val="35"/>
        </w:numPr>
        <w:tabs>
          <w:tab w:val="clear" w:pos="720"/>
          <w:tab w:val="num" w:pos="426"/>
        </w:tabs>
        <w:spacing w:after="0" w:line="240" w:lineRule="auto"/>
        <w:ind w:left="426" w:hanging="426"/>
        <w:contextualSpacing/>
        <w:jc w:val="both"/>
        <w:rPr>
          <w:rFonts w:ascii="Times New Roman" w:hAnsi="Times New Roman" w:cs="Times New Roman"/>
        </w:rPr>
      </w:pPr>
      <w:r w:rsidRPr="008B6EC0">
        <w:rPr>
          <w:rFonts w:ascii="Times New Roman" w:hAnsi="Times New Roman" w:cs="Times New Roman"/>
        </w:rPr>
        <w:t>Wykonywanie usług wchodzących w zakres przedmiotu niniejszej Umowy w trybie podwykonawstwa nie zwalnia Zleceniobiorcy z odpowiedzialności za nienależyte wykonywanie obowiązków wynikających z niniejszej Umowy. Zleceniobiorca odpowiada za działania i zaniechania podwykonawców jak za własne działania i zaniechania.</w:t>
      </w:r>
    </w:p>
    <w:p w14:paraId="2CA00E74" w14:textId="00AADAAB" w:rsidR="000204D3" w:rsidRPr="008B6EC0" w:rsidRDefault="000204D3" w:rsidP="002E34C7">
      <w:pPr>
        <w:spacing w:after="0" w:line="240" w:lineRule="auto"/>
        <w:rPr>
          <w:rFonts w:ascii="Times New Roman" w:hAnsi="Times New Roman" w:cs="Times New Roman"/>
          <w:b/>
        </w:rPr>
      </w:pPr>
    </w:p>
    <w:p w14:paraId="76A9A03E" w14:textId="77777777" w:rsidR="008B770E" w:rsidRDefault="008B770E" w:rsidP="008B6EC0">
      <w:pPr>
        <w:spacing w:after="0" w:line="240" w:lineRule="auto"/>
        <w:jc w:val="center"/>
        <w:rPr>
          <w:rFonts w:ascii="Times New Roman" w:hAnsi="Times New Roman" w:cs="Times New Roman"/>
          <w:b/>
        </w:rPr>
      </w:pPr>
    </w:p>
    <w:p w14:paraId="1011EAD4" w14:textId="77777777" w:rsidR="008B770E" w:rsidRDefault="008B770E" w:rsidP="008B6EC0">
      <w:pPr>
        <w:spacing w:after="0" w:line="240" w:lineRule="auto"/>
        <w:jc w:val="center"/>
        <w:rPr>
          <w:rFonts w:ascii="Times New Roman" w:hAnsi="Times New Roman" w:cs="Times New Roman"/>
          <w:b/>
        </w:rPr>
      </w:pPr>
    </w:p>
    <w:p w14:paraId="135750B5" w14:textId="15699F53"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§9. Wygaśnięcie Umowy</w:t>
      </w:r>
    </w:p>
    <w:p w14:paraId="17BFFE0F" w14:textId="049D9499" w:rsidR="008B11F9" w:rsidRPr="008B6EC0" w:rsidRDefault="008B11F9" w:rsidP="00025E8C">
      <w:pPr>
        <w:numPr>
          <w:ilvl w:val="0"/>
          <w:numId w:val="27"/>
        </w:numPr>
        <w:spacing w:after="0" w:line="240" w:lineRule="auto"/>
        <w:ind w:left="426" w:hanging="426"/>
        <w:jc w:val="both"/>
        <w:rPr>
          <w:rFonts w:ascii="Times New Roman" w:hAnsi="Times New Roman" w:cs="Times New Roman"/>
        </w:rPr>
      </w:pPr>
      <w:r w:rsidRPr="008B6EC0">
        <w:rPr>
          <w:rFonts w:ascii="Times New Roman" w:hAnsi="Times New Roman" w:cs="Times New Roman"/>
        </w:rPr>
        <w:lastRenderedPageBreak/>
        <w:t xml:space="preserve">Niniejsza </w:t>
      </w:r>
      <w:r w:rsidRPr="008B6EC0">
        <w:rPr>
          <w:rFonts w:ascii="Times New Roman" w:hAnsi="Times New Roman" w:cs="Times New Roman"/>
          <w:spacing w:val="8"/>
        </w:rPr>
        <w:t xml:space="preserve">Umowa zostaje zawarta na czas oznaczony </w:t>
      </w:r>
      <w:r w:rsidRPr="008B6EC0">
        <w:rPr>
          <w:rFonts w:ascii="Times New Roman" w:hAnsi="Times New Roman" w:cs="Times New Roman"/>
        </w:rPr>
        <w:t>36 (trzydziestu sześciu) miesięcy tj. od dnia ……….</w:t>
      </w:r>
      <w:r w:rsidR="00E115CE" w:rsidRPr="008B6EC0">
        <w:rPr>
          <w:rFonts w:ascii="Times New Roman" w:hAnsi="Times New Roman" w:cs="Times New Roman"/>
        </w:rPr>
        <w:t xml:space="preserve"> </w:t>
      </w:r>
      <w:r w:rsidR="00B838F6">
        <w:rPr>
          <w:rFonts w:ascii="Times New Roman" w:hAnsi="Times New Roman" w:cs="Times New Roman"/>
        </w:rPr>
        <w:t>2023</w:t>
      </w:r>
      <w:r w:rsidRPr="008B6EC0">
        <w:rPr>
          <w:rFonts w:ascii="Times New Roman" w:hAnsi="Times New Roman" w:cs="Times New Roman"/>
        </w:rPr>
        <w:t xml:space="preserve"> r. do d</w:t>
      </w:r>
      <w:r w:rsidR="00B838F6">
        <w:rPr>
          <w:rFonts w:ascii="Times New Roman" w:hAnsi="Times New Roman" w:cs="Times New Roman"/>
        </w:rPr>
        <w:t>nia ………. 2026</w:t>
      </w:r>
      <w:r w:rsidRPr="008B6EC0">
        <w:rPr>
          <w:rFonts w:ascii="Times New Roman" w:hAnsi="Times New Roman" w:cs="Times New Roman"/>
        </w:rPr>
        <w:t xml:space="preserve"> r.</w:t>
      </w:r>
    </w:p>
    <w:p w14:paraId="3B8231CF" w14:textId="77777777" w:rsidR="008B11F9" w:rsidRPr="008B6EC0" w:rsidRDefault="008B11F9" w:rsidP="00025E8C">
      <w:pPr>
        <w:numPr>
          <w:ilvl w:val="0"/>
          <w:numId w:val="27"/>
        </w:numPr>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Stronom przysługuje prawo odstąpienia od niniejszej Umowy lub rozwiązania jej wyłącznie w przypadkach przewidzianych we właściwych przepisach prawa, w szczególności ustawie Prawo zamówień publicznych lub Kodeksie cywilnym, lub w niniejszej Umowie. </w:t>
      </w:r>
    </w:p>
    <w:p w14:paraId="7933F1C5" w14:textId="637F451E" w:rsidR="00D82F40" w:rsidRPr="009C0B7D" w:rsidRDefault="008B11F9" w:rsidP="00025E8C">
      <w:pPr>
        <w:numPr>
          <w:ilvl w:val="0"/>
          <w:numId w:val="27"/>
        </w:numPr>
        <w:spacing w:after="0" w:line="240" w:lineRule="auto"/>
        <w:ind w:left="426" w:hanging="426"/>
        <w:jc w:val="both"/>
        <w:rPr>
          <w:rFonts w:ascii="Times New Roman" w:hAnsi="Times New Roman" w:cs="Times New Roman"/>
        </w:rPr>
      </w:pPr>
      <w:r w:rsidRPr="00D82F40">
        <w:rPr>
          <w:rFonts w:ascii="Times New Roman" w:hAnsi="Times New Roman" w:cs="Times New Roman"/>
          <w:noProof/>
        </w:rPr>
        <w:t xml:space="preserve">Zleceniodawcy przysługuje także prawo odstąpienia od niniejszej Umowy, </w:t>
      </w:r>
      <w:r w:rsidRPr="00D82F40">
        <w:rPr>
          <w:rFonts w:ascii="Times New Roman" w:hAnsi="Times New Roman" w:cs="Times New Roman"/>
        </w:rPr>
        <w:t>nie narażając się na odpowiedzialność odszkodowawczą wobec Zleceniobiorcy,</w:t>
      </w:r>
      <w:r w:rsidRPr="00D82F40">
        <w:rPr>
          <w:rFonts w:ascii="Times New Roman" w:hAnsi="Times New Roman" w:cs="Times New Roman"/>
          <w:noProof/>
        </w:rPr>
        <w:t xml:space="preserve"> w</w:t>
      </w:r>
      <w:r w:rsidRPr="00D82F40">
        <w:rPr>
          <w:rFonts w:ascii="Times New Roman" w:hAnsi="Times New Roman" w:cs="Times New Roman"/>
        </w:rPr>
        <w:t xml:space="preserve"> razie wystąpienia istotnej zmiany okoliczności powodującej, że wykonanie Umowy nie leży w interesie publicznym, czego nie można było przewidzieć w chwili zawarcia Umowy, w terminie 30 (trzydziestu) dni od dnia powzięcia wiadomości o okolicznościach uzasadniających odstąpienie</w:t>
      </w:r>
      <w:r w:rsidRPr="009C0B7D">
        <w:rPr>
          <w:rFonts w:ascii="Times New Roman" w:hAnsi="Times New Roman" w:cs="Times New Roman"/>
        </w:rPr>
        <w:t xml:space="preserve">. </w:t>
      </w:r>
      <w:r w:rsidR="00015D23" w:rsidRPr="009C0B7D">
        <w:rPr>
          <w:rFonts w:ascii="Times New Roman" w:hAnsi="Times New Roman" w:cs="Times New Roman"/>
        </w:rPr>
        <w:t xml:space="preserve">Za istotną zmianę okoliczności w powyższym rozumieniu należy uznać w szczególności  przypadek </w:t>
      </w:r>
      <w:r w:rsidR="00D82F40" w:rsidRPr="009C0B7D">
        <w:rPr>
          <w:rFonts w:ascii="Times New Roman" w:hAnsi="Times New Roman" w:cs="Times New Roman"/>
        </w:rPr>
        <w:t xml:space="preserve">braku możliwości dokonywania przez </w:t>
      </w:r>
      <w:r w:rsidR="005C6BFE" w:rsidRPr="009C0B7D">
        <w:rPr>
          <w:rFonts w:ascii="Times New Roman" w:hAnsi="Times New Roman" w:cs="Times New Roman"/>
        </w:rPr>
        <w:t>Zleceniobiorcę zgł</w:t>
      </w:r>
      <w:r w:rsidR="00D82F40" w:rsidRPr="009C0B7D">
        <w:rPr>
          <w:rFonts w:ascii="Times New Roman" w:hAnsi="Times New Roman" w:cs="Times New Roman"/>
        </w:rPr>
        <w:t xml:space="preserve">oszeń wynalazków lub innych przedmiotów własności przemysłowej w UPRP (lub innych przedmiotów własności intelektualnej w urzędach udzielających praw wyłącznych) w procedurze krajowej (tj. na terytorium Rzeczypospolitej Polskiej) z uwagi na wyczerpanie puli: </w:t>
      </w:r>
      <w:r w:rsidR="00B748DA">
        <w:rPr>
          <w:rFonts w:ascii="Times New Roman" w:hAnsi="Times New Roman" w:cs="Times New Roman"/>
        </w:rPr>
        <w:t>80 (osiem</w:t>
      </w:r>
      <w:r w:rsidR="00D82F40" w:rsidRPr="009C0B7D">
        <w:rPr>
          <w:rFonts w:ascii="Times New Roman" w:hAnsi="Times New Roman" w:cs="Times New Roman"/>
        </w:rPr>
        <w:t>dziesięciu) zgłoszeń z zamówienia podstawowego oraz</w:t>
      </w:r>
      <w:r w:rsidR="00D82F40" w:rsidRPr="009C0B7D">
        <w:rPr>
          <w:rFonts w:ascii="Times New Roman" w:hAnsi="Times New Roman" w:cs="Times New Roman"/>
          <w:bCs/>
          <w:lang w:eastAsia="pl-PL"/>
        </w:rPr>
        <w:t xml:space="preserve"> </w:t>
      </w:r>
      <w:r w:rsidR="004A282D" w:rsidRPr="009C0B7D">
        <w:rPr>
          <w:rFonts w:ascii="Times New Roman" w:hAnsi="Times New Roman" w:cs="Times New Roman"/>
          <w:bCs/>
          <w:lang w:eastAsia="pl-PL"/>
        </w:rPr>
        <w:t xml:space="preserve">zgłoszeń w ramach </w:t>
      </w:r>
      <w:r w:rsidR="00D82F40" w:rsidRPr="009C0B7D">
        <w:rPr>
          <w:rFonts w:ascii="Times New Roman" w:hAnsi="Times New Roman" w:cs="Times New Roman"/>
          <w:bCs/>
          <w:lang w:eastAsia="pl-PL"/>
        </w:rPr>
        <w:t xml:space="preserve">zamówień w trybie art. 214 ust. 1 pkt 7 ustawy z dnia 11 września 2019 r. Prawo zamówień publicznych </w:t>
      </w:r>
      <w:r w:rsidR="00D82F40" w:rsidRPr="009C0B7D">
        <w:rPr>
          <w:rFonts w:ascii="Times New Roman" w:hAnsi="Times New Roman" w:cs="Times New Roman"/>
          <w:lang w:eastAsia="pl-PL"/>
        </w:rPr>
        <w:t>w wysokości do 20% zamówienia podstawowego</w:t>
      </w:r>
      <w:r w:rsidR="001A5E18">
        <w:rPr>
          <w:rFonts w:ascii="Times New Roman" w:hAnsi="Times New Roman" w:cs="Times New Roman"/>
          <w:lang w:eastAsia="pl-PL"/>
        </w:rPr>
        <w:t xml:space="preserve"> (</w:t>
      </w:r>
      <w:r w:rsidR="001A5E18">
        <w:rPr>
          <w:rFonts w:ascii="Times New Roman" w:hAnsi="Times New Roman" w:cs="Times New Roman"/>
        </w:rPr>
        <w:t>tj. do 1</w:t>
      </w:r>
      <w:r w:rsidR="00B838F6">
        <w:rPr>
          <w:rFonts w:ascii="Times New Roman" w:hAnsi="Times New Roman" w:cs="Times New Roman"/>
        </w:rPr>
        <w:t>6</w:t>
      </w:r>
      <w:r w:rsidR="001A5E18">
        <w:rPr>
          <w:rFonts w:ascii="Times New Roman" w:hAnsi="Times New Roman" w:cs="Times New Roman"/>
        </w:rPr>
        <w:t xml:space="preserve"> dodatkowych zgłoszeń)</w:t>
      </w:r>
      <w:r w:rsidR="00D82F40" w:rsidRPr="009C0B7D">
        <w:rPr>
          <w:rFonts w:ascii="Times New Roman" w:hAnsi="Times New Roman" w:cs="Times New Roman"/>
          <w:lang w:eastAsia="pl-PL"/>
        </w:rPr>
        <w:t xml:space="preserve">. </w:t>
      </w:r>
    </w:p>
    <w:p w14:paraId="60CBEC57" w14:textId="77777777" w:rsidR="008B11F9" w:rsidRPr="008B6EC0" w:rsidRDefault="008B11F9" w:rsidP="00025E8C">
      <w:pPr>
        <w:numPr>
          <w:ilvl w:val="0"/>
          <w:numId w:val="27"/>
        </w:numPr>
        <w:spacing w:after="0" w:line="240" w:lineRule="auto"/>
        <w:ind w:left="426" w:hanging="426"/>
        <w:jc w:val="both"/>
        <w:rPr>
          <w:rFonts w:ascii="Times New Roman" w:hAnsi="Times New Roman" w:cs="Times New Roman"/>
        </w:rPr>
      </w:pPr>
      <w:r w:rsidRPr="008B6EC0">
        <w:rPr>
          <w:rFonts w:ascii="Times New Roman" w:hAnsi="Times New Roman" w:cs="Times New Roman"/>
        </w:rPr>
        <w:t>Zleceniodawca może rozwiązać niniejszą Umowę bez zachowania okresu wypowiedzenia, nie narażając się na odpowiedzialność odszkodowawczą wobec Zleceniobiorcy, w przypadku gdy:</w:t>
      </w:r>
    </w:p>
    <w:p w14:paraId="0A36BCF8" w14:textId="77777777" w:rsidR="008B11F9" w:rsidRPr="008B6EC0" w:rsidRDefault="008B11F9" w:rsidP="00025E8C">
      <w:pPr>
        <w:pStyle w:val="Akapitzlist"/>
        <w:numPr>
          <w:ilvl w:val="0"/>
          <w:numId w:val="45"/>
        </w:numPr>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Zleceniobiorca uporczywie lub rażąco narusza którekolwiek z postanowień niniejszej Umowy i mimo pisemnego upomnienia nie zaprzestaje działań naruszających Umowę w terminie 14 (czternastu) dni, licząc od dnia doręczenia Zleceniobiorcy upomnienia,</w:t>
      </w:r>
    </w:p>
    <w:p w14:paraId="70FC3721" w14:textId="77777777" w:rsidR="008B11F9" w:rsidRPr="008B6EC0" w:rsidRDefault="008B11F9" w:rsidP="00025E8C">
      <w:pPr>
        <w:pStyle w:val="Akapitzlist"/>
        <w:numPr>
          <w:ilvl w:val="0"/>
          <w:numId w:val="45"/>
        </w:numPr>
        <w:spacing w:after="0" w:line="240" w:lineRule="auto"/>
        <w:ind w:left="851" w:hanging="425"/>
        <w:contextualSpacing/>
        <w:jc w:val="both"/>
        <w:rPr>
          <w:rFonts w:ascii="Times New Roman" w:hAnsi="Times New Roman" w:cs="Times New Roman"/>
        </w:rPr>
      </w:pPr>
      <w:r w:rsidRPr="008B6EC0">
        <w:rPr>
          <w:rFonts w:ascii="Times New Roman" w:hAnsi="Times New Roman" w:cs="Times New Roman"/>
        </w:rPr>
        <w:t>Zleceniodawca utracił zaufanie do Zleceniobiorcy, w szczególności na skutek wszczęcia przeciwko którejkolwiek osobie wskazanej w §2 ust. 2 niniejszej Umowy lub któregokolwiek podwykonawcy wskazanego w załączniku nr 3 do Umowy postępowania: dyscyplinarnego przed sądem dyscyplinarnym lub karnego przed sądem powszechnym związanego z nienależytym wykonywaniem zawodu rzecznika patentowego, radcy prawnego/adwokata.</w:t>
      </w:r>
    </w:p>
    <w:p w14:paraId="16DBE04E" w14:textId="77777777" w:rsidR="008B11F9" w:rsidRPr="008B6EC0" w:rsidRDefault="008B11F9" w:rsidP="00025E8C">
      <w:pPr>
        <w:numPr>
          <w:ilvl w:val="0"/>
          <w:numId w:val="27"/>
        </w:numPr>
        <w:tabs>
          <w:tab w:val="left" w:pos="426"/>
        </w:tabs>
        <w:spacing w:after="0" w:line="240" w:lineRule="auto"/>
        <w:ind w:left="426" w:hanging="426"/>
        <w:jc w:val="both"/>
        <w:rPr>
          <w:rFonts w:ascii="Times New Roman" w:hAnsi="Times New Roman" w:cs="Times New Roman"/>
        </w:rPr>
      </w:pPr>
      <w:r w:rsidRPr="008B6EC0">
        <w:rPr>
          <w:rFonts w:ascii="Times New Roman" w:hAnsi="Times New Roman" w:cs="Times New Roman"/>
        </w:rPr>
        <w:t>Zleceniobiorca może rozwiązać niniejszą Umowę bez zachowania okresu wypowiedzenia, nie narażając się na odpowiedzialność odszkodowawczą wobec Zleceniodawcy, w przypadku gdy Zleceniodawca opóźnia się z zapłatą wynagrodzenia dłużej niż 30 (trzydzieści) dni i mimo pisemnego wezwania do zapłaty, wyznaczającego dodatkowy termin 30 (trzydziestu) dni, nie uiszcza go.</w:t>
      </w:r>
    </w:p>
    <w:p w14:paraId="0C38D8CC" w14:textId="77777777" w:rsidR="008B11F9" w:rsidRPr="008B6EC0" w:rsidRDefault="008B11F9" w:rsidP="00025E8C">
      <w:pPr>
        <w:numPr>
          <w:ilvl w:val="0"/>
          <w:numId w:val="27"/>
        </w:numPr>
        <w:tabs>
          <w:tab w:val="left" w:pos="426"/>
        </w:tabs>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Wygaśnięcie niniejszej Umowy z powodu upływu czasu jej obowiązywania, odstąpienia od niej albo jej rozwiązania powoduje ustanie wszelkich praw i obowiązków Stron wynikających z Umowy z dniem jej wygaśnięcia, z zastrzeżeniem </w:t>
      </w:r>
      <w:r w:rsidR="00E115CE" w:rsidRPr="008B6EC0">
        <w:rPr>
          <w:rFonts w:ascii="Times New Roman" w:hAnsi="Times New Roman" w:cs="Times New Roman"/>
        </w:rPr>
        <w:t>§7 Umowy i ust. 7</w:t>
      </w:r>
      <w:r w:rsidRPr="008B6EC0">
        <w:rPr>
          <w:rFonts w:ascii="Times New Roman" w:hAnsi="Times New Roman" w:cs="Times New Roman"/>
        </w:rPr>
        <w:t xml:space="preserve"> niniejszego paragrafu. </w:t>
      </w:r>
    </w:p>
    <w:p w14:paraId="7BE1B005" w14:textId="6C8C3A93" w:rsidR="008B11F9" w:rsidRPr="009C0B7D" w:rsidRDefault="008B11F9" w:rsidP="00025E8C">
      <w:pPr>
        <w:numPr>
          <w:ilvl w:val="0"/>
          <w:numId w:val="27"/>
        </w:numPr>
        <w:tabs>
          <w:tab w:val="left" w:pos="426"/>
        </w:tabs>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Zleceniobiorca jest zobowiązany w terminie 14 (czternastu) dni od dnia wygaśnięcia niniejszej Umowy w siedzibie Zleceniodawcy dokonać zwrotu uzyskanych w związku z zawarciem lub realizacją przedmiotu Umowy dokumentów i innych nośników informacji, w tym zawierających Informacje poufne, oraz przekazać Zleceniodawcy kompletną dokumentację związaną z realizacją przedmiotu Umowy na podstawie protokołu zdawczo-odbiorczego podpisanego przez przedstawicieli obydwu Stron, z uwzględnieniem §5 ust. </w:t>
      </w:r>
      <w:r w:rsidR="00B366EC">
        <w:rPr>
          <w:rFonts w:ascii="Times New Roman" w:hAnsi="Times New Roman" w:cs="Times New Roman"/>
        </w:rPr>
        <w:t>13</w:t>
      </w:r>
      <w:r w:rsidRPr="008B6EC0">
        <w:rPr>
          <w:rFonts w:ascii="Times New Roman" w:hAnsi="Times New Roman" w:cs="Times New Roman"/>
        </w:rPr>
        <w:t xml:space="preserve"> Umowy.</w:t>
      </w:r>
      <w:r w:rsidR="00212647">
        <w:rPr>
          <w:rFonts w:ascii="Times New Roman" w:hAnsi="Times New Roman" w:cs="Times New Roman"/>
        </w:rPr>
        <w:t xml:space="preserve"> </w:t>
      </w:r>
      <w:r w:rsidR="00212647" w:rsidRPr="009C0B7D">
        <w:rPr>
          <w:rFonts w:ascii="Times New Roman" w:hAnsi="Times New Roman" w:cs="Times New Roman"/>
        </w:rPr>
        <w:t>Zleceniodawca jest uprawniony według własnego uznania wypowiedzieć peł</w:t>
      </w:r>
      <w:r w:rsidR="00693C17" w:rsidRPr="009C0B7D">
        <w:rPr>
          <w:rFonts w:ascii="Times New Roman" w:hAnsi="Times New Roman" w:cs="Times New Roman"/>
        </w:rPr>
        <w:t>nomocnictw</w:t>
      </w:r>
      <w:r w:rsidR="00212647" w:rsidRPr="009C0B7D">
        <w:rPr>
          <w:rFonts w:ascii="Times New Roman" w:hAnsi="Times New Roman" w:cs="Times New Roman"/>
        </w:rPr>
        <w:t xml:space="preserve">a udzielone </w:t>
      </w:r>
      <w:r w:rsidR="000615CF" w:rsidRPr="009C0B7D">
        <w:rPr>
          <w:rFonts w:ascii="Times New Roman" w:hAnsi="Times New Roman" w:cs="Times New Roman"/>
        </w:rPr>
        <w:t xml:space="preserve">osobom wyznaczonym przez Zleceniobiorcę dla realizacji usług wchodzących w zakres przedmiotu Umowy, w takim przypadku Zleceniobiorca jest zobowiązany przekazać Zleceniodawcy </w:t>
      </w:r>
      <w:r w:rsidR="00693C17" w:rsidRPr="009C0B7D">
        <w:rPr>
          <w:rFonts w:ascii="Times New Roman" w:hAnsi="Times New Roman" w:cs="Times New Roman"/>
        </w:rPr>
        <w:t xml:space="preserve">dodatkowo wykaz czynności </w:t>
      </w:r>
      <w:r w:rsidR="00693C17" w:rsidRPr="009C0B7D">
        <w:rPr>
          <w:rFonts w:ascii="Times New Roman" w:hAnsi="Times New Roman" w:cs="Times New Roman"/>
        </w:rPr>
        <w:lastRenderedPageBreak/>
        <w:t xml:space="preserve">koniecznych/celowych do podjęcia </w:t>
      </w:r>
      <w:r w:rsidR="001B7523" w:rsidRPr="009C0B7D">
        <w:rPr>
          <w:rFonts w:ascii="Times New Roman" w:hAnsi="Times New Roman" w:cs="Times New Roman"/>
        </w:rPr>
        <w:t xml:space="preserve">w sprawach, których dotyczy wypowiedzenie pełnomocnictw, </w:t>
      </w:r>
      <w:r w:rsidR="00693C17" w:rsidRPr="009C0B7D">
        <w:rPr>
          <w:rFonts w:ascii="Times New Roman" w:hAnsi="Times New Roman" w:cs="Times New Roman"/>
        </w:rPr>
        <w:t>wraz z terminami ich realizacji celem zapobieżenia negatywnym konsekwencjom procesowym, w tym umorzeniu postępowania lub odmowie udzielenia prawa wyłącznego.</w:t>
      </w:r>
    </w:p>
    <w:p w14:paraId="4AAC40F2" w14:textId="77777777" w:rsidR="00D82F40" w:rsidRDefault="00D82F40" w:rsidP="008B6EC0">
      <w:pPr>
        <w:spacing w:after="0" w:line="240" w:lineRule="auto"/>
        <w:jc w:val="center"/>
        <w:rPr>
          <w:rFonts w:ascii="Times New Roman" w:hAnsi="Times New Roman" w:cs="Times New Roman"/>
          <w:b/>
        </w:rPr>
      </w:pPr>
    </w:p>
    <w:p w14:paraId="2C2B4784" w14:textId="5854DCEC"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§10. Kary umowne</w:t>
      </w:r>
    </w:p>
    <w:p w14:paraId="13634AB4" w14:textId="44CCD292" w:rsidR="008B11F9" w:rsidRPr="008B6EC0" w:rsidRDefault="008B11F9" w:rsidP="00025E8C">
      <w:pPr>
        <w:numPr>
          <w:ilvl w:val="0"/>
          <w:numId w:val="39"/>
        </w:numPr>
        <w:tabs>
          <w:tab w:val="left" w:pos="426"/>
        </w:tabs>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Zleceniobiorca zapłaci na rzecz Zleceniodawcy karę umowną w wysokości 10% (dziesięć procent) wysokości łącznego wynagrodzenia netto określonego w §5 ust. 2 niniejszej Umowy w przypadku odstąpienia od Umowy na skutek okoliczności, za które odpowiedzialność ponosi Zleceniobiorca, lub jej rozwiązania przez </w:t>
      </w:r>
      <w:r w:rsidR="00E115CE" w:rsidRPr="008B6EC0">
        <w:rPr>
          <w:rFonts w:ascii="Times New Roman" w:hAnsi="Times New Roman" w:cs="Times New Roman"/>
        </w:rPr>
        <w:t>Zleceniodawcę w trybie §9 ust. 4</w:t>
      </w:r>
      <w:r w:rsidRPr="008B6EC0">
        <w:rPr>
          <w:rFonts w:ascii="Times New Roman" w:hAnsi="Times New Roman" w:cs="Times New Roman"/>
        </w:rPr>
        <w:t xml:space="preserve"> Umowy.</w:t>
      </w:r>
    </w:p>
    <w:p w14:paraId="63359442" w14:textId="77777777" w:rsidR="008B11F9" w:rsidRDefault="008B11F9" w:rsidP="00025E8C">
      <w:pPr>
        <w:numPr>
          <w:ilvl w:val="0"/>
          <w:numId w:val="39"/>
        </w:numPr>
        <w:tabs>
          <w:tab w:val="left" w:pos="426"/>
        </w:tabs>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Zleceniodawca jest uprawniony do dochodzenia odszkodowania przewyższającego wysokość zastrzeżonej kary umownej na zasadach ogólnych określonych w Kodeksie cywilnym. </w:t>
      </w:r>
    </w:p>
    <w:p w14:paraId="59AA2B8C" w14:textId="3CC15CB9" w:rsidR="003F6340" w:rsidRPr="008B6EC0" w:rsidRDefault="003F6340" w:rsidP="00025E8C">
      <w:pPr>
        <w:numPr>
          <w:ilvl w:val="0"/>
          <w:numId w:val="3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Maksymalna wysokość kar umownych naliczonych na podstawie niniejszej </w:t>
      </w:r>
      <w:r w:rsidR="002B0CEB">
        <w:rPr>
          <w:rFonts w:ascii="Times New Roman" w:hAnsi="Times New Roman" w:cs="Times New Roman"/>
        </w:rPr>
        <w:t>U</w:t>
      </w:r>
      <w:r>
        <w:rPr>
          <w:rFonts w:ascii="Times New Roman" w:hAnsi="Times New Roman" w:cs="Times New Roman"/>
        </w:rPr>
        <w:t xml:space="preserve">mowy nie przekroczy 10% </w:t>
      </w:r>
      <w:r w:rsidR="002B0CEB">
        <w:rPr>
          <w:rFonts w:ascii="Times New Roman" w:hAnsi="Times New Roman" w:cs="Times New Roman"/>
        </w:rPr>
        <w:t xml:space="preserve">(dziesięć procent) </w:t>
      </w:r>
      <w:r>
        <w:rPr>
          <w:rFonts w:ascii="Times New Roman" w:hAnsi="Times New Roman" w:cs="Times New Roman"/>
        </w:rPr>
        <w:t xml:space="preserve">wartości wynagrodzenia łącznego netto określonego w </w:t>
      </w:r>
      <w:r w:rsidRPr="008B6EC0">
        <w:rPr>
          <w:rFonts w:ascii="Times New Roman" w:hAnsi="Times New Roman" w:cs="Times New Roman"/>
        </w:rPr>
        <w:t>§5 ust. 2 niniejszej Umowy</w:t>
      </w:r>
      <w:r>
        <w:rPr>
          <w:rFonts w:ascii="Times New Roman" w:hAnsi="Times New Roman" w:cs="Times New Roman"/>
        </w:rPr>
        <w:t>.</w:t>
      </w:r>
    </w:p>
    <w:p w14:paraId="1985A303" w14:textId="77777777" w:rsidR="008B11F9" w:rsidRPr="008B6EC0" w:rsidRDefault="008B11F9" w:rsidP="008B6EC0">
      <w:pPr>
        <w:spacing w:after="0" w:line="240" w:lineRule="auto"/>
        <w:jc w:val="center"/>
        <w:rPr>
          <w:rFonts w:ascii="Times New Roman" w:hAnsi="Times New Roman" w:cs="Times New Roman"/>
          <w:b/>
        </w:rPr>
      </w:pPr>
    </w:p>
    <w:p w14:paraId="36CB674F" w14:textId="77777777" w:rsidR="008B11F9" w:rsidRPr="008B6EC0" w:rsidRDefault="008B11F9" w:rsidP="008B6EC0">
      <w:pPr>
        <w:spacing w:after="0" w:line="240" w:lineRule="auto"/>
        <w:jc w:val="center"/>
        <w:rPr>
          <w:rFonts w:ascii="Times New Roman" w:hAnsi="Times New Roman" w:cs="Times New Roman"/>
          <w:b/>
        </w:rPr>
      </w:pPr>
      <w:r w:rsidRPr="008B6EC0">
        <w:rPr>
          <w:rFonts w:ascii="Times New Roman" w:hAnsi="Times New Roman" w:cs="Times New Roman"/>
          <w:b/>
        </w:rPr>
        <w:t>§11. Postanowienia końcowe</w:t>
      </w:r>
    </w:p>
    <w:p w14:paraId="34470489"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Przedstawiciele Stron przez złożenie swojego podpisu potwierdzają,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Strony oświadczają także, że nie jest im znana żadna przeszkoda, która mogłaby mieć wpływ na wykonanie zobowiązań przyjętych przez Strony w Umowie. </w:t>
      </w:r>
    </w:p>
    <w:p w14:paraId="2385D682"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Strony zgodnie oświadczają, iż jest im znana treść przepisów prawa powszechnie obowiązującego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 Powierzenie przetwarzania Zleceniobiorcy przez Zleceniodawcę danych osobowych niezbędnych dla realizacji przedmiotu niniejszej Umowy nastąpi na podstawie odrębnej pisemnej umowy.</w:t>
      </w:r>
    </w:p>
    <w:p w14:paraId="608311CA" w14:textId="734047F0"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Załączniki</w:t>
      </w:r>
      <w:r w:rsidR="00424AB9">
        <w:rPr>
          <w:rFonts w:ascii="Times New Roman" w:hAnsi="Times New Roman" w:cs="Times New Roman"/>
        </w:rPr>
        <w:t xml:space="preserve"> </w:t>
      </w:r>
      <w:r w:rsidRPr="008B6EC0">
        <w:rPr>
          <w:rFonts w:ascii="Times New Roman" w:hAnsi="Times New Roman" w:cs="Times New Roman"/>
        </w:rPr>
        <w:t>do niniejszej Umowy stanowią jej integralną część.</w:t>
      </w:r>
    </w:p>
    <w:p w14:paraId="1F4E670C"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u w:val="single"/>
        </w:rPr>
      </w:pPr>
      <w:r w:rsidRPr="008B6EC0">
        <w:rPr>
          <w:rFonts w:ascii="Times New Roman" w:hAnsi="Times New Roman" w:cs="Times New Roman"/>
        </w:rPr>
        <w:t xml:space="preserve">Wszelkie zmiany i uzupełnienia niniejszej Umowy, jak również oświadczenie o odstąpieniu od niej albo o jej rozwiązaniu, wymagają formy pisemnej pod rygorem nieważności. </w:t>
      </w:r>
    </w:p>
    <w:p w14:paraId="1DD40A15"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Zleceniodawca przewiduje możliwość następujących zmian niniejszej Umowy: </w:t>
      </w:r>
    </w:p>
    <w:p w14:paraId="6A938F7C" w14:textId="77777777"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8B6EC0">
        <w:rPr>
          <w:rFonts w:ascii="Times New Roman" w:hAnsi="Times New Roman" w:cs="Times New Roman"/>
        </w:rPr>
        <w:t>jeśli po stronie Zleceniobiorcy ma przystąpić nowy dodatkowy wykonawca tzw. kumulatywne przystąpienie do długu bez jednoczesnego zwolnienia z długu Zleceniobiorcy, o ile nowy dodatkowy wykonawca spełnia warunki udziału w postępowaniu, i nie zachodzą wobec niego podstawy wykluczenia oraz nie pociąga to za sobą innych istotnych zmian niniejszej Umowy,</w:t>
      </w:r>
    </w:p>
    <w:p w14:paraId="397DFED7" w14:textId="78F4E1C3" w:rsidR="0000511D" w:rsidRPr="009C0B7D"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9C0B7D">
        <w:rPr>
          <w:rFonts w:ascii="Times New Roman" w:hAnsi="Times New Roman" w:cs="Times New Roman"/>
        </w:rPr>
        <w:t xml:space="preserve">jeśli Zleceniobiorcę ma zastąpić nowy wykonawca w wyniku </w:t>
      </w:r>
      <w:r w:rsidR="0000511D" w:rsidRPr="009C0B7D">
        <w:rPr>
          <w:rFonts w:ascii="Times New Roman" w:hAnsi="Times New Roman" w:cs="Times New Roman"/>
        </w:rPr>
        <w:t xml:space="preserve">sukcesji, wstępując w prawa i obowiązki Zleceniobiorcy, w następstwie przejęcia, połączenia, podziału, przekształcenia, upadłości, restrukturyzacji, dziedziczenia lub nabycia </w:t>
      </w:r>
      <w:r w:rsidR="0000511D" w:rsidRPr="009C0B7D">
        <w:rPr>
          <w:rFonts w:ascii="Times New Roman" w:hAnsi="Times New Roman" w:cs="Times New Roman"/>
        </w:rPr>
        <w:lastRenderedPageBreak/>
        <w:t>dotychczasowego Zleceniobiorcy lub jego przedsiębiorstwa, o ile nowy wykonawca spełnia warunki udziału w postępowaniu, nie zachodzą wobec niego podstawy wykluczenia oraz nie pociąga to za sobą innych istotnych zmian niniejszej Umowy, a także nie ma na celu uniknięcia stosowania przepisów ustawy Prawo zamówień publicznych,</w:t>
      </w:r>
    </w:p>
    <w:p w14:paraId="7078A655" w14:textId="77777777"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8B6EC0">
        <w:rPr>
          <w:rFonts w:ascii="Times New Roman" w:hAnsi="Times New Roman" w:cs="Times New Roman"/>
        </w:rPr>
        <w:t>jeśli nie są to istotne zmiany niniejszej Umowy, niezależnie od ich wartości,</w:t>
      </w:r>
    </w:p>
    <w:p w14:paraId="5F91F247" w14:textId="77777777"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8B6EC0">
        <w:rPr>
          <w:rFonts w:ascii="Times New Roman" w:hAnsi="Times New Roman" w:cs="Times New Roman"/>
        </w:rPr>
        <w:t>inne przypadki zmiany niniejszej Umowy przewidziane i dopuszczalne w świetle ustawy Prawo zamówień publicznych,</w:t>
      </w:r>
    </w:p>
    <w:p w14:paraId="7D08811B" w14:textId="0494BDAE"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wysokości wynagrodzenia brutto na skutek zmiany stawki podatku od towarów i usług, o której mowa w §5 ust. </w:t>
      </w:r>
      <w:r w:rsidR="009F05C5" w:rsidRPr="008B6EC0">
        <w:rPr>
          <w:rFonts w:ascii="Times New Roman" w:hAnsi="Times New Roman" w:cs="Times New Roman"/>
        </w:rPr>
        <w:t>3</w:t>
      </w:r>
      <w:r w:rsidR="0000511D">
        <w:rPr>
          <w:rFonts w:ascii="Times New Roman" w:hAnsi="Times New Roman" w:cs="Times New Roman"/>
        </w:rPr>
        <w:t xml:space="preserve"> pkt d</w:t>
      </w:r>
      <w:r w:rsidRPr="008B6EC0">
        <w:rPr>
          <w:rFonts w:ascii="Times New Roman" w:hAnsi="Times New Roman" w:cs="Times New Roman"/>
        </w:rPr>
        <w:t xml:space="preserve"> niniejszej Umowy,</w:t>
      </w:r>
    </w:p>
    <w:p w14:paraId="4A4DD78D" w14:textId="77777777"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color w:val="FF0000"/>
        </w:rPr>
      </w:pPr>
      <w:r w:rsidRPr="008B6EC0">
        <w:rPr>
          <w:rFonts w:ascii="Times New Roman" w:hAnsi="Times New Roman" w:cs="Times New Roman"/>
        </w:rPr>
        <w:t>adresów Stron do korespondencji oraz osób kontaktowych Stron i ich danych kontaktowych wskazanych w ust. 6 niniejszego paragrafu,</w:t>
      </w:r>
    </w:p>
    <w:p w14:paraId="2753280C" w14:textId="77777777" w:rsidR="008B11F9" w:rsidRPr="008B6EC0" w:rsidRDefault="008B11F9" w:rsidP="00025E8C">
      <w:pPr>
        <w:numPr>
          <w:ilvl w:val="0"/>
          <w:numId w:val="36"/>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8B6EC0">
        <w:rPr>
          <w:rFonts w:ascii="Times New Roman" w:hAnsi="Times New Roman" w:cs="Times New Roman"/>
        </w:rPr>
        <w:t xml:space="preserve">wykazu potencjalnych podwykonawców Zleceniobiorcy wskazanych w załączniku nr 3 do niniejszej Umowy, o ile nowy/i podwykonawca/y spełnia/ją warunki udziału w postępowaniu, i nie zachodzą wobec niego/ich podstawy wykluczenia. </w:t>
      </w:r>
    </w:p>
    <w:p w14:paraId="3C341672" w14:textId="77777777" w:rsidR="008B11F9" w:rsidRPr="008B6EC0" w:rsidRDefault="008B11F9" w:rsidP="008B6EC0">
      <w:pPr>
        <w:tabs>
          <w:tab w:val="left" w:pos="426"/>
        </w:tabs>
        <w:autoSpaceDE w:val="0"/>
        <w:autoSpaceDN w:val="0"/>
        <w:adjustRightInd w:val="0"/>
        <w:spacing w:after="0" w:line="240" w:lineRule="auto"/>
        <w:ind w:left="426"/>
        <w:jc w:val="both"/>
        <w:rPr>
          <w:rFonts w:ascii="Times New Roman" w:hAnsi="Times New Roman" w:cs="Times New Roman"/>
        </w:rPr>
      </w:pPr>
      <w:r w:rsidRPr="008B6EC0">
        <w:rPr>
          <w:rFonts w:ascii="Times New Roman" w:hAnsi="Times New Roman" w:cs="Times New Roman"/>
        </w:rPr>
        <w:t xml:space="preserve">Zmiany Umowy w zakresie wskazanym w pkt e i f niniejszego paragrafu nie wymagają zawarcia aneksu do Umowy, zmiany takie wymagają niezwłocznego pisemnego zawiadomienia drugiej Strony, przy czym są one skuteczne z dniem otrzymania stosownej informacji przez drugą Stronę. </w:t>
      </w:r>
    </w:p>
    <w:p w14:paraId="354DF532" w14:textId="0E83C943"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Strony wskazują jako swoje adresy do korespondencji adresy swoich siedzib. Strony ustalają swymi przedstawicielami do spraw związanych z bieżącą realizacją niniejszej Umowy tj. dokonywania zleceń usług wchodzących w zakres przedmiotu Umowy i odbiorów takich usług</w:t>
      </w:r>
      <w:r w:rsidR="006D0591" w:rsidRPr="008B6EC0">
        <w:rPr>
          <w:rFonts w:ascii="Times New Roman" w:hAnsi="Times New Roman" w:cs="Times New Roman"/>
        </w:rPr>
        <w:t xml:space="preserve"> oraz odwoływania ustalonych terminów konsultacji w ramach doradztwa prawnego i technicznego</w:t>
      </w:r>
      <w:r w:rsidRPr="008B6EC0">
        <w:rPr>
          <w:rFonts w:ascii="Times New Roman" w:hAnsi="Times New Roman" w:cs="Times New Roman"/>
        </w:rPr>
        <w:t xml:space="preserve"> (osoby kontaktowe): Zleceniodawca –</w:t>
      </w:r>
      <w:r w:rsidRPr="008B6EC0">
        <w:rPr>
          <w:rFonts w:ascii="Times New Roman" w:hAnsi="Times New Roman" w:cs="Times New Roman"/>
          <w:color w:val="FF0000"/>
        </w:rPr>
        <w:t xml:space="preserve"> </w:t>
      </w:r>
      <w:r w:rsidRPr="008B6EC0">
        <w:rPr>
          <w:rFonts w:ascii="Times New Roman" w:hAnsi="Times New Roman" w:cs="Times New Roman"/>
        </w:rPr>
        <w:t xml:space="preserve">mgr Jacek </w:t>
      </w:r>
      <w:proofErr w:type="spellStart"/>
      <w:r w:rsidRPr="008B6EC0">
        <w:rPr>
          <w:rFonts w:ascii="Times New Roman" w:hAnsi="Times New Roman" w:cs="Times New Roman"/>
        </w:rPr>
        <w:t>Wawrzynowicz</w:t>
      </w:r>
      <w:proofErr w:type="spellEnd"/>
      <w:r w:rsidRPr="008B6EC0">
        <w:rPr>
          <w:rFonts w:ascii="Times New Roman" w:hAnsi="Times New Roman" w:cs="Times New Roman"/>
        </w:rPr>
        <w:t xml:space="preserve"> (tel. 061 8486269, mail: </w:t>
      </w:r>
      <w:hyperlink r:id="rId9" w:history="1">
        <w:r w:rsidRPr="008B6EC0">
          <w:rPr>
            <w:rStyle w:val="Hipercze"/>
            <w:rFonts w:ascii="Times New Roman" w:hAnsi="Times New Roman" w:cs="Times New Roman"/>
            <w:color w:val="auto"/>
            <w:u w:val="none"/>
          </w:rPr>
          <w:t>ciitt@up.poznan.pl</w:t>
        </w:r>
      </w:hyperlink>
      <w:r w:rsidRPr="008B6EC0">
        <w:rPr>
          <w:rFonts w:ascii="Times New Roman" w:hAnsi="Times New Roman" w:cs="Times New Roman"/>
        </w:rPr>
        <w:t>) i mgr Piotr Sajna</w:t>
      </w:r>
      <w:r w:rsidRPr="008B6EC0">
        <w:rPr>
          <w:rFonts w:ascii="Times New Roman" w:hAnsi="Times New Roman" w:cs="Times New Roman"/>
          <w:color w:val="FF0000"/>
        </w:rPr>
        <w:t xml:space="preserve"> </w:t>
      </w:r>
      <w:r w:rsidRPr="008B6EC0">
        <w:rPr>
          <w:rFonts w:ascii="Times New Roman" w:hAnsi="Times New Roman" w:cs="Times New Roman"/>
        </w:rPr>
        <w:t>(tel. 061 8486265, mail: sajna@up.poznan.pl), Zleceniobiorca – ………. (tel. ………., mail: ……….). Powyższe nie stanowi udzielenia pełnomocnictwa do: reprezentacji Stron w przypadku zmiany lub uzupełnienia Umowy oraz składania i odbierania w imieniu Stron oświadczeń woli, w szczególności w przedmiocie odstąpienia od niej albo jej rozwiązania.</w:t>
      </w:r>
    </w:p>
    <w:p w14:paraId="0AC45A95"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W sprawach nieuregulowanych w niniejszej Umowie mają zastosowanie przepisy prawa polskiego, w szczególności ustawy Prawo zamówień publicznych, Kodeksu cywilnego, ustawy o rzecznikach patentowych i ustawy o zwalczaniu nieuczciwej konkurencji. </w:t>
      </w:r>
    </w:p>
    <w:p w14:paraId="29D3AA52"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Spory mogące powstać w związku z realizacją niniejszej Umowy Strony rozstrzygać będą w pierwszej kolejności polubownie. W przypadku braku porozumienia między Stronami spory rozstrzygane będą przez właściwe rzeczowo sądy powszechne w Poznaniu.</w:t>
      </w:r>
    </w:p>
    <w:p w14:paraId="3839DB5D" w14:textId="77777777" w:rsidR="008B11F9" w:rsidRPr="008B6EC0" w:rsidRDefault="008B11F9" w:rsidP="00025E8C">
      <w:pPr>
        <w:numPr>
          <w:ilvl w:val="0"/>
          <w:numId w:val="29"/>
        </w:numPr>
        <w:tabs>
          <w:tab w:val="clear" w:pos="2160"/>
          <w:tab w:val="num" w:pos="426"/>
        </w:tabs>
        <w:autoSpaceDE w:val="0"/>
        <w:autoSpaceDN w:val="0"/>
        <w:adjustRightInd w:val="0"/>
        <w:spacing w:after="0" w:line="240" w:lineRule="auto"/>
        <w:ind w:left="426" w:hanging="426"/>
        <w:jc w:val="both"/>
        <w:rPr>
          <w:rFonts w:ascii="Times New Roman" w:hAnsi="Times New Roman" w:cs="Times New Roman"/>
        </w:rPr>
      </w:pPr>
      <w:r w:rsidRPr="008B6EC0">
        <w:rPr>
          <w:rFonts w:ascii="Times New Roman" w:hAnsi="Times New Roman" w:cs="Times New Roman"/>
        </w:rPr>
        <w:t xml:space="preserve">Umowę niniejszą sporządzono w języku polskim w 4 (czterech) jednobrzmiących egzemplarzach, 2 (dwa) dla Zleceniodawcy i 2 (dwa) dla Zleceniobiorcy. </w:t>
      </w:r>
    </w:p>
    <w:p w14:paraId="1EA154E1" w14:textId="77777777" w:rsidR="008B11F9" w:rsidRPr="008B6EC0" w:rsidRDefault="008B11F9" w:rsidP="008B6EC0">
      <w:pPr>
        <w:pStyle w:val="Normalny1"/>
        <w:spacing w:line="240" w:lineRule="auto"/>
        <w:rPr>
          <w:sz w:val="24"/>
          <w:szCs w:val="24"/>
        </w:rPr>
      </w:pPr>
    </w:p>
    <w:p w14:paraId="2E420A44" w14:textId="77777777" w:rsidR="008B11F9" w:rsidRPr="008B6EC0" w:rsidRDefault="008B11F9" w:rsidP="008B6EC0">
      <w:pPr>
        <w:pStyle w:val="Normalny1"/>
        <w:spacing w:line="240" w:lineRule="auto"/>
        <w:rPr>
          <w:sz w:val="24"/>
          <w:szCs w:val="24"/>
        </w:rPr>
      </w:pPr>
    </w:p>
    <w:p w14:paraId="369093F7" w14:textId="77777777" w:rsidR="008B11F9" w:rsidRPr="008B6EC0" w:rsidRDefault="008B11F9" w:rsidP="008B6EC0">
      <w:pPr>
        <w:pStyle w:val="Normalny1"/>
        <w:spacing w:line="240" w:lineRule="auto"/>
        <w:rPr>
          <w:sz w:val="24"/>
          <w:szCs w:val="24"/>
        </w:rPr>
      </w:pPr>
    </w:p>
    <w:p w14:paraId="63894C96" w14:textId="77777777" w:rsidR="008B11F9" w:rsidRPr="008B6EC0" w:rsidRDefault="008B11F9" w:rsidP="008B6EC0">
      <w:pPr>
        <w:spacing w:after="0" w:line="240" w:lineRule="auto"/>
        <w:jc w:val="both"/>
        <w:rPr>
          <w:rFonts w:ascii="Times New Roman" w:hAnsi="Times New Roman" w:cs="Times New Roman"/>
          <w:b/>
          <w:bCs/>
        </w:rPr>
      </w:pPr>
      <w:r w:rsidRPr="008B6EC0">
        <w:rPr>
          <w:rFonts w:ascii="Times New Roman" w:hAnsi="Times New Roman" w:cs="Times New Roman"/>
          <w:b/>
          <w:bCs/>
        </w:rPr>
        <w:t xml:space="preserve">    Zleceniodawca</w:t>
      </w:r>
      <w:r w:rsidR="00E115CE" w:rsidRPr="008B6EC0">
        <w:rPr>
          <w:rFonts w:ascii="Times New Roman" w:hAnsi="Times New Roman" w:cs="Times New Roman"/>
          <w:b/>
          <w:bCs/>
        </w:rPr>
        <w:t>/Zamawiający</w:t>
      </w:r>
      <w:r w:rsidRPr="008B6EC0">
        <w:rPr>
          <w:rFonts w:ascii="Times New Roman" w:hAnsi="Times New Roman" w:cs="Times New Roman"/>
          <w:b/>
          <w:bCs/>
        </w:rPr>
        <w:tab/>
        <w:t xml:space="preserve">                                 Zleceniobiorca</w:t>
      </w:r>
      <w:r w:rsidR="00E115CE" w:rsidRPr="008B6EC0">
        <w:rPr>
          <w:rFonts w:ascii="Times New Roman" w:hAnsi="Times New Roman" w:cs="Times New Roman"/>
          <w:b/>
          <w:bCs/>
        </w:rPr>
        <w:t>/Wykonawca</w:t>
      </w:r>
    </w:p>
    <w:p w14:paraId="254BF8E0" w14:textId="77777777" w:rsidR="008B11F9" w:rsidRPr="008B6EC0" w:rsidRDefault="008B11F9" w:rsidP="008B6EC0">
      <w:pPr>
        <w:spacing w:after="0" w:line="240" w:lineRule="auto"/>
        <w:rPr>
          <w:rFonts w:ascii="Times New Roman" w:hAnsi="Times New Roman" w:cs="Times New Roman"/>
          <w:b/>
          <w:bCs/>
        </w:rPr>
      </w:pPr>
    </w:p>
    <w:p w14:paraId="6E976FCE" w14:textId="77777777" w:rsidR="008B11F9" w:rsidRPr="008B6EC0" w:rsidRDefault="008B11F9" w:rsidP="008B6EC0">
      <w:pPr>
        <w:spacing w:after="0" w:line="240" w:lineRule="auto"/>
        <w:rPr>
          <w:rFonts w:ascii="Times New Roman" w:hAnsi="Times New Roman" w:cs="Times New Roman"/>
          <w:b/>
          <w:bCs/>
        </w:rPr>
      </w:pPr>
    </w:p>
    <w:p w14:paraId="42A92826" w14:textId="77777777" w:rsidR="008B11F9" w:rsidRPr="008B6EC0" w:rsidRDefault="008B11F9" w:rsidP="008B6EC0">
      <w:pPr>
        <w:spacing w:after="0" w:line="240" w:lineRule="auto"/>
        <w:rPr>
          <w:rFonts w:ascii="Times New Roman" w:hAnsi="Times New Roman" w:cs="Times New Roman"/>
          <w:b/>
          <w:bCs/>
        </w:rPr>
      </w:pPr>
    </w:p>
    <w:p w14:paraId="6E760C73" w14:textId="77777777" w:rsidR="008B11F9" w:rsidRPr="008B6EC0" w:rsidRDefault="008B11F9" w:rsidP="008B6EC0">
      <w:pPr>
        <w:spacing w:after="0" w:line="240" w:lineRule="auto"/>
        <w:rPr>
          <w:rFonts w:ascii="Times New Roman" w:hAnsi="Times New Roman" w:cs="Times New Roman"/>
          <w:b/>
          <w:bCs/>
        </w:rPr>
      </w:pPr>
    </w:p>
    <w:p w14:paraId="41C87F07" w14:textId="77777777" w:rsidR="008B11F9" w:rsidRPr="008B6EC0" w:rsidRDefault="008B11F9" w:rsidP="008B6EC0">
      <w:pPr>
        <w:spacing w:after="0" w:line="240" w:lineRule="auto"/>
        <w:rPr>
          <w:rFonts w:ascii="Times New Roman" w:hAnsi="Times New Roman" w:cs="Times New Roman"/>
        </w:rPr>
      </w:pPr>
    </w:p>
    <w:p w14:paraId="43BE1512" w14:textId="77777777" w:rsidR="008B11F9" w:rsidRPr="008B6EC0" w:rsidRDefault="008B11F9" w:rsidP="008B6EC0">
      <w:pPr>
        <w:spacing w:after="0" w:line="240" w:lineRule="auto"/>
        <w:jc w:val="both"/>
        <w:rPr>
          <w:rFonts w:ascii="Times New Roman" w:eastAsia="Times New Roman" w:hAnsi="Times New Roman" w:cs="Times New Roman"/>
          <w:b/>
        </w:rPr>
      </w:pPr>
    </w:p>
    <w:p w14:paraId="6E3B3219" w14:textId="77777777" w:rsidR="008B11F9" w:rsidRPr="008B6EC0" w:rsidRDefault="008B11F9" w:rsidP="008B6EC0">
      <w:pPr>
        <w:spacing w:after="0" w:line="240" w:lineRule="auto"/>
        <w:jc w:val="right"/>
        <w:rPr>
          <w:rFonts w:ascii="Times New Roman" w:eastAsia="Times New Roman" w:hAnsi="Times New Roman" w:cs="Times New Roman"/>
          <w:b/>
        </w:rPr>
      </w:pPr>
    </w:p>
    <w:p w14:paraId="6FFDCBC3" w14:textId="77777777" w:rsidR="008B11F9" w:rsidRPr="008B6EC0" w:rsidRDefault="008B11F9" w:rsidP="008B6EC0">
      <w:pPr>
        <w:spacing w:after="0" w:line="240" w:lineRule="auto"/>
        <w:jc w:val="right"/>
        <w:rPr>
          <w:rFonts w:ascii="Times New Roman" w:eastAsia="Times New Roman" w:hAnsi="Times New Roman" w:cs="Times New Roman"/>
          <w:b/>
        </w:rPr>
      </w:pPr>
    </w:p>
    <w:p w14:paraId="6328F0F9" w14:textId="38E724E0" w:rsidR="004001DE" w:rsidRPr="008B6EC0" w:rsidRDefault="004001DE" w:rsidP="008B6EC0">
      <w:pPr>
        <w:spacing w:after="0" w:line="240" w:lineRule="auto"/>
        <w:rPr>
          <w:rFonts w:ascii="Times New Roman" w:eastAsia="Times New Roman" w:hAnsi="Times New Roman" w:cs="Times New Roman"/>
          <w:b/>
        </w:rPr>
      </w:pPr>
    </w:p>
    <w:sectPr w:rsidR="004001DE" w:rsidRPr="008B6EC0" w:rsidSect="002B58BD">
      <w:headerReference w:type="default" r:id="rId10"/>
      <w:footerReference w:type="default" r:id="rId11"/>
      <w:headerReference w:type="first" r:id="rId12"/>
      <w:pgSz w:w="11906" w:h="16838"/>
      <w:pgMar w:top="10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54DD" w14:textId="77777777" w:rsidR="007C51D9" w:rsidRDefault="007C51D9" w:rsidP="00954C32">
      <w:pPr>
        <w:spacing w:after="0" w:line="240" w:lineRule="auto"/>
      </w:pPr>
      <w:r>
        <w:separator/>
      </w:r>
    </w:p>
  </w:endnote>
  <w:endnote w:type="continuationSeparator" w:id="0">
    <w:p w14:paraId="3ECA1B63" w14:textId="77777777" w:rsidR="007C51D9" w:rsidRDefault="007C51D9" w:rsidP="0095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75">
    <w:altName w:val="Times New Roman"/>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76787"/>
      <w:docPartObj>
        <w:docPartGallery w:val="Page Numbers (Bottom of Page)"/>
        <w:docPartUnique/>
      </w:docPartObj>
    </w:sdtPr>
    <w:sdtEndPr/>
    <w:sdtContent>
      <w:p w14:paraId="0BC6216A" w14:textId="0CE96CFD" w:rsidR="00863BB7" w:rsidRDefault="00863BB7">
        <w:pPr>
          <w:pStyle w:val="Stopka"/>
          <w:jc w:val="right"/>
        </w:pPr>
        <w:r>
          <w:fldChar w:fldCharType="begin"/>
        </w:r>
        <w:r>
          <w:instrText>PAGE   \* MERGEFORMAT</w:instrText>
        </w:r>
        <w:r>
          <w:fldChar w:fldCharType="separate"/>
        </w:r>
        <w:r w:rsidR="00025E8C">
          <w:rPr>
            <w:noProof/>
          </w:rPr>
          <w:t>6</w:t>
        </w:r>
        <w:r>
          <w:fldChar w:fldCharType="end"/>
        </w:r>
      </w:p>
    </w:sdtContent>
  </w:sdt>
  <w:p w14:paraId="4AFC9169" w14:textId="77777777" w:rsidR="00863BB7" w:rsidRDefault="00863B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F7AC" w14:textId="77777777" w:rsidR="007C51D9" w:rsidRDefault="007C51D9" w:rsidP="00954C32">
      <w:pPr>
        <w:spacing w:after="0" w:line="240" w:lineRule="auto"/>
      </w:pPr>
      <w:r>
        <w:separator/>
      </w:r>
    </w:p>
  </w:footnote>
  <w:footnote w:type="continuationSeparator" w:id="0">
    <w:p w14:paraId="4F979421" w14:textId="77777777" w:rsidR="007C51D9" w:rsidRDefault="007C51D9" w:rsidP="0095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0D26" w14:textId="5D35C2D0" w:rsidR="00706A75" w:rsidRDefault="00706A75" w:rsidP="00706A75">
    <w:pPr>
      <w:pStyle w:val="Nagwek"/>
      <w:jc w:val="right"/>
      <w:rPr>
        <w:rFonts w:asciiTheme="minorHAnsi" w:hAnsiTheme="minorHAnsi" w:cstheme="minorHAnsi"/>
        <w:sz w:val="22"/>
        <w:szCs w:val="22"/>
      </w:rPr>
    </w:pPr>
    <w:r w:rsidRPr="00126FDB">
      <w:rPr>
        <w:rFonts w:asciiTheme="minorHAnsi" w:hAnsiTheme="minorHAnsi" w:cstheme="minorHAnsi"/>
        <w:sz w:val="22"/>
        <w:szCs w:val="22"/>
      </w:rPr>
      <w:t>2993/AZ/262/2023</w:t>
    </w:r>
  </w:p>
  <w:p w14:paraId="727F9C9F" w14:textId="77777777" w:rsidR="00706A75" w:rsidRPr="00126FDB" w:rsidRDefault="00706A75" w:rsidP="00126FDB">
    <w:pPr>
      <w:pStyle w:val="Nagwek"/>
      <w:jc w:val="right"/>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5108" w14:textId="77777777" w:rsidR="00863BB7" w:rsidRDefault="00863BB7" w:rsidP="000A6560">
    <w:pPr>
      <w:pStyle w:val="Nagwek"/>
      <w:jc w:val="right"/>
    </w:pPr>
    <w:r>
      <w:rPr>
        <w:noProof/>
        <w:sz w:val="20"/>
        <w:szCs w:val="20"/>
        <w:lang w:eastAsia="pl-PL"/>
      </w:rPr>
      <w:drawing>
        <wp:inline distT="0" distB="0" distL="0" distR="0" wp14:anchorId="38059B44" wp14:editId="4A225F9C">
          <wp:extent cx="1247775" cy="6096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lang w:val="pl-PL"/>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b w:val="0"/>
      </w:rPr>
    </w:lvl>
    <w:lvl w:ilvl="3">
      <w:start w:val="1"/>
      <w:numFmt w:val="bullet"/>
      <w:lvlText w:val=""/>
      <w:lvlJc w:val="left"/>
      <w:pPr>
        <w:tabs>
          <w:tab w:val="num" w:pos="0"/>
        </w:tabs>
        <w:ind w:left="2880" w:hanging="360"/>
      </w:pPr>
      <w:rPr>
        <w:rFonts w:ascii="Symbol" w:hAnsi="Symbol"/>
        <w:b w:val="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b w:val="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b/>
      </w:rPr>
    </w:lvl>
  </w:abstractNum>
  <w:abstractNum w:abstractNumId="3" w15:restartNumberingAfterBreak="0">
    <w:nsid w:val="00000005"/>
    <w:multiLevelType w:val="singleLevel"/>
    <w:tmpl w:val="BA222C0E"/>
    <w:name w:val="WW8Num5"/>
    <w:lvl w:ilvl="0">
      <w:start w:val="1"/>
      <w:numFmt w:val="decimal"/>
      <w:lvlText w:val="%1."/>
      <w:lvlJc w:val="left"/>
      <w:pPr>
        <w:tabs>
          <w:tab w:val="num" w:pos="0"/>
        </w:tabs>
        <w:ind w:left="360" w:hanging="360"/>
      </w:pPr>
      <w:rPr>
        <w:b w:val="0"/>
        <w:bC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rPr>
        <w:rFonts w:hint="default"/>
        <w:b w:val="0"/>
        <w:bCs/>
        <w:i w:val="0"/>
        <w:szCs w:val="20"/>
      </w:rPr>
    </w:lvl>
  </w:abstractNum>
  <w:abstractNum w:abstractNumId="5" w15:restartNumberingAfterBreak="0">
    <w:nsid w:val="00000007"/>
    <w:multiLevelType w:val="singleLevel"/>
    <w:tmpl w:val="00000007"/>
    <w:name w:val="WW8Num7"/>
    <w:lvl w:ilvl="0">
      <w:start w:val="2"/>
      <w:numFmt w:val="decimal"/>
      <w:lvlText w:val="%1."/>
      <w:lvlJc w:val="left"/>
      <w:pPr>
        <w:tabs>
          <w:tab w:val="num" w:pos="0"/>
        </w:tabs>
        <w:ind w:left="340" w:hanging="340"/>
      </w:pPr>
      <w:rPr>
        <w:rFonts w:hint="default"/>
        <w:b w:val="0"/>
        <w:bCs/>
        <w:i w:val="0"/>
        <w:sz w:val="2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rPr>
        <w:rFonts w:hint="default"/>
        <w:b w:val="0"/>
        <w:i w:val="0"/>
        <w:sz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hint="default"/>
        <w:b/>
        <w:color w:val="000000"/>
        <w:sz w:val="24"/>
        <w:szCs w:val="20"/>
      </w:rPr>
    </w:lvl>
  </w:abstractNum>
  <w:abstractNum w:abstractNumId="8" w15:restartNumberingAfterBreak="0">
    <w:nsid w:val="0000000A"/>
    <w:multiLevelType w:val="singleLevel"/>
    <w:tmpl w:val="92A2EEBA"/>
    <w:name w:val="WW8Num10"/>
    <w:lvl w:ilvl="0">
      <w:start w:val="8"/>
      <w:numFmt w:val="decimal"/>
      <w:lvlText w:val="%1."/>
      <w:lvlJc w:val="left"/>
      <w:pPr>
        <w:tabs>
          <w:tab w:val="num" w:pos="0"/>
        </w:tabs>
        <w:ind w:left="720" w:hanging="360"/>
      </w:pPr>
      <w:rPr>
        <w:rFonts w:hint="default"/>
        <w:b w:val="0"/>
        <w:color w:val="auto"/>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15:restartNumberingAfterBreak="0">
    <w:nsid w:val="0000000C"/>
    <w:multiLevelType w:val="multilevel"/>
    <w:tmpl w:val="2F147F04"/>
    <w:name w:val="WW8Num12"/>
    <w:lvl w:ilvl="0">
      <w:start w:val="1"/>
      <w:numFmt w:val="lowerLetter"/>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b/>
        <w:bCs/>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1" w15:restartNumberingAfterBreak="0">
    <w:nsid w:val="0000000D"/>
    <w:multiLevelType w:val="multilevel"/>
    <w:tmpl w:val="0000000D"/>
    <w:name w:val="WW8Num13"/>
    <w:lvl w:ilvl="0">
      <w:start w:val="18"/>
      <w:numFmt w:val="decimal"/>
      <w:lvlText w:val="%1"/>
      <w:lvlJc w:val="left"/>
      <w:pPr>
        <w:tabs>
          <w:tab w:val="num" w:pos="0"/>
        </w:tabs>
        <w:ind w:left="372" w:hanging="372"/>
      </w:pPr>
      <w:rPr>
        <w:rFonts w:hint="default"/>
      </w:rPr>
    </w:lvl>
    <w:lvl w:ilvl="1">
      <w:start w:val="2"/>
      <w:numFmt w:val="decimal"/>
      <w:lvlText w:val="%1.%2"/>
      <w:lvlJc w:val="left"/>
      <w:pPr>
        <w:tabs>
          <w:tab w:val="num" w:pos="0"/>
        </w:tabs>
        <w:ind w:left="940" w:hanging="372"/>
      </w:pPr>
      <w:rPr>
        <w:b/>
        <w:bCs/>
        <w:color w:val="auto"/>
      </w:r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2992" w:hanging="72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488" w:hanging="108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5984" w:hanging="1440"/>
      </w:p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vertAlign w:val="superscript"/>
      </w:rPr>
    </w:lvl>
  </w:abstractNum>
  <w:abstractNum w:abstractNumId="13" w15:restartNumberingAfterBreak="0">
    <w:nsid w:val="0000000F"/>
    <w:multiLevelType w:val="multilevel"/>
    <w:tmpl w:val="B7F6D812"/>
    <w:name w:val="WW8Num15"/>
    <w:lvl w:ilvl="0">
      <w:start w:val="1"/>
      <w:numFmt w:val="lowerLetter"/>
      <w:lvlText w:val="%1."/>
      <w:lvlJc w:val="left"/>
      <w:pPr>
        <w:tabs>
          <w:tab w:val="num" w:pos="927"/>
        </w:tabs>
        <w:ind w:left="927" w:hanging="360"/>
      </w:pPr>
      <w:rPr>
        <w:rFonts w:ascii="Times New Roman" w:hAnsi="Times New Roman" w:cs="Times New Roman" w:hint="default"/>
        <w:b w:val="0"/>
        <w:bCs/>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4" w15:restartNumberingAfterBreak="0">
    <w:nsid w:val="00000010"/>
    <w:multiLevelType w:val="multilevel"/>
    <w:tmpl w:val="615A4760"/>
    <w:name w:val="WW8Num16"/>
    <w:lvl w:ilvl="0">
      <w:start w:val="1"/>
      <w:numFmt w:val="decimal"/>
      <w:suff w:val="nothing"/>
      <w:lvlText w:val="%1."/>
      <w:lvlJc w:val="left"/>
      <w:pPr>
        <w:tabs>
          <w:tab w:val="num" w:pos="0"/>
        </w:tabs>
      </w:pPr>
      <w:rPr>
        <w:color w:val="auto"/>
      </w:rPr>
    </w:lvl>
    <w:lvl w:ilvl="1">
      <w:start w:val="1"/>
      <w:numFmt w:val="decimal"/>
      <w:suff w:val="nothing"/>
      <w:lvlText w:val="%2."/>
      <w:lvlJc w:val="left"/>
      <w:pPr>
        <w:tabs>
          <w:tab w:val="num" w:pos="-142"/>
        </w:tabs>
        <w:ind w:left="-142"/>
      </w:pPr>
    </w:lvl>
    <w:lvl w:ilvl="2">
      <w:start w:val="1"/>
      <w:numFmt w:val="decimal"/>
      <w:suff w:val="nothing"/>
      <w:lvlText w:val="%3."/>
      <w:lvlJc w:val="left"/>
      <w:pPr>
        <w:tabs>
          <w:tab w:val="num" w:pos="-142"/>
        </w:tabs>
        <w:ind w:left="-142"/>
      </w:pPr>
    </w:lvl>
    <w:lvl w:ilvl="3">
      <w:start w:val="1"/>
      <w:numFmt w:val="decimal"/>
      <w:suff w:val="nothing"/>
      <w:lvlText w:val="%4."/>
      <w:lvlJc w:val="left"/>
      <w:pPr>
        <w:tabs>
          <w:tab w:val="num" w:pos="-142"/>
        </w:tabs>
        <w:ind w:left="-142"/>
      </w:pPr>
    </w:lvl>
    <w:lvl w:ilvl="4">
      <w:start w:val="1"/>
      <w:numFmt w:val="decimal"/>
      <w:suff w:val="nothing"/>
      <w:lvlText w:val="%5."/>
      <w:lvlJc w:val="left"/>
      <w:pPr>
        <w:tabs>
          <w:tab w:val="num" w:pos="-142"/>
        </w:tabs>
        <w:ind w:left="-142"/>
      </w:pPr>
    </w:lvl>
    <w:lvl w:ilvl="5">
      <w:start w:val="1"/>
      <w:numFmt w:val="decimal"/>
      <w:suff w:val="nothing"/>
      <w:lvlText w:val="%6."/>
      <w:lvlJc w:val="left"/>
      <w:pPr>
        <w:tabs>
          <w:tab w:val="num" w:pos="-142"/>
        </w:tabs>
        <w:ind w:left="-142"/>
      </w:pPr>
    </w:lvl>
    <w:lvl w:ilvl="6">
      <w:start w:val="1"/>
      <w:numFmt w:val="decimal"/>
      <w:suff w:val="nothing"/>
      <w:lvlText w:val="%7."/>
      <w:lvlJc w:val="left"/>
      <w:pPr>
        <w:tabs>
          <w:tab w:val="num" w:pos="-142"/>
        </w:tabs>
        <w:ind w:left="-142"/>
      </w:pPr>
    </w:lvl>
    <w:lvl w:ilvl="7">
      <w:start w:val="1"/>
      <w:numFmt w:val="decimal"/>
      <w:suff w:val="nothing"/>
      <w:lvlText w:val="%8."/>
      <w:lvlJc w:val="left"/>
      <w:pPr>
        <w:tabs>
          <w:tab w:val="num" w:pos="-142"/>
        </w:tabs>
        <w:ind w:left="-142"/>
      </w:pPr>
    </w:lvl>
    <w:lvl w:ilvl="8">
      <w:start w:val="1"/>
      <w:numFmt w:val="decimal"/>
      <w:suff w:val="nothing"/>
      <w:lvlText w:val="%9."/>
      <w:lvlJc w:val="left"/>
      <w:pPr>
        <w:tabs>
          <w:tab w:val="num" w:pos="-142"/>
        </w:tabs>
        <w:ind w:left="-142"/>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068" w:hanging="360"/>
      </w:pPr>
      <w:rPr>
        <w:rFonts w:ascii="Symbol" w:hAnsi="Symbol"/>
        <w:b w:val="0"/>
        <w:bCs/>
      </w:rPr>
    </w:lvl>
  </w:abstractNum>
  <w:abstractNum w:abstractNumId="16" w15:restartNumberingAfterBreak="0">
    <w:nsid w:val="00000012"/>
    <w:multiLevelType w:val="singleLevel"/>
    <w:tmpl w:val="00000012"/>
    <w:name w:val="WW8Num18"/>
    <w:lvl w:ilvl="0">
      <w:start w:val="1"/>
      <w:numFmt w:val="decimal"/>
      <w:lvlText w:val="%1."/>
      <w:lvlJc w:val="left"/>
      <w:pPr>
        <w:tabs>
          <w:tab w:val="num" w:pos="-3"/>
        </w:tabs>
        <w:ind w:left="340" w:hanging="340"/>
      </w:pPr>
      <w:rPr>
        <w:rFonts w:ascii="Symbol" w:hAnsi="Symbol" w:cs="Symbol"/>
        <w:b w:val="0"/>
        <w:i w:val="0"/>
      </w:rPr>
    </w:lvl>
  </w:abstractNum>
  <w:abstractNum w:abstractNumId="17" w15:restartNumberingAfterBreak="0">
    <w:nsid w:val="00000014"/>
    <w:multiLevelType w:val="singleLevel"/>
    <w:tmpl w:val="A3A22DDA"/>
    <w:name w:val="WW8Num20"/>
    <w:lvl w:ilvl="0">
      <w:start w:val="9"/>
      <w:numFmt w:val="decimal"/>
      <w:lvlText w:val="%1."/>
      <w:lvlJc w:val="left"/>
      <w:pPr>
        <w:tabs>
          <w:tab w:val="num" w:pos="360"/>
        </w:tabs>
        <w:ind w:left="360" w:hanging="360"/>
      </w:pPr>
      <w:rPr>
        <w:rFonts w:hint="default"/>
        <w:b w:val="0"/>
        <w:color w:val="000000"/>
      </w:rPr>
    </w:lvl>
  </w:abstractNum>
  <w:abstractNum w:abstractNumId="18" w15:restartNumberingAfterBreak="0">
    <w:nsid w:val="00000015"/>
    <w:multiLevelType w:val="singleLevel"/>
    <w:tmpl w:val="00000015"/>
    <w:name w:val="WW8Num21"/>
    <w:lvl w:ilvl="0">
      <w:start w:val="1"/>
      <w:numFmt w:val="decimal"/>
      <w:lvlText w:val="%1."/>
      <w:lvlJc w:val="left"/>
      <w:pPr>
        <w:tabs>
          <w:tab w:val="num" w:pos="0"/>
        </w:tabs>
        <w:ind w:left="360" w:hanging="360"/>
      </w:pPr>
      <w:rPr>
        <w:rFonts w:hint="default"/>
        <w:b w:val="0"/>
        <w:bCs/>
        <w:color w:val="000000"/>
      </w:rPr>
    </w:lvl>
  </w:abstractNum>
  <w:abstractNum w:abstractNumId="19" w15:restartNumberingAfterBreak="0">
    <w:nsid w:val="00000016"/>
    <w:multiLevelType w:val="singleLevel"/>
    <w:tmpl w:val="00000016"/>
    <w:name w:val="WW8Num22"/>
    <w:lvl w:ilvl="0">
      <w:start w:val="1"/>
      <w:numFmt w:val="lowerLetter"/>
      <w:lvlText w:val="%1."/>
      <w:lvlJc w:val="left"/>
      <w:pPr>
        <w:tabs>
          <w:tab w:val="num" w:pos="0"/>
        </w:tabs>
        <w:ind w:left="340" w:hanging="340"/>
      </w:pPr>
      <w:rPr>
        <w:rFonts w:hint="default"/>
      </w:rPr>
    </w:lvl>
  </w:abstractNum>
  <w:abstractNum w:abstractNumId="20" w15:restartNumberingAfterBreak="0">
    <w:nsid w:val="00000017"/>
    <w:multiLevelType w:val="multilevel"/>
    <w:tmpl w:val="00000017"/>
    <w:name w:val="WW8Num23"/>
    <w:lvl w:ilvl="0">
      <w:start w:val="1"/>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6"/>
    <w:lvl w:ilvl="0">
      <w:start w:val="2"/>
      <w:numFmt w:val="decimal"/>
      <w:suff w:val="nothing"/>
      <w:lvlText w:val="%1."/>
      <w:lvlJc w:val="left"/>
      <w:pPr>
        <w:tabs>
          <w:tab w:val="num" w:pos="0"/>
        </w:tabs>
      </w:pPr>
    </w:lvl>
    <w:lvl w:ilvl="1">
      <w:start w:val="2"/>
      <w:numFmt w:val="decimal"/>
      <w:suff w:val="nothing"/>
      <w:lvlText w:val="%2."/>
      <w:lvlJc w:val="left"/>
      <w:pPr>
        <w:tabs>
          <w:tab w:val="num" w:pos="0"/>
        </w:tabs>
      </w:pPr>
    </w:lvl>
    <w:lvl w:ilvl="2">
      <w:start w:val="2"/>
      <w:numFmt w:val="decimal"/>
      <w:suff w:val="nothing"/>
      <w:lvlText w:val="%3."/>
      <w:lvlJc w:val="left"/>
      <w:pPr>
        <w:tabs>
          <w:tab w:val="num" w:pos="0"/>
        </w:tabs>
      </w:pPr>
    </w:lvl>
    <w:lvl w:ilvl="3">
      <w:start w:val="2"/>
      <w:numFmt w:val="decimal"/>
      <w:suff w:val="nothing"/>
      <w:lvlText w:val="%4."/>
      <w:lvlJc w:val="left"/>
      <w:pPr>
        <w:tabs>
          <w:tab w:val="num" w:pos="0"/>
        </w:tabs>
      </w:pPr>
    </w:lvl>
    <w:lvl w:ilvl="4">
      <w:start w:val="2"/>
      <w:numFmt w:val="decimal"/>
      <w:suff w:val="nothing"/>
      <w:lvlText w:val="%5."/>
      <w:lvlJc w:val="left"/>
      <w:pPr>
        <w:tabs>
          <w:tab w:val="num" w:pos="0"/>
        </w:tabs>
      </w:pPr>
    </w:lvl>
    <w:lvl w:ilvl="5">
      <w:start w:val="2"/>
      <w:numFmt w:val="decimal"/>
      <w:suff w:val="nothing"/>
      <w:lvlText w:val="%6."/>
      <w:lvlJc w:val="left"/>
      <w:pPr>
        <w:tabs>
          <w:tab w:val="num" w:pos="0"/>
        </w:tabs>
      </w:pPr>
    </w:lvl>
    <w:lvl w:ilvl="6">
      <w:start w:val="2"/>
      <w:numFmt w:val="decimal"/>
      <w:suff w:val="nothing"/>
      <w:lvlText w:val="%7."/>
      <w:lvlJc w:val="left"/>
      <w:pPr>
        <w:tabs>
          <w:tab w:val="num" w:pos="0"/>
        </w:tabs>
      </w:pPr>
    </w:lvl>
    <w:lvl w:ilvl="7">
      <w:start w:val="2"/>
      <w:numFmt w:val="decimal"/>
      <w:suff w:val="nothing"/>
      <w:lvlText w:val="%8."/>
      <w:lvlJc w:val="left"/>
      <w:pPr>
        <w:tabs>
          <w:tab w:val="num" w:pos="0"/>
        </w:tabs>
      </w:pPr>
    </w:lvl>
    <w:lvl w:ilvl="8">
      <w:start w:val="2"/>
      <w:numFmt w:val="decimal"/>
      <w:suff w:val="nothing"/>
      <w:lvlText w:val="%9."/>
      <w:lvlJc w:val="left"/>
      <w:pPr>
        <w:tabs>
          <w:tab w:val="num" w:pos="0"/>
        </w:tabs>
      </w:pPr>
    </w:lvl>
  </w:abstractNum>
  <w:abstractNum w:abstractNumId="22" w15:restartNumberingAfterBreak="0">
    <w:nsid w:val="00000019"/>
    <w:multiLevelType w:val="multilevel"/>
    <w:tmpl w:val="00000019"/>
    <w:name w:val="WW8Num25"/>
    <w:lvl w:ilvl="0">
      <w:start w:val="14"/>
      <w:numFmt w:val="decimal"/>
      <w:lvlText w:val="%1"/>
      <w:lvlJc w:val="left"/>
      <w:pPr>
        <w:tabs>
          <w:tab w:val="num" w:pos="0"/>
        </w:tabs>
        <w:ind w:left="420" w:hanging="420"/>
      </w:pPr>
      <w:rPr>
        <w:rFonts w:hint="default"/>
        <w:b w:val="0"/>
      </w:rPr>
    </w:lvl>
    <w:lvl w:ilvl="1">
      <w:start w:val="1"/>
      <w:numFmt w:val="decimal"/>
      <w:lvlText w:val="%1.%2"/>
      <w:lvlJc w:val="left"/>
      <w:pPr>
        <w:tabs>
          <w:tab w:val="num" w:pos="0"/>
        </w:tabs>
        <w:ind w:left="420" w:hanging="420"/>
      </w:pPr>
      <w:rPr>
        <w:rFonts w:eastAsia="Calibri" w:hint="default"/>
        <w:b/>
        <w:iCs/>
        <w:color w:val="auto"/>
        <w:szCs w:val="2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23"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hint="default"/>
        <w:b w:val="0"/>
        <w:i w:val="0"/>
        <w:color w:val="auto"/>
      </w:rPr>
    </w:lvl>
  </w:abstractNum>
  <w:abstractNum w:abstractNumId="24" w15:restartNumberingAfterBreak="0">
    <w:nsid w:val="0000001C"/>
    <w:multiLevelType w:val="singleLevel"/>
    <w:tmpl w:val="B4DE4420"/>
    <w:name w:val="WW8Num28"/>
    <w:lvl w:ilvl="0">
      <w:start w:val="3"/>
      <w:numFmt w:val="decimal"/>
      <w:lvlText w:val="%1."/>
      <w:lvlJc w:val="left"/>
      <w:pPr>
        <w:tabs>
          <w:tab w:val="num" w:pos="0"/>
        </w:tabs>
        <w:ind w:left="502" w:hanging="360"/>
      </w:pPr>
      <w:rPr>
        <w:rFonts w:hint="default"/>
        <w:b w:val="0"/>
        <w:bCs/>
        <w:color w:val="000000"/>
        <w:szCs w:val="20"/>
      </w:rPr>
    </w:lvl>
  </w:abstractNum>
  <w:abstractNum w:abstractNumId="25" w15:restartNumberingAfterBreak="0">
    <w:nsid w:val="0000001D"/>
    <w:multiLevelType w:val="singleLevel"/>
    <w:tmpl w:val="0000001D"/>
    <w:name w:val="WW8Num29"/>
    <w:lvl w:ilvl="0">
      <w:start w:val="1"/>
      <w:numFmt w:val="lowerLetter"/>
      <w:lvlText w:val="%1)"/>
      <w:lvlJc w:val="left"/>
      <w:pPr>
        <w:tabs>
          <w:tab w:val="num" w:pos="360"/>
        </w:tabs>
        <w:ind w:left="340" w:hanging="340"/>
      </w:pPr>
      <w:rPr>
        <w:rFonts w:cs="Times New Roman"/>
        <w:b w:val="0"/>
        <w:i w:val="0"/>
      </w:rPr>
    </w:lvl>
  </w:abstractNum>
  <w:abstractNum w:abstractNumId="26"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0" w:firstLine="0"/>
      </w:pPr>
      <w:rPr>
        <w:rFonts w:hint="default"/>
        <w:b/>
        <w:bCs/>
        <w:color w:val="000000"/>
        <w:szCs w:val="20"/>
      </w:rPr>
    </w:lvl>
  </w:abstractNum>
  <w:abstractNum w:abstractNumId="29"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Symbol" w:hAnsi="Symbol" w:cs="Symbol" w:hint="default"/>
        <w:sz w:val="20"/>
        <w:szCs w:val="20"/>
      </w:rPr>
    </w:lvl>
  </w:abstractNum>
  <w:abstractNum w:abstractNumId="3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Symbol" w:hAnsi="Symbol" w:hint="default"/>
        <w:b w:val="0"/>
        <w:i w:val="0"/>
      </w:r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ind w:left="360" w:hanging="360"/>
      </w:pPr>
      <w:rPr>
        <w:b w:val="0"/>
        <w:bCs/>
        <w:color w:val="000000"/>
        <w:szCs w:val="20"/>
      </w:rPr>
    </w:lvl>
    <w:lvl w:ilvl="1">
      <w:start w:val="1"/>
      <w:numFmt w:val="decimal"/>
      <w:lvlText w:val="%1.%2."/>
      <w:lvlJc w:val="left"/>
      <w:pPr>
        <w:tabs>
          <w:tab w:val="num" w:pos="1080"/>
        </w:tabs>
        <w:ind w:left="1080" w:hanging="720"/>
      </w:pPr>
      <w:rPr>
        <w:b w:val="0"/>
        <w:bCs/>
        <w:color w:val="000000"/>
        <w:szCs w:val="20"/>
      </w:rPr>
    </w:lvl>
    <w:lvl w:ilvl="2">
      <w:start w:val="1"/>
      <w:numFmt w:val="decimal"/>
      <w:lvlText w:val="%1.%2.%3."/>
      <w:lvlJc w:val="left"/>
      <w:pPr>
        <w:tabs>
          <w:tab w:val="num" w:pos="1440"/>
        </w:tabs>
        <w:ind w:left="1440" w:hanging="720"/>
      </w:pPr>
      <w:rPr>
        <w:b w:val="0"/>
        <w:bCs/>
        <w:color w:val="000000"/>
        <w:szCs w:val="20"/>
      </w:rPr>
    </w:lvl>
    <w:lvl w:ilvl="3">
      <w:start w:val="1"/>
      <w:numFmt w:val="decimal"/>
      <w:lvlText w:val="%1.%2.%3.%4."/>
      <w:lvlJc w:val="left"/>
      <w:pPr>
        <w:tabs>
          <w:tab w:val="num" w:pos="2160"/>
        </w:tabs>
        <w:ind w:left="2160" w:hanging="1080"/>
      </w:pPr>
      <w:rPr>
        <w:b w:val="0"/>
        <w:bCs/>
        <w:color w:val="000000"/>
        <w:szCs w:val="20"/>
      </w:rPr>
    </w:lvl>
    <w:lvl w:ilvl="4">
      <w:start w:val="1"/>
      <w:numFmt w:val="decimal"/>
      <w:lvlText w:val="%1.%2.%3.%4.%5."/>
      <w:lvlJc w:val="left"/>
      <w:pPr>
        <w:tabs>
          <w:tab w:val="num" w:pos="2520"/>
        </w:tabs>
        <w:ind w:left="2520" w:hanging="1080"/>
      </w:pPr>
      <w:rPr>
        <w:b w:val="0"/>
        <w:bCs/>
        <w:color w:val="000000"/>
        <w:szCs w:val="20"/>
      </w:rPr>
    </w:lvl>
    <w:lvl w:ilvl="5">
      <w:start w:val="1"/>
      <w:numFmt w:val="decimal"/>
      <w:lvlText w:val="%1.%2.%3.%4.%5.%6."/>
      <w:lvlJc w:val="left"/>
      <w:pPr>
        <w:tabs>
          <w:tab w:val="num" w:pos="3240"/>
        </w:tabs>
        <w:ind w:left="3240" w:hanging="1440"/>
      </w:pPr>
      <w:rPr>
        <w:b w:val="0"/>
        <w:bCs/>
        <w:color w:val="000000"/>
        <w:szCs w:val="20"/>
      </w:rPr>
    </w:lvl>
    <w:lvl w:ilvl="6">
      <w:start w:val="1"/>
      <w:numFmt w:val="decimal"/>
      <w:lvlText w:val="%1.%2.%3.%4.%5.%6.%7."/>
      <w:lvlJc w:val="left"/>
      <w:pPr>
        <w:tabs>
          <w:tab w:val="num" w:pos="3600"/>
        </w:tabs>
        <w:ind w:left="3600" w:hanging="1440"/>
      </w:pPr>
      <w:rPr>
        <w:b w:val="0"/>
        <w:bCs/>
        <w:color w:val="000000"/>
        <w:szCs w:val="20"/>
      </w:rPr>
    </w:lvl>
    <w:lvl w:ilvl="7">
      <w:start w:val="1"/>
      <w:numFmt w:val="decimal"/>
      <w:lvlText w:val="%1.%2.%3.%4.%5.%6.%7.%8."/>
      <w:lvlJc w:val="left"/>
      <w:pPr>
        <w:tabs>
          <w:tab w:val="num" w:pos="4320"/>
        </w:tabs>
        <w:ind w:left="4320" w:hanging="1800"/>
      </w:pPr>
      <w:rPr>
        <w:b w:val="0"/>
        <w:bCs/>
        <w:color w:val="000000"/>
        <w:szCs w:val="20"/>
      </w:rPr>
    </w:lvl>
    <w:lvl w:ilvl="8">
      <w:start w:val="1"/>
      <w:numFmt w:val="decimal"/>
      <w:lvlText w:val="%1.%2.%3.%4.%5.%6.%7.%8.%9."/>
      <w:lvlJc w:val="left"/>
      <w:pPr>
        <w:tabs>
          <w:tab w:val="num" w:pos="5040"/>
        </w:tabs>
        <w:ind w:left="5040" w:hanging="2160"/>
      </w:pPr>
      <w:rPr>
        <w:b w:val="0"/>
        <w:bCs/>
        <w:color w:val="000000"/>
        <w:szCs w:val="20"/>
      </w:rPr>
    </w:lvl>
  </w:abstractNum>
  <w:abstractNum w:abstractNumId="32" w15:restartNumberingAfterBreak="0">
    <w:nsid w:val="00000024"/>
    <w:multiLevelType w:val="multilevel"/>
    <w:tmpl w:val="BE8812CC"/>
    <w:name w:val="WW8Num39"/>
    <w:lvl w:ilvl="0">
      <w:start w:val="1"/>
      <w:numFmt w:val="lowerLetter"/>
      <w:suff w:val="nothing"/>
      <w:lvlText w:val="%1)"/>
      <w:lvlJc w:val="left"/>
      <w:pPr>
        <w:tabs>
          <w:tab w:val="num" w:pos="0"/>
        </w:tabs>
      </w:pPr>
    </w:lvl>
    <w:lvl w:ilvl="1">
      <w:start w:val="1"/>
      <w:numFmt w:val="decimal"/>
      <w:suff w:val="nothing"/>
      <w:lvlText w:val="%2."/>
      <w:lvlJc w:val="left"/>
      <w:pPr>
        <w:tabs>
          <w:tab w:val="num" w:pos="0"/>
        </w:tabs>
      </w:pPr>
      <w:rPr>
        <w:b w:val="0"/>
        <w:sz w:val="20"/>
        <w:szCs w:val="20"/>
      </w:r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33" w15:restartNumberingAfterBreak="0">
    <w:nsid w:val="00000025"/>
    <w:multiLevelType w:val="singleLevel"/>
    <w:tmpl w:val="00000025"/>
    <w:name w:val="WW8Num37"/>
    <w:lvl w:ilvl="0">
      <w:start w:val="1"/>
      <w:numFmt w:val="decimal"/>
      <w:lvlText w:val="%1."/>
      <w:lvlJc w:val="left"/>
      <w:pPr>
        <w:tabs>
          <w:tab w:val="num" w:pos="502"/>
        </w:tabs>
        <w:ind w:left="502" w:hanging="360"/>
      </w:pPr>
    </w:lvl>
  </w:abstractNum>
  <w:abstractNum w:abstractNumId="34" w15:restartNumberingAfterBreak="0">
    <w:nsid w:val="00000026"/>
    <w:multiLevelType w:val="singleLevel"/>
    <w:tmpl w:val="00000026"/>
    <w:name w:val="WW8Num38"/>
    <w:lvl w:ilvl="0">
      <w:start w:val="1"/>
      <w:numFmt w:val="decimal"/>
      <w:lvlText w:val="%1."/>
      <w:lvlJc w:val="left"/>
      <w:pPr>
        <w:tabs>
          <w:tab w:val="num" w:pos="0"/>
        </w:tabs>
        <w:ind w:left="360" w:hanging="360"/>
      </w:pPr>
      <w:rPr>
        <w:b w:val="0"/>
        <w:i w:val="0"/>
      </w:rPr>
    </w:lvl>
  </w:abstractNum>
  <w:abstractNum w:abstractNumId="35"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36" w15:restartNumberingAfterBreak="0">
    <w:nsid w:val="00000029"/>
    <w:multiLevelType w:val="singleLevel"/>
    <w:tmpl w:val="00000029"/>
    <w:name w:val="WW8Num41"/>
    <w:lvl w:ilvl="0">
      <w:start w:val="2"/>
      <w:numFmt w:val="decimal"/>
      <w:lvlText w:val="%1."/>
      <w:lvlJc w:val="left"/>
      <w:pPr>
        <w:tabs>
          <w:tab w:val="num" w:pos="720"/>
        </w:tabs>
        <w:ind w:left="720" w:hanging="360"/>
      </w:pPr>
      <w:rPr>
        <w:rFonts w:ascii="Arial Narrow" w:hAnsi="Arial Narrow" w:cs="Arial" w:hint="default"/>
      </w:rPr>
    </w:lvl>
  </w:abstractNum>
  <w:abstractNum w:abstractNumId="37" w15:restartNumberingAfterBreak="0">
    <w:nsid w:val="0000002A"/>
    <w:multiLevelType w:val="multilevel"/>
    <w:tmpl w:val="2952BB68"/>
    <w:lvl w:ilvl="0">
      <w:start w:val="17"/>
      <w:numFmt w:val="decimal"/>
      <w:pStyle w:val="Styl7Znak"/>
      <w:lvlText w:val="%1."/>
      <w:lvlJc w:val="left"/>
      <w:pPr>
        <w:tabs>
          <w:tab w:val="num" w:pos="0"/>
        </w:tabs>
        <w:ind w:left="720" w:hanging="360"/>
      </w:pPr>
      <w:rPr>
        <w:rFonts w:hint="default"/>
        <w:b w:val="0"/>
        <w:bCs/>
        <w:color w:val="auto"/>
        <w:sz w:val="20"/>
        <w:szCs w:val="20"/>
        <w:lang w:val="en-US"/>
      </w:rPr>
    </w:lvl>
    <w:lvl w:ilvl="1">
      <w:start w:val="1"/>
      <w:numFmt w:val="upp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b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0000002B"/>
    <w:multiLevelType w:val="multilevel"/>
    <w:tmpl w:val="A2A28CE6"/>
    <w:name w:val="WW8Num4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C"/>
    <w:multiLevelType w:val="singleLevel"/>
    <w:tmpl w:val="0000002C"/>
    <w:name w:val="WW8Num44"/>
    <w:lvl w:ilvl="0">
      <w:start w:val="1"/>
      <w:numFmt w:val="decimal"/>
      <w:lvlText w:val="%1."/>
      <w:lvlJc w:val="left"/>
      <w:pPr>
        <w:tabs>
          <w:tab w:val="num" w:pos="0"/>
        </w:tabs>
        <w:ind w:left="720" w:hanging="360"/>
      </w:pPr>
      <w:rPr>
        <w:rFonts w:hint="default"/>
      </w:rPr>
    </w:lvl>
  </w:abstractNum>
  <w:abstractNum w:abstractNumId="40" w15:restartNumberingAfterBreak="0">
    <w:nsid w:val="0000002D"/>
    <w:multiLevelType w:val="singleLevel"/>
    <w:tmpl w:val="0000002D"/>
    <w:name w:val="WW8Num45"/>
    <w:lvl w:ilvl="0">
      <w:start w:val="1"/>
      <w:numFmt w:val="lowerLetter"/>
      <w:lvlText w:val="%1."/>
      <w:lvlJc w:val="left"/>
      <w:pPr>
        <w:tabs>
          <w:tab w:val="num" w:pos="0"/>
        </w:tabs>
        <w:ind w:left="720" w:hanging="360"/>
      </w:pPr>
      <w:rPr>
        <w:rFonts w:eastAsia="Calibri" w:cs="Times New Roman"/>
        <w:b/>
      </w:rPr>
    </w:lvl>
  </w:abstractNum>
  <w:abstractNum w:abstractNumId="41" w15:restartNumberingAfterBreak="0">
    <w:nsid w:val="0000002F"/>
    <w:multiLevelType w:val="multilevel"/>
    <w:tmpl w:val="0000002F"/>
    <w:name w:val="WW8Num47"/>
    <w:lvl w:ilvl="0">
      <w:start w:val="1"/>
      <w:numFmt w:val="none"/>
      <w:suff w:val="nothing"/>
      <w:lvlText w:val=""/>
      <w:lvlJc w:val="left"/>
      <w:pPr>
        <w:tabs>
          <w:tab w:val="num" w:pos="0"/>
        </w:tabs>
        <w:ind w:left="283" w:hanging="283"/>
      </w:pPr>
      <w:rPr>
        <w:rFonts w:ascii="Times New Roman" w:eastAsia="Times New Roman" w:hAnsi="Times New Roman" w:cs="Times New Roman"/>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0"/>
    <w:multiLevelType w:val="multilevel"/>
    <w:tmpl w:val="00000030"/>
    <w:name w:val="WW8Num48"/>
    <w:lvl w:ilvl="0">
      <w:start w:val="1"/>
      <w:numFmt w:val="lowerLetter"/>
      <w:lvlText w:val="%1)"/>
      <w:lvlJc w:val="left"/>
      <w:pPr>
        <w:tabs>
          <w:tab w:val="num" w:pos="283"/>
        </w:tabs>
        <w:ind w:left="283" w:hanging="283"/>
      </w:pPr>
      <w:rPr>
        <w:rFonts w:ascii="Symbol" w:hAnsi="Symbol" w:cs="Symbol" w:hint="default"/>
        <w:b/>
        <w:bCs/>
        <w:color w:val="FF0000"/>
        <w:lang w:val="en-US"/>
      </w:rPr>
    </w:lvl>
    <w:lvl w:ilvl="1">
      <w:start w:val="1"/>
      <w:numFmt w:val="decimal"/>
      <w:lvlText w:val="%2."/>
      <w:lvlJc w:val="left"/>
      <w:pPr>
        <w:tabs>
          <w:tab w:val="num" w:pos="1080"/>
        </w:tabs>
        <w:ind w:left="1080" w:hanging="360"/>
      </w:pPr>
      <w:rPr>
        <w:rFonts w:ascii="Courier New" w:hAnsi="Courier New" w:cs="Batang"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31"/>
    <w:multiLevelType w:val="multilevel"/>
    <w:tmpl w:val="00000031"/>
    <w:name w:val="WW8Num49"/>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2"/>
    <w:multiLevelType w:val="multilevel"/>
    <w:tmpl w:val="00000032"/>
    <w:name w:val="WW8Num50"/>
    <w:lvl w:ilvl="0">
      <w:start w:val="1"/>
      <w:numFmt w:val="none"/>
      <w:suff w:val="nothing"/>
      <w:lvlText w:val=""/>
      <w:lvlJc w:val="left"/>
      <w:pPr>
        <w:tabs>
          <w:tab w:val="num" w:pos="0"/>
        </w:tabs>
        <w:ind w:left="283" w:hanging="283"/>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33"/>
    <w:multiLevelType w:val="multilevel"/>
    <w:tmpl w:val="00000033"/>
    <w:name w:val="WW8Num51"/>
    <w:lvl w:ilvl="0">
      <w:start w:val="1"/>
      <w:numFmt w:val="none"/>
      <w:suff w:val="nothing"/>
      <w:lvlText w:val=""/>
      <w:lvlJc w:val="left"/>
      <w:pPr>
        <w:tabs>
          <w:tab w:val="num" w:pos="0"/>
        </w:tabs>
        <w:ind w:left="283" w:hanging="283"/>
      </w:pPr>
      <w:rPr>
        <w:rFonts w:eastAsia="Calibri"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4"/>
    <w:multiLevelType w:val="multilevel"/>
    <w:tmpl w:val="6A50FB58"/>
    <w:name w:val="WW8Num53"/>
    <w:lvl w:ilvl="0">
      <w:start w:val="2"/>
      <w:numFmt w:val="decimal"/>
      <w:lvlText w:val="%1."/>
      <w:lvlJc w:val="left"/>
      <w:pPr>
        <w:tabs>
          <w:tab w:val="num" w:pos="360"/>
        </w:tabs>
        <w:ind w:left="360" w:hanging="360"/>
      </w:pPr>
      <w:rPr>
        <w:rFonts w:hint="default"/>
        <w:b w:val="0"/>
        <w:bCs/>
        <w:i w:val="0"/>
      </w:rPr>
    </w:lvl>
    <w:lvl w:ilvl="1">
      <w:start w:val="1"/>
      <w:numFmt w:val="lowerLetter"/>
      <w:lvlText w:val="%2."/>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00000035"/>
    <w:multiLevelType w:val="multilevel"/>
    <w:tmpl w:val="00000035"/>
    <w:name w:val="WW8Num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6"/>
    <w:multiLevelType w:val="multilevel"/>
    <w:tmpl w:val="A97C6314"/>
    <w:name w:val="WW8Num55"/>
    <w:lvl w:ilvl="0">
      <w:start w:val="1"/>
      <w:numFmt w:val="upperLetter"/>
      <w:lvlText w:val="%1."/>
      <w:lvlJc w:val="left"/>
      <w:pPr>
        <w:tabs>
          <w:tab w:val="num" w:pos="0"/>
        </w:tabs>
        <w:ind w:left="720" w:hanging="360"/>
      </w:pPr>
      <w:rPr>
        <w:rFonts w:eastAsia="Calibri"/>
        <w:b w:val="0"/>
        <w:i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7"/>
    <w:multiLevelType w:val="multilevel"/>
    <w:tmpl w:val="01989B50"/>
    <w:name w:val="WW8Num5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00000038"/>
    <w:multiLevelType w:val="multilevel"/>
    <w:tmpl w:val="00000038"/>
    <w:name w:val="WW8Num5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00000039"/>
    <w:multiLevelType w:val="multilevel"/>
    <w:tmpl w:val="806AF9FA"/>
    <w:name w:val="WW8Num58"/>
    <w:lvl w:ilvl="0">
      <w:start w:val="2"/>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07382F35"/>
    <w:multiLevelType w:val="hybridMultilevel"/>
    <w:tmpl w:val="510A7F9A"/>
    <w:lvl w:ilvl="0" w:tplc="16DA203C">
      <w:start w:val="1"/>
      <w:numFmt w:val="decimal"/>
      <w:pStyle w:val="wyltab"/>
      <w:lvlText w:val="%1."/>
      <w:lvlJc w:val="left"/>
      <w:pPr>
        <w:ind w:left="720" w:hanging="360"/>
      </w:pPr>
      <w:rPr>
        <w:rFonts w:ascii="Calibri" w:hAnsi="Calibri"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C67671"/>
    <w:multiLevelType w:val="hybridMultilevel"/>
    <w:tmpl w:val="4274DF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BBF4BBC"/>
    <w:multiLevelType w:val="hybridMultilevel"/>
    <w:tmpl w:val="F9C48C56"/>
    <w:lvl w:ilvl="0" w:tplc="57828A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0CD87F96"/>
    <w:multiLevelType w:val="hybridMultilevel"/>
    <w:tmpl w:val="DD8E2A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0ED361E7"/>
    <w:multiLevelType w:val="hybridMultilevel"/>
    <w:tmpl w:val="AD24EBD2"/>
    <w:lvl w:ilvl="0" w:tplc="9AAE94DA">
      <w:start w:val="1"/>
      <w:numFmt w:val="decimal"/>
      <w:pStyle w:val="Styl7"/>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A00EC9"/>
    <w:multiLevelType w:val="hybridMultilevel"/>
    <w:tmpl w:val="D714A6D8"/>
    <w:lvl w:ilvl="0" w:tplc="3F52A4C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0F1931"/>
    <w:multiLevelType w:val="hybridMultilevel"/>
    <w:tmpl w:val="208AA2BC"/>
    <w:lvl w:ilvl="0" w:tplc="77E63E1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13018F"/>
    <w:multiLevelType w:val="multilevel"/>
    <w:tmpl w:val="389E5E7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1A8926AD"/>
    <w:multiLevelType w:val="singleLevel"/>
    <w:tmpl w:val="58AC4C46"/>
    <w:lvl w:ilvl="0">
      <w:start w:val="1"/>
      <w:numFmt w:val="decimal"/>
      <w:pStyle w:val="kursywa"/>
      <w:lvlText w:val="%1)"/>
      <w:legacy w:legacy="1" w:legacySpace="0" w:legacyIndent="360"/>
      <w:lvlJc w:val="left"/>
      <w:rPr>
        <w:rFonts w:ascii="Calibri" w:hAnsi="Calibri" w:cs="Calibri" w:hint="default"/>
      </w:rPr>
    </w:lvl>
  </w:abstractNum>
  <w:abstractNum w:abstractNumId="62" w15:restartNumberingAfterBreak="0">
    <w:nsid w:val="1D7E14C7"/>
    <w:multiLevelType w:val="hybridMultilevel"/>
    <w:tmpl w:val="9C226A7E"/>
    <w:lvl w:ilvl="0" w:tplc="04150019">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3" w15:restartNumberingAfterBreak="0">
    <w:nsid w:val="1DEF0C3B"/>
    <w:multiLevelType w:val="multilevel"/>
    <w:tmpl w:val="CCF8FB8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1E5C65B1"/>
    <w:multiLevelType w:val="hybridMultilevel"/>
    <w:tmpl w:val="8F564F8A"/>
    <w:lvl w:ilvl="0" w:tplc="D39CC1A2">
      <w:start w:val="1"/>
      <w:numFmt w:val="lowerLetter"/>
      <w:pStyle w:val="Nagwekwiadomoci1"/>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1EC36615"/>
    <w:multiLevelType w:val="hybridMultilevel"/>
    <w:tmpl w:val="D3BEC62E"/>
    <w:lvl w:ilvl="0" w:tplc="6B80957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1EF60801"/>
    <w:multiLevelType w:val="hybridMultilevel"/>
    <w:tmpl w:val="F684D8DA"/>
    <w:name w:val="WW8Num392"/>
    <w:lvl w:ilvl="0" w:tplc="B67426E2">
      <w:start w:val="3"/>
      <w:numFmt w:val="decimal"/>
      <w:lvlText w:val="%1."/>
      <w:lvlJc w:val="left"/>
      <w:pPr>
        <w:tabs>
          <w:tab w:val="num" w:pos="360"/>
        </w:tabs>
        <w:ind w:left="360" w:hanging="360"/>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1F595007"/>
    <w:multiLevelType w:val="hybridMultilevel"/>
    <w:tmpl w:val="1916A668"/>
    <w:lvl w:ilvl="0" w:tplc="91D6651E">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0341473"/>
    <w:multiLevelType w:val="hybridMultilevel"/>
    <w:tmpl w:val="DD84ADCC"/>
    <w:name w:val="WW8Num202"/>
    <w:lvl w:ilvl="0" w:tplc="F5D470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A87D78"/>
    <w:multiLevelType w:val="hybridMultilevel"/>
    <w:tmpl w:val="6FCAF56E"/>
    <w:lvl w:ilvl="0" w:tplc="4D6C9AC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24547455"/>
    <w:multiLevelType w:val="hybridMultilevel"/>
    <w:tmpl w:val="D5F4A708"/>
    <w:lvl w:ilvl="0" w:tplc="8AF672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933EF2"/>
    <w:multiLevelType w:val="hybridMultilevel"/>
    <w:tmpl w:val="0D4C70E2"/>
    <w:lvl w:ilvl="0" w:tplc="04150017">
      <w:start w:val="1"/>
      <w:numFmt w:val="lowerLetter"/>
      <w:pStyle w:val="Standarda11Znak"/>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1942A14"/>
    <w:multiLevelType w:val="hybridMultilevel"/>
    <w:tmpl w:val="394A1558"/>
    <w:lvl w:ilvl="0" w:tplc="0415000F">
      <w:start w:val="1"/>
      <w:numFmt w:val="decimal"/>
      <w:pStyle w:val="Styl2ZnakZnakZnak"/>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855EFE"/>
    <w:multiLevelType w:val="hybridMultilevel"/>
    <w:tmpl w:val="B9242038"/>
    <w:lvl w:ilvl="0" w:tplc="45AC36E0">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4" w15:restartNumberingAfterBreak="0">
    <w:nsid w:val="3A0D4995"/>
    <w:multiLevelType w:val="hybridMultilevel"/>
    <w:tmpl w:val="3A4E20E4"/>
    <w:lvl w:ilvl="0" w:tplc="E70EC420">
      <w:start w:val="1"/>
      <w:numFmt w:val="decimal"/>
      <w:lvlText w:val="%1."/>
      <w:lvlJc w:val="left"/>
      <w:pPr>
        <w:ind w:left="720" w:hanging="360"/>
      </w:pPr>
      <w:rPr>
        <w:color w:val="auto"/>
      </w:rPr>
    </w:lvl>
    <w:lvl w:ilvl="1" w:tplc="3A1A5D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181E60"/>
    <w:multiLevelType w:val="hybridMultilevel"/>
    <w:tmpl w:val="3A4E20E4"/>
    <w:lvl w:ilvl="0" w:tplc="E70EC420">
      <w:start w:val="1"/>
      <w:numFmt w:val="decimal"/>
      <w:lvlText w:val="%1."/>
      <w:lvlJc w:val="left"/>
      <w:pPr>
        <w:ind w:left="720" w:hanging="360"/>
      </w:pPr>
      <w:rPr>
        <w:color w:val="auto"/>
      </w:rPr>
    </w:lvl>
    <w:lvl w:ilvl="1" w:tplc="3A1A5D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D63ABD"/>
    <w:multiLevelType w:val="hybridMultilevel"/>
    <w:tmpl w:val="68B8BB7A"/>
    <w:lvl w:ilvl="0" w:tplc="AC083C26">
      <w:start w:val="3"/>
      <w:numFmt w:val="decimal"/>
      <w:pStyle w:val="Styl6"/>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CA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5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A1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6F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630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C8E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4F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9904E6C"/>
    <w:multiLevelType w:val="hybridMultilevel"/>
    <w:tmpl w:val="7496440E"/>
    <w:lvl w:ilvl="0" w:tplc="57828A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204461"/>
    <w:multiLevelType w:val="hybridMultilevel"/>
    <w:tmpl w:val="5CFE0102"/>
    <w:lvl w:ilvl="0" w:tplc="CA2C76B8">
      <w:start w:val="1"/>
      <w:numFmt w:val="decimal"/>
      <w:pStyle w:val="Styl7ZnakZnak"/>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177C97"/>
    <w:multiLevelType w:val="multilevel"/>
    <w:tmpl w:val="1324B552"/>
    <w:styleLink w:val="WW8Num1"/>
    <w:lvl w:ilvl="0">
      <w:start w:val="1"/>
      <w:numFmt w:val="decimal"/>
      <w:lvlText w:val="%1."/>
      <w:lvlJc w:val="left"/>
      <w:rPr>
        <w:rFonts w:cs="Times New Roman"/>
        <w:sz w:val="28"/>
        <w:szCs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5052225F"/>
    <w:multiLevelType w:val="multilevel"/>
    <w:tmpl w:val="1FF8CB14"/>
    <w:lvl w:ilvl="0">
      <w:start w:val="2"/>
      <w:numFmt w:val="decimal"/>
      <w:pStyle w:val="wyliczcof"/>
      <w:lvlText w:val="%1."/>
      <w:lvlJc w:val="left"/>
      <w:pPr>
        <w:ind w:left="360" w:hanging="360"/>
      </w:pPr>
      <w:rPr>
        <w:rFonts w:hint="default"/>
        <w:b/>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5129677E"/>
    <w:multiLevelType w:val="hybridMultilevel"/>
    <w:tmpl w:val="386023EE"/>
    <w:name w:val="WW8Num15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2" w15:restartNumberingAfterBreak="0">
    <w:nsid w:val="528C1BB0"/>
    <w:multiLevelType w:val="hybridMultilevel"/>
    <w:tmpl w:val="2BBAE7FE"/>
    <w:lvl w:ilvl="0" w:tplc="5F62B472">
      <w:start w:val="7"/>
      <w:numFmt w:val="decimal"/>
      <w:pStyle w:val="StylStyl112ptNieKursywa"/>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3" w15:restartNumberingAfterBreak="0">
    <w:nsid w:val="548C42AF"/>
    <w:multiLevelType w:val="hybridMultilevel"/>
    <w:tmpl w:val="0D0AB476"/>
    <w:lvl w:ilvl="0" w:tplc="A15CF882">
      <w:start w:val="1"/>
      <w:numFmt w:val="decimal"/>
      <w:pStyle w:val="StylTekstpodstawowyzwciciemPierwszywiersz0cmInterliZnak"/>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00D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4D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63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00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02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ED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EC1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66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682BD0"/>
    <w:multiLevelType w:val="hybridMultilevel"/>
    <w:tmpl w:val="ED30D3D8"/>
    <w:lvl w:ilvl="0" w:tplc="0415000F">
      <w:start w:val="1"/>
      <w:numFmt w:val="decimal"/>
      <w:pStyle w:val="Nagweknotatk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0D19CA"/>
    <w:multiLevelType w:val="hybridMultilevel"/>
    <w:tmpl w:val="35B4A366"/>
    <w:lvl w:ilvl="0" w:tplc="0415000F">
      <w:start w:val="1"/>
      <w:numFmt w:val="decimal"/>
      <w:pStyle w:val="Styl8Znak"/>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801A3B"/>
    <w:multiLevelType w:val="hybridMultilevel"/>
    <w:tmpl w:val="0540D154"/>
    <w:lvl w:ilvl="0" w:tplc="149E5354">
      <w:start w:val="3"/>
      <w:numFmt w:val="decimal"/>
      <w:pStyle w:val="Styl13"/>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AA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401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2EC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E4B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E57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8D5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07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035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B243192"/>
    <w:multiLevelType w:val="hybridMultilevel"/>
    <w:tmpl w:val="E8CA4652"/>
    <w:lvl w:ilvl="0" w:tplc="04150019">
      <w:start w:val="1"/>
      <w:numFmt w:val="lowerLetter"/>
      <w:pStyle w:val="Styl10Znak"/>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F50275"/>
    <w:multiLevelType w:val="hybridMultilevel"/>
    <w:tmpl w:val="65781EA4"/>
    <w:lvl w:ilvl="0" w:tplc="45AC4498">
      <w:start w:val="1"/>
      <w:numFmt w:val="upperRoman"/>
      <w:pStyle w:val="Nagwek3"/>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F94914"/>
    <w:multiLevelType w:val="hybridMultilevel"/>
    <w:tmpl w:val="C444DE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0" w15:restartNumberingAfterBreak="0">
    <w:nsid w:val="6641083A"/>
    <w:multiLevelType w:val="hybridMultilevel"/>
    <w:tmpl w:val="ABE059A0"/>
    <w:name w:val="WW8Num2022"/>
    <w:lvl w:ilvl="0" w:tplc="ABF20AE0">
      <w:start w:val="1"/>
      <w:numFmt w:val="decimal"/>
      <w:lvlText w:val="%1."/>
      <w:lvlJc w:val="left"/>
      <w:pPr>
        <w:ind w:left="720" w:hanging="360"/>
      </w:pPr>
      <w:rPr>
        <w:rFonts w:eastAsia="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3A324A"/>
    <w:multiLevelType w:val="hybridMultilevel"/>
    <w:tmpl w:val="FDAEB144"/>
    <w:lvl w:ilvl="0" w:tplc="4B2E7196">
      <w:start w:val="1"/>
      <w:numFmt w:val="decimal"/>
      <w:pStyle w:val="wielopoz"/>
      <w:lvlText w:val="%1."/>
      <w:lvlJc w:val="left"/>
      <w:pPr>
        <w:tabs>
          <w:tab w:val="num" w:pos="720"/>
        </w:tabs>
        <w:ind w:left="720" w:hanging="360"/>
      </w:pPr>
      <w:rPr>
        <w:rFonts w:cs="Times New Roman" w:hint="default"/>
        <w:b w:val="0"/>
        <w:i w:val="0"/>
      </w:rPr>
    </w:lvl>
    <w:lvl w:ilvl="1" w:tplc="D3DAE0C2">
      <w:start w:val="5"/>
      <w:numFmt w:val="decimal"/>
      <w:lvlText w:val="%2"/>
      <w:lvlJc w:val="left"/>
      <w:pPr>
        <w:ind w:left="1440" w:hanging="360"/>
      </w:pPr>
      <w:rPr>
        <w:rFonts w:cs="Times New Roman" w:hint="default"/>
      </w:rPr>
    </w:lvl>
    <w:lvl w:ilvl="2" w:tplc="871A8360">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A058CD64">
      <w:start w:val="1"/>
      <w:numFmt w:val="decimal"/>
      <w:lvlText w:val="%7)"/>
      <w:lvlJc w:val="left"/>
      <w:pPr>
        <w:tabs>
          <w:tab w:val="num" w:pos="5040"/>
        </w:tabs>
        <w:ind w:left="5040" w:hanging="360"/>
      </w:pPr>
      <w:rPr>
        <w:rFonts w:ascii="Verdana" w:hAnsi="Verdana" w:cs="Times New Roman" w:hint="default"/>
        <w:b w:val="0"/>
        <w:color w:val="000000"/>
        <w:sz w:val="20"/>
        <w:szCs w:val="2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531040"/>
    <w:multiLevelType w:val="hybridMultilevel"/>
    <w:tmpl w:val="7E3C4AFC"/>
    <w:lvl w:ilvl="0" w:tplc="1FA8E788">
      <w:start w:val="1"/>
      <w:numFmt w:val="decimal"/>
      <w:pStyle w:val="Styl3Znak"/>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4F66ED"/>
    <w:multiLevelType w:val="hybridMultilevel"/>
    <w:tmpl w:val="CB2AA48A"/>
    <w:lvl w:ilvl="0" w:tplc="04150019">
      <w:start w:val="1"/>
      <w:numFmt w:val="lowerLetter"/>
      <w:pStyle w:val="Styl9"/>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CAD7674"/>
    <w:multiLevelType w:val="hybridMultilevel"/>
    <w:tmpl w:val="08AA9C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8F5002"/>
    <w:multiLevelType w:val="hybridMultilevel"/>
    <w:tmpl w:val="367CABE2"/>
    <w:lvl w:ilvl="0" w:tplc="96F0FB3E">
      <w:start w:val="1"/>
      <w:numFmt w:val="decimal"/>
      <w:pStyle w:val="Listapunktowana1"/>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29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2CB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EE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2C7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28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84B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C9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63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CA3707"/>
    <w:multiLevelType w:val="hybridMultilevel"/>
    <w:tmpl w:val="AA38A9AA"/>
    <w:lvl w:ilvl="0" w:tplc="78EA3EF4">
      <w:start w:val="2"/>
      <w:numFmt w:val="decimal"/>
      <w:pStyle w:val="tabela"/>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DA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8D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06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A52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C5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2F4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4E0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7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3137975"/>
    <w:multiLevelType w:val="hybridMultilevel"/>
    <w:tmpl w:val="BE983F1A"/>
    <w:lvl w:ilvl="0" w:tplc="0415000F">
      <w:start w:val="1"/>
      <w:numFmt w:val="decimal"/>
      <w:pStyle w:val="Styl4"/>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E040E0"/>
    <w:multiLevelType w:val="hybridMultilevel"/>
    <w:tmpl w:val="0D2833AE"/>
    <w:lvl w:ilvl="0" w:tplc="04150019">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99" w15:restartNumberingAfterBreak="0">
    <w:nsid w:val="76F61FA4"/>
    <w:multiLevelType w:val="hybridMultilevel"/>
    <w:tmpl w:val="16C02D72"/>
    <w:name w:val="WW8Num10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9325245"/>
    <w:multiLevelType w:val="hybridMultilevel"/>
    <w:tmpl w:val="F9C48C56"/>
    <w:lvl w:ilvl="0" w:tplc="57828A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DE7A87"/>
    <w:multiLevelType w:val="hybridMultilevel"/>
    <w:tmpl w:val="C6AEA3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4B4502"/>
    <w:multiLevelType w:val="hybridMultilevel"/>
    <w:tmpl w:val="84EE16B8"/>
    <w:lvl w:ilvl="0" w:tplc="57828ABC">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CC56838"/>
    <w:multiLevelType w:val="hybridMultilevel"/>
    <w:tmpl w:val="5A3E6568"/>
    <w:lvl w:ilvl="0" w:tplc="D30C22AA">
      <w:start w:val="1"/>
      <w:numFmt w:val="lowerLetter"/>
      <w:pStyle w:val="Wcicienormalne1"/>
      <w:lvlText w:val="%1)"/>
      <w:lvlJc w:val="left"/>
      <w:pPr>
        <w:ind w:left="644"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D23291"/>
    <w:multiLevelType w:val="hybridMultilevel"/>
    <w:tmpl w:val="525AAB54"/>
    <w:name w:val="WW8Num5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61"/>
  </w:num>
  <w:num w:numId="3">
    <w:abstractNumId w:val="88"/>
  </w:num>
  <w:num w:numId="4">
    <w:abstractNumId w:val="78"/>
  </w:num>
  <w:num w:numId="5">
    <w:abstractNumId w:val="85"/>
  </w:num>
  <w:num w:numId="6">
    <w:abstractNumId w:val="72"/>
  </w:num>
  <w:num w:numId="7">
    <w:abstractNumId w:val="92"/>
  </w:num>
  <w:num w:numId="8">
    <w:abstractNumId w:val="71"/>
  </w:num>
  <w:num w:numId="9">
    <w:abstractNumId w:val="37"/>
  </w:num>
  <w:num w:numId="10">
    <w:abstractNumId w:val="87"/>
  </w:num>
  <w:num w:numId="11">
    <w:abstractNumId w:val="64"/>
  </w:num>
  <w:num w:numId="12">
    <w:abstractNumId w:val="103"/>
  </w:num>
  <w:num w:numId="13">
    <w:abstractNumId w:val="57"/>
  </w:num>
  <w:num w:numId="14">
    <w:abstractNumId w:val="93"/>
  </w:num>
  <w:num w:numId="15">
    <w:abstractNumId w:val="82"/>
  </w:num>
  <w:num w:numId="16">
    <w:abstractNumId w:val="96"/>
  </w:num>
  <w:num w:numId="17">
    <w:abstractNumId w:val="83"/>
  </w:num>
  <w:num w:numId="18">
    <w:abstractNumId w:val="86"/>
  </w:num>
  <w:num w:numId="19">
    <w:abstractNumId w:val="97"/>
  </w:num>
  <w:num w:numId="20">
    <w:abstractNumId w:val="76"/>
  </w:num>
  <w:num w:numId="21">
    <w:abstractNumId w:val="95"/>
  </w:num>
  <w:num w:numId="22">
    <w:abstractNumId w:val="84"/>
  </w:num>
  <w:num w:numId="23">
    <w:abstractNumId w:val="91"/>
  </w:num>
  <w:num w:numId="24">
    <w:abstractNumId w:val="52"/>
  </w:num>
  <w:num w:numId="25">
    <w:abstractNumId w:val="80"/>
  </w:num>
  <w:num w:numId="26">
    <w:abstractNumId w:val="79"/>
  </w:num>
  <w:num w:numId="27">
    <w:abstractNumId w:val="75"/>
  </w:num>
  <w:num w:numId="28">
    <w:abstractNumId w:val="70"/>
  </w:num>
  <w:num w:numId="29">
    <w:abstractNumId w:val="67"/>
  </w:num>
  <w:num w:numId="30">
    <w:abstractNumId w:val="102"/>
  </w:num>
  <w:num w:numId="31">
    <w:abstractNumId w:val="58"/>
  </w:num>
  <w:num w:numId="32">
    <w:abstractNumId w:val="100"/>
  </w:num>
  <w:num w:numId="33">
    <w:abstractNumId w:val="63"/>
  </w:num>
  <w:num w:numId="34">
    <w:abstractNumId w:val="101"/>
  </w:num>
  <w:num w:numId="35">
    <w:abstractNumId w:val="60"/>
  </w:num>
  <w:num w:numId="36">
    <w:abstractNumId w:val="65"/>
  </w:num>
  <w:num w:numId="37">
    <w:abstractNumId w:val="54"/>
  </w:num>
  <w:num w:numId="38">
    <w:abstractNumId w:val="77"/>
  </w:num>
  <w:num w:numId="39">
    <w:abstractNumId w:val="74"/>
  </w:num>
  <w:num w:numId="40">
    <w:abstractNumId w:val="53"/>
  </w:num>
  <w:num w:numId="41">
    <w:abstractNumId w:val="94"/>
  </w:num>
  <w:num w:numId="42">
    <w:abstractNumId w:val="56"/>
  </w:num>
  <w:num w:numId="43">
    <w:abstractNumId w:val="62"/>
  </w:num>
  <w:num w:numId="44">
    <w:abstractNumId w:val="59"/>
  </w:num>
  <w:num w:numId="45">
    <w:abstractNumId w:val="98"/>
  </w:num>
  <w:num w:numId="46">
    <w:abstractNumId w:val="73"/>
  </w:num>
  <w:num w:numId="47">
    <w:abstractNumId w:val="89"/>
  </w:num>
  <w:num w:numId="48">
    <w:abstractNumId w:val="6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C7"/>
    <w:rsid w:val="000007E4"/>
    <w:rsid w:val="00000EFD"/>
    <w:rsid w:val="000016CF"/>
    <w:rsid w:val="00001932"/>
    <w:rsid w:val="00001E6D"/>
    <w:rsid w:val="000030F7"/>
    <w:rsid w:val="00003168"/>
    <w:rsid w:val="00003DB3"/>
    <w:rsid w:val="00004A5A"/>
    <w:rsid w:val="0000511D"/>
    <w:rsid w:val="000053CF"/>
    <w:rsid w:val="00005681"/>
    <w:rsid w:val="00007A79"/>
    <w:rsid w:val="0001184F"/>
    <w:rsid w:val="00011D06"/>
    <w:rsid w:val="000128E8"/>
    <w:rsid w:val="000132E1"/>
    <w:rsid w:val="00013BA0"/>
    <w:rsid w:val="00014A6F"/>
    <w:rsid w:val="0001517D"/>
    <w:rsid w:val="00015791"/>
    <w:rsid w:val="00015D23"/>
    <w:rsid w:val="00015EBD"/>
    <w:rsid w:val="0001748F"/>
    <w:rsid w:val="000204D3"/>
    <w:rsid w:val="00021011"/>
    <w:rsid w:val="00021374"/>
    <w:rsid w:val="000215C1"/>
    <w:rsid w:val="00022212"/>
    <w:rsid w:val="00023227"/>
    <w:rsid w:val="00023536"/>
    <w:rsid w:val="00023BD8"/>
    <w:rsid w:val="000247B9"/>
    <w:rsid w:val="00024D8D"/>
    <w:rsid w:val="000250BE"/>
    <w:rsid w:val="00025134"/>
    <w:rsid w:val="00025E8C"/>
    <w:rsid w:val="00026A1E"/>
    <w:rsid w:val="00026E93"/>
    <w:rsid w:val="0002743D"/>
    <w:rsid w:val="00027AE5"/>
    <w:rsid w:val="000311CA"/>
    <w:rsid w:val="000334B4"/>
    <w:rsid w:val="000341A1"/>
    <w:rsid w:val="000359DF"/>
    <w:rsid w:val="00035CAB"/>
    <w:rsid w:val="00036484"/>
    <w:rsid w:val="00036CD1"/>
    <w:rsid w:val="0003755E"/>
    <w:rsid w:val="00037A3B"/>
    <w:rsid w:val="00037E62"/>
    <w:rsid w:val="00040048"/>
    <w:rsid w:val="0004199B"/>
    <w:rsid w:val="00042049"/>
    <w:rsid w:val="00043355"/>
    <w:rsid w:val="00045678"/>
    <w:rsid w:val="00047C73"/>
    <w:rsid w:val="00047D9A"/>
    <w:rsid w:val="00051E22"/>
    <w:rsid w:val="00052AF8"/>
    <w:rsid w:val="000532AA"/>
    <w:rsid w:val="00053315"/>
    <w:rsid w:val="00053983"/>
    <w:rsid w:val="00054E05"/>
    <w:rsid w:val="00055331"/>
    <w:rsid w:val="0005599F"/>
    <w:rsid w:val="00055CAA"/>
    <w:rsid w:val="000563C1"/>
    <w:rsid w:val="000570B9"/>
    <w:rsid w:val="00057472"/>
    <w:rsid w:val="000579BA"/>
    <w:rsid w:val="00057D4A"/>
    <w:rsid w:val="00060007"/>
    <w:rsid w:val="00060011"/>
    <w:rsid w:val="000602FE"/>
    <w:rsid w:val="000604D9"/>
    <w:rsid w:val="0006051D"/>
    <w:rsid w:val="000615CF"/>
    <w:rsid w:val="00061694"/>
    <w:rsid w:val="00061C6D"/>
    <w:rsid w:val="00061DE7"/>
    <w:rsid w:val="0006215B"/>
    <w:rsid w:val="000624DB"/>
    <w:rsid w:val="00063330"/>
    <w:rsid w:val="000644AB"/>
    <w:rsid w:val="00064553"/>
    <w:rsid w:val="00065638"/>
    <w:rsid w:val="00065E22"/>
    <w:rsid w:val="00067647"/>
    <w:rsid w:val="00070466"/>
    <w:rsid w:val="00070FD3"/>
    <w:rsid w:val="0007164C"/>
    <w:rsid w:val="00071D20"/>
    <w:rsid w:val="00071DFA"/>
    <w:rsid w:val="000723FB"/>
    <w:rsid w:val="000724FC"/>
    <w:rsid w:val="00072560"/>
    <w:rsid w:val="00072B04"/>
    <w:rsid w:val="0007552A"/>
    <w:rsid w:val="00075E59"/>
    <w:rsid w:val="0007728D"/>
    <w:rsid w:val="000775B6"/>
    <w:rsid w:val="000807EA"/>
    <w:rsid w:val="00080907"/>
    <w:rsid w:val="00080968"/>
    <w:rsid w:val="00081276"/>
    <w:rsid w:val="00082652"/>
    <w:rsid w:val="000846E9"/>
    <w:rsid w:val="0008504A"/>
    <w:rsid w:val="0008625F"/>
    <w:rsid w:val="00086CC3"/>
    <w:rsid w:val="00087108"/>
    <w:rsid w:val="0008778E"/>
    <w:rsid w:val="00090926"/>
    <w:rsid w:val="00090F23"/>
    <w:rsid w:val="0009132B"/>
    <w:rsid w:val="000931C0"/>
    <w:rsid w:val="0009349F"/>
    <w:rsid w:val="00093B47"/>
    <w:rsid w:val="00094827"/>
    <w:rsid w:val="00095D91"/>
    <w:rsid w:val="000960A8"/>
    <w:rsid w:val="00096688"/>
    <w:rsid w:val="00097281"/>
    <w:rsid w:val="000974D9"/>
    <w:rsid w:val="00097CE3"/>
    <w:rsid w:val="000A03F8"/>
    <w:rsid w:val="000A24A5"/>
    <w:rsid w:val="000A2AF3"/>
    <w:rsid w:val="000A31D2"/>
    <w:rsid w:val="000A33D4"/>
    <w:rsid w:val="000A3F95"/>
    <w:rsid w:val="000A41EB"/>
    <w:rsid w:val="000A465B"/>
    <w:rsid w:val="000A526D"/>
    <w:rsid w:val="000A5849"/>
    <w:rsid w:val="000A6560"/>
    <w:rsid w:val="000A66DD"/>
    <w:rsid w:val="000A699F"/>
    <w:rsid w:val="000A6FCD"/>
    <w:rsid w:val="000A7560"/>
    <w:rsid w:val="000B1CAF"/>
    <w:rsid w:val="000B1DB0"/>
    <w:rsid w:val="000B2026"/>
    <w:rsid w:val="000B2365"/>
    <w:rsid w:val="000B2FBB"/>
    <w:rsid w:val="000B332B"/>
    <w:rsid w:val="000B4185"/>
    <w:rsid w:val="000B517B"/>
    <w:rsid w:val="000B548A"/>
    <w:rsid w:val="000B54B6"/>
    <w:rsid w:val="000B57F7"/>
    <w:rsid w:val="000B67DB"/>
    <w:rsid w:val="000B6814"/>
    <w:rsid w:val="000B6E45"/>
    <w:rsid w:val="000B78A9"/>
    <w:rsid w:val="000C0A1E"/>
    <w:rsid w:val="000C1D98"/>
    <w:rsid w:val="000C2FCA"/>
    <w:rsid w:val="000C3D71"/>
    <w:rsid w:val="000C477A"/>
    <w:rsid w:val="000C50FD"/>
    <w:rsid w:val="000C57F5"/>
    <w:rsid w:val="000C5E28"/>
    <w:rsid w:val="000C5E5A"/>
    <w:rsid w:val="000C623D"/>
    <w:rsid w:val="000C6DC8"/>
    <w:rsid w:val="000C6FE0"/>
    <w:rsid w:val="000C6FEE"/>
    <w:rsid w:val="000C753D"/>
    <w:rsid w:val="000D072E"/>
    <w:rsid w:val="000D0F61"/>
    <w:rsid w:val="000D1DFF"/>
    <w:rsid w:val="000D341D"/>
    <w:rsid w:val="000D3826"/>
    <w:rsid w:val="000D385D"/>
    <w:rsid w:val="000D3FB8"/>
    <w:rsid w:val="000D4442"/>
    <w:rsid w:val="000D4C8B"/>
    <w:rsid w:val="000D512B"/>
    <w:rsid w:val="000D5B77"/>
    <w:rsid w:val="000D5EDB"/>
    <w:rsid w:val="000D6624"/>
    <w:rsid w:val="000D7334"/>
    <w:rsid w:val="000D7A36"/>
    <w:rsid w:val="000E0261"/>
    <w:rsid w:val="000E05E9"/>
    <w:rsid w:val="000E1DF6"/>
    <w:rsid w:val="000E298C"/>
    <w:rsid w:val="000E3009"/>
    <w:rsid w:val="000E392C"/>
    <w:rsid w:val="000E4EA7"/>
    <w:rsid w:val="000E57D3"/>
    <w:rsid w:val="000E5B34"/>
    <w:rsid w:val="000E6649"/>
    <w:rsid w:val="000E6755"/>
    <w:rsid w:val="000E6CAD"/>
    <w:rsid w:val="000F2130"/>
    <w:rsid w:val="000F2F14"/>
    <w:rsid w:val="000F485F"/>
    <w:rsid w:val="000F4CD0"/>
    <w:rsid w:val="000F4FBC"/>
    <w:rsid w:val="000F51FA"/>
    <w:rsid w:val="000F574E"/>
    <w:rsid w:val="000F5C3E"/>
    <w:rsid w:val="000F744F"/>
    <w:rsid w:val="000F7C5F"/>
    <w:rsid w:val="00100686"/>
    <w:rsid w:val="00101083"/>
    <w:rsid w:val="00101BDD"/>
    <w:rsid w:val="00102AA5"/>
    <w:rsid w:val="001040DB"/>
    <w:rsid w:val="0010444C"/>
    <w:rsid w:val="00104620"/>
    <w:rsid w:val="00104CE2"/>
    <w:rsid w:val="00106C37"/>
    <w:rsid w:val="00107F67"/>
    <w:rsid w:val="00111343"/>
    <w:rsid w:val="00111E50"/>
    <w:rsid w:val="00112081"/>
    <w:rsid w:val="00113211"/>
    <w:rsid w:val="0011327E"/>
    <w:rsid w:val="00113816"/>
    <w:rsid w:val="00113908"/>
    <w:rsid w:val="0011460F"/>
    <w:rsid w:val="00114EE8"/>
    <w:rsid w:val="00117DB5"/>
    <w:rsid w:val="00120482"/>
    <w:rsid w:val="00120ED4"/>
    <w:rsid w:val="00122BD2"/>
    <w:rsid w:val="00122C50"/>
    <w:rsid w:val="00122D05"/>
    <w:rsid w:val="00125193"/>
    <w:rsid w:val="001262AC"/>
    <w:rsid w:val="0012632F"/>
    <w:rsid w:val="00126FDB"/>
    <w:rsid w:val="00130221"/>
    <w:rsid w:val="00130E27"/>
    <w:rsid w:val="00132B7F"/>
    <w:rsid w:val="00133FF4"/>
    <w:rsid w:val="001349FA"/>
    <w:rsid w:val="00134A4D"/>
    <w:rsid w:val="00141336"/>
    <w:rsid w:val="00141C76"/>
    <w:rsid w:val="0014388F"/>
    <w:rsid w:val="00143C6A"/>
    <w:rsid w:val="00144276"/>
    <w:rsid w:val="00144365"/>
    <w:rsid w:val="00145EAD"/>
    <w:rsid w:val="001471AE"/>
    <w:rsid w:val="00150457"/>
    <w:rsid w:val="00150F51"/>
    <w:rsid w:val="001549C5"/>
    <w:rsid w:val="00154B4C"/>
    <w:rsid w:val="0015743F"/>
    <w:rsid w:val="00160C41"/>
    <w:rsid w:val="001615B0"/>
    <w:rsid w:val="00161C67"/>
    <w:rsid w:val="0016229A"/>
    <w:rsid w:val="00166F04"/>
    <w:rsid w:val="001676CB"/>
    <w:rsid w:val="001679FF"/>
    <w:rsid w:val="00170407"/>
    <w:rsid w:val="001715CB"/>
    <w:rsid w:val="00172282"/>
    <w:rsid w:val="0017323B"/>
    <w:rsid w:val="00173861"/>
    <w:rsid w:val="00174348"/>
    <w:rsid w:val="0017634D"/>
    <w:rsid w:val="00176C3E"/>
    <w:rsid w:val="001777E0"/>
    <w:rsid w:val="00177881"/>
    <w:rsid w:val="00180526"/>
    <w:rsid w:val="00180E1C"/>
    <w:rsid w:val="001810C9"/>
    <w:rsid w:val="001814FF"/>
    <w:rsid w:val="00181517"/>
    <w:rsid w:val="00181709"/>
    <w:rsid w:val="001818CD"/>
    <w:rsid w:val="001818DF"/>
    <w:rsid w:val="0018361C"/>
    <w:rsid w:val="00183DA0"/>
    <w:rsid w:val="00184AC2"/>
    <w:rsid w:val="0018503B"/>
    <w:rsid w:val="001859D3"/>
    <w:rsid w:val="001915EC"/>
    <w:rsid w:val="0019247C"/>
    <w:rsid w:val="00193B82"/>
    <w:rsid w:val="001945AB"/>
    <w:rsid w:val="001948C2"/>
    <w:rsid w:val="00194B94"/>
    <w:rsid w:val="00195672"/>
    <w:rsid w:val="00195A3E"/>
    <w:rsid w:val="0019612D"/>
    <w:rsid w:val="001A12AF"/>
    <w:rsid w:val="001A1D25"/>
    <w:rsid w:val="001A3A59"/>
    <w:rsid w:val="001A3A76"/>
    <w:rsid w:val="001A4562"/>
    <w:rsid w:val="001A5E18"/>
    <w:rsid w:val="001A6363"/>
    <w:rsid w:val="001A64B7"/>
    <w:rsid w:val="001A69C1"/>
    <w:rsid w:val="001A7B5B"/>
    <w:rsid w:val="001B0AD2"/>
    <w:rsid w:val="001B1589"/>
    <w:rsid w:val="001B1DA5"/>
    <w:rsid w:val="001B23AA"/>
    <w:rsid w:val="001B2A0A"/>
    <w:rsid w:val="001B2B05"/>
    <w:rsid w:val="001B2B19"/>
    <w:rsid w:val="001B3702"/>
    <w:rsid w:val="001B5235"/>
    <w:rsid w:val="001B5C46"/>
    <w:rsid w:val="001B6186"/>
    <w:rsid w:val="001B6304"/>
    <w:rsid w:val="001B6C8F"/>
    <w:rsid w:val="001B6F8F"/>
    <w:rsid w:val="001B7523"/>
    <w:rsid w:val="001C00E4"/>
    <w:rsid w:val="001C01FC"/>
    <w:rsid w:val="001C02C9"/>
    <w:rsid w:val="001C0DDF"/>
    <w:rsid w:val="001C0FE9"/>
    <w:rsid w:val="001C122F"/>
    <w:rsid w:val="001C16C5"/>
    <w:rsid w:val="001C20DC"/>
    <w:rsid w:val="001C262E"/>
    <w:rsid w:val="001C2B72"/>
    <w:rsid w:val="001C2C6A"/>
    <w:rsid w:val="001C3643"/>
    <w:rsid w:val="001C41EC"/>
    <w:rsid w:val="001C4317"/>
    <w:rsid w:val="001C4EE0"/>
    <w:rsid w:val="001C6A79"/>
    <w:rsid w:val="001C6FFA"/>
    <w:rsid w:val="001C73FD"/>
    <w:rsid w:val="001C79A6"/>
    <w:rsid w:val="001C7D40"/>
    <w:rsid w:val="001D0A5B"/>
    <w:rsid w:val="001D1E71"/>
    <w:rsid w:val="001D2BBD"/>
    <w:rsid w:val="001D2D18"/>
    <w:rsid w:val="001D300F"/>
    <w:rsid w:val="001D3150"/>
    <w:rsid w:val="001D40E0"/>
    <w:rsid w:val="001D4681"/>
    <w:rsid w:val="001D5A38"/>
    <w:rsid w:val="001D5A60"/>
    <w:rsid w:val="001D5D55"/>
    <w:rsid w:val="001D66AA"/>
    <w:rsid w:val="001D6902"/>
    <w:rsid w:val="001E215E"/>
    <w:rsid w:val="001E21BA"/>
    <w:rsid w:val="001E2C4B"/>
    <w:rsid w:val="001E2C72"/>
    <w:rsid w:val="001E2E17"/>
    <w:rsid w:val="001E38C5"/>
    <w:rsid w:val="001E4439"/>
    <w:rsid w:val="001E4AFE"/>
    <w:rsid w:val="001E4CC1"/>
    <w:rsid w:val="001E4FDE"/>
    <w:rsid w:val="001E5427"/>
    <w:rsid w:val="001E5D6A"/>
    <w:rsid w:val="001E64D2"/>
    <w:rsid w:val="001E65CE"/>
    <w:rsid w:val="001E6FFB"/>
    <w:rsid w:val="001F1034"/>
    <w:rsid w:val="001F131D"/>
    <w:rsid w:val="001F1802"/>
    <w:rsid w:val="001F275C"/>
    <w:rsid w:val="001F28A8"/>
    <w:rsid w:val="001F2DF9"/>
    <w:rsid w:val="001F374F"/>
    <w:rsid w:val="001F3893"/>
    <w:rsid w:val="001F6704"/>
    <w:rsid w:val="001F6D84"/>
    <w:rsid w:val="00200711"/>
    <w:rsid w:val="00200FA6"/>
    <w:rsid w:val="002013C3"/>
    <w:rsid w:val="00201D37"/>
    <w:rsid w:val="00202505"/>
    <w:rsid w:val="002027A0"/>
    <w:rsid w:val="00202C10"/>
    <w:rsid w:val="00203A04"/>
    <w:rsid w:val="00203B49"/>
    <w:rsid w:val="00203D6B"/>
    <w:rsid w:val="00204183"/>
    <w:rsid w:val="002047E2"/>
    <w:rsid w:val="00204BD9"/>
    <w:rsid w:val="002062BD"/>
    <w:rsid w:val="00207ED1"/>
    <w:rsid w:val="00210603"/>
    <w:rsid w:val="0021142D"/>
    <w:rsid w:val="002117AB"/>
    <w:rsid w:val="00211C3A"/>
    <w:rsid w:val="00211DE8"/>
    <w:rsid w:val="00211DEE"/>
    <w:rsid w:val="00212647"/>
    <w:rsid w:val="0021389B"/>
    <w:rsid w:val="00213E12"/>
    <w:rsid w:val="002161C0"/>
    <w:rsid w:val="00217C35"/>
    <w:rsid w:val="00220956"/>
    <w:rsid w:val="00220998"/>
    <w:rsid w:val="002210D2"/>
    <w:rsid w:val="0022391D"/>
    <w:rsid w:val="00223F61"/>
    <w:rsid w:val="00224A9B"/>
    <w:rsid w:val="00224CA9"/>
    <w:rsid w:val="00227300"/>
    <w:rsid w:val="00227F4E"/>
    <w:rsid w:val="0023059B"/>
    <w:rsid w:val="002307C8"/>
    <w:rsid w:val="00231145"/>
    <w:rsid w:val="00231BF9"/>
    <w:rsid w:val="00231D28"/>
    <w:rsid w:val="00232072"/>
    <w:rsid w:val="002329E3"/>
    <w:rsid w:val="00233654"/>
    <w:rsid w:val="0023470C"/>
    <w:rsid w:val="002347F6"/>
    <w:rsid w:val="00235802"/>
    <w:rsid w:val="00235886"/>
    <w:rsid w:val="00235A2B"/>
    <w:rsid w:val="00235A69"/>
    <w:rsid w:val="00235FB0"/>
    <w:rsid w:val="00236A30"/>
    <w:rsid w:val="00237550"/>
    <w:rsid w:val="0023798B"/>
    <w:rsid w:val="0024047B"/>
    <w:rsid w:val="00240A43"/>
    <w:rsid w:val="002410F1"/>
    <w:rsid w:val="0024123A"/>
    <w:rsid w:val="002415A0"/>
    <w:rsid w:val="00241E3D"/>
    <w:rsid w:val="00243AB1"/>
    <w:rsid w:val="002448ED"/>
    <w:rsid w:val="002453DE"/>
    <w:rsid w:val="002456FC"/>
    <w:rsid w:val="00245D8C"/>
    <w:rsid w:val="002461FD"/>
    <w:rsid w:val="002465F8"/>
    <w:rsid w:val="002469FC"/>
    <w:rsid w:val="00246DB9"/>
    <w:rsid w:val="00247177"/>
    <w:rsid w:val="0025000E"/>
    <w:rsid w:val="00251C2B"/>
    <w:rsid w:val="00252842"/>
    <w:rsid w:val="002533DD"/>
    <w:rsid w:val="002537E4"/>
    <w:rsid w:val="00256427"/>
    <w:rsid w:val="00256987"/>
    <w:rsid w:val="00256F35"/>
    <w:rsid w:val="00257B7F"/>
    <w:rsid w:val="00260383"/>
    <w:rsid w:val="0026254D"/>
    <w:rsid w:val="002629A3"/>
    <w:rsid w:val="00262D67"/>
    <w:rsid w:val="002653D7"/>
    <w:rsid w:val="0026576A"/>
    <w:rsid w:val="002659B2"/>
    <w:rsid w:val="00270283"/>
    <w:rsid w:val="00270F75"/>
    <w:rsid w:val="0027266C"/>
    <w:rsid w:val="00273389"/>
    <w:rsid w:val="00273C3D"/>
    <w:rsid w:val="002744D3"/>
    <w:rsid w:val="00274770"/>
    <w:rsid w:val="00274ECB"/>
    <w:rsid w:val="00274F3D"/>
    <w:rsid w:val="002753D8"/>
    <w:rsid w:val="0027580D"/>
    <w:rsid w:val="0027589E"/>
    <w:rsid w:val="00275EF0"/>
    <w:rsid w:val="0027628D"/>
    <w:rsid w:val="0027706A"/>
    <w:rsid w:val="00277662"/>
    <w:rsid w:val="00282550"/>
    <w:rsid w:val="00282A03"/>
    <w:rsid w:val="0028401C"/>
    <w:rsid w:val="0028426D"/>
    <w:rsid w:val="00285012"/>
    <w:rsid w:val="0028580B"/>
    <w:rsid w:val="002865D9"/>
    <w:rsid w:val="00286C36"/>
    <w:rsid w:val="0028729B"/>
    <w:rsid w:val="00287ED5"/>
    <w:rsid w:val="00290352"/>
    <w:rsid w:val="00290F7A"/>
    <w:rsid w:val="002919BD"/>
    <w:rsid w:val="00291FE8"/>
    <w:rsid w:val="002922E9"/>
    <w:rsid w:val="00292A76"/>
    <w:rsid w:val="002937DC"/>
    <w:rsid w:val="002946FC"/>
    <w:rsid w:val="0029528F"/>
    <w:rsid w:val="00295A0F"/>
    <w:rsid w:val="00296E14"/>
    <w:rsid w:val="002973D7"/>
    <w:rsid w:val="002A18C9"/>
    <w:rsid w:val="002A230D"/>
    <w:rsid w:val="002A2325"/>
    <w:rsid w:val="002A458E"/>
    <w:rsid w:val="002A5AA5"/>
    <w:rsid w:val="002A6E0B"/>
    <w:rsid w:val="002B06E0"/>
    <w:rsid w:val="002B0CEB"/>
    <w:rsid w:val="002B1BA7"/>
    <w:rsid w:val="002B225D"/>
    <w:rsid w:val="002B58BD"/>
    <w:rsid w:val="002B7625"/>
    <w:rsid w:val="002B763F"/>
    <w:rsid w:val="002B78A9"/>
    <w:rsid w:val="002B7AC9"/>
    <w:rsid w:val="002C0A10"/>
    <w:rsid w:val="002C1494"/>
    <w:rsid w:val="002C14E0"/>
    <w:rsid w:val="002C2CF9"/>
    <w:rsid w:val="002C33CA"/>
    <w:rsid w:val="002C39C3"/>
    <w:rsid w:val="002C3A32"/>
    <w:rsid w:val="002C3DAE"/>
    <w:rsid w:val="002C4E12"/>
    <w:rsid w:val="002C5E7C"/>
    <w:rsid w:val="002D0163"/>
    <w:rsid w:val="002D0625"/>
    <w:rsid w:val="002D0646"/>
    <w:rsid w:val="002D0C84"/>
    <w:rsid w:val="002D0DA8"/>
    <w:rsid w:val="002D1111"/>
    <w:rsid w:val="002D26A8"/>
    <w:rsid w:val="002D2C96"/>
    <w:rsid w:val="002D39E7"/>
    <w:rsid w:val="002D3AED"/>
    <w:rsid w:val="002D5661"/>
    <w:rsid w:val="002D5D8A"/>
    <w:rsid w:val="002D674B"/>
    <w:rsid w:val="002D6B48"/>
    <w:rsid w:val="002D772F"/>
    <w:rsid w:val="002E0C97"/>
    <w:rsid w:val="002E1506"/>
    <w:rsid w:val="002E1FB8"/>
    <w:rsid w:val="002E25B8"/>
    <w:rsid w:val="002E277E"/>
    <w:rsid w:val="002E3321"/>
    <w:rsid w:val="002E34C7"/>
    <w:rsid w:val="002E3B2D"/>
    <w:rsid w:val="002E447F"/>
    <w:rsid w:val="002E45E8"/>
    <w:rsid w:val="002E5626"/>
    <w:rsid w:val="002E5F87"/>
    <w:rsid w:val="002F0B6B"/>
    <w:rsid w:val="002F2186"/>
    <w:rsid w:val="002F3406"/>
    <w:rsid w:val="002F35A8"/>
    <w:rsid w:val="002F442C"/>
    <w:rsid w:val="002F5B8F"/>
    <w:rsid w:val="002F602F"/>
    <w:rsid w:val="002F6DE1"/>
    <w:rsid w:val="002F7AF3"/>
    <w:rsid w:val="003008E6"/>
    <w:rsid w:val="00300D00"/>
    <w:rsid w:val="003017DD"/>
    <w:rsid w:val="003019C4"/>
    <w:rsid w:val="00301C49"/>
    <w:rsid w:val="00301FD7"/>
    <w:rsid w:val="00302C5C"/>
    <w:rsid w:val="00304943"/>
    <w:rsid w:val="0030533B"/>
    <w:rsid w:val="003058E8"/>
    <w:rsid w:val="00305CB0"/>
    <w:rsid w:val="003076BC"/>
    <w:rsid w:val="003105EB"/>
    <w:rsid w:val="00310A73"/>
    <w:rsid w:val="00310A9A"/>
    <w:rsid w:val="003113B0"/>
    <w:rsid w:val="003117F1"/>
    <w:rsid w:val="00311B0F"/>
    <w:rsid w:val="00311F5D"/>
    <w:rsid w:val="00313D11"/>
    <w:rsid w:val="00316405"/>
    <w:rsid w:val="00316F0C"/>
    <w:rsid w:val="00317B11"/>
    <w:rsid w:val="0032012A"/>
    <w:rsid w:val="00320360"/>
    <w:rsid w:val="00320403"/>
    <w:rsid w:val="003204C9"/>
    <w:rsid w:val="0032092E"/>
    <w:rsid w:val="00320EFE"/>
    <w:rsid w:val="003210EF"/>
    <w:rsid w:val="00322CCD"/>
    <w:rsid w:val="003239F4"/>
    <w:rsid w:val="003245E4"/>
    <w:rsid w:val="00324C85"/>
    <w:rsid w:val="00325744"/>
    <w:rsid w:val="00326366"/>
    <w:rsid w:val="00327BB1"/>
    <w:rsid w:val="00330273"/>
    <w:rsid w:val="0033098A"/>
    <w:rsid w:val="0033180F"/>
    <w:rsid w:val="003318D6"/>
    <w:rsid w:val="00332016"/>
    <w:rsid w:val="00332092"/>
    <w:rsid w:val="00332998"/>
    <w:rsid w:val="00332B51"/>
    <w:rsid w:val="00333248"/>
    <w:rsid w:val="003336D4"/>
    <w:rsid w:val="00334707"/>
    <w:rsid w:val="0033569B"/>
    <w:rsid w:val="00335F41"/>
    <w:rsid w:val="003371F0"/>
    <w:rsid w:val="00337DF7"/>
    <w:rsid w:val="00337E12"/>
    <w:rsid w:val="003401CC"/>
    <w:rsid w:val="003404B1"/>
    <w:rsid w:val="00341448"/>
    <w:rsid w:val="00341B1B"/>
    <w:rsid w:val="00345F16"/>
    <w:rsid w:val="00346148"/>
    <w:rsid w:val="003477E0"/>
    <w:rsid w:val="00347EC8"/>
    <w:rsid w:val="003506DB"/>
    <w:rsid w:val="00350CD0"/>
    <w:rsid w:val="00350DFF"/>
    <w:rsid w:val="003516A8"/>
    <w:rsid w:val="003518A6"/>
    <w:rsid w:val="00351929"/>
    <w:rsid w:val="00351E92"/>
    <w:rsid w:val="003538C6"/>
    <w:rsid w:val="00353CFC"/>
    <w:rsid w:val="00354D22"/>
    <w:rsid w:val="0035525C"/>
    <w:rsid w:val="0035581B"/>
    <w:rsid w:val="003567ED"/>
    <w:rsid w:val="0035786A"/>
    <w:rsid w:val="00357E36"/>
    <w:rsid w:val="003612E6"/>
    <w:rsid w:val="003614A4"/>
    <w:rsid w:val="0036167D"/>
    <w:rsid w:val="0036201D"/>
    <w:rsid w:val="00362181"/>
    <w:rsid w:val="0036249A"/>
    <w:rsid w:val="003624C4"/>
    <w:rsid w:val="0036446D"/>
    <w:rsid w:val="00365626"/>
    <w:rsid w:val="003661A6"/>
    <w:rsid w:val="003669AE"/>
    <w:rsid w:val="003678FC"/>
    <w:rsid w:val="00371B42"/>
    <w:rsid w:val="00371D97"/>
    <w:rsid w:val="003729D1"/>
    <w:rsid w:val="00372CFA"/>
    <w:rsid w:val="00372F07"/>
    <w:rsid w:val="00373452"/>
    <w:rsid w:val="00373708"/>
    <w:rsid w:val="00373759"/>
    <w:rsid w:val="00374298"/>
    <w:rsid w:val="00374651"/>
    <w:rsid w:val="003748A7"/>
    <w:rsid w:val="00374AB5"/>
    <w:rsid w:val="00375076"/>
    <w:rsid w:val="003753A6"/>
    <w:rsid w:val="003756BC"/>
    <w:rsid w:val="00375867"/>
    <w:rsid w:val="00375D78"/>
    <w:rsid w:val="003768EC"/>
    <w:rsid w:val="00377781"/>
    <w:rsid w:val="00377DBB"/>
    <w:rsid w:val="003813EA"/>
    <w:rsid w:val="00381EE9"/>
    <w:rsid w:val="00382396"/>
    <w:rsid w:val="00383383"/>
    <w:rsid w:val="003833EC"/>
    <w:rsid w:val="003835F1"/>
    <w:rsid w:val="00384252"/>
    <w:rsid w:val="003842AD"/>
    <w:rsid w:val="003844EF"/>
    <w:rsid w:val="003853E8"/>
    <w:rsid w:val="003859DB"/>
    <w:rsid w:val="00386662"/>
    <w:rsid w:val="00386A95"/>
    <w:rsid w:val="00386BEB"/>
    <w:rsid w:val="00387E8B"/>
    <w:rsid w:val="00390252"/>
    <w:rsid w:val="00390655"/>
    <w:rsid w:val="00390B68"/>
    <w:rsid w:val="0039104E"/>
    <w:rsid w:val="00391F6F"/>
    <w:rsid w:val="0039286B"/>
    <w:rsid w:val="00393595"/>
    <w:rsid w:val="003942F6"/>
    <w:rsid w:val="00395EBA"/>
    <w:rsid w:val="003963ED"/>
    <w:rsid w:val="00396D25"/>
    <w:rsid w:val="003976A1"/>
    <w:rsid w:val="003A0E3F"/>
    <w:rsid w:val="003A189F"/>
    <w:rsid w:val="003A23F2"/>
    <w:rsid w:val="003A2B79"/>
    <w:rsid w:val="003A2CC4"/>
    <w:rsid w:val="003A3E44"/>
    <w:rsid w:val="003A5F64"/>
    <w:rsid w:val="003A6BBF"/>
    <w:rsid w:val="003B00DE"/>
    <w:rsid w:val="003B01CF"/>
    <w:rsid w:val="003B0362"/>
    <w:rsid w:val="003B0A79"/>
    <w:rsid w:val="003B1097"/>
    <w:rsid w:val="003B1146"/>
    <w:rsid w:val="003B12ED"/>
    <w:rsid w:val="003B348D"/>
    <w:rsid w:val="003B456C"/>
    <w:rsid w:val="003B45B0"/>
    <w:rsid w:val="003B4D6F"/>
    <w:rsid w:val="003B4F5A"/>
    <w:rsid w:val="003B51E2"/>
    <w:rsid w:val="003B52BE"/>
    <w:rsid w:val="003B531B"/>
    <w:rsid w:val="003B58EC"/>
    <w:rsid w:val="003B63E6"/>
    <w:rsid w:val="003B6537"/>
    <w:rsid w:val="003B6BA8"/>
    <w:rsid w:val="003B71EC"/>
    <w:rsid w:val="003B787A"/>
    <w:rsid w:val="003C0311"/>
    <w:rsid w:val="003C1778"/>
    <w:rsid w:val="003C2E64"/>
    <w:rsid w:val="003C3219"/>
    <w:rsid w:val="003C3A9B"/>
    <w:rsid w:val="003C48E6"/>
    <w:rsid w:val="003C59CD"/>
    <w:rsid w:val="003C62FC"/>
    <w:rsid w:val="003C6AAB"/>
    <w:rsid w:val="003C796C"/>
    <w:rsid w:val="003D1047"/>
    <w:rsid w:val="003D107E"/>
    <w:rsid w:val="003D1924"/>
    <w:rsid w:val="003D2758"/>
    <w:rsid w:val="003D27E2"/>
    <w:rsid w:val="003D2D17"/>
    <w:rsid w:val="003D300D"/>
    <w:rsid w:val="003D347C"/>
    <w:rsid w:val="003D3917"/>
    <w:rsid w:val="003D3996"/>
    <w:rsid w:val="003D4426"/>
    <w:rsid w:val="003D4841"/>
    <w:rsid w:val="003D4D23"/>
    <w:rsid w:val="003D5881"/>
    <w:rsid w:val="003D58A7"/>
    <w:rsid w:val="003D6869"/>
    <w:rsid w:val="003D6A0E"/>
    <w:rsid w:val="003E1967"/>
    <w:rsid w:val="003E1FAB"/>
    <w:rsid w:val="003E4F97"/>
    <w:rsid w:val="003E606B"/>
    <w:rsid w:val="003E6BB7"/>
    <w:rsid w:val="003F067F"/>
    <w:rsid w:val="003F2496"/>
    <w:rsid w:val="003F2774"/>
    <w:rsid w:val="003F2874"/>
    <w:rsid w:val="003F3140"/>
    <w:rsid w:val="003F448D"/>
    <w:rsid w:val="003F469C"/>
    <w:rsid w:val="003F4A69"/>
    <w:rsid w:val="003F6340"/>
    <w:rsid w:val="003F7460"/>
    <w:rsid w:val="003F789F"/>
    <w:rsid w:val="003F7E04"/>
    <w:rsid w:val="004001DE"/>
    <w:rsid w:val="00400D36"/>
    <w:rsid w:val="00401F70"/>
    <w:rsid w:val="0040203E"/>
    <w:rsid w:val="004023A0"/>
    <w:rsid w:val="00402470"/>
    <w:rsid w:val="00402775"/>
    <w:rsid w:val="00402D63"/>
    <w:rsid w:val="0040373A"/>
    <w:rsid w:val="00403C51"/>
    <w:rsid w:val="00404C07"/>
    <w:rsid w:val="00404E12"/>
    <w:rsid w:val="004053A0"/>
    <w:rsid w:val="00405C93"/>
    <w:rsid w:val="00405F20"/>
    <w:rsid w:val="00406101"/>
    <w:rsid w:val="00406F7C"/>
    <w:rsid w:val="004077FB"/>
    <w:rsid w:val="0040780F"/>
    <w:rsid w:val="004105FA"/>
    <w:rsid w:val="00410E01"/>
    <w:rsid w:val="00411A02"/>
    <w:rsid w:val="00412238"/>
    <w:rsid w:val="00413619"/>
    <w:rsid w:val="004143FC"/>
    <w:rsid w:val="00414ACA"/>
    <w:rsid w:val="00414DFE"/>
    <w:rsid w:val="00415722"/>
    <w:rsid w:val="004203D4"/>
    <w:rsid w:val="00420B0C"/>
    <w:rsid w:val="00420D49"/>
    <w:rsid w:val="004226F5"/>
    <w:rsid w:val="00422772"/>
    <w:rsid w:val="004231D1"/>
    <w:rsid w:val="00423616"/>
    <w:rsid w:val="00423E9A"/>
    <w:rsid w:val="004247E8"/>
    <w:rsid w:val="00424AB9"/>
    <w:rsid w:val="00424EE9"/>
    <w:rsid w:val="00427277"/>
    <w:rsid w:val="00427AA7"/>
    <w:rsid w:val="00430187"/>
    <w:rsid w:val="004319D0"/>
    <w:rsid w:val="00431E35"/>
    <w:rsid w:val="00433390"/>
    <w:rsid w:val="00433FA7"/>
    <w:rsid w:val="0043495E"/>
    <w:rsid w:val="00434B91"/>
    <w:rsid w:val="00436DB0"/>
    <w:rsid w:val="004418E9"/>
    <w:rsid w:val="00441914"/>
    <w:rsid w:val="004427EF"/>
    <w:rsid w:val="00442FFF"/>
    <w:rsid w:val="00443EA8"/>
    <w:rsid w:val="00445A87"/>
    <w:rsid w:val="004477BC"/>
    <w:rsid w:val="00450020"/>
    <w:rsid w:val="00450410"/>
    <w:rsid w:val="00450B4A"/>
    <w:rsid w:val="0045194B"/>
    <w:rsid w:val="00452B05"/>
    <w:rsid w:val="00453612"/>
    <w:rsid w:val="00453699"/>
    <w:rsid w:val="004539A2"/>
    <w:rsid w:val="00453A9F"/>
    <w:rsid w:val="00453B5B"/>
    <w:rsid w:val="0045471F"/>
    <w:rsid w:val="00456282"/>
    <w:rsid w:val="00457025"/>
    <w:rsid w:val="0046055B"/>
    <w:rsid w:val="004608AE"/>
    <w:rsid w:val="00461794"/>
    <w:rsid w:val="004620EC"/>
    <w:rsid w:val="004627F1"/>
    <w:rsid w:val="00462820"/>
    <w:rsid w:val="00463266"/>
    <w:rsid w:val="004638E1"/>
    <w:rsid w:val="00464B91"/>
    <w:rsid w:val="00465002"/>
    <w:rsid w:val="00465225"/>
    <w:rsid w:val="00465486"/>
    <w:rsid w:val="00465627"/>
    <w:rsid w:val="00465897"/>
    <w:rsid w:val="004708E5"/>
    <w:rsid w:val="00470D7B"/>
    <w:rsid w:val="004724DA"/>
    <w:rsid w:val="00472A9B"/>
    <w:rsid w:val="00475C39"/>
    <w:rsid w:val="00476679"/>
    <w:rsid w:val="004800E8"/>
    <w:rsid w:val="004806CF"/>
    <w:rsid w:val="0048098A"/>
    <w:rsid w:val="004810F3"/>
    <w:rsid w:val="00481E2C"/>
    <w:rsid w:val="00482427"/>
    <w:rsid w:val="00482BE3"/>
    <w:rsid w:val="0048310A"/>
    <w:rsid w:val="0048339F"/>
    <w:rsid w:val="004834F6"/>
    <w:rsid w:val="004842B3"/>
    <w:rsid w:val="004843AF"/>
    <w:rsid w:val="004847FF"/>
    <w:rsid w:val="00484E18"/>
    <w:rsid w:val="00486150"/>
    <w:rsid w:val="00487AC8"/>
    <w:rsid w:val="00487EF7"/>
    <w:rsid w:val="00492C05"/>
    <w:rsid w:val="00493CEE"/>
    <w:rsid w:val="00494F71"/>
    <w:rsid w:val="004961A2"/>
    <w:rsid w:val="0049642E"/>
    <w:rsid w:val="00496B6F"/>
    <w:rsid w:val="00497292"/>
    <w:rsid w:val="00497FD9"/>
    <w:rsid w:val="004A0A59"/>
    <w:rsid w:val="004A0C6D"/>
    <w:rsid w:val="004A282D"/>
    <w:rsid w:val="004A2B20"/>
    <w:rsid w:val="004A2F80"/>
    <w:rsid w:val="004A3889"/>
    <w:rsid w:val="004A3A7E"/>
    <w:rsid w:val="004A4DB3"/>
    <w:rsid w:val="004A5B66"/>
    <w:rsid w:val="004A6025"/>
    <w:rsid w:val="004A7050"/>
    <w:rsid w:val="004B2287"/>
    <w:rsid w:val="004B29A8"/>
    <w:rsid w:val="004B384C"/>
    <w:rsid w:val="004B3FC6"/>
    <w:rsid w:val="004B4C34"/>
    <w:rsid w:val="004C02E0"/>
    <w:rsid w:val="004C08B9"/>
    <w:rsid w:val="004C0958"/>
    <w:rsid w:val="004C0FA4"/>
    <w:rsid w:val="004C1827"/>
    <w:rsid w:val="004C186F"/>
    <w:rsid w:val="004C1B84"/>
    <w:rsid w:val="004C2A06"/>
    <w:rsid w:val="004C3EB5"/>
    <w:rsid w:val="004C43A5"/>
    <w:rsid w:val="004C523E"/>
    <w:rsid w:val="004C57D5"/>
    <w:rsid w:val="004C587A"/>
    <w:rsid w:val="004C5FD9"/>
    <w:rsid w:val="004C7847"/>
    <w:rsid w:val="004C7A2E"/>
    <w:rsid w:val="004C7E08"/>
    <w:rsid w:val="004D0325"/>
    <w:rsid w:val="004D0ACC"/>
    <w:rsid w:val="004D2266"/>
    <w:rsid w:val="004D272D"/>
    <w:rsid w:val="004D34DB"/>
    <w:rsid w:val="004D35A3"/>
    <w:rsid w:val="004D380C"/>
    <w:rsid w:val="004D3FB0"/>
    <w:rsid w:val="004D68D6"/>
    <w:rsid w:val="004D6DC9"/>
    <w:rsid w:val="004E09E3"/>
    <w:rsid w:val="004E0E71"/>
    <w:rsid w:val="004E1F75"/>
    <w:rsid w:val="004E2748"/>
    <w:rsid w:val="004E2B6A"/>
    <w:rsid w:val="004E2CC3"/>
    <w:rsid w:val="004E370B"/>
    <w:rsid w:val="004E469C"/>
    <w:rsid w:val="004E4739"/>
    <w:rsid w:val="004E5143"/>
    <w:rsid w:val="004E5B2F"/>
    <w:rsid w:val="004E5EE5"/>
    <w:rsid w:val="004F0137"/>
    <w:rsid w:val="004F0BCD"/>
    <w:rsid w:val="004F16F1"/>
    <w:rsid w:val="004F197F"/>
    <w:rsid w:val="004F2323"/>
    <w:rsid w:val="004F286D"/>
    <w:rsid w:val="004F2E6D"/>
    <w:rsid w:val="004F3EFE"/>
    <w:rsid w:val="004F402A"/>
    <w:rsid w:val="004F48E9"/>
    <w:rsid w:val="004F5B1B"/>
    <w:rsid w:val="004F6D8A"/>
    <w:rsid w:val="004F721C"/>
    <w:rsid w:val="004F77B4"/>
    <w:rsid w:val="005001E1"/>
    <w:rsid w:val="0050154F"/>
    <w:rsid w:val="00501655"/>
    <w:rsid w:val="00502236"/>
    <w:rsid w:val="00503C44"/>
    <w:rsid w:val="005045E4"/>
    <w:rsid w:val="00504F39"/>
    <w:rsid w:val="00505879"/>
    <w:rsid w:val="00505F2E"/>
    <w:rsid w:val="005066A0"/>
    <w:rsid w:val="00506875"/>
    <w:rsid w:val="005072E6"/>
    <w:rsid w:val="005110CB"/>
    <w:rsid w:val="0051133A"/>
    <w:rsid w:val="00511425"/>
    <w:rsid w:val="005125FE"/>
    <w:rsid w:val="005135C1"/>
    <w:rsid w:val="005136C9"/>
    <w:rsid w:val="00514C72"/>
    <w:rsid w:val="00514E23"/>
    <w:rsid w:val="00515356"/>
    <w:rsid w:val="00515914"/>
    <w:rsid w:val="00515ED6"/>
    <w:rsid w:val="00516E0A"/>
    <w:rsid w:val="00517E83"/>
    <w:rsid w:val="0052084A"/>
    <w:rsid w:val="00520910"/>
    <w:rsid w:val="00520966"/>
    <w:rsid w:val="00520CE6"/>
    <w:rsid w:val="0052155F"/>
    <w:rsid w:val="005218C5"/>
    <w:rsid w:val="00521BB9"/>
    <w:rsid w:val="005247B4"/>
    <w:rsid w:val="00524D56"/>
    <w:rsid w:val="005272E8"/>
    <w:rsid w:val="00530F6D"/>
    <w:rsid w:val="00532E00"/>
    <w:rsid w:val="005339AD"/>
    <w:rsid w:val="00533B72"/>
    <w:rsid w:val="00535B11"/>
    <w:rsid w:val="00540DCF"/>
    <w:rsid w:val="005410BD"/>
    <w:rsid w:val="00541101"/>
    <w:rsid w:val="0054236F"/>
    <w:rsid w:val="00542EB2"/>
    <w:rsid w:val="0054405C"/>
    <w:rsid w:val="005444B8"/>
    <w:rsid w:val="00544DA0"/>
    <w:rsid w:val="00544F81"/>
    <w:rsid w:val="00545680"/>
    <w:rsid w:val="005462F5"/>
    <w:rsid w:val="00546BFB"/>
    <w:rsid w:val="00546EED"/>
    <w:rsid w:val="00547CC9"/>
    <w:rsid w:val="00547D85"/>
    <w:rsid w:val="00550F05"/>
    <w:rsid w:val="00552C4B"/>
    <w:rsid w:val="00553FF6"/>
    <w:rsid w:val="00555913"/>
    <w:rsid w:val="005564EE"/>
    <w:rsid w:val="005567E7"/>
    <w:rsid w:val="00557432"/>
    <w:rsid w:val="0056055B"/>
    <w:rsid w:val="0056089A"/>
    <w:rsid w:val="00561116"/>
    <w:rsid w:val="00563984"/>
    <w:rsid w:val="00563B04"/>
    <w:rsid w:val="00564534"/>
    <w:rsid w:val="0056468C"/>
    <w:rsid w:val="00564DEB"/>
    <w:rsid w:val="00565A3E"/>
    <w:rsid w:val="00565E48"/>
    <w:rsid w:val="00565E94"/>
    <w:rsid w:val="00566B38"/>
    <w:rsid w:val="005673F1"/>
    <w:rsid w:val="00567BB1"/>
    <w:rsid w:val="005719CE"/>
    <w:rsid w:val="00571CC1"/>
    <w:rsid w:val="00572232"/>
    <w:rsid w:val="00572731"/>
    <w:rsid w:val="0057298E"/>
    <w:rsid w:val="00572E5B"/>
    <w:rsid w:val="00573A99"/>
    <w:rsid w:val="00573CA8"/>
    <w:rsid w:val="00576713"/>
    <w:rsid w:val="0057686B"/>
    <w:rsid w:val="00577570"/>
    <w:rsid w:val="00577735"/>
    <w:rsid w:val="0057792B"/>
    <w:rsid w:val="00577AC8"/>
    <w:rsid w:val="00580289"/>
    <w:rsid w:val="0058032F"/>
    <w:rsid w:val="00582FD9"/>
    <w:rsid w:val="005832AA"/>
    <w:rsid w:val="0058358C"/>
    <w:rsid w:val="00583E3F"/>
    <w:rsid w:val="00584560"/>
    <w:rsid w:val="0058609F"/>
    <w:rsid w:val="00586208"/>
    <w:rsid w:val="005862E5"/>
    <w:rsid w:val="00586A87"/>
    <w:rsid w:val="00586F1A"/>
    <w:rsid w:val="0058727A"/>
    <w:rsid w:val="0059012A"/>
    <w:rsid w:val="00590C4C"/>
    <w:rsid w:val="0059129E"/>
    <w:rsid w:val="005920A6"/>
    <w:rsid w:val="0059288D"/>
    <w:rsid w:val="0059371D"/>
    <w:rsid w:val="00593F7D"/>
    <w:rsid w:val="005941FB"/>
    <w:rsid w:val="00594D64"/>
    <w:rsid w:val="005964C9"/>
    <w:rsid w:val="00596992"/>
    <w:rsid w:val="00596D20"/>
    <w:rsid w:val="005975F1"/>
    <w:rsid w:val="005A1038"/>
    <w:rsid w:val="005A2085"/>
    <w:rsid w:val="005A244B"/>
    <w:rsid w:val="005A37AE"/>
    <w:rsid w:val="005A39B1"/>
    <w:rsid w:val="005A3F84"/>
    <w:rsid w:val="005A4172"/>
    <w:rsid w:val="005A4B73"/>
    <w:rsid w:val="005A5723"/>
    <w:rsid w:val="005A6DEE"/>
    <w:rsid w:val="005A70FC"/>
    <w:rsid w:val="005A7259"/>
    <w:rsid w:val="005A7C0C"/>
    <w:rsid w:val="005B1269"/>
    <w:rsid w:val="005B2B9F"/>
    <w:rsid w:val="005B345E"/>
    <w:rsid w:val="005B3ACD"/>
    <w:rsid w:val="005B505E"/>
    <w:rsid w:val="005B6BF4"/>
    <w:rsid w:val="005B6EF3"/>
    <w:rsid w:val="005B76E1"/>
    <w:rsid w:val="005B7E20"/>
    <w:rsid w:val="005C057F"/>
    <w:rsid w:val="005C077B"/>
    <w:rsid w:val="005C0840"/>
    <w:rsid w:val="005C0BB0"/>
    <w:rsid w:val="005C1881"/>
    <w:rsid w:val="005C2366"/>
    <w:rsid w:val="005C4961"/>
    <w:rsid w:val="005C5936"/>
    <w:rsid w:val="005C602C"/>
    <w:rsid w:val="005C6B5F"/>
    <w:rsid w:val="005C6BFE"/>
    <w:rsid w:val="005C6C7A"/>
    <w:rsid w:val="005C795D"/>
    <w:rsid w:val="005D0D34"/>
    <w:rsid w:val="005D214D"/>
    <w:rsid w:val="005D240E"/>
    <w:rsid w:val="005D39C9"/>
    <w:rsid w:val="005D509E"/>
    <w:rsid w:val="005D5876"/>
    <w:rsid w:val="005D646D"/>
    <w:rsid w:val="005D7211"/>
    <w:rsid w:val="005E0BF2"/>
    <w:rsid w:val="005E1FE8"/>
    <w:rsid w:val="005E3319"/>
    <w:rsid w:val="005E484F"/>
    <w:rsid w:val="005E4F63"/>
    <w:rsid w:val="005E5011"/>
    <w:rsid w:val="005E53EC"/>
    <w:rsid w:val="005E7341"/>
    <w:rsid w:val="005F0992"/>
    <w:rsid w:val="005F0D26"/>
    <w:rsid w:val="005F15C2"/>
    <w:rsid w:val="005F25CC"/>
    <w:rsid w:val="005F33A9"/>
    <w:rsid w:val="005F35F8"/>
    <w:rsid w:val="005F3689"/>
    <w:rsid w:val="005F3C58"/>
    <w:rsid w:val="005F4229"/>
    <w:rsid w:val="005F5E07"/>
    <w:rsid w:val="005F5F47"/>
    <w:rsid w:val="006002AC"/>
    <w:rsid w:val="00600F81"/>
    <w:rsid w:val="00601010"/>
    <w:rsid w:val="006012D8"/>
    <w:rsid w:val="006027C4"/>
    <w:rsid w:val="00603078"/>
    <w:rsid w:val="00604925"/>
    <w:rsid w:val="00604EA3"/>
    <w:rsid w:val="0060588B"/>
    <w:rsid w:val="006059E6"/>
    <w:rsid w:val="00606EEE"/>
    <w:rsid w:val="0060782F"/>
    <w:rsid w:val="00610675"/>
    <w:rsid w:val="00610690"/>
    <w:rsid w:val="006106A3"/>
    <w:rsid w:val="00610ECC"/>
    <w:rsid w:val="0061185F"/>
    <w:rsid w:val="00612248"/>
    <w:rsid w:val="0061283E"/>
    <w:rsid w:val="00612C4B"/>
    <w:rsid w:val="00613451"/>
    <w:rsid w:val="00613D0B"/>
    <w:rsid w:val="00613F89"/>
    <w:rsid w:val="0061731F"/>
    <w:rsid w:val="006179A2"/>
    <w:rsid w:val="00617A97"/>
    <w:rsid w:val="00617FD0"/>
    <w:rsid w:val="006202EA"/>
    <w:rsid w:val="0062370E"/>
    <w:rsid w:val="00624A6A"/>
    <w:rsid w:val="00625D6A"/>
    <w:rsid w:val="00626257"/>
    <w:rsid w:val="00626910"/>
    <w:rsid w:val="00626ABA"/>
    <w:rsid w:val="006279BC"/>
    <w:rsid w:val="00627E03"/>
    <w:rsid w:val="00630748"/>
    <w:rsid w:val="00630989"/>
    <w:rsid w:val="00630D15"/>
    <w:rsid w:val="00630EFD"/>
    <w:rsid w:val="00631B47"/>
    <w:rsid w:val="00632098"/>
    <w:rsid w:val="00632DD8"/>
    <w:rsid w:val="006331D2"/>
    <w:rsid w:val="00633CEF"/>
    <w:rsid w:val="00634224"/>
    <w:rsid w:val="006344F6"/>
    <w:rsid w:val="00634D3B"/>
    <w:rsid w:val="00635C6E"/>
    <w:rsid w:val="006368A0"/>
    <w:rsid w:val="006374E4"/>
    <w:rsid w:val="00640A17"/>
    <w:rsid w:val="006424C0"/>
    <w:rsid w:val="00643A67"/>
    <w:rsid w:val="00644FA6"/>
    <w:rsid w:val="00645B1E"/>
    <w:rsid w:val="00645DC6"/>
    <w:rsid w:val="0064668F"/>
    <w:rsid w:val="00647B20"/>
    <w:rsid w:val="00647D30"/>
    <w:rsid w:val="006500D9"/>
    <w:rsid w:val="0065024C"/>
    <w:rsid w:val="00651517"/>
    <w:rsid w:val="00651609"/>
    <w:rsid w:val="00651D71"/>
    <w:rsid w:val="0065286B"/>
    <w:rsid w:val="00654A0F"/>
    <w:rsid w:val="00657B87"/>
    <w:rsid w:val="00657DFB"/>
    <w:rsid w:val="0066055F"/>
    <w:rsid w:val="006623A6"/>
    <w:rsid w:val="00662B8D"/>
    <w:rsid w:val="006637DE"/>
    <w:rsid w:val="00663B08"/>
    <w:rsid w:val="00664772"/>
    <w:rsid w:val="00664825"/>
    <w:rsid w:val="00665079"/>
    <w:rsid w:val="006658A4"/>
    <w:rsid w:val="006658A5"/>
    <w:rsid w:val="006659FF"/>
    <w:rsid w:val="00666B0F"/>
    <w:rsid w:val="00667C16"/>
    <w:rsid w:val="0067019A"/>
    <w:rsid w:val="0067034B"/>
    <w:rsid w:val="00670560"/>
    <w:rsid w:val="00671316"/>
    <w:rsid w:val="00671552"/>
    <w:rsid w:val="00671BB2"/>
    <w:rsid w:val="00671E5F"/>
    <w:rsid w:val="0067252D"/>
    <w:rsid w:val="00672660"/>
    <w:rsid w:val="006734A7"/>
    <w:rsid w:val="00673690"/>
    <w:rsid w:val="0067484B"/>
    <w:rsid w:val="00674FAA"/>
    <w:rsid w:val="00675334"/>
    <w:rsid w:val="006762D3"/>
    <w:rsid w:val="00677BD7"/>
    <w:rsid w:val="00677E8E"/>
    <w:rsid w:val="0068018C"/>
    <w:rsid w:val="00681066"/>
    <w:rsid w:val="00682118"/>
    <w:rsid w:val="0068370D"/>
    <w:rsid w:val="00683EE5"/>
    <w:rsid w:val="00684119"/>
    <w:rsid w:val="00684646"/>
    <w:rsid w:val="00685E34"/>
    <w:rsid w:val="00685F23"/>
    <w:rsid w:val="00686D10"/>
    <w:rsid w:val="0069078B"/>
    <w:rsid w:val="0069220D"/>
    <w:rsid w:val="0069261E"/>
    <w:rsid w:val="00692737"/>
    <w:rsid w:val="00692EBA"/>
    <w:rsid w:val="00692FEC"/>
    <w:rsid w:val="00693011"/>
    <w:rsid w:val="0069321D"/>
    <w:rsid w:val="00693C17"/>
    <w:rsid w:val="00693F2B"/>
    <w:rsid w:val="006948B2"/>
    <w:rsid w:val="0069566D"/>
    <w:rsid w:val="00695827"/>
    <w:rsid w:val="0069598B"/>
    <w:rsid w:val="00696316"/>
    <w:rsid w:val="00696C4D"/>
    <w:rsid w:val="006971B3"/>
    <w:rsid w:val="00697A2A"/>
    <w:rsid w:val="006A0217"/>
    <w:rsid w:val="006A0489"/>
    <w:rsid w:val="006A08C2"/>
    <w:rsid w:val="006A09BB"/>
    <w:rsid w:val="006A12F0"/>
    <w:rsid w:val="006A2511"/>
    <w:rsid w:val="006A29EF"/>
    <w:rsid w:val="006A30AC"/>
    <w:rsid w:val="006A310C"/>
    <w:rsid w:val="006A37C6"/>
    <w:rsid w:val="006A3853"/>
    <w:rsid w:val="006A4660"/>
    <w:rsid w:val="006A53E4"/>
    <w:rsid w:val="006A6797"/>
    <w:rsid w:val="006A6E3C"/>
    <w:rsid w:val="006A783C"/>
    <w:rsid w:val="006A7A0E"/>
    <w:rsid w:val="006A7C43"/>
    <w:rsid w:val="006A7D2D"/>
    <w:rsid w:val="006B0C96"/>
    <w:rsid w:val="006B2324"/>
    <w:rsid w:val="006B3116"/>
    <w:rsid w:val="006B460A"/>
    <w:rsid w:val="006B4BEB"/>
    <w:rsid w:val="006B4CF8"/>
    <w:rsid w:val="006B557C"/>
    <w:rsid w:val="006B55FC"/>
    <w:rsid w:val="006B6A3B"/>
    <w:rsid w:val="006B6E9B"/>
    <w:rsid w:val="006C0343"/>
    <w:rsid w:val="006C0A62"/>
    <w:rsid w:val="006C100C"/>
    <w:rsid w:val="006C1590"/>
    <w:rsid w:val="006C1934"/>
    <w:rsid w:val="006C1A78"/>
    <w:rsid w:val="006C213E"/>
    <w:rsid w:val="006C2194"/>
    <w:rsid w:val="006C43B7"/>
    <w:rsid w:val="006C4454"/>
    <w:rsid w:val="006C47BE"/>
    <w:rsid w:val="006C541B"/>
    <w:rsid w:val="006C5A5E"/>
    <w:rsid w:val="006C66E7"/>
    <w:rsid w:val="006C6BDF"/>
    <w:rsid w:val="006C77C2"/>
    <w:rsid w:val="006D0591"/>
    <w:rsid w:val="006D29CB"/>
    <w:rsid w:val="006D4F75"/>
    <w:rsid w:val="006D617E"/>
    <w:rsid w:val="006D6E72"/>
    <w:rsid w:val="006D7BEF"/>
    <w:rsid w:val="006E04A6"/>
    <w:rsid w:val="006E0BF4"/>
    <w:rsid w:val="006E0E4B"/>
    <w:rsid w:val="006E11D5"/>
    <w:rsid w:val="006E17B3"/>
    <w:rsid w:val="006E2165"/>
    <w:rsid w:val="006E23D9"/>
    <w:rsid w:val="006E2FCF"/>
    <w:rsid w:val="006E3361"/>
    <w:rsid w:val="006E40E4"/>
    <w:rsid w:val="006E4353"/>
    <w:rsid w:val="006E49A0"/>
    <w:rsid w:val="006E5636"/>
    <w:rsid w:val="006E6336"/>
    <w:rsid w:val="006E6C8F"/>
    <w:rsid w:val="006E7145"/>
    <w:rsid w:val="006E743D"/>
    <w:rsid w:val="006E79E2"/>
    <w:rsid w:val="006F0032"/>
    <w:rsid w:val="006F07C7"/>
    <w:rsid w:val="006F2485"/>
    <w:rsid w:val="006F3380"/>
    <w:rsid w:val="006F38BE"/>
    <w:rsid w:val="006F3A4F"/>
    <w:rsid w:val="006F3B80"/>
    <w:rsid w:val="006F3B9A"/>
    <w:rsid w:val="006F5117"/>
    <w:rsid w:val="006F51E4"/>
    <w:rsid w:val="006F52C3"/>
    <w:rsid w:val="006F5AD6"/>
    <w:rsid w:val="006F61BC"/>
    <w:rsid w:val="006F63E9"/>
    <w:rsid w:val="006F77E0"/>
    <w:rsid w:val="006F7A99"/>
    <w:rsid w:val="00700C6C"/>
    <w:rsid w:val="007014A0"/>
    <w:rsid w:val="0070160A"/>
    <w:rsid w:val="0070189C"/>
    <w:rsid w:val="00702019"/>
    <w:rsid w:val="007022A8"/>
    <w:rsid w:val="007028DE"/>
    <w:rsid w:val="00702DE2"/>
    <w:rsid w:val="0070426F"/>
    <w:rsid w:val="00705152"/>
    <w:rsid w:val="00705BA9"/>
    <w:rsid w:val="00705F39"/>
    <w:rsid w:val="0070628C"/>
    <w:rsid w:val="0070677D"/>
    <w:rsid w:val="007067D2"/>
    <w:rsid w:val="00706A75"/>
    <w:rsid w:val="00707AC5"/>
    <w:rsid w:val="00707DD5"/>
    <w:rsid w:val="00711813"/>
    <w:rsid w:val="00711FEC"/>
    <w:rsid w:val="0071274F"/>
    <w:rsid w:val="007141A9"/>
    <w:rsid w:val="00715A0B"/>
    <w:rsid w:val="00716CEB"/>
    <w:rsid w:val="0071734B"/>
    <w:rsid w:val="007209B3"/>
    <w:rsid w:val="0072138E"/>
    <w:rsid w:val="00722B29"/>
    <w:rsid w:val="00722D9F"/>
    <w:rsid w:val="007235C8"/>
    <w:rsid w:val="007256A1"/>
    <w:rsid w:val="0072577C"/>
    <w:rsid w:val="00725A70"/>
    <w:rsid w:val="00725D8E"/>
    <w:rsid w:val="00727516"/>
    <w:rsid w:val="00730A1D"/>
    <w:rsid w:val="00730FAC"/>
    <w:rsid w:val="007343B4"/>
    <w:rsid w:val="00734BC4"/>
    <w:rsid w:val="007356A6"/>
    <w:rsid w:val="00735D63"/>
    <w:rsid w:val="007365A9"/>
    <w:rsid w:val="00740FEC"/>
    <w:rsid w:val="00742166"/>
    <w:rsid w:val="00742523"/>
    <w:rsid w:val="00742E0B"/>
    <w:rsid w:val="00743210"/>
    <w:rsid w:val="00744084"/>
    <w:rsid w:val="00744C99"/>
    <w:rsid w:val="00745021"/>
    <w:rsid w:val="0074507C"/>
    <w:rsid w:val="007456FC"/>
    <w:rsid w:val="007474A4"/>
    <w:rsid w:val="0075066F"/>
    <w:rsid w:val="0075109A"/>
    <w:rsid w:val="00752046"/>
    <w:rsid w:val="00753556"/>
    <w:rsid w:val="0075455E"/>
    <w:rsid w:val="00755E37"/>
    <w:rsid w:val="00756A6F"/>
    <w:rsid w:val="00756F22"/>
    <w:rsid w:val="007573D9"/>
    <w:rsid w:val="007573E1"/>
    <w:rsid w:val="007574DC"/>
    <w:rsid w:val="00760B1B"/>
    <w:rsid w:val="00761448"/>
    <w:rsid w:val="00761526"/>
    <w:rsid w:val="00761DA5"/>
    <w:rsid w:val="007627F9"/>
    <w:rsid w:val="00762A6B"/>
    <w:rsid w:val="00762F30"/>
    <w:rsid w:val="0076310D"/>
    <w:rsid w:val="00763282"/>
    <w:rsid w:val="00763801"/>
    <w:rsid w:val="00763F13"/>
    <w:rsid w:val="00764D79"/>
    <w:rsid w:val="007661DA"/>
    <w:rsid w:val="007706F2"/>
    <w:rsid w:val="007706FC"/>
    <w:rsid w:val="00770D18"/>
    <w:rsid w:val="00770D30"/>
    <w:rsid w:val="00771F71"/>
    <w:rsid w:val="00772B08"/>
    <w:rsid w:val="00773BFD"/>
    <w:rsid w:val="00773E8F"/>
    <w:rsid w:val="00775C8A"/>
    <w:rsid w:val="00776055"/>
    <w:rsid w:val="0077629D"/>
    <w:rsid w:val="00777193"/>
    <w:rsid w:val="007772D3"/>
    <w:rsid w:val="0078031F"/>
    <w:rsid w:val="00780B56"/>
    <w:rsid w:val="0078113C"/>
    <w:rsid w:val="00781A44"/>
    <w:rsid w:val="007829E6"/>
    <w:rsid w:val="00782B84"/>
    <w:rsid w:val="00783AE4"/>
    <w:rsid w:val="007840AC"/>
    <w:rsid w:val="0078449C"/>
    <w:rsid w:val="0078483E"/>
    <w:rsid w:val="00784F2A"/>
    <w:rsid w:val="00785811"/>
    <w:rsid w:val="00785873"/>
    <w:rsid w:val="00785FA7"/>
    <w:rsid w:val="007870B9"/>
    <w:rsid w:val="007871A5"/>
    <w:rsid w:val="00787745"/>
    <w:rsid w:val="00787C88"/>
    <w:rsid w:val="00787C89"/>
    <w:rsid w:val="007923DF"/>
    <w:rsid w:val="00792A2D"/>
    <w:rsid w:val="007930F2"/>
    <w:rsid w:val="00795186"/>
    <w:rsid w:val="00795C8C"/>
    <w:rsid w:val="007962FC"/>
    <w:rsid w:val="00796400"/>
    <w:rsid w:val="0079650B"/>
    <w:rsid w:val="007966ED"/>
    <w:rsid w:val="00796D4D"/>
    <w:rsid w:val="00797E94"/>
    <w:rsid w:val="007A09D6"/>
    <w:rsid w:val="007A0D7C"/>
    <w:rsid w:val="007A1481"/>
    <w:rsid w:val="007A19A8"/>
    <w:rsid w:val="007A1D71"/>
    <w:rsid w:val="007A2131"/>
    <w:rsid w:val="007A2A95"/>
    <w:rsid w:val="007A61E4"/>
    <w:rsid w:val="007A64E1"/>
    <w:rsid w:val="007A64E5"/>
    <w:rsid w:val="007A7A28"/>
    <w:rsid w:val="007A7CCC"/>
    <w:rsid w:val="007B0495"/>
    <w:rsid w:val="007B0694"/>
    <w:rsid w:val="007B1EB0"/>
    <w:rsid w:val="007B3D1E"/>
    <w:rsid w:val="007B5937"/>
    <w:rsid w:val="007B5F06"/>
    <w:rsid w:val="007B686A"/>
    <w:rsid w:val="007B6919"/>
    <w:rsid w:val="007B6FE4"/>
    <w:rsid w:val="007B733A"/>
    <w:rsid w:val="007C05FB"/>
    <w:rsid w:val="007C0B5D"/>
    <w:rsid w:val="007C0ED5"/>
    <w:rsid w:val="007C14BE"/>
    <w:rsid w:val="007C1A48"/>
    <w:rsid w:val="007C1FD8"/>
    <w:rsid w:val="007C3A95"/>
    <w:rsid w:val="007C3D3C"/>
    <w:rsid w:val="007C3F63"/>
    <w:rsid w:val="007C51D9"/>
    <w:rsid w:val="007C5D1E"/>
    <w:rsid w:val="007C5EB8"/>
    <w:rsid w:val="007C6B9A"/>
    <w:rsid w:val="007C6C9C"/>
    <w:rsid w:val="007C7278"/>
    <w:rsid w:val="007C7C46"/>
    <w:rsid w:val="007D0822"/>
    <w:rsid w:val="007D08AD"/>
    <w:rsid w:val="007D0B6A"/>
    <w:rsid w:val="007D0C9C"/>
    <w:rsid w:val="007D0CBC"/>
    <w:rsid w:val="007D18DA"/>
    <w:rsid w:val="007D1A68"/>
    <w:rsid w:val="007D1AD7"/>
    <w:rsid w:val="007D1FBB"/>
    <w:rsid w:val="007D22C9"/>
    <w:rsid w:val="007D22E5"/>
    <w:rsid w:val="007D44DC"/>
    <w:rsid w:val="007D4597"/>
    <w:rsid w:val="007D5283"/>
    <w:rsid w:val="007D5C70"/>
    <w:rsid w:val="007D628C"/>
    <w:rsid w:val="007D7D72"/>
    <w:rsid w:val="007E0C0D"/>
    <w:rsid w:val="007E0C2A"/>
    <w:rsid w:val="007E0EF1"/>
    <w:rsid w:val="007E124C"/>
    <w:rsid w:val="007E1E44"/>
    <w:rsid w:val="007E23C1"/>
    <w:rsid w:val="007E24CE"/>
    <w:rsid w:val="007E2748"/>
    <w:rsid w:val="007E3D31"/>
    <w:rsid w:val="007E3D53"/>
    <w:rsid w:val="007E54BF"/>
    <w:rsid w:val="007E54F3"/>
    <w:rsid w:val="007E6851"/>
    <w:rsid w:val="007E6DBA"/>
    <w:rsid w:val="007E6EBE"/>
    <w:rsid w:val="007F0153"/>
    <w:rsid w:val="007F063C"/>
    <w:rsid w:val="007F0D93"/>
    <w:rsid w:val="007F1557"/>
    <w:rsid w:val="007F16CF"/>
    <w:rsid w:val="007F36B5"/>
    <w:rsid w:val="007F3E52"/>
    <w:rsid w:val="007F3FD6"/>
    <w:rsid w:val="007F4ED9"/>
    <w:rsid w:val="007F7A7D"/>
    <w:rsid w:val="007F7FD9"/>
    <w:rsid w:val="008016E3"/>
    <w:rsid w:val="00801D4A"/>
    <w:rsid w:val="008020B8"/>
    <w:rsid w:val="00802A8A"/>
    <w:rsid w:val="008033BE"/>
    <w:rsid w:val="00803FD3"/>
    <w:rsid w:val="00804EB8"/>
    <w:rsid w:val="0080537E"/>
    <w:rsid w:val="00806B33"/>
    <w:rsid w:val="0080777E"/>
    <w:rsid w:val="00807FE3"/>
    <w:rsid w:val="00810257"/>
    <w:rsid w:val="00810BF2"/>
    <w:rsid w:val="00810D5A"/>
    <w:rsid w:val="0081105B"/>
    <w:rsid w:val="008120F3"/>
    <w:rsid w:val="0081254A"/>
    <w:rsid w:val="0081286F"/>
    <w:rsid w:val="00813EB7"/>
    <w:rsid w:val="00814475"/>
    <w:rsid w:val="00814FA8"/>
    <w:rsid w:val="00815A45"/>
    <w:rsid w:val="00816549"/>
    <w:rsid w:val="0081687E"/>
    <w:rsid w:val="00816BAA"/>
    <w:rsid w:val="00817210"/>
    <w:rsid w:val="008204F7"/>
    <w:rsid w:val="00820E46"/>
    <w:rsid w:val="008220C4"/>
    <w:rsid w:val="00822A99"/>
    <w:rsid w:val="00823909"/>
    <w:rsid w:val="008241AA"/>
    <w:rsid w:val="00824269"/>
    <w:rsid w:val="00824F14"/>
    <w:rsid w:val="008258EE"/>
    <w:rsid w:val="0082594C"/>
    <w:rsid w:val="00825DF8"/>
    <w:rsid w:val="00826215"/>
    <w:rsid w:val="00826B46"/>
    <w:rsid w:val="00826DCF"/>
    <w:rsid w:val="0083124A"/>
    <w:rsid w:val="008313B5"/>
    <w:rsid w:val="00831BDA"/>
    <w:rsid w:val="0083368E"/>
    <w:rsid w:val="00833B3C"/>
    <w:rsid w:val="008363EE"/>
    <w:rsid w:val="00836ED8"/>
    <w:rsid w:val="0084121B"/>
    <w:rsid w:val="008412AE"/>
    <w:rsid w:val="00841901"/>
    <w:rsid w:val="00841CC9"/>
    <w:rsid w:val="00841D2B"/>
    <w:rsid w:val="00842DD7"/>
    <w:rsid w:val="00842EB4"/>
    <w:rsid w:val="00843040"/>
    <w:rsid w:val="008433B4"/>
    <w:rsid w:val="0084353B"/>
    <w:rsid w:val="008442B0"/>
    <w:rsid w:val="008448A7"/>
    <w:rsid w:val="008456D1"/>
    <w:rsid w:val="00845A8C"/>
    <w:rsid w:val="00845B6C"/>
    <w:rsid w:val="00845BD3"/>
    <w:rsid w:val="00846215"/>
    <w:rsid w:val="00846C72"/>
    <w:rsid w:val="00847046"/>
    <w:rsid w:val="0084777F"/>
    <w:rsid w:val="008500EC"/>
    <w:rsid w:val="0085116F"/>
    <w:rsid w:val="00852681"/>
    <w:rsid w:val="00852A7B"/>
    <w:rsid w:val="00852D3B"/>
    <w:rsid w:val="00852E0B"/>
    <w:rsid w:val="008559BA"/>
    <w:rsid w:val="00856D08"/>
    <w:rsid w:val="0086005D"/>
    <w:rsid w:val="0086057F"/>
    <w:rsid w:val="00860F35"/>
    <w:rsid w:val="00863279"/>
    <w:rsid w:val="008635D1"/>
    <w:rsid w:val="00863BB7"/>
    <w:rsid w:val="00863BEA"/>
    <w:rsid w:val="008647D7"/>
    <w:rsid w:val="00865AB6"/>
    <w:rsid w:val="008707F5"/>
    <w:rsid w:val="008715A1"/>
    <w:rsid w:val="00871ACE"/>
    <w:rsid w:val="00872666"/>
    <w:rsid w:val="0087455D"/>
    <w:rsid w:val="00874B7A"/>
    <w:rsid w:val="00875338"/>
    <w:rsid w:val="008758DA"/>
    <w:rsid w:val="008761A0"/>
    <w:rsid w:val="00876666"/>
    <w:rsid w:val="0087679F"/>
    <w:rsid w:val="00876973"/>
    <w:rsid w:val="00877DAC"/>
    <w:rsid w:val="008800AC"/>
    <w:rsid w:val="0088048F"/>
    <w:rsid w:val="008804C2"/>
    <w:rsid w:val="008808D5"/>
    <w:rsid w:val="00881968"/>
    <w:rsid w:val="008822F6"/>
    <w:rsid w:val="00884CF0"/>
    <w:rsid w:val="00884ED2"/>
    <w:rsid w:val="0088591C"/>
    <w:rsid w:val="00887154"/>
    <w:rsid w:val="00887806"/>
    <w:rsid w:val="0089044F"/>
    <w:rsid w:val="008905E4"/>
    <w:rsid w:val="00890644"/>
    <w:rsid w:val="00891598"/>
    <w:rsid w:val="00891830"/>
    <w:rsid w:val="0089237B"/>
    <w:rsid w:val="00893D87"/>
    <w:rsid w:val="00893DB7"/>
    <w:rsid w:val="0089423E"/>
    <w:rsid w:val="008942D3"/>
    <w:rsid w:val="00894546"/>
    <w:rsid w:val="00894AD8"/>
    <w:rsid w:val="00894C90"/>
    <w:rsid w:val="00895B9F"/>
    <w:rsid w:val="00897C1C"/>
    <w:rsid w:val="008A158C"/>
    <w:rsid w:val="008A1BB0"/>
    <w:rsid w:val="008A1F4C"/>
    <w:rsid w:val="008A208F"/>
    <w:rsid w:val="008A2BD1"/>
    <w:rsid w:val="008A2BE1"/>
    <w:rsid w:val="008A2CF5"/>
    <w:rsid w:val="008A3323"/>
    <w:rsid w:val="008A3B6D"/>
    <w:rsid w:val="008A4580"/>
    <w:rsid w:val="008A51D1"/>
    <w:rsid w:val="008A5C6D"/>
    <w:rsid w:val="008A679B"/>
    <w:rsid w:val="008A6DF8"/>
    <w:rsid w:val="008A787E"/>
    <w:rsid w:val="008A7951"/>
    <w:rsid w:val="008B03C1"/>
    <w:rsid w:val="008B064D"/>
    <w:rsid w:val="008B0A2D"/>
    <w:rsid w:val="008B0EF3"/>
    <w:rsid w:val="008B11F9"/>
    <w:rsid w:val="008B1262"/>
    <w:rsid w:val="008B14B2"/>
    <w:rsid w:val="008B1B7A"/>
    <w:rsid w:val="008B217B"/>
    <w:rsid w:val="008B23B1"/>
    <w:rsid w:val="008B2A14"/>
    <w:rsid w:val="008B3A50"/>
    <w:rsid w:val="008B6EC0"/>
    <w:rsid w:val="008B7335"/>
    <w:rsid w:val="008B770E"/>
    <w:rsid w:val="008C059B"/>
    <w:rsid w:val="008C105C"/>
    <w:rsid w:val="008C2FD4"/>
    <w:rsid w:val="008C3154"/>
    <w:rsid w:val="008C35B6"/>
    <w:rsid w:val="008C3747"/>
    <w:rsid w:val="008C50F3"/>
    <w:rsid w:val="008C6F82"/>
    <w:rsid w:val="008C7B77"/>
    <w:rsid w:val="008C7F7D"/>
    <w:rsid w:val="008D0DCD"/>
    <w:rsid w:val="008D1A79"/>
    <w:rsid w:val="008D1BB8"/>
    <w:rsid w:val="008D233A"/>
    <w:rsid w:val="008D2491"/>
    <w:rsid w:val="008D2A17"/>
    <w:rsid w:val="008D3051"/>
    <w:rsid w:val="008D3587"/>
    <w:rsid w:val="008D40A0"/>
    <w:rsid w:val="008D5614"/>
    <w:rsid w:val="008D5C0B"/>
    <w:rsid w:val="008D6F62"/>
    <w:rsid w:val="008E0618"/>
    <w:rsid w:val="008E1F7A"/>
    <w:rsid w:val="008E2A5D"/>
    <w:rsid w:val="008E38EE"/>
    <w:rsid w:val="008E5EA1"/>
    <w:rsid w:val="008E60BD"/>
    <w:rsid w:val="008E62A3"/>
    <w:rsid w:val="008E685F"/>
    <w:rsid w:val="008F08D7"/>
    <w:rsid w:val="008F1429"/>
    <w:rsid w:val="008F1460"/>
    <w:rsid w:val="008F26EC"/>
    <w:rsid w:val="008F270F"/>
    <w:rsid w:val="008F486A"/>
    <w:rsid w:val="008F51DD"/>
    <w:rsid w:val="008F6072"/>
    <w:rsid w:val="008F6CA7"/>
    <w:rsid w:val="008F7423"/>
    <w:rsid w:val="008F7B6E"/>
    <w:rsid w:val="00902091"/>
    <w:rsid w:val="00902848"/>
    <w:rsid w:val="00902B80"/>
    <w:rsid w:val="00902C69"/>
    <w:rsid w:val="0090310D"/>
    <w:rsid w:val="00904859"/>
    <w:rsid w:val="009059F2"/>
    <w:rsid w:val="00905DA5"/>
    <w:rsid w:val="009067BF"/>
    <w:rsid w:val="00907921"/>
    <w:rsid w:val="00907D86"/>
    <w:rsid w:val="00907EF3"/>
    <w:rsid w:val="00910555"/>
    <w:rsid w:val="009108AE"/>
    <w:rsid w:val="00910EB1"/>
    <w:rsid w:val="00911390"/>
    <w:rsid w:val="009116A8"/>
    <w:rsid w:val="009125DE"/>
    <w:rsid w:val="009128CF"/>
    <w:rsid w:val="009141B3"/>
    <w:rsid w:val="00914CB8"/>
    <w:rsid w:val="00915C8C"/>
    <w:rsid w:val="0091619C"/>
    <w:rsid w:val="0092048E"/>
    <w:rsid w:val="009210CE"/>
    <w:rsid w:val="00921ACF"/>
    <w:rsid w:val="00921B8C"/>
    <w:rsid w:val="009222D0"/>
    <w:rsid w:val="00923DD7"/>
    <w:rsid w:val="009243AC"/>
    <w:rsid w:val="0092442B"/>
    <w:rsid w:val="00925C67"/>
    <w:rsid w:val="009260AF"/>
    <w:rsid w:val="009262C4"/>
    <w:rsid w:val="00927016"/>
    <w:rsid w:val="00930055"/>
    <w:rsid w:val="009304EB"/>
    <w:rsid w:val="00931B26"/>
    <w:rsid w:val="00931B9C"/>
    <w:rsid w:val="00932271"/>
    <w:rsid w:val="00932777"/>
    <w:rsid w:val="00932D94"/>
    <w:rsid w:val="00933179"/>
    <w:rsid w:val="00934CCC"/>
    <w:rsid w:val="00935080"/>
    <w:rsid w:val="00935565"/>
    <w:rsid w:val="009356C5"/>
    <w:rsid w:val="0093605E"/>
    <w:rsid w:val="00936220"/>
    <w:rsid w:val="00936CEB"/>
    <w:rsid w:val="00936D3C"/>
    <w:rsid w:val="00937A59"/>
    <w:rsid w:val="00937AC2"/>
    <w:rsid w:val="00940BDD"/>
    <w:rsid w:val="00940ED5"/>
    <w:rsid w:val="00943994"/>
    <w:rsid w:val="009446F7"/>
    <w:rsid w:val="00944871"/>
    <w:rsid w:val="00944E8A"/>
    <w:rsid w:val="00944F42"/>
    <w:rsid w:val="009453C2"/>
    <w:rsid w:val="00945688"/>
    <w:rsid w:val="009459D5"/>
    <w:rsid w:val="00945E57"/>
    <w:rsid w:val="00946ACC"/>
    <w:rsid w:val="0094778C"/>
    <w:rsid w:val="0094788D"/>
    <w:rsid w:val="00947B8F"/>
    <w:rsid w:val="00950B31"/>
    <w:rsid w:val="00951439"/>
    <w:rsid w:val="00951AC7"/>
    <w:rsid w:val="00951BB8"/>
    <w:rsid w:val="00954906"/>
    <w:rsid w:val="00954C32"/>
    <w:rsid w:val="0095750A"/>
    <w:rsid w:val="00957D37"/>
    <w:rsid w:val="00957E17"/>
    <w:rsid w:val="009600EF"/>
    <w:rsid w:val="009606D3"/>
    <w:rsid w:val="00960D5F"/>
    <w:rsid w:val="00960F28"/>
    <w:rsid w:val="00961CD2"/>
    <w:rsid w:val="00962C88"/>
    <w:rsid w:val="00962EFC"/>
    <w:rsid w:val="00962FBA"/>
    <w:rsid w:val="00963844"/>
    <w:rsid w:val="00963D0E"/>
    <w:rsid w:val="009645A7"/>
    <w:rsid w:val="009646C8"/>
    <w:rsid w:val="00964BB5"/>
    <w:rsid w:val="00965236"/>
    <w:rsid w:val="009667F9"/>
    <w:rsid w:val="00966E36"/>
    <w:rsid w:val="00966FF1"/>
    <w:rsid w:val="00970A80"/>
    <w:rsid w:val="00970DE5"/>
    <w:rsid w:val="00971F30"/>
    <w:rsid w:val="0097255E"/>
    <w:rsid w:val="00972F00"/>
    <w:rsid w:val="00973C97"/>
    <w:rsid w:val="0097403A"/>
    <w:rsid w:val="00975FEE"/>
    <w:rsid w:val="00976CF0"/>
    <w:rsid w:val="00976D20"/>
    <w:rsid w:val="00977794"/>
    <w:rsid w:val="009778E0"/>
    <w:rsid w:val="00980343"/>
    <w:rsid w:val="00980470"/>
    <w:rsid w:val="009808D9"/>
    <w:rsid w:val="00980944"/>
    <w:rsid w:val="009815BB"/>
    <w:rsid w:val="009829EB"/>
    <w:rsid w:val="00983ECF"/>
    <w:rsid w:val="0098438E"/>
    <w:rsid w:val="00984AF5"/>
    <w:rsid w:val="009857F8"/>
    <w:rsid w:val="009902FF"/>
    <w:rsid w:val="00990810"/>
    <w:rsid w:val="0099092D"/>
    <w:rsid w:val="009915C3"/>
    <w:rsid w:val="00991F6F"/>
    <w:rsid w:val="00992432"/>
    <w:rsid w:val="00992948"/>
    <w:rsid w:val="009929CB"/>
    <w:rsid w:val="00992B73"/>
    <w:rsid w:val="00992FE2"/>
    <w:rsid w:val="009938F8"/>
    <w:rsid w:val="00993DB4"/>
    <w:rsid w:val="009940ED"/>
    <w:rsid w:val="00994DCC"/>
    <w:rsid w:val="0099501B"/>
    <w:rsid w:val="00997D74"/>
    <w:rsid w:val="009A29C7"/>
    <w:rsid w:val="009A2FB4"/>
    <w:rsid w:val="009A3348"/>
    <w:rsid w:val="009A3AFB"/>
    <w:rsid w:val="009A3B67"/>
    <w:rsid w:val="009A3C70"/>
    <w:rsid w:val="009A5CD5"/>
    <w:rsid w:val="009A6009"/>
    <w:rsid w:val="009A6109"/>
    <w:rsid w:val="009A69FE"/>
    <w:rsid w:val="009A6A58"/>
    <w:rsid w:val="009A6AC9"/>
    <w:rsid w:val="009A6E70"/>
    <w:rsid w:val="009A7A22"/>
    <w:rsid w:val="009A7C92"/>
    <w:rsid w:val="009B239D"/>
    <w:rsid w:val="009B24B7"/>
    <w:rsid w:val="009B2781"/>
    <w:rsid w:val="009B29A5"/>
    <w:rsid w:val="009B30DC"/>
    <w:rsid w:val="009B488D"/>
    <w:rsid w:val="009B4B92"/>
    <w:rsid w:val="009B50C7"/>
    <w:rsid w:val="009B5589"/>
    <w:rsid w:val="009B5BF4"/>
    <w:rsid w:val="009B7F88"/>
    <w:rsid w:val="009C035D"/>
    <w:rsid w:val="009C059A"/>
    <w:rsid w:val="009C0A1E"/>
    <w:rsid w:val="009C0A4C"/>
    <w:rsid w:val="009C0B7D"/>
    <w:rsid w:val="009C0F12"/>
    <w:rsid w:val="009C0FBE"/>
    <w:rsid w:val="009C12A0"/>
    <w:rsid w:val="009C1901"/>
    <w:rsid w:val="009C1CEC"/>
    <w:rsid w:val="009C200D"/>
    <w:rsid w:val="009C40BB"/>
    <w:rsid w:val="009C5017"/>
    <w:rsid w:val="009C7017"/>
    <w:rsid w:val="009C748C"/>
    <w:rsid w:val="009C755A"/>
    <w:rsid w:val="009D113E"/>
    <w:rsid w:val="009D136D"/>
    <w:rsid w:val="009D1AF8"/>
    <w:rsid w:val="009D1C9C"/>
    <w:rsid w:val="009D225F"/>
    <w:rsid w:val="009D2368"/>
    <w:rsid w:val="009D3399"/>
    <w:rsid w:val="009D3F13"/>
    <w:rsid w:val="009D45E8"/>
    <w:rsid w:val="009D47B9"/>
    <w:rsid w:val="009D5713"/>
    <w:rsid w:val="009D5FE5"/>
    <w:rsid w:val="009D62CD"/>
    <w:rsid w:val="009D7A86"/>
    <w:rsid w:val="009E11AA"/>
    <w:rsid w:val="009E14A1"/>
    <w:rsid w:val="009E4707"/>
    <w:rsid w:val="009E59DA"/>
    <w:rsid w:val="009E5CFF"/>
    <w:rsid w:val="009E5DAE"/>
    <w:rsid w:val="009F04FB"/>
    <w:rsid w:val="009F05C5"/>
    <w:rsid w:val="009F0B80"/>
    <w:rsid w:val="009F27BB"/>
    <w:rsid w:val="009F28D8"/>
    <w:rsid w:val="009F3DD9"/>
    <w:rsid w:val="009F41E7"/>
    <w:rsid w:val="009F4261"/>
    <w:rsid w:val="009F45A6"/>
    <w:rsid w:val="009F5BA3"/>
    <w:rsid w:val="009F6169"/>
    <w:rsid w:val="009F682F"/>
    <w:rsid w:val="009F71E8"/>
    <w:rsid w:val="009F72AE"/>
    <w:rsid w:val="009F7D9B"/>
    <w:rsid w:val="009F7EB8"/>
    <w:rsid w:val="00A00F75"/>
    <w:rsid w:val="00A013A2"/>
    <w:rsid w:val="00A0151F"/>
    <w:rsid w:val="00A015BE"/>
    <w:rsid w:val="00A01DC6"/>
    <w:rsid w:val="00A02444"/>
    <w:rsid w:val="00A0302A"/>
    <w:rsid w:val="00A0565D"/>
    <w:rsid w:val="00A059A3"/>
    <w:rsid w:val="00A059E2"/>
    <w:rsid w:val="00A05B90"/>
    <w:rsid w:val="00A06381"/>
    <w:rsid w:val="00A067A2"/>
    <w:rsid w:val="00A06880"/>
    <w:rsid w:val="00A06F80"/>
    <w:rsid w:val="00A0708C"/>
    <w:rsid w:val="00A07E8F"/>
    <w:rsid w:val="00A1003E"/>
    <w:rsid w:val="00A108F2"/>
    <w:rsid w:val="00A112BA"/>
    <w:rsid w:val="00A11745"/>
    <w:rsid w:val="00A1259B"/>
    <w:rsid w:val="00A12737"/>
    <w:rsid w:val="00A12CD3"/>
    <w:rsid w:val="00A1300F"/>
    <w:rsid w:val="00A14513"/>
    <w:rsid w:val="00A1460F"/>
    <w:rsid w:val="00A1463A"/>
    <w:rsid w:val="00A16C91"/>
    <w:rsid w:val="00A17581"/>
    <w:rsid w:val="00A20694"/>
    <w:rsid w:val="00A210BB"/>
    <w:rsid w:val="00A21496"/>
    <w:rsid w:val="00A21992"/>
    <w:rsid w:val="00A22DD5"/>
    <w:rsid w:val="00A23111"/>
    <w:rsid w:val="00A23861"/>
    <w:rsid w:val="00A23C30"/>
    <w:rsid w:val="00A27A12"/>
    <w:rsid w:val="00A27B27"/>
    <w:rsid w:val="00A315CF"/>
    <w:rsid w:val="00A31E47"/>
    <w:rsid w:val="00A32297"/>
    <w:rsid w:val="00A32324"/>
    <w:rsid w:val="00A3342A"/>
    <w:rsid w:val="00A33677"/>
    <w:rsid w:val="00A33AF6"/>
    <w:rsid w:val="00A348BB"/>
    <w:rsid w:val="00A34950"/>
    <w:rsid w:val="00A36D28"/>
    <w:rsid w:val="00A37470"/>
    <w:rsid w:val="00A40C14"/>
    <w:rsid w:val="00A416B6"/>
    <w:rsid w:val="00A4228D"/>
    <w:rsid w:val="00A425A6"/>
    <w:rsid w:val="00A4326F"/>
    <w:rsid w:val="00A4358A"/>
    <w:rsid w:val="00A43676"/>
    <w:rsid w:val="00A4456C"/>
    <w:rsid w:val="00A446B0"/>
    <w:rsid w:val="00A44ADF"/>
    <w:rsid w:val="00A44E22"/>
    <w:rsid w:val="00A451D0"/>
    <w:rsid w:val="00A4579D"/>
    <w:rsid w:val="00A462FB"/>
    <w:rsid w:val="00A46DE7"/>
    <w:rsid w:val="00A47014"/>
    <w:rsid w:val="00A506FB"/>
    <w:rsid w:val="00A50807"/>
    <w:rsid w:val="00A50DB4"/>
    <w:rsid w:val="00A510A9"/>
    <w:rsid w:val="00A51333"/>
    <w:rsid w:val="00A51897"/>
    <w:rsid w:val="00A51E99"/>
    <w:rsid w:val="00A522A1"/>
    <w:rsid w:val="00A52425"/>
    <w:rsid w:val="00A52733"/>
    <w:rsid w:val="00A52BF1"/>
    <w:rsid w:val="00A52D7B"/>
    <w:rsid w:val="00A5362B"/>
    <w:rsid w:val="00A53885"/>
    <w:rsid w:val="00A5481F"/>
    <w:rsid w:val="00A554F2"/>
    <w:rsid w:val="00A56A1C"/>
    <w:rsid w:val="00A60013"/>
    <w:rsid w:val="00A60173"/>
    <w:rsid w:val="00A60B15"/>
    <w:rsid w:val="00A61394"/>
    <w:rsid w:val="00A618D6"/>
    <w:rsid w:val="00A6196A"/>
    <w:rsid w:val="00A61CD0"/>
    <w:rsid w:val="00A62DA7"/>
    <w:rsid w:val="00A6302F"/>
    <w:rsid w:val="00A6380E"/>
    <w:rsid w:val="00A63C8B"/>
    <w:rsid w:val="00A65AB4"/>
    <w:rsid w:val="00A65BDF"/>
    <w:rsid w:val="00A65CB4"/>
    <w:rsid w:val="00A6765A"/>
    <w:rsid w:val="00A67F71"/>
    <w:rsid w:val="00A70296"/>
    <w:rsid w:val="00A7029C"/>
    <w:rsid w:val="00A70C49"/>
    <w:rsid w:val="00A71CB9"/>
    <w:rsid w:val="00A720A6"/>
    <w:rsid w:val="00A721E0"/>
    <w:rsid w:val="00A73117"/>
    <w:rsid w:val="00A731B1"/>
    <w:rsid w:val="00A7336E"/>
    <w:rsid w:val="00A735BF"/>
    <w:rsid w:val="00A743D0"/>
    <w:rsid w:val="00A75062"/>
    <w:rsid w:val="00A755D2"/>
    <w:rsid w:val="00A76DF0"/>
    <w:rsid w:val="00A80295"/>
    <w:rsid w:val="00A807C1"/>
    <w:rsid w:val="00A814B9"/>
    <w:rsid w:val="00A81CE9"/>
    <w:rsid w:val="00A81D4A"/>
    <w:rsid w:val="00A82429"/>
    <w:rsid w:val="00A829B7"/>
    <w:rsid w:val="00A82DC9"/>
    <w:rsid w:val="00A83339"/>
    <w:rsid w:val="00A837E4"/>
    <w:rsid w:val="00A83EF6"/>
    <w:rsid w:val="00A854C0"/>
    <w:rsid w:val="00A90187"/>
    <w:rsid w:val="00A91C33"/>
    <w:rsid w:val="00A91F37"/>
    <w:rsid w:val="00A93D12"/>
    <w:rsid w:val="00A95142"/>
    <w:rsid w:val="00A9577E"/>
    <w:rsid w:val="00A958EE"/>
    <w:rsid w:val="00A96894"/>
    <w:rsid w:val="00AA0E3F"/>
    <w:rsid w:val="00AA1A0B"/>
    <w:rsid w:val="00AA1B76"/>
    <w:rsid w:val="00AA20D8"/>
    <w:rsid w:val="00AA2BAE"/>
    <w:rsid w:val="00AA4095"/>
    <w:rsid w:val="00AA43F3"/>
    <w:rsid w:val="00AA4556"/>
    <w:rsid w:val="00AA5A56"/>
    <w:rsid w:val="00AA5E24"/>
    <w:rsid w:val="00AA6174"/>
    <w:rsid w:val="00AA6647"/>
    <w:rsid w:val="00AB03DD"/>
    <w:rsid w:val="00AB09A0"/>
    <w:rsid w:val="00AB1280"/>
    <w:rsid w:val="00AB1C97"/>
    <w:rsid w:val="00AB1FF2"/>
    <w:rsid w:val="00AB2728"/>
    <w:rsid w:val="00AB3361"/>
    <w:rsid w:val="00AB39F8"/>
    <w:rsid w:val="00AB49AA"/>
    <w:rsid w:val="00AB4FF5"/>
    <w:rsid w:val="00AB50B0"/>
    <w:rsid w:val="00AB514D"/>
    <w:rsid w:val="00AB563A"/>
    <w:rsid w:val="00AB5B0D"/>
    <w:rsid w:val="00AB6DFC"/>
    <w:rsid w:val="00AB7404"/>
    <w:rsid w:val="00AB7785"/>
    <w:rsid w:val="00AC07C8"/>
    <w:rsid w:val="00AC114A"/>
    <w:rsid w:val="00AC21BD"/>
    <w:rsid w:val="00AC2B17"/>
    <w:rsid w:val="00AC2E62"/>
    <w:rsid w:val="00AC4088"/>
    <w:rsid w:val="00AC45EB"/>
    <w:rsid w:val="00AC4F17"/>
    <w:rsid w:val="00AC5568"/>
    <w:rsid w:val="00AC60AE"/>
    <w:rsid w:val="00AC68B7"/>
    <w:rsid w:val="00AC6BEA"/>
    <w:rsid w:val="00AC75DC"/>
    <w:rsid w:val="00AD0496"/>
    <w:rsid w:val="00AD1164"/>
    <w:rsid w:val="00AD1215"/>
    <w:rsid w:val="00AD13A4"/>
    <w:rsid w:val="00AD191D"/>
    <w:rsid w:val="00AD2307"/>
    <w:rsid w:val="00AD3A7F"/>
    <w:rsid w:val="00AD6350"/>
    <w:rsid w:val="00AD7253"/>
    <w:rsid w:val="00AE06B5"/>
    <w:rsid w:val="00AE0CC5"/>
    <w:rsid w:val="00AE1114"/>
    <w:rsid w:val="00AE11E0"/>
    <w:rsid w:val="00AE1624"/>
    <w:rsid w:val="00AE2108"/>
    <w:rsid w:val="00AE24F1"/>
    <w:rsid w:val="00AE6077"/>
    <w:rsid w:val="00AE6D1B"/>
    <w:rsid w:val="00AE6D2F"/>
    <w:rsid w:val="00AF13E2"/>
    <w:rsid w:val="00AF1B12"/>
    <w:rsid w:val="00AF1DDA"/>
    <w:rsid w:val="00AF299B"/>
    <w:rsid w:val="00AF2DB0"/>
    <w:rsid w:val="00AF3376"/>
    <w:rsid w:val="00AF715A"/>
    <w:rsid w:val="00AF776E"/>
    <w:rsid w:val="00AF7AA4"/>
    <w:rsid w:val="00AF7E3B"/>
    <w:rsid w:val="00B00391"/>
    <w:rsid w:val="00B00B9E"/>
    <w:rsid w:val="00B01040"/>
    <w:rsid w:val="00B033DB"/>
    <w:rsid w:val="00B03BC0"/>
    <w:rsid w:val="00B04D7D"/>
    <w:rsid w:val="00B04FB1"/>
    <w:rsid w:val="00B0773F"/>
    <w:rsid w:val="00B0785A"/>
    <w:rsid w:val="00B0793A"/>
    <w:rsid w:val="00B1054B"/>
    <w:rsid w:val="00B10713"/>
    <w:rsid w:val="00B11272"/>
    <w:rsid w:val="00B12FC2"/>
    <w:rsid w:val="00B1308D"/>
    <w:rsid w:val="00B133AB"/>
    <w:rsid w:val="00B14255"/>
    <w:rsid w:val="00B148AA"/>
    <w:rsid w:val="00B14D15"/>
    <w:rsid w:val="00B15E7B"/>
    <w:rsid w:val="00B16088"/>
    <w:rsid w:val="00B16501"/>
    <w:rsid w:val="00B1752F"/>
    <w:rsid w:val="00B17F68"/>
    <w:rsid w:val="00B21773"/>
    <w:rsid w:val="00B21B86"/>
    <w:rsid w:val="00B22576"/>
    <w:rsid w:val="00B23BAB"/>
    <w:rsid w:val="00B23C00"/>
    <w:rsid w:val="00B23F55"/>
    <w:rsid w:val="00B25299"/>
    <w:rsid w:val="00B25E9E"/>
    <w:rsid w:val="00B262C5"/>
    <w:rsid w:val="00B2643B"/>
    <w:rsid w:val="00B26A43"/>
    <w:rsid w:val="00B30D55"/>
    <w:rsid w:val="00B31AC3"/>
    <w:rsid w:val="00B35F7D"/>
    <w:rsid w:val="00B366EC"/>
    <w:rsid w:val="00B370B6"/>
    <w:rsid w:val="00B37603"/>
    <w:rsid w:val="00B406D8"/>
    <w:rsid w:val="00B41443"/>
    <w:rsid w:val="00B419B6"/>
    <w:rsid w:val="00B42865"/>
    <w:rsid w:val="00B42C02"/>
    <w:rsid w:val="00B46036"/>
    <w:rsid w:val="00B4706B"/>
    <w:rsid w:val="00B52434"/>
    <w:rsid w:val="00B53116"/>
    <w:rsid w:val="00B53C0A"/>
    <w:rsid w:val="00B55542"/>
    <w:rsid w:val="00B563CC"/>
    <w:rsid w:val="00B568C6"/>
    <w:rsid w:val="00B569C5"/>
    <w:rsid w:val="00B60F92"/>
    <w:rsid w:val="00B61204"/>
    <w:rsid w:val="00B6125D"/>
    <w:rsid w:val="00B6181D"/>
    <w:rsid w:val="00B631E0"/>
    <w:rsid w:val="00B63258"/>
    <w:rsid w:val="00B6436B"/>
    <w:rsid w:val="00B64E0F"/>
    <w:rsid w:val="00B64F7A"/>
    <w:rsid w:val="00B65388"/>
    <w:rsid w:val="00B668D4"/>
    <w:rsid w:val="00B67F34"/>
    <w:rsid w:val="00B70AE4"/>
    <w:rsid w:val="00B71747"/>
    <w:rsid w:val="00B7292D"/>
    <w:rsid w:val="00B735DC"/>
    <w:rsid w:val="00B742BE"/>
    <w:rsid w:val="00B743F1"/>
    <w:rsid w:val="00B748DA"/>
    <w:rsid w:val="00B8036D"/>
    <w:rsid w:val="00B817CC"/>
    <w:rsid w:val="00B81B2C"/>
    <w:rsid w:val="00B81D18"/>
    <w:rsid w:val="00B8206E"/>
    <w:rsid w:val="00B821B8"/>
    <w:rsid w:val="00B83253"/>
    <w:rsid w:val="00B83691"/>
    <w:rsid w:val="00B838F6"/>
    <w:rsid w:val="00B85F9F"/>
    <w:rsid w:val="00B86D91"/>
    <w:rsid w:val="00B873D3"/>
    <w:rsid w:val="00B875BC"/>
    <w:rsid w:val="00B92032"/>
    <w:rsid w:val="00B92F8F"/>
    <w:rsid w:val="00B932DE"/>
    <w:rsid w:val="00B93F53"/>
    <w:rsid w:val="00B9572E"/>
    <w:rsid w:val="00B9608E"/>
    <w:rsid w:val="00B963D1"/>
    <w:rsid w:val="00B964E3"/>
    <w:rsid w:val="00B964E8"/>
    <w:rsid w:val="00B96BFA"/>
    <w:rsid w:val="00B97004"/>
    <w:rsid w:val="00B97D97"/>
    <w:rsid w:val="00BA01D2"/>
    <w:rsid w:val="00BA04BF"/>
    <w:rsid w:val="00BA05EC"/>
    <w:rsid w:val="00BA0EF4"/>
    <w:rsid w:val="00BA125C"/>
    <w:rsid w:val="00BA159B"/>
    <w:rsid w:val="00BA18D6"/>
    <w:rsid w:val="00BA3200"/>
    <w:rsid w:val="00BA3DBF"/>
    <w:rsid w:val="00BA4234"/>
    <w:rsid w:val="00BA5B47"/>
    <w:rsid w:val="00BA5C74"/>
    <w:rsid w:val="00BA5F96"/>
    <w:rsid w:val="00BA6EE2"/>
    <w:rsid w:val="00BA775F"/>
    <w:rsid w:val="00BB0800"/>
    <w:rsid w:val="00BB0A95"/>
    <w:rsid w:val="00BB0CC8"/>
    <w:rsid w:val="00BB0E5D"/>
    <w:rsid w:val="00BB1344"/>
    <w:rsid w:val="00BB148D"/>
    <w:rsid w:val="00BB1D88"/>
    <w:rsid w:val="00BB2991"/>
    <w:rsid w:val="00BB2DB9"/>
    <w:rsid w:val="00BB3009"/>
    <w:rsid w:val="00BB33AA"/>
    <w:rsid w:val="00BB443B"/>
    <w:rsid w:val="00BB6698"/>
    <w:rsid w:val="00BB6C0C"/>
    <w:rsid w:val="00BB74C9"/>
    <w:rsid w:val="00BB7F22"/>
    <w:rsid w:val="00BC0412"/>
    <w:rsid w:val="00BC26C1"/>
    <w:rsid w:val="00BC3BBC"/>
    <w:rsid w:val="00BC68A9"/>
    <w:rsid w:val="00BC69B4"/>
    <w:rsid w:val="00BC6B58"/>
    <w:rsid w:val="00BC6DA9"/>
    <w:rsid w:val="00BD0634"/>
    <w:rsid w:val="00BD0F53"/>
    <w:rsid w:val="00BD3333"/>
    <w:rsid w:val="00BD4B64"/>
    <w:rsid w:val="00BD4C3D"/>
    <w:rsid w:val="00BD6315"/>
    <w:rsid w:val="00BD69C2"/>
    <w:rsid w:val="00BE0631"/>
    <w:rsid w:val="00BE07D4"/>
    <w:rsid w:val="00BE0917"/>
    <w:rsid w:val="00BE278E"/>
    <w:rsid w:val="00BE30A5"/>
    <w:rsid w:val="00BE3B8B"/>
    <w:rsid w:val="00BE3D36"/>
    <w:rsid w:val="00BE429D"/>
    <w:rsid w:val="00BE5585"/>
    <w:rsid w:val="00BE558B"/>
    <w:rsid w:val="00BE6220"/>
    <w:rsid w:val="00BE761C"/>
    <w:rsid w:val="00BE7686"/>
    <w:rsid w:val="00BE7BA9"/>
    <w:rsid w:val="00BE7F69"/>
    <w:rsid w:val="00BF10D0"/>
    <w:rsid w:val="00BF23BA"/>
    <w:rsid w:val="00BF2906"/>
    <w:rsid w:val="00BF2DB3"/>
    <w:rsid w:val="00BF30D3"/>
    <w:rsid w:val="00BF36E2"/>
    <w:rsid w:val="00BF544B"/>
    <w:rsid w:val="00BF5810"/>
    <w:rsid w:val="00BF6564"/>
    <w:rsid w:val="00BF6837"/>
    <w:rsid w:val="00BF6877"/>
    <w:rsid w:val="00BF6B3A"/>
    <w:rsid w:val="00BF7754"/>
    <w:rsid w:val="00C00ECD"/>
    <w:rsid w:val="00C012B9"/>
    <w:rsid w:val="00C024A7"/>
    <w:rsid w:val="00C0430B"/>
    <w:rsid w:val="00C04347"/>
    <w:rsid w:val="00C04FF8"/>
    <w:rsid w:val="00C0505F"/>
    <w:rsid w:val="00C056A2"/>
    <w:rsid w:val="00C05CB4"/>
    <w:rsid w:val="00C06771"/>
    <w:rsid w:val="00C07A41"/>
    <w:rsid w:val="00C10114"/>
    <w:rsid w:val="00C10B42"/>
    <w:rsid w:val="00C1536A"/>
    <w:rsid w:val="00C165C7"/>
    <w:rsid w:val="00C17F2F"/>
    <w:rsid w:val="00C21879"/>
    <w:rsid w:val="00C21C61"/>
    <w:rsid w:val="00C23070"/>
    <w:rsid w:val="00C237D5"/>
    <w:rsid w:val="00C239E5"/>
    <w:rsid w:val="00C23ACB"/>
    <w:rsid w:val="00C25A6F"/>
    <w:rsid w:val="00C26AE0"/>
    <w:rsid w:val="00C30106"/>
    <w:rsid w:val="00C319A3"/>
    <w:rsid w:val="00C31C6B"/>
    <w:rsid w:val="00C320C6"/>
    <w:rsid w:val="00C338EC"/>
    <w:rsid w:val="00C3469E"/>
    <w:rsid w:val="00C34884"/>
    <w:rsid w:val="00C35958"/>
    <w:rsid w:val="00C359C4"/>
    <w:rsid w:val="00C36248"/>
    <w:rsid w:val="00C37D17"/>
    <w:rsid w:val="00C412F7"/>
    <w:rsid w:val="00C41CC8"/>
    <w:rsid w:val="00C429CD"/>
    <w:rsid w:val="00C4358E"/>
    <w:rsid w:val="00C4373F"/>
    <w:rsid w:val="00C43844"/>
    <w:rsid w:val="00C44B27"/>
    <w:rsid w:val="00C4518C"/>
    <w:rsid w:val="00C45E0F"/>
    <w:rsid w:val="00C46CE1"/>
    <w:rsid w:val="00C46E0C"/>
    <w:rsid w:val="00C50C3A"/>
    <w:rsid w:val="00C520A7"/>
    <w:rsid w:val="00C5230D"/>
    <w:rsid w:val="00C528ED"/>
    <w:rsid w:val="00C52C44"/>
    <w:rsid w:val="00C53038"/>
    <w:rsid w:val="00C535AB"/>
    <w:rsid w:val="00C54241"/>
    <w:rsid w:val="00C54600"/>
    <w:rsid w:val="00C553D5"/>
    <w:rsid w:val="00C56C0F"/>
    <w:rsid w:val="00C56C5F"/>
    <w:rsid w:val="00C57C83"/>
    <w:rsid w:val="00C602AA"/>
    <w:rsid w:val="00C61D50"/>
    <w:rsid w:val="00C62663"/>
    <w:rsid w:val="00C63641"/>
    <w:rsid w:val="00C63ABB"/>
    <w:rsid w:val="00C6526E"/>
    <w:rsid w:val="00C659DF"/>
    <w:rsid w:val="00C65E02"/>
    <w:rsid w:val="00C67304"/>
    <w:rsid w:val="00C678CC"/>
    <w:rsid w:val="00C7099A"/>
    <w:rsid w:val="00C71F15"/>
    <w:rsid w:val="00C727E9"/>
    <w:rsid w:val="00C72F4A"/>
    <w:rsid w:val="00C733F4"/>
    <w:rsid w:val="00C7464B"/>
    <w:rsid w:val="00C74ED4"/>
    <w:rsid w:val="00C7516A"/>
    <w:rsid w:val="00C75CEE"/>
    <w:rsid w:val="00C7625F"/>
    <w:rsid w:val="00C77172"/>
    <w:rsid w:val="00C77237"/>
    <w:rsid w:val="00C7727E"/>
    <w:rsid w:val="00C77B7A"/>
    <w:rsid w:val="00C807C2"/>
    <w:rsid w:val="00C8150C"/>
    <w:rsid w:val="00C81677"/>
    <w:rsid w:val="00C81EEB"/>
    <w:rsid w:val="00C81F5E"/>
    <w:rsid w:val="00C82986"/>
    <w:rsid w:val="00C82BC2"/>
    <w:rsid w:val="00C835F5"/>
    <w:rsid w:val="00C845D1"/>
    <w:rsid w:val="00C8788B"/>
    <w:rsid w:val="00C90E72"/>
    <w:rsid w:val="00C90FA6"/>
    <w:rsid w:val="00C925DD"/>
    <w:rsid w:val="00C929C7"/>
    <w:rsid w:val="00C92C45"/>
    <w:rsid w:val="00C9303A"/>
    <w:rsid w:val="00C9305F"/>
    <w:rsid w:val="00C930F9"/>
    <w:rsid w:val="00C93254"/>
    <w:rsid w:val="00C93EF0"/>
    <w:rsid w:val="00C93FA8"/>
    <w:rsid w:val="00C940FF"/>
    <w:rsid w:val="00C94CE0"/>
    <w:rsid w:val="00C94DEF"/>
    <w:rsid w:val="00C9538F"/>
    <w:rsid w:val="00C953F0"/>
    <w:rsid w:val="00C95C5B"/>
    <w:rsid w:val="00C95F6B"/>
    <w:rsid w:val="00C962F2"/>
    <w:rsid w:val="00C96717"/>
    <w:rsid w:val="00C9694F"/>
    <w:rsid w:val="00C96C6B"/>
    <w:rsid w:val="00C97BC8"/>
    <w:rsid w:val="00CA07DE"/>
    <w:rsid w:val="00CA2260"/>
    <w:rsid w:val="00CA4FA0"/>
    <w:rsid w:val="00CA634F"/>
    <w:rsid w:val="00CA63BC"/>
    <w:rsid w:val="00CA6A80"/>
    <w:rsid w:val="00CA710E"/>
    <w:rsid w:val="00CB086E"/>
    <w:rsid w:val="00CB1997"/>
    <w:rsid w:val="00CB20FC"/>
    <w:rsid w:val="00CB228F"/>
    <w:rsid w:val="00CB26A1"/>
    <w:rsid w:val="00CB2F5E"/>
    <w:rsid w:val="00CB3614"/>
    <w:rsid w:val="00CB3B56"/>
    <w:rsid w:val="00CB405F"/>
    <w:rsid w:val="00CB4582"/>
    <w:rsid w:val="00CB4968"/>
    <w:rsid w:val="00CB51E7"/>
    <w:rsid w:val="00CB5BA8"/>
    <w:rsid w:val="00CB5C11"/>
    <w:rsid w:val="00CB5D46"/>
    <w:rsid w:val="00CB5D7D"/>
    <w:rsid w:val="00CC0269"/>
    <w:rsid w:val="00CC1489"/>
    <w:rsid w:val="00CC17DB"/>
    <w:rsid w:val="00CC1DAB"/>
    <w:rsid w:val="00CC226A"/>
    <w:rsid w:val="00CC2D3B"/>
    <w:rsid w:val="00CC3479"/>
    <w:rsid w:val="00CC361E"/>
    <w:rsid w:val="00CC449D"/>
    <w:rsid w:val="00CC48C5"/>
    <w:rsid w:val="00CC4DE0"/>
    <w:rsid w:val="00CC5722"/>
    <w:rsid w:val="00CC574C"/>
    <w:rsid w:val="00CC6876"/>
    <w:rsid w:val="00CC6C05"/>
    <w:rsid w:val="00CD040E"/>
    <w:rsid w:val="00CD1DAB"/>
    <w:rsid w:val="00CD22B3"/>
    <w:rsid w:val="00CD246E"/>
    <w:rsid w:val="00CD2544"/>
    <w:rsid w:val="00CD5327"/>
    <w:rsid w:val="00CD53B6"/>
    <w:rsid w:val="00CD5A35"/>
    <w:rsid w:val="00CD5FAA"/>
    <w:rsid w:val="00CD6068"/>
    <w:rsid w:val="00CD6E14"/>
    <w:rsid w:val="00CE0A8B"/>
    <w:rsid w:val="00CE0EA4"/>
    <w:rsid w:val="00CE113C"/>
    <w:rsid w:val="00CE1E92"/>
    <w:rsid w:val="00CE2EDB"/>
    <w:rsid w:val="00CE3038"/>
    <w:rsid w:val="00CE36AE"/>
    <w:rsid w:val="00CE3775"/>
    <w:rsid w:val="00CE3D28"/>
    <w:rsid w:val="00CE4D37"/>
    <w:rsid w:val="00CE54E5"/>
    <w:rsid w:val="00CE579A"/>
    <w:rsid w:val="00CE66BE"/>
    <w:rsid w:val="00CE6F71"/>
    <w:rsid w:val="00CE778B"/>
    <w:rsid w:val="00CE789C"/>
    <w:rsid w:val="00CE7FD1"/>
    <w:rsid w:val="00CF0D37"/>
    <w:rsid w:val="00CF0F04"/>
    <w:rsid w:val="00CF1FD8"/>
    <w:rsid w:val="00CF2BEB"/>
    <w:rsid w:val="00CF3595"/>
    <w:rsid w:val="00CF3A5D"/>
    <w:rsid w:val="00CF518D"/>
    <w:rsid w:val="00CF631C"/>
    <w:rsid w:val="00CF63E1"/>
    <w:rsid w:val="00CF676D"/>
    <w:rsid w:val="00CF7D3D"/>
    <w:rsid w:val="00D0257B"/>
    <w:rsid w:val="00D03AF1"/>
    <w:rsid w:val="00D03BB3"/>
    <w:rsid w:val="00D03D07"/>
    <w:rsid w:val="00D03F94"/>
    <w:rsid w:val="00D04399"/>
    <w:rsid w:val="00D04AD5"/>
    <w:rsid w:val="00D057DA"/>
    <w:rsid w:val="00D10EF2"/>
    <w:rsid w:val="00D13989"/>
    <w:rsid w:val="00D13EC7"/>
    <w:rsid w:val="00D14380"/>
    <w:rsid w:val="00D14A81"/>
    <w:rsid w:val="00D176D6"/>
    <w:rsid w:val="00D1775B"/>
    <w:rsid w:val="00D17978"/>
    <w:rsid w:val="00D20959"/>
    <w:rsid w:val="00D20A6F"/>
    <w:rsid w:val="00D20D0A"/>
    <w:rsid w:val="00D228FE"/>
    <w:rsid w:val="00D23374"/>
    <w:rsid w:val="00D2391C"/>
    <w:rsid w:val="00D23BDE"/>
    <w:rsid w:val="00D262F2"/>
    <w:rsid w:val="00D27483"/>
    <w:rsid w:val="00D274D5"/>
    <w:rsid w:val="00D27733"/>
    <w:rsid w:val="00D27B85"/>
    <w:rsid w:val="00D27DD6"/>
    <w:rsid w:val="00D303D0"/>
    <w:rsid w:val="00D30663"/>
    <w:rsid w:val="00D30AA7"/>
    <w:rsid w:val="00D3320F"/>
    <w:rsid w:val="00D33A46"/>
    <w:rsid w:val="00D33EE5"/>
    <w:rsid w:val="00D340A8"/>
    <w:rsid w:val="00D3494E"/>
    <w:rsid w:val="00D34E73"/>
    <w:rsid w:val="00D3662D"/>
    <w:rsid w:val="00D37008"/>
    <w:rsid w:val="00D40478"/>
    <w:rsid w:val="00D40D5F"/>
    <w:rsid w:val="00D41595"/>
    <w:rsid w:val="00D41880"/>
    <w:rsid w:val="00D43846"/>
    <w:rsid w:val="00D452A6"/>
    <w:rsid w:val="00D4585D"/>
    <w:rsid w:val="00D4744F"/>
    <w:rsid w:val="00D50DEA"/>
    <w:rsid w:val="00D51959"/>
    <w:rsid w:val="00D528DA"/>
    <w:rsid w:val="00D5398E"/>
    <w:rsid w:val="00D553F2"/>
    <w:rsid w:val="00D567DC"/>
    <w:rsid w:val="00D577DD"/>
    <w:rsid w:val="00D63253"/>
    <w:rsid w:val="00D635EB"/>
    <w:rsid w:val="00D64307"/>
    <w:rsid w:val="00D65821"/>
    <w:rsid w:val="00D71486"/>
    <w:rsid w:val="00D71552"/>
    <w:rsid w:val="00D71B51"/>
    <w:rsid w:val="00D71C32"/>
    <w:rsid w:val="00D72EE7"/>
    <w:rsid w:val="00D73183"/>
    <w:rsid w:val="00D740F0"/>
    <w:rsid w:val="00D746FB"/>
    <w:rsid w:val="00D752DE"/>
    <w:rsid w:val="00D75CE9"/>
    <w:rsid w:val="00D75E6D"/>
    <w:rsid w:val="00D772B1"/>
    <w:rsid w:val="00D776A2"/>
    <w:rsid w:val="00D77A4B"/>
    <w:rsid w:val="00D80D82"/>
    <w:rsid w:val="00D80EA9"/>
    <w:rsid w:val="00D811F2"/>
    <w:rsid w:val="00D81D47"/>
    <w:rsid w:val="00D81F3E"/>
    <w:rsid w:val="00D82974"/>
    <w:rsid w:val="00D82F40"/>
    <w:rsid w:val="00D82F99"/>
    <w:rsid w:val="00D82FEC"/>
    <w:rsid w:val="00D83034"/>
    <w:rsid w:val="00D8488C"/>
    <w:rsid w:val="00D85E92"/>
    <w:rsid w:val="00D868D8"/>
    <w:rsid w:val="00D873AE"/>
    <w:rsid w:val="00D879F7"/>
    <w:rsid w:val="00D90EA0"/>
    <w:rsid w:val="00D90FA3"/>
    <w:rsid w:val="00D919C0"/>
    <w:rsid w:val="00D96339"/>
    <w:rsid w:val="00D968F5"/>
    <w:rsid w:val="00D96B3A"/>
    <w:rsid w:val="00D974CA"/>
    <w:rsid w:val="00D9750F"/>
    <w:rsid w:val="00D97D33"/>
    <w:rsid w:val="00DA0330"/>
    <w:rsid w:val="00DA094B"/>
    <w:rsid w:val="00DA0E20"/>
    <w:rsid w:val="00DA161F"/>
    <w:rsid w:val="00DA31CE"/>
    <w:rsid w:val="00DA348B"/>
    <w:rsid w:val="00DA592A"/>
    <w:rsid w:val="00DA5A4A"/>
    <w:rsid w:val="00DA6246"/>
    <w:rsid w:val="00DA66FE"/>
    <w:rsid w:val="00DA6890"/>
    <w:rsid w:val="00DA6EEB"/>
    <w:rsid w:val="00DA7902"/>
    <w:rsid w:val="00DA7B24"/>
    <w:rsid w:val="00DA7DAD"/>
    <w:rsid w:val="00DB0934"/>
    <w:rsid w:val="00DB0B11"/>
    <w:rsid w:val="00DB0BF9"/>
    <w:rsid w:val="00DB2C04"/>
    <w:rsid w:val="00DB41C9"/>
    <w:rsid w:val="00DB573B"/>
    <w:rsid w:val="00DB612F"/>
    <w:rsid w:val="00DB66B1"/>
    <w:rsid w:val="00DB70C5"/>
    <w:rsid w:val="00DC149E"/>
    <w:rsid w:val="00DC1686"/>
    <w:rsid w:val="00DC18B3"/>
    <w:rsid w:val="00DC1F6B"/>
    <w:rsid w:val="00DC2F63"/>
    <w:rsid w:val="00DC36B8"/>
    <w:rsid w:val="00DC4236"/>
    <w:rsid w:val="00DC5652"/>
    <w:rsid w:val="00DC651E"/>
    <w:rsid w:val="00DC733C"/>
    <w:rsid w:val="00DC7606"/>
    <w:rsid w:val="00DD0F73"/>
    <w:rsid w:val="00DD10EA"/>
    <w:rsid w:val="00DD355D"/>
    <w:rsid w:val="00DD380F"/>
    <w:rsid w:val="00DD3837"/>
    <w:rsid w:val="00DD3C7D"/>
    <w:rsid w:val="00DD5223"/>
    <w:rsid w:val="00DD5238"/>
    <w:rsid w:val="00DD5D2B"/>
    <w:rsid w:val="00DD6981"/>
    <w:rsid w:val="00DD74BC"/>
    <w:rsid w:val="00DE1021"/>
    <w:rsid w:val="00DE13F2"/>
    <w:rsid w:val="00DE1BBD"/>
    <w:rsid w:val="00DE1BEA"/>
    <w:rsid w:val="00DE4287"/>
    <w:rsid w:val="00DE5EF3"/>
    <w:rsid w:val="00DE651D"/>
    <w:rsid w:val="00DE6FA5"/>
    <w:rsid w:val="00DE7BEC"/>
    <w:rsid w:val="00DF00B4"/>
    <w:rsid w:val="00DF128C"/>
    <w:rsid w:val="00DF12DD"/>
    <w:rsid w:val="00DF16CB"/>
    <w:rsid w:val="00DF26CE"/>
    <w:rsid w:val="00DF2A32"/>
    <w:rsid w:val="00DF2BC4"/>
    <w:rsid w:val="00DF4035"/>
    <w:rsid w:val="00DF426F"/>
    <w:rsid w:val="00DF4C40"/>
    <w:rsid w:val="00DF5473"/>
    <w:rsid w:val="00DF6267"/>
    <w:rsid w:val="00DF63B3"/>
    <w:rsid w:val="00DF7F7C"/>
    <w:rsid w:val="00E0105A"/>
    <w:rsid w:val="00E01B77"/>
    <w:rsid w:val="00E01BD4"/>
    <w:rsid w:val="00E0253A"/>
    <w:rsid w:val="00E03F44"/>
    <w:rsid w:val="00E04F8B"/>
    <w:rsid w:val="00E067BD"/>
    <w:rsid w:val="00E0696A"/>
    <w:rsid w:val="00E0697B"/>
    <w:rsid w:val="00E0779D"/>
    <w:rsid w:val="00E115CE"/>
    <w:rsid w:val="00E11B90"/>
    <w:rsid w:val="00E12706"/>
    <w:rsid w:val="00E12F20"/>
    <w:rsid w:val="00E1552D"/>
    <w:rsid w:val="00E156FA"/>
    <w:rsid w:val="00E158A6"/>
    <w:rsid w:val="00E16300"/>
    <w:rsid w:val="00E163F8"/>
    <w:rsid w:val="00E23268"/>
    <w:rsid w:val="00E23E18"/>
    <w:rsid w:val="00E24156"/>
    <w:rsid w:val="00E26C99"/>
    <w:rsid w:val="00E278D9"/>
    <w:rsid w:val="00E27FC5"/>
    <w:rsid w:val="00E30EC7"/>
    <w:rsid w:val="00E313BC"/>
    <w:rsid w:val="00E32019"/>
    <w:rsid w:val="00E326F4"/>
    <w:rsid w:val="00E33345"/>
    <w:rsid w:val="00E33498"/>
    <w:rsid w:val="00E35D97"/>
    <w:rsid w:val="00E35FAF"/>
    <w:rsid w:val="00E3697C"/>
    <w:rsid w:val="00E36E8C"/>
    <w:rsid w:val="00E37088"/>
    <w:rsid w:val="00E377D0"/>
    <w:rsid w:val="00E379F4"/>
    <w:rsid w:val="00E37A4B"/>
    <w:rsid w:val="00E404D7"/>
    <w:rsid w:val="00E4073D"/>
    <w:rsid w:val="00E40922"/>
    <w:rsid w:val="00E40A69"/>
    <w:rsid w:val="00E40FEA"/>
    <w:rsid w:val="00E410C7"/>
    <w:rsid w:val="00E41231"/>
    <w:rsid w:val="00E41B1C"/>
    <w:rsid w:val="00E42289"/>
    <w:rsid w:val="00E43AF4"/>
    <w:rsid w:val="00E43EE3"/>
    <w:rsid w:val="00E44C4A"/>
    <w:rsid w:val="00E46368"/>
    <w:rsid w:val="00E4658E"/>
    <w:rsid w:val="00E468BE"/>
    <w:rsid w:val="00E474F0"/>
    <w:rsid w:val="00E50028"/>
    <w:rsid w:val="00E502F1"/>
    <w:rsid w:val="00E50B2C"/>
    <w:rsid w:val="00E50BE5"/>
    <w:rsid w:val="00E511BC"/>
    <w:rsid w:val="00E51956"/>
    <w:rsid w:val="00E55477"/>
    <w:rsid w:val="00E55C44"/>
    <w:rsid w:val="00E56080"/>
    <w:rsid w:val="00E567C9"/>
    <w:rsid w:val="00E5729D"/>
    <w:rsid w:val="00E572B9"/>
    <w:rsid w:val="00E574AC"/>
    <w:rsid w:val="00E57E5E"/>
    <w:rsid w:val="00E57E8E"/>
    <w:rsid w:val="00E60FC9"/>
    <w:rsid w:val="00E61339"/>
    <w:rsid w:val="00E622E4"/>
    <w:rsid w:val="00E62440"/>
    <w:rsid w:val="00E62AFE"/>
    <w:rsid w:val="00E62EFC"/>
    <w:rsid w:val="00E62FE5"/>
    <w:rsid w:val="00E63EEA"/>
    <w:rsid w:val="00E64630"/>
    <w:rsid w:val="00E6483E"/>
    <w:rsid w:val="00E64BCE"/>
    <w:rsid w:val="00E65C2E"/>
    <w:rsid w:val="00E65D5C"/>
    <w:rsid w:val="00E65D85"/>
    <w:rsid w:val="00E66C22"/>
    <w:rsid w:val="00E6783D"/>
    <w:rsid w:val="00E67AE2"/>
    <w:rsid w:val="00E70110"/>
    <w:rsid w:val="00E70510"/>
    <w:rsid w:val="00E705C1"/>
    <w:rsid w:val="00E72232"/>
    <w:rsid w:val="00E72803"/>
    <w:rsid w:val="00E728F0"/>
    <w:rsid w:val="00E7308E"/>
    <w:rsid w:val="00E732A2"/>
    <w:rsid w:val="00E7468F"/>
    <w:rsid w:val="00E746D2"/>
    <w:rsid w:val="00E74F58"/>
    <w:rsid w:val="00E7591C"/>
    <w:rsid w:val="00E7599D"/>
    <w:rsid w:val="00E75F3E"/>
    <w:rsid w:val="00E7604B"/>
    <w:rsid w:val="00E76801"/>
    <w:rsid w:val="00E76A3B"/>
    <w:rsid w:val="00E770B4"/>
    <w:rsid w:val="00E77617"/>
    <w:rsid w:val="00E77C16"/>
    <w:rsid w:val="00E77EF4"/>
    <w:rsid w:val="00E80423"/>
    <w:rsid w:val="00E817D9"/>
    <w:rsid w:val="00E81F68"/>
    <w:rsid w:val="00E82ACC"/>
    <w:rsid w:val="00E82ACF"/>
    <w:rsid w:val="00E83D0D"/>
    <w:rsid w:val="00E84869"/>
    <w:rsid w:val="00E84DDA"/>
    <w:rsid w:val="00E85432"/>
    <w:rsid w:val="00E85556"/>
    <w:rsid w:val="00E9056C"/>
    <w:rsid w:val="00E90757"/>
    <w:rsid w:val="00E90907"/>
    <w:rsid w:val="00E90EDE"/>
    <w:rsid w:val="00E910AB"/>
    <w:rsid w:val="00E91580"/>
    <w:rsid w:val="00E91633"/>
    <w:rsid w:val="00E9187E"/>
    <w:rsid w:val="00E91D1C"/>
    <w:rsid w:val="00E92660"/>
    <w:rsid w:val="00E92D54"/>
    <w:rsid w:val="00E933A7"/>
    <w:rsid w:val="00E93B01"/>
    <w:rsid w:val="00E94573"/>
    <w:rsid w:val="00E947DF"/>
    <w:rsid w:val="00E94861"/>
    <w:rsid w:val="00E95509"/>
    <w:rsid w:val="00E95F3E"/>
    <w:rsid w:val="00E976DE"/>
    <w:rsid w:val="00E97841"/>
    <w:rsid w:val="00EA0E26"/>
    <w:rsid w:val="00EA1961"/>
    <w:rsid w:val="00EA241C"/>
    <w:rsid w:val="00EA2929"/>
    <w:rsid w:val="00EA3270"/>
    <w:rsid w:val="00EA3755"/>
    <w:rsid w:val="00EA4572"/>
    <w:rsid w:val="00EA4F39"/>
    <w:rsid w:val="00EA55B0"/>
    <w:rsid w:val="00EA6455"/>
    <w:rsid w:val="00EA68A5"/>
    <w:rsid w:val="00EA6F37"/>
    <w:rsid w:val="00EA6F69"/>
    <w:rsid w:val="00EA75CA"/>
    <w:rsid w:val="00EA78C8"/>
    <w:rsid w:val="00EB00C3"/>
    <w:rsid w:val="00EB0A6B"/>
    <w:rsid w:val="00EB0D78"/>
    <w:rsid w:val="00EB1741"/>
    <w:rsid w:val="00EB23E3"/>
    <w:rsid w:val="00EB4AD8"/>
    <w:rsid w:val="00EB5BD2"/>
    <w:rsid w:val="00EB64FD"/>
    <w:rsid w:val="00EB6BFF"/>
    <w:rsid w:val="00EB7A0E"/>
    <w:rsid w:val="00EC038A"/>
    <w:rsid w:val="00EC05C8"/>
    <w:rsid w:val="00EC228A"/>
    <w:rsid w:val="00EC3224"/>
    <w:rsid w:val="00EC35F5"/>
    <w:rsid w:val="00EC37D7"/>
    <w:rsid w:val="00EC3A62"/>
    <w:rsid w:val="00EC4417"/>
    <w:rsid w:val="00EC4AF2"/>
    <w:rsid w:val="00EC5398"/>
    <w:rsid w:val="00EC5701"/>
    <w:rsid w:val="00EC5B89"/>
    <w:rsid w:val="00EC621D"/>
    <w:rsid w:val="00EC6373"/>
    <w:rsid w:val="00EC6750"/>
    <w:rsid w:val="00EC6936"/>
    <w:rsid w:val="00EC783B"/>
    <w:rsid w:val="00ED033C"/>
    <w:rsid w:val="00ED112F"/>
    <w:rsid w:val="00ED122D"/>
    <w:rsid w:val="00ED324E"/>
    <w:rsid w:val="00ED40D0"/>
    <w:rsid w:val="00ED44F7"/>
    <w:rsid w:val="00ED4E11"/>
    <w:rsid w:val="00ED4E6A"/>
    <w:rsid w:val="00ED7354"/>
    <w:rsid w:val="00EE05AF"/>
    <w:rsid w:val="00EE16EC"/>
    <w:rsid w:val="00EE1E0A"/>
    <w:rsid w:val="00EE26AE"/>
    <w:rsid w:val="00EE3036"/>
    <w:rsid w:val="00EE3ACA"/>
    <w:rsid w:val="00EE4062"/>
    <w:rsid w:val="00EE4946"/>
    <w:rsid w:val="00EE4B67"/>
    <w:rsid w:val="00EE6406"/>
    <w:rsid w:val="00EE670C"/>
    <w:rsid w:val="00EF01CD"/>
    <w:rsid w:val="00EF14F8"/>
    <w:rsid w:val="00EF1C1E"/>
    <w:rsid w:val="00EF258C"/>
    <w:rsid w:val="00EF2A1F"/>
    <w:rsid w:val="00EF2FDD"/>
    <w:rsid w:val="00EF32E8"/>
    <w:rsid w:val="00EF38A1"/>
    <w:rsid w:val="00EF3925"/>
    <w:rsid w:val="00EF3AD9"/>
    <w:rsid w:val="00EF4218"/>
    <w:rsid w:val="00EF67AB"/>
    <w:rsid w:val="00EF68E2"/>
    <w:rsid w:val="00F00DAC"/>
    <w:rsid w:val="00F00EA8"/>
    <w:rsid w:val="00F01969"/>
    <w:rsid w:val="00F031FD"/>
    <w:rsid w:val="00F03B1C"/>
    <w:rsid w:val="00F04778"/>
    <w:rsid w:val="00F074AA"/>
    <w:rsid w:val="00F07E49"/>
    <w:rsid w:val="00F1011E"/>
    <w:rsid w:val="00F10B2F"/>
    <w:rsid w:val="00F10BCB"/>
    <w:rsid w:val="00F110CA"/>
    <w:rsid w:val="00F115D6"/>
    <w:rsid w:val="00F12075"/>
    <w:rsid w:val="00F149C6"/>
    <w:rsid w:val="00F14AE1"/>
    <w:rsid w:val="00F14DF2"/>
    <w:rsid w:val="00F157C6"/>
    <w:rsid w:val="00F1618D"/>
    <w:rsid w:val="00F16270"/>
    <w:rsid w:val="00F1665C"/>
    <w:rsid w:val="00F16D9A"/>
    <w:rsid w:val="00F17F78"/>
    <w:rsid w:val="00F20146"/>
    <w:rsid w:val="00F203DD"/>
    <w:rsid w:val="00F215AE"/>
    <w:rsid w:val="00F22586"/>
    <w:rsid w:val="00F2485A"/>
    <w:rsid w:val="00F25364"/>
    <w:rsid w:val="00F25419"/>
    <w:rsid w:val="00F25CE8"/>
    <w:rsid w:val="00F26DE8"/>
    <w:rsid w:val="00F272EF"/>
    <w:rsid w:val="00F27BBE"/>
    <w:rsid w:val="00F306A0"/>
    <w:rsid w:val="00F3095B"/>
    <w:rsid w:val="00F30E42"/>
    <w:rsid w:val="00F30FCD"/>
    <w:rsid w:val="00F32BE5"/>
    <w:rsid w:val="00F33C72"/>
    <w:rsid w:val="00F340DD"/>
    <w:rsid w:val="00F34EC0"/>
    <w:rsid w:val="00F35353"/>
    <w:rsid w:val="00F35BE9"/>
    <w:rsid w:val="00F36438"/>
    <w:rsid w:val="00F36A14"/>
    <w:rsid w:val="00F36AAF"/>
    <w:rsid w:val="00F372B9"/>
    <w:rsid w:val="00F376F7"/>
    <w:rsid w:val="00F376F8"/>
    <w:rsid w:val="00F37722"/>
    <w:rsid w:val="00F37A85"/>
    <w:rsid w:val="00F41137"/>
    <w:rsid w:val="00F41568"/>
    <w:rsid w:val="00F41628"/>
    <w:rsid w:val="00F41806"/>
    <w:rsid w:val="00F42F0E"/>
    <w:rsid w:val="00F43E21"/>
    <w:rsid w:val="00F43EA1"/>
    <w:rsid w:val="00F4435C"/>
    <w:rsid w:val="00F471CD"/>
    <w:rsid w:val="00F47B38"/>
    <w:rsid w:val="00F515CF"/>
    <w:rsid w:val="00F51822"/>
    <w:rsid w:val="00F51D16"/>
    <w:rsid w:val="00F51E5B"/>
    <w:rsid w:val="00F520B7"/>
    <w:rsid w:val="00F5242D"/>
    <w:rsid w:val="00F52DE3"/>
    <w:rsid w:val="00F52F73"/>
    <w:rsid w:val="00F53201"/>
    <w:rsid w:val="00F55A69"/>
    <w:rsid w:val="00F56053"/>
    <w:rsid w:val="00F569F5"/>
    <w:rsid w:val="00F644A5"/>
    <w:rsid w:val="00F649FC"/>
    <w:rsid w:val="00F65350"/>
    <w:rsid w:val="00F656BD"/>
    <w:rsid w:val="00F65CE9"/>
    <w:rsid w:val="00F663DC"/>
    <w:rsid w:val="00F6710E"/>
    <w:rsid w:val="00F671A5"/>
    <w:rsid w:val="00F67C95"/>
    <w:rsid w:val="00F7257D"/>
    <w:rsid w:val="00F729C0"/>
    <w:rsid w:val="00F7375A"/>
    <w:rsid w:val="00F74053"/>
    <w:rsid w:val="00F7458A"/>
    <w:rsid w:val="00F75013"/>
    <w:rsid w:val="00F75B44"/>
    <w:rsid w:val="00F7620C"/>
    <w:rsid w:val="00F77497"/>
    <w:rsid w:val="00F77C51"/>
    <w:rsid w:val="00F77CFD"/>
    <w:rsid w:val="00F802F4"/>
    <w:rsid w:val="00F80573"/>
    <w:rsid w:val="00F811F9"/>
    <w:rsid w:val="00F81B37"/>
    <w:rsid w:val="00F81C30"/>
    <w:rsid w:val="00F82BA7"/>
    <w:rsid w:val="00F832A9"/>
    <w:rsid w:val="00F84510"/>
    <w:rsid w:val="00F85E13"/>
    <w:rsid w:val="00F8631D"/>
    <w:rsid w:val="00F86BFD"/>
    <w:rsid w:val="00F87935"/>
    <w:rsid w:val="00F904ED"/>
    <w:rsid w:val="00F9098E"/>
    <w:rsid w:val="00F9220C"/>
    <w:rsid w:val="00F929B0"/>
    <w:rsid w:val="00F931F3"/>
    <w:rsid w:val="00F93D6E"/>
    <w:rsid w:val="00F9637D"/>
    <w:rsid w:val="00F96CF2"/>
    <w:rsid w:val="00F97012"/>
    <w:rsid w:val="00F971EE"/>
    <w:rsid w:val="00F97951"/>
    <w:rsid w:val="00F97A5F"/>
    <w:rsid w:val="00FA0E56"/>
    <w:rsid w:val="00FA1B05"/>
    <w:rsid w:val="00FA2422"/>
    <w:rsid w:val="00FA254D"/>
    <w:rsid w:val="00FA39F9"/>
    <w:rsid w:val="00FA4650"/>
    <w:rsid w:val="00FA4B3D"/>
    <w:rsid w:val="00FA558B"/>
    <w:rsid w:val="00FA666B"/>
    <w:rsid w:val="00FA6A70"/>
    <w:rsid w:val="00FA6BA5"/>
    <w:rsid w:val="00FA6DC5"/>
    <w:rsid w:val="00FA75AD"/>
    <w:rsid w:val="00FB08D4"/>
    <w:rsid w:val="00FB0BE8"/>
    <w:rsid w:val="00FB0ECA"/>
    <w:rsid w:val="00FB254F"/>
    <w:rsid w:val="00FB2D11"/>
    <w:rsid w:val="00FB3C76"/>
    <w:rsid w:val="00FB3F42"/>
    <w:rsid w:val="00FB43A6"/>
    <w:rsid w:val="00FB580F"/>
    <w:rsid w:val="00FB592F"/>
    <w:rsid w:val="00FB6014"/>
    <w:rsid w:val="00FB6DDE"/>
    <w:rsid w:val="00FB6E16"/>
    <w:rsid w:val="00FB7E20"/>
    <w:rsid w:val="00FC0107"/>
    <w:rsid w:val="00FC08ED"/>
    <w:rsid w:val="00FC11A8"/>
    <w:rsid w:val="00FC17A7"/>
    <w:rsid w:val="00FC17FA"/>
    <w:rsid w:val="00FC1986"/>
    <w:rsid w:val="00FC1F28"/>
    <w:rsid w:val="00FC22F6"/>
    <w:rsid w:val="00FC294A"/>
    <w:rsid w:val="00FC2F72"/>
    <w:rsid w:val="00FC2F94"/>
    <w:rsid w:val="00FC2F98"/>
    <w:rsid w:val="00FC2FA7"/>
    <w:rsid w:val="00FC3816"/>
    <w:rsid w:val="00FC3A68"/>
    <w:rsid w:val="00FC491F"/>
    <w:rsid w:val="00FC4947"/>
    <w:rsid w:val="00FC5816"/>
    <w:rsid w:val="00FC616F"/>
    <w:rsid w:val="00FD017E"/>
    <w:rsid w:val="00FD01E7"/>
    <w:rsid w:val="00FD16C1"/>
    <w:rsid w:val="00FD1BB7"/>
    <w:rsid w:val="00FD1E3F"/>
    <w:rsid w:val="00FD2580"/>
    <w:rsid w:val="00FD2BD8"/>
    <w:rsid w:val="00FD3427"/>
    <w:rsid w:val="00FD3BE1"/>
    <w:rsid w:val="00FD4DC1"/>
    <w:rsid w:val="00FD63CE"/>
    <w:rsid w:val="00FD6BE9"/>
    <w:rsid w:val="00FD7401"/>
    <w:rsid w:val="00FD7AB2"/>
    <w:rsid w:val="00FE0630"/>
    <w:rsid w:val="00FE0D5D"/>
    <w:rsid w:val="00FE333A"/>
    <w:rsid w:val="00FE392A"/>
    <w:rsid w:val="00FE3EBE"/>
    <w:rsid w:val="00FE43D3"/>
    <w:rsid w:val="00FE455C"/>
    <w:rsid w:val="00FE4649"/>
    <w:rsid w:val="00FE46B1"/>
    <w:rsid w:val="00FE58BB"/>
    <w:rsid w:val="00FE5AF9"/>
    <w:rsid w:val="00FE660F"/>
    <w:rsid w:val="00FE7568"/>
    <w:rsid w:val="00FF0458"/>
    <w:rsid w:val="00FF0753"/>
    <w:rsid w:val="00FF0C97"/>
    <w:rsid w:val="00FF29B3"/>
    <w:rsid w:val="00FF37BB"/>
    <w:rsid w:val="00FF5088"/>
    <w:rsid w:val="00FF5428"/>
    <w:rsid w:val="00FF6193"/>
    <w:rsid w:val="00FF6A4F"/>
    <w:rsid w:val="00FF78DF"/>
    <w:rsid w:val="00FF79B9"/>
    <w:rsid w:val="00FF7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81182"/>
  <w15:docId w15:val="{B13C91D3-7F05-47B3-9658-0AABE4DA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2422"/>
    <w:pPr>
      <w:spacing w:after="200" w:line="276" w:lineRule="auto"/>
    </w:pPr>
    <w:rPr>
      <w:sz w:val="24"/>
      <w:szCs w:val="24"/>
      <w:lang w:eastAsia="en-US"/>
    </w:rPr>
  </w:style>
  <w:style w:type="paragraph" w:styleId="Nagwek1">
    <w:name w:val="heading 1"/>
    <w:basedOn w:val="Normalny"/>
    <w:next w:val="Normalny"/>
    <w:link w:val="Nagwek1Znak"/>
    <w:qFormat/>
    <w:rsid w:val="001D40E0"/>
    <w:pPr>
      <w:keepNext/>
      <w:tabs>
        <w:tab w:val="num" w:pos="0"/>
      </w:tabs>
      <w:suppressAutoHyphens/>
      <w:spacing w:after="0" w:line="240" w:lineRule="auto"/>
      <w:ind w:left="540" w:hanging="540"/>
      <w:jc w:val="center"/>
      <w:outlineLvl w:val="0"/>
    </w:pPr>
    <w:rPr>
      <w:rFonts w:asciiTheme="minorHAnsi" w:eastAsia="Times New Roman" w:hAnsiTheme="minorHAnsi" w:cs="Arial Narrow"/>
      <w:b/>
      <w:bCs/>
      <w:sz w:val="32"/>
      <w:szCs w:val="22"/>
      <w:lang w:eastAsia="zh-CN"/>
    </w:rPr>
  </w:style>
  <w:style w:type="paragraph" w:styleId="Nagwek2">
    <w:name w:val="heading 2"/>
    <w:basedOn w:val="Normalny"/>
    <w:next w:val="Normalny"/>
    <w:link w:val="Nagwek2Znak"/>
    <w:qFormat/>
    <w:rsid w:val="001D40E0"/>
    <w:pPr>
      <w:keepNext/>
      <w:tabs>
        <w:tab w:val="num" w:pos="0"/>
      </w:tabs>
      <w:suppressAutoHyphens/>
      <w:spacing w:after="0" w:line="240" w:lineRule="auto"/>
      <w:ind w:left="576" w:hanging="576"/>
      <w:jc w:val="center"/>
      <w:outlineLvl w:val="1"/>
    </w:pPr>
    <w:rPr>
      <w:rFonts w:asciiTheme="minorHAnsi" w:eastAsia="Times New Roman" w:hAnsiTheme="minorHAnsi" w:cs="Arial Narrow"/>
      <w:b/>
      <w:bCs/>
      <w:sz w:val="28"/>
      <w:szCs w:val="21"/>
      <w:lang w:eastAsia="zh-CN"/>
    </w:rPr>
  </w:style>
  <w:style w:type="paragraph" w:styleId="Nagwek3">
    <w:name w:val="heading 3"/>
    <w:basedOn w:val="Normalny"/>
    <w:next w:val="Normalny"/>
    <w:link w:val="Nagwek3Znak"/>
    <w:qFormat/>
    <w:rsid w:val="00584560"/>
    <w:pPr>
      <w:keepNext/>
      <w:numPr>
        <w:numId w:val="3"/>
      </w:numPr>
      <w:suppressAutoHyphens/>
      <w:spacing w:after="0" w:line="240" w:lineRule="auto"/>
      <w:outlineLvl w:val="2"/>
    </w:pPr>
    <w:rPr>
      <w:rFonts w:asciiTheme="minorHAnsi" w:eastAsia="Times New Roman" w:hAnsiTheme="minorHAnsi" w:cs="Arial Narrow"/>
      <w:iCs/>
      <w:color w:val="000000"/>
      <w:szCs w:val="20"/>
      <w:u w:val="single"/>
      <w:lang w:eastAsia="zh-CN"/>
    </w:rPr>
  </w:style>
  <w:style w:type="paragraph" w:styleId="Nagwek4">
    <w:name w:val="heading 4"/>
    <w:basedOn w:val="Normalny"/>
    <w:next w:val="Normalny"/>
    <w:link w:val="Nagwek4Znak"/>
    <w:qFormat/>
    <w:rsid w:val="00CB1997"/>
    <w:pPr>
      <w:keepNext/>
      <w:tabs>
        <w:tab w:val="num" w:pos="0"/>
      </w:tabs>
      <w:suppressAutoHyphens/>
      <w:spacing w:after="0" w:line="240" w:lineRule="auto"/>
      <w:ind w:firstLine="708"/>
      <w:outlineLvl w:val="3"/>
    </w:pPr>
    <w:rPr>
      <w:rFonts w:ascii="Arial Narrow" w:eastAsia="Times New Roman" w:hAnsi="Arial Narrow" w:cs="Arial Narrow"/>
      <w:i/>
      <w:iCs/>
      <w:sz w:val="20"/>
      <w:szCs w:val="20"/>
      <w:lang w:eastAsia="zh-CN"/>
    </w:rPr>
  </w:style>
  <w:style w:type="paragraph" w:styleId="Nagwek5">
    <w:name w:val="heading 5"/>
    <w:basedOn w:val="Normalny"/>
    <w:next w:val="Normalny"/>
    <w:link w:val="Nagwek5Znak"/>
    <w:qFormat/>
    <w:rsid w:val="00CB1997"/>
    <w:pPr>
      <w:keepNext/>
      <w:tabs>
        <w:tab w:val="num" w:pos="0"/>
      </w:tabs>
      <w:suppressAutoHyphens/>
      <w:spacing w:after="0" w:line="240" w:lineRule="auto"/>
      <w:ind w:left="1008" w:hanging="1008"/>
      <w:outlineLvl w:val="4"/>
    </w:pPr>
    <w:rPr>
      <w:rFonts w:ascii="Arial Narrow" w:eastAsia="Times New Roman" w:hAnsi="Arial Narrow" w:cs="Arial Narrow"/>
      <w:i/>
      <w:iCs/>
      <w:sz w:val="18"/>
      <w:szCs w:val="18"/>
      <w:lang w:eastAsia="zh-CN"/>
    </w:rPr>
  </w:style>
  <w:style w:type="paragraph" w:styleId="Nagwek6">
    <w:name w:val="heading 6"/>
    <w:basedOn w:val="Normalny"/>
    <w:next w:val="Normalny"/>
    <w:link w:val="Nagwek6Znak"/>
    <w:qFormat/>
    <w:rsid w:val="000E6649"/>
    <w:pPr>
      <w:spacing w:before="240" w:after="60" w:line="240" w:lineRule="auto"/>
      <w:outlineLvl w:val="5"/>
    </w:pPr>
    <w:rPr>
      <w:b/>
      <w:bCs/>
      <w:sz w:val="22"/>
      <w:szCs w:val="22"/>
      <w:lang w:eastAsia="pl-PL"/>
    </w:rPr>
  </w:style>
  <w:style w:type="paragraph" w:styleId="Nagwek7">
    <w:name w:val="heading 7"/>
    <w:basedOn w:val="Normalny"/>
    <w:next w:val="Normalny"/>
    <w:link w:val="Nagwek7Znak"/>
    <w:qFormat/>
    <w:rsid w:val="006E6C8F"/>
    <w:pPr>
      <w:keepNext/>
      <w:keepLines/>
      <w:spacing w:before="200" w:after="0"/>
      <w:outlineLvl w:val="6"/>
    </w:pPr>
    <w:rPr>
      <w:rFonts w:ascii="Cambria" w:eastAsia="Times New Roman" w:hAnsi="Cambria" w:cs="Cambria"/>
      <w:i/>
      <w:iCs/>
      <w:color w:val="404040"/>
    </w:rPr>
  </w:style>
  <w:style w:type="paragraph" w:styleId="Nagwek8">
    <w:name w:val="heading 8"/>
    <w:basedOn w:val="Normalny"/>
    <w:next w:val="Normalny"/>
    <w:link w:val="Nagwek8Znak"/>
    <w:qFormat/>
    <w:rsid w:val="00CB1997"/>
    <w:pPr>
      <w:keepNext/>
      <w:tabs>
        <w:tab w:val="num" w:pos="0"/>
      </w:tabs>
      <w:suppressAutoHyphens/>
      <w:spacing w:after="0" w:line="240" w:lineRule="auto"/>
      <w:ind w:firstLine="360"/>
      <w:jc w:val="both"/>
      <w:outlineLvl w:val="7"/>
    </w:pPr>
    <w:rPr>
      <w:rFonts w:ascii="Arial Narrow" w:eastAsia="Times New Roman" w:hAnsi="Arial Narrow" w:cs="Arial Narrow"/>
      <w:b/>
      <w:bCs/>
      <w:sz w:val="20"/>
      <w:szCs w:val="20"/>
      <w:lang w:eastAsia="zh-CN"/>
    </w:rPr>
  </w:style>
  <w:style w:type="paragraph" w:styleId="Nagwek9">
    <w:name w:val="heading 9"/>
    <w:basedOn w:val="Normalny"/>
    <w:next w:val="Normalny"/>
    <w:link w:val="Nagwek9Znak"/>
    <w:qFormat/>
    <w:rsid w:val="00CB1997"/>
    <w:pPr>
      <w:keepNext/>
      <w:tabs>
        <w:tab w:val="num" w:pos="0"/>
      </w:tabs>
      <w:suppressAutoHyphens/>
      <w:spacing w:after="0" w:line="240" w:lineRule="auto"/>
      <w:ind w:left="1584" w:hanging="1584"/>
      <w:outlineLvl w:val="8"/>
    </w:pPr>
    <w:rPr>
      <w:rFonts w:ascii="Arial Narrow" w:eastAsia="Times New Roman" w:hAnsi="Arial Narrow" w:cs="Arial Narrow"/>
      <w:i/>
      <w:iCs/>
      <w:color w:val="000000"/>
      <w:sz w:val="18"/>
      <w:szCs w:val="1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0E0"/>
    <w:rPr>
      <w:rFonts w:asciiTheme="minorHAnsi" w:eastAsia="Times New Roman" w:hAnsiTheme="minorHAnsi" w:cs="Arial Narrow"/>
      <w:b/>
      <w:bCs/>
      <w:sz w:val="32"/>
      <w:lang w:eastAsia="zh-CN"/>
    </w:rPr>
  </w:style>
  <w:style w:type="character" w:customStyle="1" w:styleId="Nagwek2Znak">
    <w:name w:val="Nagłówek 2 Znak"/>
    <w:basedOn w:val="Domylnaczcionkaakapitu"/>
    <w:link w:val="Nagwek2"/>
    <w:rsid w:val="001D40E0"/>
    <w:rPr>
      <w:rFonts w:asciiTheme="minorHAnsi" w:eastAsia="Times New Roman" w:hAnsiTheme="minorHAnsi" w:cs="Arial Narrow"/>
      <w:b/>
      <w:bCs/>
      <w:sz w:val="28"/>
      <w:szCs w:val="21"/>
      <w:lang w:eastAsia="zh-CN"/>
    </w:rPr>
  </w:style>
  <w:style w:type="character" w:customStyle="1" w:styleId="Nagwek3Znak">
    <w:name w:val="Nagłówek 3 Znak"/>
    <w:basedOn w:val="Domylnaczcionkaakapitu"/>
    <w:link w:val="Nagwek3"/>
    <w:rsid w:val="00584560"/>
    <w:rPr>
      <w:rFonts w:asciiTheme="minorHAnsi" w:eastAsia="Times New Roman" w:hAnsiTheme="minorHAnsi" w:cs="Arial Narrow"/>
      <w:iCs/>
      <w:color w:val="000000"/>
      <w:sz w:val="24"/>
      <w:szCs w:val="20"/>
      <w:u w:val="single"/>
      <w:lang w:eastAsia="zh-CN"/>
    </w:rPr>
  </w:style>
  <w:style w:type="character" w:customStyle="1" w:styleId="Nagwek4Znak">
    <w:name w:val="Nagłówek 4 Znak"/>
    <w:basedOn w:val="Domylnaczcionkaakapitu"/>
    <w:link w:val="Nagwek4"/>
    <w:rsid w:val="00CB1997"/>
    <w:rPr>
      <w:rFonts w:ascii="Arial Narrow" w:hAnsi="Arial Narrow" w:cs="Arial Narrow"/>
      <w:i/>
      <w:iCs/>
      <w:sz w:val="24"/>
      <w:szCs w:val="24"/>
      <w:lang w:eastAsia="zh-CN"/>
    </w:rPr>
  </w:style>
  <w:style w:type="character" w:customStyle="1" w:styleId="Nagwek5Znak">
    <w:name w:val="Nagłówek 5 Znak"/>
    <w:basedOn w:val="Domylnaczcionkaakapitu"/>
    <w:link w:val="Nagwek5"/>
    <w:rsid w:val="00CB1997"/>
    <w:rPr>
      <w:rFonts w:ascii="Arial Narrow" w:hAnsi="Arial Narrow" w:cs="Arial Narrow"/>
      <w:i/>
      <w:iCs/>
      <w:sz w:val="24"/>
      <w:szCs w:val="24"/>
      <w:lang w:eastAsia="zh-CN"/>
    </w:rPr>
  </w:style>
  <w:style w:type="character" w:customStyle="1" w:styleId="Nagwek6Znak">
    <w:name w:val="Nagłówek 6 Znak"/>
    <w:basedOn w:val="Domylnaczcionkaakapitu"/>
    <w:link w:val="Nagwek6"/>
    <w:rsid w:val="000E6649"/>
    <w:rPr>
      <w:rFonts w:ascii="Times New Roman" w:hAnsi="Times New Roman" w:cs="Times New Roman"/>
      <w:b/>
      <w:bCs/>
      <w:sz w:val="22"/>
      <w:szCs w:val="22"/>
      <w:lang w:eastAsia="pl-PL"/>
    </w:rPr>
  </w:style>
  <w:style w:type="character" w:customStyle="1" w:styleId="Nagwek7Znak">
    <w:name w:val="Nagłówek 7 Znak"/>
    <w:basedOn w:val="Domylnaczcionkaakapitu"/>
    <w:link w:val="Nagwek7"/>
    <w:rsid w:val="006E6C8F"/>
    <w:rPr>
      <w:rFonts w:ascii="Cambria" w:hAnsi="Cambria" w:cs="Cambria"/>
      <w:i/>
      <w:iCs/>
      <w:color w:val="404040"/>
      <w:sz w:val="24"/>
      <w:szCs w:val="24"/>
      <w:lang w:eastAsia="en-US"/>
    </w:rPr>
  </w:style>
  <w:style w:type="character" w:customStyle="1" w:styleId="Nagwek8Znak">
    <w:name w:val="Nagłówek 8 Znak"/>
    <w:basedOn w:val="Domylnaczcionkaakapitu"/>
    <w:link w:val="Nagwek8"/>
    <w:rsid w:val="00CB1997"/>
    <w:rPr>
      <w:rFonts w:ascii="Arial Narrow" w:hAnsi="Arial Narrow" w:cs="Arial Narrow"/>
      <w:b/>
      <w:bCs/>
      <w:lang w:eastAsia="zh-CN"/>
    </w:rPr>
  </w:style>
  <w:style w:type="character" w:customStyle="1" w:styleId="Nagwek9Znak">
    <w:name w:val="Nagłówek 9 Znak"/>
    <w:basedOn w:val="Domylnaczcionkaakapitu"/>
    <w:link w:val="Nagwek9"/>
    <w:rsid w:val="00CB1997"/>
    <w:rPr>
      <w:rFonts w:ascii="Arial Narrow" w:hAnsi="Arial Narrow" w:cs="Arial Narrow"/>
      <w:i/>
      <w:iCs/>
      <w:color w:val="000000"/>
      <w:sz w:val="24"/>
      <w:szCs w:val="24"/>
      <w:lang w:eastAsia="zh-CN"/>
    </w:rPr>
  </w:style>
  <w:style w:type="character" w:styleId="Hipercze">
    <w:name w:val="Hyperlink"/>
    <w:basedOn w:val="Domylnaczcionkaakapitu"/>
    <w:uiPriority w:val="99"/>
    <w:rsid w:val="00DB612F"/>
    <w:rPr>
      <w:color w:val="0000FF"/>
      <w:u w:val="single"/>
    </w:rPr>
  </w:style>
  <w:style w:type="paragraph" w:styleId="Akapitzlist">
    <w:name w:val="List Paragraph"/>
    <w:basedOn w:val="Normalny"/>
    <w:uiPriority w:val="34"/>
    <w:qFormat/>
    <w:rsid w:val="00654A0F"/>
    <w:pPr>
      <w:ind w:left="720"/>
    </w:pPr>
  </w:style>
  <w:style w:type="paragraph" w:styleId="Nagwek">
    <w:name w:val="header"/>
    <w:aliases w:val="Nagłówek strony"/>
    <w:basedOn w:val="Normalny"/>
    <w:link w:val="NagwekZnak"/>
    <w:rsid w:val="00954C3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954C32"/>
  </w:style>
  <w:style w:type="paragraph" w:styleId="Stopka">
    <w:name w:val="footer"/>
    <w:basedOn w:val="Normalny"/>
    <w:link w:val="StopkaZnak"/>
    <w:uiPriority w:val="99"/>
    <w:rsid w:val="00954C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C32"/>
  </w:style>
  <w:style w:type="paragraph" w:styleId="Tekstpodstawowywcity">
    <w:name w:val="Body Text Indent"/>
    <w:basedOn w:val="Normalny"/>
    <w:link w:val="TekstpodstawowywcityZnak"/>
    <w:rsid w:val="000E6649"/>
    <w:pPr>
      <w:spacing w:after="0" w:line="240" w:lineRule="auto"/>
      <w:ind w:left="142"/>
    </w:pPr>
    <w:rPr>
      <w:sz w:val="20"/>
      <w:szCs w:val="20"/>
      <w:lang w:eastAsia="pl-PL"/>
    </w:rPr>
  </w:style>
  <w:style w:type="character" w:customStyle="1" w:styleId="TekstpodstawowywcityZnak">
    <w:name w:val="Tekst podstawowy wcięty Znak"/>
    <w:basedOn w:val="Domylnaczcionkaakapitu"/>
    <w:link w:val="Tekstpodstawowywcity"/>
    <w:rsid w:val="000E6649"/>
    <w:rPr>
      <w:rFonts w:ascii="Times New Roman" w:hAnsi="Times New Roman" w:cs="Times New Roman"/>
      <w:lang w:eastAsia="pl-PL"/>
    </w:rPr>
  </w:style>
  <w:style w:type="paragraph" w:styleId="Podtytu">
    <w:name w:val="Subtitle"/>
    <w:basedOn w:val="Normalny"/>
    <w:link w:val="PodtytuZnak"/>
    <w:qFormat/>
    <w:rsid w:val="000E6649"/>
    <w:pPr>
      <w:spacing w:after="60" w:line="240" w:lineRule="auto"/>
      <w:jc w:val="center"/>
      <w:outlineLvl w:val="1"/>
    </w:pPr>
    <w:rPr>
      <w:rFonts w:ascii="Courier New" w:hAnsi="Courier New" w:cs="Courier New"/>
      <w:sz w:val="20"/>
      <w:szCs w:val="20"/>
      <w:lang w:eastAsia="pl-PL"/>
    </w:rPr>
  </w:style>
  <w:style w:type="character" w:customStyle="1" w:styleId="PodtytuZnak">
    <w:name w:val="Podtytuł Znak"/>
    <w:basedOn w:val="Domylnaczcionkaakapitu"/>
    <w:link w:val="Podtytu"/>
    <w:uiPriority w:val="11"/>
    <w:rsid w:val="000E6649"/>
    <w:rPr>
      <w:rFonts w:ascii="Courier New" w:hAnsi="Courier New" w:cs="Courier New"/>
      <w:lang w:eastAsia="pl-PL"/>
    </w:rPr>
  </w:style>
  <w:style w:type="paragraph" w:customStyle="1" w:styleId="tyt">
    <w:name w:val="tyt"/>
    <w:basedOn w:val="Normalny"/>
    <w:uiPriority w:val="99"/>
    <w:rsid w:val="000E6649"/>
    <w:pPr>
      <w:keepNext/>
      <w:spacing w:before="60" w:after="60" w:line="240" w:lineRule="auto"/>
      <w:jc w:val="center"/>
    </w:pPr>
    <w:rPr>
      <w:rFonts w:ascii="Times New Roman" w:eastAsia="Times New Roman" w:hAnsi="Times New Roman" w:cs="Times New Roman"/>
      <w:b/>
      <w:bCs/>
      <w:lang w:eastAsia="pl-PL"/>
    </w:rPr>
  </w:style>
  <w:style w:type="paragraph" w:styleId="Tekstpodstawowy">
    <w:name w:val="Body Text"/>
    <w:basedOn w:val="Normalny"/>
    <w:link w:val="TekstpodstawowyZnak"/>
    <w:rsid w:val="003833EC"/>
    <w:pPr>
      <w:spacing w:after="120"/>
    </w:pPr>
  </w:style>
  <w:style w:type="character" w:customStyle="1" w:styleId="TekstpodstawowyZnak">
    <w:name w:val="Tekst podstawowy Znak"/>
    <w:basedOn w:val="Domylnaczcionkaakapitu"/>
    <w:link w:val="Tekstpodstawowy"/>
    <w:rsid w:val="003833EC"/>
  </w:style>
  <w:style w:type="paragraph" w:styleId="Tekstdymka">
    <w:name w:val="Balloon Text"/>
    <w:basedOn w:val="Normalny"/>
    <w:link w:val="TekstdymkaZnak"/>
    <w:rsid w:val="00327BB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rsid w:val="00327BB1"/>
    <w:rPr>
      <w:rFonts w:ascii="Tahoma" w:hAnsi="Tahoma" w:cs="Tahoma"/>
      <w:sz w:val="16"/>
      <w:szCs w:val="16"/>
    </w:rPr>
  </w:style>
  <w:style w:type="character" w:styleId="Odwoaniedokomentarza">
    <w:name w:val="annotation reference"/>
    <w:basedOn w:val="Domylnaczcionkaakapitu"/>
    <w:uiPriority w:val="99"/>
    <w:semiHidden/>
    <w:rsid w:val="002F6DE1"/>
    <w:rPr>
      <w:sz w:val="16"/>
      <w:szCs w:val="16"/>
    </w:rPr>
  </w:style>
  <w:style w:type="paragraph" w:styleId="Tekstkomentarza">
    <w:name w:val="annotation text"/>
    <w:basedOn w:val="Normalny"/>
    <w:link w:val="TekstkomentarzaZnak"/>
    <w:uiPriority w:val="99"/>
    <w:semiHidden/>
    <w:rsid w:val="002F6DE1"/>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rsid w:val="002F6DE1"/>
    <w:rPr>
      <w:sz w:val="20"/>
      <w:szCs w:val="20"/>
    </w:rPr>
  </w:style>
  <w:style w:type="paragraph" w:styleId="Tematkomentarza">
    <w:name w:val="annotation subject"/>
    <w:basedOn w:val="Tekstkomentarza"/>
    <w:next w:val="Tekstkomentarza"/>
    <w:link w:val="TematkomentarzaZnak"/>
    <w:rsid w:val="002F6DE1"/>
    <w:rPr>
      <w:b/>
      <w:bCs/>
    </w:rPr>
  </w:style>
  <w:style w:type="character" w:customStyle="1" w:styleId="TematkomentarzaZnak">
    <w:name w:val="Temat komentarza Znak"/>
    <w:basedOn w:val="TekstkomentarzaZnak"/>
    <w:link w:val="Tematkomentarza"/>
    <w:rsid w:val="002F6DE1"/>
    <w:rPr>
      <w:b/>
      <w:bCs/>
      <w:sz w:val="20"/>
      <w:szCs w:val="20"/>
    </w:rPr>
  </w:style>
  <w:style w:type="paragraph" w:customStyle="1" w:styleId="Znak">
    <w:name w:val="Znak"/>
    <w:basedOn w:val="Normalny"/>
    <w:uiPriority w:val="99"/>
    <w:rsid w:val="005F33A9"/>
    <w:pPr>
      <w:tabs>
        <w:tab w:val="num" w:pos="360"/>
        <w:tab w:val="left" w:pos="709"/>
      </w:tabs>
      <w:spacing w:after="0" w:line="240" w:lineRule="auto"/>
      <w:ind w:left="360" w:hanging="360"/>
    </w:pPr>
    <w:rPr>
      <w:rFonts w:ascii="Tahoma" w:hAnsi="Tahoma" w:cs="Tahoma"/>
      <w:lang w:eastAsia="pl-PL"/>
    </w:rPr>
  </w:style>
  <w:style w:type="paragraph" w:styleId="Tytu">
    <w:name w:val="Title"/>
    <w:basedOn w:val="Normalny"/>
    <w:link w:val="TytuZnak"/>
    <w:qFormat/>
    <w:rsid w:val="00753556"/>
    <w:pPr>
      <w:widowControl w:val="0"/>
      <w:autoSpaceDE w:val="0"/>
      <w:autoSpaceDN w:val="0"/>
      <w:adjustRightInd w:val="0"/>
      <w:spacing w:after="0" w:line="240" w:lineRule="auto"/>
      <w:jc w:val="center"/>
    </w:pPr>
    <w:rPr>
      <w:rFonts w:ascii="Cambria" w:hAnsi="Cambria" w:cs="Cambria"/>
      <w:b/>
      <w:bCs/>
      <w:kern w:val="28"/>
      <w:sz w:val="32"/>
      <w:szCs w:val="32"/>
    </w:rPr>
  </w:style>
  <w:style w:type="character" w:customStyle="1" w:styleId="TytuZnak">
    <w:name w:val="Tytuł Znak"/>
    <w:basedOn w:val="Domylnaczcionkaakapitu"/>
    <w:link w:val="Tytu"/>
    <w:rsid w:val="00EF32E8"/>
    <w:rPr>
      <w:rFonts w:ascii="Cambria" w:hAnsi="Cambria" w:cs="Cambria"/>
      <w:b/>
      <w:bCs/>
      <w:kern w:val="28"/>
      <w:sz w:val="32"/>
      <w:szCs w:val="32"/>
      <w:lang w:eastAsia="en-US"/>
    </w:rPr>
  </w:style>
  <w:style w:type="paragraph" w:customStyle="1" w:styleId="ust">
    <w:name w:val="ust"/>
    <w:uiPriority w:val="99"/>
    <w:rsid w:val="00FE43D3"/>
    <w:pPr>
      <w:spacing w:before="60" w:after="60"/>
      <w:ind w:left="426" w:hanging="284"/>
      <w:jc w:val="both"/>
    </w:pPr>
    <w:rPr>
      <w:sz w:val="24"/>
      <w:szCs w:val="24"/>
    </w:rPr>
  </w:style>
  <w:style w:type="paragraph" w:customStyle="1" w:styleId="pkt">
    <w:name w:val="pkt"/>
    <w:basedOn w:val="Normalny"/>
    <w:rsid w:val="00B67F34"/>
    <w:pPr>
      <w:spacing w:before="60" w:after="60" w:line="240" w:lineRule="auto"/>
      <w:ind w:left="851" w:hanging="295"/>
      <w:jc w:val="both"/>
    </w:pPr>
    <w:rPr>
      <w:lang w:eastAsia="pl-PL"/>
    </w:rPr>
  </w:style>
  <w:style w:type="paragraph" w:styleId="Listanumerowana2">
    <w:name w:val="List Number 2"/>
    <w:basedOn w:val="Normalny"/>
    <w:uiPriority w:val="99"/>
    <w:rsid w:val="00B67F34"/>
    <w:pPr>
      <w:widowControl w:val="0"/>
      <w:spacing w:after="0" w:line="360" w:lineRule="auto"/>
      <w:ind w:left="284"/>
    </w:pPr>
    <w:rPr>
      <w:kern w:val="16"/>
      <w:lang w:eastAsia="pl-PL"/>
    </w:rPr>
  </w:style>
  <w:style w:type="paragraph" w:styleId="Lista">
    <w:name w:val="List"/>
    <w:basedOn w:val="Normalny"/>
    <w:rsid w:val="005F15C2"/>
    <w:pPr>
      <w:ind w:left="283" w:hanging="283"/>
    </w:pPr>
  </w:style>
  <w:style w:type="paragraph" w:styleId="Lista2">
    <w:name w:val="List 2"/>
    <w:basedOn w:val="Normalny"/>
    <w:uiPriority w:val="99"/>
    <w:rsid w:val="005F15C2"/>
    <w:pPr>
      <w:spacing w:after="0" w:line="240" w:lineRule="auto"/>
      <w:ind w:left="566" w:hanging="283"/>
    </w:pPr>
    <w:rPr>
      <w:lang w:eastAsia="pl-PL"/>
    </w:rPr>
  </w:style>
  <w:style w:type="paragraph" w:customStyle="1" w:styleId="tekst">
    <w:name w:val="tekst"/>
    <w:basedOn w:val="Normalny"/>
    <w:uiPriority w:val="99"/>
    <w:rsid w:val="001818DF"/>
    <w:pPr>
      <w:suppressLineNumbers/>
      <w:spacing w:before="60" w:after="60" w:line="240" w:lineRule="auto"/>
      <w:jc w:val="both"/>
    </w:pPr>
    <w:rPr>
      <w:lang w:eastAsia="pl-PL"/>
    </w:rPr>
  </w:style>
  <w:style w:type="paragraph" w:customStyle="1" w:styleId="WW-Tekstpodstawowy3">
    <w:name w:val="WW-Tekst podstawowy 3"/>
    <w:basedOn w:val="Normalny"/>
    <w:uiPriority w:val="99"/>
    <w:rsid w:val="00CB228F"/>
    <w:pPr>
      <w:tabs>
        <w:tab w:val="right" w:pos="9000"/>
      </w:tabs>
      <w:spacing w:after="0" w:line="240" w:lineRule="auto"/>
    </w:pPr>
    <w:rPr>
      <w:rFonts w:ascii="Times New Roman" w:eastAsia="Times New Roman" w:hAnsi="Times New Roman" w:cs="Times New Roman"/>
      <w:sz w:val="20"/>
      <w:szCs w:val="20"/>
    </w:rPr>
  </w:style>
  <w:style w:type="paragraph" w:customStyle="1" w:styleId="WW-Tekstpodstawowy31">
    <w:name w:val="WW-Tekst podstawowy 31"/>
    <w:basedOn w:val="Normalny"/>
    <w:uiPriority w:val="99"/>
    <w:rsid w:val="00590C4C"/>
    <w:pPr>
      <w:widowControl w:val="0"/>
      <w:suppressAutoHyphens/>
      <w:overflowPunct w:val="0"/>
      <w:autoSpaceDE w:val="0"/>
      <w:spacing w:after="0" w:line="240" w:lineRule="auto"/>
      <w:jc w:val="both"/>
      <w:textAlignment w:val="baseline"/>
    </w:pPr>
    <w:rPr>
      <w:rFonts w:ascii="Arial Narrow" w:eastAsia="Times New Roman" w:hAnsi="Arial Narrow" w:cs="Arial Narrow"/>
      <w:sz w:val="18"/>
      <w:szCs w:val="18"/>
    </w:rPr>
  </w:style>
  <w:style w:type="paragraph" w:customStyle="1" w:styleId="NumberList">
    <w:name w:val="Number List"/>
    <w:uiPriority w:val="99"/>
    <w:rsid w:val="00CB1997"/>
    <w:pPr>
      <w:suppressAutoHyphens/>
      <w:ind w:left="432"/>
      <w:jc w:val="both"/>
    </w:pPr>
    <w:rPr>
      <w:rFonts w:ascii="Times New Roman" w:eastAsia="Times New Roman" w:hAnsi="Times New Roman" w:cs="Times New Roman"/>
      <w:color w:val="000000"/>
      <w:sz w:val="24"/>
      <w:szCs w:val="24"/>
      <w:lang w:val="cs-CZ" w:eastAsia="zh-CN"/>
    </w:rPr>
  </w:style>
  <w:style w:type="paragraph" w:customStyle="1" w:styleId="NormalnyWeb1">
    <w:name w:val="Normalny (Web)1"/>
    <w:basedOn w:val="Normalny"/>
    <w:uiPriority w:val="99"/>
    <w:rsid w:val="00CB1997"/>
    <w:pPr>
      <w:spacing w:before="100" w:after="100" w:line="240" w:lineRule="auto"/>
    </w:pPr>
    <w:rPr>
      <w:rFonts w:ascii="Times New Roman" w:eastAsia="Times New Roman" w:hAnsi="Times New Roman" w:cs="Times New Roman"/>
    </w:rPr>
  </w:style>
  <w:style w:type="paragraph" w:customStyle="1" w:styleId="Styl1">
    <w:name w:val="Styl1"/>
    <w:basedOn w:val="Normalny"/>
    <w:rsid w:val="00EE16EC"/>
    <w:pPr>
      <w:spacing w:after="0" w:line="240" w:lineRule="auto"/>
    </w:pPr>
    <w:rPr>
      <w:rFonts w:eastAsia="Times New Roman"/>
      <w:lang w:eastAsia="pl-PL"/>
    </w:rPr>
  </w:style>
  <w:style w:type="character" w:styleId="Uwydatnienie">
    <w:name w:val="Emphasis"/>
    <w:basedOn w:val="Domylnaczcionkaakapitu"/>
    <w:uiPriority w:val="99"/>
    <w:qFormat/>
    <w:rsid w:val="00EE16EC"/>
    <w:rPr>
      <w:rFonts w:ascii="Arial" w:hAnsi="Arial" w:cs="Arial"/>
      <w:b/>
      <w:bCs/>
      <w:spacing w:val="-10"/>
      <w:sz w:val="18"/>
      <w:szCs w:val="18"/>
    </w:rPr>
  </w:style>
  <w:style w:type="paragraph" w:styleId="Spistreci1">
    <w:name w:val="toc 1"/>
    <w:aliases w:val="Rozdziały"/>
    <w:basedOn w:val="Normalny"/>
    <w:next w:val="Normalny"/>
    <w:autoRedefine/>
    <w:unhideWhenUsed/>
    <w:qFormat/>
    <w:rsid w:val="00F81C30"/>
    <w:pPr>
      <w:tabs>
        <w:tab w:val="right" w:leader="dot" w:pos="9062"/>
      </w:tabs>
      <w:spacing w:before="120" w:after="120" w:line="240" w:lineRule="auto"/>
    </w:pPr>
    <w:rPr>
      <w:rFonts w:asciiTheme="minorHAnsi" w:hAnsiTheme="minorHAnsi"/>
      <w:b/>
      <w:bCs/>
      <w:caps/>
      <w:sz w:val="20"/>
      <w:szCs w:val="20"/>
    </w:rPr>
  </w:style>
  <w:style w:type="paragraph" w:styleId="Spistreci2">
    <w:name w:val="toc 2"/>
    <w:basedOn w:val="Normalny"/>
    <w:next w:val="Normalny"/>
    <w:autoRedefine/>
    <w:unhideWhenUsed/>
    <w:qFormat/>
    <w:rsid w:val="00F81C30"/>
    <w:pPr>
      <w:tabs>
        <w:tab w:val="right" w:leader="dot" w:pos="9062"/>
      </w:tabs>
      <w:spacing w:after="0" w:line="240" w:lineRule="auto"/>
      <w:ind w:left="240"/>
    </w:pPr>
    <w:rPr>
      <w:rFonts w:asciiTheme="minorHAnsi" w:hAnsiTheme="minorHAnsi"/>
      <w:smallCaps/>
      <w:sz w:val="20"/>
      <w:szCs w:val="20"/>
    </w:rPr>
  </w:style>
  <w:style w:type="paragraph" w:styleId="Spistreci3">
    <w:name w:val="toc 3"/>
    <w:basedOn w:val="Normalny"/>
    <w:next w:val="Normalny"/>
    <w:autoRedefine/>
    <w:unhideWhenUsed/>
    <w:qFormat/>
    <w:rsid w:val="00F9220C"/>
    <w:pPr>
      <w:spacing w:after="0"/>
      <w:ind w:left="480"/>
    </w:pPr>
    <w:rPr>
      <w:rFonts w:asciiTheme="minorHAnsi" w:hAnsiTheme="minorHAnsi"/>
      <w:i/>
      <w:iCs/>
      <w:sz w:val="20"/>
      <w:szCs w:val="20"/>
    </w:rPr>
  </w:style>
  <w:style w:type="paragraph" w:styleId="Spistreci4">
    <w:name w:val="toc 4"/>
    <w:basedOn w:val="Normalny"/>
    <w:next w:val="Normalny"/>
    <w:autoRedefine/>
    <w:unhideWhenUsed/>
    <w:rsid w:val="00F9220C"/>
    <w:pPr>
      <w:spacing w:after="0"/>
      <w:ind w:left="720"/>
    </w:pPr>
    <w:rPr>
      <w:rFonts w:asciiTheme="minorHAnsi" w:hAnsiTheme="minorHAnsi"/>
      <w:sz w:val="18"/>
      <w:szCs w:val="18"/>
    </w:rPr>
  </w:style>
  <w:style w:type="paragraph" w:styleId="Spistreci5">
    <w:name w:val="toc 5"/>
    <w:basedOn w:val="Normalny"/>
    <w:next w:val="Normalny"/>
    <w:autoRedefine/>
    <w:uiPriority w:val="39"/>
    <w:unhideWhenUsed/>
    <w:rsid w:val="00F9220C"/>
    <w:pPr>
      <w:spacing w:after="0"/>
      <w:ind w:left="960"/>
    </w:pPr>
    <w:rPr>
      <w:rFonts w:asciiTheme="minorHAnsi" w:hAnsiTheme="minorHAnsi"/>
      <w:sz w:val="18"/>
      <w:szCs w:val="18"/>
    </w:rPr>
  </w:style>
  <w:style w:type="paragraph" w:styleId="Spistreci6">
    <w:name w:val="toc 6"/>
    <w:basedOn w:val="Normalny"/>
    <w:next w:val="Normalny"/>
    <w:autoRedefine/>
    <w:uiPriority w:val="39"/>
    <w:unhideWhenUsed/>
    <w:rsid w:val="00F9220C"/>
    <w:pPr>
      <w:spacing w:after="0"/>
      <w:ind w:left="1200"/>
    </w:pPr>
    <w:rPr>
      <w:rFonts w:asciiTheme="minorHAnsi" w:hAnsiTheme="minorHAnsi"/>
      <w:sz w:val="18"/>
      <w:szCs w:val="18"/>
    </w:rPr>
  </w:style>
  <w:style w:type="paragraph" w:styleId="Spistreci7">
    <w:name w:val="toc 7"/>
    <w:basedOn w:val="Normalny"/>
    <w:next w:val="Normalny"/>
    <w:autoRedefine/>
    <w:uiPriority w:val="39"/>
    <w:unhideWhenUsed/>
    <w:rsid w:val="00F9220C"/>
    <w:pPr>
      <w:spacing w:after="0"/>
      <w:ind w:left="1440"/>
    </w:pPr>
    <w:rPr>
      <w:rFonts w:asciiTheme="minorHAnsi" w:hAnsiTheme="minorHAnsi"/>
      <w:sz w:val="18"/>
      <w:szCs w:val="18"/>
    </w:rPr>
  </w:style>
  <w:style w:type="paragraph" w:styleId="Spistreci8">
    <w:name w:val="toc 8"/>
    <w:basedOn w:val="Normalny"/>
    <w:next w:val="Normalny"/>
    <w:autoRedefine/>
    <w:uiPriority w:val="39"/>
    <w:unhideWhenUsed/>
    <w:rsid w:val="00F9220C"/>
    <w:pPr>
      <w:spacing w:after="0"/>
      <w:ind w:left="1680"/>
    </w:pPr>
    <w:rPr>
      <w:rFonts w:asciiTheme="minorHAnsi" w:hAnsiTheme="minorHAnsi"/>
      <w:sz w:val="18"/>
      <w:szCs w:val="18"/>
    </w:rPr>
  </w:style>
  <w:style w:type="paragraph" w:styleId="Spistreci9">
    <w:name w:val="toc 9"/>
    <w:basedOn w:val="Normalny"/>
    <w:next w:val="Normalny"/>
    <w:autoRedefine/>
    <w:uiPriority w:val="39"/>
    <w:unhideWhenUsed/>
    <w:rsid w:val="00F9220C"/>
    <w:pPr>
      <w:spacing w:after="0"/>
      <w:ind w:left="1920"/>
    </w:pPr>
    <w:rPr>
      <w:rFonts w:asciiTheme="minorHAnsi" w:hAnsiTheme="minorHAnsi"/>
      <w:sz w:val="18"/>
      <w:szCs w:val="18"/>
    </w:rPr>
  </w:style>
  <w:style w:type="paragraph" w:styleId="Nagwekspisutreci">
    <w:name w:val="TOC Heading"/>
    <w:basedOn w:val="Nagwek1"/>
    <w:next w:val="Normalny"/>
    <w:uiPriority w:val="39"/>
    <w:semiHidden/>
    <w:unhideWhenUsed/>
    <w:qFormat/>
    <w:rsid w:val="00082652"/>
    <w:pPr>
      <w:keepLines/>
      <w:tabs>
        <w:tab w:val="clear" w:pos="0"/>
      </w:tabs>
      <w:suppressAutoHyphens w:val="0"/>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pl-PL"/>
    </w:rPr>
  </w:style>
  <w:style w:type="paragraph" w:styleId="Bezodstpw">
    <w:name w:val="No Spacing"/>
    <w:link w:val="BezodstpwZnak"/>
    <w:qFormat/>
    <w:rsid w:val="006762D3"/>
    <w:rPr>
      <w:rFonts w:asciiTheme="minorHAnsi" w:eastAsiaTheme="minorEastAsia" w:hAnsiTheme="minorHAnsi" w:cstheme="minorBidi"/>
    </w:rPr>
  </w:style>
  <w:style w:type="character" w:customStyle="1" w:styleId="BezodstpwZnak">
    <w:name w:val="Bez odstępów Znak"/>
    <w:basedOn w:val="Domylnaczcionkaakapitu"/>
    <w:link w:val="Bezodstpw"/>
    <w:rsid w:val="006762D3"/>
    <w:rPr>
      <w:rFonts w:asciiTheme="minorHAnsi" w:eastAsiaTheme="minorEastAsia" w:hAnsiTheme="minorHAnsi" w:cstheme="minorBidi"/>
    </w:rPr>
  </w:style>
  <w:style w:type="paragraph" w:customStyle="1" w:styleId="Default">
    <w:name w:val="Default"/>
    <w:rsid w:val="00371D97"/>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5D587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482427"/>
    <w:pPr>
      <w:spacing w:after="120"/>
    </w:pPr>
    <w:rPr>
      <w:sz w:val="16"/>
      <w:szCs w:val="16"/>
    </w:rPr>
  </w:style>
  <w:style w:type="character" w:customStyle="1" w:styleId="Tekstpodstawowy3Znak">
    <w:name w:val="Tekst podstawowy 3 Znak"/>
    <w:basedOn w:val="Domylnaczcionkaakapitu"/>
    <w:link w:val="Tekstpodstawowy3"/>
    <w:rsid w:val="00482427"/>
    <w:rPr>
      <w:sz w:val="16"/>
      <w:szCs w:val="16"/>
      <w:lang w:eastAsia="en-US"/>
    </w:rPr>
  </w:style>
  <w:style w:type="paragraph" w:styleId="Tekstpodstawowywcity2">
    <w:name w:val="Body Text Indent 2"/>
    <w:basedOn w:val="Normalny"/>
    <w:link w:val="Tekstpodstawowywcity2Znak"/>
    <w:rsid w:val="002D674B"/>
    <w:pPr>
      <w:spacing w:after="120" w:line="480" w:lineRule="auto"/>
      <w:ind w:left="283"/>
    </w:pPr>
    <w:rPr>
      <w:rFonts w:ascii="Times New Roman" w:eastAsia="Times New Roman" w:hAnsi="Times New Roman" w:cs="Times New Roman"/>
      <w:lang w:val="x-none" w:eastAsia="x-none"/>
    </w:rPr>
  </w:style>
  <w:style w:type="character" w:customStyle="1" w:styleId="Tekstpodstawowywcity2Znak">
    <w:name w:val="Tekst podstawowy wcięty 2 Znak"/>
    <w:basedOn w:val="Domylnaczcionkaakapitu"/>
    <w:link w:val="Tekstpodstawowywcity2"/>
    <w:rsid w:val="002D674B"/>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0D4C8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D4C8B"/>
    <w:rPr>
      <w:rFonts w:ascii="Times New Roman" w:eastAsia="Times New Roman" w:hAnsi="Times New Roman" w:cs="Times New Roman"/>
      <w:sz w:val="16"/>
      <w:szCs w:val="16"/>
      <w:lang w:val="x-none" w:eastAsia="x-none"/>
    </w:rPr>
  </w:style>
  <w:style w:type="paragraph" w:styleId="NormalnyWeb">
    <w:name w:val="Normal (Web)"/>
    <w:basedOn w:val="Normalny"/>
    <w:uiPriority w:val="99"/>
    <w:unhideWhenUsed/>
    <w:rsid w:val="00B743F1"/>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WW8Num1z0">
    <w:name w:val="WW8Num1z0"/>
    <w:rsid w:val="00852E0B"/>
    <w:rPr>
      <w:rFonts w:ascii="Symbol" w:hAnsi="Symbol" w:cs="Symbol" w:hint="default"/>
    </w:rPr>
  </w:style>
  <w:style w:type="character" w:customStyle="1" w:styleId="WW8Num1z1">
    <w:name w:val="WW8Num1z1"/>
    <w:rsid w:val="00852E0B"/>
    <w:rPr>
      <w:rFonts w:ascii="Times New Roman" w:hAnsi="Times New Roman" w:cs="Times New Roman" w:hint="default"/>
    </w:rPr>
  </w:style>
  <w:style w:type="character" w:customStyle="1" w:styleId="WW8Num1z2">
    <w:name w:val="WW8Num1z2"/>
    <w:rsid w:val="00852E0B"/>
  </w:style>
  <w:style w:type="character" w:customStyle="1" w:styleId="WW8Num1z3">
    <w:name w:val="WW8Num1z3"/>
    <w:rsid w:val="00852E0B"/>
  </w:style>
  <w:style w:type="character" w:customStyle="1" w:styleId="WW8Num1z4">
    <w:name w:val="WW8Num1z4"/>
    <w:rsid w:val="00852E0B"/>
  </w:style>
  <w:style w:type="character" w:customStyle="1" w:styleId="WW8Num1z5">
    <w:name w:val="WW8Num1z5"/>
    <w:rsid w:val="00852E0B"/>
  </w:style>
  <w:style w:type="character" w:customStyle="1" w:styleId="WW8Num1z6">
    <w:name w:val="WW8Num1z6"/>
    <w:rsid w:val="00852E0B"/>
  </w:style>
  <w:style w:type="character" w:customStyle="1" w:styleId="WW8Num1z7">
    <w:name w:val="WW8Num1z7"/>
    <w:rsid w:val="00852E0B"/>
  </w:style>
  <w:style w:type="character" w:customStyle="1" w:styleId="WW8Num1z8">
    <w:name w:val="WW8Num1z8"/>
    <w:rsid w:val="00852E0B"/>
  </w:style>
  <w:style w:type="character" w:customStyle="1" w:styleId="WW8Num2z0">
    <w:name w:val="WW8Num2z0"/>
    <w:rsid w:val="00852E0B"/>
    <w:rPr>
      <w:rFonts w:ascii="Symbol" w:hAnsi="Symbol" w:cs="Symbol" w:hint="default"/>
      <w:lang w:val="pl-PL"/>
    </w:rPr>
  </w:style>
  <w:style w:type="character" w:customStyle="1" w:styleId="WW8Num3z0">
    <w:name w:val="WW8Num3z0"/>
    <w:rsid w:val="00852E0B"/>
    <w:rPr>
      <w:rFonts w:eastAsia="Calibri"/>
      <w:b w:val="0"/>
    </w:rPr>
  </w:style>
  <w:style w:type="character" w:customStyle="1" w:styleId="WW8Num3z1">
    <w:name w:val="WW8Num3z1"/>
    <w:rsid w:val="00852E0B"/>
    <w:rPr>
      <w:rFonts w:ascii="Courier New" w:hAnsi="Courier New" w:cs="Courier New" w:hint="default"/>
    </w:rPr>
  </w:style>
  <w:style w:type="character" w:customStyle="1" w:styleId="WW8Num3z5">
    <w:name w:val="WW8Num3z5"/>
    <w:rsid w:val="00852E0B"/>
    <w:rPr>
      <w:rFonts w:ascii="Wingdings" w:hAnsi="Wingdings" w:cs="Wingdings" w:hint="default"/>
    </w:rPr>
  </w:style>
  <w:style w:type="character" w:customStyle="1" w:styleId="WW8Num4z0">
    <w:name w:val="WW8Num4z0"/>
    <w:rsid w:val="00852E0B"/>
    <w:rPr>
      <w:rFonts w:eastAsia="Calibri"/>
      <w:b/>
    </w:rPr>
  </w:style>
  <w:style w:type="character" w:customStyle="1" w:styleId="WW8Num5z0">
    <w:name w:val="WW8Num5z0"/>
    <w:rsid w:val="00852E0B"/>
    <w:rPr>
      <w:b/>
      <w:bCs/>
    </w:rPr>
  </w:style>
  <w:style w:type="character" w:customStyle="1" w:styleId="WW8Num6z0">
    <w:name w:val="WW8Num6z0"/>
    <w:rsid w:val="00852E0B"/>
    <w:rPr>
      <w:rFonts w:hint="default"/>
      <w:b w:val="0"/>
      <w:bCs/>
      <w:i w:val="0"/>
      <w:szCs w:val="20"/>
    </w:rPr>
  </w:style>
  <w:style w:type="character" w:customStyle="1" w:styleId="WW8Num7z0">
    <w:name w:val="WW8Num7z0"/>
    <w:rsid w:val="00852E0B"/>
    <w:rPr>
      <w:rFonts w:hint="default"/>
      <w:b w:val="0"/>
      <w:bCs/>
      <w:i w:val="0"/>
      <w:sz w:val="20"/>
    </w:rPr>
  </w:style>
  <w:style w:type="character" w:customStyle="1" w:styleId="WW8Num8z0">
    <w:name w:val="WW8Num8z0"/>
    <w:rsid w:val="00852E0B"/>
    <w:rPr>
      <w:rFonts w:hint="default"/>
      <w:b w:val="0"/>
      <w:i w:val="0"/>
      <w:sz w:val="20"/>
    </w:rPr>
  </w:style>
  <w:style w:type="character" w:customStyle="1" w:styleId="WW8Num9z0">
    <w:name w:val="WW8Num9z0"/>
    <w:rsid w:val="00852E0B"/>
    <w:rPr>
      <w:rFonts w:ascii="Times New Roman" w:hAnsi="Times New Roman" w:cs="Times New Roman" w:hint="default"/>
      <w:b/>
      <w:color w:val="000000"/>
      <w:sz w:val="24"/>
      <w:szCs w:val="20"/>
    </w:rPr>
  </w:style>
  <w:style w:type="character" w:customStyle="1" w:styleId="WW8Num10z0">
    <w:name w:val="WW8Num10z0"/>
    <w:rsid w:val="00852E0B"/>
    <w:rPr>
      <w:b w:val="0"/>
    </w:rPr>
  </w:style>
  <w:style w:type="character" w:customStyle="1" w:styleId="WW8Num11z0">
    <w:name w:val="WW8Num11z0"/>
    <w:rsid w:val="00852E0B"/>
  </w:style>
  <w:style w:type="character" w:customStyle="1" w:styleId="WW8Num12z0">
    <w:name w:val="WW8Num12z0"/>
    <w:rsid w:val="00852E0B"/>
    <w:rPr>
      <w:b w:val="0"/>
    </w:rPr>
  </w:style>
  <w:style w:type="character" w:customStyle="1" w:styleId="WW8Num13z0">
    <w:name w:val="WW8Num13z0"/>
    <w:rsid w:val="00852E0B"/>
    <w:rPr>
      <w:rFonts w:hint="default"/>
    </w:rPr>
  </w:style>
  <w:style w:type="character" w:customStyle="1" w:styleId="WW8Num13z1">
    <w:name w:val="WW8Num13z1"/>
    <w:rsid w:val="00852E0B"/>
    <w:rPr>
      <w:b/>
      <w:bCs/>
      <w:color w:val="auto"/>
    </w:rPr>
  </w:style>
  <w:style w:type="character" w:customStyle="1" w:styleId="WW8Num13z2">
    <w:name w:val="WW8Num13z2"/>
    <w:rsid w:val="00852E0B"/>
  </w:style>
  <w:style w:type="character" w:customStyle="1" w:styleId="WW8Num13z3">
    <w:name w:val="WW8Num13z3"/>
    <w:rsid w:val="00852E0B"/>
  </w:style>
  <w:style w:type="character" w:customStyle="1" w:styleId="WW8Num13z4">
    <w:name w:val="WW8Num13z4"/>
    <w:rsid w:val="00852E0B"/>
  </w:style>
  <w:style w:type="character" w:customStyle="1" w:styleId="WW8Num13z5">
    <w:name w:val="WW8Num13z5"/>
    <w:rsid w:val="00852E0B"/>
  </w:style>
  <w:style w:type="character" w:customStyle="1" w:styleId="WW8Num13z6">
    <w:name w:val="WW8Num13z6"/>
    <w:rsid w:val="00852E0B"/>
  </w:style>
  <w:style w:type="character" w:customStyle="1" w:styleId="WW8Num13z7">
    <w:name w:val="WW8Num13z7"/>
    <w:rsid w:val="00852E0B"/>
  </w:style>
  <w:style w:type="character" w:customStyle="1" w:styleId="WW8Num13z8">
    <w:name w:val="WW8Num13z8"/>
    <w:rsid w:val="00852E0B"/>
  </w:style>
  <w:style w:type="character" w:customStyle="1" w:styleId="WW8Num14z0">
    <w:name w:val="WW8Num14z0"/>
    <w:rsid w:val="00852E0B"/>
    <w:rPr>
      <w:vertAlign w:val="superscript"/>
    </w:rPr>
  </w:style>
  <w:style w:type="character" w:customStyle="1" w:styleId="WW8Num15z0">
    <w:name w:val="WW8Num15z0"/>
    <w:rsid w:val="00852E0B"/>
    <w:rPr>
      <w:rFonts w:ascii="Times New Roman" w:hAnsi="Times New Roman" w:cs="Times New Roman" w:hint="default"/>
      <w:bCs/>
    </w:rPr>
  </w:style>
  <w:style w:type="character" w:customStyle="1" w:styleId="WW8Num15z1">
    <w:name w:val="WW8Num15z1"/>
    <w:rsid w:val="00852E0B"/>
  </w:style>
  <w:style w:type="character" w:customStyle="1" w:styleId="WW8Num15z2">
    <w:name w:val="WW8Num15z2"/>
    <w:rsid w:val="00852E0B"/>
  </w:style>
  <w:style w:type="character" w:customStyle="1" w:styleId="WW8Num15z3">
    <w:name w:val="WW8Num15z3"/>
    <w:rsid w:val="00852E0B"/>
  </w:style>
  <w:style w:type="character" w:customStyle="1" w:styleId="WW8Num15z4">
    <w:name w:val="WW8Num15z4"/>
    <w:rsid w:val="00852E0B"/>
  </w:style>
  <w:style w:type="character" w:customStyle="1" w:styleId="WW8Num15z5">
    <w:name w:val="WW8Num15z5"/>
    <w:rsid w:val="00852E0B"/>
  </w:style>
  <w:style w:type="character" w:customStyle="1" w:styleId="WW8Num15z6">
    <w:name w:val="WW8Num15z6"/>
    <w:rsid w:val="00852E0B"/>
  </w:style>
  <w:style w:type="character" w:customStyle="1" w:styleId="WW8Num15z7">
    <w:name w:val="WW8Num15z7"/>
    <w:rsid w:val="00852E0B"/>
  </w:style>
  <w:style w:type="character" w:customStyle="1" w:styleId="WW8Num15z8">
    <w:name w:val="WW8Num15z8"/>
    <w:rsid w:val="00852E0B"/>
  </w:style>
  <w:style w:type="character" w:customStyle="1" w:styleId="WW8Num16z0">
    <w:name w:val="WW8Num16z0"/>
    <w:rsid w:val="00852E0B"/>
    <w:rPr>
      <w:rFonts w:ascii="Symbol" w:hAnsi="Symbol" w:cs="Symbol"/>
      <w:vertAlign w:val="superscript"/>
    </w:rPr>
  </w:style>
  <w:style w:type="character" w:customStyle="1" w:styleId="WW8Num17z0">
    <w:name w:val="WW8Num17z0"/>
    <w:rsid w:val="00852E0B"/>
    <w:rPr>
      <w:b w:val="0"/>
      <w:bCs/>
    </w:rPr>
  </w:style>
  <w:style w:type="character" w:customStyle="1" w:styleId="WW8Num18z0">
    <w:name w:val="WW8Num18z0"/>
    <w:rsid w:val="00852E0B"/>
    <w:rPr>
      <w:rFonts w:ascii="Symbol" w:hAnsi="Symbol" w:cs="Symbol"/>
      <w:b w:val="0"/>
      <w:i w:val="0"/>
    </w:rPr>
  </w:style>
  <w:style w:type="character" w:customStyle="1" w:styleId="WW8Num19z0">
    <w:name w:val="WW8Num19z0"/>
    <w:rsid w:val="00852E0B"/>
    <w:rPr>
      <w:rFonts w:ascii="Symbol" w:hAnsi="Symbol" w:cs="Symbol" w:hint="default"/>
      <w:bCs/>
      <w:color w:val="000000"/>
      <w:szCs w:val="20"/>
    </w:rPr>
  </w:style>
  <w:style w:type="character" w:customStyle="1" w:styleId="WW8Num20z0">
    <w:name w:val="WW8Num20z0"/>
    <w:rsid w:val="00852E0B"/>
    <w:rPr>
      <w:rFonts w:hint="default"/>
      <w:b/>
      <w:color w:val="000000"/>
    </w:rPr>
  </w:style>
  <w:style w:type="character" w:customStyle="1" w:styleId="WW8Num21z0">
    <w:name w:val="WW8Num21z0"/>
    <w:rsid w:val="00852E0B"/>
    <w:rPr>
      <w:rFonts w:hint="default"/>
      <w:b w:val="0"/>
      <w:bCs/>
      <w:color w:val="000000"/>
    </w:rPr>
  </w:style>
  <w:style w:type="character" w:customStyle="1" w:styleId="WW8Num22z0">
    <w:name w:val="WW8Num22z0"/>
    <w:rsid w:val="00852E0B"/>
    <w:rPr>
      <w:rFonts w:hint="default"/>
    </w:rPr>
  </w:style>
  <w:style w:type="character" w:customStyle="1" w:styleId="WW8Num23z0">
    <w:name w:val="WW8Num23z0"/>
    <w:rsid w:val="00852E0B"/>
    <w:rPr>
      <w:rFonts w:hint="default"/>
      <w:b w:val="0"/>
      <w:i w:val="0"/>
      <w:color w:val="000000"/>
    </w:rPr>
  </w:style>
  <w:style w:type="character" w:customStyle="1" w:styleId="WW8Num23z1">
    <w:name w:val="WW8Num23z1"/>
    <w:rsid w:val="00852E0B"/>
  </w:style>
  <w:style w:type="character" w:customStyle="1" w:styleId="WW8Num23z2">
    <w:name w:val="WW8Num23z2"/>
    <w:rsid w:val="00852E0B"/>
  </w:style>
  <w:style w:type="character" w:customStyle="1" w:styleId="WW8Num23z3">
    <w:name w:val="WW8Num23z3"/>
    <w:rsid w:val="00852E0B"/>
  </w:style>
  <w:style w:type="character" w:customStyle="1" w:styleId="WW8Num23z4">
    <w:name w:val="WW8Num23z4"/>
    <w:rsid w:val="00852E0B"/>
  </w:style>
  <w:style w:type="character" w:customStyle="1" w:styleId="WW8Num23z5">
    <w:name w:val="WW8Num23z5"/>
    <w:rsid w:val="00852E0B"/>
  </w:style>
  <w:style w:type="character" w:customStyle="1" w:styleId="WW8Num23z6">
    <w:name w:val="WW8Num23z6"/>
    <w:rsid w:val="00852E0B"/>
  </w:style>
  <w:style w:type="character" w:customStyle="1" w:styleId="WW8Num23z7">
    <w:name w:val="WW8Num23z7"/>
    <w:rsid w:val="00852E0B"/>
  </w:style>
  <w:style w:type="character" w:customStyle="1" w:styleId="WW8Num23z8">
    <w:name w:val="WW8Num23z8"/>
    <w:rsid w:val="00852E0B"/>
  </w:style>
  <w:style w:type="character" w:customStyle="1" w:styleId="WW8Num24z0">
    <w:name w:val="WW8Num24z0"/>
    <w:rsid w:val="00852E0B"/>
    <w:rPr>
      <w:rFonts w:hint="default"/>
      <w:b w:val="0"/>
      <w:i w:val="0"/>
    </w:rPr>
  </w:style>
  <w:style w:type="character" w:customStyle="1" w:styleId="WW8Num25z0">
    <w:name w:val="WW8Num25z0"/>
    <w:rsid w:val="00852E0B"/>
    <w:rPr>
      <w:rFonts w:hint="default"/>
      <w:b w:val="0"/>
    </w:rPr>
  </w:style>
  <w:style w:type="character" w:customStyle="1" w:styleId="WW8Num25z1">
    <w:name w:val="WW8Num25z1"/>
    <w:rsid w:val="00852E0B"/>
    <w:rPr>
      <w:rFonts w:eastAsia="Calibri" w:hint="default"/>
      <w:b/>
      <w:iCs/>
      <w:color w:val="auto"/>
      <w:szCs w:val="20"/>
    </w:rPr>
  </w:style>
  <w:style w:type="character" w:customStyle="1" w:styleId="WW8Num26z0">
    <w:name w:val="WW8Num26z0"/>
    <w:rsid w:val="00852E0B"/>
    <w:rPr>
      <w:rFonts w:hint="default"/>
      <w:b w:val="0"/>
      <w:bCs/>
      <w:i w:val="0"/>
    </w:rPr>
  </w:style>
  <w:style w:type="character" w:customStyle="1" w:styleId="WW8Num27z0">
    <w:name w:val="WW8Num27z0"/>
    <w:rsid w:val="00852E0B"/>
    <w:rPr>
      <w:rFonts w:hint="default"/>
      <w:b w:val="0"/>
      <w:i w:val="0"/>
      <w:color w:val="auto"/>
    </w:rPr>
  </w:style>
  <w:style w:type="character" w:customStyle="1" w:styleId="WW8Num28z0">
    <w:name w:val="WW8Num28z0"/>
    <w:rsid w:val="00852E0B"/>
    <w:rPr>
      <w:b/>
      <w:bCs/>
      <w:color w:val="000000"/>
      <w:szCs w:val="20"/>
    </w:rPr>
  </w:style>
  <w:style w:type="character" w:customStyle="1" w:styleId="WW8Num29z0">
    <w:name w:val="WW8Num29z0"/>
    <w:rsid w:val="00852E0B"/>
    <w:rPr>
      <w:rFonts w:cs="Times New Roman"/>
      <w:b w:val="0"/>
      <w:i w:val="0"/>
    </w:rPr>
  </w:style>
  <w:style w:type="character" w:customStyle="1" w:styleId="WW8Num30z0">
    <w:name w:val="WW8Num30z0"/>
    <w:rsid w:val="00852E0B"/>
    <w:rPr>
      <w:rFonts w:eastAsia="Calibri" w:hint="default"/>
    </w:rPr>
  </w:style>
  <w:style w:type="character" w:customStyle="1" w:styleId="WW8Num31z0">
    <w:name w:val="WW8Num31z0"/>
    <w:rsid w:val="00852E0B"/>
    <w:rPr>
      <w:rFonts w:hint="default"/>
      <w:b w:val="0"/>
      <w:i w:val="0"/>
    </w:rPr>
  </w:style>
  <w:style w:type="character" w:customStyle="1" w:styleId="WW8Num32z0">
    <w:name w:val="WW8Num32z0"/>
    <w:rsid w:val="00852E0B"/>
    <w:rPr>
      <w:rFonts w:hint="default"/>
      <w:b/>
      <w:bCs/>
      <w:color w:val="000000"/>
      <w:szCs w:val="20"/>
    </w:rPr>
  </w:style>
  <w:style w:type="character" w:customStyle="1" w:styleId="WW8Num33z0">
    <w:name w:val="WW8Num33z0"/>
    <w:rsid w:val="00852E0B"/>
    <w:rPr>
      <w:rFonts w:ascii="Symbol" w:hAnsi="Symbol" w:cs="Symbol" w:hint="default"/>
      <w:sz w:val="20"/>
      <w:szCs w:val="20"/>
    </w:rPr>
  </w:style>
  <w:style w:type="character" w:customStyle="1" w:styleId="WW8Num34z0">
    <w:name w:val="WW8Num34z0"/>
    <w:rsid w:val="00852E0B"/>
    <w:rPr>
      <w:rFonts w:hint="default"/>
      <w:b w:val="0"/>
      <w:i w:val="0"/>
    </w:rPr>
  </w:style>
  <w:style w:type="character" w:customStyle="1" w:styleId="WW8Num35z0">
    <w:name w:val="WW8Num35z0"/>
    <w:rsid w:val="00852E0B"/>
    <w:rPr>
      <w:b w:val="0"/>
      <w:bCs/>
      <w:color w:val="000000"/>
      <w:szCs w:val="20"/>
    </w:rPr>
  </w:style>
  <w:style w:type="character" w:customStyle="1" w:styleId="WW8Num36z0">
    <w:name w:val="WW8Num36z0"/>
    <w:rsid w:val="00852E0B"/>
    <w:rPr>
      <w:rFonts w:hint="default"/>
      <w:b w:val="0"/>
      <w:i w:val="0"/>
    </w:rPr>
  </w:style>
  <w:style w:type="character" w:customStyle="1" w:styleId="WW8Num37z0">
    <w:name w:val="WW8Num37z0"/>
    <w:rsid w:val="00852E0B"/>
  </w:style>
  <w:style w:type="character" w:customStyle="1" w:styleId="WW8Num38z0">
    <w:name w:val="WW8Num38z0"/>
    <w:rsid w:val="00852E0B"/>
    <w:rPr>
      <w:b w:val="0"/>
      <w:i w:val="0"/>
    </w:rPr>
  </w:style>
  <w:style w:type="character" w:customStyle="1" w:styleId="WW8Num39z0">
    <w:name w:val="WW8Num39z0"/>
    <w:rsid w:val="00852E0B"/>
    <w:rPr>
      <w:rFonts w:ascii="Symbol" w:hAnsi="Symbol" w:cs="Symbol" w:hint="default"/>
    </w:rPr>
  </w:style>
  <w:style w:type="character" w:customStyle="1" w:styleId="WW8Num39z1">
    <w:name w:val="WW8Num39z1"/>
    <w:rsid w:val="00852E0B"/>
    <w:rPr>
      <w:rFonts w:ascii="Courier New" w:hAnsi="Courier New" w:cs="Batang" w:hint="default"/>
    </w:rPr>
  </w:style>
  <w:style w:type="character" w:customStyle="1" w:styleId="WW8Num39z2">
    <w:name w:val="WW8Num39z2"/>
    <w:rsid w:val="00852E0B"/>
    <w:rPr>
      <w:rFonts w:ascii="Wingdings" w:hAnsi="Wingdings" w:cs="Wingdings" w:hint="default"/>
    </w:rPr>
  </w:style>
  <w:style w:type="character" w:customStyle="1" w:styleId="WW8Num40z0">
    <w:name w:val="WW8Num40z0"/>
    <w:rsid w:val="00852E0B"/>
    <w:rPr>
      <w:rFonts w:cs="Times New Roman"/>
    </w:rPr>
  </w:style>
  <w:style w:type="character" w:customStyle="1" w:styleId="WW8Num41z0">
    <w:name w:val="WW8Num41z0"/>
    <w:rsid w:val="00852E0B"/>
    <w:rPr>
      <w:rFonts w:ascii="Arial Narrow" w:hAnsi="Arial Narrow" w:cs="Arial" w:hint="default"/>
    </w:rPr>
  </w:style>
  <w:style w:type="character" w:customStyle="1" w:styleId="WW8Num42z0">
    <w:name w:val="WW8Num42z0"/>
    <w:rsid w:val="00852E0B"/>
    <w:rPr>
      <w:b/>
      <w:bCs/>
      <w:color w:val="FF0000"/>
      <w:lang w:val="en-US"/>
    </w:rPr>
  </w:style>
  <w:style w:type="character" w:customStyle="1" w:styleId="WW8Num42z1">
    <w:name w:val="WW8Num42z1"/>
    <w:rsid w:val="00852E0B"/>
  </w:style>
  <w:style w:type="character" w:customStyle="1" w:styleId="WW8Num42z2">
    <w:name w:val="WW8Num42z2"/>
    <w:rsid w:val="00852E0B"/>
  </w:style>
  <w:style w:type="character" w:customStyle="1" w:styleId="WW8Num42z3">
    <w:name w:val="WW8Num42z3"/>
    <w:rsid w:val="00852E0B"/>
  </w:style>
  <w:style w:type="character" w:customStyle="1" w:styleId="WW8Num42z4">
    <w:name w:val="WW8Num42z4"/>
    <w:rsid w:val="00852E0B"/>
  </w:style>
  <w:style w:type="character" w:customStyle="1" w:styleId="WW8Num42z5">
    <w:name w:val="WW8Num42z5"/>
    <w:rsid w:val="00852E0B"/>
  </w:style>
  <w:style w:type="character" w:customStyle="1" w:styleId="WW8Num42z6">
    <w:name w:val="WW8Num42z6"/>
    <w:rsid w:val="00852E0B"/>
  </w:style>
  <w:style w:type="character" w:customStyle="1" w:styleId="WW8Num42z7">
    <w:name w:val="WW8Num42z7"/>
    <w:rsid w:val="00852E0B"/>
  </w:style>
  <w:style w:type="character" w:customStyle="1" w:styleId="WW8Num42z8">
    <w:name w:val="WW8Num42z8"/>
    <w:rsid w:val="00852E0B"/>
  </w:style>
  <w:style w:type="character" w:customStyle="1" w:styleId="WW8Num43z0">
    <w:name w:val="WW8Num43z0"/>
    <w:rsid w:val="00852E0B"/>
    <w:rPr>
      <w:rFonts w:ascii="Symbol" w:hAnsi="Symbol" w:cs="Symbol" w:hint="default"/>
    </w:rPr>
  </w:style>
  <w:style w:type="character" w:customStyle="1" w:styleId="WW8Num44z0">
    <w:name w:val="WW8Num44z0"/>
    <w:rsid w:val="00852E0B"/>
    <w:rPr>
      <w:rFonts w:hint="default"/>
    </w:rPr>
  </w:style>
  <w:style w:type="character" w:customStyle="1" w:styleId="WW8Num45z0">
    <w:name w:val="WW8Num45z0"/>
    <w:rsid w:val="00852E0B"/>
    <w:rPr>
      <w:rFonts w:eastAsia="Calibri" w:cs="Times New Roman"/>
      <w:b/>
    </w:rPr>
  </w:style>
  <w:style w:type="character" w:customStyle="1" w:styleId="WW8Num46z0">
    <w:name w:val="WW8Num46z0"/>
    <w:rsid w:val="00852E0B"/>
    <w:rPr>
      <w:rFonts w:hint="default"/>
      <w:b w:val="0"/>
      <w:i w:val="0"/>
    </w:rPr>
  </w:style>
  <w:style w:type="character" w:customStyle="1" w:styleId="WW8Num47z0">
    <w:name w:val="WW8Num47z0"/>
    <w:rsid w:val="00852E0B"/>
    <w:rPr>
      <w:rFonts w:ascii="Times New Roman" w:eastAsia="Times New Roman" w:hAnsi="Times New Roman" w:cs="Times New Roman"/>
      <w:b w:val="0"/>
      <w:i w:val="0"/>
      <w:color w:val="auto"/>
    </w:rPr>
  </w:style>
  <w:style w:type="character" w:customStyle="1" w:styleId="WW8Num47z1">
    <w:name w:val="WW8Num47z1"/>
    <w:rsid w:val="00852E0B"/>
  </w:style>
  <w:style w:type="character" w:customStyle="1" w:styleId="WW8Num47z2">
    <w:name w:val="WW8Num47z2"/>
    <w:rsid w:val="00852E0B"/>
  </w:style>
  <w:style w:type="character" w:customStyle="1" w:styleId="WW8Num47z3">
    <w:name w:val="WW8Num47z3"/>
    <w:rsid w:val="00852E0B"/>
  </w:style>
  <w:style w:type="character" w:customStyle="1" w:styleId="WW8Num47z4">
    <w:name w:val="WW8Num47z4"/>
    <w:rsid w:val="00852E0B"/>
  </w:style>
  <w:style w:type="character" w:customStyle="1" w:styleId="WW8Num47z5">
    <w:name w:val="WW8Num47z5"/>
    <w:rsid w:val="00852E0B"/>
  </w:style>
  <w:style w:type="character" w:customStyle="1" w:styleId="WW8Num47z6">
    <w:name w:val="WW8Num47z6"/>
    <w:rsid w:val="00852E0B"/>
  </w:style>
  <w:style w:type="character" w:customStyle="1" w:styleId="WW8Num47z7">
    <w:name w:val="WW8Num47z7"/>
    <w:rsid w:val="00852E0B"/>
  </w:style>
  <w:style w:type="character" w:customStyle="1" w:styleId="WW8Num47z8">
    <w:name w:val="WW8Num47z8"/>
    <w:rsid w:val="00852E0B"/>
  </w:style>
  <w:style w:type="character" w:customStyle="1" w:styleId="WW8Num48z0">
    <w:name w:val="WW8Num48z0"/>
    <w:rsid w:val="00852E0B"/>
    <w:rPr>
      <w:rFonts w:ascii="Symbol" w:hAnsi="Symbol" w:cs="Symbol" w:hint="default"/>
      <w:b/>
      <w:bCs/>
      <w:color w:val="FF0000"/>
      <w:lang w:val="en-US"/>
    </w:rPr>
  </w:style>
  <w:style w:type="character" w:customStyle="1" w:styleId="WW8Num48z1">
    <w:name w:val="WW8Num48z1"/>
    <w:rsid w:val="00852E0B"/>
    <w:rPr>
      <w:rFonts w:ascii="Courier New" w:hAnsi="Courier New" w:cs="Batang" w:hint="default"/>
    </w:rPr>
  </w:style>
  <w:style w:type="character" w:customStyle="1" w:styleId="WW8Num48z2">
    <w:name w:val="WW8Num48z2"/>
    <w:rsid w:val="00852E0B"/>
    <w:rPr>
      <w:rFonts w:ascii="Wingdings" w:hAnsi="Wingdings" w:cs="Wingdings" w:hint="default"/>
    </w:rPr>
  </w:style>
  <w:style w:type="character" w:customStyle="1" w:styleId="WW8Num48z3">
    <w:name w:val="WW8Num48z3"/>
    <w:rsid w:val="00852E0B"/>
  </w:style>
  <w:style w:type="character" w:customStyle="1" w:styleId="WW8Num48z4">
    <w:name w:val="WW8Num48z4"/>
    <w:rsid w:val="00852E0B"/>
  </w:style>
  <w:style w:type="character" w:customStyle="1" w:styleId="WW8Num48z5">
    <w:name w:val="WW8Num48z5"/>
    <w:rsid w:val="00852E0B"/>
  </w:style>
  <w:style w:type="character" w:customStyle="1" w:styleId="WW8Num48z6">
    <w:name w:val="WW8Num48z6"/>
    <w:rsid w:val="00852E0B"/>
  </w:style>
  <w:style w:type="character" w:customStyle="1" w:styleId="WW8Num48z7">
    <w:name w:val="WW8Num48z7"/>
    <w:rsid w:val="00852E0B"/>
  </w:style>
  <w:style w:type="character" w:customStyle="1" w:styleId="WW8Num48z8">
    <w:name w:val="WW8Num48z8"/>
    <w:rsid w:val="00852E0B"/>
  </w:style>
  <w:style w:type="character" w:customStyle="1" w:styleId="WW8Num49z0">
    <w:name w:val="WW8Num49z0"/>
    <w:rsid w:val="00852E0B"/>
  </w:style>
  <w:style w:type="character" w:customStyle="1" w:styleId="WW8Num49z1">
    <w:name w:val="WW8Num49z1"/>
    <w:rsid w:val="00852E0B"/>
  </w:style>
  <w:style w:type="character" w:customStyle="1" w:styleId="WW8Num49z2">
    <w:name w:val="WW8Num49z2"/>
    <w:rsid w:val="00852E0B"/>
  </w:style>
  <w:style w:type="character" w:customStyle="1" w:styleId="WW8Num49z3">
    <w:name w:val="WW8Num49z3"/>
    <w:rsid w:val="00852E0B"/>
  </w:style>
  <w:style w:type="character" w:customStyle="1" w:styleId="WW8Num49z4">
    <w:name w:val="WW8Num49z4"/>
    <w:rsid w:val="00852E0B"/>
  </w:style>
  <w:style w:type="character" w:customStyle="1" w:styleId="WW8Num49z5">
    <w:name w:val="WW8Num49z5"/>
    <w:rsid w:val="00852E0B"/>
  </w:style>
  <w:style w:type="character" w:customStyle="1" w:styleId="WW8Num49z6">
    <w:name w:val="WW8Num49z6"/>
    <w:rsid w:val="00852E0B"/>
  </w:style>
  <w:style w:type="character" w:customStyle="1" w:styleId="WW8Num49z7">
    <w:name w:val="WW8Num49z7"/>
    <w:rsid w:val="00852E0B"/>
  </w:style>
  <w:style w:type="character" w:customStyle="1" w:styleId="WW8Num49z8">
    <w:name w:val="WW8Num49z8"/>
    <w:rsid w:val="00852E0B"/>
  </w:style>
  <w:style w:type="character" w:customStyle="1" w:styleId="WW8Num50z0">
    <w:name w:val="WW8Num50z0"/>
    <w:rsid w:val="00852E0B"/>
    <w:rPr>
      <w:rFonts w:hint="default"/>
    </w:rPr>
  </w:style>
  <w:style w:type="character" w:customStyle="1" w:styleId="WW8Num50z1">
    <w:name w:val="WW8Num50z1"/>
    <w:rsid w:val="00852E0B"/>
  </w:style>
  <w:style w:type="character" w:customStyle="1" w:styleId="WW8Num50z2">
    <w:name w:val="WW8Num50z2"/>
    <w:rsid w:val="00852E0B"/>
  </w:style>
  <w:style w:type="character" w:customStyle="1" w:styleId="WW8Num50z3">
    <w:name w:val="WW8Num50z3"/>
    <w:rsid w:val="00852E0B"/>
  </w:style>
  <w:style w:type="character" w:customStyle="1" w:styleId="WW8Num50z4">
    <w:name w:val="WW8Num50z4"/>
    <w:rsid w:val="00852E0B"/>
  </w:style>
  <w:style w:type="character" w:customStyle="1" w:styleId="WW8Num50z5">
    <w:name w:val="WW8Num50z5"/>
    <w:rsid w:val="00852E0B"/>
  </w:style>
  <w:style w:type="character" w:customStyle="1" w:styleId="WW8Num50z6">
    <w:name w:val="WW8Num50z6"/>
    <w:rsid w:val="00852E0B"/>
  </w:style>
  <w:style w:type="character" w:customStyle="1" w:styleId="WW8Num50z7">
    <w:name w:val="WW8Num50z7"/>
    <w:rsid w:val="00852E0B"/>
  </w:style>
  <w:style w:type="character" w:customStyle="1" w:styleId="WW8Num50z8">
    <w:name w:val="WW8Num50z8"/>
    <w:rsid w:val="00852E0B"/>
  </w:style>
  <w:style w:type="character" w:customStyle="1" w:styleId="WW8Num51z0">
    <w:name w:val="WW8Num51z0"/>
    <w:rsid w:val="00852E0B"/>
    <w:rPr>
      <w:rFonts w:eastAsia="Calibri" w:hint="default"/>
      <w:b/>
    </w:rPr>
  </w:style>
  <w:style w:type="character" w:customStyle="1" w:styleId="WW8Num51z1">
    <w:name w:val="WW8Num51z1"/>
    <w:rsid w:val="00852E0B"/>
  </w:style>
  <w:style w:type="character" w:customStyle="1" w:styleId="WW8Num51z2">
    <w:name w:val="WW8Num51z2"/>
    <w:rsid w:val="00852E0B"/>
  </w:style>
  <w:style w:type="character" w:customStyle="1" w:styleId="WW8Num51z3">
    <w:name w:val="WW8Num51z3"/>
    <w:rsid w:val="00852E0B"/>
  </w:style>
  <w:style w:type="character" w:customStyle="1" w:styleId="WW8Num51z4">
    <w:name w:val="WW8Num51z4"/>
    <w:rsid w:val="00852E0B"/>
  </w:style>
  <w:style w:type="character" w:customStyle="1" w:styleId="WW8Num51z5">
    <w:name w:val="WW8Num51z5"/>
    <w:rsid w:val="00852E0B"/>
  </w:style>
  <w:style w:type="character" w:customStyle="1" w:styleId="WW8Num51z6">
    <w:name w:val="WW8Num51z6"/>
    <w:rsid w:val="00852E0B"/>
  </w:style>
  <w:style w:type="character" w:customStyle="1" w:styleId="WW8Num51z7">
    <w:name w:val="WW8Num51z7"/>
    <w:rsid w:val="00852E0B"/>
  </w:style>
  <w:style w:type="character" w:customStyle="1" w:styleId="WW8Num51z8">
    <w:name w:val="WW8Num51z8"/>
    <w:rsid w:val="00852E0B"/>
  </w:style>
  <w:style w:type="character" w:customStyle="1" w:styleId="WW8Num52z0">
    <w:name w:val="WW8Num52z0"/>
    <w:rsid w:val="00852E0B"/>
    <w:rPr>
      <w:b/>
      <w:bCs/>
      <w:color w:val="FF0000"/>
    </w:rPr>
  </w:style>
  <w:style w:type="character" w:customStyle="1" w:styleId="WW8Num52z1">
    <w:name w:val="WW8Num52z1"/>
    <w:rsid w:val="00852E0B"/>
    <w:rPr>
      <w:rFonts w:hint="default"/>
    </w:rPr>
  </w:style>
  <w:style w:type="character" w:customStyle="1" w:styleId="WW8Num52z2">
    <w:name w:val="WW8Num52z2"/>
    <w:rsid w:val="00852E0B"/>
  </w:style>
  <w:style w:type="character" w:customStyle="1" w:styleId="WW8Num52z3">
    <w:name w:val="WW8Num52z3"/>
    <w:rsid w:val="00852E0B"/>
  </w:style>
  <w:style w:type="character" w:customStyle="1" w:styleId="WW8Num52z4">
    <w:name w:val="WW8Num52z4"/>
    <w:rsid w:val="00852E0B"/>
  </w:style>
  <w:style w:type="character" w:customStyle="1" w:styleId="WW8Num52z5">
    <w:name w:val="WW8Num52z5"/>
    <w:rsid w:val="00852E0B"/>
  </w:style>
  <w:style w:type="character" w:customStyle="1" w:styleId="WW8Num52z6">
    <w:name w:val="WW8Num52z6"/>
    <w:rsid w:val="00852E0B"/>
  </w:style>
  <w:style w:type="character" w:customStyle="1" w:styleId="WW8Num52z7">
    <w:name w:val="WW8Num52z7"/>
    <w:rsid w:val="00852E0B"/>
  </w:style>
  <w:style w:type="character" w:customStyle="1" w:styleId="WW8Num52z8">
    <w:name w:val="WW8Num52z8"/>
    <w:rsid w:val="00852E0B"/>
  </w:style>
  <w:style w:type="character" w:customStyle="1" w:styleId="WW8Num53z0">
    <w:name w:val="WW8Num53z0"/>
    <w:rsid w:val="00852E0B"/>
    <w:rPr>
      <w:rFonts w:hint="default"/>
      <w:b w:val="0"/>
      <w:bCs/>
      <w:i w:val="0"/>
    </w:rPr>
  </w:style>
  <w:style w:type="character" w:customStyle="1" w:styleId="WW8Num53z1">
    <w:name w:val="WW8Num53z1"/>
    <w:rsid w:val="00852E0B"/>
    <w:rPr>
      <w:rFonts w:ascii="Times New Roman" w:hAnsi="Times New Roman" w:cs="Times New Roman" w:hint="default"/>
      <w:b w:val="0"/>
      <w:i w:val="0"/>
      <w:sz w:val="24"/>
    </w:rPr>
  </w:style>
  <w:style w:type="character" w:customStyle="1" w:styleId="WW8Num53z2">
    <w:name w:val="WW8Num53z2"/>
    <w:rsid w:val="00852E0B"/>
  </w:style>
  <w:style w:type="character" w:customStyle="1" w:styleId="WW8Num53z3">
    <w:name w:val="WW8Num53z3"/>
    <w:rsid w:val="00852E0B"/>
  </w:style>
  <w:style w:type="character" w:customStyle="1" w:styleId="WW8Num53z4">
    <w:name w:val="WW8Num53z4"/>
    <w:rsid w:val="00852E0B"/>
  </w:style>
  <w:style w:type="character" w:customStyle="1" w:styleId="WW8Num53z5">
    <w:name w:val="WW8Num53z5"/>
    <w:rsid w:val="00852E0B"/>
  </w:style>
  <w:style w:type="character" w:customStyle="1" w:styleId="WW8Num53z6">
    <w:name w:val="WW8Num53z6"/>
    <w:rsid w:val="00852E0B"/>
  </w:style>
  <w:style w:type="character" w:customStyle="1" w:styleId="WW8Num53z7">
    <w:name w:val="WW8Num53z7"/>
    <w:rsid w:val="00852E0B"/>
  </w:style>
  <w:style w:type="character" w:customStyle="1" w:styleId="WW8Num53z8">
    <w:name w:val="WW8Num53z8"/>
    <w:rsid w:val="00852E0B"/>
  </w:style>
  <w:style w:type="character" w:customStyle="1" w:styleId="WW8Num54z0">
    <w:name w:val="WW8Num54z0"/>
    <w:rsid w:val="00852E0B"/>
  </w:style>
  <w:style w:type="character" w:customStyle="1" w:styleId="WW8Num54z1">
    <w:name w:val="WW8Num54z1"/>
    <w:rsid w:val="00852E0B"/>
  </w:style>
  <w:style w:type="character" w:customStyle="1" w:styleId="WW8Num54z2">
    <w:name w:val="WW8Num54z2"/>
    <w:rsid w:val="00852E0B"/>
  </w:style>
  <w:style w:type="character" w:customStyle="1" w:styleId="WW8Num54z3">
    <w:name w:val="WW8Num54z3"/>
    <w:rsid w:val="00852E0B"/>
  </w:style>
  <w:style w:type="character" w:customStyle="1" w:styleId="WW8Num54z4">
    <w:name w:val="WW8Num54z4"/>
    <w:rsid w:val="00852E0B"/>
  </w:style>
  <w:style w:type="character" w:customStyle="1" w:styleId="WW8Num54z5">
    <w:name w:val="WW8Num54z5"/>
    <w:rsid w:val="00852E0B"/>
  </w:style>
  <w:style w:type="character" w:customStyle="1" w:styleId="WW8Num54z6">
    <w:name w:val="WW8Num54z6"/>
    <w:rsid w:val="00852E0B"/>
  </w:style>
  <w:style w:type="character" w:customStyle="1" w:styleId="WW8Num54z7">
    <w:name w:val="WW8Num54z7"/>
    <w:rsid w:val="00852E0B"/>
  </w:style>
  <w:style w:type="character" w:customStyle="1" w:styleId="WW8Num54z8">
    <w:name w:val="WW8Num54z8"/>
    <w:rsid w:val="00852E0B"/>
  </w:style>
  <w:style w:type="character" w:customStyle="1" w:styleId="WW8Num55z0">
    <w:name w:val="WW8Num55z0"/>
    <w:rsid w:val="00852E0B"/>
    <w:rPr>
      <w:rFonts w:eastAsia="Calibri"/>
      <w:b/>
      <w:iCs/>
    </w:rPr>
  </w:style>
  <w:style w:type="character" w:customStyle="1" w:styleId="WW8Num55z1">
    <w:name w:val="WW8Num55z1"/>
    <w:rsid w:val="00852E0B"/>
    <w:rPr>
      <w:rFonts w:hint="default"/>
    </w:rPr>
  </w:style>
  <w:style w:type="character" w:customStyle="1" w:styleId="WW8Num55z2">
    <w:name w:val="WW8Num55z2"/>
    <w:rsid w:val="00852E0B"/>
  </w:style>
  <w:style w:type="character" w:customStyle="1" w:styleId="WW8Num55z3">
    <w:name w:val="WW8Num55z3"/>
    <w:rsid w:val="00852E0B"/>
  </w:style>
  <w:style w:type="character" w:customStyle="1" w:styleId="WW8Num55z4">
    <w:name w:val="WW8Num55z4"/>
    <w:rsid w:val="00852E0B"/>
  </w:style>
  <w:style w:type="character" w:customStyle="1" w:styleId="WW8Num55z5">
    <w:name w:val="WW8Num55z5"/>
    <w:rsid w:val="00852E0B"/>
  </w:style>
  <w:style w:type="character" w:customStyle="1" w:styleId="WW8Num55z6">
    <w:name w:val="WW8Num55z6"/>
    <w:rsid w:val="00852E0B"/>
  </w:style>
  <w:style w:type="character" w:customStyle="1" w:styleId="WW8Num55z7">
    <w:name w:val="WW8Num55z7"/>
    <w:rsid w:val="00852E0B"/>
  </w:style>
  <w:style w:type="character" w:customStyle="1" w:styleId="WW8Num55z8">
    <w:name w:val="WW8Num55z8"/>
    <w:rsid w:val="00852E0B"/>
  </w:style>
  <w:style w:type="character" w:customStyle="1" w:styleId="WW8Num56z0">
    <w:name w:val="WW8Num56z0"/>
    <w:rsid w:val="00852E0B"/>
    <w:rPr>
      <w:b/>
    </w:rPr>
  </w:style>
  <w:style w:type="character" w:customStyle="1" w:styleId="WW8Num56z1">
    <w:name w:val="WW8Num56z1"/>
    <w:rsid w:val="00852E0B"/>
  </w:style>
  <w:style w:type="character" w:customStyle="1" w:styleId="WW8Num56z2">
    <w:name w:val="WW8Num56z2"/>
    <w:rsid w:val="00852E0B"/>
  </w:style>
  <w:style w:type="character" w:customStyle="1" w:styleId="WW8Num56z3">
    <w:name w:val="WW8Num56z3"/>
    <w:rsid w:val="00852E0B"/>
  </w:style>
  <w:style w:type="character" w:customStyle="1" w:styleId="WW8Num56z4">
    <w:name w:val="WW8Num56z4"/>
    <w:rsid w:val="00852E0B"/>
  </w:style>
  <w:style w:type="character" w:customStyle="1" w:styleId="WW8Num56z5">
    <w:name w:val="WW8Num56z5"/>
    <w:rsid w:val="00852E0B"/>
  </w:style>
  <w:style w:type="character" w:customStyle="1" w:styleId="WW8Num56z6">
    <w:name w:val="WW8Num56z6"/>
    <w:rsid w:val="00852E0B"/>
  </w:style>
  <w:style w:type="character" w:customStyle="1" w:styleId="WW8Num56z7">
    <w:name w:val="WW8Num56z7"/>
    <w:rsid w:val="00852E0B"/>
  </w:style>
  <w:style w:type="character" w:customStyle="1" w:styleId="WW8Num56z8">
    <w:name w:val="WW8Num56z8"/>
    <w:rsid w:val="00852E0B"/>
  </w:style>
  <w:style w:type="character" w:customStyle="1" w:styleId="WW8Num57z0">
    <w:name w:val="WW8Num57z0"/>
    <w:rsid w:val="00852E0B"/>
  </w:style>
  <w:style w:type="character" w:customStyle="1" w:styleId="WW8Num57z1">
    <w:name w:val="WW8Num57z1"/>
    <w:rsid w:val="00852E0B"/>
  </w:style>
  <w:style w:type="character" w:customStyle="1" w:styleId="WW8Num57z2">
    <w:name w:val="WW8Num57z2"/>
    <w:rsid w:val="00852E0B"/>
  </w:style>
  <w:style w:type="character" w:customStyle="1" w:styleId="WW8Num57z3">
    <w:name w:val="WW8Num57z3"/>
    <w:rsid w:val="00852E0B"/>
  </w:style>
  <w:style w:type="character" w:customStyle="1" w:styleId="WW8Num57z4">
    <w:name w:val="WW8Num57z4"/>
    <w:rsid w:val="00852E0B"/>
  </w:style>
  <w:style w:type="character" w:customStyle="1" w:styleId="WW8Num57z5">
    <w:name w:val="WW8Num57z5"/>
    <w:rsid w:val="00852E0B"/>
  </w:style>
  <w:style w:type="character" w:customStyle="1" w:styleId="WW8Num57z6">
    <w:name w:val="WW8Num57z6"/>
    <w:rsid w:val="00852E0B"/>
  </w:style>
  <w:style w:type="character" w:customStyle="1" w:styleId="WW8Num57z7">
    <w:name w:val="WW8Num57z7"/>
    <w:rsid w:val="00852E0B"/>
  </w:style>
  <w:style w:type="character" w:customStyle="1" w:styleId="WW8Num57z8">
    <w:name w:val="WW8Num57z8"/>
    <w:rsid w:val="00852E0B"/>
  </w:style>
  <w:style w:type="character" w:customStyle="1" w:styleId="WW8Num58z0">
    <w:name w:val="WW8Num58z0"/>
    <w:rsid w:val="00852E0B"/>
    <w:rPr>
      <w:b/>
      <w:bCs/>
    </w:rPr>
  </w:style>
  <w:style w:type="character" w:customStyle="1" w:styleId="WW8Num58z1">
    <w:name w:val="WW8Num58z1"/>
    <w:rsid w:val="00852E0B"/>
  </w:style>
  <w:style w:type="character" w:customStyle="1" w:styleId="WW8Num58z2">
    <w:name w:val="WW8Num58z2"/>
    <w:rsid w:val="00852E0B"/>
  </w:style>
  <w:style w:type="character" w:customStyle="1" w:styleId="WW8Num58z3">
    <w:name w:val="WW8Num58z3"/>
    <w:rsid w:val="00852E0B"/>
  </w:style>
  <w:style w:type="character" w:customStyle="1" w:styleId="WW8Num58z4">
    <w:name w:val="WW8Num58z4"/>
    <w:rsid w:val="00852E0B"/>
  </w:style>
  <w:style w:type="character" w:customStyle="1" w:styleId="WW8Num58z5">
    <w:name w:val="WW8Num58z5"/>
    <w:rsid w:val="00852E0B"/>
  </w:style>
  <w:style w:type="character" w:customStyle="1" w:styleId="WW8Num58z6">
    <w:name w:val="WW8Num58z6"/>
    <w:rsid w:val="00852E0B"/>
  </w:style>
  <w:style w:type="character" w:customStyle="1" w:styleId="WW8Num58z7">
    <w:name w:val="WW8Num58z7"/>
    <w:rsid w:val="00852E0B"/>
  </w:style>
  <w:style w:type="character" w:customStyle="1" w:styleId="WW8Num58z8">
    <w:name w:val="WW8Num58z8"/>
    <w:rsid w:val="00852E0B"/>
  </w:style>
  <w:style w:type="character" w:customStyle="1" w:styleId="Domylnaczcionkaakapitu2">
    <w:name w:val="Domyślna czcionka akapitu2"/>
    <w:rsid w:val="00852E0B"/>
  </w:style>
  <w:style w:type="character" w:customStyle="1" w:styleId="WW8Num25z2">
    <w:name w:val="WW8Num25z2"/>
    <w:rsid w:val="00852E0B"/>
  </w:style>
  <w:style w:type="character" w:customStyle="1" w:styleId="WW8Num25z3">
    <w:name w:val="WW8Num25z3"/>
    <w:rsid w:val="00852E0B"/>
  </w:style>
  <w:style w:type="character" w:customStyle="1" w:styleId="WW8Num25z4">
    <w:name w:val="WW8Num25z4"/>
    <w:rsid w:val="00852E0B"/>
  </w:style>
  <w:style w:type="character" w:customStyle="1" w:styleId="WW8Num25z5">
    <w:name w:val="WW8Num25z5"/>
    <w:rsid w:val="00852E0B"/>
  </w:style>
  <w:style w:type="character" w:customStyle="1" w:styleId="WW8Num25z6">
    <w:name w:val="WW8Num25z6"/>
    <w:rsid w:val="00852E0B"/>
  </w:style>
  <w:style w:type="character" w:customStyle="1" w:styleId="WW8Num25z7">
    <w:name w:val="WW8Num25z7"/>
    <w:rsid w:val="00852E0B"/>
  </w:style>
  <w:style w:type="character" w:customStyle="1" w:styleId="WW8Num25z8">
    <w:name w:val="WW8Num25z8"/>
    <w:rsid w:val="00852E0B"/>
  </w:style>
  <w:style w:type="character" w:customStyle="1" w:styleId="WW8Num27z1">
    <w:name w:val="WW8Num27z1"/>
    <w:rsid w:val="00852E0B"/>
    <w:rPr>
      <w:rFonts w:eastAsia="Calibri" w:hint="default"/>
      <w:b/>
      <w:color w:val="00FF00"/>
      <w:szCs w:val="20"/>
    </w:rPr>
  </w:style>
  <w:style w:type="character" w:customStyle="1" w:styleId="WW8Num44z1">
    <w:name w:val="WW8Num44z1"/>
    <w:rsid w:val="00852E0B"/>
    <w:rPr>
      <w:rFonts w:ascii="Courier New" w:hAnsi="Courier New" w:cs="Batang" w:hint="default"/>
    </w:rPr>
  </w:style>
  <w:style w:type="character" w:customStyle="1" w:styleId="WW8Num44z2">
    <w:name w:val="WW8Num44z2"/>
    <w:rsid w:val="00852E0B"/>
    <w:rPr>
      <w:rFonts w:ascii="Wingdings" w:hAnsi="Wingdings" w:cs="Wingdings" w:hint="default"/>
    </w:rPr>
  </w:style>
  <w:style w:type="character" w:customStyle="1" w:styleId="WW8Num59z0">
    <w:name w:val="WW8Num59z0"/>
    <w:rsid w:val="00852E0B"/>
    <w:rPr>
      <w:rFonts w:hint="default"/>
      <w:b w:val="0"/>
      <w:bCs/>
      <w:i w:val="0"/>
    </w:rPr>
  </w:style>
  <w:style w:type="character" w:customStyle="1" w:styleId="WW8Num59z1">
    <w:name w:val="WW8Num59z1"/>
    <w:rsid w:val="00852E0B"/>
  </w:style>
  <w:style w:type="character" w:customStyle="1" w:styleId="WW8Num59z2">
    <w:name w:val="WW8Num59z2"/>
    <w:rsid w:val="00852E0B"/>
  </w:style>
  <w:style w:type="character" w:customStyle="1" w:styleId="WW8Num59z3">
    <w:name w:val="WW8Num59z3"/>
    <w:rsid w:val="00852E0B"/>
  </w:style>
  <w:style w:type="character" w:customStyle="1" w:styleId="WW8Num59z4">
    <w:name w:val="WW8Num59z4"/>
    <w:rsid w:val="00852E0B"/>
  </w:style>
  <w:style w:type="character" w:customStyle="1" w:styleId="WW8Num59z5">
    <w:name w:val="WW8Num59z5"/>
    <w:rsid w:val="00852E0B"/>
  </w:style>
  <w:style w:type="character" w:customStyle="1" w:styleId="WW8Num59z6">
    <w:name w:val="WW8Num59z6"/>
    <w:rsid w:val="00852E0B"/>
  </w:style>
  <w:style w:type="character" w:customStyle="1" w:styleId="WW8Num59z7">
    <w:name w:val="WW8Num59z7"/>
    <w:rsid w:val="00852E0B"/>
  </w:style>
  <w:style w:type="character" w:customStyle="1" w:styleId="WW8Num59z8">
    <w:name w:val="WW8Num59z8"/>
    <w:rsid w:val="00852E0B"/>
  </w:style>
  <w:style w:type="character" w:customStyle="1" w:styleId="WW8Num60z0">
    <w:name w:val="WW8Num60z0"/>
    <w:rsid w:val="00852E0B"/>
    <w:rPr>
      <w:rFonts w:hint="default"/>
      <w:b w:val="0"/>
      <w:i w:val="0"/>
    </w:rPr>
  </w:style>
  <w:style w:type="character" w:customStyle="1" w:styleId="WW8Num60z1">
    <w:name w:val="WW8Num60z1"/>
    <w:rsid w:val="00852E0B"/>
  </w:style>
  <w:style w:type="character" w:customStyle="1" w:styleId="WW8Num60z2">
    <w:name w:val="WW8Num60z2"/>
    <w:rsid w:val="00852E0B"/>
  </w:style>
  <w:style w:type="character" w:customStyle="1" w:styleId="WW8Num60z3">
    <w:name w:val="WW8Num60z3"/>
    <w:rsid w:val="00852E0B"/>
  </w:style>
  <w:style w:type="character" w:customStyle="1" w:styleId="WW8Num60z4">
    <w:name w:val="WW8Num60z4"/>
    <w:rsid w:val="00852E0B"/>
  </w:style>
  <w:style w:type="character" w:customStyle="1" w:styleId="WW8Num60z5">
    <w:name w:val="WW8Num60z5"/>
    <w:rsid w:val="00852E0B"/>
  </w:style>
  <w:style w:type="character" w:customStyle="1" w:styleId="WW8Num60z6">
    <w:name w:val="WW8Num60z6"/>
    <w:rsid w:val="00852E0B"/>
  </w:style>
  <w:style w:type="character" w:customStyle="1" w:styleId="WW8Num60z7">
    <w:name w:val="WW8Num60z7"/>
    <w:rsid w:val="00852E0B"/>
  </w:style>
  <w:style w:type="character" w:customStyle="1" w:styleId="WW8Num60z8">
    <w:name w:val="WW8Num60z8"/>
    <w:rsid w:val="00852E0B"/>
  </w:style>
  <w:style w:type="character" w:customStyle="1" w:styleId="WW8Num61z0">
    <w:name w:val="WW8Num61z0"/>
    <w:rsid w:val="00852E0B"/>
    <w:rPr>
      <w:iCs/>
    </w:rPr>
  </w:style>
  <w:style w:type="character" w:customStyle="1" w:styleId="WW8Num61z1">
    <w:name w:val="WW8Num61z1"/>
    <w:rsid w:val="00852E0B"/>
  </w:style>
  <w:style w:type="character" w:customStyle="1" w:styleId="WW8Num61z2">
    <w:name w:val="WW8Num61z2"/>
    <w:rsid w:val="00852E0B"/>
  </w:style>
  <w:style w:type="character" w:customStyle="1" w:styleId="WW8Num61z3">
    <w:name w:val="WW8Num61z3"/>
    <w:rsid w:val="00852E0B"/>
  </w:style>
  <w:style w:type="character" w:customStyle="1" w:styleId="WW8Num61z4">
    <w:name w:val="WW8Num61z4"/>
    <w:rsid w:val="00852E0B"/>
  </w:style>
  <w:style w:type="character" w:customStyle="1" w:styleId="WW8Num61z5">
    <w:name w:val="WW8Num61z5"/>
    <w:rsid w:val="00852E0B"/>
  </w:style>
  <w:style w:type="character" w:customStyle="1" w:styleId="WW8Num61z6">
    <w:name w:val="WW8Num61z6"/>
    <w:rsid w:val="00852E0B"/>
  </w:style>
  <w:style w:type="character" w:customStyle="1" w:styleId="WW8Num61z7">
    <w:name w:val="WW8Num61z7"/>
    <w:rsid w:val="00852E0B"/>
  </w:style>
  <w:style w:type="character" w:customStyle="1" w:styleId="WW8Num61z8">
    <w:name w:val="WW8Num61z8"/>
    <w:rsid w:val="00852E0B"/>
  </w:style>
  <w:style w:type="character" w:customStyle="1" w:styleId="WW8Num62z0">
    <w:name w:val="WW8Num62z0"/>
    <w:rsid w:val="00852E0B"/>
    <w:rPr>
      <w:rFonts w:hint="default"/>
      <w:b w:val="0"/>
      <w:i w:val="0"/>
    </w:rPr>
  </w:style>
  <w:style w:type="character" w:customStyle="1" w:styleId="WW8Num62z1">
    <w:name w:val="WW8Num62z1"/>
    <w:rsid w:val="00852E0B"/>
  </w:style>
  <w:style w:type="character" w:customStyle="1" w:styleId="WW8Num62z2">
    <w:name w:val="WW8Num62z2"/>
    <w:rsid w:val="00852E0B"/>
  </w:style>
  <w:style w:type="character" w:customStyle="1" w:styleId="WW8Num62z3">
    <w:name w:val="WW8Num62z3"/>
    <w:rsid w:val="00852E0B"/>
  </w:style>
  <w:style w:type="character" w:customStyle="1" w:styleId="WW8Num62z4">
    <w:name w:val="WW8Num62z4"/>
    <w:rsid w:val="00852E0B"/>
  </w:style>
  <w:style w:type="character" w:customStyle="1" w:styleId="WW8Num62z5">
    <w:name w:val="WW8Num62z5"/>
    <w:rsid w:val="00852E0B"/>
  </w:style>
  <w:style w:type="character" w:customStyle="1" w:styleId="WW8Num62z6">
    <w:name w:val="WW8Num62z6"/>
    <w:rsid w:val="00852E0B"/>
  </w:style>
  <w:style w:type="character" w:customStyle="1" w:styleId="WW8Num62z7">
    <w:name w:val="WW8Num62z7"/>
    <w:rsid w:val="00852E0B"/>
  </w:style>
  <w:style w:type="character" w:customStyle="1" w:styleId="WW8Num62z8">
    <w:name w:val="WW8Num62z8"/>
    <w:rsid w:val="00852E0B"/>
  </w:style>
  <w:style w:type="character" w:customStyle="1" w:styleId="WW8Num63z0">
    <w:name w:val="WW8Num63z0"/>
    <w:rsid w:val="00852E0B"/>
    <w:rPr>
      <w:rFonts w:hint="default"/>
    </w:rPr>
  </w:style>
  <w:style w:type="character" w:customStyle="1" w:styleId="WW8Num63z1">
    <w:name w:val="WW8Num63z1"/>
    <w:rsid w:val="00852E0B"/>
  </w:style>
  <w:style w:type="character" w:customStyle="1" w:styleId="WW8Num63z2">
    <w:name w:val="WW8Num63z2"/>
    <w:rsid w:val="00852E0B"/>
  </w:style>
  <w:style w:type="character" w:customStyle="1" w:styleId="WW8Num63z3">
    <w:name w:val="WW8Num63z3"/>
    <w:rsid w:val="00852E0B"/>
  </w:style>
  <w:style w:type="character" w:customStyle="1" w:styleId="WW8Num63z4">
    <w:name w:val="WW8Num63z4"/>
    <w:rsid w:val="00852E0B"/>
  </w:style>
  <w:style w:type="character" w:customStyle="1" w:styleId="WW8Num63z5">
    <w:name w:val="WW8Num63z5"/>
    <w:rsid w:val="00852E0B"/>
  </w:style>
  <w:style w:type="character" w:customStyle="1" w:styleId="WW8Num63z6">
    <w:name w:val="WW8Num63z6"/>
    <w:rsid w:val="00852E0B"/>
  </w:style>
  <w:style w:type="character" w:customStyle="1" w:styleId="WW8Num63z7">
    <w:name w:val="WW8Num63z7"/>
    <w:rsid w:val="00852E0B"/>
  </w:style>
  <w:style w:type="character" w:customStyle="1" w:styleId="WW8Num63z8">
    <w:name w:val="WW8Num63z8"/>
    <w:rsid w:val="00852E0B"/>
  </w:style>
  <w:style w:type="character" w:customStyle="1" w:styleId="WW8Num64z0">
    <w:name w:val="WW8Num64z0"/>
    <w:rsid w:val="00852E0B"/>
    <w:rPr>
      <w:rFonts w:hint="default"/>
      <w:b/>
      <w:bCs/>
    </w:rPr>
  </w:style>
  <w:style w:type="character" w:customStyle="1" w:styleId="WW8Num64z1">
    <w:name w:val="WW8Num64z1"/>
    <w:rsid w:val="00852E0B"/>
  </w:style>
  <w:style w:type="character" w:customStyle="1" w:styleId="WW8Num64z2">
    <w:name w:val="WW8Num64z2"/>
    <w:rsid w:val="00852E0B"/>
  </w:style>
  <w:style w:type="character" w:customStyle="1" w:styleId="WW8Num64z3">
    <w:name w:val="WW8Num64z3"/>
    <w:rsid w:val="00852E0B"/>
  </w:style>
  <w:style w:type="character" w:customStyle="1" w:styleId="WW8Num64z4">
    <w:name w:val="WW8Num64z4"/>
    <w:rsid w:val="00852E0B"/>
  </w:style>
  <w:style w:type="character" w:customStyle="1" w:styleId="WW8Num64z5">
    <w:name w:val="WW8Num64z5"/>
    <w:rsid w:val="00852E0B"/>
  </w:style>
  <w:style w:type="character" w:customStyle="1" w:styleId="WW8Num64z6">
    <w:name w:val="WW8Num64z6"/>
    <w:rsid w:val="00852E0B"/>
  </w:style>
  <w:style w:type="character" w:customStyle="1" w:styleId="WW8Num64z7">
    <w:name w:val="WW8Num64z7"/>
    <w:rsid w:val="00852E0B"/>
  </w:style>
  <w:style w:type="character" w:customStyle="1" w:styleId="WW8Num64z8">
    <w:name w:val="WW8Num64z8"/>
    <w:rsid w:val="00852E0B"/>
  </w:style>
  <w:style w:type="character" w:customStyle="1" w:styleId="WW8Num2z1">
    <w:name w:val="WW8Num2z1"/>
    <w:rsid w:val="00852E0B"/>
    <w:rPr>
      <w:rFonts w:ascii="Courier New" w:hAnsi="Courier New" w:cs="Courier New" w:hint="default"/>
    </w:rPr>
  </w:style>
  <w:style w:type="character" w:customStyle="1" w:styleId="WW8Num2z5">
    <w:name w:val="WW8Num2z5"/>
    <w:rsid w:val="00852E0B"/>
    <w:rPr>
      <w:rFonts w:ascii="Wingdings" w:hAnsi="Wingdings" w:cs="Wingdings" w:hint="default"/>
    </w:rPr>
  </w:style>
  <w:style w:type="character" w:customStyle="1" w:styleId="WW8Num12z1">
    <w:name w:val="WW8Num12z1"/>
    <w:rsid w:val="00852E0B"/>
    <w:rPr>
      <w:b/>
      <w:iCs/>
      <w:color w:val="auto"/>
    </w:rPr>
  </w:style>
  <w:style w:type="character" w:customStyle="1" w:styleId="WW8Num14z1">
    <w:name w:val="WW8Num14z1"/>
    <w:rsid w:val="00852E0B"/>
    <w:rPr>
      <w:b/>
      <w:bCs/>
      <w:color w:val="auto"/>
    </w:rPr>
  </w:style>
  <w:style w:type="character" w:customStyle="1" w:styleId="WW8Num14z2">
    <w:name w:val="WW8Num14z2"/>
    <w:rsid w:val="00852E0B"/>
  </w:style>
  <w:style w:type="character" w:customStyle="1" w:styleId="WW8Num14z3">
    <w:name w:val="WW8Num14z3"/>
    <w:rsid w:val="00852E0B"/>
  </w:style>
  <w:style w:type="character" w:customStyle="1" w:styleId="WW8Num14z4">
    <w:name w:val="WW8Num14z4"/>
    <w:rsid w:val="00852E0B"/>
  </w:style>
  <w:style w:type="character" w:customStyle="1" w:styleId="WW8Num14z5">
    <w:name w:val="WW8Num14z5"/>
    <w:rsid w:val="00852E0B"/>
  </w:style>
  <w:style w:type="character" w:customStyle="1" w:styleId="WW8Num14z6">
    <w:name w:val="WW8Num14z6"/>
    <w:rsid w:val="00852E0B"/>
  </w:style>
  <w:style w:type="character" w:customStyle="1" w:styleId="WW8Num14z7">
    <w:name w:val="WW8Num14z7"/>
    <w:rsid w:val="00852E0B"/>
  </w:style>
  <w:style w:type="character" w:customStyle="1" w:styleId="WW8Num14z8">
    <w:name w:val="WW8Num14z8"/>
    <w:rsid w:val="00852E0B"/>
  </w:style>
  <w:style w:type="character" w:customStyle="1" w:styleId="WW8Num17z1">
    <w:name w:val="WW8Num17z1"/>
    <w:rsid w:val="00852E0B"/>
  </w:style>
  <w:style w:type="character" w:customStyle="1" w:styleId="WW8Num17z2">
    <w:name w:val="WW8Num17z2"/>
    <w:rsid w:val="00852E0B"/>
  </w:style>
  <w:style w:type="character" w:customStyle="1" w:styleId="WW8Num17z3">
    <w:name w:val="WW8Num17z3"/>
    <w:rsid w:val="00852E0B"/>
  </w:style>
  <w:style w:type="character" w:customStyle="1" w:styleId="WW8Num17z4">
    <w:name w:val="WW8Num17z4"/>
    <w:rsid w:val="00852E0B"/>
  </w:style>
  <w:style w:type="character" w:customStyle="1" w:styleId="WW8Num17z5">
    <w:name w:val="WW8Num17z5"/>
    <w:rsid w:val="00852E0B"/>
  </w:style>
  <w:style w:type="character" w:customStyle="1" w:styleId="WW8Num17z6">
    <w:name w:val="WW8Num17z6"/>
    <w:rsid w:val="00852E0B"/>
  </w:style>
  <w:style w:type="character" w:customStyle="1" w:styleId="WW8Num17z7">
    <w:name w:val="WW8Num17z7"/>
    <w:rsid w:val="00852E0B"/>
  </w:style>
  <w:style w:type="character" w:customStyle="1" w:styleId="WW8Num17z8">
    <w:name w:val="WW8Num17z8"/>
    <w:rsid w:val="00852E0B"/>
  </w:style>
  <w:style w:type="character" w:customStyle="1" w:styleId="WW8Num19z2">
    <w:name w:val="WW8Num19z2"/>
    <w:rsid w:val="00852E0B"/>
  </w:style>
  <w:style w:type="character" w:customStyle="1" w:styleId="WW8Num19z3">
    <w:name w:val="WW8Num19z3"/>
    <w:rsid w:val="00852E0B"/>
  </w:style>
  <w:style w:type="character" w:customStyle="1" w:styleId="WW8Num19z4">
    <w:name w:val="WW8Num19z4"/>
    <w:rsid w:val="00852E0B"/>
  </w:style>
  <w:style w:type="character" w:customStyle="1" w:styleId="WW8Num19z5">
    <w:name w:val="WW8Num19z5"/>
    <w:rsid w:val="00852E0B"/>
  </w:style>
  <w:style w:type="character" w:customStyle="1" w:styleId="WW8Num19z6">
    <w:name w:val="WW8Num19z6"/>
    <w:rsid w:val="00852E0B"/>
  </w:style>
  <w:style w:type="character" w:customStyle="1" w:styleId="WW8Num19z7">
    <w:name w:val="WW8Num19z7"/>
    <w:rsid w:val="00852E0B"/>
  </w:style>
  <w:style w:type="character" w:customStyle="1" w:styleId="WW8Num19z8">
    <w:name w:val="WW8Num19z8"/>
    <w:rsid w:val="00852E0B"/>
  </w:style>
  <w:style w:type="character" w:customStyle="1" w:styleId="WW8Num20z1">
    <w:name w:val="WW8Num20z1"/>
    <w:rsid w:val="00852E0B"/>
    <w:rPr>
      <w:rFonts w:hint="default"/>
    </w:rPr>
  </w:style>
  <w:style w:type="character" w:customStyle="1" w:styleId="WW8Num20z2">
    <w:name w:val="WW8Num20z2"/>
    <w:rsid w:val="00852E0B"/>
  </w:style>
  <w:style w:type="character" w:customStyle="1" w:styleId="WW8Num20z3">
    <w:name w:val="WW8Num20z3"/>
    <w:rsid w:val="00852E0B"/>
  </w:style>
  <w:style w:type="character" w:customStyle="1" w:styleId="WW8Num20z4">
    <w:name w:val="WW8Num20z4"/>
    <w:rsid w:val="00852E0B"/>
  </w:style>
  <w:style w:type="character" w:customStyle="1" w:styleId="WW8Num20z5">
    <w:name w:val="WW8Num20z5"/>
    <w:rsid w:val="00852E0B"/>
  </w:style>
  <w:style w:type="character" w:customStyle="1" w:styleId="WW8Num20z6">
    <w:name w:val="WW8Num20z6"/>
    <w:rsid w:val="00852E0B"/>
  </w:style>
  <w:style w:type="character" w:customStyle="1" w:styleId="WW8Num20z7">
    <w:name w:val="WW8Num20z7"/>
    <w:rsid w:val="00852E0B"/>
  </w:style>
  <w:style w:type="character" w:customStyle="1" w:styleId="WW8Num20z8">
    <w:name w:val="WW8Num20z8"/>
    <w:rsid w:val="00852E0B"/>
  </w:style>
  <w:style w:type="character" w:customStyle="1" w:styleId="WW8Num21z1">
    <w:name w:val="WW8Num21z1"/>
    <w:rsid w:val="00852E0B"/>
  </w:style>
  <w:style w:type="character" w:customStyle="1" w:styleId="WW8Num21z2">
    <w:name w:val="WW8Num21z2"/>
    <w:rsid w:val="00852E0B"/>
  </w:style>
  <w:style w:type="character" w:customStyle="1" w:styleId="WW8Num21z3">
    <w:name w:val="WW8Num21z3"/>
    <w:rsid w:val="00852E0B"/>
  </w:style>
  <w:style w:type="character" w:customStyle="1" w:styleId="WW8Num21z4">
    <w:name w:val="WW8Num21z4"/>
    <w:rsid w:val="00852E0B"/>
  </w:style>
  <w:style w:type="character" w:customStyle="1" w:styleId="WW8Num21z5">
    <w:name w:val="WW8Num21z5"/>
    <w:rsid w:val="00852E0B"/>
  </w:style>
  <w:style w:type="character" w:customStyle="1" w:styleId="WW8Num21z6">
    <w:name w:val="WW8Num21z6"/>
    <w:rsid w:val="00852E0B"/>
  </w:style>
  <w:style w:type="character" w:customStyle="1" w:styleId="WW8Num21z7">
    <w:name w:val="WW8Num21z7"/>
    <w:rsid w:val="00852E0B"/>
  </w:style>
  <w:style w:type="character" w:customStyle="1" w:styleId="WW8Num21z8">
    <w:name w:val="WW8Num21z8"/>
    <w:rsid w:val="00852E0B"/>
  </w:style>
  <w:style w:type="character" w:customStyle="1" w:styleId="WW8Num22z1">
    <w:name w:val="WW8Num22z1"/>
    <w:rsid w:val="00852E0B"/>
  </w:style>
  <w:style w:type="character" w:customStyle="1" w:styleId="WW8Num22z2">
    <w:name w:val="WW8Num22z2"/>
    <w:rsid w:val="00852E0B"/>
  </w:style>
  <w:style w:type="character" w:customStyle="1" w:styleId="WW8Num22z3">
    <w:name w:val="WW8Num22z3"/>
    <w:rsid w:val="00852E0B"/>
  </w:style>
  <w:style w:type="character" w:customStyle="1" w:styleId="WW8Num22z4">
    <w:name w:val="WW8Num22z4"/>
    <w:rsid w:val="00852E0B"/>
  </w:style>
  <w:style w:type="character" w:customStyle="1" w:styleId="WW8Num22z5">
    <w:name w:val="WW8Num22z5"/>
    <w:rsid w:val="00852E0B"/>
  </w:style>
  <w:style w:type="character" w:customStyle="1" w:styleId="WW8Num22z6">
    <w:name w:val="WW8Num22z6"/>
    <w:rsid w:val="00852E0B"/>
  </w:style>
  <w:style w:type="character" w:customStyle="1" w:styleId="WW8Num22z7">
    <w:name w:val="WW8Num22z7"/>
    <w:rsid w:val="00852E0B"/>
  </w:style>
  <w:style w:type="character" w:customStyle="1" w:styleId="WW8Num22z8">
    <w:name w:val="WW8Num22z8"/>
    <w:rsid w:val="00852E0B"/>
  </w:style>
  <w:style w:type="character" w:customStyle="1" w:styleId="WW8Num24z1">
    <w:name w:val="WW8Num24z1"/>
    <w:rsid w:val="00852E0B"/>
  </w:style>
  <w:style w:type="character" w:customStyle="1" w:styleId="WW8Num24z2">
    <w:name w:val="WW8Num24z2"/>
    <w:rsid w:val="00852E0B"/>
  </w:style>
  <w:style w:type="character" w:customStyle="1" w:styleId="WW8Num24z3">
    <w:name w:val="WW8Num24z3"/>
    <w:rsid w:val="00852E0B"/>
  </w:style>
  <w:style w:type="character" w:customStyle="1" w:styleId="WW8Num24z4">
    <w:name w:val="WW8Num24z4"/>
    <w:rsid w:val="00852E0B"/>
  </w:style>
  <w:style w:type="character" w:customStyle="1" w:styleId="WW8Num24z5">
    <w:name w:val="WW8Num24z5"/>
    <w:rsid w:val="00852E0B"/>
  </w:style>
  <w:style w:type="character" w:customStyle="1" w:styleId="WW8Num24z6">
    <w:name w:val="WW8Num24z6"/>
    <w:rsid w:val="00852E0B"/>
  </w:style>
  <w:style w:type="character" w:customStyle="1" w:styleId="WW8Num24z7">
    <w:name w:val="WW8Num24z7"/>
    <w:rsid w:val="00852E0B"/>
  </w:style>
  <w:style w:type="character" w:customStyle="1" w:styleId="WW8Num24z8">
    <w:name w:val="WW8Num24z8"/>
    <w:rsid w:val="00852E0B"/>
  </w:style>
  <w:style w:type="character" w:customStyle="1" w:styleId="WW8Num26z1">
    <w:name w:val="WW8Num26z1"/>
    <w:rsid w:val="00852E0B"/>
  </w:style>
  <w:style w:type="character" w:customStyle="1" w:styleId="WW8Num26z2">
    <w:name w:val="WW8Num26z2"/>
    <w:rsid w:val="00852E0B"/>
  </w:style>
  <w:style w:type="character" w:customStyle="1" w:styleId="WW8Num26z3">
    <w:name w:val="WW8Num26z3"/>
    <w:rsid w:val="00852E0B"/>
  </w:style>
  <w:style w:type="character" w:customStyle="1" w:styleId="WW8Num26z4">
    <w:name w:val="WW8Num26z4"/>
    <w:rsid w:val="00852E0B"/>
  </w:style>
  <w:style w:type="character" w:customStyle="1" w:styleId="WW8Num26z5">
    <w:name w:val="WW8Num26z5"/>
    <w:rsid w:val="00852E0B"/>
  </w:style>
  <w:style w:type="character" w:customStyle="1" w:styleId="WW8Num26z6">
    <w:name w:val="WW8Num26z6"/>
    <w:rsid w:val="00852E0B"/>
  </w:style>
  <w:style w:type="character" w:customStyle="1" w:styleId="WW8Num26z7">
    <w:name w:val="WW8Num26z7"/>
    <w:rsid w:val="00852E0B"/>
  </w:style>
  <w:style w:type="character" w:customStyle="1" w:styleId="WW8Num26z8">
    <w:name w:val="WW8Num26z8"/>
    <w:rsid w:val="00852E0B"/>
  </w:style>
  <w:style w:type="character" w:customStyle="1" w:styleId="WW8Num27z2">
    <w:name w:val="WW8Num27z2"/>
    <w:rsid w:val="00852E0B"/>
  </w:style>
  <w:style w:type="character" w:customStyle="1" w:styleId="WW8Num27z3">
    <w:name w:val="WW8Num27z3"/>
    <w:rsid w:val="00852E0B"/>
  </w:style>
  <w:style w:type="character" w:customStyle="1" w:styleId="WW8Num27z4">
    <w:name w:val="WW8Num27z4"/>
    <w:rsid w:val="00852E0B"/>
  </w:style>
  <w:style w:type="character" w:customStyle="1" w:styleId="WW8Num27z5">
    <w:name w:val="WW8Num27z5"/>
    <w:rsid w:val="00852E0B"/>
  </w:style>
  <w:style w:type="character" w:customStyle="1" w:styleId="WW8Num27z6">
    <w:name w:val="WW8Num27z6"/>
    <w:rsid w:val="00852E0B"/>
  </w:style>
  <w:style w:type="character" w:customStyle="1" w:styleId="WW8Num27z7">
    <w:name w:val="WW8Num27z7"/>
    <w:rsid w:val="00852E0B"/>
  </w:style>
  <w:style w:type="character" w:customStyle="1" w:styleId="WW8Num27z8">
    <w:name w:val="WW8Num27z8"/>
    <w:rsid w:val="00852E0B"/>
  </w:style>
  <w:style w:type="character" w:customStyle="1" w:styleId="WW8Num28z1">
    <w:name w:val="WW8Num28z1"/>
    <w:rsid w:val="00852E0B"/>
  </w:style>
  <w:style w:type="character" w:customStyle="1" w:styleId="WW8Num28z2">
    <w:name w:val="WW8Num28z2"/>
    <w:rsid w:val="00852E0B"/>
  </w:style>
  <w:style w:type="character" w:customStyle="1" w:styleId="WW8Num28z3">
    <w:name w:val="WW8Num28z3"/>
    <w:rsid w:val="00852E0B"/>
  </w:style>
  <w:style w:type="character" w:customStyle="1" w:styleId="WW8Num28z4">
    <w:name w:val="WW8Num28z4"/>
    <w:rsid w:val="00852E0B"/>
  </w:style>
  <w:style w:type="character" w:customStyle="1" w:styleId="WW8Num28z5">
    <w:name w:val="WW8Num28z5"/>
    <w:rsid w:val="00852E0B"/>
  </w:style>
  <w:style w:type="character" w:customStyle="1" w:styleId="WW8Num28z6">
    <w:name w:val="WW8Num28z6"/>
    <w:rsid w:val="00852E0B"/>
  </w:style>
  <w:style w:type="character" w:customStyle="1" w:styleId="WW8Num28z7">
    <w:name w:val="WW8Num28z7"/>
    <w:rsid w:val="00852E0B"/>
  </w:style>
  <w:style w:type="character" w:customStyle="1" w:styleId="WW8Num28z8">
    <w:name w:val="WW8Num28z8"/>
    <w:rsid w:val="00852E0B"/>
  </w:style>
  <w:style w:type="character" w:customStyle="1" w:styleId="WW8Num29z1">
    <w:name w:val="WW8Num29z1"/>
    <w:rsid w:val="00852E0B"/>
    <w:rPr>
      <w:rFonts w:cs="Times New Roman"/>
    </w:rPr>
  </w:style>
  <w:style w:type="character" w:customStyle="1" w:styleId="WW8Num30z1">
    <w:name w:val="WW8Num30z1"/>
    <w:rsid w:val="00852E0B"/>
    <w:rPr>
      <w:rFonts w:eastAsia="Calibri" w:hint="default"/>
      <w:b/>
      <w:color w:val="00FF00"/>
      <w:szCs w:val="20"/>
    </w:rPr>
  </w:style>
  <w:style w:type="character" w:customStyle="1" w:styleId="WW8Num31z1">
    <w:name w:val="WW8Num31z1"/>
    <w:rsid w:val="00852E0B"/>
  </w:style>
  <w:style w:type="character" w:customStyle="1" w:styleId="WW8Num31z2">
    <w:name w:val="WW8Num31z2"/>
    <w:rsid w:val="00852E0B"/>
  </w:style>
  <w:style w:type="character" w:customStyle="1" w:styleId="WW8Num31z3">
    <w:name w:val="WW8Num31z3"/>
    <w:rsid w:val="00852E0B"/>
  </w:style>
  <w:style w:type="character" w:customStyle="1" w:styleId="WW8Num31z4">
    <w:name w:val="WW8Num31z4"/>
    <w:rsid w:val="00852E0B"/>
  </w:style>
  <w:style w:type="character" w:customStyle="1" w:styleId="WW8Num31z5">
    <w:name w:val="WW8Num31z5"/>
    <w:rsid w:val="00852E0B"/>
  </w:style>
  <w:style w:type="character" w:customStyle="1" w:styleId="WW8Num31z6">
    <w:name w:val="WW8Num31z6"/>
    <w:rsid w:val="00852E0B"/>
  </w:style>
  <w:style w:type="character" w:customStyle="1" w:styleId="WW8Num31z7">
    <w:name w:val="WW8Num31z7"/>
    <w:rsid w:val="00852E0B"/>
  </w:style>
  <w:style w:type="character" w:customStyle="1" w:styleId="WW8Num31z8">
    <w:name w:val="WW8Num31z8"/>
    <w:rsid w:val="00852E0B"/>
  </w:style>
  <w:style w:type="character" w:customStyle="1" w:styleId="WW8Num33z1">
    <w:name w:val="WW8Num33z1"/>
    <w:rsid w:val="00852E0B"/>
    <w:rPr>
      <w:rFonts w:ascii="Courier New" w:hAnsi="Courier New" w:cs="Courier New" w:hint="default"/>
    </w:rPr>
  </w:style>
  <w:style w:type="character" w:customStyle="1" w:styleId="WW8Num33z2">
    <w:name w:val="WW8Num33z2"/>
    <w:rsid w:val="00852E0B"/>
    <w:rPr>
      <w:rFonts w:ascii="Wingdings" w:hAnsi="Wingdings" w:cs="Wingdings" w:hint="default"/>
    </w:rPr>
  </w:style>
  <w:style w:type="character" w:customStyle="1" w:styleId="WW8Num34z1">
    <w:name w:val="WW8Num34z1"/>
    <w:rsid w:val="00852E0B"/>
  </w:style>
  <w:style w:type="character" w:customStyle="1" w:styleId="WW8Num34z2">
    <w:name w:val="WW8Num34z2"/>
    <w:rsid w:val="00852E0B"/>
  </w:style>
  <w:style w:type="character" w:customStyle="1" w:styleId="WW8Num34z3">
    <w:name w:val="WW8Num34z3"/>
    <w:rsid w:val="00852E0B"/>
  </w:style>
  <w:style w:type="character" w:customStyle="1" w:styleId="WW8Num34z4">
    <w:name w:val="WW8Num34z4"/>
    <w:rsid w:val="00852E0B"/>
  </w:style>
  <w:style w:type="character" w:customStyle="1" w:styleId="WW8Num34z5">
    <w:name w:val="WW8Num34z5"/>
    <w:rsid w:val="00852E0B"/>
  </w:style>
  <w:style w:type="character" w:customStyle="1" w:styleId="WW8Num34z6">
    <w:name w:val="WW8Num34z6"/>
    <w:rsid w:val="00852E0B"/>
  </w:style>
  <w:style w:type="character" w:customStyle="1" w:styleId="WW8Num34z7">
    <w:name w:val="WW8Num34z7"/>
    <w:rsid w:val="00852E0B"/>
  </w:style>
  <w:style w:type="character" w:customStyle="1" w:styleId="WW8Num34z8">
    <w:name w:val="WW8Num34z8"/>
    <w:rsid w:val="00852E0B"/>
  </w:style>
  <w:style w:type="character" w:customStyle="1" w:styleId="WW8Num35z1">
    <w:name w:val="WW8Num35z1"/>
    <w:rsid w:val="00852E0B"/>
  </w:style>
  <w:style w:type="character" w:customStyle="1" w:styleId="WW8Num35z2">
    <w:name w:val="WW8Num35z2"/>
    <w:rsid w:val="00852E0B"/>
  </w:style>
  <w:style w:type="character" w:customStyle="1" w:styleId="WW8Num35z3">
    <w:name w:val="WW8Num35z3"/>
    <w:rsid w:val="00852E0B"/>
  </w:style>
  <w:style w:type="character" w:customStyle="1" w:styleId="WW8Num35z4">
    <w:name w:val="WW8Num35z4"/>
    <w:rsid w:val="00852E0B"/>
  </w:style>
  <w:style w:type="character" w:customStyle="1" w:styleId="WW8Num35z5">
    <w:name w:val="WW8Num35z5"/>
    <w:rsid w:val="00852E0B"/>
  </w:style>
  <w:style w:type="character" w:customStyle="1" w:styleId="WW8Num35z6">
    <w:name w:val="WW8Num35z6"/>
    <w:rsid w:val="00852E0B"/>
  </w:style>
  <w:style w:type="character" w:customStyle="1" w:styleId="WW8Num35z7">
    <w:name w:val="WW8Num35z7"/>
    <w:rsid w:val="00852E0B"/>
  </w:style>
  <w:style w:type="character" w:customStyle="1" w:styleId="WW8Num35z8">
    <w:name w:val="WW8Num35z8"/>
    <w:rsid w:val="00852E0B"/>
  </w:style>
  <w:style w:type="character" w:customStyle="1" w:styleId="WW8Num36z1">
    <w:name w:val="WW8Num36z1"/>
    <w:rsid w:val="00852E0B"/>
    <w:rPr>
      <w:rFonts w:ascii="Times New Roman" w:eastAsia="Times New Roman" w:hAnsi="Times New Roman" w:cs="Times New Roman" w:hint="default"/>
    </w:rPr>
  </w:style>
  <w:style w:type="character" w:customStyle="1" w:styleId="WW8Num36z2">
    <w:name w:val="WW8Num36z2"/>
    <w:rsid w:val="00852E0B"/>
  </w:style>
  <w:style w:type="character" w:customStyle="1" w:styleId="WW8Num36z3">
    <w:name w:val="WW8Num36z3"/>
    <w:rsid w:val="00852E0B"/>
  </w:style>
  <w:style w:type="character" w:customStyle="1" w:styleId="WW8Num36z4">
    <w:name w:val="WW8Num36z4"/>
    <w:rsid w:val="00852E0B"/>
  </w:style>
  <w:style w:type="character" w:customStyle="1" w:styleId="WW8Num36z5">
    <w:name w:val="WW8Num36z5"/>
    <w:rsid w:val="00852E0B"/>
  </w:style>
  <w:style w:type="character" w:customStyle="1" w:styleId="WW8Num36z6">
    <w:name w:val="WW8Num36z6"/>
    <w:rsid w:val="00852E0B"/>
  </w:style>
  <w:style w:type="character" w:customStyle="1" w:styleId="WW8Num36z7">
    <w:name w:val="WW8Num36z7"/>
    <w:rsid w:val="00852E0B"/>
  </w:style>
  <w:style w:type="character" w:customStyle="1" w:styleId="WW8Num36z8">
    <w:name w:val="WW8Num36z8"/>
    <w:rsid w:val="00852E0B"/>
  </w:style>
  <w:style w:type="character" w:customStyle="1" w:styleId="WW8Num37z1">
    <w:name w:val="WW8Num37z1"/>
    <w:rsid w:val="00852E0B"/>
  </w:style>
  <w:style w:type="character" w:customStyle="1" w:styleId="WW8Num37z2">
    <w:name w:val="WW8Num37z2"/>
    <w:rsid w:val="00852E0B"/>
  </w:style>
  <w:style w:type="character" w:customStyle="1" w:styleId="WW8Num37z3">
    <w:name w:val="WW8Num37z3"/>
    <w:rsid w:val="00852E0B"/>
  </w:style>
  <w:style w:type="character" w:customStyle="1" w:styleId="WW8Num37z4">
    <w:name w:val="WW8Num37z4"/>
    <w:rsid w:val="00852E0B"/>
  </w:style>
  <w:style w:type="character" w:customStyle="1" w:styleId="WW8Num37z5">
    <w:name w:val="WW8Num37z5"/>
    <w:rsid w:val="00852E0B"/>
  </w:style>
  <w:style w:type="character" w:customStyle="1" w:styleId="WW8Num37z6">
    <w:name w:val="WW8Num37z6"/>
    <w:rsid w:val="00852E0B"/>
  </w:style>
  <w:style w:type="character" w:customStyle="1" w:styleId="WW8Num37z7">
    <w:name w:val="WW8Num37z7"/>
    <w:rsid w:val="00852E0B"/>
  </w:style>
  <w:style w:type="character" w:customStyle="1" w:styleId="WW8Num37z8">
    <w:name w:val="WW8Num37z8"/>
    <w:rsid w:val="00852E0B"/>
  </w:style>
  <w:style w:type="character" w:customStyle="1" w:styleId="WW8Num38z1">
    <w:name w:val="WW8Num38z1"/>
    <w:rsid w:val="00852E0B"/>
  </w:style>
  <w:style w:type="character" w:customStyle="1" w:styleId="WW8Num38z2">
    <w:name w:val="WW8Num38z2"/>
    <w:rsid w:val="00852E0B"/>
  </w:style>
  <w:style w:type="character" w:customStyle="1" w:styleId="WW8Num38z3">
    <w:name w:val="WW8Num38z3"/>
    <w:rsid w:val="00852E0B"/>
  </w:style>
  <w:style w:type="character" w:customStyle="1" w:styleId="WW8Num38z4">
    <w:name w:val="WW8Num38z4"/>
    <w:rsid w:val="00852E0B"/>
  </w:style>
  <w:style w:type="character" w:customStyle="1" w:styleId="WW8Num38z5">
    <w:name w:val="WW8Num38z5"/>
    <w:rsid w:val="00852E0B"/>
  </w:style>
  <w:style w:type="character" w:customStyle="1" w:styleId="WW8Num38z6">
    <w:name w:val="WW8Num38z6"/>
    <w:rsid w:val="00852E0B"/>
  </w:style>
  <w:style w:type="character" w:customStyle="1" w:styleId="WW8Num38z7">
    <w:name w:val="WW8Num38z7"/>
    <w:rsid w:val="00852E0B"/>
  </w:style>
  <w:style w:type="character" w:customStyle="1" w:styleId="WW8Num38z8">
    <w:name w:val="WW8Num38z8"/>
    <w:rsid w:val="00852E0B"/>
  </w:style>
  <w:style w:type="character" w:customStyle="1" w:styleId="WW8Num45z1">
    <w:name w:val="WW8Num45z1"/>
    <w:rsid w:val="00852E0B"/>
    <w:rPr>
      <w:rFonts w:cs="Times New Roman" w:hint="default"/>
    </w:rPr>
  </w:style>
  <w:style w:type="character" w:customStyle="1" w:styleId="WW8Num46z1">
    <w:name w:val="WW8Num46z1"/>
    <w:rsid w:val="00852E0B"/>
  </w:style>
  <w:style w:type="character" w:customStyle="1" w:styleId="WW8Num46z2">
    <w:name w:val="WW8Num46z2"/>
    <w:rsid w:val="00852E0B"/>
  </w:style>
  <w:style w:type="character" w:customStyle="1" w:styleId="WW8Num46z3">
    <w:name w:val="WW8Num46z3"/>
    <w:rsid w:val="00852E0B"/>
  </w:style>
  <w:style w:type="character" w:customStyle="1" w:styleId="WW8Num46z4">
    <w:name w:val="WW8Num46z4"/>
    <w:rsid w:val="00852E0B"/>
  </w:style>
  <w:style w:type="character" w:customStyle="1" w:styleId="WW8Num46z5">
    <w:name w:val="WW8Num46z5"/>
    <w:rsid w:val="00852E0B"/>
  </w:style>
  <w:style w:type="character" w:customStyle="1" w:styleId="WW8Num46z6">
    <w:name w:val="WW8Num46z6"/>
    <w:rsid w:val="00852E0B"/>
  </w:style>
  <w:style w:type="character" w:customStyle="1" w:styleId="WW8Num46z7">
    <w:name w:val="WW8Num46z7"/>
    <w:rsid w:val="00852E0B"/>
  </w:style>
  <w:style w:type="character" w:customStyle="1" w:styleId="WW8Num46z8">
    <w:name w:val="WW8Num46z8"/>
    <w:rsid w:val="00852E0B"/>
  </w:style>
  <w:style w:type="character" w:customStyle="1" w:styleId="Domylnaczcionkaakapitu1">
    <w:name w:val="Domyślna czcionka akapitu1"/>
    <w:rsid w:val="00852E0B"/>
  </w:style>
  <w:style w:type="character" w:customStyle="1" w:styleId="Tekstpodstawowy2Znak">
    <w:name w:val="Tekst podstawowy 2 Znak"/>
    <w:rsid w:val="00852E0B"/>
    <w:rPr>
      <w:i/>
      <w:iCs/>
      <w:sz w:val="24"/>
      <w:szCs w:val="24"/>
    </w:rPr>
  </w:style>
  <w:style w:type="character" w:customStyle="1" w:styleId="ZwykytekstZnak">
    <w:name w:val="Zwykły tekst Znak"/>
    <w:link w:val="Zwykytekst"/>
    <w:rsid w:val="00852E0B"/>
    <w:rPr>
      <w:rFonts w:ascii="Courier New" w:hAnsi="Courier New" w:cs="Courier New"/>
      <w:lang w:val="pl-PL" w:eastAsia="ar-SA" w:bidi="ar-SA"/>
    </w:rPr>
  </w:style>
  <w:style w:type="character" w:styleId="Numerstrony">
    <w:name w:val="page number"/>
    <w:basedOn w:val="Domylnaczcionkaakapitu1"/>
    <w:rsid w:val="00852E0B"/>
  </w:style>
  <w:style w:type="character" w:customStyle="1" w:styleId="PlainTextChar">
    <w:name w:val="Plain Text Char"/>
    <w:rsid w:val="00852E0B"/>
    <w:rPr>
      <w:rFonts w:ascii="Courier New" w:hAnsi="Courier New" w:cs="Courier New"/>
      <w:lang w:val="pl-PL" w:eastAsia="ar-SA" w:bidi="ar-SA"/>
    </w:rPr>
  </w:style>
  <w:style w:type="character" w:styleId="UyteHipercze">
    <w:name w:val="FollowedHyperlink"/>
    <w:uiPriority w:val="99"/>
    <w:rsid w:val="00852E0B"/>
    <w:rPr>
      <w:color w:val="800080"/>
      <w:u w:val="single"/>
    </w:rPr>
  </w:style>
  <w:style w:type="character" w:customStyle="1" w:styleId="Odwoaniedokomentarza1">
    <w:name w:val="Odwołanie do komentarza1"/>
    <w:rsid w:val="00852E0B"/>
    <w:rPr>
      <w:sz w:val="16"/>
      <w:szCs w:val="16"/>
    </w:rPr>
  </w:style>
  <w:style w:type="character" w:customStyle="1" w:styleId="Znak3Znak">
    <w:name w:val="Znak3 Znak"/>
    <w:rsid w:val="00852E0B"/>
    <w:rPr>
      <w:rFonts w:ascii="Arial" w:hAnsi="Arial" w:cs="Arial"/>
      <w:b/>
      <w:bCs/>
      <w:sz w:val="26"/>
      <w:szCs w:val="26"/>
      <w:lang w:val="pl-PL" w:eastAsia="ar-SA" w:bidi="ar-SA"/>
    </w:rPr>
  </w:style>
  <w:style w:type="character" w:customStyle="1" w:styleId="Tekstpodstawowyzwciciem2Znak1">
    <w:name w:val="Tekst podstawowy z wcięciem 2 Znak1"/>
    <w:rsid w:val="00852E0B"/>
    <w:rPr>
      <w:rFonts w:ascii="Arial" w:hAnsi="Arial" w:cs="Arial"/>
      <w:sz w:val="24"/>
      <w:szCs w:val="24"/>
    </w:rPr>
  </w:style>
  <w:style w:type="character" w:customStyle="1" w:styleId="Tekstpodstawowyzwciciem2Znak">
    <w:name w:val="Tekst podstawowy z wcięciem 2 Znak"/>
    <w:basedOn w:val="TekstpodstawowywcityZnak"/>
    <w:rsid w:val="00852E0B"/>
    <w:rPr>
      <w:rFonts w:ascii="Times New Roman" w:hAnsi="Times New Roman" w:cs="Times New Roman"/>
      <w:sz w:val="24"/>
      <w:szCs w:val="24"/>
      <w:lang w:eastAsia="pl-PL"/>
    </w:rPr>
  </w:style>
  <w:style w:type="character" w:customStyle="1" w:styleId="ZnakZnakZnakZnakZnak1">
    <w:name w:val="Znak Znak Znak Znak Znak1"/>
    <w:rsid w:val="00852E0B"/>
    <w:rPr>
      <w:rFonts w:ascii="Arial" w:hAnsi="Arial" w:cs="Arial"/>
      <w:sz w:val="24"/>
      <w:szCs w:val="24"/>
      <w:lang w:val="pl-PL" w:eastAsia="ar-SA" w:bidi="ar-SA"/>
    </w:rPr>
  </w:style>
  <w:style w:type="character" w:customStyle="1" w:styleId="Styl4ZnakZnakZnak">
    <w:name w:val="Styl4 Znak Znak Znak"/>
    <w:rsid w:val="00852E0B"/>
    <w:rPr>
      <w:rFonts w:ascii="Arial" w:hAnsi="Arial" w:cs="Arial"/>
      <w:b/>
      <w:sz w:val="24"/>
      <w:szCs w:val="24"/>
      <w:u w:val="single"/>
      <w:lang w:val="pl-PL" w:eastAsia="ar-SA" w:bidi="ar-SA"/>
    </w:rPr>
  </w:style>
  <w:style w:type="character" w:customStyle="1" w:styleId="Styl5ZnakZnakZnak">
    <w:name w:val="Styl5 Znak Znak Znak"/>
    <w:rsid w:val="00852E0B"/>
    <w:rPr>
      <w:rFonts w:ascii="Arial" w:hAnsi="Arial" w:cs="Arial"/>
      <w:sz w:val="24"/>
      <w:szCs w:val="24"/>
      <w:lang w:val="pl-PL" w:eastAsia="ar-SA" w:bidi="ar-SA"/>
    </w:rPr>
  </w:style>
  <w:style w:type="character" w:customStyle="1" w:styleId="Znak0">
    <w:name w:val="Znak"/>
    <w:rsid w:val="00852E0B"/>
    <w:rPr>
      <w:rFonts w:ascii="Arial" w:hAnsi="Arial" w:cs="Arial"/>
      <w:sz w:val="24"/>
      <w:szCs w:val="24"/>
      <w:lang w:val="pl-PL" w:eastAsia="ar-SA" w:bidi="ar-SA"/>
    </w:rPr>
  </w:style>
  <w:style w:type="character" w:customStyle="1" w:styleId="Styl6ZnakZnak">
    <w:name w:val="Styl6 Znak Znak"/>
    <w:rsid w:val="00852E0B"/>
    <w:rPr>
      <w:rFonts w:ascii="Arial" w:hAnsi="Arial" w:cs="Arial"/>
      <w:sz w:val="24"/>
      <w:szCs w:val="24"/>
      <w:u w:val="single"/>
      <w:lang w:val="pl-PL" w:eastAsia="ar-SA" w:bidi="ar-SA"/>
    </w:rPr>
  </w:style>
  <w:style w:type="character" w:customStyle="1" w:styleId="Styl7ZnakZnakZnak">
    <w:name w:val="Styl7 Znak Znak Znak"/>
    <w:rsid w:val="00852E0B"/>
    <w:rPr>
      <w:rFonts w:ascii="Arial" w:hAnsi="Arial" w:cs="Arial"/>
      <w:sz w:val="24"/>
      <w:szCs w:val="24"/>
      <w:lang w:val="pl-PL" w:eastAsia="ar-SA" w:bidi="ar-SA"/>
    </w:rPr>
  </w:style>
  <w:style w:type="character" w:customStyle="1" w:styleId="Styl8ZnakZnak">
    <w:name w:val="Styl8 Znak Znak"/>
    <w:basedOn w:val="Domylnaczcionkaakapitu1"/>
    <w:rsid w:val="00852E0B"/>
  </w:style>
  <w:style w:type="character" w:customStyle="1" w:styleId="Styl10ZnakZnak">
    <w:name w:val="Styl10 Znak Znak"/>
    <w:rsid w:val="00852E0B"/>
    <w:rPr>
      <w:rFonts w:ascii="Arial" w:hAnsi="Arial" w:cs="Arial"/>
      <w:sz w:val="24"/>
      <w:szCs w:val="24"/>
      <w:lang w:val="pl-PL" w:eastAsia="ar-SA" w:bidi="ar-SA"/>
    </w:rPr>
  </w:style>
  <w:style w:type="character" w:customStyle="1" w:styleId="Styl3ZnakZnakZnak">
    <w:name w:val="Styl3 Znak Znak Znak"/>
    <w:basedOn w:val="Znak0"/>
    <w:rsid w:val="00852E0B"/>
    <w:rPr>
      <w:rFonts w:ascii="Arial" w:hAnsi="Arial" w:cs="Arial"/>
      <w:sz w:val="24"/>
      <w:szCs w:val="24"/>
      <w:lang w:val="pl-PL" w:eastAsia="ar-SA" w:bidi="ar-SA"/>
    </w:rPr>
  </w:style>
  <w:style w:type="character" w:customStyle="1" w:styleId="TekstpodstawowyzwciciemZnak">
    <w:name w:val="Tekst podstawowy z wcięciem Znak"/>
    <w:basedOn w:val="TekstpodstawowyZnak"/>
    <w:rsid w:val="00852E0B"/>
    <w:rPr>
      <w:sz w:val="24"/>
      <w:szCs w:val="24"/>
    </w:rPr>
  </w:style>
  <w:style w:type="character" w:customStyle="1" w:styleId="StylTekstpodstawowyzwciciemPierwszywiersz0cmInterliZnakZnakZnak">
    <w:name w:val="Styl Tekst podstawowy z wcięciem + Pierwszy wiersz:  0 cm Interli... Znak Znak Znak"/>
    <w:basedOn w:val="Znak0"/>
    <w:rsid w:val="00852E0B"/>
    <w:rPr>
      <w:rFonts w:ascii="Arial" w:hAnsi="Arial" w:cs="Arial"/>
      <w:sz w:val="24"/>
      <w:szCs w:val="24"/>
      <w:lang w:val="pl-PL" w:eastAsia="ar-SA" w:bidi="ar-SA"/>
    </w:rPr>
  </w:style>
  <w:style w:type="character" w:customStyle="1" w:styleId="StylTekstpodstawowyzwciciemPierwszywiersz0cmPo0ZnakZnakZnak">
    <w:name w:val="Styl Tekst podstawowy z wcięciem + Pierwszy wiersz:  0 cm Po:  0 ... Znak Znak Znak"/>
    <w:basedOn w:val="Znak0"/>
    <w:rsid w:val="00852E0B"/>
    <w:rPr>
      <w:rFonts w:ascii="Arial" w:hAnsi="Arial" w:cs="Arial"/>
      <w:sz w:val="24"/>
      <w:szCs w:val="24"/>
      <w:lang w:val="pl-PL" w:eastAsia="ar-SA" w:bidi="ar-SA"/>
    </w:rPr>
  </w:style>
  <w:style w:type="character" w:customStyle="1" w:styleId="Styl2ZnakZnakZnakZnak">
    <w:name w:val="Styl2 Znak Znak Znak Znak"/>
    <w:rsid w:val="00852E0B"/>
    <w:rPr>
      <w:rFonts w:ascii="Arial" w:hAnsi="Arial" w:cs="Arial"/>
      <w:sz w:val="24"/>
      <w:lang w:val="pl-PL" w:eastAsia="ar-SA" w:bidi="ar-SA"/>
    </w:rPr>
  </w:style>
  <w:style w:type="character" w:customStyle="1" w:styleId="Styl11ZnakZnak">
    <w:name w:val="Styl11 Znak Znak"/>
    <w:rsid w:val="00852E0B"/>
    <w:rPr>
      <w:rFonts w:ascii="Arial" w:hAnsi="Arial" w:cs="Arial"/>
      <w:sz w:val="24"/>
      <w:szCs w:val="24"/>
      <w:u w:val="single"/>
      <w:lang w:val="pl-PL" w:eastAsia="ar-SA" w:bidi="ar-SA"/>
    </w:rPr>
  </w:style>
  <w:style w:type="character" w:customStyle="1" w:styleId="Styl7Znak1">
    <w:name w:val="Styl7 Znak1"/>
    <w:rsid w:val="00852E0B"/>
    <w:rPr>
      <w:rFonts w:ascii="Arial" w:hAnsi="Arial" w:cs="Arial"/>
      <w:sz w:val="24"/>
      <w:lang w:val="pl-PL" w:eastAsia="ar-SA" w:bidi="ar-SA"/>
    </w:rPr>
  </w:style>
  <w:style w:type="character" w:customStyle="1" w:styleId="Standarda11ZnakZnak">
    <w:name w:val="Standard_a11 Znak Znak"/>
    <w:rsid w:val="00852E0B"/>
    <w:rPr>
      <w:rFonts w:ascii="Arial" w:hAnsi="Arial" w:cs="Arial"/>
      <w:sz w:val="22"/>
      <w:szCs w:val="24"/>
      <w:lang w:val="pl-PL" w:eastAsia="ar-SA" w:bidi="ar-SA"/>
    </w:rPr>
  </w:style>
  <w:style w:type="character" w:customStyle="1" w:styleId="Znak3ZnakZnak">
    <w:name w:val="Znak3 Znak Znak"/>
    <w:rsid w:val="00852E0B"/>
    <w:rPr>
      <w:rFonts w:ascii="Arial" w:hAnsi="Arial" w:cs="Arial"/>
      <w:i/>
      <w:spacing w:val="4"/>
      <w:sz w:val="28"/>
      <w:szCs w:val="28"/>
      <w:lang w:val="pl-PL" w:eastAsia="ar-SA" w:bidi="ar-SA"/>
    </w:rPr>
  </w:style>
  <w:style w:type="character" w:customStyle="1" w:styleId="NagwekwiadomociZnak">
    <w:name w:val="Nagłówek wiadomości Znak"/>
    <w:rsid w:val="00852E0B"/>
    <w:rPr>
      <w:rFonts w:ascii="Arial" w:hAnsi="Arial" w:cs="Arial"/>
      <w:sz w:val="24"/>
      <w:szCs w:val="24"/>
      <w:shd w:val="clear" w:color="auto" w:fill="CCCCCC"/>
      <w:lang w:val="x-none"/>
    </w:rPr>
  </w:style>
  <w:style w:type="character" w:customStyle="1" w:styleId="NagweknotatkiZnak">
    <w:name w:val="Nagłówek notatki Znak"/>
    <w:rsid w:val="00852E0B"/>
    <w:rPr>
      <w:rFonts w:ascii="Arial" w:hAnsi="Arial" w:cs="Arial"/>
      <w:sz w:val="24"/>
      <w:szCs w:val="24"/>
      <w:lang w:val="x-none"/>
    </w:rPr>
  </w:style>
  <w:style w:type="character" w:customStyle="1" w:styleId="biggertext">
    <w:name w:val="biggertext"/>
    <w:basedOn w:val="Domylnaczcionkaakapitu1"/>
    <w:rsid w:val="00852E0B"/>
  </w:style>
  <w:style w:type="character" w:customStyle="1" w:styleId="EquationCaption">
    <w:name w:val="_Equation Caption"/>
    <w:rsid w:val="00852E0B"/>
  </w:style>
  <w:style w:type="character" w:styleId="Pogrubienie">
    <w:name w:val="Strong"/>
    <w:uiPriority w:val="22"/>
    <w:qFormat/>
    <w:rsid w:val="00852E0B"/>
    <w:rPr>
      <w:b/>
      <w:bCs/>
    </w:rPr>
  </w:style>
  <w:style w:type="character" w:customStyle="1" w:styleId="Styl10ZnakZnakZnak">
    <w:name w:val="Styl10 Znak Znak Znak"/>
    <w:rsid w:val="00852E0B"/>
    <w:rPr>
      <w:rFonts w:ascii="Arial" w:hAnsi="Arial" w:cs="Arial"/>
      <w:sz w:val="24"/>
      <w:szCs w:val="24"/>
      <w:lang w:val="pl-PL" w:eastAsia="ar-SA" w:bidi="ar-SA"/>
    </w:rPr>
  </w:style>
  <w:style w:type="character" w:customStyle="1" w:styleId="Styl4ZnakZnakZnakZnakZnakZnakZnakZnakZnakZnakZnak">
    <w:name w:val="Styl4 Znak Znak Znak Znak Znak Znak Znak Znak Znak Znak Znak"/>
    <w:rsid w:val="00852E0B"/>
    <w:rPr>
      <w:rFonts w:ascii="Arial" w:hAnsi="Arial" w:cs="Arial"/>
      <w:b/>
      <w:sz w:val="24"/>
      <w:szCs w:val="24"/>
      <w:u w:val="single"/>
      <w:lang w:val="pl-PL" w:eastAsia="ar-SA" w:bidi="ar-SA"/>
    </w:rPr>
  </w:style>
  <w:style w:type="character" w:customStyle="1" w:styleId="Styl5ZnakZnakZnakZnak">
    <w:name w:val="Styl5 Znak Znak Znak Znak"/>
    <w:rsid w:val="00852E0B"/>
    <w:rPr>
      <w:rFonts w:ascii="Arial" w:hAnsi="Arial" w:cs="Arial"/>
      <w:sz w:val="24"/>
      <w:szCs w:val="24"/>
      <w:lang w:val="pl-PL" w:eastAsia="ar-SA" w:bidi="ar-SA"/>
    </w:rPr>
  </w:style>
  <w:style w:type="character" w:customStyle="1" w:styleId="Styl6ZnakZnakZnak">
    <w:name w:val="Styl6 Znak Znak Znak"/>
    <w:rsid w:val="00852E0B"/>
    <w:rPr>
      <w:rFonts w:ascii="Arial" w:hAnsi="Arial" w:cs="Arial"/>
      <w:sz w:val="24"/>
      <w:szCs w:val="24"/>
      <w:u w:val="single"/>
      <w:lang w:val="pl-PL" w:eastAsia="ar-SA" w:bidi="ar-SA"/>
    </w:rPr>
  </w:style>
  <w:style w:type="character" w:customStyle="1" w:styleId="StylTekstpodstawowywcityZlewej0cmZnakZnak">
    <w:name w:val="Styl Tekst podstawowy wcięty + Z lewej:  0 cm Znak Znak"/>
    <w:basedOn w:val="Znak0"/>
    <w:rsid w:val="00852E0B"/>
    <w:rPr>
      <w:rFonts w:ascii="Arial" w:hAnsi="Arial" w:cs="Arial"/>
      <w:sz w:val="24"/>
      <w:szCs w:val="24"/>
      <w:lang w:val="pl-PL" w:eastAsia="ar-SA" w:bidi="ar-SA"/>
    </w:rPr>
  </w:style>
  <w:style w:type="character" w:customStyle="1" w:styleId="Styl5ZnakZnakZnak1">
    <w:name w:val="Styl5 Znak Znak Znak1"/>
    <w:rsid w:val="00852E0B"/>
    <w:rPr>
      <w:rFonts w:ascii="Arial" w:hAnsi="Arial" w:cs="Arial"/>
      <w:sz w:val="24"/>
      <w:szCs w:val="24"/>
      <w:lang w:val="pl-PL" w:eastAsia="ar-SA" w:bidi="ar-SA"/>
    </w:rPr>
  </w:style>
  <w:style w:type="character" w:customStyle="1" w:styleId="Styl6ZnakZnak1">
    <w:name w:val="Styl6 Znak Znak1"/>
    <w:rsid w:val="00852E0B"/>
    <w:rPr>
      <w:rFonts w:ascii="Arial" w:hAnsi="Arial" w:cs="Arial"/>
      <w:sz w:val="24"/>
      <w:szCs w:val="24"/>
      <w:u w:val="single"/>
      <w:lang w:val="pl-PL" w:eastAsia="ar-SA" w:bidi="ar-SA"/>
    </w:rPr>
  </w:style>
  <w:style w:type="character" w:customStyle="1" w:styleId="Styl10ZnakZnak1">
    <w:name w:val="Styl10 Znak Znak1"/>
    <w:rsid w:val="00852E0B"/>
    <w:rPr>
      <w:rFonts w:ascii="Arial" w:hAnsi="Arial" w:cs="Arial"/>
      <w:sz w:val="24"/>
      <w:szCs w:val="24"/>
      <w:lang w:val="pl-PL" w:eastAsia="ar-SA" w:bidi="ar-SA"/>
    </w:rPr>
  </w:style>
  <w:style w:type="character" w:customStyle="1" w:styleId="StylTekstpodstawowyzwciciemPierwszywiersz0cmPo0ZnakZnakZnakZnak">
    <w:name w:val="Styl Tekst podstawowy z wcięciem + Pierwszy wiersz:  0 cm Po:  0 ... Znak Znak Znak Znak"/>
    <w:basedOn w:val="Znak0"/>
    <w:rsid w:val="00852E0B"/>
    <w:rPr>
      <w:rFonts w:ascii="Arial" w:hAnsi="Arial" w:cs="Arial"/>
      <w:sz w:val="24"/>
      <w:szCs w:val="24"/>
      <w:lang w:val="pl-PL" w:eastAsia="ar-SA" w:bidi="ar-SA"/>
    </w:rPr>
  </w:style>
  <w:style w:type="character" w:customStyle="1" w:styleId="Styl7ZnakZnakZnakZnak">
    <w:name w:val="Styl7 Znak Znak Znak Znak"/>
    <w:rsid w:val="00852E0B"/>
    <w:rPr>
      <w:rFonts w:ascii="Arial" w:hAnsi="Arial" w:cs="Arial"/>
      <w:sz w:val="24"/>
      <w:szCs w:val="24"/>
      <w:lang w:val="pl-PL" w:eastAsia="ar-SA" w:bidi="ar-SA"/>
    </w:rPr>
  </w:style>
  <w:style w:type="character" w:customStyle="1" w:styleId="Styl11ZnakZnakZnak">
    <w:name w:val="Styl11 Znak Znak Znak"/>
    <w:rsid w:val="00852E0B"/>
    <w:rPr>
      <w:rFonts w:ascii="Arial" w:hAnsi="Arial" w:cs="Arial"/>
      <w:sz w:val="24"/>
      <w:szCs w:val="24"/>
      <w:u w:val="single"/>
      <w:lang w:val="pl-PL" w:eastAsia="ar-SA" w:bidi="ar-SA"/>
    </w:rPr>
  </w:style>
  <w:style w:type="character" w:customStyle="1" w:styleId="TekstprzypisudolnegoZnak">
    <w:name w:val="Tekst przypisu dolnego Znak"/>
    <w:aliases w:val=" Znak Znak5"/>
    <w:uiPriority w:val="99"/>
    <w:rsid w:val="00852E0B"/>
    <w:rPr>
      <w:lang w:val="fr-FR"/>
    </w:rPr>
  </w:style>
  <w:style w:type="character" w:customStyle="1" w:styleId="Znakiprzypiswdolnych">
    <w:name w:val="Znaki przypisów dolnych"/>
    <w:rsid w:val="00852E0B"/>
    <w:rPr>
      <w:vertAlign w:val="superscript"/>
    </w:rPr>
  </w:style>
  <w:style w:type="character" w:customStyle="1" w:styleId="TekstprzypisukocowegoZnak">
    <w:name w:val="Tekst przypisu końcowego Znak"/>
    <w:rsid w:val="00852E0B"/>
    <w:rPr>
      <w:rFonts w:ascii="Arial" w:hAnsi="Arial" w:cs="Arial"/>
    </w:rPr>
  </w:style>
  <w:style w:type="character" w:customStyle="1" w:styleId="Znakiprzypiswkocowych">
    <w:name w:val="Znaki przypisów końcowych"/>
    <w:rsid w:val="00852E0B"/>
    <w:rPr>
      <w:vertAlign w:val="superscript"/>
    </w:rPr>
  </w:style>
  <w:style w:type="character" w:customStyle="1" w:styleId="Nagwek1Znak1">
    <w:name w:val="Nagłówek 1 Znak1"/>
    <w:rsid w:val="00852E0B"/>
    <w:rPr>
      <w:rFonts w:ascii="Cambria" w:eastAsia="Times New Roman" w:hAnsi="Cambria" w:cs="Times New Roman"/>
      <w:b/>
      <w:bCs/>
      <w:color w:val="365F91"/>
      <w:sz w:val="28"/>
      <w:szCs w:val="28"/>
    </w:rPr>
  </w:style>
  <w:style w:type="character" w:customStyle="1" w:styleId="Znak1">
    <w:name w:val="Znak1"/>
    <w:rsid w:val="00852E0B"/>
    <w:rPr>
      <w:rFonts w:ascii="Arial" w:hAnsi="Arial" w:cs="Arial" w:hint="default"/>
      <w:sz w:val="24"/>
      <w:szCs w:val="24"/>
      <w:lang w:val="pl-PL" w:eastAsia="ar-SA" w:bidi="ar-SA"/>
    </w:rPr>
  </w:style>
  <w:style w:type="character" w:customStyle="1" w:styleId="Znak3ZnakZnak1">
    <w:name w:val="Znak3 Znak Znak1"/>
    <w:rsid w:val="00852E0B"/>
    <w:rPr>
      <w:rFonts w:ascii="Arial" w:hAnsi="Arial" w:cs="Arial" w:hint="default"/>
      <w:i/>
      <w:iCs w:val="0"/>
      <w:spacing w:val="4"/>
      <w:sz w:val="28"/>
      <w:szCs w:val="28"/>
      <w:lang w:val="pl-PL" w:eastAsia="ar-SA" w:bidi="ar-SA"/>
    </w:rPr>
  </w:style>
  <w:style w:type="character" w:customStyle="1" w:styleId="MapadokumentuZnak">
    <w:name w:val="Mapa dokumentu Znak"/>
    <w:rsid w:val="00852E0B"/>
    <w:rPr>
      <w:rFonts w:ascii="Tahoma" w:hAnsi="Tahoma" w:cs="Tahoma"/>
      <w:shd w:val="clear" w:color="auto" w:fill="000080"/>
    </w:rPr>
  </w:style>
  <w:style w:type="character" w:customStyle="1" w:styleId="Heading1Char">
    <w:name w:val="Heading 1 Char"/>
    <w:rsid w:val="00852E0B"/>
    <w:rPr>
      <w:rFonts w:ascii="Times New Roman" w:hAnsi="Times New Roman" w:cs="Times New Roman"/>
      <w:i/>
      <w:sz w:val="20"/>
      <w:szCs w:val="20"/>
      <w:lang w:val="x-none"/>
    </w:rPr>
  </w:style>
  <w:style w:type="character" w:customStyle="1" w:styleId="Heading2Char">
    <w:name w:val="Heading 2 Char"/>
    <w:rsid w:val="00852E0B"/>
    <w:rPr>
      <w:rFonts w:ascii="Times New Roman" w:hAnsi="Times New Roman" w:cs="Times New Roman"/>
      <w:b/>
      <w:color w:val="000000"/>
      <w:sz w:val="20"/>
      <w:szCs w:val="20"/>
      <w:lang w:val="x-none"/>
    </w:rPr>
  </w:style>
  <w:style w:type="character" w:customStyle="1" w:styleId="Heading3Char">
    <w:name w:val="Heading 3 Char"/>
    <w:rsid w:val="00852E0B"/>
    <w:rPr>
      <w:rFonts w:ascii="Times New Roman" w:eastAsia="Times New Roman" w:hAnsi="Times New Roman" w:cs="Times New Roman"/>
      <w:i/>
      <w:sz w:val="20"/>
      <w:szCs w:val="20"/>
      <w:lang w:val="x-none"/>
    </w:rPr>
  </w:style>
  <w:style w:type="character" w:customStyle="1" w:styleId="Heading4Char">
    <w:name w:val="Heading 4 Char"/>
    <w:rsid w:val="00852E0B"/>
    <w:rPr>
      <w:rFonts w:ascii="Times New Roman" w:hAnsi="Times New Roman" w:cs="Times New Roman"/>
      <w:b/>
      <w:color w:val="000000"/>
      <w:sz w:val="20"/>
      <w:szCs w:val="20"/>
      <w:lang w:val="x-none"/>
    </w:rPr>
  </w:style>
  <w:style w:type="character" w:customStyle="1" w:styleId="Heading5Char">
    <w:name w:val="Heading 5 Char"/>
    <w:rsid w:val="00852E0B"/>
    <w:rPr>
      <w:rFonts w:ascii="Arial Narrow" w:hAnsi="Arial Narrow" w:cs="Times New Roman"/>
      <w:b/>
      <w:color w:val="000080"/>
      <w:sz w:val="20"/>
      <w:szCs w:val="20"/>
      <w:lang w:val="de-DE"/>
    </w:rPr>
  </w:style>
  <w:style w:type="character" w:customStyle="1" w:styleId="Heading6Char">
    <w:name w:val="Heading 6 Char"/>
    <w:rsid w:val="00852E0B"/>
    <w:rPr>
      <w:rFonts w:ascii="Times New Roman" w:hAnsi="Times New Roman" w:cs="Times New Roman"/>
      <w:b/>
      <w:i/>
      <w:sz w:val="20"/>
      <w:szCs w:val="20"/>
      <w:lang w:val="x-none"/>
    </w:rPr>
  </w:style>
  <w:style w:type="character" w:customStyle="1" w:styleId="Heading7Char">
    <w:name w:val="Heading 7 Char"/>
    <w:rsid w:val="00852E0B"/>
    <w:rPr>
      <w:rFonts w:ascii="Arial" w:hAnsi="Arial" w:cs="Times New Roman"/>
      <w:b/>
      <w:sz w:val="20"/>
      <w:szCs w:val="20"/>
      <w:lang w:val="x-none"/>
    </w:rPr>
  </w:style>
  <w:style w:type="character" w:customStyle="1" w:styleId="Heading8Char">
    <w:name w:val="Heading 8 Char"/>
    <w:rsid w:val="00852E0B"/>
    <w:rPr>
      <w:rFonts w:ascii="Arial Narrow" w:hAnsi="Arial Narrow" w:cs="Times New Roman"/>
      <w:b/>
      <w:color w:val="008080"/>
      <w:sz w:val="20"/>
      <w:szCs w:val="20"/>
      <w:lang w:val="x-none"/>
    </w:rPr>
  </w:style>
  <w:style w:type="character" w:customStyle="1" w:styleId="Heading9Char">
    <w:name w:val="Heading 9 Char"/>
    <w:rsid w:val="00852E0B"/>
    <w:rPr>
      <w:rFonts w:ascii="Arial" w:hAnsi="Arial" w:cs="Times New Roman"/>
      <w:b/>
      <w:sz w:val="20"/>
      <w:szCs w:val="20"/>
      <w:lang w:val="x-none"/>
    </w:rPr>
  </w:style>
  <w:style w:type="character" w:customStyle="1" w:styleId="TitleChar">
    <w:name w:val="Title Char"/>
    <w:rsid w:val="00852E0B"/>
    <w:rPr>
      <w:rFonts w:ascii="Times New Roman" w:hAnsi="Times New Roman" w:cs="Times New Roman"/>
      <w:b/>
      <w:sz w:val="20"/>
      <w:szCs w:val="20"/>
      <w:lang w:val="x-none"/>
    </w:rPr>
  </w:style>
  <w:style w:type="character" w:customStyle="1" w:styleId="BodyTextChar">
    <w:name w:val="Body Text Char"/>
    <w:rsid w:val="00852E0B"/>
    <w:rPr>
      <w:rFonts w:ascii="Times New Roman" w:hAnsi="Times New Roman" w:cs="Times New Roman"/>
      <w:sz w:val="20"/>
      <w:szCs w:val="20"/>
      <w:lang w:val="x-none"/>
    </w:rPr>
  </w:style>
  <w:style w:type="character" w:customStyle="1" w:styleId="BodyText3Char">
    <w:name w:val="Body Text 3 Char"/>
    <w:rsid w:val="00852E0B"/>
    <w:rPr>
      <w:rFonts w:ascii="Times New Roman" w:hAnsi="Times New Roman" w:cs="Times New Roman"/>
      <w:sz w:val="20"/>
      <w:szCs w:val="20"/>
      <w:lang w:val="x-none"/>
    </w:rPr>
  </w:style>
  <w:style w:type="character" w:customStyle="1" w:styleId="BodyText2Char">
    <w:name w:val="Body Text 2 Char"/>
    <w:rsid w:val="00852E0B"/>
    <w:rPr>
      <w:rFonts w:ascii="Times New Roman" w:hAnsi="Times New Roman" w:cs="Times New Roman"/>
      <w:i/>
      <w:sz w:val="20"/>
      <w:szCs w:val="20"/>
      <w:lang w:val="x-none"/>
    </w:rPr>
  </w:style>
  <w:style w:type="character" w:customStyle="1" w:styleId="HeaderChar">
    <w:name w:val="Header Char"/>
    <w:rsid w:val="00852E0B"/>
    <w:rPr>
      <w:rFonts w:ascii="Times New Roman" w:hAnsi="Times New Roman" w:cs="Times New Roman"/>
      <w:sz w:val="20"/>
      <w:szCs w:val="20"/>
      <w:lang w:val="x-none"/>
    </w:rPr>
  </w:style>
  <w:style w:type="character" w:customStyle="1" w:styleId="BodyTextIndentChar">
    <w:name w:val="Body Text Indent Char"/>
    <w:rsid w:val="00852E0B"/>
    <w:rPr>
      <w:rFonts w:ascii="Times New Roman" w:hAnsi="Times New Roman" w:cs="Times New Roman"/>
      <w:sz w:val="20"/>
      <w:szCs w:val="20"/>
      <w:lang w:val="x-none"/>
    </w:rPr>
  </w:style>
  <w:style w:type="character" w:customStyle="1" w:styleId="FooterChar">
    <w:name w:val="Footer Char"/>
    <w:rsid w:val="00852E0B"/>
    <w:rPr>
      <w:rFonts w:ascii="Times New Roman" w:hAnsi="Times New Roman" w:cs="Times New Roman"/>
      <w:sz w:val="20"/>
      <w:szCs w:val="20"/>
      <w:lang w:val="x-none"/>
    </w:rPr>
  </w:style>
  <w:style w:type="character" w:customStyle="1" w:styleId="BodyTextIndent2Char">
    <w:name w:val="Body Text Indent 2 Char"/>
    <w:rsid w:val="00852E0B"/>
    <w:rPr>
      <w:rFonts w:ascii="Times New Roman" w:hAnsi="Times New Roman" w:cs="Times New Roman"/>
      <w:b/>
      <w:color w:val="000000"/>
      <w:sz w:val="20"/>
      <w:szCs w:val="20"/>
      <w:lang w:val="x-none"/>
    </w:rPr>
  </w:style>
  <w:style w:type="character" w:customStyle="1" w:styleId="BodyTextIndent3Char">
    <w:name w:val="Body Text Indent 3 Char"/>
    <w:rsid w:val="00852E0B"/>
    <w:rPr>
      <w:rFonts w:ascii="Times New Roman" w:hAnsi="Times New Roman" w:cs="Times New Roman"/>
      <w:bCs/>
      <w:color w:val="000000"/>
      <w:sz w:val="20"/>
      <w:szCs w:val="20"/>
      <w:lang w:val="x-none"/>
    </w:rPr>
  </w:style>
  <w:style w:type="character" w:customStyle="1" w:styleId="longtext">
    <w:name w:val="longtext"/>
    <w:rsid w:val="00852E0B"/>
  </w:style>
  <w:style w:type="character" w:customStyle="1" w:styleId="WW-Znakiprzypiswdolnych">
    <w:name w:val="WW-Znaki przypisów dolnych"/>
    <w:rsid w:val="00852E0B"/>
    <w:rPr>
      <w:vertAlign w:val="superscript"/>
    </w:rPr>
  </w:style>
  <w:style w:type="character" w:customStyle="1" w:styleId="Odwoanieprzypisudolnego1">
    <w:name w:val="Odwołanie przypisu dolnego1"/>
    <w:rsid w:val="00852E0B"/>
    <w:rPr>
      <w:vertAlign w:val="superscript"/>
    </w:rPr>
  </w:style>
  <w:style w:type="character" w:customStyle="1" w:styleId="Odwoanieprzypisukocowego1">
    <w:name w:val="Odwołanie przypisu końcowego1"/>
    <w:rsid w:val="00852E0B"/>
    <w:rPr>
      <w:vertAlign w:val="superscript"/>
    </w:rPr>
  </w:style>
  <w:style w:type="character" w:customStyle="1" w:styleId="Znakinumeracji">
    <w:name w:val="Znaki numeracji"/>
    <w:rsid w:val="00852E0B"/>
  </w:style>
  <w:style w:type="character" w:styleId="Odwoanieprzypisudolnego">
    <w:name w:val="footnote reference"/>
    <w:rsid w:val="00852E0B"/>
    <w:rPr>
      <w:vertAlign w:val="superscript"/>
    </w:rPr>
  </w:style>
  <w:style w:type="character" w:styleId="Odwoanieprzypisukocowego">
    <w:name w:val="endnote reference"/>
    <w:rsid w:val="00852E0B"/>
    <w:rPr>
      <w:vertAlign w:val="superscript"/>
    </w:rPr>
  </w:style>
  <w:style w:type="paragraph" w:customStyle="1" w:styleId="Nagwek20">
    <w:name w:val="Nagłówek2"/>
    <w:basedOn w:val="Normalny"/>
    <w:next w:val="Tekstpodstawowy"/>
    <w:rsid w:val="00852E0B"/>
    <w:pPr>
      <w:keepNext/>
      <w:suppressAutoHyphens/>
      <w:spacing w:before="240" w:after="120" w:line="240" w:lineRule="auto"/>
    </w:pPr>
    <w:rPr>
      <w:rFonts w:eastAsia="Microsoft YaHei" w:cs="Mangal"/>
      <w:sz w:val="28"/>
      <w:szCs w:val="28"/>
      <w:lang w:eastAsia="ar-SA"/>
    </w:rPr>
  </w:style>
  <w:style w:type="paragraph" w:customStyle="1" w:styleId="Podpis2">
    <w:name w:val="Podpis2"/>
    <w:basedOn w:val="Normalny"/>
    <w:rsid w:val="00852E0B"/>
    <w:pPr>
      <w:suppressLineNumbers/>
      <w:suppressAutoHyphens/>
      <w:spacing w:before="120" w:after="120" w:line="240" w:lineRule="auto"/>
    </w:pPr>
    <w:rPr>
      <w:rFonts w:ascii="Times New Roman" w:eastAsia="Times New Roman" w:hAnsi="Times New Roman" w:cs="Mangal"/>
      <w:i/>
      <w:iCs/>
      <w:lang w:eastAsia="ar-SA"/>
    </w:rPr>
  </w:style>
  <w:style w:type="paragraph" w:customStyle="1" w:styleId="Indeks">
    <w:name w:val="Indeks"/>
    <w:basedOn w:val="Normalny"/>
    <w:rsid w:val="00852E0B"/>
    <w:pPr>
      <w:suppressLineNumbers/>
      <w:suppressAutoHyphens/>
      <w:overflowPunct w:val="0"/>
      <w:autoSpaceDE w:val="0"/>
      <w:spacing w:after="0" w:line="240" w:lineRule="auto"/>
      <w:textAlignment w:val="baseline"/>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852E0B"/>
    <w:pPr>
      <w:keepNext/>
      <w:suppressAutoHyphens/>
      <w:spacing w:before="240" w:after="120" w:line="240" w:lineRule="auto"/>
    </w:pPr>
    <w:rPr>
      <w:rFonts w:eastAsia="Microsoft YaHei" w:cs="Mangal"/>
      <w:sz w:val="28"/>
      <w:szCs w:val="28"/>
      <w:lang w:eastAsia="ar-SA"/>
    </w:rPr>
  </w:style>
  <w:style w:type="paragraph" w:customStyle="1" w:styleId="Podpis1">
    <w:name w:val="Podpis1"/>
    <w:basedOn w:val="Normalny"/>
    <w:rsid w:val="00852E0B"/>
    <w:pPr>
      <w:suppressLineNumbers/>
      <w:suppressAutoHyphens/>
      <w:spacing w:before="120" w:after="120" w:line="240" w:lineRule="auto"/>
    </w:pPr>
    <w:rPr>
      <w:rFonts w:ascii="Times New Roman" w:eastAsia="Times New Roman" w:hAnsi="Times New Roman" w:cs="Mangal"/>
      <w:i/>
      <w:iCs/>
      <w:lang w:eastAsia="ar-SA"/>
    </w:rPr>
  </w:style>
  <w:style w:type="paragraph" w:customStyle="1" w:styleId="Tekstpodstawowy22">
    <w:name w:val="Tekst podstawowy 22"/>
    <w:basedOn w:val="Normalny"/>
    <w:rsid w:val="00852E0B"/>
    <w:pPr>
      <w:suppressAutoHyphens/>
      <w:spacing w:after="0" w:line="240" w:lineRule="auto"/>
      <w:jc w:val="center"/>
    </w:pPr>
    <w:rPr>
      <w:rFonts w:ascii="Times New Roman" w:eastAsia="Times New Roman" w:hAnsi="Times New Roman" w:cs="Times New Roman"/>
      <w:i/>
      <w:iCs/>
      <w:lang w:val="x-none" w:eastAsia="ar-SA"/>
    </w:rPr>
  </w:style>
  <w:style w:type="paragraph" w:customStyle="1" w:styleId="Zwykytekst2">
    <w:name w:val="Zwykły tekst2"/>
    <w:basedOn w:val="Normalny"/>
    <w:rsid w:val="00852E0B"/>
    <w:pPr>
      <w:suppressAutoHyphens/>
      <w:spacing w:after="0" w:line="240" w:lineRule="auto"/>
    </w:pPr>
    <w:rPr>
      <w:rFonts w:ascii="Courier New" w:eastAsia="Times New Roman" w:hAnsi="Courier New" w:cs="Courier New"/>
      <w:sz w:val="20"/>
      <w:szCs w:val="20"/>
      <w:lang w:eastAsia="ar-SA"/>
    </w:rPr>
  </w:style>
  <w:style w:type="paragraph" w:customStyle="1" w:styleId="Lista31">
    <w:name w:val="Lista 31"/>
    <w:basedOn w:val="Normalny"/>
    <w:rsid w:val="00852E0B"/>
    <w:pPr>
      <w:suppressAutoHyphens/>
      <w:spacing w:after="0" w:line="240" w:lineRule="auto"/>
      <w:ind w:left="849" w:hanging="283"/>
    </w:pPr>
    <w:rPr>
      <w:rFonts w:ascii="Times New Roman" w:eastAsia="Times New Roman" w:hAnsi="Times New Roman" w:cs="Times New Roman"/>
      <w:lang w:eastAsia="ar-SA"/>
    </w:rPr>
  </w:style>
  <w:style w:type="paragraph" w:customStyle="1" w:styleId="Lista41">
    <w:name w:val="Lista 41"/>
    <w:basedOn w:val="Normalny"/>
    <w:rsid w:val="00852E0B"/>
    <w:pPr>
      <w:suppressAutoHyphens/>
      <w:spacing w:after="0" w:line="240" w:lineRule="auto"/>
      <w:ind w:left="1132" w:hanging="283"/>
    </w:pPr>
    <w:rPr>
      <w:rFonts w:ascii="Times New Roman" w:eastAsia="Times New Roman" w:hAnsi="Times New Roman" w:cs="Times New Roman"/>
      <w:lang w:eastAsia="ar-SA"/>
    </w:rPr>
  </w:style>
  <w:style w:type="paragraph" w:customStyle="1" w:styleId="pkt1">
    <w:name w:val="pkt1"/>
    <w:basedOn w:val="Normalny"/>
    <w:rsid w:val="00852E0B"/>
    <w:pPr>
      <w:suppressAutoHyphens/>
      <w:spacing w:before="60" w:after="60" w:line="240" w:lineRule="auto"/>
      <w:ind w:left="850" w:hanging="425"/>
      <w:jc w:val="both"/>
    </w:pPr>
    <w:rPr>
      <w:rFonts w:ascii="Times New Roman" w:eastAsia="Times New Roman" w:hAnsi="Times New Roman" w:cs="Times New Roman"/>
      <w:lang w:eastAsia="ar-SA"/>
    </w:rPr>
  </w:style>
  <w:style w:type="paragraph" w:customStyle="1" w:styleId="font5">
    <w:name w:val="font5"/>
    <w:basedOn w:val="Normalny"/>
    <w:rsid w:val="00852E0B"/>
    <w:pPr>
      <w:suppressAutoHyphens/>
      <w:spacing w:before="280" w:after="280" w:line="240" w:lineRule="auto"/>
    </w:pPr>
    <w:rPr>
      <w:rFonts w:ascii="Czcionka tekstu podstawowego" w:eastAsia="Times New Roman" w:hAnsi="Czcionka tekstu podstawowego" w:cs="Czcionka tekstu podstawowego"/>
      <w:sz w:val="18"/>
      <w:szCs w:val="18"/>
      <w:lang w:eastAsia="ar-SA"/>
    </w:rPr>
  </w:style>
  <w:style w:type="paragraph" w:customStyle="1" w:styleId="xl65">
    <w:name w:val="xl65"/>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18"/>
      <w:szCs w:val="18"/>
      <w:lang w:eastAsia="ar-SA"/>
    </w:rPr>
  </w:style>
  <w:style w:type="paragraph" w:customStyle="1" w:styleId="xl66">
    <w:name w:val="xl66"/>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18"/>
      <w:szCs w:val="18"/>
      <w:lang w:eastAsia="ar-SA"/>
    </w:rPr>
  </w:style>
  <w:style w:type="paragraph" w:customStyle="1" w:styleId="xl67">
    <w:name w:val="xl67"/>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18"/>
      <w:szCs w:val="18"/>
      <w:lang w:eastAsia="ar-SA"/>
    </w:rPr>
  </w:style>
  <w:style w:type="paragraph" w:customStyle="1" w:styleId="xl68">
    <w:name w:val="xl68"/>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18"/>
      <w:szCs w:val="18"/>
      <w:lang w:eastAsia="ar-SA"/>
    </w:rPr>
  </w:style>
  <w:style w:type="paragraph" w:customStyle="1" w:styleId="xl69">
    <w:name w:val="xl69"/>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eastAsia="Times New Roman"/>
      <w:sz w:val="18"/>
      <w:szCs w:val="18"/>
      <w:lang w:eastAsia="ar-SA"/>
    </w:rPr>
  </w:style>
  <w:style w:type="paragraph" w:customStyle="1" w:styleId="xl70">
    <w:name w:val="xl70"/>
    <w:basedOn w:val="Normalny"/>
    <w:rsid w:val="00852E0B"/>
    <w:pPr>
      <w:pBdr>
        <w:top w:val="single" w:sz="4" w:space="0" w:color="000000"/>
        <w:left w:val="single" w:sz="4" w:space="7" w:color="000000"/>
        <w:bottom w:val="single" w:sz="4" w:space="0" w:color="000000"/>
        <w:right w:val="single" w:sz="4" w:space="0" w:color="000000"/>
      </w:pBdr>
      <w:suppressAutoHyphens/>
      <w:spacing w:before="280" w:after="280" w:line="240" w:lineRule="auto"/>
      <w:textAlignment w:val="top"/>
    </w:pPr>
    <w:rPr>
      <w:rFonts w:eastAsia="Times New Roman"/>
      <w:sz w:val="18"/>
      <w:szCs w:val="18"/>
      <w:lang w:eastAsia="ar-SA"/>
    </w:rPr>
  </w:style>
  <w:style w:type="paragraph" w:customStyle="1" w:styleId="xl71">
    <w:name w:val="xl71"/>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eastAsia="Times New Roman"/>
      <w:sz w:val="18"/>
      <w:szCs w:val="18"/>
      <w:lang w:eastAsia="ar-SA"/>
    </w:rPr>
  </w:style>
  <w:style w:type="paragraph" w:customStyle="1" w:styleId="xl72">
    <w:name w:val="xl72"/>
    <w:basedOn w:val="Normalny"/>
    <w:rsid w:val="00852E0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top"/>
    </w:pPr>
    <w:rPr>
      <w:rFonts w:eastAsia="Times New Roman"/>
      <w:sz w:val="18"/>
      <w:szCs w:val="18"/>
      <w:lang w:eastAsia="ar-SA"/>
    </w:rPr>
  </w:style>
  <w:style w:type="paragraph" w:customStyle="1" w:styleId="xl73">
    <w:name w:val="xl73"/>
    <w:basedOn w:val="Normalny"/>
    <w:rsid w:val="00852E0B"/>
    <w:pPr>
      <w:pBdr>
        <w:top w:val="single" w:sz="4" w:space="0" w:color="000000"/>
        <w:left w:val="single" w:sz="4" w:space="7" w:color="000000"/>
        <w:bottom w:val="single" w:sz="4" w:space="0" w:color="000000"/>
        <w:right w:val="single" w:sz="4" w:space="0" w:color="000000"/>
      </w:pBdr>
      <w:shd w:val="clear" w:color="auto" w:fill="FFFFFF"/>
      <w:suppressAutoHyphens/>
      <w:spacing w:before="280" w:after="280" w:line="240" w:lineRule="auto"/>
      <w:textAlignment w:val="top"/>
    </w:pPr>
    <w:rPr>
      <w:rFonts w:eastAsia="Times New Roman"/>
      <w:sz w:val="18"/>
      <w:szCs w:val="18"/>
      <w:lang w:eastAsia="ar-SA"/>
    </w:rPr>
  </w:style>
  <w:style w:type="paragraph" w:customStyle="1" w:styleId="xl74">
    <w:name w:val="xl74"/>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18"/>
      <w:szCs w:val="18"/>
      <w:lang w:eastAsia="ar-SA"/>
    </w:rPr>
  </w:style>
  <w:style w:type="paragraph" w:customStyle="1" w:styleId="xl75">
    <w:name w:val="xl75"/>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18"/>
      <w:szCs w:val="18"/>
      <w:lang w:eastAsia="ar-SA"/>
    </w:rPr>
  </w:style>
  <w:style w:type="paragraph" w:customStyle="1" w:styleId="xl76">
    <w:name w:val="xl76"/>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18"/>
      <w:szCs w:val="18"/>
      <w:lang w:eastAsia="ar-SA"/>
    </w:rPr>
  </w:style>
  <w:style w:type="paragraph" w:customStyle="1" w:styleId="xl77">
    <w:name w:val="xl77"/>
    <w:basedOn w:val="Normalny"/>
    <w:rsid w:val="00852E0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eastAsia="Times New Roman"/>
      <w:sz w:val="18"/>
      <w:szCs w:val="18"/>
      <w:lang w:eastAsia="ar-SA"/>
    </w:rPr>
  </w:style>
  <w:style w:type="paragraph" w:customStyle="1" w:styleId="xl78">
    <w:name w:val="xl78"/>
    <w:basedOn w:val="Normalny"/>
    <w:rsid w:val="00852E0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eastAsia="Times New Roman"/>
      <w:sz w:val="18"/>
      <w:szCs w:val="18"/>
      <w:lang w:eastAsia="ar-SA"/>
    </w:rPr>
  </w:style>
  <w:style w:type="paragraph" w:customStyle="1" w:styleId="xl79">
    <w:name w:val="xl79"/>
    <w:basedOn w:val="Normalny"/>
    <w:rsid w:val="00852E0B"/>
    <w:pPr>
      <w:suppressAutoHyphens/>
      <w:spacing w:before="280" w:after="280" w:line="240" w:lineRule="auto"/>
      <w:jc w:val="center"/>
    </w:pPr>
    <w:rPr>
      <w:rFonts w:eastAsia="Times New Roman"/>
      <w:sz w:val="18"/>
      <w:szCs w:val="18"/>
      <w:lang w:eastAsia="ar-SA"/>
    </w:rPr>
  </w:style>
  <w:style w:type="paragraph" w:customStyle="1" w:styleId="xl80">
    <w:name w:val="xl80"/>
    <w:basedOn w:val="Normalny"/>
    <w:rsid w:val="00852E0B"/>
    <w:pPr>
      <w:suppressAutoHyphens/>
      <w:spacing w:before="280" w:after="280" w:line="240" w:lineRule="auto"/>
    </w:pPr>
    <w:rPr>
      <w:rFonts w:eastAsia="Times New Roman"/>
      <w:sz w:val="18"/>
      <w:szCs w:val="18"/>
      <w:lang w:eastAsia="ar-SA"/>
    </w:rPr>
  </w:style>
  <w:style w:type="paragraph" w:customStyle="1" w:styleId="xl81">
    <w:name w:val="xl81"/>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18"/>
      <w:szCs w:val="18"/>
      <w:lang w:eastAsia="ar-SA"/>
    </w:rPr>
  </w:style>
  <w:style w:type="paragraph" w:customStyle="1" w:styleId="xl82">
    <w:name w:val="xl82"/>
    <w:basedOn w:val="Normalny"/>
    <w:rsid w:val="00852E0B"/>
    <w:pPr>
      <w:suppressAutoHyphens/>
      <w:spacing w:before="280" w:after="280" w:line="240" w:lineRule="auto"/>
      <w:jc w:val="center"/>
    </w:pPr>
    <w:rPr>
      <w:rFonts w:eastAsia="Times New Roman"/>
      <w:sz w:val="18"/>
      <w:szCs w:val="18"/>
      <w:lang w:eastAsia="ar-SA"/>
    </w:rPr>
  </w:style>
  <w:style w:type="paragraph" w:customStyle="1" w:styleId="xl83">
    <w:name w:val="xl83"/>
    <w:basedOn w:val="Normalny"/>
    <w:rsid w:val="00852E0B"/>
    <w:pPr>
      <w:suppressAutoHyphens/>
      <w:spacing w:before="280" w:after="280" w:line="240" w:lineRule="auto"/>
      <w:jc w:val="center"/>
    </w:pPr>
    <w:rPr>
      <w:rFonts w:ascii="Times New Roman" w:eastAsia="Times New Roman" w:hAnsi="Times New Roman" w:cs="Times New Roman"/>
      <w:lang w:eastAsia="ar-SA"/>
    </w:rPr>
  </w:style>
  <w:style w:type="paragraph" w:customStyle="1" w:styleId="xl84">
    <w:name w:val="xl84"/>
    <w:basedOn w:val="Normalny"/>
    <w:rsid w:val="00852E0B"/>
    <w:pPr>
      <w:pBdr>
        <w:top w:val="single" w:sz="4" w:space="0" w:color="000000"/>
        <w:left w:val="single" w:sz="4" w:space="7" w:color="000000"/>
        <w:bottom w:val="single" w:sz="4" w:space="0" w:color="000000"/>
        <w:right w:val="single" w:sz="4" w:space="0" w:color="000000"/>
      </w:pBdr>
      <w:suppressAutoHyphens/>
      <w:spacing w:before="280" w:after="280" w:line="240" w:lineRule="auto"/>
      <w:textAlignment w:val="center"/>
    </w:pPr>
    <w:rPr>
      <w:rFonts w:eastAsia="Times New Roman"/>
      <w:b/>
      <w:bCs/>
      <w:sz w:val="18"/>
      <w:szCs w:val="18"/>
      <w:lang w:eastAsia="ar-SA"/>
    </w:rPr>
  </w:style>
  <w:style w:type="paragraph" w:customStyle="1" w:styleId="xl85">
    <w:name w:val="xl85"/>
    <w:basedOn w:val="Normalny"/>
    <w:rsid w:val="00852E0B"/>
    <w:pPr>
      <w:pBdr>
        <w:left w:val="single" w:sz="4" w:space="7" w:color="000000"/>
        <w:right w:val="single" w:sz="4" w:space="0" w:color="000000"/>
      </w:pBdr>
      <w:suppressAutoHyphens/>
      <w:spacing w:before="280" w:after="280" w:line="240" w:lineRule="auto"/>
      <w:textAlignment w:val="top"/>
    </w:pPr>
    <w:rPr>
      <w:rFonts w:eastAsia="Times New Roman"/>
      <w:sz w:val="18"/>
      <w:szCs w:val="18"/>
      <w:lang w:eastAsia="ar-SA"/>
    </w:rPr>
  </w:style>
  <w:style w:type="paragraph" w:customStyle="1" w:styleId="xl86">
    <w:name w:val="xl86"/>
    <w:basedOn w:val="Normalny"/>
    <w:rsid w:val="00852E0B"/>
    <w:pPr>
      <w:pBdr>
        <w:top w:val="single" w:sz="4" w:space="0" w:color="000000"/>
      </w:pBdr>
      <w:suppressAutoHyphens/>
      <w:spacing w:before="280" w:after="280" w:line="240" w:lineRule="auto"/>
      <w:textAlignment w:val="top"/>
    </w:pPr>
    <w:rPr>
      <w:rFonts w:eastAsia="Times New Roman"/>
      <w:b/>
      <w:bCs/>
      <w:sz w:val="18"/>
      <w:szCs w:val="18"/>
      <w:lang w:eastAsia="ar-SA"/>
    </w:rPr>
  </w:style>
  <w:style w:type="paragraph" w:customStyle="1" w:styleId="xl87">
    <w:name w:val="xl87"/>
    <w:basedOn w:val="Normalny"/>
    <w:rsid w:val="00852E0B"/>
    <w:pPr>
      <w:suppressAutoHyphens/>
      <w:spacing w:before="280" w:after="280" w:line="240" w:lineRule="auto"/>
    </w:pPr>
    <w:rPr>
      <w:rFonts w:ascii="Times New Roman" w:eastAsia="Times New Roman" w:hAnsi="Times New Roman" w:cs="Times New Roman"/>
      <w:lang w:eastAsia="ar-SA"/>
    </w:rPr>
  </w:style>
  <w:style w:type="paragraph" w:customStyle="1" w:styleId="1arial12">
    <w:name w:val="1 arial 12"/>
    <w:basedOn w:val="Normalny"/>
    <w:rsid w:val="00852E0B"/>
    <w:pPr>
      <w:keepNext/>
      <w:suppressAutoHyphens/>
      <w:spacing w:before="280" w:after="280" w:line="240" w:lineRule="auto"/>
      <w:jc w:val="both"/>
    </w:pPr>
    <w:rPr>
      <w:rFonts w:eastAsia="Symbol"/>
      <w:szCs w:val="20"/>
      <w:lang w:eastAsia="ar-SA"/>
    </w:rPr>
  </w:style>
  <w:style w:type="paragraph" w:customStyle="1" w:styleId="11">
    <w:name w:val="1.1"/>
    <w:basedOn w:val="Normalny"/>
    <w:rsid w:val="00852E0B"/>
    <w:pPr>
      <w:keepNext/>
      <w:suppressAutoHyphens/>
      <w:spacing w:before="280" w:after="280" w:line="240" w:lineRule="auto"/>
      <w:ind w:left="170"/>
      <w:jc w:val="both"/>
    </w:pPr>
    <w:rPr>
      <w:rFonts w:eastAsia="Symbol"/>
      <w:szCs w:val="20"/>
      <w:lang w:eastAsia="ar-SA"/>
    </w:rPr>
  </w:style>
  <w:style w:type="paragraph" w:customStyle="1" w:styleId="123">
    <w:name w:val="1.2.3"/>
    <w:basedOn w:val="Normalny"/>
    <w:rsid w:val="00852E0B"/>
    <w:pPr>
      <w:suppressAutoHyphens/>
      <w:spacing w:before="280" w:after="280" w:line="240" w:lineRule="auto"/>
      <w:ind w:left="340"/>
      <w:jc w:val="both"/>
    </w:pPr>
    <w:rPr>
      <w:rFonts w:eastAsia="Symbol"/>
      <w:szCs w:val="20"/>
      <w:lang w:eastAsia="ar-SA"/>
    </w:rPr>
  </w:style>
  <w:style w:type="paragraph" w:customStyle="1" w:styleId="1234">
    <w:name w:val="1.2.3.4"/>
    <w:basedOn w:val="Normalny"/>
    <w:rsid w:val="00852E0B"/>
    <w:pPr>
      <w:suppressAutoHyphens/>
      <w:spacing w:before="280" w:after="280" w:line="240" w:lineRule="auto"/>
      <w:ind w:left="510"/>
      <w:jc w:val="both"/>
    </w:pPr>
    <w:rPr>
      <w:rFonts w:eastAsia="Symbol"/>
      <w:szCs w:val="20"/>
      <w:lang w:eastAsia="ar-SA"/>
    </w:rPr>
  </w:style>
  <w:style w:type="paragraph" w:customStyle="1" w:styleId="12345">
    <w:name w:val="1.2.3.4.5"/>
    <w:basedOn w:val="Normalny"/>
    <w:rsid w:val="00852E0B"/>
    <w:pPr>
      <w:suppressAutoHyphens/>
      <w:spacing w:before="280" w:after="280" w:line="240" w:lineRule="auto"/>
      <w:ind w:left="680"/>
      <w:jc w:val="both"/>
    </w:pPr>
    <w:rPr>
      <w:rFonts w:eastAsia="Symbol"/>
      <w:szCs w:val="20"/>
      <w:lang w:eastAsia="ar-SA"/>
    </w:rPr>
  </w:style>
  <w:style w:type="paragraph" w:customStyle="1" w:styleId="123456">
    <w:name w:val="1.2.3.4.5.6"/>
    <w:basedOn w:val="Normalny"/>
    <w:rsid w:val="00852E0B"/>
    <w:pPr>
      <w:suppressAutoHyphens/>
      <w:spacing w:before="280" w:after="280" w:line="240" w:lineRule="auto"/>
      <w:ind w:left="851"/>
      <w:jc w:val="both"/>
    </w:pPr>
    <w:rPr>
      <w:rFonts w:eastAsia="Symbol"/>
      <w:szCs w:val="20"/>
      <w:lang w:eastAsia="ar-SA"/>
    </w:rPr>
  </w:style>
  <w:style w:type="paragraph" w:customStyle="1" w:styleId="1234567">
    <w:name w:val="1.2.3.4.5.6.7"/>
    <w:basedOn w:val="Normalny"/>
    <w:rsid w:val="00852E0B"/>
    <w:pPr>
      <w:suppressAutoHyphens/>
      <w:spacing w:before="280" w:after="280" w:line="240" w:lineRule="auto"/>
      <w:ind w:left="1021"/>
      <w:jc w:val="both"/>
    </w:pPr>
    <w:rPr>
      <w:rFonts w:eastAsia="Symbol"/>
      <w:szCs w:val="20"/>
      <w:lang w:eastAsia="ar-SA"/>
    </w:rPr>
  </w:style>
  <w:style w:type="paragraph" w:customStyle="1" w:styleId="12345678">
    <w:name w:val="1.2.3.4.5.6.7.8"/>
    <w:basedOn w:val="Normalny"/>
    <w:rsid w:val="00852E0B"/>
    <w:pPr>
      <w:suppressAutoHyphens/>
      <w:spacing w:before="280" w:after="280" w:line="240" w:lineRule="auto"/>
      <w:ind w:left="1191"/>
      <w:jc w:val="both"/>
    </w:pPr>
    <w:rPr>
      <w:rFonts w:eastAsia="Symbol"/>
      <w:szCs w:val="20"/>
      <w:lang w:eastAsia="ar-SA"/>
    </w:rPr>
  </w:style>
  <w:style w:type="paragraph" w:customStyle="1" w:styleId="123456789">
    <w:name w:val="1.2.3.4.5.6.7.8.9"/>
    <w:basedOn w:val="Normalny"/>
    <w:rsid w:val="00852E0B"/>
    <w:pPr>
      <w:suppressAutoHyphens/>
      <w:spacing w:before="280" w:after="280" w:line="240" w:lineRule="auto"/>
      <w:ind w:left="1361"/>
      <w:jc w:val="both"/>
    </w:pPr>
    <w:rPr>
      <w:rFonts w:eastAsia="Symbol"/>
      <w:szCs w:val="20"/>
      <w:lang w:eastAsia="ar-SA"/>
    </w:rPr>
  </w:style>
  <w:style w:type="paragraph" w:customStyle="1" w:styleId="Styl5">
    <w:name w:val="Styl5"/>
    <w:basedOn w:val="Normalny"/>
    <w:rsid w:val="00852E0B"/>
    <w:pPr>
      <w:tabs>
        <w:tab w:val="left" w:pos="720"/>
      </w:tabs>
      <w:suppressAutoHyphens/>
      <w:spacing w:after="0" w:line="240" w:lineRule="auto"/>
      <w:ind w:left="720" w:hanging="360"/>
      <w:jc w:val="both"/>
    </w:pPr>
    <w:rPr>
      <w:rFonts w:eastAsia="Times New Roman"/>
      <w:lang w:eastAsia="ar-SA"/>
    </w:rPr>
  </w:style>
  <w:style w:type="paragraph" w:customStyle="1" w:styleId="Tekstpodstawowy32">
    <w:name w:val="Tekst podstawowy 32"/>
    <w:basedOn w:val="Normalny"/>
    <w:rsid w:val="00852E0B"/>
    <w:pPr>
      <w:suppressAutoHyphens/>
      <w:spacing w:after="120" w:line="240" w:lineRule="auto"/>
    </w:pPr>
    <w:rPr>
      <w:rFonts w:eastAsia="Times New Roman"/>
      <w:sz w:val="16"/>
      <w:szCs w:val="16"/>
      <w:lang w:val="x-none" w:eastAsia="ar-SA"/>
    </w:rPr>
  </w:style>
  <w:style w:type="paragraph" w:customStyle="1" w:styleId="Tekstpodstawowywcity22">
    <w:name w:val="Tekst podstawowy wcięty 22"/>
    <w:basedOn w:val="Normalny"/>
    <w:rsid w:val="00852E0B"/>
    <w:pPr>
      <w:suppressAutoHyphens/>
      <w:spacing w:after="120" w:line="480" w:lineRule="auto"/>
      <w:ind w:left="283"/>
    </w:pPr>
    <w:rPr>
      <w:rFonts w:eastAsia="Times New Roman"/>
      <w:szCs w:val="20"/>
      <w:lang w:val="x-none" w:eastAsia="ar-SA"/>
    </w:rPr>
  </w:style>
  <w:style w:type="paragraph" w:customStyle="1" w:styleId="NA">
    <w:name w:val="N/A"/>
    <w:basedOn w:val="Normalny"/>
    <w:rsid w:val="00852E0B"/>
    <w:pPr>
      <w:tabs>
        <w:tab w:val="left" w:pos="-720"/>
        <w:tab w:val="left" w:pos="0"/>
        <w:tab w:val="left" w:pos="9000"/>
        <w:tab w:val="right" w:pos="9360"/>
      </w:tabs>
      <w:suppressAutoHyphens/>
      <w:spacing w:after="0" w:line="360" w:lineRule="auto"/>
      <w:ind w:firstLine="30"/>
    </w:pPr>
    <w:rPr>
      <w:rFonts w:eastAsia="Times New Roman"/>
      <w:sz w:val="22"/>
      <w:szCs w:val="20"/>
      <w:lang w:val="en-US" w:eastAsia="ar-SA"/>
    </w:rPr>
  </w:style>
  <w:style w:type="paragraph" w:customStyle="1" w:styleId="Standardowy1">
    <w:name w:val="Standardowy1"/>
    <w:rsid w:val="00852E0B"/>
    <w:pPr>
      <w:widowControl w:val="0"/>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Tekstpodstawowyzwciciem21">
    <w:name w:val="Tekst podstawowy z wcięciem 21"/>
    <w:basedOn w:val="Normalny"/>
    <w:rsid w:val="00852E0B"/>
    <w:pPr>
      <w:suppressAutoHyphens/>
      <w:spacing w:after="0" w:line="240" w:lineRule="auto"/>
      <w:jc w:val="both"/>
    </w:pPr>
    <w:rPr>
      <w:rFonts w:eastAsia="Times New Roman"/>
      <w:lang w:val="x-none" w:eastAsia="ar-SA"/>
    </w:rPr>
  </w:style>
  <w:style w:type="paragraph" w:customStyle="1" w:styleId="StylInterlinia15wiersza">
    <w:name w:val="Styl Interlinia:  15 wiersza"/>
    <w:basedOn w:val="Normalny"/>
    <w:rsid w:val="00852E0B"/>
    <w:pPr>
      <w:suppressAutoHyphens/>
      <w:spacing w:after="0" w:line="240" w:lineRule="auto"/>
      <w:jc w:val="both"/>
    </w:pPr>
    <w:rPr>
      <w:rFonts w:eastAsia="Times New Roman"/>
      <w:szCs w:val="20"/>
      <w:lang w:eastAsia="ar-SA"/>
    </w:rPr>
  </w:style>
  <w:style w:type="paragraph" w:customStyle="1" w:styleId="Styl4ZnakZnak">
    <w:name w:val="Styl4 Znak Znak"/>
    <w:basedOn w:val="Normalny"/>
    <w:rsid w:val="00852E0B"/>
    <w:pPr>
      <w:suppressAutoHyphens/>
      <w:spacing w:after="0" w:line="240" w:lineRule="auto"/>
      <w:jc w:val="both"/>
    </w:pPr>
    <w:rPr>
      <w:rFonts w:eastAsia="Times New Roman"/>
      <w:b/>
      <w:u w:val="single"/>
      <w:lang w:eastAsia="ar-SA"/>
    </w:rPr>
  </w:style>
  <w:style w:type="paragraph" w:customStyle="1" w:styleId="Styl5ZnakZnak">
    <w:name w:val="Styl5 Znak Znak"/>
    <w:basedOn w:val="Normalny"/>
    <w:rsid w:val="00852E0B"/>
    <w:pPr>
      <w:suppressAutoHyphens/>
      <w:spacing w:after="0" w:line="240" w:lineRule="auto"/>
      <w:jc w:val="both"/>
    </w:pPr>
    <w:rPr>
      <w:rFonts w:eastAsia="Times New Roman"/>
      <w:lang w:eastAsia="ar-SA"/>
    </w:rPr>
  </w:style>
  <w:style w:type="paragraph" w:customStyle="1" w:styleId="Styl4Znak">
    <w:name w:val="Styl4 Znak"/>
    <w:basedOn w:val="Normalny"/>
    <w:rsid w:val="00852E0B"/>
    <w:pPr>
      <w:suppressAutoHyphens/>
      <w:spacing w:after="0" w:line="240" w:lineRule="auto"/>
      <w:jc w:val="both"/>
    </w:pPr>
    <w:rPr>
      <w:rFonts w:eastAsia="Times New Roman"/>
      <w:b/>
      <w:u w:val="single"/>
      <w:lang w:eastAsia="ar-SA"/>
    </w:rPr>
  </w:style>
  <w:style w:type="paragraph" w:customStyle="1" w:styleId="Styl6Znak">
    <w:name w:val="Styl6 Znak"/>
    <w:basedOn w:val="Normalny"/>
    <w:rsid w:val="00852E0B"/>
    <w:pPr>
      <w:suppressAutoHyphens/>
      <w:spacing w:before="120" w:after="0" w:line="240" w:lineRule="auto"/>
      <w:jc w:val="both"/>
    </w:pPr>
    <w:rPr>
      <w:rFonts w:eastAsia="Times New Roman"/>
      <w:u w:val="single"/>
      <w:lang w:eastAsia="ar-SA"/>
    </w:rPr>
  </w:style>
  <w:style w:type="paragraph" w:customStyle="1" w:styleId="Styl7ZnakZnak">
    <w:name w:val="Styl7 Znak Znak"/>
    <w:basedOn w:val="Normalny"/>
    <w:rsid w:val="00852E0B"/>
    <w:pPr>
      <w:numPr>
        <w:numId w:val="4"/>
      </w:numPr>
      <w:suppressAutoHyphens/>
      <w:spacing w:after="0" w:line="240" w:lineRule="auto"/>
      <w:ind w:left="0" w:firstLine="0"/>
      <w:jc w:val="both"/>
    </w:pPr>
    <w:rPr>
      <w:rFonts w:eastAsia="Times New Roman"/>
      <w:lang w:eastAsia="ar-SA"/>
    </w:rPr>
  </w:style>
  <w:style w:type="paragraph" w:customStyle="1" w:styleId="StylZlewej063cmInterlinia15wiersza">
    <w:name w:val="Styl Z lewej:  063 cm Interlinia:  15 wiersza"/>
    <w:basedOn w:val="Normalny"/>
    <w:rsid w:val="00852E0B"/>
    <w:pPr>
      <w:suppressAutoHyphens/>
      <w:spacing w:after="0" w:line="240" w:lineRule="auto"/>
      <w:ind w:left="360"/>
      <w:jc w:val="both"/>
    </w:pPr>
    <w:rPr>
      <w:rFonts w:eastAsia="Times New Roman"/>
      <w:szCs w:val="20"/>
      <w:lang w:eastAsia="ar-SA"/>
    </w:rPr>
  </w:style>
  <w:style w:type="paragraph" w:customStyle="1" w:styleId="Styl6">
    <w:name w:val="Styl6"/>
    <w:basedOn w:val="Normalny"/>
    <w:rsid w:val="00852E0B"/>
    <w:pPr>
      <w:numPr>
        <w:numId w:val="20"/>
      </w:numPr>
      <w:suppressAutoHyphens/>
      <w:spacing w:before="120" w:after="0" w:line="240" w:lineRule="auto"/>
      <w:jc w:val="both"/>
    </w:pPr>
    <w:rPr>
      <w:rFonts w:eastAsia="Times New Roman"/>
      <w:u w:val="single"/>
      <w:lang w:eastAsia="ar-SA"/>
    </w:rPr>
  </w:style>
  <w:style w:type="paragraph" w:customStyle="1" w:styleId="Styl8Znak">
    <w:name w:val="Styl8 Znak"/>
    <w:basedOn w:val="Normalny"/>
    <w:rsid w:val="00852E0B"/>
    <w:pPr>
      <w:numPr>
        <w:numId w:val="5"/>
      </w:numPr>
      <w:tabs>
        <w:tab w:val="left" w:leader="dot" w:pos="5245"/>
        <w:tab w:val="left" w:leader="dot" w:pos="7938"/>
      </w:tabs>
      <w:suppressAutoHyphens/>
      <w:spacing w:after="0" w:line="240" w:lineRule="auto"/>
      <w:jc w:val="both"/>
    </w:pPr>
    <w:rPr>
      <w:rFonts w:eastAsia="Times New Roman"/>
      <w:lang w:eastAsia="ar-SA"/>
    </w:rPr>
  </w:style>
  <w:style w:type="paragraph" w:customStyle="1" w:styleId="Styl7Znak">
    <w:name w:val="Styl7 Znak"/>
    <w:basedOn w:val="Normalny"/>
    <w:rsid w:val="00852E0B"/>
    <w:pPr>
      <w:numPr>
        <w:numId w:val="9"/>
      </w:numPr>
      <w:tabs>
        <w:tab w:val="left" w:pos="357"/>
      </w:tabs>
      <w:suppressAutoHyphens/>
      <w:spacing w:after="0" w:line="240" w:lineRule="auto"/>
      <w:jc w:val="both"/>
    </w:pPr>
    <w:rPr>
      <w:rFonts w:eastAsia="Times New Roman"/>
      <w:lang w:eastAsia="ar-SA"/>
    </w:rPr>
  </w:style>
  <w:style w:type="paragraph" w:customStyle="1" w:styleId="Styl10Znak">
    <w:name w:val="Styl10 Znak"/>
    <w:basedOn w:val="Normalny"/>
    <w:rsid w:val="00852E0B"/>
    <w:pPr>
      <w:numPr>
        <w:numId w:val="10"/>
      </w:numPr>
      <w:tabs>
        <w:tab w:val="left" w:leader="dot" w:pos="7230"/>
      </w:tabs>
      <w:suppressAutoHyphens/>
      <w:spacing w:after="0" w:line="240" w:lineRule="auto"/>
      <w:jc w:val="both"/>
    </w:pPr>
    <w:rPr>
      <w:rFonts w:eastAsia="Times New Roman"/>
      <w:lang w:eastAsia="ar-SA"/>
    </w:rPr>
  </w:style>
  <w:style w:type="paragraph" w:customStyle="1" w:styleId="StylZlewej063cmInterlinia15wiersza1">
    <w:name w:val="Styl Z lewej:  063 cm Interlinia:  15 wiersza1"/>
    <w:basedOn w:val="Normalny"/>
    <w:rsid w:val="00852E0B"/>
    <w:pPr>
      <w:suppressAutoHyphens/>
      <w:spacing w:after="0" w:line="240" w:lineRule="auto"/>
      <w:ind w:left="357"/>
      <w:jc w:val="both"/>
    </w:pPr>
    <w:rPr>
      <w:rFonts w:eastAsia="Times New Roman"/>
      <w:szCs w:val="20"/>
      <w:lang w:eastAsia="ar-SA"/>
    </w:rPr>
  </w:style>
  <w:style w:type="paragraph" w:customStyle="1" w:styleId="Styl3ZnakZnak">
    <w:name w:val="Styl3 Znak Znak"/>
    <w:basedOn w:val="Nagwek5"/>
    <w:rsid w:val="00852E0B"/>
    <w:pPr>
      <w:keepNext w:val="0"/>
      <w:tabs>
        <w:tab w:val="clear" w:pos="0"/>
      </w:tabs>
      <w:spacing w:line="312" w:lineRule="auto"/>
      <w:ind w:left="0" w:right="72" w:firstLine="0"/>
      <w:jc w:val="both"/>
    </w:pPr>
    <w:rPr>
      <w:rFonts w:ascii="Arial" w:hAnsi="Arial" w:cs="Arial"/>
      <w:b/>
      <w:i w:val="0"/>
      <w:iCs w:val="0"/>
      <w:sz w:val="22"/>
      <w:szCs w:val="24"/>
      <w:lang w:eastAsia="ar-SA"/>
    </w:rPr>
  </w:style>
  <w:style w:type="paragraph" w:customStyle="1" w:styleId="Styl9">
    <w:name w:val="Styl9"/>
    <w:basedOn w:val="Normalny"/>
    <w:rsid w:val="00852E0B"/>
    <w:pPr>
      <w:numPr>
        <w:numId w:val="14"/>
      </w:numPr>
      <w:tabs>
        <w:tab w:val="left" w:pos="1985"/>
        <w:tab w:val="left" w:leader="dot" w:pos="5245"/>
        <w:tab w:val="left" w:leader="dot" w:pos="7230"/>
      </w:tabs>
      <w:suppressAutoHyphens/>
      <w:spacing w:after="0" w:line="240" w:lineRule="auto"/>
      <w:ind w:left="0" w:firstLine="0"/>
      <w:jc w:val="both"/>
    </w:pPr>
    <w:rPr>
      <w:rFonts w:eastAsia="Times New Roman"/>
      <w:lang w:eastAsia="ar-SA"/>
    </w:rPr>
  </w:style>
  <w:style w:type="paragraph" w:customStyle="1" w:styleId="Styl5Znak">
    <w:name w:val="Styl5 Znak"/>
    <w:basedOn w:val="Normalny"/>
    <w:rsid w:val="00852E0B"/>
    <w:pPr>
      <w:suppressAutoHyphens/>
      <w:spacing w:after="0" w:line="240" w:lineRule="auto"/>
      <w:jc w:val="both"/>
    </w:pPr>
    <w:rPr>
      <w:rFonts w:eastAsia="Times New Roman"/>
      <w:lang w:eastAsia="ar-SA"/>
    </w:rPr>
  </w:style>
  <w:style w:type="paragraph" w:customStyle="1" w:styleId="StylTekstpodstawowyzwciciem2Przed6pt">
    <w:name w:val="Styl Tekst podstawowy z wcięciem 2 + Przed:  6 pt"/>
    <w:basedOn w:val="Tekstpodstawowyzwciciem21"/>
    <w:rsid w:val="00852E0B"/>
  </w:style>
  <w:style w:type="paragraph" w:customStyle="1" w:styleId="Styl10">
    <w:name w:val="Styl10"/>
    <w:basedOn w:val="Normalny"/>
    <w:rsid w:val="00852E0B"/>
    <w:pPr>
      <w:tabs>
        <w:tab w:val="left" w:pos="360"/>
        <w:tab w:val="left" w:leader="dot" w:pos="7230"/>
      </w:tabs>
      <w:suppressAutoHyphens/>
      <w:spacing w:after="0" w:line="240" w:lineRule="auto"/>
      <w:ind w:left="360" w:hanging="360"/>
      <w:jc w:val="both"/>
    </w:pPr>
    <w:rPr>
      <w:rFonts w:eastAsia="Times New Roman"/>
      <w:lang w:eastAsia="ar-SA"/>
    </w:rPr>
  </w:style>
  <w:style w:type="paragraph" w:customStyle="1" w:styleId="Tekstpodstawowyzwciciem1">
    <w:name w:val="Tekst podstawowy z wcięciem1"/>
    <w:basedOn w:val="Tekstpodstawowy"/>
    <w:rsid w:val="00852E0B"/>
    <w:pPr>
      <w:suppressAutoHyphens/>
      <w:spacing w:line="240" w:lineRule="auto"/>
      <w:ind w:firstLine="210"/>
    </w:pPr>
    <w:rPr>
      <w:rFonts w:ascii="Times New Roman" w:eastAsia="Times New Roman" w:hAnsi="Times New Roman" w:cs="Times New Roman"/>
      <w:lang w:eastAsia="ar-SA"/>
    </w:rPr>
  </w:style>
  <w:style w:type="paragraph" w:customStyle="1" w:styleId="StylTekstpodstawowyzwciciemPierwszywiersz0cmInterliZnakZnak">
    <w:name w:val="Styl Tekst podstawowy z wcięciem + Pierwszy wiersz:  0 cm Interli... Znak Znak"/>
    <w:basedOn w:val="Tekstpodstawowyzwciciem1"/>
    <w:rsid w:val="00852E0B"/>
    <w:pPr>
      <w:ind w:firstLine="0"/>
      <w:jc w:val="both"/>
    </w:pPr>
    <w:rPr>
      <w:rFonts w:ascii="Arial" w:hAnsi="Arial" w:cs="Arial"/>
      <w:szCs w:val="20"/>
    </w:rPr>
  </w:style>
  <w:style w:type="paragraph" w:customStyle="1" w:styleId="StylTekstpodstawowyzwciciemInterlinia15wiersza">
    <w:name w:val="Styl Tekst podstawowy z wcięciem + Interlinia:  15 wiersza"/>
    <w:basedOn w:val="Tekstpodstawowyzwciciem1"/>
    <w:rsid w:val="00852E0B"/>
    <w:pPr>
      <w:jc w:val="both"/>
    </w:pPr>
    <w:rPr>
      <w:rFonts w:ascii="Arial" w:hAnsi="Arial" w:cs="Arial"/>
      <w:szCs w:val="20"/>
    </w:rPr>
  </w:style>
  <w:style w:type="paragraph" w:customStyle="1" w:styleId="tab">
    <w:name w:val="tab"/>
    <w:basedOn w:val="Normalny"/>
    <w:rsid w:val="00852E0B"/>
    <w:pPr>
      <w:suppressAutoHyphens/>
      <w:overflowPunct w:val="0"/>
      <w:autoSpaceDE w:val="0"/>
      <w:spacing w:before="60" w:after="60" w:line="240" w:lineRule="auto"/>
      <w:textAlignment w:val="baseline"/>
    </w:pPr>
    <w:rPr>
      <w:rFonts w:eastAsia="Times New Roman"/>
      <w:spacing w:val="-3"/>
      <w:sz w:val="22"/>
      <w:szCs w:val="20"/>
      <w:lang w:eastAsia="ar-SA"/>
    </w:rPr>
  </w:style>
  <w:style w:type="paragraph" w:customStyle="1" w:styleId="Styl2">
    <w:name w:val="Styl2"/>
    <w:basedOn w:val="Nagwek4"/>
    <w:rsid w:val="00852E0B"/>
    <w:pPr>
      <w:keepNext w:val="0"/>
      <w:numPr>
        <w:ilvl w:val="3"/>
        <w:numId w:val="1"/>
      </w:numPr>
      <w:tabs>
        <w:tab w:val="left" w:pos="1276"/>
      </w:tabs>
      <w:spacing w:after="120"/>
      <w:ind w:left="1276" w:hanging="1135"/>
    </w:pPr>
    <w:rPr>
      <w:rFonts w:ascii="Arial" w:hAnsi="Arial" w:cs="Arial"/>
      <w:b/>
      <w:bCs/>
      <w:i w:val="0"/>
      <w:iCs w:val="0"/>
      <w:sz w:val="24"/>
      <w:szCs w:val="24"/>
      <w:lang w:val="x-none" w:eastAsia="ar-SA"/>
    </w:rPr>
  </w:style>
  <w:style w:type="paragraph" w:customStyle="1" w:styleId="Tekstpodstawowy21">
    <w:name w:val="Tekst podstawowy 21"/>
    <w:basedOn w:val="Normalny"/>
    <w:rsid w:val="00852E0B"/>
    <w:pPr>
      <w:suppressAutoHyphens/>
      <w:spacing w:before="120" w:after="0" w:line="240" w:lineRule="auto"/>
      <w:ind w:left="1134" w:hanging="283"/>
      <w:jc w:val="both"/>
    </w:pPr>
    <w:rPr>
      <w:rFonts w:ascii="Times New Roman" w:eastAsia="Times New Roman" w:hAnsi="Times New Roman" w:cs="Times New Roman"/>
      <w:lang w:eastAsia="ar-SA"/>
    </w:rPr>
  </w:style>
  <w:style w:type="paragraph" w:customStyle="1" w:styleId="StylTekstpodstawowyzwciciemPierwszywiersz0cmPo0ZnakZnak">
    <w:name w:val="Styl Tekst podstawowy z wcięciem + Pierwszy wiersz:  0 cm Po:  0 ... Znak Znak"/>
    <w:basedOn w:val="Tekstpodstawowyzwciciem1"/>
    <w:rsid w:val="00852E0B"/>
    <w:pPr>
      <w:spacing w:after="0"/>
      <w:ind w:firstLine="0"/>
      <w:jc w:val="both"/>
    </w:pPr>
    <w:rPr>
      <w:rFonts w:ascii="Arial" w:hAnsi="Arial" w:cs="Arial"/>
      <w:b/>
    </w:rPr>
  </w:style>
  <w:style w:type="paragraph" w:customStyle="1" w:styleId="StylTekstpodstawowyzwciciemPierwszywiersz0cmPo0Znak">
    <w:name w:val="Styl Tekst podstawowy z wcięciem + Pierwszy wiersz:  0 cm Po:  0 ... Znak"/>
    <w:basedOn w:val="Tekstpodstawowyzwciciem1"/>
    <w:rsid w:val="00852E0B"/>
    <w:pPr>
      <w:spacing w:after="0"/>
      <w:ind w:firstLine="0"/>
      <w:jc w:val="both"/>
    </w:pPr>
    <w:rPr>
      <w:rFonts w:ascii="Arial" w:hAnsi="Arial" w:cs="Arial"/>
      <w:szCs w:val="20"/>
    </w:rPr>
  </w:style>
  <w:style w:type="paragraph" w:customStyle="1" w:styleId="Styl3">
    <w:name w:val="Styl3"/>
    <w:basedOn w:val="Nagwek5"/>
    <w:rsid w:val="00852E0B"/>
    <w:pPr>
      <w:keepNext w:val="0"/>
      <w:tabs>
        <w:tab w:val="left" w:pos="0"/>
        <w:tab w:val="left" w:pos="1560"/>
      </w:tabs>
      <w:spacing w:before="120" w:after="120" w:line="312" w:lineRule="auto"/>
      <w:ind w:left="0" w:firstLine="0"/>
    </w:pPr>
    <w:rPr>
      <w:rFonts w:ascii="Arial" w:hAnsi="Arial" w:cs="Arial"/>
      <w:i w:val="0"/>
      <w:iCs w:val="0"/>
      <w:sz w:val="22"/>
      <w:szCs w:val="24"/>
      <w:u w:val="single"/>
      <w:lang w:eastAsia="ar-SA"/>
    </w:rPr>
  </w:style>
  <w:style w:type="paragraph" w:customStyle="1" w:styleId="StylTekstpodstawowyzwciciemPierwszywiersz0cmInterliZnak">
    <w:name w:val="Styl Tekst podstawowy z wcięciem + Pierwszy wiersz:  0 cm Interli... Znak"/>
    <w:basedOn w:val="Tekstpodstawowyzwciciem1"/>
    <w:rsid w:val="00852E0B"/>
    <w:pPr>
      <w:numPr>
        <w:numId w:val="17"/>
      </w:numPr>
      <w:spacing w:after="0" w:line="312" w:lineRule="auto"/>
      <w:jc w:val="both"/>
    </w:pPr>
    <w:rPr>
      <w:rFonts w:ascii="Arial" w:hAnsi="Arial" w:cs="Arial"/>
      <w:sz w:val="22"/>
    </w:rPr>
  </w:style>
  <w:style w:type="paragraph" w:customStyle="1" w:styleId="StylTekstpodstawowyzwciciemPierwszywiersz0cmInterli">
    <w:name w:val="Styl Tekst podstawowy z wcięciem + Pierwszy wiersz:  0 cm Interli..."/>
    <w:basedOn w:val="Tekstpodstawowyzwciciem1"/>
    <w:rsid w:val="00852E0B"/>
    <w:pPr>
      <w:spacing w:after="0" w:line="312" w:lineRule="auto"/>
      <w:ind w:firstLine="0"/>
      <w:jc w:val="both"/>
    </w:pPr>
    <w:rPr>
      <w:rFonts w:ascii="Arial" w:hAnsi="Arial" w:cs="Arial"/>
      <w:b/>
      <w:sz w:val="22"/>
    </w:rPr>
  </w:style>
  <w:style w:type="paragraph" w:customStyle="1" w:styleId="Styl13">
    <w:name w:val="Styl13"/>
    <w:basedOn w:val="Normalny"/>
    <w:rsid w:val="00852E0B"/>
    <w:pPr>
      <w:numPr>
        <w:numId w:val="18"/>
      </w:numPr>
      <w:suppressAutoHyphens/>
      <w:spacing w:after="0" w:line="240" w:lineRule="auto"/>
      <w:jc w:val="both"/>
    </w:pPr>
    <w:rPr>
      <w:rFonts w:eastAsia="Times New Roman"/>
      <w:lang w:eastAsia="ar-SA"/>
    </w:rPr>
  </w:style>
  <w:style w:type="paragraph" w:customStyle="1" w:styleId="Styl2ZnakZnakZnak">
    <w:name w:val="Styl2 Znak Znak Znak"/>
    <w:basedOn w:val="Normalny"/>
    <w:rsid w:val="00852E0B"/>
    <w:pPr>
      <w:numPr>
        <w:numId w:val="6"/>
      </w:numPr>
      <w:tabs>
        <w:tab w:val="left" w:pos="709"/>
        <w:tab w:val="left" w:pos="5670"/>
      </w:tabs>
      <w:suppressAutoHyphens/>
      <w:spacing w:after="0" w:line="240" w:lineRule="auto"/>
      <w:ind w:left="709" w:hanging="425"/>
      <w:jc w:val="both"/>
    </w:pPr>
    <w:rPr>
      <w:rFonts w:eastAsia="Times New Roman"/>
      <w:szCs w:val="20"/>
      <w:lang w:eastAsia="ar-SA"/>
    </w:rPr>
  </w:style>
  <w:style w:type="paragraph" w:customStyle="1" w:styleId="Styl3Znak">
    <w:name w:val="Styl3 Znak"/>
    <w:basedOn w:val="Normalny"/>
    <w:rsid w:val="00852E0B"/>
    <w:pPr>
      <w:numPr>
        <w:numId w:val="7"/>
      </w:numPr>
      <w:tabs>
        <w:tab w:val="left" w:pos="993"/>
        <w:tab w:val="left" w:pos="1701"/>
      </w:tabs>
      <w:suppressAutoHyphens/>
      <w:spacing w:after="0" w:line="312" w:lineRule="auto"/>
      <w:ind w:left="0" w:firstLine="0"/>
      <w:jc w:val="both"/>
    </w:pPr>
    <w:rPr>
      <w:rFonts w:eastAsia="Times New Roman"/>
      <w:sz w:val="22"/>
      <w:lang w:eastAsia="ar-SA"/>
    </w:rPr>
  </w:style>
  <w:style w:type="paragraph" w:customStyle="1" w:styleId="Styl11Znak">
    <w:name w:val="Styl11 Znak"/>
    <w:basedOn w:val="Styl3Znak"/>
    <w:rsid w:val="00852E0B"/>
    <w:rPr>
      <w:u w:val="single"/>
    </w:rPr>
  </w:style>
  <w:style w:type="paragraph" w:customStyle="1" w:styleId="Styl2ZnakZnak">
    <w:name w:val="Styl2 Znak Znak"/>
    <w:basedOn w:val="Normalny"/>
    <w:rsid w:val="00852E0B"/>
    <w:pPr>
      <w:tabs>
        <w:tab w:val="left" w:pos="5220"/>
      </w:tabs>
      <w:suppressAutoHyphens/>
      <w:spacing w:after="0" w:line="312" w:lineRule="auto"/>
      <w:jc w:val="both"/>
    </w:pPr>
    <w:rPr>
      <w:rFonts w:eastAsia="Times New Roman"/>
      <w:b/>
      <w:i/>
      <w:sz w:val="22"/>
      <w:lang w:eastAsia="ar-SA"/>
    </w:rPr>
  </w:style>
  <w:style w:type="paragraph" w:customStyle="1" w:styleId="StylStyl112ptNieKursywa">
    <w:name w:val="Styl Styl1 + 12 pt Nie Kursywa"/>
    <w:basedOn w:val="Nagwek4"/>
    <w:rsid w:val="00852E0B"/>
    <w:pPr>
      <w:keepNext w:val="0"/>
      <w:numPr>
        <w:numId w:val="15"/>
      </w:numPr>
      <w:tabs>
        <w:tab w:val="left" w:pos="1701"/>
        <w:tab w:val="left" w:pos="1843"/>
        <w:tab w:val="left" w:pos="3906"/>
      </w:tabs>
      <w:spacing w:after="120"/>
      <w:ind w:left="1560" w:hanging="709"/>
    </w:pPr>
    <w:rPr>
      <w:rFonts w:ascii="Arial" w:hAnsi="Arial" w:cs="Arial"/>
      <w:b/>
      <w:bCs/>
      <w:i w:val="0"/>
      <w:iCs w:val="0"/>
      <w:sz w:val="24"/>
      <w:szCs w:val="24"/>
      <w:lang w:val="x-none" w:eastAsia="ar-SA"/>
    </w:rPr>
  </w:style>
  <w:style w:type="paragraph" w:customStyle="1" w:styleId="Styl12">
    <w:name w:val="Styl12"/>
    <w:basedOn w:val="Styl3Znak"/>
    <w:rsid w:val="00852E0B"/>
    <w:pPr>
      <w:tabs>
        <w:tab w:val="left" w:leader="dot" w:pos="6237"/>
      </w:tabs>
      <w:ind w:left="284"/>
    </w:pPr>
  </w:style>
  <w:style w:type="paragraph" w:customStyle="1" w:styleId="Standarda11Znak">
    <w:name w:val="Standard_a11 Znak"/>
    <w:basedOn w:val="Normalny"/>
    <w:rsid w:val="00852E0B"/>
    <w:pPr>
      <w:numPr>
        <w:numId w:val="8"/>
      </w:numPr>
      <w:suppressAutoHyphens/>
      <w:overflowPunct w:val="0"/>
      <w:autoSpaceDE w:val="0"/>
      <w:spacing w:after="60" w:line="312" w:lineRule="auto"/>
      <w:ind w:left="0" w:firstLine="0"/>
      <w:jc w:val="both"/>
      <w:textAlignment w:val="baseline"/>
    </w:pPr>
    <w:rPr>
      <w:rFonts w:eastAsia="Times New Roman"/>
      <w:sz w:val="22"/>
      <w:lang w:eastAsia="ar-SA"/>
    </w:rPr>
  </w:style>
  <w:style w:type="paragraph" w:customStyle="1" w:styleId="Styl7">
    <w:name w:val="Styl7"/>
    <w:basedOn w:val="Normalny"/>
    <w:rsid w:val="00852E0B"/>
    <w:pPr>
      <w:numPr>
        <w:numId w:val="13"/>
      </w:numPr>
      <w:tabs>
        <w:tab w:val="left" w:pos="6804"/>
      </w:tabs>
      <w:suppressAutoHyphens/>
      <w:spacing w:after="0" w:line="312" w:lineRule="auto"/>
      <w:jc w:val="both"/>
    </w:pPr>
    <w:rPr>
      <w:rFonts w:eastAsia="Times New Roman"/>
      <w:sz w:val="22"/>
      <w:lang w:eastAsia="ar-SA"/>
    </w:rPr>
  </w:style>
  <w:style w:type="paragraph" w:customStyle="1" w:styleId="Nagwekwiadomoci1">
    <w:name w:val="Nagłówek wiadomości1"/>
    <w:basedOn w:val="Normalny"/>
    <w:rsid w:val="00852E0B"/>
    <w:pPr>
      <w:numPr>
        <w:numId w:val="11"/>
      </w:num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jc w:val="both"/>
    </w:pPr>
    <w:rPr>
      <w:rFonts w:eastAsia="Times New Roman"/>
      <w:lang w:val="x-none" w:eastAsia="ar-SA"/>
    </w:rPr>
  </w:style>
  <w:style w:type="paragraph" w:customStyle="1" w:styleId="Nagweknotatki1">
    <w:name w:val="Nagłówek notatki1"/>
    <w:basedOn w:val="Normalny"/>
    <w:next w:val="Normalny"/>
    <w:rsid w:val="00852E0B"/>
    <w:pPr>
      <w:numPr>
        <w:numId w:val="22"/>
      </w:numPr>
      <w:suppressAutoHyphens/>
      <w:spacing w:after="0" w:line="240" w:lineRule="auto"/>
      <w:ind w:left="0" w:firstLine="0"/>
      <w:jc w:val="both"/>
    </w:pPr>
    <w:rPr>
      <w:rFonts w:eastAsia="Times New Roman"/>
      <w:lang w:val="x-none" w:eastAsia="ar-SA"/>
    </w:rPr>
  </w:style>
  <w:style w:type="paragraph" w:customStyle="1" w:styleId="Tekstpodstawowywcity32">
    <w:name w:val="Tekst podstawowy wcięty 32"/>
    <w:basedOn w:val="Normalny"/>
    <w:rsid w:val="00852E0B"/>
    <w:pPr>
      <w:suppressAutoHyphens/>
      <w:spacing w:after="0" w:line="312" w:lineRule="auto"/>
      <w:ind w:left="360"/>
      <w:jc w:val="both"/>
    </w:pPr>
    <w:rPr>
      <w:rFonts w:eastAsia="Times New Roman"/>
      <w:sz w:val="22"/>
      <w:lang w:val="x-none" w:eastAsia="ar-SA"/>
    </w:rPr>
  </w:style>
  <w:style w:type="paragraph" w:customStyle="1" w:styleId="Styl8">
    <w:name w:val="Styl8"/>
    <w:basedOn w:val="Normalny"/>
    <w:rsid w:val="00852E0B"/>
    <w:pPr>
      <w:tabs>
        <w:tab w:val="left" w:leader="dot" w:pos="5245"/>
        <w:tab w:val="left" w:leader="dot" w:pos="7938"/>
      </w:tabs>
      <w:suppressAutoHyphens/>
      <w:spacing w:after="0" w:line="240" w:lineRule="auto"/>
      <w:jc w:val="both"/>
    </w:pPr>
    <w:rPr>
      <w:rFonts w:eastAsia="Times New Roman"/>
      <w:lang w:eastAsia="ar-SA"/>
    </w:rPr>
  </w:style>
  <w:style w:type="paragraph" w:customStyle="1" w:styleId="StylTekstpodstawowyzwciciemPierwszywiersz0cmPo0">
    <w:name w:val="Styl Tekst podstawowy z wcięciem + Pierwszy wiersz:  0 cm Po:  0 ..."/>
    <w:basedOn w:val="Tekstpodstawowyzwciciem1"/>
    <w:rsid w:val="00852E0B"/>
    <w:pPr>
      <w:spacing w:after="0"/>
      <w:ind w:firstLine="0"/>
      <w:jc w:val="both"/>
    </w:pPr>
    <w:rPr>
      <w:rFonts w:ascii="Arial" w:hAnsi="Arial" w:cs="Arial"/>
    </w:rPr>
  </w:style>
  <w:style w:type="paragraph" w:customStyle="1" w:styleId="Tekstpodst1">
    <w:name w:val="Tekst podst_1"/>
    <w:basedOn w:val="Normalny"/>
    <w:rsid w:val="00852E0B"/>
    <w:pPr>
      <w:suppressAutoHyphens/>
      <w:spacing w:before="120" w:after="0" w:line="240" w:lineRule="auto"/>
      <w:jc w:val="both"/>
    </w:pPr>
    <w:rPr>
      <w:rFonts w:ascii="Times New Roman" w:eastAsia="Times New Roman" w:hAnsi="Times New Roman" w:cs="Times New Roman"/>
      <w:lang w:eastAsia="ar-SA"/>
    </w:rPr>
  </w:style>
  <w:style w:type="paragraph" w:customStyle="1" w:styleId="Styl4">
    <w:name w:val="Styl4"/>
    <w:basedOn w:val="Normalny"/>
    <w:rsid w:val="00852E0B"/>
    <w:pPr>
      <w:numPr>
        <w:numId w:val="19"/>
      </w:numPr>
      <w:suppressAutoHyphens/>
      <w:spacing w:after="0" w:line="240" w:lineRule="auto"/>
      <w:ind w:left="0" w:firstLine="0"/>
      <w:jc w:val="both"/>
    </w:pPr>
    <w:rPr>
      <w:rFonts w:eastAsia="Times New Roman"/>
      <w:b/>
      <w:u w:val="single"/>
      <w:lang w:eastAsia="ar-SA"/>
    </w:rPr>
  </w:style>
  <w:style w:type="paragraph" w:customStyle="1" w:styleId="Styl4ZnakZnakZnakZnakZnakZnakZnakZnakZnakZnak">
    <w:name w:val="Styl4 Znak Znak Znak Znak Znak Znak Znak Znak Znak Znak"/>
    <w:basedOn w:val="Normalny"/>
    <w:rsid w:val="00852E0B"/>
    <w:pPr>
      <w:suppressAutoHyphens/>
      <w:spacing w:after="0" w:line="240" w:lineRule="auto"/>
      <w:jc w:val="both"/>
    </w:pPr>
    <w:rPr>
      <w:rFonts w:eastAsia="Times New Roman"/>
      <w:b/>
      <w:u w:val="single"/>
      <w:lang w:eastAsia="ar-SA"/>
    </w:rPr>
  </w:style>
  <w:style w:type="paragraph" w:customStyle="1" w:styleId="Listanumerycznaznawiasem">
    <w:name w:val="Lista numeryczna z nawiasem"/>
    <w:basedOn w:val="Normalny"/>
    <w:rsid w:val="00852E0B"/>
    <w:pPr>
      <w:tabs>
        <w:tab w:val="left" w:pos="360"/>
      </w:tabs>
      <w:suppressAutoHyphens/>
      <w:spacing w:after="20" w:line="264" w:lineRule="auto"/>
      <w:ind w:left="360" w:hanging="360"/>
      <w:jc w:val="both"/>
    </w:pPr>
    <w:rPr>
      <w:rFonts w:eastAsia="Times New Roman"/>
      <w:color w:val="000000"/>
      <w:sz w:val="20"/>
      <w:lang w:eastAsia="ar-SA"/>
    </w:rPr>
  </w:style>
  <w:style w:type="paragraph" w:customStyle="1" w:styleId="tre">
    <w:name w:val="treść"/>
    <w:basedOn w:val="Normalny"/>
    <w:rsid w:val="00852E0B"/>
    <w:pPr>
      <w:suppressAutoHyphens/>
      <w:spacing w:after="0" w:line="240" w:lineRule="auto"/>
      <w:jc w:val="both"/>
    </w:pPr>
    <w:rPr>
      <w:rFonts w:ascii="Times New Roman" w:eastAsia="Times New Roman" w:hAnsi="Times New Roman" w:cs="Times New Roman"/>
      <w:lang w:eastAsia="ar-SA"/>
    </w:rPr>
  </w:style>
  <w:style w:type="paragraph" w:customStyle="1" w:styleId="Dots">
    <w:name w:val="Dots"/>
    <w:basedOn w:val="Normalny"/>
    <w:rsid w:val="00852E0B"/>
    <w:pPr>
      <w:tabs>
        <w:tab w:val="left" w:pos="907"/>
        <w:tab w:val="left" w:pos="1814"/>
        <w:tab w:val="left" w:pos="2722"/>
        <w:tab w:val="left" w:pos="3629"/>
        <w:tab w:val="left" w:pos="4536"/>
        <w:tab w:val="left" w:pos="5443"/>
        <w:tab w:val="left" w:pos="6350"/>
        <w:tab w:val="left" w:leader="dot" w:pos="6804"/>
        <w:tab w:val="left" w:pos="7258"/>
        <w:tab w:val="left" w:pos="8165"/>
        <w:tab w:val="left" w:pos="9072"/>
      </w:tabs>
      <w:suppressAutoHyphens/>
      <w:spacing w:before="60" w:after="60" w:line="240" w:lineRule="auto"/>
    </w:pPr>
    <w:rPr>
      <w:rFonts w:ascii="Times New Roman" w:eastAsia="Times New Roman" w:hAnsi="Times New Roman" w:cs="Times New Roman"/>
      <w:lang w:eastAsia="ar-SA"/>
    </w:rPr>
  </w:style>
  <w:style w:type="paragraph" w:customStyle="1" w:styleId="wyliczany">
    <w:name w:val="wyliczany"/>
    <w:basedOn w:val="Normalny"/>
    <w:rsid w:val="00852E0B"/>
    <w:pPr>
      <w:keepLines/>
      <w:tabs>
        <w:tab w:val="left" w:pos="-720"/>
        <w:tab w:val="left" w:pos="567"/>
        <w:tab w:val="left" w:pos="993"/>
      </w:tabs>
      <w:suppressAutoHyphens/>
      <w:spacing w:before="120" w:after="40"/>
    </w:pPr>
    <w:rPr>
      <w:rFonts w:eastAsia="Times New Roman"/>
      <w:sz w:val="22"/>
      <w:szCs w:val="20"/>
      <w:lang w:eastAsia="ar-SA"/>
    </w:rPr>
  </w:style>
  <w:style w:type="paragraph" w:customStyle="1" w:styleId="abc">
    <w:name w:val="abc"/>
    <w:basedOn w:val="Normalny"/>
    <w:rsid w:val="00852E0B"/>
    <w:pPr>
      <w:tabs>
        <w:tab w:val="left" w:pos="-720"/>
        <w:tab w:val="left" w:pos="567"/>
        <w:tab w:val="left" w:pos="993"/>
      </w:tabs>
      <w:suppressAutoHyphens/>
      <w:spacing w:before="120" w:after="0" w:line="360" w:lineRule="auto"/>
      <w:jc w:val="both"/>
    </w:pPr>
    <w:rPr>
      <w:rFonts w:eastAsia="Times New Roman"/>
      <w:sz w:val="22"/>
      <w:szCs w:val="20"/>
      <w:lang w:eastAsia="ar-SA"/>
    </w:rPr>
  </w:style>
  <w:style w:type="paragraph" w:customStyle="1" w:styleId="Wcicienormalne1">
    <w:name w:val="Wcięcie normalne1"/>
    <w:basedOn w:val="Normalny"/>
    <w:rsid w:val="00852E0B"/>
    <w:pPr>
      <w:numPr>
        <w:numId w:val="12"/>
      </w:numPr>
      <w:suppressAutoHyphens/>
      <w:spacing w:after="0" w:line="360" w:lineRule="auto"/>
      <w:ind w:left="708" w:firstLine="0"/>
      <w:jc w:val="both"/>
    </w:pPr>
    <w:rPr>
      <w:rFonts w:eastAsia="Times New Roman"/>
      <w:szCs w:val="20"/>
      <w:lang w:eastAsia="ar-SA"/>
    </w:rPr>
  </w:style>
  <w:style w:type="paragraph" w:customStyle="1" w:styleId="Listapunktowana1">
    <w:name w:val="Lista punktowana1"/>
    <w:basedOn w:val="Normalny"/>
    <w:rsid w:val="00852E0B"/>
    <w:pPr>
      <w:numPr>
        <w:numId w:val="21"/>
      </w:numPr>
      <w:tabs>
        <w:tab w:val="left" w:pos="-720"/>
      </w:tabs>
      <w:suppressAutoHyphens/>
      <w:spacing w:after="0" w:line="360" w:lineRule="auto"/>
    </w:pPr>
    <w:rPr>
      <w:rFonts w:eastAsia="Times New Roman"/>
      <w:sz w:val="22"/>
      <w:szCs w:val="20"/>
      <w:lang w:eastAsia="ar-SA"/>
    </w:rPr>
  </w:style>
  <w:style w:type="paragraph" w:customStyle="1" w:styleId="wielopoz">
    <w:name w:val="wielopoz"/>
    <w:basedOn w:val="Normalny"/>
    <w:rsid w:val="00852E0B"/>
    <w:pPr>
      <w:keepLines/>
      <w:numPr>
        <w:numId w:val="23"/>
      </w:numPr>
      <w:tabs>
        <w:tab w:val="left" w:pos="-720"/>
        <w:tab w:val="left" w:pos="0"/>
      </w:tabs>
      <w:suppressAutoHyphens/>
      <w:spacing w:after="0" w:line="288" w:lineRule="auto"/>
    </w:pPr>
    <w:rPr>
      <w:rFonts w:eastAsia="Times New Roman"/>
      <w:spacing w:val="-3"/>
      <w:sz w:val="22"/>
      <w:szCs w:val="20"/>
      <w:lang w:eastAsia="ar-SA"/>
    </w:rPr>
  </w:style>
  <w:style w:type="paragraph" w:customStyle="1" w:styleId="13">
    <w:name w:val="13"/>
    <w:basedOn w:val="Nagwek3"/>
    <w:rsid w:val="00852E0B"/>
    <w:pPr>
      <w:numPr>
        <w:numId w:val="0"/>
      </w:numPr>
      <w:tabs>
        <w:tab w:val="left" w:pos="900"/>
      </w:tabs>
      <w:overflowPunct w:val="0"/>
      <w:autoSpaceDE w:val="0"/>
      <w:spacing w:line="312" w:lineRule="auto"/>
      <w:ind w:left="851" w:hanging="851"/>
      <w:jc w:val="both"/>
      <w:textAlignment w:val="baseline"/>
    </w:pPr>
    <w:rPr>
      <w:rFonts w:ascii="Times New Roman" w:hAnsi="Times New Roman" w:cs="Times New Roman"/>
      <w:b/>
      <w:i/>
      <w:iCs w:val="0"/>
      <w:color w:val="auto"/>
      <w:spacing w:val="20"/>
      <w:sz w:val="22"/>
      <w:szCs w:val="24"/>
      <w:u w:val="none"/>
      <w:lang w:eastAsia="ar-SA"/>
    </w:rPr>
  </w:style>
  <w:style w:type="paragraph" w:customStyle="1" w:styleId="tabela">
    <w:name w:val="tabela"/>
    <w:basedOn w:val="Nagwek3"/>
    <w:rsid w:val="00852E0B"/>
    <w:pPr>
      <w:numPr>
        <w:numId w:val="16"/>
      </w:numPr>
      <w:tabs>
        <w:tab w:val="left" w:pos="900"/>
      </w:tabs>
      <w:overflowPunct w:val="0"/>
      <w:autoSpaceDE w:val="0"/>
      <w:spacing w:before="60" w:line="312" w:lineRule="auto"/>
      <w:ind w:left="993" w:hanging="993"/>
      <w:jc w:val="center"/>
      <w:textAlignment w:val="baseline"/>
    </w:pPr>
    <w:rPr>
      <w:rFonts w:ascii="Times New Roman" w:hAnsi="Times New Roman" w:cs="Times New Roman"/>
      <w:b/>
      <w:i/>
      <w:iCs w:val="0"/>
      <w:color w:val="auto"/>
      <w:spacing w:val="20"/>
      <w:sz w:val="20"/>
      <w:szCs w:val="24"/>
      <w:u w:val="none"/>
      <w:lang w:eastAsia="ar-SA"/>
    </w:rPr>
  </w:style>
  <w:style w:type="paragraph" w:customStyle="1" w:styleId="nagtab">
    <w:name w:val="nag_tab"/>
    <w:basedOn w:val="Normalny"/>
    <w:next w:val="Normalny"/>
    <w:rsid w:val="00852E0B"/>
    <w:pPr>
      <w:tabs>
        <w:tab w:val="left" w:pos="-720"/>
      </w:tabs>
      <w:suppressAutoHyphens/>
      <w:overflowPunct w:val="0"/>
      <w:autoSpaceDE w:val="0"/>
      <w:spacing w:before="60" w:after="60" w:line="240" w:lineRule="auto"/>
      <w:jc w:val="center"/>
      <w:textAlignment w:val="baseline"/>
    </w:pPr>
    <w:rPr>
      <w:rFonts w:eastAsia="Times New Roman"/>
      <w:b/>
      <w:spacing w:val="-3"/>
      <w:szCs w:val="20"/>
      <w:lang w:eastAsia="ar-SA"/>
    </w:rPr>
  </w:style>
  <w:style w:type="paragraph" w:customStyle="1" w:styleId="tabnma">
    <w:name w:val="tab_n_ma"/>
    <w:basedOn w:val="Normalny"/>
    <w:rsid w:val="00852E0B"/>
    <w:pPr>
      <w:suppressAutoHyphens/>
      <w:overflowPunct w:val="0"/>
      <w:autoSpaceDE w:val="0"/>
      <w:spacing w:before="60" w:after="60" w:line="264" w:lineRule="auto"/>
      <w:jc w:val="center"/>
      <w:textAlignment w:val="baseline"/>
    </w:pPr>
    <w:rPr>
      <w:rFonts w:eastAsia="Times New Roman"/>
      <w:b/>
      <w:sz w:val="16"/>
      <w:szCs w:val="20"/>
      <w:lang w:eastAsia="ar-SA"/>
    </w:rPr>
  </w:style>
  <w:style w:type="paragraph" w:customStyle="1" w:styleId="tabmal">
    <w:name w:val="tab_mal"/>
    <w:basedOn w:val="Normalny"/>
    <w:rsid w:val="00852E0B"/>
    <w:pPr>
      <w:suppressAutoHyphens/>
      <w:overflowPunct w:val="0"/>
      <w:autoSpaceDE w:val="0"/>
      <w:spacing w:before="60" w:after="60" w:line="264" w:lineRule="auto"/>
      <w:textAlignment w:val="baseline"/>
    </w:pPr>
    <w:rPr>
      <w:rFonts w:eastAsia="Times New Roman"/>
      <w:sz w:val="14"/>
      <w:szCs w:val="20"/>
      <w:lang w:eastAsia="ar-SA"/>
    </w:rPr>
  </w:style>
  <w:style w:type="paragraph" w:customStyle="1" w:styleId="kursywa">
    <w:name w:val="kursywa"/>
    <w:basedOn w:val="Normalny"/>
    <w:rsid w:val="00852E0B"/>
    <w:pPr>
      <w:keepNext/>
      <w:numPr>
        <w:numId w:val="2"/>
      </w:numPr>
      <w:suppressAutoHyphens/>
      <w:overflowPunct w:val="0"/>
      <w:autoSpaceDE w:val="0"/>
      <w:spacing w:before="120" w:after="60" w:line="312" w:lineRule="auto"/>
      <w:jc w:val="both"/>
      <w:textAlignment w:val="baseline"/>
    </w:pPr>
    <w:rPr>
      <w:rFonts w:eastAsia="Times New Roman"/>
      <w:i/>
      <w:szCs w:val="20"/>
      <w:lang w:eastAsia="ar-SA"/>
    </w:rPr>
  </w:style>
  <w:style w:type="paragraph" w:customStyle="1" w:styleId="wyltab">
    <w:name w:val="wyl_tab"/>
    <w:basedOn w:val="tab"/>
    <w:rsid w:val="00852E0B"/>
    <w:pPr>
      <w:numPr>
        <w:numId w:val="24"/>
      </w:numPr>
      <w:spacing w:before="0" w:after="0"/>
    </w:pPr>
  </w:style>
  <w:style w:type="paragraph" w:customStyle="1" w:styleId="nagopis">
    <w:name w:val="nag_opis"/>
    <w:basedOn w:val="nagtab"/>
    <w:rsid w:val="00852E0B"/>
    <w:pPr>
      <w:jc w:val="left"/>
    </w:pPr>
  </w:style>
  <w:style w:type="paragraph" w:customStyle="1" w:styleId="wyliczcof">
    <w:name w:val="wylicz_cof"/>
    <w:basedOn w:val="wyliczany"/>
    <w:rsid w:val="00852E0B"/>
    <w:pPr>
      <w:numPr>
        <w:numId w:val="25"/>
      </w:numPr>
      <w:tabs>
        <w:tab w:val="clear" w:pos="567"/>
        <w:tab w:val="clear" w:pos="993"/>
      </w:tabs>
      <w:suppressAutoHyphens w:val="0"/>
      <w:overflowPunct w:val="0"/>
      <w:autoSpaceDE w:val="0"/>
      <w:spacing w:before="0" w:after="60" w:line="288" w:lineRule="auto"/>
      <w:ind w:left="567" w:hanging="567"/>
      <w:textAlignment w:val="baseline"/>
    </w:pPr>
    <w:rPr>
      <w:sz w:val="24"/>
    </w:rPr>
  </w:style>
  <w:style w:type="paragraph" w:customStyle="1" w:styleId="Standarda11">
    <w:name w:val="Standard_a11"/>
    <w:basedOn w:val="Normalny"/>
    <w:rsid w:val="00852E0B"/>
    <w:pPr>
      <w:suppressAutoHyphens/>
      <w:overflowPunct w:val="0"/>
      <w:autoSpaceDE w:val="0"/>
      <w:spacing w:after="60" w:line="312" w:lineRule="auto"/>
      <w:jc w:val="both"/>
      <w:textAlignment w:val="baseline"/>
    </w:pPr>
    <w:rPr>
      <w:rFonts w:eastAsia="Times New Roman"/>
      <w:sz w:val="22"/>
      <w:lang w:eastAsia="ar-SA"/>
    </w:rPr>
  </w:style>
  <w:style w:type="paragraph" w:customStyle="1" w:styleId="StylTekstpodstawowywcityZlewej0cmZnak">
    <w:name w:val="Styl Tekst podstawowy wcięty + Z lewej:  0 cm Znak"/>
    <w:basedOn w:val="Tekstpodstawowywcity"/>
    <w:rsid w:val="00852E0B"/>
    <w:pPr>
      <w:suppressAutoHyphens/>
      <w:spacing w:after="120"/>
      <w:ind w:left="283"/>
    </w:pPr>
    <w:rPr>
      <w:rFonts w:ascii="Times New Roman" w:eastAsia="Times New Roman" w:hAnsi="Times New Roman" w:cs="Times New Roman"/>
      <w:sz w:val="24"/>
      <w:szCs w:val="24"/>
      <w:lang w:val="x-none" w:eastAsia="ar-SA"/>
    </w:rPr>
  </w:style>
  <w:style w:type="paragraph" w:customStyle="1" w:styleId="AkapitR">
    <w:name w:val="Akapit R"/>
    <w:basedOn w:val="Normalny"/>
    <w:rsid w:val="00852E0B"/>
    <w:pPr>
      <w:suppressAutoHyphens/>
      <w:spacing w:before="120" w:after="0" w:line="240" w:lineRule="auto"/>
      <w:jc w:val="both"/>
    </w:pPr>
    <w:rPr>
      <w:rFonts w:ascii="Trebuchet MS" w:eastAsia="Times New Roman" w:hAnsi="Trebuchet MS" w:cs="Trebuchet MS"/>
      <w:lang w:eastAsia="ar-SA"/>
    </w:rPr>
  </w:style>
  <w:style w:type="paragraph" w:customStyle="1" w:styleId="Pismo">
    <w:name w:val="Pismo"/>
    <w:basedOn w:val="Normalny"/>
    <w:rsid w:val="00852E0B"/>
    <w:pPr>
      <w:tabs>
        <w:tab w:val="left" w:pos="5670"/>
      </w:tabs>
      <w:suppressAutoHyphens/>
      <w:spacing w:after="0" w:line="360" w:lineRule="atLeast"/>
    </w:pPr>
    <w:rPr>
      <w:rFonts w:ascii="Times New Roman" w:eastAsia="Times New Roman" w:hAnsi="Times New Roman" w:cs="Times New Roman"/>
      <w:szCs w:val="20"/>
      <w:lang w:eastAsia="ar-SA"/>
    </w:rPr>
  </w:style>
  <w:style w:type="paragraph" w:customStyle="1" w:styleId="Styl16">
    <w:name w:val="Styl16"/>
    <w:basedOn w:val="Styl7"/>
    <w:rsid w:val="00852E0B"/>
    <w:pPr>
      <w:numPr>
        <w:numId w:val="0"/>
      </w:numPr>
      <w:tabs>
        <w:tab w:val="left" w:leader="dot" w:pos="6804"/>
      </w:tabs>
      <w:spacing w:line="240" w:lineRule="auto"/>
      <w:ind w:left="709"/>
    </w:pPr>
    <w:rPr>
      <w:sz w:val="24"/>
      <w:szCs w:val="20"/>
    </w:rPr>
  </w:style>
  <w:style w:type="paragraph" w:customStyle="1" w:styleId="znormal">
    <w:name w:val="z_normal"/>
    <w:rsid w:val="00852E0B"/>
    <w:pPr>
      <w:suppressAutoHyphens/>
      <w:autoSpaceDE w:val="0"/>
      <w:spacing w:line="360" w:lineRule="auto"/>
      <w:ind w:left="397"/>
      <w:jc w:val="both"/>
    </w:pPr>
    <w:rPr>
      <w:rFonts w:ascii="Times New Roman" w:eastAsia="Times New Roman" w:hAnsi="Times New Roman" w:cs="Times New Roman"/>
      <w:color w:val="000000"/>
      <w:szCs w:val="23"/>
      <w:lang w:eastAsia="ar-SA"/>
    </w:rPr>
  </w:style>
  <w:style w:type="paragraph" w:styleId="Tekstprzypisudolnego">
    <w:name w:val="footnote text"/>
    <w:aliases w:val=" Znak"/>
    <w:basedOn w:val="Normalny"/>
    <w:link w:val="TekstprzypisudolnegoZnak1"/>
    <w:uiPriority w:val="99"/>
    <w:rsid w:val="00852E0B"/>
    <w:pPr>
      <w:suppressAutoHyphens/>
      <w:spacing w:after="0" w:line="240" w:lineRule="auto"/>
    </w:pPr>
    <w:rPr>
      <w:rFonts w:ascii="Times New Roman" w:eastAsia="Times New Roman" w:hAnsi="Times New Roman" w:cs="Times New Roman"/>
      <w:sz w:val="20"/>
      <w:szCs w:val="20"/>
      <w:lang w:val="fr-FR" w:eastAsia="ar-SA"/>
    </w:rPr>
  </w:style>
  <w:style w:type="character" w:customStyle="1" w:styleId="TekstprzypisudolnegoZnak1">
    <w:name w:val="Tekst przypisu dolnego Znak1"/>
    <w:aliases w:val=" Znak Znak"/>
    <w:basedOn w:val="Domylnaczcionkaakapitu"/>
    <w:link w:val="Tekstprzypisudolnego"/>
    <w:rsid w:val="00852E0B"/>
    <w:rPr>
      <w:rFonts w:ascii="Times New Roman" w:eastAsia="Times New Roman" w:hAnsi="Times New Roman" w:cs="Times New Roman"/>
      <w:sz w:val="20"/>
      <w:szCs w:val="20"/>
      <w:lang w:val="fr-FR" w:eastAsia="ar-SA"/>
    </w:rPr>
  </w:style>
  <w:style w:type="paragraph" w:customStyle="1" w:styleId="text">
    <w:name w:val="text"/>
    <w:rsid w:val="00852E0B"/>
    <w:pPr>
      <w:widowControl w:val="0"/>
      <w:suppressAutoHyphens/>
      <w:snapToGrid w:val="0"/>
      <w:spacing w:before="240" w:line="240" w:lineRule="exact"/>
      <w:jc w:val="both"/>
    </w:pPr>
    <w:rPr>
      <w:rFonts w:eastAsia="Times New Roman"/>
      <w:sz w:val="24"/>
      <w:szCs w:val="20"/>
      <w:lang w:val="cs-CZ" w:eastAsia="ar-SA"/>
    </w:rPr>
  </w:style>
  <w:style w:type="paragraph" w:customStyle="1" w:styleId="Tekstpodstawowy1">
    <w:name w:val="Tekst podstawowy1"/>
    <w:basedOn w:val="Normalny"/>
    <w:rsid w:val="00852E0B"/>
    <w:pPr>
      <w:keepLines/>
      <w:suppressAutoHyphens/>
      <w:spacing w:after="120" w:line="240" w:lineRule="auto"/>
      <w:jc w:val="both"/>
    </w:pPr>
    <w:rPr>
      <w:rFonts w:eastAsia="Times New Roman"/>
      <w:sz w:val="20"/>
      <w:szCs w:val="20"/>
      <w:lang w:eastAsia="ar-SA"/>
    </w:rPr>
  </w:style>
  <w:style w:type="paragraph" w:customStyle="1" w:styleId="Skrconyadreszwrotny">
    <w:name w:val="Skrócony adres zwrotny"/>
    <w:basedOn w:val="Normalny"/>
    <w:rsid w:val="00852E0B"/>
    <w:pPr>
      <w:suppressAutoHyphens/>
      <w:spacing w:after="0" w:line="240" w:lineRule="auto"/>
    </w:pPr>
    <w:rPr>
      <w:rFonts w:ascii="Times New Roman" w:eastAsia="Times New Roman" w:hAnsi="Times New Roman" w:cs="Times New Roman"/>
      <w:lang w:eastAsia="ar-SA"/>
    </w:rPr>
  </w:style>
  <w:style w:type="paragraph" w:customStyle="1" w:styleId="WW-Tekstpodstawowy2">
    <w:name w:val="WW-Tekst podstawowy 2"/>
    <w:basedOn w:val="Normalny"/>
    <w:rsid w:val="00852E0B"/>
    <w:pPr>
      <w:tabs>
        <w:tab w:val="left" w:pos="142"/>
      </w:tabs>
      <w:suppressAutoHyphens/>
      <w:spacing w:after="0" w:line="240" w:lineRule="auto"/>
      <w:jc w:val="both"/>
    </w:pPr>
    <w:rPr>
      <w:rFonts w:ascii="Times New Roman" w:eastAsia="Times New Roman" w:hAnsi="Times New Roman" w:cs="Times New Roman"/>
      <w:szCs w:val="20"/>
      <w:lang w:eastAsia="ar-SA"/>
    </w:rPr>
  </w:style>
  <w:style w:type="paragraph" w:customStyle="1" w:styleId="WW-Nagwekwykazurde">
    <w:name w:val="WW-Nagłówek wykazu źródeł"/>
    <w:basedOn w:val="Normalny"/>
    <w:next w:val="Normalny"/>
    <w:rsid w:val="00852E0B"/>
    <w:pPr>
      <w:tabs>
        <w:tab w:val="left" w:pos="9000"/>
        <w:tab w:val="right" w:pos="9360"/>
      </w:tabs>
      <w:suppressAutoHyphens/>
      <w:spacing w:after="0" w:line="240" w:lineRule="auto"/>
      <w:jc w:val="both"/>
    </w:pPr>
    <w:rPr>
      <w:rFonts w:ascii="Times New Roman" w:eastAsia="Times New Roman" w:hAnsi="Times New Roman" w:cs="Times New Roman"/>
      <w:szCs w:val="20"/>
      <w:lang w:val="en-US" w:eastAsia="ar-SA"/>
    </w:rPr>
  </w:style>
  <w:style w:type="paragraph" w:customStyle="1" w:styleId="WW-Tekstpodstawowywcity3">
    <w:name w:val="WW-Tekst podstawowy wcięty 3"/>
    <w:basedOn w:val="Normalny"/>
    <w:rsid w:val="00852E0B"/>
    <w:pPr>
      <w:suppressAutoHyphens/>
      <w:spacing w:before="120" w:after="0" w:line="240" w:lineRule="auto"/>
      <w:ind w:left="708"/>
      <w:jc w:val="both"/>
    </w:pPr>
    <w:rPr>
      <w:rFonts w:ascii="Times New Roman" w:eastAsia="Times New Roman" w:hAnsi="Times New Roman" w:cs="Times New Roman"/>
      <w:lang w:eastAsia="ar-SA"/>
    </w:rPr>
  </w:style>
  <w:style w:type="paragraph" w:customStyle="1" w:styleId="Document1">
    <w:name w:val="Document 1"/>
    <w:rsid w:val="00852E0B"/>
    <w:pPr>
      <w:keepNext/>
      <w:keepLines/>
      <w:suppressAutoHyphens/>
    </w:pPr>
    <w:rPr>
      <w:rFonts w:ascii="Times New Roman" w:eastAsia="Times New Roman" w:hAnsi="Times New Roman" w:cs="Times New Roman"/>
      <w:sz w:val="20"/>
      <w:szCs w:val="20"/>
      <w:lang w:val="en-US" w:eastAsia="ar-SA"/>
    </w:rPr>
  </w:style>
  <w:style w:type="paragraph" w:customStyle="1" w:styleId="ZnakZnak1ZnakZnakZnakZnak">
    <w:name w:val="Znak Znak1 Znak Znak Znak Znak"/>
    <w:basedOn w:val="Normalny"/>
    <w:rsid w:val="00852E0B"/>
    <w:pPr>
      <w:suppressAutoHyphens/>
      <w:spacing w:after="0" w:line="240" w:lineRule="auto"/>
    </w:pPr>
    <w:rPr>
      <w:rFonts w:eastAsia="Times New Roman"/>
      <w:lang w:eastAsia="ar-SA"/>
    </w:rPr>
  </w:style>
  <w:style w:type="paragraph" w:customStyle="1" w:styleId="ZnakZnak1Znak">
    <w:name w:val="Znak Znak1 Znak"/>
    <w:basedOn w:val="Normalny"/>
    <w:rsid w:val="00852E0B"/>
    <w:pPr>
      <w:suppressAutoHyphens/>
      <w:spacing w:after="0" w:line="240" w:lineRule="auto"/>
    </w:pPr>
    <w:rPr>
      <w:rFonts w:eastAsia="Times New Roman"/>
      <w:lang w:eastAsia="ar-SA"/>
    </w:rPr>
  </w:style>
  <w:style w:type="paragraph" w:styleId="Tekstprzypisukocowego">
    <w:name w:val="endnote text"/>
    <w:basedOn w:val="Normalny"/>
    <w:link w:val="TekstprzypisukocowegoZnak1"/>
    <w:rsid w:val="00852E0B"/>
    <w:pPr>
      <w:suppressAutoHyphens/>
      <w:spacing w:after="0" w:line="240" w:lineRule="auto"/>
    </w:pPr>
    <w:rPr>
      <w:rFonts w:eastAsia="Times New Roman"/>
      <w:sz w:val="20"/>
      <w:szCs w:val="20"/>
      <w:lang w:val="x-none" w:eastAsia="ar-SA"/>
    </w:rPr>
  </w:style>
  <w:style w:type="character" w:customStyle="1" w:styleId="TekstprzypisukocowegoZnak1">
    <w:name w:val="Tekst przypisu końcowego Znak1"/>
    <w:basedOn w:val="Domylnaczcionkaakapitu"/>
    <w:link w:val="Tekstprzypisukocowego"/>
    <w:rsid w:val="00852E0B"/>
    <w:rPr>
      <w:rFonts w:eastAsia="Times New Roman"/>
      <w:sz w:val="20"/>
      <w:szCs w:val="20"/>
      <w:lang w:val="x-none" w:eastAsia="ar-SA"/>
    </w:rPr>
  </w:style>
  <w:style w:type="paragraph" w:customStyle="1" w:styleId="Tekstpodstawowy31">
    <w:name w:val="Tekst podstawowy 31"/>
    <w:rsid w:val="00852E0B"/>
    <w:pPr>
      <w:widowControl w:val="0"/>
      <w:suppressAutoHyphens/>
      <w:spacing w:after="120" w:line="276" w:lineRule="auto"/>
    </w:pPr>
    <w:rPr>
      <w:rFonts w:ascii="Calibri" w:eastAsia="Lucida Sans Unicode" w:hAnsi="Calibri" w:cs="font275"/>
      <w:kern w:val="1"/>
      <w:sz w:val="16"/>
      <w:szCs w:val="16"/>
      <w:lang w:eastAsia="ar-SA"/>
    </w:rPr>
  </w:style>
  <w:style w:type="paragraph" w:customStyle="1" w:styleId="xl22">
    <w:name w:val="xl22"/>
    <w:basedOn w:val="Normalny"/>
    <w:rsid w:val="00852E0B"/>
    <w:pPr>
      <w:pBdr>
        <w:top w:val="single" w:sz="4" w:space="0" w:color="000000"/>
        <w:left w:val="single" w:sz="4" w:space="0" w:color="000000"/>
        <w:bottom w:val="single" w:sz="4" w:space="0" w:color="000000"/>
        <w:right w:val="single" w:sz="4" w:space="6" w:color="000000"/>
      </w:pBdr>
      <w:suppressAutoHyphens/>
      <w:spacing w:before="280" w:after="280" w:line="240" w:lineRule="auto"/>
      <w:jc w:val="right"/>
      <w:textAlignment w:val="center"/>
    </w:pPr>
    <w:rPr>
      <w:rFonts w:eastAsia="Times New Roman"/>
      <w:lang w:eastAsia="ar-SA"/>
    </w:rPr>
  </w:style>
  <w:style w:type="paragraph" w:customStyle="1" w:styleId="xl23">
    <w:name w:val="xl23"/>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4">
    <w:name w:val="xl24"/>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5">
    <w:name w:val="xl25"/>
    <w:basedOn w:val="Normalny"/>
    <w:rsid w:val="00852E0B"/>
    <w:pPr>
      <w:pBdr>
        <w:top w:val="single" w:sz="4" w:space="0" w:color="000000"/>
        <w:left w:val="single" w:sz="4" w:space="6"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26">
    <w:name w:val="xl26"/>
    <w:basedOn w:val="Normalny"/>
    <w:rsid w:val="00852E0B"/>
    <w:pPr>
      <w:pBdr>
        <w:top w:val="single" w:sz="4" w:space="0" w:color="000000"/>
        <w:left w:val="single" w:sz="4" w:space="0" w:color="000000"/>
        <w:bottom w:val="single" w:sz="4" w:space="0" w:color="000000"/>
        <w:right w:val="single" w:sz="4" w:space="6" w:color="000000"/>
      </w:pBdr>
      <w:suppressAutoHyphens/>
      <w:spacing w:before="280" w:after="280" w:line="240" w:lineRule="auto"/>
      <w:jc w:val="right"/>
    </w:pPr>
    <w:rPr>
      <w:rFonts w:ascii="Times New Roman" w:eastAsia="Times New Roman" w:hAnsi="Times New Roman" w:cs="Times New Roman"/>
      <w:lang w:eastAsia="ar-SA"/>
    </w:rPr>
  </w:style>
  <w:style w:type="paragraph" w:customStyle="1" w:styleId="xl27">
    <w:name w:val="xl27"/>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lang w:eastAsia="ar-SA"/>
    </w:rPr>
  </w:style>
  <w:style w:type="paragraph" w:customStyle="1" w:styleId="xl28">
    <w:name w:val="xl28"/>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xl29">
    <w:name w:val="xl29"/>
    <w:basedOn w:val="Normalny"/>
    <w:rsid w:val="00852E0B"/>
    <w:pPr>
      <w:pBdr>
        <w:top w:val="single" w:sz="4" w:space="0" w:color="000000"/>
        <w:left w:val="single" w:sz="4" w:space="6" w:color="000000"/>
        <w:bottom w:val="single" w:sz="4" w:space="0" w:color="000000"/>
        <w:right w:val="single" w:sz="4" w:space="0" w:color="000000"/>
      </w:pBdr>
      <w:suppressAutoHyphens/>
      <w:spacing w:before="280" w:after="280" w:line="240" w:lineRule="auto"/>
      <w:textAlignment w:val="center"/>
    </w:pPr>
    <w:rPr>
      <w:rFonts w:eastAsia="Times New Roman"/>
      <w:lang w:eastAsia="ar-SA"/>
    </w:rPr>
  </w:style>
  <w:style w:type="paragraph" w:customStyle="1" w:styleId="xl30">
    <w:name w:val="xl30"/>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1">
    <w:name w:val="xl31"/>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2">
    <w:name w:val="xl32"/>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xl33">
    <w:name w:val="xl33"/>
    <w:basedOn w:val="Normalny"/>
    <w:rsid w:val="00852E0B"/>
    <w:pPr>
      <w:pBdr>
        <w:top w:val="single" w:sz="4" w:space="0" w:color="000000"/>
        <w:left w:val="single" w:sz="4" w:space="6"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4">
    <w:name w:val="xl34"/>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lang w:eastAsia="ar-SA"/>
    </w:rPr>
  </w:style>
  <w:style w:type="paragraph" w:customStyle="1" w:styleId="xl35">
    <w:name w:val="xl35"/>
    <w:basedOn w:val="Normalny"/>
    <w:rsid w:val="00852E0B"/>
    <w:pPr>
      <w:pBdr>
        <w:top w:val="single" w:sz="4" w:space="0" w:color="000000"/>
        <w:left w:val="single" w:sz="4" w:space="6"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6">
    <w:name w:val="xl36"/>
    <w:basedOn w:val="Normalny"/>
    <w:rsid w:val="00852E0B"/>
    <w:pPr>
      <w:pBdr>
        <w:top w:val="single" w:sz="4" w:space="0" w:color="000000"/>
        <w:left w:val="single" w:sz="4" w:space="6"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7">
    <w:name w:val="xl37"/>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38">
    <w:name w:val="xl38"/>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39">
    <w:name w:val="xl39"/>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40">
    <w:name w:val="xl40"/>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41">
    <w:name w:val="xl41"/>
    <w:basedOn w:val="Normalny"/>
    <w:rsid w:val="00852E0B"/>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Akapitzlist1">
    <w:name w:val="Akapit z listą1"/>
    <w:basedOn w:val="Normalny"/>
    <w:rsid w:val="00852E0B"/>
    <w:pPr>
      <w:suppressAutoHyphens/>
      <w:ind w:left="720"/>
    </w:pPr>
    <w:rPr>
      <w:rFonts w:ascii="Calibri" w:eastAsia="Times New Roman" w:hAnsi="Calibri" w:cs="Calibri"/>
      <w:sz w:val="22"/>
      <w:szCs w:val="22"/>
      <w:lang w:eastAsia="ar-SA"/>
    </w:rPr>
  </w:style>
  <w:style w:type="paragraph" w:customStyle="1" w:styleId="Tekstkomentarza1">
    <w:name w:val="Tekst komentarza1"/>
    <w:basedOn w:val="Normalny"/>
    <w:rsid w:val="00852E0B"/>
    <w:pPr>
      <w:suppressAutoHyphens/>
      <w:spacing w:after="0" w:line="240" w:lineRule="auto"/>
    </w:pPr>
    <w:rPr>
      <w:rFonts w:ascii="Times New Roman" w:eastAsia="Times New Roman" w:hAnsi="Times New Roman" w:cs="Times New Roman"/>
      <w:sz w:val="20"/>
      <w:szCs w:val="20"/>
      <w:lang w:eastAsia="ar-SA"/>
    </w:rPr>
  </w:style>
  <w:style w:type="paragraph" w:customStyle="1" w:styleId="Mapadokumentu1">
    <w:name w:val="Mapa dokumentu1"/>
    <w:basedOn w:val="Normalny"/>
    <w:rsid w:val="00852E0B"/>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aglwek2">
    <w:name w:val="Naglówek 2"/>
    <w:basedOn w:val="Normalny"/>
    <w:next w:val="Normalny"/>
    <w:rsid w:val="00852E0B"/>
    <w:pPr>
      <w:keepNext/>
      <w:widowControl w:val="0"/>
      <w:tabs>
        <w:tab w:val="left" w:pos="576"/>
      </w:tabs>
      <w:suppressAutoHyphens/>
      <w:overflowPunct w:val="0"/>
      <w:autoSpaceDE w:val="0"/>
      <w:spacing w:after="0" w:line="240" w:lineRule="auto"/>
      <w:ind w:left="576" w:hanging="576"/>
      <w:jc w:val="center"/>
      <w:textAlignment w:val="baseline"/>
    </w:pPr>
    <w:rPr>
      <w:rFonts w:eastAsia="Times New Roman"/>
      <w:b/>
      <w:sz w:val="28"/>
      <w:szCs w:val="20"/>
      <w:lang w:eastAsia="ar-SA"/>
    </w:rPr>
  </w:style>
  <w:style w:type="paragraph" w:customStyle="1" w:styleId="NaglNwek1">
    <w:name w:val="NaglNwek 1"/>
    <w:basedOn w:val="Normalny"/>
    <w:next w:val="Normalny"/>
    <w:rsid w:val="00852E0B"/>
    <w:pPr>
      <w:keepNext/>
      <w:suppressAutoHyphens/>
      <w:spacing w:after="0" w:line="360" w:lineRule="auto"/>
      <w:jc w:val="center"/>
    </w:pPr>
    <w:rPr>
      <w:rFonts w:eastAsia="Times New Roman"/>
      <w:b/>
      <w:color w:val="000000"/>
      <w:sz w:val="32"/>
      <w:szCs w:val="20"/>
      <w:lang w:eastAsia="ar-SA"/>
    </w:rPr>
  </w:style>
  <w:style w:type="paragraph" w:customStyle="1" w:styleId="Zwykytekst1">
    <w:name w:val="Zwykły tekst1"/>
    <w:basedOn w:val="Normalny"/>
    <w:rsid w:val="00852E0B"/>
    <w:pPr>
      <w:suppressAutoHyphens/>
      <w:spacing w:after="0" w:line="240" w:lineRule="auto"/>
    </w:pPr>
    <w:rPr>
      <w:rFonts w:ascii="Courier New" w:eastAsia="Times New Roman" w:hAnsi="Courier New" w:cs="Courier New"/>
      <w:sz w:val="20"/>
      <w:szCs w:val="20"/>
      <w:lang w:eastAsia="ar-SA"/>
    </w:rPr>
  </w:style>
  <w:style w:type="paragraph" w:customStyle="1" w:styleId="Kolorowalistaakcent12">
    <w:name w:val="Kolorowa lista — akcent 12"/>
    <w:basedOn w:val="Normalny"/>
    <w:rsid w:val="00852E0B"/>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852E0B"/>
    <w:pPr>
      <w:suppressAutoHyphens/>
      <w:spacing w:after="0" w:line="240" w:lineRule="auto"/>
      <w:ind w:left="720"/>
      <w:jc w:val="both"/>
    </w:pPr>
    <w:rPr>
      <w:rFonts w:ascii="Times New Roman" w:hAnsi="Times New Roman" w:cs="Times New Roman"/>
      <w:szCs w:val="20"/>
      <w:lang w:eastAsia="ar-SA"/>
    </w:rPr>
  </w:style>
  <w:style w:type="paragraph" w:customStyle="1" w:styleId="Tekstpodstawowywcity31">
    <w:name w:val="Tekst podstawowy wcięty 31"/>
    <w:basedOn w:val="Normalny"/>
    <w:rsid w:val="00852E0B"/>
    <w:pPr>
      <w:suppressAutoHyphens/>
      <w:spacing w:after="0" w:line="240" w:lineRule="auto"/>
      <w:ind w:left="360"/>
      <w:jc w:val="both"/>
    </w:pPr>
    <w:rPr>
      <w:rFonts w:ascii="Bookman Old Style" w:hAnsi="Bookman Old Style" w:cs="Bookman Old Style"/>
      <w:b/>
      <w:szCs w:val="20"/>
      <w:lang w:eastAsia="ar-SA"/>
    </w:rPr>
  </w:style>
  <w:style w:type="paragraph" w:customStyle="1" w:styleId="Tekstpodstawowy310">
    <w:name w:val="Tekst podstawowy 31"/>
    <w:basedOn w:val="Normalny"/>
    <w:rsid w:val="00852E0B"/>
    <w:pPr>
      <w:suppressAutoHyphens/>
      <w:spacing w:after="0" w:line="240" w:lineRule="auto"/>
    </w:pPr>
    <w:rPr>
      <w:rFonts w:ascii="Times New Roman" w:hAnsi="Times New Roman" w:cs="Times New Roman"/>
      <w:szCs w:val="20"/>
      <w:lang w:eastAsia="ar-SA"/>
    </w:rPr>
  </w:style>
  <w:style w:type="paragraph" w:customStyle="1" w:styleId="Tekstpodstawowy210">
    <w:name w:val="Tekst podstawowy 21"/>
    <w:basedOn w:val="Normalny"/>
    <w:rsid w:val="00852E0B"/>
    <w:pPr>
      <w:suppressAutoHyphens/>
      <w:spacing w:after="0" w:line="60" w:lineRule="atLeast"/>
      <w:ind w:left="360"/>
    </w:pPr>
    <w:rPr>
      <w:rFonts w:ascii="Times New Roman" w:hAnsi="Times New Roman" w:cs="Times New Roman"/>
      <w:sz w:val="20"/>
      <w:szCs w:val="20"/>
      <w:lang w:eastAsia="ar-SA"/>
    </w:rPr>
  </w:style>
  <w:style w:type="paragraph" w:customStyle="1" w:styleId="Zwykytekst11">
    <w:name w:val="Zwykły tekst11"/>
    <w:basedOn w:val="Normalny"/>
    <w:rsid w:val="00852E0B"/>
    <w:pPr>
      <w:suppressAutoHyphens/>
      <w:spacing w:after="0" w:line="240" w:lineRule="auto"/>
    </w:pPr>
    <w:rPr>
      <w:rFonts w:ascii="Courier New" w:hAnsi="Courier New" w:cs="Courier New"/>
      <w:sz w:val="20"/>
      <w:szCs w:val="20"/>
      <w:lang w:eastAsia="ar-SA"/>
    </w:rPr>
  </w:style>
  <w:style w:type="paragraph" w:customStyle="1" w:styleId="Kolorowalistaakcent11">
    <w:name w:val="Kolorowa lista — akcent 11"/>
    <w:basedOn w:val="Normalny"/>
    <w:rsid w:val="00852E0B"/>
    <w:pPr>
      <w:suppressAutoHyphens/>
      <w:spacing w:after="0" w:line="240" w:lineRule="auto"/>
      <w:ind w:left="708"/>
    </w:pPr>
    <w:rPr>
      <w:rFonts w:ascii="Times New Roman" w:hAnsi="Times New Roman" w:cs="Times New Roman"/>
      <w:sz w:val="20"/>
      <w:szCs w:val="20"/>
      <w:lang w:eastAsia="ar-SA"/>
    </w:rPr>
  </w:style>
  <w:style w:type="paragraph" w:styleId="Poprawka">
    <w:name w:val="Revision"/>
    <w:rsid w:val="00852E0B"/>
    <w:pPr>
      <w:suppressAutoHyphens/>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852E0B"/>
    <w:pPr>
      <w:suppressAutoHyphens/>
      <w:spacing w:after="0" w:line="240" w:lineRule="auto"/>
    </w:pPr>
    <w:rPr>
      <w:rFonts w:ascii="Times New Roman" w:eastAsia="Times New Roman" w:hAnsi="Times New Roman" w:cs="Times New Roman"/>
      <w:b/>
      <w:szCs w:val="20"/>
      <w:lang w:eastAsia="ar-SA"/>
    </w:rPr>
  </w:style>
  <w:style w:type="paragraph" w:customStyle="1" w:styleId="font6">
    <w:name w:val="font6"/>
    <w:basedOn w:val="Normalny"/>
    <w:rsid w:val="00852E0B"/>
    <w:pPr>
      <w:suppressAutoHyphens/>
      <w:spacing w:before="280" w:after="280" w:line="240" w:lineRule="auto"/>
    </w:pPr>
    <w:rPr>
      <w:rFonts w:eastAsia="Times New Roman"/>
      <w:b/>
      <w:bCs/>
      <w:sz w:val="20"/>
      <w:szCs w:val="20"/>
      <w:lang w:eastAsia="ar-SA"/>
    </w:rPr>
  </w:style>
  <w:style w:type="paragraph" w:customStyle="1" w:styleId="Zawartotabeli">
    <w:name w:val="Zawartość tabeli"/>
    <w:basedOn w:val="Normalny"/>
    <w:rsid w:val="00852E0B"/>
    <w:pPr>
      <w:suppressLineNumbers/>
      <w:suppressAutoHyphens/>
      <w:spacing w:after="0" w:line="240" w:lineRule="auto"/>
    </w:pPr>
    <w:rPr>
      <w:rFonts w:ascii="Times New Roman" w:eastAsia="Times New Roman" w:hAnsi="Times New Roman" w:cs="Times New Roman"/>
      <w:lang w:eastAsia="ar-SA"/>
    </w:rPr>
  </w:style>
  <w:style w:type="paragraph" w:customStyle="1" w:styleId="Nagwektabeli">
    <w:name w:val="Nagłówek tabeli"/>
    <w:basedOn w:val="Zawartotabeli"/>
    <w:rsid w:val="00852E0B"/>
    <w:pPr>
      <w:jc w:val="center"/>
    </w:pPr>
    <w:rPr>
      <w:b/>
      <w:bCs/>
    </w:rPr>
  </w:style>
  <w:style w:type="paragraph" w:customStyle="1" w:styleId="Zawartoramki">
    <w:name w:val="Zawartość ramki"/>
    <w:basedOn w:val="Tekstpodstawowy"/>
    <w:rsid w:val="00852E0B"/>
    <w:pPr>
      <w:suppressAutoHyphens/>
      <w:spacing w:line="240" w:lineRule="auto"/>
    </w:pPr>
    <w:rPr>
      <w:rFonts w:ascii="Times New Roman" w:eastAsia="Times New Roman" w:hAnsi="Times New Roman" w:cs="Times New Roman"/>
      <w:lang w:val="x-none" w:eastAsia="ar-SA"/>
    </w:rPr>
  </w:style>
  <w:style w:type="numbering" w:customStyle="1" w:styleId="WW8Num1">
    <w:name w:val="WW8Num1"/>
    <w:basedOn w:val="Bezlisty"/>
    <w:rsid w:val="00852E0B"/>
    <w:pPr>
      <w:numPr>
        <w:numId w:val="26"/>
      </w:numPr>
    </w:pPr>
  </w:style>
  <w:style w:type="paragraph" w:customStyle="1" w:styleId="xl63">
    <w:name w:val="xl63"/>
    <w:basedOn w:val="Normalny"/>
    <w:rsid w:val="00C60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pl-PL"/>
    </w:rPr>
  </w:style>
  <w:style w:type="paragraph" w:customStyle="1" w:styleId="xl64">
    <w:name w:val="xl64"/>
    <w:basedOn w:val="Normalny"/>
    <w:rsid w:val="00C60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pl-PL"/>
    </w:rPr>
  </w:style>
  <w:style w:type="paragraph" w:styleId="Zwykytekst">
    <w:name w:val="Plain Text"/>
    <w:basedOn w:val="Normalny"/>
    <w:link w:val="ZwykytekstZnak"/>
    <w:rsid w:val="0039286B"/>
    <w:pPr>
      <w:spacing w:after="0" w:line="240" w:lineRule="auto"/>
    </w:pPr>
    <w:rPr>
      <w:rFonts w:ascii="Courier New" w:hAnsi="Courier New" w:cs="Courier New"/>
      <w:sz w:val="22"/>
      <w:szCs w:val="22"/>
      <w:lang w:eastAsia="ar-SA"/>
    </w:rPr>
  </w:style>
  <w:style w:type="character" w:customStyle="1" w:styleId="ZwykytekstZnak1">
    <w:name w:val="Zwykły tekst Znak1"/>
    <w:basedOn w:val="Domylnaczcionkaakapitu"/>
    <w:uiPriority w:val="99"/>
    <w:semiHidden/>
    <w:rsid w:val="0039286B"/>
    <w:rPr>
      <w:rFonts w:ascii="Consolas" w:hAnsi="Consolas"/>
      <w:sz w:val="21"/>
      <w:szCs w:val="21"/>
      <w:lang w:eastAsia="en-US"/>
    </w:rPr>
  </w:style>
  <w:style w:type="paragraph" w:customStyle="1" w:styleId="Tekstpodstawowy23">
    <w:name w:val="Tekst podstawowy 23"/>
    <w:basedOn w:val="Normalny"/>
    <w:rsid w:val="003C1778"/>
    <w:pPr>
      <w:spacing w:after="0" w:line="60" w:lineRule="atLeast"/>
      <w:ind w:left="360"/>
    </w:pPr>
    <w:rPr>
      <w:rFonts w:ascii="Times New Roman" w:eastAsia="Times New Roman" w:hAnsi="Times New Roman" w:cs="Times New Roman"/>
      <w:sz w:val="20"/>
      <w:szCs w:val="20"/>
      <w:lang w:eastAsia="pl-PL"/>
    </w:rPr>
  </w:style>
  <w:style w:type="paragraph" w:customStyle="1" w:styleId="Normalny1">
    <w:name w:val="Normalny1"/>
    <w:autoRedefine/>
    <w:rsid w:val="004001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rPr>
      <w:rFonts w:ascii="Times New Roman" w:eastAsia="ヒラギノ角ゴ Pro W3" w:hAnsi="Times New Roman" w:cs="Times New Roman"/>
      <w:color w:val="000000"/>
      <w:sz w:val="26"/>
      <w:szCs w:val="20"/>
    </w:rPr>
  </w:style>
  <w:style w:type="character" w:customStyle="1" w:styleId="labelastextbox1">
    <w:name w:val="labelastextbox1"/>
    <w:rsid w:val="00372CFA"/>
    <w:rPr>
      <w:b/>
      <w:color w:val="097CC9"/>
    </w:rPr>
  </w:style>
  <w:style w:type="paragraph" w:customStyle="1" w:styleId="Style15">
    <w:name w:val="Style15"/>
    <w:basedOn w:val="Normalny"/>
    <w:rsid w:val="00061694"/>
    <w:pPr>
      <w:widowControl w:val="0"/>
      <w:suppressAutoHyphens/>
      <w:autoSpaceDE w:val="0"/>
      <w:spacing w:after="0" w:line="293" w:lineRule="exact"/>
      <w:jc w:val="both"/>
    </w:pPr>
    <w:rPr>
      <w:rFonts w:ascii="Tahoma" w:eastAsia="Times New Roman" w:hAnsi="Tahoma"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9786">
      <w:bodyDiv w:val="1"/>
      <w:marLeft w:val="0"/>
      <w:marRight w:val="0"/>
      <w:marTop w:val="0"/>
      <w:marBottom w:val="0"/>
      <w:divBdr>
        <w:top w:val="none" w:sz="0" w:space="0" w:color="auto"/>
        <w:left w:val="none" w:sz="0" w:space="0" w:color="auto"/>
        <w:bottom w:val="none" w:sz="0" w:space="0" w:color="auto"/>
        <w:right w:val="none" w:sz="0" w:space="0" w:color="auto"/>
      </w:divBdr>
    </w:div>
    <w:div w:id="162404141">
      <w:bodyDiv w:val="1"/>
      <w:marLeft w:val="0"/>
      <w:marRight w:val="0"/>
      <w:marTop w:val="0"/>
      <w:marBottom w:val="0"/>
      <w:divBdr>
        <w:top w:val="none" w:sz="0" w:space="0" w:color="auto"/>
        <w:left w:val="none" w:sz="0" w:space="0" w:color="auto"/>
        <w:bottom w:val="none" w:sz="0" w:space="0" w:color="auto"/>
        <w:right w:val="none" w:sz="0" w:space="0" w:color="auto"/>
      </w:divBdr>
    </w:div>
    <w:div w:id="198056915">
      <w:marLeft w:val="0"/>
      <w:marRight w:val="0"/>
      <w:marTop w:val="0"/>
      <w:marBottom w:val="0"/>
      <w:divBdr>
        <w:top w:val="none" w:sz="0" w:space="0" w:color="auto"/>
        <w:left w:val="none" w:sz="0" w:space="0" w:color="auto"/>
        <w:bottom w:val="none" w:sz="0" w:space="0" w:color="auto"/>
        <w:right w:val="none" w:sz="0" w:space="0" w:color="auto"/>
      </w:divBdr>
    </w:div>
    <w:div w:id="198056916">
      <w:marLeft w:val="0"/>
      <w:marRight w:val="0"/>
      <w:marTop w:val="0"/>
      <w:marBottom w:val="0"/>
      <w:divBdr>
        <w:top w:val="none" w:sz="0" w:space="0" w:color="auto"/>
        <w:left w:val="none" w:sz="0" w:space="0" w:color="auto"/>
        <w:bottom w:val="none" w:sz="0" w:space="0" w:color="auto"/>
        <w:right w:val="none" w:sz="0" w:space="0" w:color="auto"/>
      </w:divBdr>
    </w:div>
    <w:div w:id="198056917">
      <w:marLeft w:val="0"/>
      <w:marRight w:val="0"/>
      <w:marTop w:val="0"/>
      <w:marBottom w:val="0"/>
      <w:divBdr>
        <w:top w:val="none" w:sz="0" w:space="0" w:color="auto"/>
        <w:left w:val="none" w:sz="0" w:space="0" w:color="auto"/>
        <w:bottom w:val="none" w:sz="0" w:space="0" w:color="auto"/>
        <w:right w:val="none" w:sz="0" w:space="0" w:color="auto"/>
      </w:divBdr>
    </w:div>
    <w:div w:id="198056918">
      <w:marLeft w:val="0"/>
      <w:marRight w:val="0"/>
      <w:marTop w:val="0"/>
      <w:marBottom w:val="0"/>
      <w:divBdr>
        <w:top w:val="none" w:sz="0" w:space="0" w:color="auto"/>
        <w:left w:val="none" w:sz="0" w:space="0" w:color="auto"/>
        <w:bottom w:val="none" w:sz="0" w:space="0" w:color="auto"/>
        <w:right w:val="none" w:sz="0" w:space="0" w:color="auto"/>
      </w:divBdr>
    </w:div>
    <w:div w:id="198056919">
      <w:marLeft w:val="0"/>
      <w:marRight w:val="0"/>
      <w:marTop w:val="0"/>
      <w:marBottom w:val="0"/>
      <w:divBdr>
        <w:top w:val="none" w:sz="0" w:space="0" w:color="auto"/>
        <w:left w:val="none" w:sz="0" w:space="0" w:color="auto"/>
        <w:bottom w:val="none" w:sz="0" w:space="0" w:color="auto"/>
        <w:right w:val="none" w:sz="0" w:space="0" w:color="auto"/>
      </w:divBdr>
    </w:div>
    <w:div w:id="198056920">
      <w:marLeft w:val="0"/>
      <w:marRight w:val="0"/>
      <w:marTop w:val="0"/>
      <w:marBottom w:val="0"/>
      <w:divBdr>
        <w:top w:val="none" w:sz="0" w:space="0" w:color="auto"/>
        <w:left w:val="none" w:sz="0" w:space="0" w:color="auto"/>
        <w:bottom w:val="none" w:sz="0" w:space="0" w:color="auto"/>
        <w:right w:val="none" w:sz="0" w:space="0" w:color="auto"/>
      </w:divBdr>
    </w:div>
    <w:div w:id="198056921">
      <w:marLeft w:val="0"/>
      <w:marRight w:val="0"/>
      <w:marTop w:val="0"/>
      <w:marBottom w:val="0"/>
      <w:divBdr>
        <w:top w:val="none" w:sz="0" w:space="0" w:color="auto"/>
        <w:left w:val="none" w:sz="0" w:space="0" w:color="auto"/>
        <w:bottom w:val="none" w:sz="0" w:space="0" w:color="auto"/>
        <w:right w:val="none" w:sz="0" w:space="0" w:color="auto"/>
      </w:divBdr>
    </w:div>
    <w:div w:id="198056922">
      <w:marLeft w:val="0"/>
      <w:marRight w:val="0"/>
      <w:marTop w:val="0"/>
      <w:marBottom w:val="0"/>
      <w:divBdr>
        <w:top w:val="none" w:sz="0" w:space="0" w:color="auto"/>
        <w:left w:val="none" w:sz="0" w:space="0" w:color="auto"/>
        <w:bottom w:val="none" w:sz="0" w:space="0" w:color="auto"/>
        <w:right w:val="none" w:sz="0" w:space="0" w:color="auto"/>
      </w:divBdr>
    </w:div>
    <w:div w:id="203097758">
      <w:bodyDiv w:val="1"/>
      <w:marLeft w:val="0"/>
      <w:marRight w:val="0"/>
      <w:marTop w:val="0"/>
      <w:marBottom w:val="0"/>
      <w:divBdr>
        <w:top w:val="none" w:sz="0" w:space="0" w:color="auto"/>
        <w:left w:val="none" w:sz="0" w:space="0" w:color="auto"/>
        <w:bottom w:val="none" w:sz="0" w:space="0" w:color="auto"/>
        <w:right w:val="none" w:sz="0" w:space="0" w:color="auto"/>
      </w:divBdr>
    </w:div>
    <w:div w:id="214321992">
      <w:bodyDiv w:val="1"/>
      <w:marLeft w:val="0"/>
      <w:marRight w:val="0"/>
      <w:marTop w:val="0"/>
      <w:marBottom w:val="0"/>
      <w:divBdr>
        <w:top w:val="none" w:sz="0" w:space="0" w:color="auto"/>
        <w:left w:val="none" w:sz="0" w:space="0" w:color="auto"/>
        <w:bottom w:val="none" w:sz="0" w:space="0" w:color="auto"/>
        <w:right w:val="none" w:sz="0" w:space="0" w:color="auto"/>
      </w:divBdr>
      <w:divsChild>
        <w:div w:id="65031934">
          <w:marLeft w:val="0"/>
          <w:marRight w:val="0"/>
          <w:marTop w:val="0"/>
          <w:marBottom w:val="0"/>
          <w:divBdr>
            <w:top w:val="none" w:sz="0" w:space="0" w:color="auto"/>
            <w:left w:val="none" w:sz="0" w:space="0" w:color="auto"/>
            <w:bottom w:val="none" w:sz="0" w:space="0" w:color="auto"/>
            <w:right w:val="none" w:sz="0" w:space="0" w:color="auto"/>
          </w:divBdr>
        </w:div>
      </w:divsChild>
    </w:div>
    <w:div w:id="470102040">
      <w:bodyDiv w:val="1"/>
      <w:marLeft w:val="0"/>
      <w:marRight w:val="0"/>
      <w:marTop w:val="0"/>
      <w:marBottom w:val="0"/>
      <w:divBdr>
        <w:top w:val="none" w:sz="0" w:space="0" w:color="auto"/>
        <w:left w:val="none" w:sz="0" w:space="0" w:color="auto"/>
        <w:bottom w:val="none" w:sz="0" w:space="0" w:color="auto"/>
        <w:right w:val="none" w:sz="0" w:space="0" w:color="auto"/>
      </w:divBdr>
    </w:div>
    <w:div w:id="498035227">
      <w:bodyDiv w:val="1"/>
      <w:marLeft w:val="0"/>
      <w:marRight w:val="0"/>
      <w:marTop w:val="0"/>
      <w:marBottom w:val="0"/>
      <w:divBdr>
        <w:top w:val="none" w:sz="0" w:space="0" w:color="auto"/>
        <w:left w:val="none" w:sz="0" w:space="0" w:color="auto"/>
        <w:bottom w:val="none" w:sz="0" w:space="0" w:color="auto"/>
        <w:right w:val="none" w:sz="0" w:space="0" w:color="auto"/>
      </w:divBdr>
    </w:div>
    <w:div w:id="571962944">
      <w:bodyDiv w:val="1"/>
      <w:marLeft w:val="0"/>
      <w:marRight w:val="0"/>
      <w:marTop w:val="0"/>
      <w:marBottom w:val="0"/>
      <w:divBdr>
        <w:top w:val="none" w:sz="0" w:space="0" w:color="auto"/>
        <w:left w:val="none" w:sz="0" w:space="0" w:color="auto"/>
        <w:bottom w:val="none" w:sz="0" w:space="0" w:color="auto"/>
        <w:right w:val="none" w:sz="0" w:space="0" w:color="auto"/>
      </w:divBdr>
    </w:div>
    <w:div w:id="582295865">
      <w:bodyDiv w:val="1"/>
      <w:marLeft w:val="0"/>
      <w:marRight w:val="0"/>
      <w:marTop w:val="0"/>
      <w:marBottom w:val="0"/>
      <w:divBdr>
        <w:top w:val="none" w:sz="0" w:space="0" w:color="auto"/>
        <w:left w:val="none" w:sz="0" w:space="0" w:color="auto"/>
        <w:bottom w:val="none" w:sz="0" w:space="0" w:color="auto"/>
        <w:right w:val="none" w:sz="0" w:space="0" w:color="auto"/>
      </w:divBdr>
    </w:div>
    <w:div w:id="743993474">
      <w:bodyDiv w:val="1"/>
      <w:marLeft w:val="0"/>
      <w:marRight w:val="0"/>
      <w:marTop w:val="0"/>
      <w:marBottom w:val="0"/>
      <w:divBdr>
        <w:top w:val="none" w:sz="0" w:space="0" w:color="auto"/>
        <w:left w:val="none" w:sz="0" w:space="0" w:color="auto"/>
        <w:bottom w:val="none" w:sz="0" w:space="0" w:color="auto"/>
        <w:right w:val="none" w:sz="0" w:space="0" w:color="auto"/>
      </w:divBdr>
    </w:div>
    <w:div w:id="820734613">
      <w:bodyDiv w:val="1"/>
      <w:marLeft w:val="0"/>
      <w:marRight w:val="0"/>
      <w:marTop w:val="0"/>
      <w:marBottom w:val="0"/>
      <w:divBdr>
        <w:top w:val="none" w:sz="0" w:space="0" w:color="auto"/>
        <w:left w:val="none" w:sz="0" w:space="0" w:color="auto"/>
        <w:bottom w:val="none" w:sz="0" w:space="0" w:color="auto"/>
        <w:right w:val="none" w:sz="0" w:space="0" w:color="auto"/>
      </w:divBdr>
    </w:div>
    <w:div w:id="1055155150">
      <w:bodyDiv w:val="1"/>
      <w:marLeft w:val="0"/>
      <w:marRight w:val="0"/>
      <w:marTop w:val="0"/>
      <w:marBottom w:val="0"/>
      <w:divBdr>
        <w:top w:val="none" w:sz="0" w:space="0" w:color="auto"/>
        <w:left w:val="none" w:sz="0" w:space="0" w:color="auto"/>
        <w:bottom w:val="none" w:sz="0" w:space="0" w:color="auto"/>
        <w:right w:val="none" w:sz="0" w:space="0" w:color="auto"/>
      </w:divBdr>
    </w:div>
    <w:div w:id="1210609894">
      <w:bodyDiv w:val="1"/>
      <w:marLeft w:val="0"/>
      <w:marRight w:val="0"/>
      <w:marTop w:val="0"/>
      <w:marBottom w:val="0"/>
      <w:divBdr>
        <w:top w:val="none" w:sz="0" w:space="0" w:color="auto"/>
        <w:left w:val="none" w:sz="0" w:space="0" w:color="auto"/>
        <w:bottom w:val="none" w:sz="0" w:space="0" w:color="auto"/>
        <w:right w:val="none" w:sz="0" w:space="0" w:color="auto"/>
      </w:divBdr>
    </w:div>
    <w:div w:id="1435400721">
      <w:bodyDiv w:val="1"/>
      <w:marLeft w:val="0"/>
      <w:marRight w:val="0"/>
      <w:marTop w:val="0"/>
      <w:marBottom w:val="0"/>
      <w:divBdr>
        <w:top w:val="none" w:sz="0" w:space="0" w:color="auto"/>
        <w:left w:val="none" w:sz="0" w:space="0" w:color="auto"/>
        <w:bottom w:val="none" w:sz="0" w:space="0" w:color="auto"/>
        <w:right w:val="none" w:sz="0" w:space="0" w:color="auto"/>
      </w:divBdr>
    </w:div>
    <w:div w:id="1787236361">
      <w:bodyDiv w:val="1"/>
      <w:marLeft w:val="0"/>
      <w:marRight w:val="0"/>
      <w:marTop w:val="0"/>
      <w:marBottom w:val="0"/>
      <w:divBdr>
        <w:top w:val="none" w:sz="0" w:space="0" w:color="auto"/>
        <w:left w:val="none" w:sz="0" w:space="0" w:color="auto"/>
        <w:bottom w:val="none" w:sz="0" w:space="0" w:color="auto"/>
        <w:right w:val="none" w:sz="0" w:space="0" w:color="auto"/>
      </w:divBdr>
    </w:div>
    <w:div w:id="1938098626">
      <w:bodyDiv w:val="1"/>
      <w:marLeft w:val="0"/>
      <w:marRight w:val="0"/>
      <w:marTop w:val="0"/>
      <w:marBottom w:val="0"/>
      <w:divBdr>
        <w:top w:val="none" w:sz="0" w:space="0" w:color="auto"/>
        <w:left w:val="none" w:sz="0" w:space="0" w:color="auto"/>
        <w:bottom w:val="none" w:sz="0" w:space="0" w:color="auto"/>
        <w:right w:val="none" w:sz="0" w:space="0" w:color="auto"/>
      </w:divBdr>
    </w:div>
    <w:div w:id="1992520330">
      <w:bodyDiv w:val="1"/>
      <w:marLeft w:val="0"/>
      <w:marRight w:val="0"/>
      <w:marTop w:val="0"/>
      <w:marBottom w:val="0"/>
      <w:divBdr>
        <w:top w:val="none" w:sz="0" w:space="0" w:color="auto"/>
        <w:left w:val="none" w:sz="0" w:space="0" w:color="auto"/>
        <w:bottom w:val="none" w:sz="0" w:space="0" w:color="auto"/>
        <w:right w:val="none" w:sz="0" w:space="0" w:color="auto"/>
      </w:divBdr>
    </w:div>
    <w:div w:id="20995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iitt@up.poznan.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2016-05-13T00:00:00</PublishDate>
  <Abstract> SPECYFIKACJA ISTOTNYCH WARUNKOW ZAMÓWIENIA do postępowania prowadzonego w trybie PRZETARGU NIEOGRANICZONEGO o wartości zamówienia  przekraczającej kwoty określonej w przepisach wydanych na podstawie art. 11 ust.8 ustawy Prawo zamówień publicznych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4A2B0-5480-4D9C-B29C-357AAF63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6387</Words>
  <Characters>38323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Usługi ubezpieczenia mienia i OC Wojewódzkiego Szpitala Klinicznego im. Karola Marcinkowskiego w Zielonej Górze Sp. z o. o.</vt:lpstr>
    </vt:vector>
  </TitlesOfParts>
  <Company>Nazwa firmy</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Usługi ubezpieczenia mienia i OC Wojewódzkiego Szpitala Klinicznego im. Karola Marcinkowskiego w Zielonej Górze Sp. z o. o.</dc:title>
  <dc:subject>SIWZ</dc:subject>
  <dc:creator>Paulina Dobrzeniecka</dc:creator>
  <cp:lastModifiedBy>Magdalena Węgrzynowicz</cp:lastModifiedBy>
  <cp:revision>9</cp:revision>
  <cp:lastPrinted>2023-07-10T12:45:00Z</cp:lastPrinted>
  <dcterms:created xsi:type="dcterms:W3CDTF">2023-07-17T08:43:00Z</dcterms:created>
  <dcterms:modified xsi:type="dcterms:W3CDTF">2023-08-07T10:43:00Z</dcterms:modified>
</cp:coreProperties>
</file>