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745B772D" w14:textId="77777777" w:rsidR="000F2416" w:rsidRDefault="000F2416" w:rsidP="000F2416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 xml:space="preserve">Wywóz odpadów komunalnych zmieszanych (niesegregowanych) z terenu </w:t>
      </w:r>
    </w:p>
    <w:p w14:paraId="73F7F341" w14:textId="77777777" w:rsidR="000F2416" w:rsidRPr="00126247" w:rsidRDefault="000F2416" w:rsidP="000F2416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>Zamku Książąt Pomorskich w Szczecinie</w:t>
      </w:r>
    </w:p>
    <w:p w14:paraId="5D8C18D5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002DCE86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74C96">
        <w:rPr>
          <w:rFonts w:ascii="Arial" w:hAnsi="Arial" w:cs="Arial"/>
          <w:bCs/>
          <w:sz w:val="20"/>
          <w:szCs w:val="20"/>
        </w:rPr>
        <w:t>4</w:t>
      </w:r>
      <w:r w:rsidR="00A629F4" w:rsidRPr="00A629F4">
        <w:rPr>
          <w:rFonts w:ascii="Arial" w:hAnsi="Arial" w:cs="Arial"/>
          <w:bCs/>
          <w:sz w:val="20"/>
          <w:szCs w:val="20"/>
        </w:rPr>
        <w:t xml:space="preserve"> poz. </w:t>
      </w:r>
      <w:r w:rsidR="008D4DA2">
        <w:rPr>
          <w:rFonts w:ascii="Arial" w:hAnsi="Arial" w:cs="Arial"/>
          <w:bCs/>
          <w:sz w:val="20"/>
          <w:szCs w:val="20"/>
        </w:rPr>
        <w:t>507</w:t>
      </w:r>
      <w:r w:rsidR="00A629F4" w:rsidRPr="00A629F4">
        <w:rPr>
          <w:rFonts w:ascii="Arial" w:hAnsi="Arial" w:cs="Arial"/>
          <w:bCs/>
          <w:sz w:val="20"/>
          <w:szCs w:val="20"/>
        </w:rPr>
        <w:t>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Pzp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następującego/ych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809D" w14:textId="0C914FB3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8D4DA2">
      <w:rPr>
        <w:rFonts w:ascii="Arial" w:hAnsi="Arial" w:cs="Arial"/>
        <w:i/>
        <w:sz w:val="16"/>
        <w:szCs w:val="16"/>
      </w:rPr>
      <w:t>2320</w:t>
    </w:r>
    <w:r w:rsidR="008B43C0">
      <w:rPr>
        <w:rFonts w:ascii="Arial" w:hAnsi="Arial" w:cs="Arial"/>
        <w:i/>
        <w:sz w:val="16"/>
        <w:szCs w:val="16"/>
      </w:rPr>
      <w:t>.</w:t>
    </w:r>
    <w:r w:rsidR="008D4DA2">
      <w:rPr>
        <w:rFonts w:ascii="Arial" w:hAnsi="Arial" w:cs="Arial"/>
        <w:i/>
        <w:sz w:val="16"/>
        <w:szCs w:val="16"/>
      </w:rPr>
      <w:t>4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8D4DA2">
      <w:rPr>
        <w:rFonts w:ascii="Arial" w:hAnsi="Arial" w:cs="Arial"/>
        <w:i/>
        <w:sz w:val="16"/>
        <w:szCs w:val="16"/>
      </w:rPr>
      <w:t>4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4223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3409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4DA2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B51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833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C96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43</cp:revision>
  <cp:lastPrinted>2021-02-16T09:10:00Z</cp:lastPrinted>
  <dcterms:created xsi:type="dcterms:W3CDTF">2021-04-12T08:15:00Z</dcterms:created>
  <dcterms:modified xsi:type="dcterms:W3CDTF">2024-11-19T10:24:00Z</dcterms:modified>
</cp:coreProperties>
</file>