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44F36E26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33C6CAE6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2019 poz. 2019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00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98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77777777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777777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lastRenderedPageBreak/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W </w:t>
      </w:r>
      <w:r w:rsidRPr="005C53A3">
        <w:rPr>
          <w:rFonts w:ascii="Calibri" w:hAnsi="Calibri" w:cs="Arial"/>
          <w:color w:val="000000"/>
          <w:sz w:val="22"/>
          <w:szCs w:val="22"/>
        </w:rPr>
        <w:lastRenderedPageBreak/>
        <w:t>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5FF08315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ZP00</w:t>
      </w:r>
      <w:r w:rsidR="001B4FE3">
        <w:rPr>
          <w:rFonts w:ascii="Calibri" w:hAnsi="Calibri" w:cs="Arial"/>
          <w:b/>
          <w:sz w:val="18"/>
          <w:szCs w:val="18"/>
        </w:rPr>
        <w:t>98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D80F513" w14:textId="77777777" w:rsidR="008E75F3" w:rsidRDefault="008E75F3">
      <w:r>
        <w:separator/>
      </w:r>
    </w:p>
  </w:endnote>
  <w:endnote w:type="continuationSeparator" w:id="0">
    <w:p w14:paraId="4401D15E" w14:textId="77777777" w:rsidR="008E75F3" w:rsidRDefault="008E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42A252F" w14:textId="77777777" w:rsidR="008E75F3" w:rsidRDefault="008E75F3">
      <w:r>
        <w:separator/>
      </w:r>
    </w:p>
  </w:footnote>
  <w:footnote w:type="continuationSeparator" w:id="0">
    <w:p w14:paraId="10AA1AB4" w14:textId="77777777" w:rsidR="008E75F3" w:rsidRDefault="008E75F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EA7FE00-A671-477C-8E06-BBE18A9AA2E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</TotalTime>
  <Pages>7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5</cp:revision>
  <cp:lastPrinted>2019-01-07T12:48:00Z</cp:lastPrinted>
  <dcterms:created xsi:type="dcterms:W3CDTF">2021-08-24T09:56:00Z</dcterms:created>
  <dcterms:modified xsi:type="dcterms:W3CDTF">2021-08-25T08:38:00Z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