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4B097" w14:textId="0BC4F2FF" w:rsidR="008F66A5" w:rsidRPr="00EE7290" w:rsidRDefault="008F66A5" w:rsidP="008F66A5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 xml:space="preserve">Załącznik nr 1 do SWZ </w:t>
      </w:r>
    </w:p>
    <w:p w14:paraId="4B073DE3" w14:textId="77777777" w:rsidR="008F66A5" w:rsidRPr="00EE7290" w:rsidRDefault="008F66A5" w:rsidP="008F66A5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OFERTOWY </w:t>
      </w:r>
    </w:p>
    <w:p w14:paraId="6FDE0DAC" w14:textId="77777777" w:rsidR="008F66A5" w:rsidRPr="00EE7290" w:rsidRDefault="008F66A5" w:rsidP="008F66A5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34BF6204" w14:textId="77777777" w:rsidR="008F66A5" w:rsidRPr="00EE7290" w:rsidRDefault="008F66A5" w:rsidP="008F66A5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Oferta na wykonanie  zadania  pn.: </w:t>
      </w:r>
    </w:p>
    <w:p w14:paraId="2D425000" w14:textId="4BB5900B" w:rsidR="00205AAC" w:rsidRDefault="00205AAC" w:rsidP="00205AAC">
      <w:pPr>
        <w:pStyle w:val="Akapitzlist"/>
        <w:tabs>
          <w:tab w:val="left" w:pos="0"/>
        </w:tabs>
        <w:autoSpaceDE w:val="0"/>
        <w:spacing w:line="200" w:lineRule="atLeast"/>
        <w:ind w:left="567"/>
        <w:rPr>
          <w:b/>
          <w:szCs w:val="20"/>
          <w:lang w:val="x-none" w:eastAsia="en-US"/>
        </w:rPr>
      </w:pPr>
      <w:r>
        <w:rPr>
          <w:b/>
          <w:szCs w:val="20"/>
          <w:lang w:eastAsia="en-US"/>
        </w:rPr>
        <w:t xml:space="preserve">                  </w:t>
      </w:r>
      <w:bookmarkStart w:id="0" w:name="_Hlk85186766"/>
      <w:r w:rsidR="00EE647B" w:rsidRPr="00EE647B">
        <w:rPr>
          <w:b/>
          <w:szCs w:val="20"/>
          <w:lang w:val="x-none" w:eastAsia="en-US"/>
        </w:rPr>
        <w:t>„Dekoracja miasta Jastrzębie-Zdrój z okazji Świąt Bożego Narodzenia”</w:t>
      </w:r>
      <w:bookmarkEnd w:id="0"/>
    </w:p>
    <w:p w14:paraId="0F63DBAD" w14:textId="77777777" w:rsidR="00EE647B" w:rsidRDefault="00EE647B" w:rsidP="00205AAC">
      <w:pPr>
        <w:pStyle w:val="Akapitzlist"/>
        <w:tabs>
          <w:tab w:val="left" w:pos="0"/>
        </w:tabs>
        <w:autoSpaceDE w:val="0"/>
        <w:spacing w:line="200" w:lineRule="atLeast"/>
        <w:ind w:left="567"/>
        <w:rPr>
          <w:rFonts w:eastAsia="Lucida Sans Unicode"/>
          <w:b/>
          <w:bCs/>
          <w:sz w:val="22"/>
          <w:szCs w:val="22"/>
        </w:rPr>
      </w:pPr>
    </w:p>
    <w:p w14:paraId="40DBD13B" w14:textId="58075B31" w:rsidR="008F66A5" w:rsidRPr="00EE7290" w:rsidRDefault="008F66A5" w:rsidP="008F66A5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4BF693A2" w14:textId="77777777" w:rsidR="008F66A5" w:rsidRPr="00EE7290" w:rsidRDefault="008F66A5" w:rsidP="008F66A5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4D8A8777" w14:textId="77777777" w:rsidR="008F66A5" w:rsidRPr="00EE7290" w:rsidRDefault="008F66A5" w:rsidP="002B7894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…………………………………</w:t>
      </w:r>
      <w:r>
        <w:rPr>
          <w:rFonts w:eastAsia="Lucida Sans Unicode"/>
          <w:bCs/>
          <w:sz w:val="22"/>
          <w:szCs w:val="22"/>
        </w:rPr>
        <w:t>………</w:t>
      </w:r>
      <w:r w:rsidRPr="00EE7290">
        <w:rPr>
          <w:rFonts w:eastAsia="Lucida Sans Unicode"/>
          <w:bCs/>
          <w:sz w:val="22"/>
          <w:szCs w:val="22"/>
        </w:rPr>
        <w:t>………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...........….……………………………</w:t>
      </w:r>
    </w:p>
    <w:p w14:paraId="567BC35C" w14:textId="77777777" w:rsidR="008F66A5" w:rsidRPr="00EE7290" w:rsidRDefault="008F66A5" w:rsidP="008F66A5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502862C" w14:textId="77777777" w:rsidR="008F66A5" w:rsidRPr="00F11E43" w:rsidRDefault="008F66A5" w:rsidP="002B7894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 ….………………..........................................</w:t>
      </w:r>
      <w:r>
        <w:rPr>
          <w:rFonts w:eastAsia="Lucida Sans Unicode"/>
          <w:bCs/>
          <w:sz w:val="22"/>
          <w:szCs w:val="22"/>
        </w:rPr>
        <w:t>...........</w:t>
      </w:r>
      <w:r w:rsidRPr="00EE7290">
        <w:rPr>
          <w:rFonts w:eastAsia="Lucida Sans Unicode"/>
          <w:bCs/>
          <w:sz w:val="22"/>
          <w:szCs w:val="22"/>
        </w:rPr>
        <w:t>.......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..…….</w:t>
      </w:r>
    </w:p>
    <w:p w14:paraId="2CE23973" w14:textId="77777777" w:rsidR="008F66A5" w:rsidRPr="00F11E43" w:rsidRDefault="008F66A5" w:rsidP="008F66A5">
      <w:pPr>
        <w:pStyle w:val="Akapitzlist"/>
        <w:rPr>
          <w:sz w:val="22"/>
          <w:szCs w:val="22"/>
        </w:rPr>
      </w:pPr>
    </w:p>
    <w:p w14:paraId="7DC2C717" w14:textId="77777777" w:rsidR="008F66A5" w:rsidRPr="00EE7290" w:rsidRDefault="008F66A5" w:rsidP="002B7894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Województwo …………………………………………………………………………………….….. </w:t>
      </w:r>
    </w:p>
    <w:p w14:paraId="345CC726" w14:textId="77777777" w:rsidR="008F66A5" w:rsidRPr="00EE7290" w:rsidRDefault="008F66A5" w:rsidP="008F66A5">
      <w:pPr>
        <w:pStyle w:val="Akapitzlist"/>
        <w:rPr>
          <w:sz w:val="22"/>
          <w:szCs w:val="22"/>
        </w:rPr>
      </w:pPr>
    </w:p>
    <w:p w14:paraId="6650D824" w14:textId="77777777" w:rsidR="008F66A5" w:rsidRPr="00EE7290" w:rsidRDefault="008F66A5" w:rsidP="002B7894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NIP  …………………………………….……</w:t>
      </w:r>
      <w:r>
        <w:rPr>
          <w:sz w:val="22"/>
          <w:szCs w:val="22"/>
        </w:rPr>
        <w:t>……...</w:t>
      </w:r>
      <w:r w:rsidRPr="00EE7290">
        <w:rPr>
          <w:sz w:val="22"/>
          <w:szCs w:val="22"/>
        </w:rPr>
        <w:t>…..…………………………………………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4680C707" w14:textId="77777777" w:rsidR="008F66A5" w:rsidRPr="00EE7290" w:rsidRDefault="008F66A5" w:rsidP="008F66A5">
      <w:pPr>
        <w:pStyle w:val="Akapitzlist"/>
        <w:rPr>
          <w:sz w:val="22"/>
          <w:szCs w:val="22"/>
        </w:rPr>
      </w:pPr>
    </w:p>
    <w:p w14:paraId="55602B3D" w14:textId="77777777" w:rsidR="008F66A5" w:rsidRPr="00EE7290" w:rsidRDefault="008F66A5" w:rsidP="002B7894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656798E0" w14:textId="77777777" w:rsidR="008F66A5" w:rsidRPr="00EE7290" w:rsidRDefault="008F66A5" w:rsidP="008F66A5">
      <w:pPr>
        <w:pStyle w:val="Akapitzlist"/>
        <w:rPr>
          <w:rFonts w:eastAsia="Lucida Sans Unicode"/>
          <w:bCs/>
          <w:sz w:val="22"/>
          <w:szCs w:val="22"/>
        </w:rPr>
      </w:pPr>
    </w:p>
    <w:p w14:paraId="5260C1C9" w14:textId="77777777" w:rsidR="008F66A5" w:rsidRPr="0083015B" w:rsidRDefault="008F66A5" w:rsidP="002B7894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>
        <w:rPr>
          <w:rFonts w:eastAsia="Lucida Sans Unicode"/>
          <w:bCs/>
          <w:sz w:val="22"/>
          <w:szCs w:val="22"/>
          <w:lang w:val="de-DE"/>
        </w:rPr>
        <w:t>………</w:t>
      </w:r>
    </w:p>
    <w:p w14:paraId="64F711E3" w14:textId="77777777" w:rsidR="008F66A5" w:rsidRPr="00EE7290" w:rsidRDefault="008F66A5" w:rsidP="008F66A5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75761172" w14:textId="77777777" w:rsidR="008F66A5" w:rsidRPr="00EE7290" w:rsidRDefault="008F66A5" w:rsidP="002B7894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 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 dotyczących realizacji 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………………..……………..…………………...…………….</w:t>
      </w:r>
    </w:p>
    <w:p w14:paraId="4D883667" w14:textId="77777777" w:rsidR="008F66A5" w:rsidRPr="00EE7290" w:rsidRDefault="008F66A5" w:rsidP="008F66A5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 xml:space="preserve">e-mail służbowy  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………………….…………………………………</w:t>
      </w:r>
    </w:p>
    <w:p w14:paraId="7D9BEE26" w14:textId="77777777" w:rsidR="008F66A5" w:rsidRPr="00EE7290" w:rsidRDefault="008F66A5" w:rsidP="008F66A5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>tel.</w:t>
      </w:r>
      <w:r w:rsidRPr="00EE7290">
        <w:rPr>
          <w:rFonts w:eastAsia="Lucida Sans Unicode"/>
          <w:bCs/>
          <w:sz w:val="22"/>
          <w:szCs w:val="22"/>
          <w:lang w:val="de-DE"/>
        </w:rPr>
        <w:t>/fax służbowy …………………………….………………………</w:t>
      </w:r>
    </w:p>
    <w:p w14:paraId="620C14C0" w14:textId="77777777" w:rsidR="008F66A5" w:rsidRPr="0054014A" w:rsidRDefault="008F66A5" w:rsidP="008F66A5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0484E7CA" w14:textId="77777777" w:rsidR="008F66A5" w:rsidRPr="00F11E43" w:rsidRDefault="008F66A5" w:rsidP="002B7894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>
        <w:rPr>
          <w:bCs/>
          <w:sz w:val="22"/>
          <w:szCs w:val="22"/>
        </w:rPr>
        <w:t>:</w:t>
      </w:r>
    </w:p>
    <w:p w14:paraId="79BCE248" w14:textId="77777777" w:rsidR="008F66A5" w:rsidRDefault="008F66A5" w:rsidP="008F66A5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5E41E34F" w14:textId="77777777" w:rsidR="008F66A5" w:rsidRDefault="008F66A5" w:rsidP="008F66A5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20BA30FB" w14:textId="77777777" w:rsidR="008F66A5" w:rsidRDefault="008F66A5" w:rsidP="008F66A5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21F5DA83" w14:textId="77777777" w:rsidR="008F66A5" w:rsidRDefault="008F66A5" w:rsidP="008F66A5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6FCC9872" w14:textId="77777777" w:rsidR="008F66A5" w:rsidRDefault="008F66A5" w:rsidP="008F66A5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17014AD9" w14:textId="77777777" w:rsidR="008F66A5" w:rsidRDefault="008F66A5" w:rsidP="008F66A5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27A11D02" w14:textId="77777777" w:rsidR="008F66A5" w:rsidRPr="00D32F40" w:rsidRDefault="008F66A5" w:rsidP="008F66A5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6AE295B7" w14:textId="77777777" w:rsidR="008F66A5" w:rsidRPr="00243E4C" w:rsidRDefault="008F66A5" w:rsidP="008F66A5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11966BF8" w14:textId="77777777" w:rsidR="008F66A5" w:rsidRPr="005C1801" w:rsidRDefault="008F66A5" w:rsidP="008F66A5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Niniejszym oświadczam, iż:</w:t>
      </w:r>
    </w:p>
    <w:p w14:paraId="52B8BE84" w14:textId="77777777" w:rsidR="008F66A5" w:rsidRPr="00213930" w:rsidRDefault="008F66A5" w:rsidP="008F66A5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1471BB5A" w14:textId="77777777" w:rsidR="008F66A5" w:rsidRPr="00790180" w:rsidRDefault="008F66A5" w:rsidP="007A0E10">
      <w:pPr>
        <w:pStyle w:val="Akapitzlist"/>
        <w:numPr>
          <w:ilvl w:val="0"/>
          <w:numId w:val="45"/>
        </w:numPr>
        <w:tabs>
          <w:tab w:val="num" w:pos="1364"/>
        </w:tabs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SWZ:</w:t>
      </w:r>
    </w:p>
    <w:p w14:paraId="6A2D26A9" w14:textId="77777777" w:rsidR="008F66A5" w:rsidRPr="00790180" w:rsidRDefault="008F66A5" w:rsidP="008F66A5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61311FB9" w14:textId="77777777" w:rsidR="008F66A5" w:rsidRPr="00790180" w:rsidRDefault="008F66A5" w:rsidP="008F66A5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 xml:space="preserve">w tym: </w:t>
      </w:r>
    </w:p>
    <w:p w14:paraId="349ADF7D" w14:textId="77777777" w:rsidR="008F66A5" w:rsidRPr="00790180" w:rsidRDefault="008F66A5" w:rsidP="008F66A5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lastRenderedPageBreak/>
        <w:t xml:space="preserve">- </w:t>
      </w:r>
      <w:r w:rsidRPr="00790180">
        <w:rPr>
          <w:b/>
          <w:sz w:val="22"/>
          <w:szCs w:val="22"/>
        </w:rPr>
        <w:t xml:space="preserve">cena netto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</w:t>
      </w:r>
      <w:r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.......................................................)</w:t>
      </w:r>
    </w:p>
    <w:p w14:paraId="347C8BBD" w14:textId="77777777" w:rsidR="008F66A5" w:rsidRPr="00790180" w:rsidRDefault="008F66A5" w:rsidP="008F66A5">
      <w:pPr>
        <w:tabs>
          <w:tab w:val="left" w:pos="9498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>- kwota podatku VAT .........................................................................</w:t>
      </w:r>
      <w:r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.........................)</w:t>
      </w:r>
    </w:p>
    <w:p w14:paraId="5EF0E15A" w14:textId="77777777" w:rsidR="00215613" w:rsidRPr="00E26B81" w:rsidRDefault="00215613" w:rsidP="00215613">
      <w:pPr>
        <w:tabs>
          <w:tab w:val="left" w:pos="0"/>
        </w:tabs>
        <w:autoSpaceDE w:val="0"/>
        <w:spacing w:after="240"/>
        <w:jc w:val="both"/>
        <w:rPr>
          <w:rFonts w:asciiTheme="minorHAnsi" w:eastAsia="Lucida Sans Unicode" w:hAnsiTheme="minorHAnsi" w:cstheme="minorHAnsi"/>
          <w:b/>
          <w:sz w:val="22"/>
          <w:szCs w:val="22"/>
        </w:rPr>
      </w:pPr>
      <w:r w:rsidRPr="00E26B81">
        <w:rPr>
          <w:rFonts w:asciiTheme="minorHAnsi" w:eastAsia="Lucida Sans Unicode" w:hAnsiTheme="minorHAnsi" w:cstheme="minorHAnsi"/>
          <w:b/>
          <w:sz w:val="22"/>
          <w:szCs w:val="22"/>
        </w:rPr>
        <w:t>oraz czas usunięcia usterki: do …………..…………………….……..……………….. godzin</w:t>
      </w:r>
    </w:p>
    <w:p w14:paraId="5A02242B" w14:textId="77777777" w:rsidR="00215613" w:rsidRPr="00E26B81" w:rsidRDefault="00215613" w:rsidP="00215613">
      <w:pPr>
        <w:tabs>
          <w:tab w:val="left" w:pos="0"/>
        </w:tabs>
        <w:autoSpaceDE w:val="0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E26B81">
        <w:rPr>
          <w:rFonts w:asciiTheme="minorHAnsi" w:eastAsia="Lucida Sans Unicode" w:hAnsiTheme="minorHAnsi" w:cstheme="minorHAnsi"/>
          <w:sz w:val="22"/>
          <w:szCs w:val="22"/>
        </w:rPr>
        <w:t>(słownie:……………………………………………………………………………………….godzin)</w:t>
      </w:r>
    </w:p>
    <w:p w14:paraId="1F3263BC" w14:textId="77777777" w:rsidR="00215613" w:rsidRPr="00E26B81" w:rsidRDefault="00215613" w:rsidP="00215613">
      <w:pPr>
        <w:widowControl w:val="0"/>
        <w:suppressAutoHyphens/>
        <w:autoSpaceDE w:val="0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26B8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Uwaga: Wykonawca winien wskazać konkretną liczbę pełnych godzin usunięcia usterki. Maksymalny czas możliwy na usunięcie usterki to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48 </w:t>
      </w:r>
      <w:r w:rsidRPr="00E26B8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h od momentu zgłoszenia przez Zamawiającego. </w:t>
      </w:r>
    </w:p>
    <w:p w14:paraId="29099685" w14:textId="77777777" w:rsidR="008F66A5" w:rsidRPr="0054014A" w:rsidRDefault="008F66A5" w:rsidP="008F66A5">
      <w:pPr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</w:p>
    <w:p w14:paraId="6FE04361" w14:textId="77777777" w:rsidR="008F66A5" w:rsidRPr="00790180" w:rsidRDefault="008F66A5" w:rsidP="008F66A5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W cenie  naszej oferty uwzględnione zostały wszystkie koszty wykonania zamówienia.</w:t>
      </w:r>
    </w:p>
    <w:p w14:paraId="0985E2FE" w14:textId="77777777" w:rsidR="008F66A5" w:rsidRPr="00243E4C" w:rsidRDefault="008F66A5" w:rsidP="008F66A5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2BA8AF65" w14:textId="4AABC222" w:rsidR="007A0E10" w:rsidRPr="00405A58" w:rsidRDefault="008F66A5" w:rsidP="007A0E10">
      <w:pPr>
        <w:pStyle w:val="Akapitzlist"/>
        <w:numPr>
          <w:ilvl w:val="0"/>
          <w:numId w:val="45"/>
        </w:numPr>
        <w:rPr>
          <w:sz w:val="22"/>
          <w:szCs w:val="22"/>
        </w:rPr>
      </w:pPr>
      <w:r w:rsidRPr="00F112BD">
        <w:rPr>
          <w:rFonts w:eastAsia="Lucida Sans Unicode"/>
          <w:sz w:val="22"/>
          <w:szCs w:val="22"/>
        </w:rPr>
        <w:t xml:space="preserve">Zamówienie wykonam w terminie: </w:t>
      </w:r>
      <w:r w:rsidR="00AD4A26">
        <w:rPr>
          <w:rFonts w:eastAsia="Lucida Sans Unicode"/>
          <w:b/>
          <w:sz w:val="22"/>
          <w:szCs w:val="22"/>
        </w:rPr>
        <w:t>od dnia podpisania umowy</w:t>
      </w:r>
      <w:r w:rsidR="007A0E10">
        <w:rPr>
          <w:rFonts w:eastAsia="Lucida Sans Unicode"/>
          <w:b/>
          <w:sz w:val="22"/>
          <w:szCs w:val="22"/>
        </w:rPr>
        <w:t xml:space="preserve"> do dnia 28.02.2022</w:t>
      </w:r>
    </w:p>
    <w:p w14:paraId="3A437868" w14:textId="62A624BE" w:rsidR="00405A58" w:rsidRPr="00405A58" w:rsidRDefault="00405A58" w:rsidP="00405A58">
      <w:pPr>
        <w:pStyle w:val="Akapitzlist"/>
        <w:numPr>
          <w:ilvl w:val="0"/>
          <w:numId w:val="45"/>
        </w:numPr>
        <w:spacing w:before="120"/>
        <w:jc w:val="both"/>
        <w:rPr>
          <w:color w:val="0070C0"/>
          <w:szCs w:val="20"/>
        </w:rPr>
      </w:pPr>
      <w:r w:rsidRPr="00405A58">
        <w:rPr>
          <w:sz w:val="22"/>
          <w:szCs w:val="22"/>
        </w:rPr>
        <w:t xml:space="preserve">Oświadczam, iż </w:t>
      </w:r>
      <w:r w:rsidRPr="00405A58">
        <w:rPr>
          <w:rFonts w:eastAsia="Lucida Sans Unicode"/>
          <w:sz w:val="22"/>
          <w:szCs w:val="22"/>
        </w:rPr>
        <w:t xml:space="preserve">udzielam 24 miesięcznej gwarancji liczonej od daty podpisania protokołu </w:t>
      </w:r>
      <w:r w:rsidRPr="0000579B">
        <w:rPr>
          <w:rFonts w:eastAsia="Lucida Sans Unicode"/>
          <w:sz w:val="22"/>
          <w:szCs w:val="22"/>
        </w:rPr>
        <w:t xml:space="preserve">częściowego obioru robót na wykonane podłączenia na słupach oświetlenia ulicznego w rejonie ronda </w:t>
      </w:r>
      <w:r w:rsidR="00260AF5" w:rsidRPr="0000579B">
        <w:rPr>
          <w:rFonts w:eastAsia="Lucida Sans Unicode"/>
          <w:sz w:val="22"/>
          <w:szCs w:val="22"/>
        </w:rPr>
        <w:t>Dolnego</w:t>
      </w:r>
    </w:p>
    <w:p w14:paraId="560BD56E" w14:textId="64C66F4C" w:rsidR="007A0E10" w:rsidRPr="007A0E10" w:rsidRDefault="007A0E10" w:rsidP="007A0E10">
      <w:pPr>
        <w:pStyle w:val="Akapitzlist"/>
        <w:numPr>
          <w:ilvl w:val="0"/>
          <w:numId w:val="45"/>
        </w:numPr>
        <w:rPr>
          <w:sz w:val="22"/>
          <w:szCs w:val="22"/>
        </w:rPr>
      </w:pPr>
      <w:r w:rsidRPr="007A0E10">
        <w:rPr>
          <w:sz w:val="22"/>
          <w:lang w:eastAsia="en-US"/>
        </w:rPr>
        <w:t xml:space="preserve">Następujące części zamówienia powierzymy wskazanym Podwykonawcom </w:t>
      </w:r>
      <w:r w:rsidRPr="007A0E10">
        <w:rPr>
          <w:lang w:eastAsia="en-US"/>
        </w:rPr>
        <w:t>(wypełnić tylko 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3871"/>
        <w:gridCol w:w="4672"/>
      </w:tblGrid>
      <w:tr w:rsidR="007A0E10" w:rsidRPr="007A0E10" w14:paraId="60B64F8A" w14:textId="77777777" w:rsidTr="00A06BDE">
        <w:tc>
          <w:tcPr>
            <w:tcW w:w="489" w:type="dxa"/>
            <w:shd w:val="clear" w:color="auto" w:fill="D9D9D9"/>
          </w:tcPr>
          <w:p w14:paraId="1F07BA79" w14:textId="77777777" w:rsidR="007A0E10" w:rsidRPr="007A0E10" w:rsidRDefault="007A0E10" w:rsidP="00A06BDE">
            <w:pPr>
              <w:ind w:right="6"/>
              <w:jc w:val="both"/>
              <w:rPr>
                <w:b/>
              </w:rPr>
            </w:pPr>
            <w:r w:rsidRPr="007A0E10">
              <w:rPr>
                <w:b/>
              </w:rPr>
              <w:t>Lp.</w:t>
            </w:r>
          </w:p>
        </w:tc>
        <w:tc>
          <w:tcPr>
            <w:tcW w:w="4044" w:type="dxa"/>
            <w:shd w:val="clear" w:color="auto" w:fill="D9D9D9"/>
          </w:tcPr>
          <w:p w14:paraId="068981D0" w14:textId="77777777" w:rsidR="007A0E10" w:rsidRPr="007A0E10" w:rsidRDefault="007A0E10" w:rsidP="00A06BDE">
            <w:pPr>
              <w:ind w:right="6"/>
              <w:jc w:val="center"/>
              <w:rPr>
                <w:b/>
              </w:rPr>
            </w:pPr>
            <w:r w:rsidRPr="007A0E10">
              <w:rPr>
                <w:b/>
              </w:rPr>
              <w:t>Firma Podwykonawcy</w:t>
            </w:r>
          </w:p>
        </w:tc>
        <w:tc>
          <w:tcPr>
            <w:tcW w:w="4929" w:type="dxa"/>
            <w:shd w:val="clear" w:color="auto" w:fill="D9D9D9"/>
          </w:tcPr>
          <w:p w14:paraId="6445B179" w14:textId="77777777" w:rsidR="007A0E10" w:rsidRPr="007A0E10" w:rsidRDefault="007A0E10" w:rsidP="00A06BDE">
            <w:pPr>
              <w:ind w:right="6"/>
              <w:jc w:val="center"/>
              <w:rPr>
                <w:b/>
              </w:rPr>
            </w:pPr>
            <w:r w:rsidRPr="007A0E10">
              <w:rPr>
                <w:b/>
              </w:rPr>
              <w:t>Nazwa części zamówienia</w:t>
            </w:r>
          </w:p>
        </w:tc>
      </w:tr>
      <w:tr w:rsidR="007A0E10" w:rsidRPr="007A0E10" w14:paraId="607B8874" w14:textId="77777777" w:rsidTr="00A06BDE">
        <w:trPr>
          <w:trHeight w:val="491"/>
        </w:trPr>
        <w:tc>
          <w:tcPr>
            <w:tcW w:w="489" w:type="dxa"/>
          </w:tcPr>
          <w:p w14:paraId="4D164024" w14:textId="77777777" w:rsidR="007A0E10" w:rsidRPr="007A0E10" w:rsidRDefault="007A0E10" w:rsidP="00A06BDE">
            <w:pPr>
              <w:ind w:right="6"/>
              <w:jc w:val="both"/>
            </w:pPr>
          </w:p>
        </w:tc>
        <w:tc>
          <w:tcPr>
            <w:tcW w:w="4044" w:type="dxa"/>
          </w:tcPr>
          <w:p w14:paraId="69A78B34" w14:textId="77777777" w:rsidR="007A0E10" w:rsidRPr="007A0E10" w:rsidRDefault="007A0E10" w:rsidP="00A06BDE">
            <w:pPr>
              <w:ind w:right="6"/>
              <w:jc w:val="both"/>
            </w:pPr>
          </w:p>
        </w:tc>
        <w:tc>
          <w:tcPr>
            <w:tcW w:w="4929" w:type="dxa"/>
          </w:tcPr>
          <w:p w14:paraId="5B9439D5" w14:textId="77777777" w:rsidR="007A0E10" w:rsidRPr="007A0E10" w:rsidRDefault="007A0E10" w:rsidP="00A06BDE">
            <w:pPr>
              <w:ind w:right="6"/>
              <w:jc w:val="both"/>
            </w:pPr>
          </w:p>
        </w:tc>
      </w:tr>
      <w:tr w:rsidR="007A0E10" w:rsidRPr="007A0E10" w14:paraId="51A94D1D" w14:textId="77777777" w:rsidTr="00A06BDE">
        <w:tc>
          <w:tcPr>
            <w:tcW w:w="489" w:type="dxa"/>
          </w:tcPr>
          <w:p w14:paraId="7E2EAF71" w14:textId="77777777" w:rsidR="007A0E10" w:rsidRPr="007A0E10" w:rsidRDefault="007A0E10" w:rsidP="00A06BDE">
            <w:pPr>
              <w:ind w:right="6"/>
              <w:jc w:val="both"/>
            </w:pPr>
          </w:p>
        </w:tc>
        <w:tc>
          <w:tcPr>
            <w:tcW w:w="4044" w:type="dxa"/>
          </w:tcPr>
          <w:p w14:paraId="600D7211" w14:textId="77777777" w:rsidR="007A0E10" w:rsidRPr="007A0E10" w:rsidRDefault="007A0E10" w:rsidP="00A06BDE">
            <w:pPr>
              <w:ind w:right="6"/>
              <w:jc w:val="both"/>
            </w:pPr>
          </w:p>
        </w:tc>
        <w:tc>
          <w:tcPr>
            <w:tcW w:w="4929" w:type="dxa"/>
          </w:tcPr>
          <w:p w14:paraId="7EDDE54A" w14:textId="77777777" w:rsidR="007A0E10" w:rsidRPr="007A0E10" w:rsidRDefault="007A0E10" w:rsidP="00A06BDE">
            <w:pPr>
              <w:ind w:right="6"/>
              <w:jc w:val="both"/>
            </w:pPr>
          </w:p>
          <w:p w14:paraId="21B25666" w14:textId="77777777" w:rsidR="007A0E10" w:rsidRPr="007A0E10" w:rsidRDefault="007A0E10" w:rsidP="00A06BDE">
            <w:pPr>
              <w:ind w:right="6"/>
              <w:jc w:val="both"/>
            </w:pPr>
          </w:p>
        </w:tc>
      </w:tr>
    </w:tbl>
    <w:p w14:paraId="5D83D6CB" w14:textId="77777777" w:rsidR="008F66A5" w:rsidRPr="007A0E10" w:rsidRDefault="008F66A5" w:rsidP="007A0E10">
      <w:pPr>
        <w:pStyle w:val="Akapitzlist"/>
        <w:numPr>
          <w:ilvl w:val="0"/>
          <w:numId w:val="4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7A0E10">
        <w:rPr>
          <w:sz w:val="22"/>
          <w:szCs w:val="22"/>
        </w:rPr>
        <w:t>Uważamy się związani naszą ofertą w ciągu okresu jej ważności i zobowiązujemy się do zawarcia umowy w terminie i miejscu wyznaczonym przez Zamawiającego.</w:t>
      </w:r>
    </w:p>
    <w:p w14:paraId="560E6301" w14:textId="65349111" w:rsidR="00F74514" w:rsidRPr="00793156" w:rsidRDefault="008F66A5" w:rsidP="007A0E10">
      <w:pPr>
        <w:pStyle w:val="Akapitzlist"/>
        <w:numPr>
          <w:ilvl w:val="0"/>
          <w:numId w:val="4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warunków zamówienia (w tym z projektowanym postanowieniami  umowy) i nie wnoszę do ich treści żadnych zastrzeżeń oraz uzyskałem konieczne informacje do przygotowania oferty i wykonania zamówienia.</w:t>
      </w:r>
    </w:p>
    <w:p w14:paraId="5599B51F" w14:textId="77777777" w:rsidR="008F66A5" w:rsidRPr="005C1801" w:rsidRDefault="008F66A5" w:rsidP="007A0E10">
      <w:pPr>
        <w:pStyle w:val="Akapitzlist"/>
        <w:numPr>
          <w:ilvl w:val="0"/>
          <w:numId w:val="45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04C65CBA" w14:textId="697D4ADF" w:rsidR="008F66A5" w:rsidRPr="005C1801" w:rsidRDefault="008F66A5" w:rsidP="008F66A5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U. UE</w:t>
      </w:r>
      <w:r w:rsidR="00DD2037">
        <w:rPr>
          <w:i/>
          <w:szCs w:val="22"/>
        </w:rPr>
        <w:t>.</w:t>
      </w:r>
      <w:r w:rsidRPr="005C1801">
        <w:rPr>
          <w:i/>
          <w:szCs w:val="22"/>
        </w:rPr>
        <w:t xml:space="preserve"> L</w:t>
      </w:r>
      <w:r w:rsidR="00DD2037">
        <w:rPr>
          <w:i/>
          <w:szCs w:val="22"/>
        </w:rPr>
        <w:t xml:space="preserve">. z </w:t>
      </w:r>
      <w:r w:rsidRPr="005C1801">
        <w:rPr>
          <w:i/>
          <w:szCs w:val="22"/>
        </w:rPr>
        <w:t>2016</w:t>
      </w:r>
      <w:r w:rsidR="00DD2037">
        <w:rPr>
          <w:i/>
          <w:szCs w:val="22"/>
        </w:rPr>
        <w:t xml:space="preserve"> r. Nr 119</w:t>
      </w:r>
      <w:r w:rsidRPr="005C1801">
        <w:rPr>
          <w:i/>
          <w:szCs w:val="22"/>
        </w:rPr>
        <w:t>, str. 1</w:t>
      </w:r>
      <w:r w:rsidR="00DD2037">
        <w:rPr>
          <w:i/>
          <w:szCs w:val="22"/>
        </w:rPr>
        <w:t xml:space="preserve"> z późn. zm.</w:t>
      </w:r>
      <w:r w:rsidRPr="005C1801">
        <w:rPr>
          <w:i/>
          <w:szCs w:val="22"/>
        </w:rPr>
        <w:t xml:space="preserve">). </w:t>
      </w:r>
    </w:p>
    <w:p w14:paraId="48E005B7" w14:textId="77777777" w:rsidR="008F66A5" w:rsidRDefault="008F66A5" w:rsidP="008F66A5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5481585" w14:textId="6D8E0185" w:rsidR="008F66A5" w:rsidRDefault="008F66A5" w:rsidP="008F66A5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1503BA6B" w14:textId="426714DA" w:rsidR="00215613" w:rsidRPr="00DA4198" w:rsidRDefault="00215613" w:rsidP="007A0E10">
      <w:pPr>
        <w:pStyle w:val="Akapitzlist"/>
        <w:numPr>
          <w:ilvl w:val="0"/>
          <w:numId w:val="45"/>
        </w:numPr>
        <w:tabs>
          <w:tab w:val="left" w:pos="142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DA4198">
        <w:rPr>
          <w:rFonts w:eastAsia="Lucida Sans Unicode"/>
          <w:bCs/>
          <w:sz w:val="22"/>
          <w:szCs w:val="22"/>
        </w:rPr>
        <w:t xml:space="preserve">Oświadczam, że przy wykonywaniu umowy będę użytkować pojazdy elektryczne lub pojazdy napędzane gazem ziemnym w ilości i terminie wskazanym w ustawie z dnia 11 stycznia 2018 r. o </w:t>
      </w:r>
      <w:proofErr w:type="spellStart"/>
      <w:r w:rsidRPr="00DA4198">
        <w:rPr>
          <w:rFonts w:eastAsia="Lucida Sans Unicode"/>
          <w:bCs/>
          <w:sz w:val="22"/>
          <w:szCs w:val="22"/>
        </w:rPr>
        <w:lastRenderedPageBreak/>
        <w:t>elektromobilności</w:t>
      </w:r>
      <w:proofErr w:type="spellEnd"/>
      <w:r w:rsidRPr="00DA4198">
        <w:rPr>
          <w:rFonts w:eastAsia="Lucida Sans Unicode"/>
          <w:bCs/>
          <w:sz w:val="22"/>
          <w:szCs w:val="22"/>
        </w:rPr>
        <w:t xml:space="preserve"> i paliwach alternatywnych ( tekst jednolity Dz.U. z 2021r., poz. 110), ze wszystkimi konsekwencjami wynikającymi ze wskazanej ustawy. </w:t>
      </w:r>
    </w:p>
    <w:p w14:paraId="4B1357CA" w14:textId="77777777" w:rsidR="00215613" w:rsidRPr="00121D83" w:rsidRDefault="00215613" w:rsidP="00215613">
      <w:pPr>
        <w:tabs>
          <w:tab w:val="left" w:pos="142"/>
        </w:tabs>
        <w:autoSpaceDE w:val="0"/>
        <w:spacing w:line="200" w:lineRule="atLeast"/>
        <w:ind w:left="426" w:hanging="426"/>
        <w:jc w:val="both"/>
        <w:rPr>
          <w:rFonts w:eastAsia="Lucida Sans Unicode"/>
          <w:bCs/>
          <w:sz w:val="22"/>
          <w:szCs w:val="22"/>
        </w:rPr>
      </w:pPr>
      <w:r w:rsidRPr="00DA4198">
        <w:rPr>
          <w:rFonts w:eastAsia="Lucida Sans Unicode"/>
          <w:bCs/>
          <w:sz w:val="22"/>
          <w:szCs w:val="22"/>
        </w:rPr>
        <w:tab/>
      </w:r>
      <w:r w:rsidRPr="00DA4198">
        <w:rPr>
          <w:rFonts w:eastAsia="Lucida Sans Unicode"/>
          <w:bCs/>
          <w:sz w:val="22"/>
          <w:szCs w:val="22"/>
        </w:rPr>
        <w:tab/>
        <w:t>Jednocześnie zobowiązuję się do składania wszelkich wyjaśnień w zakresie użytkowanych przedmiotowych pojazdów.</w:t>
      </w:r>
    </w:p>
    <w:p w14:paraId="7BDD3410" w14:textId="4A62E61A" w:rsidR="00215613" w:rsidRDefault="00215613" w:rsidP="008F66A5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4F225719" w14:textId="77777777" w:rsidR="00DA4198" w:rsidRPr="00614C6B" w:rsidRDefault="00DA4198" w:rsidP="008F66A5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496E7991" w14:textId="77777777" w:rsidR="008F66A5" w:rsidRPr="005C1801" w:rsidRDefault="008F66A5" w:rsidP="007A0E10">
      <w:pPr>
        <w:pStyle w:val="Akapitzlist"/>
        <w:numPr>
          <w:ilvl w:val="0"/>
          <w:numId w:val="45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2E3A78E2" w14:textId="77777777" w:rsidR="008F66A5" w:rsidRPr="00C9620D" w:rsidRDefault="008F66A5" w:rsidP="008F66A5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 xml:space="preserve">Integralną część oferty stanowią następujące  dokumenty </w:t>
      </w:r>
    </w:p>
    <w:p w14:paraId="143C3B57" w14:textId="7EBAA1AB" w:rsidR="008F66A5" w:rsidRPr="005C1801" w:rsidRDefault="008F66A5" w:rsidP="008F66A5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  <w:r w:rsidRPr="005C1801">
        <w:rPr>
          <w:sz w:val="22"/>
          <w:szCs w:val="22"/>
        </w:rPr>
        <w:br/>
      </w:r>
    </w:p>
    <w:p w14:paraId="65BD25C9" w14:textId="77777777" w:rsidR="008F66A5" w:rsidRPr="005C1801" w:rsidRDefault="008F66A5" w:rsidP="008F66A5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45F7E2B" w14:textId="77777777" w:rsidR="008F66A5" w:rsidRPr="005C1801" w:rsidRDefault="008F66A5" w:rsidP="008F66A5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877F791" w14:textId="26384998" w:rsidR="00DD2037" w:rsidRDefault="00DD2037">
      <w:pPr>
        <w:rPr>
          <w:b/>
          <w:color w:val="000000"/>
          <w:sz w:val="22"/>
          <w:szCs w:val="22"/>
        </w:rPr>
      </w:pPr>
      <w:bookmarkStart w:id="1" w:name="_Hlk72479420"/>
    </w:p>
    <w:p w14:paraId="586C0098" w14:textId="425F9FC9" w:rsidR="007A0E10" w:rsidRDefault="007A0E10">
      <w:pPr>
        <w:rPr>
          <w:b/>
          <w:color w:val="000000"/>
          <w:sz w:val="22"/>
          <w:szCs w:val="22"/>
        </w:rPr>
      </w:pPr>
    </w:p>
    <w:p w14:paraId="6981B051" w14:textId="0292A27C" w:rsidR="007A0E10" w:rsidRDefault="007A0E10">
      <w:pPr>
        <w:rPr>
          <w:b/>
          <w:color w:val="000000"/>
          <w:sz w:val="22"/>
          <w:szCs w:val="22"/>
        </w:rPr>
      </w:pPr>
    </w:p>
    <w:p w14:paraId="4E703029" w14:textId="73744A3F" w:rsidR="007A0E10" w:rsidRDefault="007A0E10">
      <w:pPr>
        <w:rPr>
          <w:b/>
          <w:color w:val="000000"/>
          <w:sz w:val="22"/>
          <w:szCs w:val="22"/>
        </w:rPr>
      </w:pPr>
    </w:p>
    <w:p w14:paraId="4F514FDE" w14:textId="7D71D096" w:rsidR="00DA4198" w:rsidRDefault="00DA4198">
      <w:pPr>
        <w:rPr>
          <w:b/>
          <w:color w:val="000000"/>
          <w:sz w:val="22"/>
          <w:szCs w:val="22"/>
        </w:rPr>
      </w:pPr>
    </w:p>
    <w:p w14:paraId="125BFBA3" w14:textId="6DD15A7A" w:rsidR="00DA4198" w:rsidRDefault="00DA4198">
      <w:pPr>
        <w:rPr>
          <w:b/>
          <w:color w:val="000000"/>
          <w:sz w:val="22"/>
          <w:szCs w:val="22"/>
        </w:rPr>
      </w:pPr>
    </w:p>
    <w:p w14:paraId="1388F85A" w14:textId="08AC5C41" w:rsidR="00DA4198" w:rsidRDefault="00DA4198">
      <w:pPr>
        <w:rPr>
          <w:b/>
          <w:color w:val="000000"/>
          <w:sz w:val="22"/>
          <w:szCs w:val="22"/>
        </w:rPr>
      </w:pPr>
    </w:p>
    <w:p w14:paraId="575BEEFF" w14:textId="7CEC8E1D" w:rsidR="00DA4198" w:rsidRDefault="00DA4198">
      <w:pPr>
        <w:rPr>
          <w:b/>
          <w:color w:val="000000"/>
          <w:sz w:val="22"/>
          <w:szCs w:val="22"/>
        </w:rPr>
      </w:pPr>
    </w:p>
    <w:p w14:paraId="1A14FACE" w14:textId="31E66583" w:rsidR="00DA4198" w:rsidRDefault="00DA4198">
      <w:pPr>
        <w:rPr>
          <w:b/>
          <w:color w:val="000000"/>
          <w:sz w:val="22"/>
          <w:szCs w:val="22"/>
        </w:rPr>
      </w:pPr>
    </w:p>
    <w:p w14:paraId="6ED120AA" w14:textId="67DEFDEF" w:rsidR="00DA4198" w:rsidRDefault="00DA4198">
      <w:pPr>
        <w:rPr>
          <w:b/>
          <w:color w:val="000000"/>
          <w:sz w:val="22"/>
          <w:szCs w:val="22"/>
        </w:rPr>
      </w:pPr>
    </w:p>
    <w:p w14:paraId="70C0B47B" w14:textId="2BD8B9C9" w:rsidR="00DA4198" w:rsidRDefault="00DA4198">
      <w:pPr>
        <w:rPr>
          <w:b/>
          <w:color w:val="000000"/>
          <w:sz w:val="22"/>
          <w:szCs w:val="22"/>
        </w:rPr>
      </w:pPr>
    </w:p>
    <w:p w14:paraId="345C2B76" w14:textId="4EFC26BB" w:rsidR="00DA4198" w:rsidRDefault="00DA4198">
      <w:pPr>
        <w:rPr>
          <w:b/>
          <w:color w:val="000000"/>
          <w:sz w:val="22"/>
          <w:szCs w:val="22"/>
        </w:rPr>
      </w:pPr>
    </w:p>
    <w:p w14:paraId="3A66BE1C" w14:textId="1297FA69" w:rsidR="00DA4198" w:rsidRDefault="00DA4198">
      <w:pPr>
        <w:rPr>
          <w:b/>
          <w:color w:val="000000"/>
          <w:sz w:val="22"/>
          <w:szCs w:val="22"/>
        </w:rPr>
      </w:pPr>
    </w:p>
    <w:p w14:paraId="6B6E577F" w14:textId="031F9CAD" w:rsidR="00DA4198" w:rsidRDefault="00DA4198">
      <w:pPr>
        <w:rPr>
          <w:b/>
          <w:color w:val="000000"/>
          <w:sz w:val="22"/>
          <w:szCs w:val="22"/>
        </w:rPr>
      </w:pPr>
    </w:p>
    <w:p w14:paraId="6ECA3DEF" w14:textId="5FB6F6A8" w:rsidR="00DA4198" w:rsidRDefault="00DA4198">
      <w:pPr>
        <w:rPr>
          <w:b/>
          <w:color w:val="000000"/>
          <w:sz w:val="22"/>
          <w:szCs w:val="22"/>
        </w:rPr>
      </w:pPr>
    </w:p>
    <w:p w14:paraId="09216D1E" w14:textId="6263C275" w:rsidR="00DA4198" w:rsidRDefault="00DA4198">
      <w:pPr>
        <w:rPr>
          <w:b/>
          <w:color w:val="000000"/>
          <w:sz w:val="22"/>
          <w:szCs w:val="22"/>
        </w:rPr>
      </w:pPr>
    </w:p>
    <w:p w14:paraId="2827E2F0" w14:textId="1D39E243" w:rsidR="00DA4198" w:rsidRDefault="00DA4198">
      <w:pPr>
        <w:rPr>
          <w:b/>
          <w:color w:val="000000"/>
          <w:sz w:val="22"/>
          <w:szCs w:val="22"/>
        </w:rPr>
      </w:pPr>
    </w:p>
    <w:p w14:paraId="50A9EC58" w14:textId="21DCDB2A" w:rsidR="00DA4198" w:rsidRDefault="00DA4198">
      <w:pPr>
        <w:rPr>
          <w:b/>
          <w:color w:val="000000"/>
          <w:sz w:val="22"/>
          <w:szCs w:val="22"/>
        </w:rPr>
      </w:pPr>
    </w:p>
    <w:p w14:paraId="30D0A304" w14:textId="4F0A923D" w:rsidR="00DA4198" w:rsidRDefault="00DA4198">
      <w:pPr>
        <w:rPr>
          <w:b/>
          <w:color w:val="000000"/>
          <w:sz w:val="22"/>
          <w:szCs w:val="22"/>
        </w:rPr>
      </w:pPr>
    </w:p>
    <w:p w14:paraId="63991A6E" w14:textId="0397D9DD" w:rsidR="00DA4198" w:rsidRDefault="00DA4198">
      <w:pPr>
        <w:rPr>
          <w:b/>
          <w:color w:val="000000"/>
          <w:sz w:val="22"/>
          <w:szCs w:val="22"/>
        </w:rPr>
      </w:pPr>
    </w:p>
    <w:p w14:paraId="738D95F9" w14:textId="19BF757C" w:rsidR="00DA4198" w:rsidRDefault="00DA4198">
      <w:pPr>
        <w:rPr>
          <w:b/>
          <w:color w:val="000000"/>
          <w:sz w:val="22"/>
          <w:szCs w:val="22"/>
        </w:rPr>
      </w:pPr>
    </w:p>
    <w:p w14:paraId="610ACB9E" w14:textId="763267BA" w:rsidR="00DA4198" w:rsidRDefault="00DA4198">
      <w:pPr>
        <w:rPr>
          <w:b/>
          <w:color w:val="000000"/>
          <w:sz w:val="22"/>
          <w:szCs w:val="22"/>
        </w:rPr>
      </w:pPr>
    </w:p>
    <w:p w14:paraId="06C24A07" w14:textId="669EA0F8" w:rsidR="00DA4198" w:rsidRDefault="00DA4198">
      <w:pPr>
        <w:rPr>
          <w:b/>
          <w:color w:val="000000"/>
          <w:sz w:val="22"/>
          <w:szCs w:val="22"/>
        </w:rPr>
      </w:pPr>
    </w:p>
    <w:p w14:paraId="6E922D4C" w14:textId="78E0A954" w:rsidR="00DA4198" w:rsidRDefault="00DA4198">
      <w:pPr>
        <w:rPr>
          <w:b/>
          <w:color w:val="000000"/>
          <w:sz w:val="22"/>
          <w:szCs w:val="22"/>
        </w:rPr>
      </w:pPr>
    </w:p>
    <w:p w14:paraId="5DCCEAEF" w14:textId="195DB090" w:rsidR="00DA4198" w:rsidRDefault="00DA4198">
      <w:pPr>
        <w:rPr>
          <w:b/>
          <w:color w:val="000000"/>
          <w:sz w:val="22"/>
          <w:szCs w:val="22"/>
        </w:rPr>
      </w:pPr>
    </w:p>
    <w:p w14:paraId="3A4B40B5" w14:textId="73FE22A9" w:rsidR="00DA4198" w:rsidRDefault="00DA4198">
      <w:pPr>
        <w:rPr>
          <w:b/>
          <w:color w:val="000000"/>
          <w:sz w:val="22"/>
          <w:szCs w:val="22"/>
        </w:rPr>
      </w:pPr>
    </w:p>
    <w:p w14:paraId="7784B576" w14:textId="39326AAD" w:rsidR="00DA4198" w:rsidRDefault="00DA4198">
      <w:pPr>
        <w:rPr>
          <w:b/>
          <w:color w:val="000000"/>
          <w:sz w:val="22"/>
          <w:szCs w:val="22"/>
        </w:rPr>
      </w:pPr>
    </w:p>
    <w:p w14:paraId="5E333D99" w14:textId="6ECEECBF" w:rsidR="00DA4198" w:rsidRDefault="00DA4198">
      <w:pPr>
        <w:rPr>
          <w:b/>
          <w:color w:val="000000"/>
          <w:sz w:val="22"/>
          <w:szCs w:val="22"/>
        </w:rPr>
      </w:pPr>
    </w:p>
    <w:p w14:paraId="135D573F" w14:textId="7EE8C91A" w:rsidR="00DA4198" w:rsidRDefault="00DA4198">
      <w:pPr>
        <w:rPr>
          <w:b/>
          <w:color w:val="000000"/>
          <w:sz w:val="22"/>
          <w:szCs w:val="22"/>
        </w:rPr>
      </w:pPr>
    </w:p>
    <w:p w14:paraId="4377D3A5" w14:textId="66FF3BAD" w:rsidR="00DA4198" w:rsidRDefault="00DA4198">
      <w:pPr>
        <w:rPr>
          <w:b/>
          <w:color w:val="000000"/>
          <w:sz w:val="22"/>
          <w:szCs w:val="22"/>
        </w:rPr>
      </w:pPr>
    </w:p>
    <w:p w14:paraId="68A15AC6" w14:textId="11245299" w:rsidR="00DA4198" w:rsidRDefault="00DA4198">
      <w:pPr>
        <w:rPr>
          <w:b/>
          <w:color w:val="000000"/>
          <w:sz w:val="22"/>
          <w:szCs w:val="22"/>
        </w:rPr>
      </w:pPr>
    </w:p>
    <w:p w14:paraId="398163F1" w14:textId="33E3DC68" w:rsidR="00DA4198" w:rsidRDefault="00DA4198">
      <w:pPr>
        <w:rPr>
          <w:b/>
          <w:color w:val="000000"/>
          <w:sz w:val="22"/>
          <w:szCs w:val="22"/>
        </w:rPr>
      </w:pPr>
    </w:p>
    <w:p w14:paraId="478B630A" w14:textId="496347A1" w:rsidR="00DA4198" w:rsidRDefault="00DA4198">
      <w:pPr>
        <w:rPr>
          <w:b/>
          <w:color w:val="000000"/>
          <w:sz w:val="22"/>
          <w:szCs w:val="22"/>
        </w:rPr>
      </w:pPr>
    </w:p>
    <w:p w14:paraId="00BFD2E5" w14:textId="5A0A41C7" w:rsidR="00DA4198" w:rsidRDefault="00DA4198">
      <w:pPr>
        <w:rPr>
          <w:b/>
          <w:color w:val="000000"/>
          <w:sz w:val="22"/>
          <w:szCs w:val="22"/>
        </w:rPr>
      </w:pPr>
    </w:p>
    <w:p w14:paraId="568A5E09" w14:textId="15467669" w:rsidR="00DA4198" w:rsidRDefault="00DA4198">
      <w:pPr>
        <w:rPr>
          <w:b/>
          <w:color w:val="000000"/>
          <w:sz w:val="22"/>
          <w:szCs w:val="22"/>
        </w:rPr>
      </w:pPr>
    </w:p>
    <w:p w14:paraId="4B394647" w14:textId="6F49EB1B" w:rsidR="00DA4198" w:rsidRDefault="00DA4198">
      <w:pPr>
        <w:rPr>
          <w:b/>
          <w:color w:val="000000"/>
          <w:sz w:val="22"/>
          <w:szCs w:val="22"/>
        </w:rPr>
      </w:pPr>
    </w:p>
    <w:p w14:paraId="01CD586F" w14:textId="3DC643E9" w:rsidR="00DA4198" w:rsidRDefault="00DA4198">
      <w:pPr>
        <w:rPr>
          <w:b/>
          <w:color w:val="000000"/>
          <w:sz w:val="22"/>
          <w:szCs w:val="22"/>
        </w:rPr>
      </w:pPr>
    </w:p>
    <w:p w14:paraId="7A281437" w14:textId="6E9C7944" w:rsidR="00DA4198" w:rsidRDefault="00DA4198">
      <w:pPr>
        <w:rPr>
          <w:b/>
          <w:color w:val="000000"/>
          <w:sz w:val="22"/>
          <w:szCs w:val="22"/>
        </w:rPr>
      </w:pPr>
    </w:p>
    <w:p w14:paraId="03E50624" w14:textId="04293DDE" w:rsidR="00DA4198" w:rsidRDefault="00DA4198">
      <w:pPr>
        <w:rPr>
          <w:b/>
          <w:color w:val="000000"/>
          <w:sz w:val="22"/>
          <w:szCs w:val="22"/>
        </w:rPr>
      </w:pPr>
    </w:p>
    <w:p w14:paraId="3ED4F227" w14:textId="0F728CBD" w:rsidR="007A0E10" w:rsidRDefault="007A0E10">
      <w:pPr>
        <w:rPr>
          <w:b/>
          <w:color w:val="000000"/>
          <w:sz w:val="22"/>
          <w:szCs w:val="22"/>
        </w:rPr>
      </w:pPr>
    </w:p>
    <w:p w14:paraId="388DDC11" w14:textId="77777777" w:rsidR="00AA039F" w:rsidRDefault="00AA039F">
      <w:pPr>
        <w:rPr>
          <w:b/>
          <w:color w:val="000000"/>
          <w:sz w:val="22"/>
          <w:szCs w:val="22"/>
        </w:rPr>
      </w:pPr>
    </w:p>
    <w:p w14:paraId="3B2FD26D" w14:textId="77777777" w:rsidR="00C266D7" w:rsidRPr="00C266D7" w:rsidRDefault="00C266D7" w:rsidP="00C266D7">
      <w:pPr>
        <w:spacing w:line="276" w:lineRule="auto"/>
        <w:jc w:val="right"/>
        <w:rPr>
          <w:b/>
          <w:sz w:val="22"/>
          <w:szCs w:val="22"/>
        </w:rPr>
      </w:pPr>
      <w:bookmarkStart w:id="2" w:name="_Hlk72410958"/>
      <w:bookmarkEnd w:id="1"/>
      <w:r w:rsidRPr="00C266D7">
        <w:rPr>
          <w:b/>
          <w:sz w:val="22"/>
          <w:szCs w:val="22"/>
        </w:rPr>
        <w:t>Załącznik nr 2 do SWZ</w:t>
      </w:r>
    </w:p>
    <w:p w14:paraId="34A8832E" w14:textId="1EB0973A" w:rsidR="00C266D7" w:rsidRPr="00C266D7" w:rsidRDefault="00C266D7" w:rsidP="00C266D7">
      <w:pPr>
        <w:spacing w:line="360" w:lineRule="auto"/>
        <w:ind w:right="5954"/>
        <w:rPr>
          <w:sz w:val="18"/>
        </w:rPr>
      </w:pPr>
      <w:r w:rsidRPr="00C266D7">
        <w:rPr>
          <w:sz w:val="18"/>
        </w:rPr>
        <w:t>………………………………………………………………………………………….</w:t>
      </w:r>
    </w:p>
    <w:p w14:paraId="3FBD3E8C" w14:textId="77777777" w:rsidR="00C266D7" w:rsidRPr="00C266D7" w:rsidRDefault="00C266D7" w:rsidP="00C266D7">
      <w:pPr>
        <w:spacing w:line="276" w:lineRule="auto"/>
        <w:ind w:right="5954"/>
        <w:rPr>
          <w:sz w:val="18"/>
        </w:rPr>
      </w:pPr>
      <w:r w:rsidRPr="00C266D7">
        <w:rPr>
          <w:sz w:val="18"/>
        </w:rPr>
        <w:t xml:space="preserve">                (</w:t>
      </w:r>
      <w:r w:rsidRPr="00C266D7">
        <w:rPr>
          <w:i/>
          <w:sz w:val="18"/>
        </w:rPr>
        <w:t>pełna nazwa/firma, adres)</w:t>
      </w:r>
    </w:p>
    <w:p w14:paraId="5A155B99" w14:textId="77777777" w:rsidR="00C266D7" w:rsidRPr="00C266D7" w:rsidRDefault="00C266D7" w:rsidP="00C266D7">
      <w:pPr>
        <w:spacing w:after="120"/>
        <w:ind w:right="5386"/>
        <w:rPr>
          <w:i/>
          <w:sz w:val="18"/>
        </w:rPr>
      </w:pPr>
    </w:p>
    <w:p w14:paraId="0067D527" w14:textId="77777777" w:rsidR="00C266D7" w:rsidRPr="00C266D7" w:rsidRDefault="00C266D7" w:rsidP="00C266D7">
      <w:pPr>
        <w:rPr>
          <w:sz w:val="8"/>
        </w:rPr>
      </w:pPr>
    </w:p>
    <w:p w14:paraId="2A68E11B" w14:textId="77777777" w:rsidR="00C266D7" w:rsidRPr="00C266D7" w:rsidRDefault="00C266D7" w:rsidP="00C266D7">
      <w:pPr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Oświadczenie Wykonawcy </w:t>
      </w:r>
    </w:p>
    <w:p w14:paraId="14909B89" w14:textId="77777777" w:rsidR="00C266D7" w:rsidRPr="00C266D7" w:rsidRDefault="00C266D7" w:rsidP="00C266D7">
      <w:pPr>
        <w:jc w:val="center"/>
        <w:rPr>
          <w:b/>
          <w:sz w:val="10"/>
          <w:u w:val="single"/>
        </w:rPr>
      </w:pPr>
    </w:p>
    <w:p w14:paraId="0AAB86A7" w14:textId="77777777" w:rsidR="00C266D7" w:rsidRPr="00C266D7" w:rsidRDefault="00C266D7" w:rsidP="00C266D7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dotyczące </w:t>
      </w:r>
    </w:p>
    <w:p w14:paraId="71596AC3" w14:textId="77777777" w:rsidR="00C266D7" w:rsidRPr="00C266D7" w:rsidRDefault="00C266D7" w:rsidP="00C266D7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>PRZESŁANEK WYKLUCZENIA Z POSTĘPOWANIA</w:t>
      </w:r>
    </w:p>
    <w:p w14:paraId="0E61C097" w14:textId="77777777" w:rsidR="00C266D7" w:rsidRPr="00C266D7" w:rsidRDefault="00C266D7" w:rsidP="00C266D7">
      <w:pPr>
        <w:jc w:val="center"/>
        <w:rPr>
          <w:b/>
          <w:bCs/>
          <w:sz w:val="16"/>
          <w:szCs w:val="16"/>
        </w:rPr>
      </w:pPr>
    </w:p>
    <w:p w14:paraId="57261D2C" w14:textId="77777777" w:rsidR="00C266D7" w:rsidRPr="00C266D7" w:rsidRDefault="00C266D7" w:rsidP="00C266D7">
      <w:pPr>
        <w:spacing w:line="276" w:lineRule="auto"/>
        <w:jc w:val="center"/>
        <w:rPr>
          <w:b/>
          <w:bCs/>
          <w:sz w:val="22"/>
          <w:szCs w:val="21"/>
        </w:rPr>
      </w:pPr>
      <w:r w:rsidRPr="00C266D7">
        <w:rPr>
          <w:b/>
          <w:bCs/>
          <w:sz w:val="22"/>
          <w:szCs w:val="21"/>
        </w:rPr>
        <w:t>składane na potrzeby postępowania o udzielenie zamówienia publicznego pn.:</w:t>
      </w:r>
    </w:p>
    <w:p w14:paraId="4B5380EB" w14:textId="77777777" w:rsidR="007A0E10" w:rsidRDefault="007A0E10" w:rsidP="00C266D7">
      <w:pPr>
        <w:tabs>
          <w:tab w:val="left" w:pos="0"/>
        </w:tabs>
        <w:spacing w:line="276" w:lineRule="auto"/>
        <w:jc w:val="center"/>
        <w:rPr>
          <w:b/>
          <w:sz w:val="24"/>
          <w:lang w:eastAsia="en-US"/>
        </w:rPr>
      </w:pPr>
      <w:r w:rsidRPr="007A0E10">
        <w:rPr>
          <w:b/>
          <w:sz w:val="24"/>
          <w:lang w:eastAsia="en-US"/>
        </w:rPr>
        <w:t>„Dekoracja miasta Jastrzębie-Zdrój z okazji Świąt Bożego Narodzenia”</w:t>
      </w:r>
    </w:p>
    <w:p w14:paraId="089D13B7" w14:textId="1B66A1A2" w:rsidR="00C266D7" w:rsidRPr="00C266D7" w:rsidRDefault="00C266D7" w:rsidP="00C266D7">
      <w:pPr>
        <w:tabs>
          <w:tab w:val="left" w:pos="0"/>
        </w:tabs>
        <w:spacing w:line="276" w:lineRule="auto"/>
        <w:jc w:val="center"/>
        <w:rPr>
          <w:sz w:val="22"/>
        </w:rPr>
      </w:pPr>
      <w:r w:rsidRPr="00C266D7">
        <w:rPr>
          <w:sz w:val="22"/>
        </w:rPr>
        <w:t>prowadzonego przez Miasto Jastrzębie-Zdrój oświadczam, co następuje:</w:t>
      </w:r>
    </w:p>
    <w:p w14:paraId="0D0A0144" w14:textId="77777777" w:rsidR="00C266D7" w:rsidRPr="00C266D7" w:rsidRDefault="00C266D7" w:rsidP="00C266D7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C266D7">
        <w:rPr>
          <w:b/>
          <w:sz w:val="22"/>
        </w:rPr>
        <w:t>OŚWIADCZENIE DOTYCZĄCE PODANYCH INFORMACJI:</w:t>
      </w:r>
    </w:p>
    <w:p w14:paraId="53DF4081" w14:textId="77777777" w:rsidR="00C266D7" w:rsidRPr="00C266D7" w:rsidRDefault="00C266D7" w:rsidP="00C266D7">
      <w:pPr>
        <w:jc w:val="both"/>
        <w:rPr>
          <w:sz w:val="21"/>
          <w:szCs w:val="21"/>
        </w:rPr>
      </w:pPr>
      <w:r w:rsidRPr="00C266D7">
        <w:rPr>
          <w:sz w:val="21"/>
          <w:szCs w:val="21"/>
        </w:rPr>
        <w:t>Oświadczam, że wszystkie informacje podane w poniższych oświadczeniach są aktualne na dzień składania ofert i zgodne z prawdą oraz zostały przedstawione z pełną świadomością konsekwencji wprowadzenia Zamawiającego w błąd przy przedstawianiu informacji.</w:t>
      </w:r>
    </w:p>
    <w:p w14:paraId="36BA748C" w14:textId="77777777" w:rsidR="00C266D7" w:rsidRPr="00C266D7" w:rsidRDefault="00C266D7" w:rsidP="00C266D7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C266D7">
        <w:rPr>
          <w:b/>
          <w:sz w:val="22"/>
        </w:rPr>
        <w:t>OŚWIADCZENIA DOTYCZĄCE WYKONAWCY:</w:t>
      </w:r>
    </w:p>
    <w:p w14:paraId="2A15F6FA" w14:textId="77777777" w:rsidR="00C266D7" w:rsidRPr="00C266D7" w:rsidRDefault="00C266D7" w:rsidP="00C266D7">
      <w:pPr>
        <w:numPr>
          <w:ilvl w:val="1"/>
          <w:numId w:val="1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C266D7">
        <w:rPr>
          <w:sz w:val="21"/>
          <w:szCs w:val="21"/>
          <w:lang w:eastAsia="pl-PL"/>
        </w:rPr>
        <w:t xml:space="preserve">Oświadczam, że </w:t>
      </w:r>
      <w:r w:rsidRPr="00C266D7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C266D7">
        <w:rPr>
          <w:sz w:val="21"/>
          <w:szCs w:val="21"/>
          <w:lang w:eastAsia="pl-PL"/>
        </w:rPr>
        <w:t>.</w:t>
      </w:r>
      <w:r w:rsidRPr="00C266D7">
        <w:rPr>
          <w:b/>
          <w:sz w:val="21"/>
          <w:szCs w:val="21"/>
          <w:lang w:eastAsia="pl-PL"/>
        </w:rPr>
        <w:t>*</w:t>
      </w:r>
    </w:p>
    <w:p w14:paraId="27B09FAD" w14:textId="77777777" w:rsidR="00C266D7" w:rsidRPr="00C266D7" w:rsidRDefault="00C266D7" w:rsidP="00C266D7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C266D7">
        <w:rPr>
          <w:sz w:val="21"/>
          <w:szCs w:val="21"/>
          <w:lang w:eastAsia="pl-PL"/>
        </w:rPr>
        <w:t xml:space="preserve">Oświadczam, że </w:t>
      </w:r>
      <w:r w:rsidRPr="00C266D7">
        <w:rPr>
          <w:b/>
          <w:sz w:val="21"/>
          <w:szCs w:val="21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C266D7">
        <w:rPr>
          <w:b/>
          <w:sz w:val="21"/>
          <w:szCs w:val="21"/>
          <w:lang w:eastAsia="pl-PL"/>
        </w:rPr>
        <w:t>Pzp</w:t>
      </w:r>
      <w:proofErr w:type="spellEnd"/>
      <w:r w:rsidRPr="00C266D7">
        <w:rPr>
          <w:b/>
          <w:sz w:val="21"/>
          <w:szCs w:val="21"/>
          <w:lang w:eastAsia="pl-PL"/>
        </w:rPr>
        <w:t xml:space="preserve"> </w:t>
      </w:r>
      <w:r w:rsidRPr="00C266D7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C266D7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C266D7">
        <w:rPr>
          <w:b/>
          <w:sz w:val="21"/>
          <w:szCs w:val="21"/>
          <w:lang w:eastAsia="pl-PL"/>
        </w:rPr>
        <w:t>*</w:t>
      </w:r>
    </w:p>
    <w:p w14:paraId="3DEA74EF" w14:textId="77777777" w:rsidR="00C266D7" w:rsidRPr="00C266D7" w:rsidRDefault="00C266D7" w:rsidP="00C266D7">
      <w:pPr>
        <w:spacing w:line="276" w:lineRule="auto"/>
        <w:jc w:val="both"/>
        <w:rPr>
          <w:sz w:val="18"/>
        </w:rPr>
      </w:pPr>
      <w:r w:rsidRPr="00C266D7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94BA6E" w14:textId="77777777" w:rsidR="00C266D7" w:rsidRPr="00C266D7" w:rsidRDefault="00C266D7" w:rsidP="00C266D7">
      <w:pPr>
        <w:jc w:val="center"/>
        <w:rPr>
          <w:i/>
          <w:sz w:val="18"/>
        </w:rPr>
      </w:pPr>
      <w:r w:rsidRPr="00C266D7">
        <w:rPr>
          <w:i/>
          <w:sz w:val="18"/>
        </w:rPr>
        <w:t>(należy szczegółowo opisać przesłanki, o których mowa w art. 110 ust. 2  ustawy PZP</w:t>
      </w:r>
    </w:p>
    <w:p w14:paraId="72C10458" w14:textId="77777777" w:rsidR="00C266D7" w:rsidRPr="00C266D7" w:rsidRDefault="00C266D7" w:rsidP="00C266D7">
      <w:pPr>
        <w:spacing w:line="276" w:lineRule="auto"/>
        <w:jc w:val="both"/>
        <w:rPr>
          <w:b/>
          <w:i/>
          <w:sz w:val="8"/>
          <w:u w:val="double"/>
        </w:rPr>
      </w:pPr>
    </w:p>
    <w:p w14:paraId="71D0A3DE" w14:textId="77777777" w:rsidR="00C266D7" w:rsidRPr="00C266D7" w:rsidRDefault="00C266D7" w:rsidP="00C266D7">
      <w:pPr>
        <w:spacing w:line="276" w:lineRule="auto"/>
        <w:jc w:val="both"/>
        <w:rPr>
          <w:b/>
          <w:i/>
          <w:sz w:val="18"/>
          <w:u w:val="double"/>
        </w:rPr>
      </w:pPr>
      <w:r w:rsidRPr="00C266D7">
        <w:rPr>
          <w:b/>
          <w:i/>
          <w:sz w:val="18"/>
          <w:u w:val="double"/>
        </w:rPr>
        <w:t>*niepotrzebne skreślić</w:t>
      </w:r>
    </w:p>
    <w:p w14:paraId="6C2B7E3F" w14:textId="77777777" w:rsidR="00C266D7" w:rsidRPr="00C266D7" w:rsidRDefault="00C266D7" w:rsidP="00C266D7">
      <w:pPr>
        <w:jc w:val="both"/>
        <w:rPr>
          <w:b/>
          <w:i/>
          <w:sz w:val="2"/>
          <w:u w:val="double"/>
        </w:rPr>
      </w:pPr>
    </w:p>
    <w:p w14:paraId="5B9727CD" w14:textId="77777777" w:rsidR="00C266D7" w:rsidRPr="00C266D7" w:rsidRDefault="00C266D7" w:rsidP="00C266D7">
      <w:pPr>
        <w:jc w:val="both"/>
        <w:rPr>
          <w:sz w:val="14"/>
        </w:rPr>
      </w:pPr>
    </w:p>
    <w:p w14:paraId="50DED97C" w14:textId="77777777" w:rsidR="00C266D7" w:rsidRPr="00C266D7" w:rsidRDefault="00C266D7" w:rsidP="00C266D7">
      <w:pPr>
        <w:jc w:val="both"/>
      </w:pPr>
    </w:p>
    <w:p w14:paraId="104A471C" w14:textId="77777777" w:rsidR="00C266D7" w:rsidRPr="00C266D7" w:rsidRDefault="00C266D7" w:rsidP="00C266D7">
      <w:pPr>
        <w:jc w:val="both"/>
      </w:pPr>
    </w:p>
    <w:p w14:paraId="0C96C794" w14:textId="77777777" w:rsidR="00C266D7" w:rsidRPr="00C266D7" w:rsidRDefault="00C266D7" w:rsidP="00C266D7">
      <w:pPr>
        <w:jc w:val="both"/>
        <w:rPr>
          <w:sz w:val="18"/>
        </w:rPr>
      </w:pPr>
    </w:p>
    <w:p w14:paraId="212A3CE4" w14:textId="77777777" w:rsidR="00C266D7" w:rsidRPr="00C266D7" w:rsidRDefault="00C266D7" w:rsidP="00C266D7">
      <w:pPr>
        <w:spacing w:line="276" w:lineRule="auto"/>
        <w:jc w:val="both"/>
        <w:rPr>
          <w:sz w:val="8"/>
        </w:rPr>
      </w:pPr>
    </w:p>
    <w:p w14:paraId="6C6EBF22" w14:textId="77777777" w:rsidR="00C266D7" w:rsidRPr="00C266D7" w:rsidRDefault="00C266D7" w:rsidP="00C266D7">
      <w:pPr>
        <w:jc w:val="right"/>
        <w:rPr>
          <w:b/>
          <w:sz w:val="22"/>
          <w:szCs w:val="22"/>
        </w:rPr>
      </w:pPr>
    </w:p>
    <w:p w14:paraId="6FA7600D" w14:textId="77777777" w:rsidR="00C266D7" w:rsidRPr="00C266D7" w:rsidRDefault="00C266D7" w:rsidP="00C266D7">
      <w:pPr>
        <w:jc w:val="right"/>
        <w:rPr>
          <w:b/>
          <w:sz w:val="22"/>
          <w:szCs w:val="22"/>
        </w:rPr>
      </w:pPr>
    </w:p>
    <w:p w14:paraId="031CD7B9" w14:textId="77777777" w:rsidR="00C266D7" w:rsidRPr="00C266D7" w:rsidRDefault="00C266D7" w:rsidP="00C266D7">
      <w:pPr>
        <w:jc w:val="right"/>
        <w:rPr>
          <w:b/>
          <w:sz w:val="22"/>
          <w:szCs w:val="22"/>
        </w:rPr>
      </w:pPr>
    </w:p>
    <w:p w14:paraId="048C9792" w14:textId="77777777" w:rsidR="00C266D7" w:rsidRPr="00C266D7" w:rsidRDefault="00C266D7" w:rsidP="00C266D7">
      <w:pPr>
        <w:rPr>
          <w:b/>
          <w:sz w:val="22"/>
          <w:szCs w:val="22"/>
          <w:u w:val="single"/>
        </w:rPr>
      </w:pPr>
      <w:r w:rsidRPr="00C266D7">
        <w:rPr>
          <w:b/>
          <w:sz w:val="22"/>
          <w:szCs w:val="22"/>
          <w:u w:val="single"/>
        </w:rPr>
        <w:t>Uwaga:</w:t>
      </w:r>
    </w:p>
    <w:p w14:paraId="209F7AD5" w14:textId="77777777" w:rsidR="00C266D7" w:rsidRPr="00C266D7" w:rsidRDefault="00C266D7" w:rsidP="00C266D7">
      <w:pPr>
        <w:jc w:val="both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t>- w przypadku wspólnego ubiegania się o zamówienie  -  zgodnie z dyspozycją art. 125 ust. 4 ustawy PZP oświadczenie składa każdy z Wykonawców</w:t>
      </w:r>
      <w:r w:rsidRPr="00C266D7">
        <w:rPr>
          <w:b/>
          <w:sz w:val="22"/>
          <w:szCs w:val="22"/>
        </w:rPr>
        <w:br w:type="page"/>
      </w:r>
    </w:p>
    <w:p w14:paraId="21381018" w14:textId="77777777" w:rsidR="00C266D7" w:rsidRPr="00C266D7" w:rsidRDefault="00C266D7" w:rsidP="00C266D7">
      <w:pPr>
        <w:rPr>
          <w:b/>
          <w:sz w:val="22"/>
          <w:szCs w:val="22"/>
        </w:rPr>
      </w:pPr>
    </w:p>
    <w:p w14:paraId="7ECE2153" w14:textId="77777777" w:rsidR="00C266D7" w:rsidRPr="00C266D7" w:rsidRDefault="00C266D7" w:rsidP="00C266D7">
      <w:pPr>
        <w:spacing w:line="276" w:lineRule="auto"/>
        <w:jc w:val="right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t>Załącznik nr 2a do SWZ</w:t>
      </w:r>
    </w:p>
    <w:p w14:paraId="44E162FA" w14:textId="77777777" w:rsidR="00C266D7" w:rsidRPr="00C266D7" w:rsidRDefault="00C266D7" w:rsidP="00C266D7">
      <w:pPr>
        <w:spacing w:line="360" w:lineRule="auto"/>
        <w:ind w:right="5954"/>
        <w:rPr>
          <w:sz w:val="18"/>
        </w:rPr>
      </w:pPr>
      <w:r w:rsidRPr="00C266D7">
        <w:rPr>
          <w:sz w:val="18"/>
        </w:rPr>
        <w:t>…………………………………………………………………………………………..………..……</w:t>
      </w:r>
    </w:p>
    <w:p w14:paraId="159EEFC2" w14:textId="77777777" w:rsidR="00C266D7" w:rsidRPr="00C266D7" w:rsidRDefault="00C266D7" w:rsidP="00C266D7">
      <w:pPr>
        <w:spacing w:line="360" w:lineRule="auto"/>
        <w:ind w:right="5954"/>
        <w:rPr>
          <w:sz w:val="18"/>
        </w:rPr>
      </w:pPr>
      <w:r w:rsidRPr="00C266D7">
        <w:rPr>
          <w:sz w:val="18"/>
        </w:rPr>
        <w:t xml:space="preserve">                 (</w:t>
      </w:r>
      <w:r w:rsidRPr="00C266D7">
        <w:rPr>
          <w:i/>
          <w:sz w:val="18"/>
        </w:rPr>
        <w:t>pełna nazwa/firma, adres)</w:t>
      </w:r>
    </w:p>
    <w:p w14:paraId="0D609E47" w14:textId="77777777" w:rsidR="00C266D7" w:rsidRPr="00C266D7" w:rsidRDefault="00C266D7" w:rsidP="00C266D7">
      <w:pPr>
        <w:spacing w:line="360" w:lineRule="auto"/>
        <w:ind w:right="5954"/>
        <w:rPr>
          <w:sz w:val="18"/>
        </w:rPr>
      </w:pPr>
    </w:p>
    <w:p w14:paraId="4EA4B121" w14:textId="77777777" w:rsidR="00C266D7" w:rsidRPr="00C266D7" w:rsidRDefault="00C266D7" w:rsidP="00C266D7">
      <w:pPr>
        <w:rPr>
          <w:sz w:val="8"/>
        </w:rPr>
      </w:pPr>
    </w:p>
    <w:p w14:paraId="1F2C26B1" w14:textId="77777777" w:rsidR="00C266D7" w:rsidRPr="00C266D7" w:rsidRDefault="00C266D7" w:rsidP="00C266D7">
      <w:pPr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Oświadczenie Podmiotu, </w:t>
      </w:r>
    </w:p>
    <w:p w14:paraId="7BD516C2" w14:textId="77777777" w:rsidR="00C266D7" w:rsidRPr="00C266D7" w:rsidRDefault="00C266D7" w:rsidP="00C266D7">
      <w:pPr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na zasoby którego powołuje się Wykonawca </w:t>
      </w:r>
    </w:p>
    <w:p w14:paraId="38D7151A" w14:textId="77777777" w:rsidR="00C266D7" w:rsidRPr="00C266D7" w:rsidRDefault="00C266D7" w:rsidP="00C266D7">
      <w:pPr>
        <w:jc w:val="center"/>
        <w:rPr>
          <w:b/>
          <w:sz w:val="10"/>
          <w:u w:val="single"/>
        </w:rPr>
      </w:pPr>
    </w:p>
    <w:p w14:paraId="2E514D67" w14:textId="77777777" w:rsidR="00C266D7" w:rsidRPr="00C266D7" w:rsidRDefault="00C266D7" w:rsidP="00C266D7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dotyczące </w:t>
      </w:r>
    </w:p>
    <w:p w14:paraId="001342C9" w14:textId="77777777" w:rsidR="00C266D7" w:rsidRPr="00C266D7" w:rsidRDefault="00C266D7" w:rsidP="00C266D7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>PRZESŁANEK WYKLUCZENIA Z POSTĘPOWANIA</w:t>
      </w:r>
    </w:p>
    <w:p w14:paraId="7DF5CEBD" w14:textId="77777777" w:rsidR="00C266D7" w:rsidRPr="00C266D7" w:rsidRDefault="00C266D7" w:rsidP="00C266D7">
      <w:pPr>
        <w:jc w:val="center"/>
        <w:rPr>
          <w:b/>
          <w:bCs/>
          <w:sz w:val="16"/>
          <w:szCs w:val="16"/>
        </w:rPr>
      </w:pPr>
    </w:p>
    <w:p w14:paraId="5A0931EE" w14:textId="77777777" w:rsidR="00C266D7" w:rsidRPr="00C266D7" w:rsidRDefault="00C266D7" w:rsidP="00C266D7">
      <w:pPr>
        <w:spacing w:line="276" w:lineRule="auto"/>
        <w:jc w:val="center"/>
        <w:rPr>
          <w:b/>
          <w:bCs/>
          <w:sz w:val="22"/>
          <w:szCs w:val="21"/>
        </w:rPr>
      </w:pPr>
      <w:r w:rsidRPr="00C266D7">
        <w:rPr>
          <w:b/>
          <w:bCs/>
          <w:sz w:val="22"/>
          <w:szCs w:val="21"/>
        </w:rPr>
        <w:t>składane na potrzeby postępowania o udzielenie zamówienia publicznego pn.:</w:t>
      </w:r>
    </w:p>
    <w:p w14:paraId="1C795198" w14:textId="77777777" w:rsidR="007A0E10" w:rsidRDefault="007A0E10" w:rsidP="00C266D7">
      <w:pPr>
        <w:tabs>
          <w:tab w:val="left" w:pos="0"/>
        </w:tabs>
        <w:spacing w:line="276" w:lineRule="auto"/>
        <w:jc w:val="center"/>
        <w:rPr>
          <w:b/>
          <w:sz w:val="24"/>
          <w:lang w:eastAsia="en-US"/>
        </w:rPr>
      </w:pPr>
      <w:r w:rsidRPr="007A0E10">
        <w:rPr>
          <w:b/>
          <w:sz w:val="24"/>
          <w:lang w:eastAsia="en-US"/>
        </w:rPr>
        <w:t>„Dekoracja miasta Jastrzębie-Zdrój z okazji Świąt Bożego Narodzenia”</w:t>
      </w:r>
    </w:p>
    <w:p w14:paraId="396CC05E" w14:textId="2F4C482A" w:rsidR="00C266D7" w:rsidRPr="00C266D7" w:rsidRDefault="00C266D7" w:rsidP="00C266D7">
      <w:pPr>
        <w:tabs>
          <w:tab w:val="left" w:pos="0"/>
        </w:tabs>
        <w:spacing w:line="276" w:lineRule="auto"/>
        <w:jc w:val="center"/>
        <w:rPr>
          <w:sz w:val="22"/>
        </w:rPr>
      </w:pPr>
      <w:r w:rsidRPr="00C266D7">
        <w:rPr>
          <w:sz w:val="22"/>
        </w:rPr>
        <w:t>prowadzonego przez Miasto Jastrzębie-Zdrój oświadczam, co następuje:</w:t>
      </w:r>
    </w:p>
    <w:p w14:paraId="1C1CB456" w14:textId="77777777" w:rsidR="00C266D7" w:rsidRPr="00C266D7" w:rsidRDefault="00C266D7" w:rsidP="00C266D7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C266D7">
        <w:rPr>
          <w:b/>
          <w:sz w:val="22"/>
        </w:rPr>
        <w:t>OŚWIADCZENIE DOTYCZĄCE PODANYCH INFORMACJI:</w:t>
      </w:r>
    </w:p>
    <w:p w14:paraId="143F0716" w14:textId="77777777" w:rsidR="00C266D7" w:rsidRPr="00C266D7" w:rsidRDefault="00C266D7" w:rsidP="00C266D7">
      <w:pPr>
        <w:jc w:val="both"/>
        <w:rPr>
          <w:sz w:val="21"/>
          <w:szCs w:val="21"/>
        </w:rPr>
      </w:pPr>
      <w:r w:rsidRPr="00C266D7">
        <w:rPr>
          <w:sz w:val="21"/>
          <w:szCs w:val="21"/>
        </w:rPr>
        <w:t>Oświadczam, że wszystkie informacje podane w poniższych oświadczeniach są aktualne na dzień składania ofert i zgodne z prawdą oraz zostały przedstawione z pełną świadomością konsekwencji wprowadzenia Zamawiającego w błąd przy przedstawianiu informacji.</w:t>
      </w:r>
    </w:p>
    <w:p w14:paraId="50FF812D" w14:textId="77777777" w:rsidR="00C266D7" w:rsidRPr="00C266D7" w:rsidRDefault="00C266D7" w:rsidP="00C266D7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C266D7">
        <w:rPr>
          <w:b/>
          <w:sz w:val="22"/>
        </w:rPr>
        <w:t>OŚWIADCZENIA DOTYCZĄCE WYKONAWCY:</w:t>
      </w:r>
    </w:p>
    <w:p w14:paraId="750B7F4D" w14:textId="77777777" w:rsidR="00C266D7" w:rsidRPr="00C266D7" w:rsidRDefault="00C266D7" w:rsidP="007A0E10">
      <w:pPr>
        <w:numPr>
          <w:ilvl w:val="1"/>
          <w:numId w:val="53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C266D7">
        <w:rPr>
          <w:sz w:val="21"/>
          <w:szCs w:val="21"/>
          <w:lang w:eastAsia="pl-PL"/>
        </w:rPr>
        <w:t xml:space="preserve">Oświadczam, że </w:t>
      </w:r>
      <w:r w:rsidRPr="00C266D7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C266D7">
        <w:rPr>
          <w:sz w:val="21"/>
          <w:szCs w:val="21"/>
          <w:lang w:eastAsia="pl-PL"/>
        </w:rPr>
        <w:t>.</w:t>
      </w:r>
      <w:r w:rsidRPr="00C266D7">
        <w:rPr>
          <w:b/>
          <w:sz w:val="21"/>
          <w:szCs w:val="21"/>
          <w:lang w:eastAsia="pl-PL"/>
        </w:rPr>
        <w:t>*</w:t>
      </w:r>
    </w:p>
    <w:p w14:paraId="551F92A6" w14:textId="77777777" w:rsidR="00C266D7" w:rsidRPr="00C266D7" w:rsidRDefault="00C266D7" w:rsidP="007A0E10">
      <w:pPr>
        <w:numPr>
          <w:ilvl w:val="1"/>
          <w:numId w:val="53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C266D7">
        <w:rPr>
          <w:sz w:val="21"/>
          <w:szCs w:val="21"/>
          <w:lang w:eastAsia="pl-PL"/>
        </w:rPr>
        <w:t xml:space="preserve">Oświadczam, że </w:t>
      </w:r>
      <w:r w:rsidRPr="00C266D7">
        <w:rPr>
          <w:b/>
          <w:sz w:val="21"/>
          <w:szCs w:val="21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C266D7">
        <w:rPr>
          <w:b/>
          <w:sz w:val="21"/>
          <w:szCs w:val="21"/>
          <w:lang w:eastAsia="pl-PL"/>
        </w:rPr>
        <w:t>Pzp</w:t>
      </w:r>
      <w:proofErr w:type="spellEnd"/>
      <w:r w:rsidRPr="00C266D7">
        <w:rPr>
          <w:b/>
          <w:sz w:val="21"/>
          <w:szCs w:val="21"/>
          <w:lang w:eastAsia="pl-PL"/>
        </w:rPr>
        <w:t xml:space="preserve"> </w:t>
      </w:r>
      <w:r w:rsidRPr="00C266D7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C266D7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C266D7">
        <w:rPr>
          <w:b/>
          <w:sz w:val="21"/>
          <w:szCs w:val="21"/>
          <w:lang w:eastAsia="pl-PL"/>
        </w:rPr>
        <w:t>*</w:t>
      </w:r>
    </w:p>
    <w:p w14:paraId="3749D6E0" w14:textId="77777777" w:rsidR="00C266D7" w:rsidRPr="00C266D7" w:rsidRDefault="00C266D7" w:rsidP="00C266D7">
      <w:pPr>
        <w:spacing w:line="276" w:lineRule="auto"/>
        <w:jc w:val="both"/>
        <w:rPr>
          <w:sz w:val="18"/>
        </w:rPr>
      </w:pPr>
      <w:r w:rsidRPr="00C266D7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C530C9" w14:textId="77777777" w:rsidR="00C266D7" w:rsidRPr="00C266D7" w:rsidRDefault="00C266D7" w:rsidP="00C266D7">
      <w:pPr>
        <w:jc w:val="center"/>
        <w:rPr>
          <w:i/>
          <w:sz w:val="18"/>
        </w:rPr>
      </w:pPr>
      <w:r w:rsidRPr="00C266D7">
        <w:rPr>
          <w:i/>
          <w:sz w:val="18"/>
        </w:rPr>
        <w:t>(należy szczegółowo opisać przesłanki, o których mowa w art. 110 ust. 2  ustawy PZP</w:t>
      </w:r>
    </w:p>
    <w:p w14:paraId="75ED4796" w14:textId="77777777" w:rsidR="00C266D7" w:rsidRPr="00C266D7" w:rsidRDefault="00C266D7" w:rsidP="00C266D7">
      <w:pPr>
        <w:spacing w:line="276" w:lineRule="auto"/>
        <w:jc w:val="both"/>
        <w:rPr>
          <w:b/>
          <w:i/>
          <w:sz w:val="8"/>
          <w:u w:val="double"/>
        </w:rPr>
      </w:pPr>
    </w:p>
    <w:p w14:paraId="2AE04B04" w14:textId="77777777" w:rsidR="00C266D7" w:rsidRPr="00C266D7" w:rsidRDefault="00C266D7" w:rsidP="00C266D7">
      <w:pPr>
        <w:spacing w:line="276" w:lineRule="auto"/>
        <w:jc w:val="both"/>
        <w:rPr>
          <w:b/>
          <w:i/>
          <w:sz w:val="18"/>
          <w:u w:val="double"/>
        </w:rPr>
      </w:pPr>
      <w:r w:rsidRPr="00C266D7">
        <w:rPr>
          <w:b/>
          <w:i/>
          <w:sz w:val="18"/>
          <w:u w:val="double"/>
        </w:rPr>
        <w:t>*niepotrzebne skreślić</w:t>
      </w:r>
    </w:p>
    <w:p w14:paraId="79AAA64D" w14:textId="77777777" w:rsidR="00C266D7" w:rsidRPr="00C266D7" w:rsidRDefault="00C266D7" w:rsidP="00C266D7">
      <w:pPr>
        <w:jc w:val="both"/>
        <w:rPr>
          <w:b/>
          <w:i/>
          <w:sz w:val="2"/>
          <w:u w:val="double"/>
        </w:rPr>
      </w:pPr>
    </w:p>
    <w:p w14:paraId="22BACD9D" w14:textId="77777777" w:rsidR="00C266D7" w:rsidRPr="00C266D7" w:rsidRDefault="00C266D7" w:rsidP="00C266D7">
      <w:pPr>
        <w:jc w:val="both"/>
        <w:rPr>
          <w:sz w:val="14"/>
        </w:rPr>
      </w:pPr>
    </w:p>
    <w:p w14:paraId="736EBA67" w14:textId="77777777" w:rsidR="00C266D7" w:rsidRPr="00C266D7" w:rsidRDefault="00C266D7" w:rsidP="00C266D7">
      <w:pPr>
        <w:jc w:val="both"/>
      </w:pPr>
    </w:p>
    <w:p w14:paraId="79F1EE5C" w14:textId="77777777" w:rsidR="00C266D7" w:rsidRPr="00C266D7" w:rsidRDefault="00C266D7" w:rsidP="00C266D7">
      <w:pPr>
        <w:jc w:val="both"/>
        <w:rPr>
          <w:sz w:val="18"/>
        </w:rPr>
      </w:pPr>
    </w:p>
    <w:p w14:paraId="515243D2" w14:textId="77777777" w:rsidR="00C266D7" w:rsidRPr="00C266D7" w:rsidRDefault="00C266D7" w:rsidP="00C266D7">
      <w:pPr>
        <w:jc w:val="both"/>
        <w:rPr>
          <w:sz w:val="18"/>
        </w:rPr>
      </w:pPr>
    </w:p>
    <w:p w14:paraId="5C00A7A1" w14:textId="77777777" w:rsidR="00C266D7" w:rsidRPr="00C266D7" w:rsidRDefault="00C266D7" w:rsidP="00C266D7">
      <w:pPr>
        <w:jc w:val="both"/>
        <w:rPr>
          <w:sz w:val="18"/>
        </w:rPr>
      </w:pPr>
    </w:p>
    <w:p w14:paraId="568F0D30" w14:textId="77777777" w:rsidR="00C266D7" w:rsidRPr="00C266D7" w:rsidRDefault="00C266D7" w:rsidP="00C266D7">
      <w:pPr>
        <w:spacing w:line="276" w:lineRule="auto"/>
        <w:jc w:val="both"/>
        <w:rPr>
          <w:sz w:val="8"/>
        </w:rPr>
      </w:pPr>
    </w:p>
    <w:p w14:paraId="48F9D642" w14:textId="77777777" w:rsidR="00C266D7" w:rsidRPr="00C266D7" w:rsidRDefault="00C266D7" w:rsidP="00C266D7">
      <w:pPr>
        <w:jc w:val="right"/>
        <w:rPr>
          <w:b/>
          <w:sz w:val="22"/>
          <w:szCs w:val="22"/>
        </w:rPr>
      </w:pPr>
    </w:p>
    <w:p w14:paraId="339D8A6D" w14:textId="77777777" w:rsidR="00C266D7" w:rsidRPr="00C266D7" w:rsidRDefault="00C266D7" w:rsidP="00C266D7">
      <w:pPr>
        <w:jc w:val="right"/>
        <w:rPr>
          <w:b/>
          <w:sz w:val="22"/>
          <w:szCs w:val="22"/>
        </w:rPr>
      </w:pPr>
    </w:p>
    <w:p w14:paraId="3DD45961" w14:textId="77777777" w:rsidR="00C266D7" w:rsidRPr="00C266D7" w:rsidRDefault="00C266D7" w:rsidP="00C266D7">
      <w:pPr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br w:type="page"/>
      </w:r>
    </w:p>
    <w:p w14:paraId="1675B9A7" w14:textId="77777777" w:rsidR="00C266D7" w:rsidRPr="00C266D7" w:rsidRDefault="00C266D7" w:rsidP="00C266D7">
      <w:pPr>
        <w:rPr>
          <w:b/>
          <w:sz w:val="22"/>
          <w:szCs w:val="22"/>
        </w:rPr>
      </w:pPr>
    </w:p>
    <w:p w14:paraId="3D600639" w14:textId="77777777" w:rsidR="00C266D7" w:rsidRPr="00C266D7" w:rsidRDefault="00C266D7" w:rsidP="00C266D7">
      <w:pPr>
        <w:jc w:val="right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t>Załącznik nr 3 do SWZ</w:t>
      </w:r>
    </w:p>
    <w:p w14:paraId="27DB8848" w14:textId="77777777" w:rsidR="00C266D7" w:rsidRPr="00C266D7" w:rsidRDefault="00C266D7" w:rsidP="00C266D7">
      <w:pPr>
        <w:spacing w:line="360" w:lineRule="auto"/>
        <w:ind w:right="5954"/>
        <w:rPr>
          <w:sz w:val="18"/>
        </w:rPr>
      </w:pPr>
      <w:r w:rsidRPr="00C266D7">
        <w:rPr>
          <w:sz w:val="18"/>
        </w:rPr>
        <w:t>…………………………………………………………………………………………..………..……</w:t>
      </w:r>
    </w:p>
    <w:p w14:paraId="2C080840" w14:textId="77777777" w:rsidR="00C266D7" w:rsidRPr="00C266D7" w:rsidRDefault="00C266D7" w:rsidP="00C266D7">
      <w:pPr>
        <w:spacing w:line="276" w:lineRule="auto"/>
        <w:ind w:right="5954"/>
        <w:rPr>
          <w:sz w:val="18"/>
        </w:rPr>
      </w:pPr>
      <w:r w:rsidRPr="00C266D7">
        <w:rPr>
          <w:sz w:val="18"/>
        </w:rPr>
        <w:t xml:space="preserve">                 (pełna nazwa/firma, adres)</w:t>
      </w:r>
    </w:p>
    <w:p w14:paraId="4B314DC6" w14:textId="77777777" w:rsidR="00C266D7" w:rsidRPr="00C266D7" w:rsidRDefault="00C266D7" w:rsidP="00C266D7">
      <w:pPr>
        <w:ind w:right="5528"/>
        <w:rPr>
          <w:i/>
          <w:sz w:val="10"/>
          <w:szCs w:val="21"/>
        </w:rPr>
      </w:pPr>
    </w:p>
    <w:p w14:paraId="3D818C8E" w14:textId="77777777" w:rsidR="00C266D7" w:rsidRPr="00C266D7" w:rsidRDefault="00C266D7" w:rsidP="00C266D7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DFA0572" w14:textId="77777777" w:rsidR="00C266D7" w:rsidRPr="00C266D7" w:rsidRDefault="00C266D7" w:rsidP="00C266D7">
      <w:pPr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Oświadczenie Wykonawcy  </w:t>
      </w:r>
    </w:p>
    <w:p w14:paraId="6BAFA26E" w14:textId="77777777" w:rsidR="00C266D7" w:rsidRPr="00C266D7" w:rsidRDefault="00C266D7" w:rsidP="00C266D7">
      <w:pPr>
        <w:jc w:val="center"/>
        <w:rPr>
          <w:b/>
          <w:sz w:val="10"/>
          <w:u w:val="single"/>
        </w:rPr>
      </w:pPr>
    </w:p>
    <w:p w14:paraId="4BF742C2" w14:textId="77777777" w:rsidR="00C266D7" w:rsidRPr="00C266D7" w:rsidRDefault="00C266D7" w:rsidP="00C266D7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dotyczące </w:t>
      </w:r>
    </w:p>
    <w:p w14:paraId="67C8DC6C" w14:textId="77777777" w:rsidR="00C266D7" w:rsidRPr="00C266D7" w:rsidRDefault="00C266D7" w:rsidP="00C266D7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1"/>
          <w:szCs w:val="21"/>
          <w:u w:val="single"/>
        </w:rPr>
        <w:t>SPEŁNIANIA WARUNKÓW UDZIAŁU W POSTĘPOWANIU</w:t>
      </w:r>
    </w:p>
    <w:p w14:paraId="1FBD142C" w14:textId="77777777" w:rsidR="00C266D7" w:rsidRPr="00C266D7" w:rsidRDefault="00C266D7" w:rsidP="00C266D7">
      <w:pPr>
        <w:jc w:val="center"/>
        <w:rPr>
          <w:b/>
          <w:bCs/>
          <w:sz w:val="22"/>
          <w:szCs w:val="21"/>
        </w:rPr>
      </w:pPr>
    </w:p>
    <w:p w14:paraId="33BB95E8" w14:textId="77777777" w:rsidR="00C266D7" w:rsidRPr="00C266D7" w:rsidRDefault="00C266D7" w:rsidP="00C266D7">
      <w:pPr>
        <w:spacing w:line="276" w:lineRule="auto"/>
        <w:jc w:val="center"/>
        <w:rPr>
          <w:b/>
          <w:bCs/>
          <w:sz w:val="22"/>
          <w:szCs w:val="21"/>
        </w:rPr>
      </w:pPr>
      <w:r w:rsidRPr="00C266D7">
        <w:rPr>
          <w:b/>
          <w:bCs/>
          <w:sz w:val="22"/>
          <w:szCs w:val="21"/>
        </w:rPr>
        <w:t>Składane na potrzeby postępowania o udzielenie zamówienia publicznego pn.:</w:t>
      </w:r>
    </w:p>
    <w:p w14:paraId="271E9034" w14:textId="77777777" w:rsidR="007A0E10" w:rsidRDefault="007A0E10" w:rsidP="00C266D7">
      <w:pPr>
        <w:tabs>
          <w:tab w:val="left" w:pos="0"/>
        </w:tabs>
        <w:spacing w:line="276" w:lineRule="auto"/>
        <w:jc w:val="center"/>
        <w:rPr>
          <w:b/>
          <w:sz w:val="24"/>
          <w:lang w:eastAsia="en-US"/>
        </w:rPr>
      </w:pPr>
      <w:r w:rsidRPr="007A0E10">
        <w:rPr>
          <w:b/>
          <w:sz w:val="24"/>
          <w:lang w:eastAsia="en-US"/>
        </w:rPr>
        <w:t>„Dekoracja miasta Jastrzębie-Zdrój z okazji Świąt Bożego Narodzenia”</w:t>
      </w:r>
    </w:p>
    <w:p w14:paraId="4FB3E11E" w14:textId="6B012CBF" w:rsidR="00C266D7" w:rsidRPr="00C266D7" w:rsidRDefault="00C266D7" w:rsidP="00C266D7">
      <w:pPr>
        <w:tabs>
          <w:tab w:val="left" w:pos="0"/>
        </w:tabs>
        <w:spacing w:line="276" w:lineRule="auto"/>
        <w:jc w:val="center"/>
        <w:rPr>
          <w:sz w:val="22"/>
        </w:rPr>
      </w:pPr>
      <w:r w:rsidRPr="00C266D7">
        <w:rPr>
          <w:sz w:val="22"/>
        </w:rPr>
        <w:t>prowadzonego przez Miasto Jastrzębie-Zdrój oświadczam, co następuje:</w:t>
      </w:r>
    </w:p>
    <w:p w14:paraId="42D02A58" w14:textId="77777777" w:rsidR="00C266D7" w:rsidRPr="00C266D7" w:rsidRDefault="00C266D7" w:rsidP="00C266D7">
      <w:pPr>
        <w:jc w:val="center"/>
        <w:rPr>
          <w:b/>
          <w:sz w:val="21"/>
          <w:szCs w:val="21"/>
          <w:u w:val="single"/>
        </w:rPr>
      </w:pPr>
    </w:p>
    <w:p w14:paraId="46F541C4" w14:textId="77777777" w:rsidR="00C266D7" w:rsidRPr="00C266D7" w:rsidRDefault="00C266D7" w:rsidP="00C266D7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C266D7">
        <w:rPr>
          <w:b/>
          <w:sz w:val="21"/>
          <w:szCs w:val="21"/>
        </w:rPr>
        <w:t>OŚWIADCZENIE DOTYCZĄCE PODANYCH INFORMACJI:</w:t>
      </w:r>
    </w:p>
    <w:p w14:paraId="49E8E733" w14:textId="77777777" w:rsidR="00C266D7" w:rsidRPr="00C266D7" w:rsidRDefault="00C266D7" w:rsidP="00C266D7">
      <w:pPr>
        <w:spacing w:line="276" w:lineRule="auto"/>
        <w:jc w:val="both"/>
        <w:rPr>
          <w:sz w:val="21"/>
          <w:szCs w:val="21"/>
        </w:rPr>
      </w:pPr>
      <w:r w:rsidRPr="00C266D7">
        <w:rPr>
          <w:sz w:val="21"/>
          <w:szCs w:val="21"/>
        </w:rPr>
        <w:t>Oświadczam, że wszystkie informacje podane w poniższych oświadczeniach są aktualne na dzień składania ofert  i zgodne z prawdą oraz zostały przedstawione z pełną świadomością konsekwencji wprowadzenia Zamawiającego w błąd przy przedstawianiu informacji.</w:t>
      </w:r>
    </w:p>
    <w:p w14:paraId="06FA780E" w14:textId="77777777" w:rsidR="00C266D7" w:rsidRPr="00C266D7" w:rsidRDefault="00C266D7" w:rsidP="00C266D7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C266D7">
        <w:rPr>
          <w:b/>
          <w:sz w:val="21"/>
          <w:szCs w:val="21"/>
        </w:rPr>
        <w:t>INFORMACJA DOTYCZĄCA WYKONAWCY:</w:t>
      </w:r>
    </w:p>
    <w:p w14:paraId="51DC7379" w14:textId="77777777" w:rsidR="00C266D7" w:rsidRPr="00C266D7" w:rsidRDefault="00C266D7" w:rsidP="00C266D7">
      <w:pPr>
        <w:spacing w:before="120" w:after="240" w:line="276" w:lineRule="auto"/>
        <w:jc w:val="both"/>
        <w:rPr>
          <w:sz w:val="21"/>
          <w:szCs w:val="21"/>
        </w:rPr>
      </w:pPr>
      <w:r w:rsidRPr="00C266D7">
        <w:rPr>
          <w:sz w:val="21"/>
          <w:szCs w:val="21"/>
        </w:rPr>
        <w:t>Oświadczam, że spełniam warunki udziału w postępowaniu określone przez Zamawiającego w SWZ.</w:t>
      </w:r>
    </w:p>
    <w:p w14:paraId="1146C040" w14:textId="77777777" w:rsidR="00C266D7" w:rsidRPr="00C266D7" w:rsidRDefault="00C266D7" w:rsidP="00C266D7">
      <w:pPr>
        <w:spacing w:before="120" w:after="240"/>
        <w:jc w:val="both"/>
        <w:rPr>
          <w:sz w:val="21"/>
          <w:szCs w:val="21"/>
        </w:rPr>
      </w:pPr>
    </w:p>
    <w:p w14:paraId="624A222D" w14:textId="77777777" w:rsidR="00C266D7" w:rsidRPr="00C266D7" w:rsidRDefault="00C266D7" w:rsidP="00C266D7">
      <w:pPr>
        <w:jc w:val="both"/>
        <w:rPr>
          <w:sz w:val="21"/>
          <w:szCs w:val="21"/>
        </w:rPr>
      </w:pPr>
    </w:p>
    <w:p w14:paraId="510E0AC3" w14:textId="77777777" w:rsidR="00C266D7" w:rsidRPr="00C266D7" w:rsidRDefault="00C266D7" w:rsidP="00C266D7">
      <w:pPr>
        <w:jc w:val="both"/>
        <w:rPr>
          <w:sz w:val="22"/>
          <w:szCs w:val="22"/>
        </w:rPr>
      </w:pPr>
    </w:p>
    <w:p w14:paraId="22BFC2B1" w14:textId="77777777" w:rsidR="00C266D7" w:rsidRPr="00C266D7" w:rsidRDefault="00C266D7" w:rsidP="00C266D7">
      <w:pPr>
        <w:jc w:val="both"/>
        <w:rPr>
          <w:sz w:val="14"/>
          <w:szCs w:val="22"/>
        </w:rPr>
      </w:pPr>
    </w:p>
    <w:p w14:paraId="453C48EA" w14:textId="77777777" w:rsidR="00C266D7" w:rsidRPr="00C266D7" w:rsidRDefault="00C266D7" w:rsidP="00C266D7">
      <w:pPr>
        <w:jc w:val="both"/>
        <w:rPr>
          <w:sz w:val="22"/>
          <w:szCs w:val="22"/>
        </w:rPr>
      </w:pPr>
    </w:p>
    <w:p w14:paraId="34C624C1" w14:textId="77777777" w:rsidR="00C266D7" w:rsidRPr="00C266D7" w:rsidRDefault="00C266D7" w:rsidP="00C266D7">
      <w:pPr>
        <w:jc w:val="both"/>
        <w:rPr>
          <w:sz w:val="22"/>
          <w:szCs w:val="22"/>
        </w:rPr>
      </w:pPr>
    </w:p>
    <w:p w14:paraId="307CE199" w14:textId="77777777" w:rsidR="00C266D7" w:rsidRPr="00C266D7" w:rsidRDefault="00C266D7" w:rsidP="00C266D7">
      <w:pPr>
        <w:jc w:val="both"/>
        <w:rPr>
          <w:sz w:val="22"/>
          <w:szCs w:val="22"/>
        </w:rPr>
      </w:pPr>
    </w:p>
    <w:p w14:paraId="41E76A1F" w14:textId="77777777" w:rsidR="00C266D7" w:rsidRPr="00C266D7" w:rsidRDefault="00C266D7" w:rsidP="00C266D7">
      <w:pPr>
        <w:jc w:val="both"/>
        <w:rPr>
          <w:b/>
          <w:sz w:val="22"/>
          <w:szCs w:val="22"/>
          <w:u w:val="single"/>
        </w:rPr>
      </w:pPr>
      <w:r w:rsidRPr="00C266D7">
        <w:rPr>
          <w:b/>
          <w:sz w:val="22"/>
          <w:szCs w:val="22"/>
          <w:u w:val="single"/>
        </w:rPr>
        <w:t>Uwaga:</w:t>
      </w:r>
    </w:p>
    <w:p w14:paraId="65DF024C" w14:textId="77777777" w:rsidR="00C266D7" w:rsidRPr="00C266D7" w:rsidRDefault="00C266D7" w:rsidP="00C266D7">
      <w:pPr>
        <w:jc w:val="both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Wykonawców   </w:t>
      </w:r>
      <w:r w:rsidRPr="00C266D7">
        <w:rPr>
          <w:b/>
          <w:sz w:val="22"/>
          <w:szCs w:val="22"/>
        </w:rPr>
        <w:br w:type="page"/>
      </w:r>
    </w:p>
    <w:p w14:paraId="3768120C" w14:textId="77777777" w:rsidR="00C266D7" w:rsidRPr="00C266D7" w:rsidRDefault="00C266D7" w:rsidP="00C266D7">
      <w:pPr>
        <w:jc w:val="right"/>
        <w:rPr>
          <w:b/>
          <w:sz w:val="22"/>
          <w:szCs w:val="22"/>
        </w:rPr>
      </w:pPr>
    </w:p>
    <w:p w14:paraId="2E893A8A" w14:textId="77777777" w:rsidR="00C266D7" w:rsidRPr="00C266D7" w:rsidRDefault="00C266D7" w:rsidP="00C266D7">
      <w:pPr>
        <w:jc w:val="right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t>Załącznik nr 3a do SWZ</w:t>
      </w:r>
    </w:p>
    <w:p w14:paraId="6197945A" w14:textId="77777777" w:rsidR="00C266D7" w:rsidRPr="00C266D7" w:rsidRDefault="00C266D7" w:rsidP="00C266D7">
      <w:pPr>
        <w:spacing w:line="360" w:lineRule="auto"/>
        <w:ind w:right="5954"/>
        <w:rPr>
          <w:sz w:val="18"/>
        </w:rPr>
      </w:pPr>
      <w:r w:rsidRPr="00C266D7">
        <w:rPr>
          <w:sz w:val="18"/>
        </w:rPr>
        <w:t>…………………………………………………………………………………………..………..……</w:t>
      </w:r>
    </w:p>
    <w:p w14:paraId="0F2320D5" w14:textId="77777777" w:rsidR="00C266D7" w:rsidRPr="00C266D7" w:rsidRDefault="00C266D7" w:rsidP="00C266D7">
      <w:pPr>
        <w:spacing w:line="276" w:lineRule="auto"/>
        <w:ind w:right="5954"/>
        <w:rPr>
          <w:sz w:val="18"/>
        </w:rPr>
      </w:pPr>
      <w:r w:rsidRPr="00C266D7">
        <w:rPr>
          <w:sz w:val="18"/>
        </w:rPr>
        <w:t xml:space="preserve">                 (pełna nazwa/firma, adres)</w:t>
      </w:r>
    </w:p>
    <w:p w14:paraId="51AF4094" w14:textId="77777777" w:rsidR="00C266D7" w:rsidRPr="00C266D7" w:rsidRDefault="00C266D7" w:rsidP="00C266D7">
      <w:pPr>
        <w:ind w:right="5528"/>
        <w:rPr>
          <w:i/>
          <w:sz w:val="10"/>
          <w:szCs w:val="21"/>
        </w:rPr>
      </w:pPr>
    </w:p>
    <w:p w14:paraId="4B4D4641" w14:textId="77777777" w:rsidR="00C266D7" w:rsidRPr="00C266D7" w:rsidRDefault="00C266D7" w:rsidP="00C266D7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E8D194E" w14:textId="77777777" w:rsidR="00C266D7" w:rsidRPr="00C266D7" w:rsidRDefault="00C266D7" w:rsidP="00C266D7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3610C28B" w14:textId="77777777" w:rsidR="00C266D7" w:rsidRPr="00C266D7" w:rsidRDefault="00C266D7" w:rsidP="00C266D7">
      <w:pPr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Oświadczenie Podmiotu, </w:t>
      </w:r>
    </w:p>
    <w:p w14:paraId="3C04160E" w14:textId="77777777" w:rsidR="00C266D7" w:rsidRPr="00C266D7" w:rsidRDefault="00C266D7" w:rsidP="00C266D7">
      <w:pPr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na zasoby którego powołuje się Wykonawca  </w:t>
      </w:r>
    </w:p>
    <w:p w14:paraId="03CEDC79" w14:textId="77777777" w:rsidR="00C266D7" w:rsidRPr="00C266D7" w:rsidRDefault="00C266D7" w:rsidP="00C266D7">
      <w:pPr>
        <w:jc w:val="center"/>
        <w:rPr>
          <w:b/>
          <w:sz w:val="10"/>
          <w:u w:val="single"/>
        </w:rPr>
      </w:pPr>
    </w:p>
    <w:p w14:paraId="31ECC914" w14:textId="77777777" w:rsidR="00C266D7" w:rsidRPr="00C266D7" w:rsidRDefault="00C266D7" w:rsidP="00C266D7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dotyczące </w:t>
      </w:r>
    </w:p>
    <w:p w14:paraId="63EAC3CE" w14:textId="77777777" w:rsidR="00C266D7" w:rsidRPr="00C266D7" w:rsidRDefault="00C266D7" w:rsidP="00C266D7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1"/>
          <w:szCs w:val="21"/>
          <w:u w:val="single"/>
        </w:rPr>
        <w:t>SPEŁNIANIA WARUNKÓW UDZIAŁU W POSTĘPOWANIU</w:t>
      </w:r>
    </w:p>
    <w:p w14:paraId="406690E0" w14:textId="77777777" w:rsidR="00C266D7" w:rsidRPr="00C266D7" w:rsidRDefault="00C266D7" w:rsidP="00C266D7">
      <w:pPr>
        <w:jc w:val="center"/>
        <w:rPr>
          <w:b/>
          <w:bCs/>
          <w:sz w:val="22"/>
          <w:szCs w:val="21"/>
        </w:rPr>
      </w:pPr>
    </w:p>
    <w:p w14:paraId="39D0AF73" w14:textId="77777777" w:rsidR="00C266D7" w:rsidRPr="00C266D7" w:rsidRDefault="00C266D7" w:rsidP="00C266D7">
      <w:pPr>
        <w:jc w:val="center"/>
        <w:rPr>
          <w:b/>
          <w:bCs/>
          <w:sz w:val="22"/>
          <w:szCs w:val="21"/>
        </w:rPr>
      </w:pPr>
      <w:r w:rsidRPr="00C266D7">
        <w:rPr>
          <w:b/>
          <w:bCs/>
          <w:sz w:val="22"/>
          <w:szCs w:val="21"/>
        </w:rPr>
        <w:t>Składane na potrzeby postępowania o udzielenie zamówienia publicznego pn.:</w:t>
      </w:r>
    </w:p>
    <w:p w14:paraId="25E86450" w14:textId="77777777" w:rsidR="007A0E10" w:rsidRDefault="007A0E10" w:rsidP="00C266D7">
      <w:pPr>
        <w:tabs>
          <w:tab w:val="left" w:pos="0"/>
        </w:tabs>
        <w:spacing w:line="276" w:lineRule="auto"/>
        <w:jc w:val="center"/>
        <w:rPr>
          <w:b/>
          <w:sz w:val="24"/>
          <w:lang w:eastAsia="en-US"/>
        </w:rPr>
      </w:pPr>
      <w:r w:rsidRPr="007A0E10">
        <w:rPr>
          <w:b/>
          <w:sz w:val="24"/>
          <w:lang w:eastAsia="en-US"/>
        </w:rPr>
        <w:t>„Dekoracja miasta Jastrzębie-Zdrój z okazji Świąt Bożego Narodzenia”</w:t>
      </w:r>
    </w:p>
    <w:p w14:paraId="74C93538" w14:textId="420A72F1" w:rsidR="00C266D7" w:rsidRPr="00C266D7" w:rsidRDefault="00C266D7" w:rsidP="00C266D7">
      <w:pPr>
        <w:tabs>
          <w:tab w:val="left" w:pos="0"/>
        </w:tabs>
        <w:spacing w:line="276" w:lineRule="auto"/>
        <w:jc w:val="center"/>
        <w:rPr>
          <w:sz w:val="22"/>
        </w:rPr>
      </w:pPr>
      <w:r w:rsidRPr="00C266D7">
        <w:rPr>
          <w:sz w:val="22"/>
        </w:rPr>
        <w:t>prowadzonego przez Miasto Jastrzębie-Zdrój oświadczam, co następuje:</w:t>
      </w:r>
    </w:p>
    <w:p w14:paraId="660BABD7" w14:textId="77777777" w:rsidR="00C266D7" w:rsidRPr="00C266D7" w:rsidRDefault="00C266D7" w:rsidP="00C266D7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68CC32BE" w14:textId="77777777" w:rsidR="00C266D7" w:rsidRPr="00C266D7" w:rsidRDefault="00C266D7" w:rsidP="00C266D7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C266D7">
        <w:rPr>
          <w:b/>
          <w:sz w:val="21"/>
          <w:szCs w:val="21"/>
        </w:rPr>
        <w:t>OŚWIADCZENIE DOTYCZĄCE PODANYCH INFORMACJI:</w:t>
      </w:r>
    </w:p>
    <w:p w14:paraId="7CC3827B" w14:textId="77777777" w:rsidR="00C266D7" w:rsidRPr="00C266D7" w:rsidRDefault="00C266D7" w:rsidP="00C266D7">
      <w:pPr>
        <w:spacing w:line="276" w:lineRule="auto"/>
        <w:jc w:val="both"/>
        <w:rPr>
          <w:sz w:val="21"/>
          <w:szCs w:val="21"/>
        </w:rPr>
      </w:pPr>
      <w:r w:rsidRPr="00C266D7">
        <w:rPr>
          <w:sz w:val="21"/>
          <w:szCs w:val="21"/>
        </w:rPr>
        <w:t>Oświadczam, że wszystkie informacje podane w poniższych oświadczeniach są aktualne na dzień składania ofert  i zgodne z prawdą oraz zostały przedstawione z pełną świadomością konsekwencji wprowadzenia Zamawiającego w błąd przy przedstawianiu informacji.</w:t>
      </w:r>
    </w:p>
    <w:p w14:paraId="73719241" w14:textId="77777777" w:rsidR="00C266D7" w:rsidRPr="00C266D7" w:rsidRDefault="00C266D7" w:rsidP="00C266D7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C266D7">
        <w:rPr>
          <w:b/>
          <w:sz w:val="21"/>
          <w:szCs w:val="21"/>
        </w:rPr>
        <w:t>INFORMACJA DOTYCZĄCA WYKONAWCY:</w:t>
      </w:r>
    </w:p>
    <w:p w14:paraId="6704C544" w14:textId="77777777" w:rsidR="00C266D7" w:rsidRPr="00C266D7" w:rsidRDefault="00C266D7" w:rsidP="00C266D7">
      <w:pPr>
        <w:spacing w:before="120" w:after="240" w:line="276" w:lineRule="auto"/>
        <w:jc w:val="both"/>
        <w:rPr>
          <w:sz w:val="21"/>
          <w:szCs w:val="21"/>
        </w:rPr>
      </w:pPr>
      <w:r w:rsidRPr="00C266D7">
        <w:rPr>
          <w:sz w:val="21"/>
          <w:szCs w:val="21"/>
        </w:rPr>
        <w:t xml:space="preserve">Oświadczam, że spełniam warunki udziału w postępowaniu określone przez Zamawiającego w SWZ w zakresie, </w:t>
      </w:r>
      <w:r w:rsidRPr="00C266D7">
        <w:rPr>
          <w:sz w:val="21"/>
          <w:szCs w:val="21"/>
        </w:rPr>
        <w:br/>
        <w:t xml:space="preserve">w jakim  Wykonawca  powołuje  się na moje zasoby. Przedmiotowy zakres został szczegółowo określony </w:t>
      </w:r>
      <w:r w:rsidRPr="00C266D7">
        <w:rPr>
          <w:sz w:val="21"/>
          <w:szCs w:val="21"/>
        </w:rPr>
        <w:br/>
        <w:t xml:space="preserve">w </w:t>
      </w:r>
      <w:r w:rsidRPr="00C266D7">
        <w:rPr>
          <w:b/>
          <w:sz w:val="21"/>
          <w:szCs w:val="21"/>
        </w:rPr>
        <w:t>„Zobowiązaniu podmiotu  udostępniającego  zasoby”</w:t>
      </w:r>
      <w:r w:rsidRPr="00C266D7">
        <w:rPr>
          <w:sz w:val="21"/>
          <w:szCs w:val="21"/>
        </w:rPr>
        <w:t xml:space="preserve">, który stanowi załącznik do niniejszego oświadczenia.  </w:t>
      </w:r>
    </w:p>
    <w:p w14:paraId="3D10B312" w14:textId="77777777" w:rsidR="00C266D7" w:rsidRPr="00C266D7" w:rsidRDefault="00C266D7" w:rsidP="00C266D7">
      <w:pPr>
        <w:spacing w:before="120" w:after="240"/>
        <w:jc w:val="both"/>
        <w:rPr>
          <w:sz w:val="21"/>
          <w:szCs w:val="21"/>
        </w:rPr>
      </w:pPr>
    </w:p>
    <w:p w14:paraId="44B28C8F" w14:textId="77777777" w:rsidR="00C266D7" w:rsidRPr="00C266D7" w:rsidRDefault="00C266D7" w:rsidP="00C266D7">
      <w:pPr>
        <w:jc w:val="both"/>
        <w:rPr>
          <w:sz w:val="21"/>
          <w:szCs w:val="21"/>
        </w:rPr>
      </w:pPr>
    </w:p>
    <w:p w14:paraId="10C72DAF" w14:textId="77777777" w:rsidR="00C266D7" w:rsidRPr="00C266D7" w:rsidRDefault="00C266D7" w:rsidP="00C266D7">
      <w:pPr>
        <w:jc w:val="both"/>
        <w:rPr>
          <w:sz w:val="22"/>
          <w:szCs w:val="22"/>
        </w:rPr>
      </w:pPr>
    </w:p>
    <w:p w14:paraId="44303CFC" w14:textId="77777777" w:rsidR="00C266D7" w:rsidRPr="00C266D7" w:rsidRDefault="00C266D7" w:rsidP="00C266D7">
      <w:pPr>
        <w:jc w:val="both"/>
        <w:rPr>
          <w:sz w:val="22"/>
          <w:szCs w:val="22"/>
        </w:rPr>
      </w:pPr>
    </w:p>
    <w:p w14:paraId="09A0620C" w14:textId="77777777" w:rsidR="00C266D7" w:rsidRPr="00C266D7" w:rsidRDefault="00C266D7" w:rsidP="00C266D7">
      <w:pPr>
        <w:jc w:val="both"/>
        <w:rPr>
          <w:sz w:val="14"/>
          <w:szCs w:val="22"/>
        </w:rPr>
      </w:pPr>
    </w:p>
    <w:p w14:paraId="1606EEAA" w14:textId="77777777" w:rsidR="00C266D7" w:rsidRPr="00C266D7" w:rsidRDefault="00C266D7" w:rsidP="00C266D7">
      <w:pPr>
        <w:jc w:val="both"/>
        <w:rPr>
          <w:sz w:val="22"/>
          <w:szCs w:val="22"/>
        </w:rPr>
      </w:pPr>
    </w:p>
    <w:p w14:paraId="22FEBB5D" w14:textId="77777777" w:rsidR="00C266D7" w:rsidRPr="00C266D7" w:rsidRDefault="00C266D7" w:rsidP="00C266D7">
      <w:pPr>
        <w:rPr>
          <w:b/>
          <w:sz w:val="22"/>
          <w:szCs w:val="22"/>
        </w:rPr>
      </w:pPr>
    </w:p>
    <w:p w14:paraId="21669CD4" w14:textId="77777777" w:rsidR="00C266D7" w:rsidRPr="00C266D7" w:rsidRDefault="00C266D7" w:rsidP="00C266D7">
      <w:pPr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br w:type="page"/>
      </w:r>
    </w:p>
    <w:p w14:paraId="789B33C6" w14:textId="77777777" w:rsidR="00C266D7" w:rsidRPr="00C266D7" w:rsidRDefault="00C266D7" w:rsidP="00C266D7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51E2D0F" w14:textId="77777777" w:rsidR="00C266D7" w:rsidRPr="00C266D7" w:rsidRDefault="00C266D7" w:rsidP="00C266D7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t>Załącznik nr 4 do SWZ</w:t>
      </w:r>
    </w:p>
    <w:p w14:paraId="21B39BA7" w14:textId="77777777" w:rsidR="00C266D7" w:rsidRPr="00C266D7" w:rsidRDefault="00C266D7" w:rsidP="00C266D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C266D7">
        <w:rPr>
          <w:i/>
          <w:szCs w:val="22"/>
          <w:lang w:eastAsia="pl-PL"/>
        </w:rPr>
        <w:t>- przykładowy wzór pełnomocnictwa -</w:t>
      </w:r>
    </w:p>
    <w:p w14:paraId="02670B3F" w14:textId="77777777" w:rsidR="00C266D7" w:rsidRPr="00C266D7" w:rsidRDefault="00C266D7" w:rsidP="00C266D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46271E7E" w14:textId="77777777" w:rsidR="00C266D7" w:rsidRPr="00C266D7" w:rsidRDefault="00C266D7" w:rsidP="00C266D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C266D7">
        <w:rPr>
          <w:sz w:val="18"/>
          <w:szCs w:val="22"/>
          <w:lang w:eastAsia="pl-PL"/>
        </w:rPr>
        <w:t>……………………………, dn. …………………..</w:t>
      </w:r>
    </w:p>
    <w:p w14:paraId="65C9A0DD" w14:textId="77777777" w:rsidR="00C266D7" w:rsidRPr="00C266D7" w:rsidRDefault="00C266D7" w:rsidP="00C266D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C266D7">
        <w:rPr>
          <w:sz w:val="18"/>
          <w:szCs w:val="22"/>
          <w:lang w:eastAsia="pl-PL"/>
        </w:rPr>
        <w:tab/>
      </w:r>
      <w:r w:rsidRPr="00C266D7">
        <w:rPr>
          <w:sz w:val="18"/>
          <w:szCs w:val="22"/>
          <w:lang w:eastAsia="pl-PL"/>
        </w:rPr>
        <w:tab/>
      </w:r>
      <w:r w:rsidRPr="00C266D7">
        <w:rPr>
          <w:sz w:val="18"/>
          <w:szCs w:val="22"/>
          <w:lang w:eastAsia="pl-PL"/>
        </w:rPr>
        <w:tab/>
      </w:r>
      <w:r w:rsidRPr="00C266D7">
        <w:rPr>
          <w:sz w:val="18"/>
          <w:szCs w:val="22"/>
          <w:lang w:eastAsia="pl-PL"/>
        </w:rPr>
        <w:tab/>
      </w:r>
      <w:r w:rsidRPr="00C266D7">
        <w:rPr>
          <w:sz w:val="18"/>
          <w:szCs w:val="22"/>
          <w:lang w:eastAsia="pl-PL"/>
        </w:rPr>
        <w:tab/>
      </w:r>
      <w:r w:rsidRPr="00C266D7">
        <w:rPr>
          <w:sz w:val="18"/>
          <w:szCs w:val="22"/>
          <w:lang w:eastAsia="pl-PL"/>
        </w:rPr>
        <w:tab/>
      </w:r>
      <w:r w:rsidRPr="00C266D7">
        <w:rPr>
          <w:sz w:val="18"/>
          <w:szCs w:val="22"/>
          <w:lang w:eastAsia="pl-PL"/>
        </w:rPr>
        <w:tab/>
        <w:t xml:space="preserve">                            miejscowość</w:t>
      </w:r>
      <w:r w:rsidRPr="00C266D7">
        <w:rPr>
          <w:sz w:val="18"/>
          <w:szCs w:val="22"/>
          <w:lang w:eastAsia="pl-PL"/>
        </w:rPr>
        <w:tab/>
      </w:r>
      <w:r w:rsidRPr="00C266D7">
        <w:rPr>
          <w:sz w:val="18"/>
          <w:szCs w:val="22"/>
          <w:lang w:eastAsia="pl-PL"/>
        </w:rPr>
        <w:tab/>
        <w:t xml:space="preserve"> data       </w:t>
      </w:r>
    </w:p>
    <w:p w14:paraId="032D2E02" w14:textId="77777777" w:rsidR="00C266D7" w:rsidRPr="00C266D7" w:rsidRDefault="00C266D7" w:rsidP="00C266D7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C266D7">
        <w:rPr>
          <w:b/>
          <w:sz w:val="22"/>
          <w:szCs w:val="22"/>
          <w:lang w:eastAsia="pl-PL"/>
        </w:rPr>
        <w:t>Pełnomocnictwo</w:t>
      </w:r>
    </w:p>
    <w:p w14:paraId="774AAF88" w14:textId="77777777" w:rsidR="00C266D7" w:rsidRPr="00C266D7" w:rsidRDefault="00C266D7" w:rsidP="00C266D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073CE614" w14:textId="77777777" w:rsidR="00C266D7" w:rsidRPr="00C266D7" w:rsidRDefault="00C266D7" w:rsidP="00C266D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C266D7">
        <w:rPr>
          <w:i/>
          <w:szCs w:val="22"/>
          <w:lang w:eastAsia="pl-PL"/>
        </w:rPr>
        <w:t xml:space="preserve">            /wpisać nazwę/ </w:t>
      </w:r>
    </w:p>
    <w:p w14:paraId="46534670" w14:textId="77777777" w:rsidR="00C266D7" w:rsidRPr="00C266D7" w:rsidRDefault="00C266D7" w:rsidP="00C266D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reprezentowana przez osoby uprawnione do zaciągania zobowiązań:</w:t>
      </w:r>
    </w:p>
    <w:p w14:paraId="03C200DF" w14:textId="77777777" w:rsidR="00C266D7" w:rsidRPr="00C266D7" w:rsidRDefault="00C266D7" w:rsidP="00C266D7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…………………………………………..</w:t>
      </w:r>
    </w:p>
    <w:p w14:paraId="44A817BE" w14:textId="77777777" w:rsidR="00C266D7" w:rsidRPr="00C266D7" w:rsidRDefault="00C266D7" w:rsidP="00C266D7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………………………………………….</w:t>
      </w:r>
    </w:p>
    <w:p w14:paraId="7FA3BEB8" w14:textId="77777777" w:rsidR="00C266D7" w:rsidRPr="00C266D7" w:rsidRDefault="00C266D7" w:rsidP="00C266D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47D88BDC" w14:textId="77777777" w:rsidR="00C266D7" w:rsidRPr="00C266D7" w:rsidRDefault="00C266D7" w:rsidP="00C266D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C266D7">
        <w:rPr>
          <w:i/>
          <w:szCs w:val="22"/>
          <w:lang w:eastAsia="pl-PL"/>
        </w:rPr>
        <w:t xml:space="preserve">               /wpisać nazwę/ </w:t>
      </w:r>
    </w:p>
    <w:p w14:paraId="597A49DE" w14:textId="77777777" w:rsidR="00C266D7" w:rsidRPr="00C266D7" w:rsidRDefault="00C266D7" w:rsidP="00C266D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reprezentowana przez osoby uprawnione do zaciągania zobowiązań:</w:t>
      </w:r>
    </w:p>
    <w:p w14:paraId="4370A669" w14:textId="77777777" w:rsidR="00C266D7" w:rsidRPr="00C266D7" w:rsidRDefault="00C266D7" w:rsidP="00C266D7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…………………………………………..</w:t>
      </w:r>
    </w:p>
    <w:p w14:paraId="53ACDF0A" w14:textId="77777777" w:rsidR="00C266D7" w:rsidRPr="00C266D7" w:rsidRDefault="00C266D7" w:rsidP="00C266D7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………………………………………….</w:t>
      </w:r>
    </w:p>
    <w:p w14:paraId="29F554C2" w14:textId="77777777" w:rsidR="00C266D7" w:rsidRPr="00C266D7" w:rsidRDefault="00C266D7" w:rsidP="00C266D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43C14CF3" w14:textId="77777777" w:rsidR="00C266D7" w:rsidRPr="00C266D7" w:rsidRDefault="00C266D7" w:rsidP="00C266D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C266D7">
        <w:rPr>
          <w:i/>
          <w:szCs w:val="22"/>
          <w:lang w:eastAsia="pl-PL"/>
        </w:rPr>
        <w:t xml:space="preserve">            /wpisać nazwę/ </w:t>
      </w:r>
    </w:p>
    <w:p w14:paraId="69B1E223" w14:textId="77777777" w:rsidR="00C266D7" w:rsidRPr="00C266D7" w:rsidRDefault="00C266D7" w:rsidP="00C266D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reprezentowana przez osoby uprawnione do zaciągania zobowiązań:</w:t>
      </w:r>
    </w:p>
    <w:p w14:paraId="683D4D14" w14:textId="77777777" w:rsidR="00C266D7" w:rsidRPr="00C266D7" w:rsidRDefault="00C266D7" w:rsidP="00C266D7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…………………………………………..</w:t>
      </w:r>
    </w:p>
    <w:p w14:paraId="12C2D57B" w14:textId="77777777" w:rsidR="00C266D7" w:rsidRPr="00C266D7" w:rsidRDefault="00C266D7" w:rsidP="00C266D7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…………………………………………..</w:t>
      </w:r>
    </w:p>
    <w:p w14:paraId="578481A9" w14:textId="77777777" w:rsidR="00C266D7" w:rsidRPr="00C266D7" w:rsidRDefault="00C266D7" w:rsidP="00C266D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16F1028" w14:textId="77777777" w:rsidR="00C266D7" w:rsidRPr="00C266D7" w:rsidRDefault="00C266D7" w:rsidP="00C266D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zwani łącznie Wykonawcą, ubiegający się wspólnie o udzielenie wskazanego niżej zamówienia publicznego i wyrażający niniejszym zgodę na wspólne poniesienie związanej z tym solidarnej odpowiedzialności na podstawie art. 445 ustawy z dnia 11 września 2019 r. ustanawiamy ……………………………………….. ……………………………………………………………………………………………………….………..…   ……………………………………………………………………………………………..…….………………</w:t>
      </w:r>
    </w:p>
    <w:p w14:paraId="6CCB8740" w14:textId="77777777" w:rsidR="00C266D7" w:rsidRPr="00C266D7" w:rsidRDefault="00C266D7" w:rsidP="00C266D7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C266D7">
        <w:rPr>
          <w:i/>
          <w:sz w:val="18"/>
          <w:szCs w:val="22"/>
          <w:lang w:eastAsia="pl-PL"/>
        </w:rPr>
        <w:t>/wpisać nazwę firmy lub imię i nazwisko osoby, którą ustanawia się pełnomocnikiem/</w:t>
      </w:r>
    </w:p>
    <w:p w14:paraId="57108F58" w14:textId="77777777" w:rsidR="00C266D7" w:rsidRPr="00C266D7" w:rsidRDefault="00C266D7" w:rsidP="00C266D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580ECB" w14:textId="77777777" w:rsidR="00C266D7" w:rsidRPr="00C266D7" w:rsidRDefault="00C266D7" w:rsidP="00C266D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1A3C43D6" w14:textId="77777777" w:rsidR="00C266D7" w:rsidRPr="00C266D7" w:rsidRDefault="00C266D7" w:rsidP="00C266D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1503242A" w14:textId="4597B817" w:rsidR="00C266D7" w:rsidRPr="00C266D7" w:rsidRDefault="00C266D7" w:rsidP="00C266D7">
      <w:pPr>
        <w:numPr>
          <w:ilvl w:val="1"/>
          <w:numId w:val="17"/>
        </w:numPr>
        <w:tabs>
          <w:tab w:val="num" w:pos="1134"/>
        </w:tabs>
        <w:spacing w:before="120" w:after="120"/>
        <w:ind w:left="426"/>
        <w:jc w:val="both"/>
        <w:rPr>
          <w:b/>
          <w:sz w:val="22"/>
          <w:szCs w:val="22"/>
          <w:lang w:eastAsia="pl-PL"/>
        </w:rPr>
      </w:pPr>
      <w:r w:rsidRPr="00C266D7">
        <w:rPr>
          <w:kern w:val="1"/>
          <w:sz w:val="22"/>
          <w:szCs w:val="22"/>
          <w:lang w:eastAsia="ar-SA"/>
        </w:rPr>
        <w:t>** reprezentowania wykonawcy, jak również każdej z ww. firmy z osobna, w postępowaniu o udzielenie zamówienia publicznego pn.</w:t>
      </w:r>
      <w:r w:rsidRPr="00C266D7">
        <w:rPr>
          <w:b/>
          <w:sz w:val="22"/>
          <w:szCs w:val="22"/>
          <w:lang w:eastAsia="pl-PL"/>
        </w:rPr>
        <w:t xml:space="preserve"> </w:t>
      </w:r>
      <w:r w:rsidR="007A0E10" w:rsidRPr="007A0E10">
        <w:rPr>
          <w:b/>
          <w:sz w:val="22"/>
          <w:szCs w:val="22"/>
          <w:lang w:eastAsia="en-US"/>
        </w:rPr>
        <w:t>„Dekoracja miasta Jastrzębie-Zdrój z okazji Świąt Bożego Narodzenia”</w:t>
      </w:r>
      <w:r w:rsidR="007A0E10">
        <w:rPr>
          <w:b/>
          <w:sz w:val="22"/>
          <w:szCs w:val="22"/>
          <w:lang w:eastAsia="en-US"/>
        </w:rPr>
        <w:t xml:space="preserve"> </w:t>
      </w:r>
      <w:r w:rsidRPr="00C266D7">
        <w:rPr>
          <w:kern w:val="1"/>
          <w:sz w:val="22"/>
          <w:szCs w:val="22"/>
          <w:lang w:eastAsia="ar-SA"/>
        </w:rPr>
        <w:t>prowadzonym przez Miasto Jastrzębie-Zdrój, a także do zawarcia umowy w sprawie zamówienia publicznego;</w:t>
      </w:r>
    </w:p>
    <w:p w14:paraId="348F144F" w14:textId="77777777" w:rsidR="00C266D7" w:rsidRPr="00C266D7" w:rsidRDefault="00C266D7" w:rsidP="00C266D7">
      <w:pPr>
        <w:tabs>
          <w:tab w:val="num" w:pos="1134"/>
        </w:tabs>
        <w:spacing w:before="120"/>
        <w:ind w:left="426"/>
        <w:jc w:val="both"/>
        <w:rPr>
          <w:b/>
          <w:sz w:val="16"/>
          <w:szCs w:val="16"/>
          <w:lang w:eastAsia="pl-PL"/>
        </w:rPr>
      </w:pPr>
    </w:p>
    <w:p w14:paraId="700AE540" w14:textId="0CE96331" w:rsidR="00C266D7" w:rsidRPr="00C266D7" w:rsidRDefault="00C266D7" w:rsidP="00C266D7">
      <w:pPr>
        <w:numPr>
          <w:ilvl w:val="1"/>
          <w:numId w:val="17"/>
        </w:numPr>
        <w:tabs>
          <w:tab w:val="num" w:pos="1134"/>
        </w:tabs>
        <w:spacing w:before="120" w:after="120"/>
        <w:ind w:left="426"/>
        <w:jc w:val="both"/>
        <w:rPr>
          <w:b/>
          <w:sz w:val="22"/>
          <w:szCs w:val="22"/>
          <w:lang w:eastAsia="pl-PL"/>
        </w:rPr>
      </w:pPr>
      <w:r w:rsidRPr="00C266D7">
        <w:rPr>
          <w:kern w:val="1"/>
          <w:sz w:val="22"/>
          <w:szCs w:val="22"/>
          <w:lang w:eastAsia="ar-SA"/>
        </w:rPr>
        <w:t xml:space="preserve">** reprezentowania wykonawcy, jak również każdej z ww. firmy z osobna, w postępowaniu o udzielenie zamówienia publicznego pn. </w:t>
      </w:r>
      <w:r w:rsidR="007A0E10" w:rsidRPr="007A0E10">
        <w:rPr>
          <w:b/>
          <w:sz w:val="22"/>
          <w:szCs w:val="22"/>
          <w:lang w:eastAsia="en-US"/>
        </w:rPr>
        <w:t>„Dekoracja miasta Jastrzębie-Zdrój z okazji Świąt Bożego Narodzenia”</w:t>
      </w:r>
      <w:r w:rsidR="007A0E10">
        <w:rPr>
          <w:b/>
          <w:sz w:val="22"/>
          <w:szCs w:val="22"/>
          <w:lang w:eastAsia="en-US"/>
        </w:rPr>
        <w:t xml:space="preserve"> </w:t>
      </w:r>
      <w:r w:rsidRPr="00C266D7">
        <w:rPr>
          <w:kern w:val="1"/>
          <w:sz w:val="22"/>
          <w:szCs w:val="22"/>
          <w:lang w:eastAsia="ar-SA"/>
        </w:rPr>
        <w:t>prowadzonym przez Miasto Jastrzębie-Zdrój.</w:t>
      </w:r>
    </w:p>
    <w:p w14:paraId="6D09BE2F" w14:textId="77777777" w:rsidR="00C266D7" w:rsidRPr="00C266D7" w:rsidRDefault="00C266D7" w:rsidP="00C266D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29D20DAF" w14:textId="77777777" w:rsidR="00C266D7" w:rsidRPr="00C266D7" w:rsidRDefault="00C266D7" w:rsidP="00C266D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7A63A8BE" w14:textId="77777777" w:rsidR="00C266D7" w:rsidRPr="00C266D7" w:rsidRDefault="00C266D7" w:rsidP="00C266D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C4D8DBD" w14:textId="77777777" w:rsidR="00C266D7" w:rsidRPr="00C266D7" w:rsidRDefault="00C266D7" w:rsidP="00C266D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C266D7">
        <w:rPr>
          <w:i/>
          <w:szCs w:val="22"/>
          <w:lang w:eastAsia="ar-SA"/>
        </w:rPr>
        <w:t xml:space="preserve">*       w przypadku gdy ofertę składa Konsorcjum złożone z 3 firm. Gdy ofertę składa Konsorcjum więcej niż 3 firm,    </w:t>
      </w:r>
    </w:p>
    <w:p w14:paraId="26436A4C" w14:textId="77777777" w:rsidR="00C266D7" w:rsidRPr="00C266D7" w:rsidRDefault="00C266D7" w:rsidP="00C266D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C266D7">
        <w:rPr>
          <w:i/>
          <w:szCs w:val="22"/>
          <w:lang w:eastAsia="ar-SA"/>
        </w:rPr>
        <w:t xml:space="preserve">         należy dopisać pozostałe firmy</w:t>
      </w:r>
    </w:p>
    <w:p w14:paraId="0351A8E6" w14:textId="77777777" w:rsidR="00C266D7" w:rsidRPr="00C266D7" w:rsidRDefault="00C266D7" w:rsidP="00C266D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C266D7">
        <w:rPr>
          <w:i/>
          <w:szCs w:val="22"/>
          <w:lang w:eastAsia="ar-SA"/>
        </w:rPr>
        <w:t>**     należy wybrać właściwą opcję</w:t>
      </w:r>
      <w:r w:rsidRPr="00C266D7">
        <w:rPr>
          <w:i/>
          <w:sz w:val="22"/>
          <w:szCs w:val="22"/>
          <w:lang w:eastAsia="ar-SA"/>
        </w:rPr>
        <w:br w:type="page"/>
      </w:r>
    </w:p>
    <w:p w14:paraId="6EC93760" w14:textId="77777777" w:rsidR="00C266D7" w:rsidRPr="00A06BDE" w:rsidRDefault="00C266D7" w:rsidP="00C266D7">
      <w:pPr>
        <w:jc w:val="right"/>
        <w:rPr>
          <w:b/>
          <w:sz w:val="22"/>
          <w:szCs w:val="22"/>
        </w:rPr>
      </w:pPr>
      <w:r w:rsidRPr="00A06BDE">
        <w:rPr>
          <w:b/>
          <w:sz w:val="22"/>
          <w:szCs w:val="22"/>
        </w:rPr>
        <w:lastRenderedPageBreak/>
        <w:t>Załącznik nr 5 do SWZ</w:t>
      </w:r>
    </w:p>
    <w:p w14:paraId="385E4415" w14:textId="77777777" w:rsidR="00C266D7" w:rsidRPr="00A06BDE" w:rsidRDefault="00C266D7" w:rsidP="00C266D7">
      <w:pPr>
        <w:jc w:val="right"/>
        <w:rPr>
          <w:i/>
          <w:sz w:val="22"/>
          <w:szCs w:val="22"/>
        </w:rPr>
      </w:pPr>
      <w:r w:rsidRPr="00A06BDE">
        <w:rPr>
          <w:i/>
          <w:sz w:val="22"/>
          <w:szCs w:val="22"/>
        </w:rPr>
        <w:t>-przykładowy wzór zobowiązania-</w:t>
      </w:r>
    </w:p>
    <w:p w14:paraId="13669AE5" w14:textId="77777777" w:rsidR="00C266D7" w:rsidRPr="00A06BDE" w:rsidRDefault="00C266D7" w:rsidP="00C266D7">
      <w:pPr>
        <w:spacing w:line="360" w:lineRule="auto"/>
        <w:rPr>
          <w:i/>
          <w:sz w:val="22"/>
          <w:szCs w:val="22"/>
        </w:rPr>
      </w:pPr>
      <w:r w:rsidRPr="00A06BDE">
        <w:rPr>
          <w:i/>
          <w:sz w:val="22"/>
          <w:szCs w:val="22"/>
        </w:rPr>
        <w:t>................................................................................................</w:t>
      </w:r>
    </w:p>
    <w:p w14:paraId="6250FEAF" w14:textId="77777777" w:rsidR="00C266D7" w:rsidRPr="00A06BDE" w:rsidRDefault="00C266D7" w:rsidP="00C266D7">
      <w:pPr>
        <w:rPr>
          <w:i/>
          <w:sz w:val="22"/>
          <w:szCs w:val="22"/>
        </w:rPr>
      </w:pPr>
      <w:r w:rsidRPr="00A06BDE">
        <w:rPr>
          <w:i/>
          <w:sz w:val="22"/>
          <w:szCs w:val="22"/>
        </w:rPr>
        <w:t>................................................................................................</w:t>
      </w:r>
    </w:p>
    <w:p w14:paraId="584761F4" w14:textId="77777777" w:rsidR="00C266D7" w:rsidRPr="00A06BDE" w:rsidRDefault="00C266D7" w:rsidP="00C266D7">
      <w:pPr>
        <w:spacing w:line="480" w:lineRule="auto"/>
        <w:rPr>
          <w:sz w:val="22"/>
          <w:szCs w:val="22"/>
        </w:rPr>
      </w:pPr>
      <w:r w:rsidRPr="00A06BDE">
        <w:rPr>
          <w:sz w:val="22"/>
          <w:szCs w:val="22"/>
        </w:rPr>
        <w:t xml:space="preserve">(pełna nazwa, adres podmiotu składającego zobowiązanie) </w:t>
      </w:r>
    </w:p>
    <w:p w14:paraId="4585BA70" w14:textId="77777777" w:rsidR="00C266D7" w:rsidRPr="00A06BDE" w:rsidRDefault="00C266D7" w:rsidP="00C266D7">
      <w:pPr>
        <w:rPr>
          <w:sz w:val="22"/>
          <w:szCs w:val="22"/>
        </w:rPr>
      </w:pPr>
    </w:p>
    <w:p w14:paraId="364E2AA3" w14:textId="77777777" w:rsidR="00C266D7" w:rsidRPr="00A06BDE" w:rsidRDefault="00C266D7" w:rsidP="00C266D7">
      <w:pPr>
        <w:jc w:val="center"/>
        <w:rPr>
          <w:b/>
          <w:sz w:val="22"/>
          <w:szCs w:val="22"/>
        </w:rPr>
      </w:pPr>
      <w:r w:rsidRPr="00A06BDE">
        <w:rPr>
          <w:b/>
          <w:sz w:val="22"/>
          <w:szCs w:val="22"/>
        </w:rPr>
        <w:t xml:space="preserve">Zobowiązanie podmiotu udostepniającego  zasoby  </w:t>
      </w:r>
    </w:p>
    <w:p w14:paraId="6FC681C9" w14:textId="77777777" w:rsidR="00C266D7" w:rsidRPr="00A06BDE" w:rsidRDefault="00C266D7" w:rsidP="00C266D7">
      <w:pPr>
        <w:jc w:val="center"/>
        <w:rPr>
          <w:b/>
          <w:sz w:val="22"/>
          <w:szCs w:val="22"/>
        </w:rPr>
      </w:pPr>
      <w:r w:rsidRPr="00A06BDE">
        <w:rPr>
          <w:b/>
          <w:sz w:val="22"/>
          <w:szCs w:val="22"/>
        </w:rPr>
        <w:t xml:space="preserve">do oddania do dyspozycji Wykonawcy niezbędnych zasobów  </w:t>
      </w:r>
    </w:p>
    <w:p w14:paraId="2D6DDC4E" w14:textId="77777777" w:rsidR="00C266D7" w:rsidRPr="00A06BDE" w:rsidRDefault="00C266D7" w:rsidP="00C266D7">
      <w:pPr>
        <w:jc w:val="center"/>
        <w:rPr>
          <w:b/>
          <w:sz w:val="22"/>
          <w:szCs w:val="22"/>
        </w:rPr>
      </w:pPr>
      <w:r w:rsidRPr="00A06BDE">
        <w:rPr>
          <w:b/>
          <w:sz w:val="22"/>
          <w:szCs w:val="22"/>
        </w:rPr>
        <w:t xml:space="preserve">na  potrzeby realizacji zamówienia pn. </w:t>
      </w:r>
    </w:p>
    <w:p w14:paraId="15E233D3" w14:textId="1D28DE9F" w:rsidR="00C266D7" w:rsidRPr="00A06BDE" w:rsidRDefault="00C266D7" w:rsidP="00C266D7">
      <w:pPr>
        <w:suppressAutoHyphens/>
        <w:ind w:left="426"/>
        <w:jc w:val="both"/>
        <w:rPr>
          <w:sz w:val="22"/>
          <w:szCs w:val="22"/>
          <w:lang w:eastAsia="pl-PL"/>
        </w:rPr>
      </w:pPr>
      <w:r w:rsidRPr="00A06BDE">
        <w:rPr>
          <w:b/>
          <w:sz w:val="22"/>
          <w:szCs w:val="22"/>
          <w:lang w:eastAsia="en-US"/>
        </w:rPr>
        <w:t xml:space="preserve">                     </w:t>
      </w:r>
      <w:r w:rsidR="007A0E10" w:rsidRPr="00A06BDE">
        <w:rPr>
          <w:b/>
          <w:sz w:val="22"/>
          <w:szCs w:val="22"/>
          <w:lang w:val="x-none" w:eastAsia="en-US"/>
        </w:rPr>
        <w:t>„Dekoracja miasta Jastrzębie-Zdrój z okazji Świąt Bożego Narodzenia”</w:t>
      </w:r>
    </w:p>
    <w:p w14:paraId="7EC35513" w14:textId="487043B4" w:rsidR="00C266D7" w:rsidRPr="00A06BDE" w:rsidRDefault="00C266D7" w:rsidP="007A0E10">
      <w:pPr>
        <w:numPr>
          <w:ilvl w:val="0"/>
          <w:numId w:val="52"/>
        </w:numPr>
        <w:suppressAutoHyphens/>
        <w:ind w:left="426"/>
        <w:jc w:val="both"/>
        <w:rPr>
          <w:sz w:val="22"/>
          <w:szCs w:val="22"/>
          <w:lang w:eastAsia="pl-PL"/>
        </w:rPr>
      </w:pPr>
      <w:r w:rsidRPr="00A06BDE">
        <w:rPr>
          <w:sz w:val="22"/>
          <w:szCs w:val="22"/>
          <w:lang w:eastAsia="pl-PL"/>
        </w:rPr>
        <w:t>Będąc należycie upoważnionym do reprezentowania podmiotu składającego zobowiązanie, który reprezentuję, tj. ………………..…….………...……………………….………………… oświadczam(y), że na podstawie art. 118 ustawy Prawo zamówień publicznych  (</w:t>
      </w:r>
      <w:proofErr w:type="spellStart"/>
      <w:r w:rsidRPr="00A06BDE">
        <w:rPr>
          <w:sz w:val="22"/>
          <w:szCs w:val="22"/>
          <w:lang w:eastAsia="pl-PL"/>
        </w:rPr>
        <w:t>t.j</w:t>
      </w:r>
      <w:proofErr w:type="spellEnd"/>
      <w:r w:rsidRPr="00A06BDE">
        <w:rPr>
          <w:sz w:val="22"/>
          <w:szCs w:val="22"/>
          <w:lang w:eastAsia="pl-PL"/>
        </w:rPr>
        <w:t xml:space="preserve">.  Dz. U z 2021 r.  poz. 1129 z </w:t>
      </w:r>
      <w:proofErr w:type="spellStart"/>
      <w:r w:rsidRPr="00A06BDE">
        <w:rPr>
          <w:sz w:val="22"/>
          <w:szCs w:val="22"/>
          <w:lang w:eastAsia="pl-PL"/>
        </w:rPr>
        <w:t>późn</w:t>
      </w:r>
      <w:proofErr w:type="spellEnd"/>
      <w:r w:rsidRPr="00A06BDE">
        <w:rPr>
          <w:sz w:val="22"/>
          <w:szCs w:val="22"/>
          <w:lang w:eastAsia="pl-PL"/>
        </w:rPr>
        <w:t xml:space="preserve">. zm.) zobowiązuję się do oddania do dyspozycji Wykonawcy, tj. ……………..………………….…… ………………………………………..…………………..…….……..…..…….... niezbędnych  zasobów: </w:t>
      </w:r>
    </w:p>
    <w:p w14:paraId="26A3A43A" w14:textId="77777777" w:rsidR="00C266D7" w:rsidRPr="00A06BDE" w:rsidRDefault="00C266D7" w:rsidP="00C266D7">
      <w:pPr>
        <w:rPr>
          <w:sz w:val="22"/>
          <w:szCs w:val="22"/>
        </w:rPr>
      </w:pPr>
    </w:p>
    <w:p w14:paraId="6EE01551" w14:textId="77777777" w:rsidR="00C266D7" w:rsidRPr="00A06BDE" w:rsidRDefault="00C266D7" w:rsidP="00C266D7">
      <w:pPr>
        <w:spacing w:line="360" w:lineRule="auto"/>
        <w:ind w:left="426"/>
        <w:rPr>
          <w:sz w:val="22"/>
          <w:szCs w:val="22"/>
        </w:rPr>
      </w:pPr>
      <w:r w:rsidRPr="00A06BDE">
        <w:rPr>
          <w:sz w:val="22"/>
          <w:szCs w:val="22"/>
        </w:rPr>
        <w:t xml:space="preserve">□   w zakresie </w:t>
      </w:r>
      <w:r w:rsidRPr="00A06BDE">
        <w:rPr>
          <w:b/>
          <w:sz w:val="22"/>
          <w:szCs w:val="22"/>
        </w:rPr>
        <w:t>zdolności technicznych lub zawodowych</w:t>
      </w:r>
      <w:r w:rsidRPr="00A06BDE">
        <w:rPr>
          <w:sz w:val="22"/>
          <w:szCs w:val="22"/>
        </w:rPr>
        <w:t xml:space="preserve">*, </w:t>
      </w:r>
    </w:p>
    <w:p w14:paraId="259EB2DF" w14:textId="77777777" w:rsidR="00C266D7" w:rsidRPr="00A06BDE" w:rsidRDefault="00C266D7" w:rsidP="00C266D7">
      <w:pPr>
        <w:spacing w:line="276" w:lineRule="auto"/>
        <w:ind w:left="709" w:hanging="283"/>
        <w:jc w:val="both"/>
        <w:rPr>
          <w:sz w:val="22"/>
          <w:szCs w:val="22"/>
        </w:rPr>
      </w:pPr>
      <w:r w:rsidRPr="00A06BDE">
        <w:rPr>
          <w:sz w:val="22"/>
          <w:szCs w:val="22"/>
        </w:rPr>
        <w:t xml:space="preserve">     Jeśli dotyczy - należy podać szczegółowy zakres udostępnionych wykonawcy zasobów </w:t>
      </w:r>
    </w:p>
    <w:p w14:paraId="5440E4F6" w14:textId="49960400" w:rsidR="00C266D7" w:rsidRPr="00A06BDE" w:rsidRDefault="00C266D7" w:rsidP="00C266D7">
      <w:pPr>
        <w:ind w:left="709" w:hanging="283"/>
        <w:jc w:val="both"/>
        <w:rPr>
          <w:sz w:val="22"/>
          <w:szCs w:val="22"/>
        </w:rPr>
      </w:pPr>
      <w:r w:rsidRPr="00A06BDE">
        <w:rPr>
          <w:sz w:val="22"/>
          <w:szCs w:val="22"/>
        </w:rPr>
        <w:t>……………………….…..….…………...…………………………………………………………</w:t>
      </w:r>
    </w:p>
    <w:p w14:paraId="589C83F0" w14:textId="1B246166" w:rsidR="00C266D7" w:rsidRPr="00A06BDE" w:rsidRDefault="00C266D7" w:rsidP="00C266D7">
      <w:pPr>
        <w:ind w:left="709" w:hanging="283"/>
        <w:jc w:val="both"/>
        <w:rPr>
          <w:sz w:val="22"/>
          <w:szCs w:val="22"/>
        </w:rPr>
      </w:pPr>
      <w:r w:rsidRPr="00A06BDE">
        <w:rPr>
          <w:sz w:val="22"/>
          <w:szCs w:val="22"/>
        </w:rPr>
        <w:t>……………………….…..….…………...…………………………………………………………</w:t>
      </w:r>
    </w:p>
    <w:p w14:paraId="077E6E79" w14:textId="5DB94106" w:rsidR="00C266D7" w:rsidRPr="00A06BDE" w:rsidRDefault="00C266D7" w:rsidP="00C266D7">
      <w:pPr>
        <w:ind w:left="709" w:hanging="283"/>
        <w:jc w:val="both"/>
        <w:rPr>
          <w:sz w:val="22"/>
          <w:szCs w:val="22"/>
        </w:rPr>
      </w:pPr>
      <w:r w:rsidRPr="00A06BDE">
        <w:rPr>
          <w:sz w:val="22"/>
          <w:szCs w:val="22"/>
        </w:rPr>
        <w:t>……………………….…..….…………...…………………………………………………………</w:t>
      </w:r>
    </w:p>
    <w:p w14:paraId="56C1F7F7" w14:textId="27005B26" w:rsidR="00C266D7" w:rsidRPr="00A06BDE" w:rsidRDefault="00C266D7" w:rsidP="00A06BDE">
      <w:pPr>
        <w:ind w:left="709" w:hanging="283"/>
        <w:jc w:val="both"/>
        <w:rPr>
          <w:sz w:val="22"/>
          <w:szCs w:val="22"/>
        </w:rPr>
      </w:pPr>
      <w:r w:rsidRPr="00A06BDE">
        <w:rPr>
          <w:sz w:val="22"/>
          <w:szCs w:val="22"/>
        </w:rPr>
        <w:t>……………………….…..….…………...…………………………………………………………</w:t>
      </w:r>
    </w:p>
    <w:p w14:paraId="6A52AD2C" w14:textId="77777777" w:rsidR="00C266D7" w:rsidRPr="00A06BDE" w:rsidRDefault="00C266D7" w:rsidP="00C266D7">
      <w:pPr>
        <w:spacing w:line="276" w:lineRule="auto"/>
        <w:rPr>
          <w:sz w:val="22"/>
          <w:szCs w:val="22"/>
        </w:rPr>
      </w:pPr>
    </w:p>
    <w:p w14:paraId="00CA6727" w14:textId="77777777" w:rsidR="00C266D7" w:rsidRPr="00A06BDE" w:rsidRDefault="00C266D7" w:rsidP="00C266D7">
      <w:pPr>
        <w:spacing w:line="480" w:lineRule="auto"/>
        <w:ind w:left="426" w:hanging="284"/>
        <w:rPr>
          <w:sz w:val="22"/>
          <w:szCs w:val="22"/>
        </w:rPr>
      </w:pPr>
      <w:r w:rsidRPr="00A06BDE">
        <w:rPr>
          <w:sz w:val="22"/>
          <w:szCs w:val="22"/>
        </w:rPr>
        <w:t xml:space="preserve">2.   Poniżej należy  szczegółowo opisać: </w:t>
      </w:r>
    </w:p>
    <w:p w14:paraId="6FE3E170" w14:textId="77777777" w:rsidR="00C266D7" w:rsidRPr="00A06BDE" w:rsidRDefault="00C266D7" w:rsidP="007A0E10">
      <w:pPr>
        <w:numPr>
          <w:ilvl w:val="0"/>
          <w:numId w:val="54"/>
        </w:numPr>
        <w:jc w:val="both"/>
        <w:rPr>
          <w:sz w:val="22"/>
          <w:szCs w:val="22"/>
          <w:lang w:eastAsia="pl-PL"/>
        </w:rPr>
      </w:pPr>
      <w:r w:rsidRPr="00A06BDE">
        <w:rPr>
          <w:sz w:val="22"/>
          <w:szCs w:val="22"/>
          <w:lang w:eastAsia="pl-PL"/>
        </w:rPr>
        <w:t xml:space="preserve">W jaki sposób i w jakim okresie udostępniane będą wykonawcy i wykorzystane przez niego   zasoby podmiotu udostępniającego te zasoby przy wykonywaniu zamówienia      </w:t>
      </w:r>
    </w:p>
    <w:p w14:paraId="144C6E37" w14:textId="53B57DB8" w:rsidR="00C266D7" w:rsidRPr="00A06BDE" w:rsidRDefault="00C266D7" w:rsidP="00C266D7">
      <w:pPr>
        <w:ind w:left="709" w:hanging="283"/>
        <w:jc w:val="both"/>
        <w:rPr>
          <w:sz w:val="22"/>
          <w:szCs w:val="22"/>
        </w:rPr>
      </w:pPr>
      <w:r w:rsidRPr="00A06BDE">
        <w:rPr>
          <w:sz w:val="22"/>
          <w:szCs w:val="22"/>
        </w:rPr>
        <w:t>……………………….…..….…………...…………………………………………………………</w:t>
      </w:r>
    </w:p>
    <w:p w14:paraId="532D01FB" w14:textId="74A4EF88" w:rsidR="00C266D7" w:rsidRPr="00A06BDE" w:rsidRDefault="00C266D7" w:rsidP="00C266D7">
      <w:pPr>
        <w:ind w:left="709" w:hanging="283"/>
        <w:jc w:val="both"/>
        <w:rPr>
          <w:sz w:val="22"/>
          <w:szCs w:val="22"/>
        </w:rPr>
      </w:pPr>
      <w:r w:rsidRPr="00A06BDE">
        <w:rPr>
          <w:sz w:val="22"/>
          <w:szCs w:val="22"/>
        </w:rPr>
        <w:t>……………………….…..….…………...…………………………………………………………</w:t>
      </w:r>
    </w:p>
    <w:p w14:paraId="00B1D766" w14:textId="76861FA0" w:rsidR="00C266D7" w:rsidRPr="00A06BDE" w:rsidRDefault="00C266D7" w:rsidP="00C266D7">
      <w:pPr>
        <w:ind w:left="709" w:hanging="283"/>
        <w:jc w:val="both"/>
        <w:rPr>
          <w:sz w:val="22"/>
          <w:szCs w:val="22"/>
        </w:rPr>
      </w:pPr>
      <w:r w:rsidRPr="00A06BDE">
        <w:rPr>
          <w:sz w:val="22"/>
          <w:szCs w:val="22"/>
        </w:rPr>
        <w:t>……………………….…..….…………...…………………………………………………………</w:t>
      </w:r>
    </w:p>
    <w:p w14:paraId="41A11608" w14:textId="12783AA2" w:rsidR="00C266D7" w:rsidRPr="00A06BDE" w:rsidRDefault="00C266D7" w:rsidP="00C266D7">
      <w:pPr>
        <w:ind w:left="709" w:hanging="283"/>
        <w:jc w:val="both"/>
        <w:rPr>
          <w:sz w:val="22"/>
          <w:szCs w:val="22"/>
        </w:rPr>
      </w:pPr>
      <w:r w:rsidRPr="00A06BDE">
        <w:rPr>
          <w:sz w:val="22"/>
          <w:szCs w:val="22"/>
        </w:rPr>
        <w:t>……………………….…..….…………...…………………………………………………………</w:t>
      </w:r>
    </w:p>
    <w:p w14:paraId="5BD710AA" w14:textId="77777777" w:rsidR="00C266D7" w:rsidRPr="00A06BDE" w:rsidRDefault="00C266D7" w:rsidP="00C266D7">
      <w:pPr>
        <w:spacing w:line="276" w:lineRule="auto"/>
        <w:ind w:left="709" w:hanging="283"/>
        <w:jc w:val="both"/>
        <w:rPr>
          <w:sz w:val="22"/>
          <w:szCs w:val="22"/>
        </w:rPr>
      </w:pPr>
    </w:p>
    <w:p w14:paraId="64A7344E" w14:textId="74626552" w:rsidR="00C266D7" w:rsidRPr="00A06BDE" w:rsidRDefault="00C266D7" w:rsidP="007A0E10">
      <w:pPr>
        <w:numPr>
          <w:ilvl w:val="0"/>
          <w:numId w:val="54"/>
        </w:numPr>
        <w:jc w:val="both"/>
        <w:rPr>
          <w:sz w:val="22"/>
          <w:szCs w:val="22"/>
          <w:lang w:eastAsia="pl-PL"/>
        </w:rPr>
      </w:pPr>
      <w:r w:rsidRPr="00A06BDE">
        <w:rPr>
          <w:sz w:val="22"/>
          <w:szCs w:val="22"/>
          <w:lang w:eastAsia="pl-PL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usługi, których  wskazane zdolności dotyczą          </w:t>
      </w:r>
    </w:p>
    <w:p w14:paraId="7D8E7969" w14:textId="296E15EB" w:rsidR="00C266D7" w:rsidRPr="00A06BDE" w:rsidRDefault="00C266D7" w:rsidP="00C266D7">
      <w:pPr>
        <w:ind w:left="709" w:hanging="283"/>
        <w:jc w:val="both"/>
        <w:rPr>
          <w:sz w:val="22"/>
          <w:szCs w:val="22"/>
        </w:rPr>
      </w:pPr>
      <w:r w:rsidRPr="00A06BDE">
        <w:rPr>
          <w:sz w:val="22"/>
          <w:szCs w:val="22"/>
        </w:rPr>
        <w:t>……………………….…..….…………...…………………………………………………………</w:t>
      </w:r>
    </w:p>
    <w:p w14:paraId="5DD4B29E" w14:textId="7F4BB3A1" w:rsidR="00C266D7" w:rsidRPr="00A06BDE" w:rsidRDefault="00C266D7" w:rsidP="00C266D7">
      <w:pPr>
        <w:ind w:left="709" w:hanging="283"/>
        <w:jc w:val="both"/>
        <w:rPr>
          <w:sz w:val="22"/>
          <w:szCs w:val="22"/>
        </w:rPr>
      </w:pPr>
      <w:r w:rsidRPr="00A06BDE">
        <w:rPr>
          <w:sz w:val="22"/>
          <w:szCs w:val="22"/>
        </w:rPr>
        <w:t>……………………….…..….…………...…………………………………………………………</w:t>
      </w:r>
    </w:p>
    <w:p w14:paraId="69D688E4" w14:textId="5E593345" w:rsidR="00C266D7" w:rsidRPr="00A06BDE" w:rsidRDefault="00C266D7" w:rsidP="00A06BDE">
      <w:pPr>
        <w:ind w:left="709" w:hanging="283"/>
        <w:jc w:val="both"/>
        <w:rPr>
          <w:sz w:val="22"/>
          <w:szCs w:val="22"/>
        </w:rPr>
      </w:pPr>
      <w:r w:rsidRPr="00A06BDE">
        <w:rPr>
          <w:sz w:val="22"/>
          <w:szCs w:val="22"/>
        </w:rPr>
        <w:t>……………………….…..….…………...…………………………………………………………</w:t>
      </w:r>
    </w:p>
    <w:p w14:paraId="664E8DC9" w14:textId="77777777" w:rsidR="00C266D7" w:rsidRPr="00A06BDE" w:rsidRDefault="00C266D7" w:rsidP="00C266D7">
      <w:pPr>
        <w:rPr>
          <w:sz w:val="22"/>
          <w:szCs w:val="22"/>
        </w:rPr>
      </w:pPr>
      <w:r w:rsidRPr="00A06BDE">
        <w:rPr>
          <w:sz w:val="22"/>
          <w:szCs w:val="22"/>
        </w:rPr>
        <w:t xml:space="preserve">* zaznaczyć właściwe, jeśli dotyczą  </w:t>
      </w:r>
    </w:p>
    <w:p w14:paraId="6EA234A1" w14:textId="77777777" w:rsidR="00C266D7" w:rsidRPr="00A06BDE" w:rsidRDefault="00C266D7" w:rsidP="00C266D7">
      <w:pPr>
        <w:rPr>
          <w:sz w:val="22"/>
          <w:szCs w:val="22"/>
        </w:rPr>
      </w:pPr>
      <w:r w:rsidRPr="00A06BDE">
        <w:rPr>
          <w:sz w:val="22"/>
          <w:szCs w:val="22"/>
        </w:rPr>
        <w:t>** niepotrzebne skreślić</w:t>
      </w:r>
    </w:p>
    <w:p w14:paraId="5FC9F1CF" w14:textId="77777777" w:rsidR="00C266D7" w:rsidRPr="00A06BDE" w:rsidRDefault="00C266D7" w:rsidP="00C266D7">
      <w:pPr>
        <w:rPr>
          <w:sz w:val="22"/>
          <w:szCs w:val="22"/>
        </w:rPr>
      </w:pPr>
    </w:p>
    <w:p w14:paraId="61D411D9" w14:textId="77777777" w:rsidR="00C266D7" w:rsidRPr="00A06BDE" w:rsidRDefault="00C266D7" w:rsidP="00C266D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4A1943D0" w14:textId="06E6E06D" w:rsidR="00C266D7" w:rsidRDefault="00C266D7" w:rsidP="00A06BDE">
      <w:pPr>
        <w:rPr>
          <w:b/>
          <w:color w:val="FF0000"/>
          <w:sz w:val="22"/>
          <w:szCs w:val="22"/>
        </w:rPr>
      </w:pPr>
    </w:p>
    <w:p w14:paraId="623C69D2" w14:textId="42B48E48" w:rsidR="00A06BDE" w:rsidRDefault="00A06BDE" w:rsidP="00A06BDE">
      <w:pPr>
        <w:rPr>
          <w:b/>
          <w:color w:val="FF0000"/>
          <w:sz w:val="22"/>
          <w:szCs w:val="22"/>
        </w:rPr>
      </w:pPr>
    </w:p>
    <w:p w14:paraId="23C336B3" w14:textId="13164301" w:rsidR="00A06BDE" w:rsidRDefault="00A06BDE" w:rsidP="00A06BDE">
      <w:pPr>
        <w:rPr>
          <w:b/>
          <w:color w:val="FF0000"/>
          <w:sz w:val="22"/>
          <w:szCs w:val="22"/>
        </w:rPr>
      </w:pPr>
    </w:p>
    <w:p w14:paraId="581525E6" w14:textId="3E5BCCA9" w:rsidR="00A06BDE" w:rsidRDefault="00A06BDE" w:rsidP="00A06BDE">
      <w:pPr>
        <w:rPr>
          <w:b/>
          <w:color w:val="FF0000"/>
          <w:sz w:val="22"/>
          <w:szCs w:val="22"/>
        </w:rPr>
      </w:pPr>
    </w:p>
    <w:p w14:paraId="62C73CA5" w14:textId="106E6A33" w:rsidR="00A06BDE" w:rsidRDefault="00A06BDE" w:rsidP="00A06BDE">
      <w:pPr>
        <w:rPr>
          <w:b/>
          <w:color w:val="FF0000"/>
          <w:sz w:val="22"/>
          <w:szCs w:val="22"/>
        </w:rPr>
      </w:pPr>
    </w:p>
    <w:p w14:paraId="76ECDB59" w14:textId="77777777" w:rsidR="00A06BDE" w:rsidRPr="00A06BDE" w:rsidRDefault="00A06BDE" w:rsidP="00A06BDE">
      <w:pPr>
        <w:rPr>
          <w:b/>
          <w:color w:val="FF0000"/>
          <w:sz w:val="22"/>
          <w:szCs w:val="22"/>
        </w:rPr>
      </w:pPr>
    </w:p>
    <w:p w14:paraId="464B6984" w14:textId="77777777" w:rsidR="00C266D7" w:rsidRPr="00C266D7" w:rsidRDefault="00C266D7" w:rsidP="00C266D7">
      <w:pPr>
        <w:spacing w:before="120"/>
        <w:jc w:val="right"/>
        <w:rPr>
          <w:b/>
          <w:sz w:val="22"/>
          <w:szCs w:val="22"/>
          <w:lang w:eastAsia="pl-PL"/>
        </w:rPr>
      </w:pPr>
      <w:r w:rsidRPr="00C266D7">
        <w:rPr>
          <w:b/>
          <w:sz w:val="22"/>
          <w:szCs w:val="22"/>
          <w:lang w:eastAsia="pl-PL"/>
        </w:rPr>
        <w:lastRenderedPageBreak/>
        <w:t>Załącznik nr 5a do SWZ</w:t>
      </w:r>
    </w:p>
    <w:p w14:paraId="561BB675" w14:textId="77777777" w:rsidR="00C266D7" w:rsidRPr="00C266D7" w:rsidRDefault="00C266D7" w:rsidP="00C266D7">
      <w:pPr>
        <w:spacing w:after="60"/>
        <w:jc w:val="right"/>
        <w:rPr>
          <w:b/>
          <w:sz w:val="22"/>
          <w:szCs w:val="18"/>
        </w:rPr>
      </w:pPr>
    </w:p>
    <w:p w14:paraId="0033879D" w14:textId="77777777" w:rsidR="00C266D7" w:rsidRPr="00C266D7" w:rsidRDefault="00C266D7" w:rsidP="00C266D7">
      <w:pPr>
        <w:spacing w:after="60"/>
        <w:jc w:val="center"/>
        <w:rPr>
          <w:b/>
          <w:sz w:val="22"/>
          <w:szCs w:val="18"/>
        </w:rPr>
      </w:pPr>
      <w:r w:rsidRPr="00C266D7">
        <w:rPr>
          <w:b/>
          <w:sz w:val="22"/>
          <w:szCs w:val="18"/>
        </w:rPr>
        <w:t>Oświadczenie wykonawców wspólnie ubiegających się o udzielenie zamówienia</w:t>
      </w:r>
    </w:p>
    <w:p w14:paraId="53E65518" w14:textId="77777777" w:rsidR="00C266D7" w:rsidRPr="00C266D7" w:rsidRDefault="00C266D7" w:rsidP="00C266D7">
      <w:pPr>
        <w:spacing w:after="60"/>
        <w:jc w:val="center"/>
        <w:rPr>
          <w:b/>
          <w:sz w:val="22"/>
          <w:szCs w:val="18"/>
        </w:rPr>
      </w:pPr>
      <w:r w:rsidRPr="00C266D7">
        <w:rPr>
          <w:b/>
          <w:sz w:val="22"/>
          <w:szCs w:val="18"/>
        </w:rPr>
        <w:t>tj. konsorcjum / spółka cywilna</w:t>
      </w:r>
    </w:p>
    <w:p w14:paraId="465B695D" w14:textId="77777777" w:rsidR="00C266D7" w:rsidRPr="00C266D7" w:rsidRDefault="00C266D7" w:rsidP="00C266D7">
      <w:pPr>
        <w:spacing w:after="60"/>
        <w:jc w:val="right"/>
        <w:rPr>
          <w:b/>
          <w:sz w:val="22"/>
          <w:szCs w:val="18"/>
        </w:rPr>
      </w:pPr>
    </w:p>
    <w:p w14:paraId="3BE5EF60" w14:textId="014E0499" w:rsidR="00C266D7" w:rsidRPr="00C266D7" w:rsidRDefault="00C266D7" w:rsidP="00C266D7">
      <w:pPr>
        <w:keepLines/>
        <w:jc w:val="center"/>
        <w:rPr>
          <w:b/>
          <w:sz w:val="24"/>
          <w:lang w:eastAsia="en-US"/>
        </w:rPr>
      </w:pPr>
      <w:r w:rsidRPr="00C266D7">
        <w:rPr>
          <w:sz w:val="22"/>
          <w:szCs w:val="18"/>
        </w:rPr>
        <w:t xml:space="preserve">Realizując postanowienia art. 117  ust. 4  ustawy PZP niniejszym  oświadczam, iż w ramach zadania pn. </w:t>
      </w:r>
      <w:r w:rsidR="007A0E10" w:rsidRPr="007A0E10">
        <w:rPr>
          <w:b/>
          <w:sz w:val="24"/>
          <w:lang w:eastAsia="en-US"/>
        </w:rPr>
        <w:t>„Dekoracja miasta Jastrzębie-Zdrój z okazji Świąt Bożego Narodzenia”</w:t>
      </w:r>
    </w:p>
    <w:p w14:paraId="7F1D0080" w14:textId="77777777" w:rsidR="00C266D7" w:rsidRPr="00C266D7" w:rsidRDefault="00C266D7" w:rsidP="00C266D7">
      <w:pPr>
        <w:spacing w:line="276" w:lineRule="auto"/>
        <w:jc w:val="center"/>
        <w:rPr>
          <w:sz w:val="22"/>
          <w:szCs w:val="18"/>
        </w:rPr>
      </w:pPr>
    </w:p>
    <w:p w14:paraId="16A92B69" w14:textId="77777777" w:rsidR="00C266D7" w:rsidRPr="00C266D7" w:rsidRDefault="00C266D7" w:rsidP="00C266D7">
      <w:pPr>
        <w:spacing w:after="60"/>
        <w:rPr>
          <w:sz w:val="22"/>
          <w:szCs w:val="18"/>
        </w:rPr>
      </w:pPr>
    </w:p>
    <w:p w14:paraId="3E2B94BA" w14:textId="77777777" w:rsidR="00C266D7" w:rsidRPr="00C266D7" w:rsidRDefault="00C266D7" w:rsidP="00C266D7">
      <w:pPr>
        <w:spacing w:after="60"/>
        <w:rPr>
          <w:sz w:val="22"/>
          <w:szCs w:val="18"/>
        </w:rPr>
      </w:pPr>
    </w:p>
    <w:p w14:paraId="28F56E80" w14:textId="59B88360" w:rsidR="00C266D7" w:rsidRPr="00C266D7" w:rsidRDefault="007A0E10" w:rsidP="00C266D7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czynności </w:t>
      </w:r>
      <w:r w:rsidR="00C266D7" w:rsidRPr="00C266D7">
        <w:rPr>
          <w:sz w:val="22"/>
          <w:szCs w:val="18"/>
        </w:rPr>
        <w:t xml:space="preserve">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6A9CF08D" w14:textId="77777777" w:rsidR="00C266D7" w:rsidRPr="00C266D7" w:rsidRDefault="00C266D7" w:rsidP="00C266D7">
      <w:pPr>
        <w:spacing w:after="60"/>
        <w:rPr>
          <w:sz w:val="22"/>
          <w:szCs w:val="18"/>
        </w:rPr>
      </w:pPr>
      <w:r w:rsidRPr="00C266D7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21C53913" w14:textId="77777777" w:rsidR="00C266D7" w:rsidRPr="00C266D7" w:rsidRDefault="00C266D7" w:rsidP="00C266D7">
      <w:pPr>
        <w:spacing w:after="60"/>
        <w:rPr>
          <w:i/>
          <w:sz w:val="16"/>
          <w:szCs w:val="16"/>
        </w:rPr>
      </w:pPr>
      <w:r w:rsidRPr="00C266D7">
        <w:rPr>
          <w:i/>
          <w:sz w:val="16"/>
          <w:szCs w:val="16"/>
        </w:rPr>
        <w:t xml:space="preserve">                                                                                             (należy wskazać dane Wykonawcy) </w:t>
      </w:r>
    </w:p>
    <w:p w14:paraId="262B5E4D" w14:textId="77777777" w:rsidR="00C266D7" w:rsidRPr="00C266D7" w:rsidRDefault="00C266D7" w:rsidP="00C266D7">
      <w:pPr>
        <w:spacing w:after="60"/>
        <w:rPr>
          <w:sz w:val="22"/>
          <w:szCs w:val="18"/>
        </w:rPr>
      </w:pPr>
    </w:p>
    <w:p w14:paraId="68CD85FD" w14:textId="77777777" w:rsidR="00C266D7" w:rsidRPr="00C266D7" w:rsidRDefault="00C266D7" w:rsidP="00C266D7">
      <w:pPr>
        <w:spacing w:after="60"/>
        <w:rPr>
          <w:sz w:val="22"/>
          <w:szCs w:val="18"/>
        </w:rPr>
      </w:pPr>
    </w:p>
    <w:p w14:paraId="2F9A28D5" w14:textId="77777777" w:rsidR="00C266D7" w:rsidRPr="00C266D7" w:rsidRDefault="00C266D7" w:rsidP="00C266D7">
      <w:pPr>
        <w:spacing w:before="120"/>
        <w:jc w:val="right"/>
        <w:rPr>
          <w:sz w:val="22"/>
          <w:szCs w:val="22"/>
          <w:lang w:eastAsia="pl-PL"/>
        </w:rPr>
      </w:pPr>
    </w:p>
    <w:p w14:paraId="481D38C3" w14:textId="77777777" w:rsidR="00C266D7" w:rsidRPr="00C266D7" w:rsidRDefault="00C266D7" w:rsidP="00C266D7">
      <w:pPr>
        <w:spacing w:before="120"/>
        <w:jc w:val="right"/>
        <w:rPr>
          <w:b/>
          <w:sz w:val="22"/>
          <w:szCs w:val="22"/>
          <w:lang w:eastAsia="pl-PL"/>
        </w:rPr>
      </w:pPr>
    </w:p>
    <w:p w14:paraId="24177253" w14:textId="44D2D446" w:rsidR="00C266D7" w:rsidRPr="00C266D7" w:rsidRDefault="00C266D7" w:rsidP="00C266D7">
      <w:pPr>
        <w:rPr>
          <w:i/>
          <w:sz w:val="22"/>
          <w:szCs w:val="22"/>
          <w:u w:val="single"/>
        </w:rPr>
      </w:pPr>
      <w:bookmarkStart w:id="3" w:name="_GoBack"/>
      <w:bookmarkEnd w:id="3"/>
    </w:p>
    <w:bookmarkEnd w:id="2"/>
    <w:sectPr w:rsidR="00C266D7" w:rsidRPr="00C266D7" w:rsidSect="00B60CE2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260AF5" w:rsidRDefault="00260AF5">
      <w:r>
        <w:separator/>
      </w:r>
    </w:p>
  </w:endnote>
  <w:endnote w:type="continuationSeparator" w:id="0">
    <w:p w14:paraId="4EC1CF6A" w14:textId="77777777" w:rsidR="00260AF5" w:rsidRDefault="0026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260AF5" w:rsidRDefault="00260AF5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260AF5" w:rsidRDefault="00260AF5">
    <w:pPr>
      <w:pStyle w:val="Stopka"/>
    </w:pPr>
  </w:p>
  <w:p w14:paraId="14831FC2" w14:textId="77777777" w:rsidR="00260AF5" w:rsidRDefault="00260AF5"/>
  <w:p w14:paraId="6065528E" w14:textId="77777777" w:rsidR="00260AF5" w:rsidRDefault="00260A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D3E62" w14:textId="77777777" w:rsidR="00260AF5" w:rsidRDefault="00260AF5">
    <w:pPr>
      <w:pStyle w:val="Stopka"/>
    </w:pPr>
  </w:p>
  <w:p w14:paraId="2CC7F9F9" w14:textId="77777777" w:rsidR="00260AF5" w:rsidRDefault="00260AF5"/>
  <w:p w14:paraId="50BE76AC" w14:textId="77777777" w:rsidR="00260AF5" w:rsidRDefault="00260A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260AF5" w:rsidRDefault="00260AF5">
      <w:r>
        <w:separator/>
      </w:r>
    </w:p>
  </w:footnote>
  <w:footnote w:type="continuationSeparator" w:id="0">
    <w:p w14:paraId="1087B18C" w14:textId="77777777" w:rsidR="00260AF5" w:rsidRDefault="00260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72467AD0" w:rsidR="00260AF5" w:rsidRDefault="00260AF5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1.82.2021</w:t>
    </w:r>
  </w:p>
  <w:p w14:paraId="24DB8C13" w14:textId="77777777" w:rsidR="00260AF5" w:rsidRPr="00802663" w:rsidRDefault="00260AF5" w:rsidP="001B4F75">
    <w:pPr>
      <w:pStyle w:val="Nagwek"/>
      <w:jc w:val="right"/>
      <w:rPr>
        <w:sz w:val="20"/>
        <w:szCs w:val="18"/>
        <w:lang w:val="pl-PL"/>
      </w:rPr>
    </w:pPr>
  </w:p>
  <w:p w14:paraId="7FDEA8C5" w14:textId="77777777" w:rsidR="00260AF5" w:rsidRDefault="00260AF5"/>
  <w:p w14:paraId="6DEC6366" w14:textId="77777777" w:rsidR="00260AF5" w:rsidRDefault="00260A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260AF5" w:rsidRPr="00EC70A8" w:rsidRDefault="00260AF5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A"/>
    <w:multiLevelType w:val="multilevel"/>
    <w:tmpl w:val="0BD42378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1A53DEA"/>
    <w:multiLevelType w:val="hybridMultilevel"/>
    <w:tmpl w:val="D2965DBE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4417037"/>
    <w:multiLevelType w:val="hybridMultilevel"/>
    <w:tmpl w:val="C53AFD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560DD1"/>
    <w:multiLevelType w:val="hybridMultilevel"/>
    <w:tmpl w:val="923A1DA0"/>
    <w:name w:val="WW8Num13"/>
    <w:lvl w:ilvl="0" w:tplc="A73AF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0999547F"/>
    <w:multiLevelType w:val="hybridMultilevel"/>
    <w:tmpl w:val="6DC80FBA"/>
    <w:lvl w:ilvl="0" w:tplc="082278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C92FB4"/>
    <w:multiLevelType w:val="hybridMultilevel"/>
    <w:tmpl w:val="99DAE070"/>
    <w:lvl w:ilvl="0" w:tplc="EB967C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262602">
      <w:start w:val="1"/>
      <w:numFmt w:val="lowerLetter"/>
      <w:lvlText w:val="%3)"/>
      <w:lvlJc w:val="right"/>
      <w:pPr>
        <w:ind w:left="18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12A2276"/>
    <w:multiLevelType w:val="multilevel"/>
    <w:tmpl w:val="E8967094"/>
    <w:styleLink w:val="WWNum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1.%2.%3."/>
      <w:lvlJc w:val="right"/>
      <w:pPr>
        <w:ind w:left="1876" w:hanging="180"/>
      </w:pPr>
    </w:lvl>
    <w:lvl w:ilvl="3">
      <w:start w:val="1"/>
      <w:numFmt w:val="decimal"/>
      <w:lvlText w:val="%1.%2.%3.%4."/>
      <w:lvlJc w:val="left"/>
      <w:pPr>
        <w:ind w:left="2596" w:hanging="360"/>
      </w:pPr>
    </w:lvl>
    <w:lvl w:ilvl="4">
      <w:start w:val="1"/>
      <w:numFmt w:val="lowerLetter"/>
      <w:lvlText w:val="%1.%2.%3.%4.%5."/>
      <w:lvlJc w:val="left"/>
      <w:pPr>
        <w:ind w:left="3316" w:hanging="360"/>
      </w:pPr>
    </w:lvl>
    <w:lvl w:ilvl="5">
      <w:start w:val="1"/>
      <w:numFmt w:val="lowerRoman"/>
      <w:lvlText w:val="%1.%2.%3.%4.%5.%6."/>
      <w:lvlJc w:val="right"/>
      <w:pPr>
        <w:ind w:left="4036" w:hanging="180"/>
      </w:pPr>
    </w:lvl>
    <w:lvl w:ilvl="6">
      <w:start w:val="1"/>
      <w:numFmt w:val="decimal"/>
      <w:lvlText w:val="%1.%2.%3.%4.%5.%6.%7."/>
      <w:lvlJc w:val="left"/>
      <w:pPr>
        <w:ind w:left="4756" w:hanging="360"/>
      </w:pPr>
    </w:lvl>
    <w:lvl w:ilvl="7">
      <w:start w:val="1"/>
      <w:numFmt w:val="lowerLetter"/>
      <w:lvlText w:val="%1.%2.%3.%4.%5.%6.%7.%8."/>
      <w:lvlJc w:val="left"/>
      <w:pPr>
        <w:ind w:left="5476" w:hanging="360"/>
      </w:pPr>
    </w:lvl>
    <w:lvl w:ilvl="8">
      <w:start w:val="1"/>
      <w:numFmt w:val="lowerRoman"/>
      <w:lvlText w:val="%1.%2.%3.%4.%5.%6.%7.%8.%9."/>
      <w:lvlJc w:val="right"/>
      <w:pPr>
        <w:ind w:left="6196" w:hanging="180"/>
      </w:pPr>
    </w:lvl>
  </w:abstractNum>
  <w:abstractNum w:abstractNumId="22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22147E"/>
    <w:multiLevelType w:val="hybridMultilevel"/>
    <w:tmpl w:val="987A022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45E0F3F"/>
    <w:multiLevelType w:val="hybridMultilevel"/>
    <w:tmpl w:val="5CEC672A"/>
    <w:lvl w:ilvl="0" w:tplc="36F24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7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21E1A"/>
    <w:multiLevelType w:val="singleLevel"/>
    <w:tmpl w:val="B13CEFE8"/>
    <w:styleLink w:val="WWNum831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16D472E0"/>
    <w:multiLevelType w:val="hybridMultilevel"/>
    <w:tmpl w:val="58728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7E72249"/>
    <w:multiLevelType w:val="hybridMultilevel"/>
    <w:tmpl w:val="58728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1B70EA"/>
    <w:multiLevelType w:val="multilevel"/>
    <w:tmpl w:val="1C86993C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35" w15:restartNumberingAfterBreak="0">
    <w:nsid w:val="197B3D45"/>
    <w:multiLevelType w:val="hybridMultilevel"/>
    <w:tmpl w:val="8E5E3248"/>
    <w:lvl w:ilvl="0" w:tplc="4E72E1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F31614"/>
    <w:multiLevelType w:val="hybridMultilevel"/>
    <w:tmpl w:val="6BC01438"/>
    <w:name w:val="WW8Num343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E512FDD"/>
    <w:multiLevelType w:val="hybridMultilevel"/>
    <w:tmpl w:val="58B0AD78"/>
    <w:lvl w:ilvl="0" w:tplc="5FA80E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8E300B"/>
    <w:multiLevelType w:val="hybridMultilevel"/>
    <w:tmpl w:val="A3D24854"/>
    <w:lvl w:ilvl="0" w:tplc="71FC39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247B3E9E"/>
    <w:multiLevelType w:val="hybridMultilevel"/>
    <w:tmpl w:val="58728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ED52EE"/>
    <w:multiLevelType w:val="multilevel"/>
    <w:tmpl w:val="1C86993C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4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2CB71722"/>
    <w:multiLevelType w:val="hybridMultilevel"/>
    <w:tmpl w:val="DD78D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32BA5494"/>
    <w:multiLevelType w:val="hybridMultilevel"/>
    <w:tmpl w:val="5A922360"/>
    <w:lvl w:ilvl="0" w:tplc="F4A27B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b w:val="0"/>
        <w:bCs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348920B3"/>
    <w:multiLevelType w:val="hybridMultilevel"/>
    <w:tmpl w:val="A894C4C6"/>
    <w:lvl w:ilvl="0" w:tplc="0B229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4EA42C7"/>
    <w:multiLevelType w:val="hybridMultilevel"/>
    <w:tmpl w:val="FFA62904"/>
    <w:lvl w:ilvl="0" w:tplc="E656F7D8">
      <w:start w:val="1"/>
      <w:numFmt w:val="decimal"/>
      <w:pStyle w:val="NormalnyAri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35BF1654"/>
    <w:multiLevelType w:val="hybridMultilevel"/>
    <w:tmpl w:val="7168F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3" w15:restartNumberingAfterBreak="0">
    <w:nsid w:val="36C0281C"/>
    <w:multiLevelType w:val="hybridMultilevel"/>
    <w:tmpl w:val="0478E40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BC23DC0"/>
    <w:multiLevelType w:val="hybridMultilevel"/>
    <w:tmpl w:val="0DE8F624"/>
    <w:lvl w:ilvl="0" w:tplc="307204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616089"/>
    <w:multiLevelType w:val="hybridMultilevel"/>
    <w:tmpl w:val="D25006B6"/>
    <w:lvl w:ilvl="0" w:tplc="1F90602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3E7559D6"/>
    <w:multiLevelType w:val="hybridMultilevel"/>
    <w:tmpl w:val="96106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C22588"/>
    <w:multiLevelType w:val="multilevel"/>
    <w:tmpl w:val="E092D1E6"/>
    <w:styleLink w:val="WWNum85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 w15:restartNumberingAfterBreak="0">
    <w:nsid w:val="3FC9516D"/>
    <w:multiLevelType w:val="hybridMultilevel"/>
    <w:tmpl w:val="7DE8A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2" w15:restartNumberingAfterBreak="0">
    <w:nsid w:val="42B56AE4"/>
    <w:multiLevelType w:val="multilevel"/>
    <w:tmpl w:val="D88E5B4A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3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46493298"/>
    <w:multiLevelType w:val="hybridMultilevel"/>
    <w:tmpl w:val="EAEABF8C"/>
    <w:lvl w:ilvl="0" w:tplc="F664E1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  <w:sz w:val="22"/>
        <w:szCs w:val="22"/>
      </w:rPr>
    </w:lvl>
    <w:lvl w:ilvl="1" w:tplc="EB6C3ABC">
      <w:start w:val="1"/>
      <w:numFmt w:val="lowerLetter"/>
      <w:lvlText w:val="%2)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2" w:tplc="C70472AA">
      <w:start w:val="1"/>
      <w:numFmt w:val="lowerLetter"/>
      <w:lvlText w:val="%3)"/>
      <w:lvlJc w:val="left"/>
      <w:pPr>
        <w:ind w:left="464" w:hanging="180"/>
      </w:pPr>
      <w:rPr>
        <w:rFonts w:ascii="Times New Roman" w:eastAsia="Times New Roman" w:hAnsi="Times New Roman" w:cs="Times New Roman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46E560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7206916"/>
    <w:multiLevelType w:val="hybridMultilevel"/>
    <w:tmpl w:val="58728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AF4104"/>
    <w:multiLevelType w:val="multilevel"/>
    <w:tmpl w:val="E196B26A"/>
    <w:styleLink w:val="WWNum109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48007732"/>
    <w:multiLevelType w:val="hybridMultilevel"/>
    <w:tmpl w:val="ECEA8C5C"/>
    <w:lvl w:ilvl="0" w:tplc="9F8416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0" w15:restartNumberingAfterBreak="0">
    <w:nsid w:val="4A684EF1"/>
    <w:multiLevelType w:val="hybridMultilevel"/>
    <w:tmpl w:val="F1B6833E"/>
    <w:lvl w:ilvl="0" w:tplc="B8E6E0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4B151FC8"/>
    <w:multiLevelType w:val="hybridMultilevel"/>
    <w:tmpl w:val="271CC46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433CDBC6">
      <w:start w:val="30"/>
      <w:numFmt w:val="decimal"/>
      <w:lvlText w:val="%2"/>
      <w:lvlJc w:val="left"/>
      <w:pPr>
        <w:ind w:left="1797" w:hanging="360"/>
      </w:pPr>
      <w:rPr>
        <w:rFonts w:hint="default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4B9C72B5"/>
    <w:multiLevelType w:val="hybridMultilevel"/>
    <w:tmpl w:val="9F52BE68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5B6046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98678F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4E0C853E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566461"/>
    <w:multiLevelType w:val="hybridMultilevel"/>
    <w:tmpl w:val="FB5C855C"/>
    <w:lvl w:ilvl="0" w:tplc="9CA4BF8A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5" w15:restartNumberingAfterBreak="0">
    <w:nsid w:val="54A753C2"/>
    <w:multiLevelType w:val="hybridMultilevel"/>
    <w:tmpl w:val="F94A39E4"/>
    <w:lvl w:ilvl="0" w:tplc="49E6886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51495C"/>
    <w:multiLevelType w:val="hybridMultilevel"/>
    <w:tmpl w:val="83327872"/>
    <w:lvl w:ilvl="0" w:tplc="082278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55875708"/>
    <w:multiLevelType w:val="hybridMultilevel"/>
    <w:tmpl w:val="58728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80B7199"/>
    <w:multiLevelType w:val="multilevel"/>
    <w:tmpl w:val="85967280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A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5C49230F"/>
    <w:multiLevelType w:val="hybridMultilevel"/>
    <w:tmpl w:val="B4F80EDC"/>
    <w:lvl w:ilvl="0" w:tplc="81A4F4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2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63A91308"/>
    <w:multiLevelType w:val="hybridMultilevel"/>
    <w:tmpl w:val="CFCEC974"/>
    <w:lvl w:ilvl="0" w:tplc="EB967C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262602">
      <w:start w:val="1"/>
      <w:numFmt w:val="lowerLetter"/>
      <w:lvlText w:val="%3)"/>
      <w:lvlJc w:val="right"/>
      <w:pPr>
        <w:ind w:left="18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5CF02A2"/>
    <w:multiLevelType w:val="hybridMultilevel"/>
    <w:tmpl w:val="433CA3AA"/>
    <w:lvl w:ilvl="0" w:tplc="6C383364">
      <w:start w:val="2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D66915"/>
    <w:multiLevelType w:val="multilevel"/>
    <w:tmpl w:val="371A5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88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9" w15:restartNumberingAfterBreak="0">
    <w:nsid w:val="775D0C93"/>
    <w:multiLevelType w:val="multilevel"/>
    <w:tmpl w:val="07B2967E"/>
    <w:styleLink w:val="WWNum83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80077F9"/>
    <w:multiLevelType w:val="hybridMultilevel"/>
    <w:tmpl w:val="FD601534"/>
    <w:lvl w:ilvl="0" w:tplc="3C026C9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782F6E91"/>
    <w:multiLevelType w:val="hybridMultilevel"/>
    <w:tmpl w:val="0BA2C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A2FB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4" w15:restartNumberingAfterBreak="0">
    <w:nsid w:val="796F6001"/>
    <w:multiLevelType w:val="hybridMultilevel"/>
    <w:tmpl w:val="8634E702"/>
    <w:lvl w:ilvl="0" w:tplc="C55037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A6C60B4"/>
    <w:multiLevelType w:val="hybridMultilevel"/>
    <w:tmpl w:val="6192B162"/>
    <w:lvl w:ilvl="0" w:tplc="E11688E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B117F1D"/>
    <w:multiLevelType w:val="hybridMultilevel"/>
    <w:tmpl w:val="010C8622"/>
    <w:lvl w:ilvl="0" w:tplc="273A49B2">
      <w:start w:val="1"/>
      <w:numFmt w:val="lowerLetter"/>
      <w:lvlText w:val="%1."/>
      <w:lvlJc w:val="left"/>
      <w:pPr>
        <w:ind w:left="121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98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FD03352"/>
    <w:multiLevelType w:val="hybridMultilevel"/>
    <w:tmpl w:val="136EA96E"/>
    <w:name w:val="WW8Num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8"/>
  </w:num>
  <w:num w:numId="3">
    <w:abstractNumId w:val="100"/>
  </w:num>
  <w:num w:numId="4">
    <w:abstractNumId w:val="50"/>
  </w:num>
  <w:num w:numId="5">
    <w:abstractNumId w:val="82"/>
  </w:num>
  <w:num w:numId="6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5"/>
  </w:num>
  <w:num w:numId="8">
    <w:abstractNumId w:val="56"/>
  </w:num>
  <w:num w:numId="9">
    <w:abstractNumId w:val="85"/>
  </w:num>
  <w:num w:numId="10">
    <w:abstractNumId w:val="78"/>
  </w:num>
  <w:num w:numId="11">
    <w:abstractNumId w:val="36"/>
  </w:num>
  <w:num w:numId="12">
    <w:abstractNumId w:val="74"/>
  </w:num>
  <w:num w:numId="13">
    <w:abstractNumId w:val="12"/>
  </w:num>
  <w:num w:numId="14">
    <w:abstractNumId w:val="0"/>
  </w:num>
  <w:num w:numId="15">
    <w:abstractNumId w:val="4"/>
  </w:num>
  <w:num w:numId="16">
    <w:abstractNumId w:val="10"/>
  </w:num>
  <w:num w:numId="17">
    <w:abstractNumId w:val="44"/>
  </w:num>
  <w:num w:numId="18">
    <w:abstractNumId w:val="9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</w:num>
  <w:num w:numId="20">
    <w:abstractNumId w:val="62"/>
  </w:num>
  <w:num w:numId="21">
    <w:abstractNumId w:val="81"/>
  </w:num>
  <w:num w:numId="22">
    <w:abstractNumId w:val="61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9"/>
  </w:num>
  <w:num w:numId="25">
    <w:abstractNumId w:val="90"/>
  </w:num>
  <w:num w:numId="26">
    <w:abstractNumId w:val="66"/>
  </w:num>
  <w:num w:numId="27">
    <w:abstractNumId w:val="42"/>
  </w:num>
  <w:num w:numId="28">
    <w:abstractNumId w:val="31"/>
  </w:num>
  <w:num w:numId="29">
    <w:abstractNumId w:val="32"/>
  </w:num>
  <w:num w:numId="30">
    <w:abstractNumId w:val="18"/>
  </w:num>
  <w:num w:numId="31">
    <w:abstractNumId w:val="98"/>
  </w:num>
  <w:num w:numId="32">
    <w:abstractNumId w:val="54"/>
  </w:num>
  <w:num w:numId="33">
    <w:abstractNumId w:val="27"/>
  </w:num>
  <w:num w:numId="34">
    <w:abstractNumId w:val="80"/>
  </w:num>
  <w:num w:numId="35">
    <w:abstractNumId w:val="95"/>
  </w:num>
  <w:num w:numId="36">
    <w:abstractNumId w:val="72"/>
  </w:num>
  <w:num w:numId="37">
    <w:abstractNumId w:val="88"/>
  </w:num>
  <w:num w:numId="38">
    <w:abstractNumId w:val="26"/>
  </w:num>
  <w:num w:numId="39">
    <w:abstractNumId w:val="96"/>
  </w:num>
  <w:num w:numId="40">
    <w:abstractNumId w:val="46"/>
  </w:num>
  <w:num w:numId="41">
    <w:abstractNumId w:val="15"/>
  </w:num>
  <w:num w:numId="42">
    <w:abstractNumId w:val="30"/>
  </w:num>
  <w:num w:numId="43">
    <w:abstractNumId w:val="71"/>
  </w:num>
  <w:num w:numId="4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47"/>
  </w:num>
  <w:num w:numId="47">
    <w:abstractNumId w:val="73"/>
  </w:num>
  <w:num w:numId="48">
    <w:abstractNumId w:val="22"/>
  </w:num>
  <w:num w:numId="49">
    <w:abstractNumId w:val="86"/>
  </w:num>
  <w:num w:numId="50">
    <w:abstractNumId w:val="87"/>
  </w:num>
  <w:num w:numId="51">
    <w:abstractNumId w:val="84"/>
  </w:num>
  <w:num w:numId="52">
    <w:abstractNumId w:val="93"/>
  </w:num>
  <w:num w:numId="53">
    <w:abstractNumId w:val="17"/>
  </w:num>
  <w:num w:numId="54">
    <w:abstractNumId w:val="63"/>
  </w:num>
  <w:num w:numId="5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0"/>
  </w:num>
  <w:num w:numId="58">
    <w:abstractNumId w:val="49"/>
  </w:num>
  <w:num w:numId="59">
    <w:abstractNumId w:val="91"/>
  </w:num>
  <w:num w:numId="60">
    <w:abstractNumId w:val="23"/>
  </w:num>
  <w:num w:numId="61">
    <w:abstractNumId w:val="89"/>
  </w:num>
  <w:num w:numId="62">
    <w:abstractNumId w:val="89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color w:val="auto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ascii="Courier New" w:hAnsi="Courier New" w:cs="Courier New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ascii="Wingdings" w:hAnsi="Wingdings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ascii="Symbol" w:hAnsi="Symbol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ascii="Courier New" w:hAnsi="Courier New" w:cs="Courier New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ascii="Wingdings" w:hAnsi="Wingdings"/>
        </w:rPr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3">
    <w:abstractNumId w:val="60"/>
  </w:num>
  <w:num w:numId="64">
    <w:abstractNumId w:val="57"/>
  </w:num>
  <w:num w:numId="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3"/>
  </w:num>
  <w:num w:numId="67">
    <w:abstractNumId w:val="43"/>
  </w:num>
  <w:num w:numId="68">
    <w:abstractNumId w:val="35"/>
  </w:num>
  <w:num w:numId="69">
    <w:abstractNumId w:val="76"/>
  </w:num>
  <w:num w:numId="70">
    <w:abstractNumId w:val="94"/>
  </w:num>
  <w:num w:numId="71">
    <w:abstractNumId w:val="16"/>
  </w:num>
  <w:num w:numId="72">
    <w:abstractNumId w:val="68"/>
  </w:num>
  <w:num w:numId="73">
    <w:abstractNumId w:val="75"/>
  </w:num>
  <w:num w:numId="74">
    <w:abstractNumId w:val="83"/>
  </w:num>
  <w:num w:numId="75">
    <w:abstractNumId w:val="20"/>
  </w:num>
  <w:num w:numId="76">
    <w:abstractNumId w:val="92"/>
  </w:num>
  <w:num w:numId="77">
    <w:abstractNumId w:val="39"/>
  </w:num>
  <w:num w:numId="78">
    <w:abstractNumId w:val="8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59"/>
  </w:num>
  <w:num w:numId="80">
    <w:abstractNumId w:val="59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Calibri" w:hAnsi="Calibri" w:cs="Calibri" w:hint="default"/>
          <w:color w:val="00000A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1">
    <w:abstractNumId w:val="67"/>
  </w:num>
  <w:num w:numId="8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9"/>
  </w:num>
  <w:num w:numId="8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1"/>
  </w:num>
  <w:num w:numId="86">
    <w:abstractNumId w:val="2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7">
    <w:abstractNumId w:val="58"/>
  </w:num>
  <w:num w:numId="88">
    <w:abstractNumId w:val="29"/>
  </w:num>
  <w:num w:numId="89">
    <w:abstractNumId w:val="77"/>
  </w:num>
  <w:num w:numId="90">
    <w:abstractNumId w:val="41"/>
  </w:num>
  <w:num w:numId="91">
    <w:abstractNumId w:val="33"/>
  </w:num>
  <w:num w:numId="92">
    <w:abstractNumId w:val="65"/>
  </w:num>
  <w:num w:numId="93">
    <w:abstractNumId w:val="25"/>
  </w:num>
  <w:num w:numId="94">
    <w:abstractNumId w:val="38"/>
  </w:num>
  <w:num w:numId="95">
    <w:abstractNumId w:val="8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>
    <w:abstractNumId w:val="59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Calibri" w:hAnsi="Calibri" w:cs="Calibri" w:hint="default"/>
          <w:color w:val="00000A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startOverride w:val="1"/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startOverride w:val="1"/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startOverride w:val="1"/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startOverride w:val="1"/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7">
    <w:abstractNumId w:val="34"/>
  </w:num>
  <w:num w:numId="98">
    <w:abstractNumId w:val="45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48C5"/>
    <w:rsid w:val="000050E5"/>
    <w:rsid w:val="0000579B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5B6A"/>
    <w:rsid w:val="000160AA"/>
    <w:rsid w:val="00016872"/>
    <w:rsid w:val="00017566"/>
    <w:rsid w:val="00017685"/>
    <w:rsid w:val="0002060C"/>
    <w:rsid w:val="0002068A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B7C"/>
    <w:rsid w:val="00030E24"/>
    <w:rsid w:val="00031665"/>
    <w:rsid w:val="0003300D"/>
    <w:rsid w:val="00033879"/>
    <w:rsid w:val="00033957"/>
    <w:rsid w:val="00033B48"/>
    <w:rsid w:val="00034B53"/>
    <w:rsid w:val="000350EC"/>
    <w:rsid w:val="00035812"/>
    <w:rsid w:val="000373D1"/>
    <w:rsid w:val="00037610"/>
    <w:rsid w:val="00037EB1"/>
    <w:rsid w:val="00037F5D"/>
    <w:rsid w:val="00040CC9"/>
    <w:rsid w:val="00040E61"/>
    <w:rsid w:val="00041705"/>
    <w:rsid w:val="0004201B"/>
    <w:rsid w:val="000428EE"/>
    <w:rsid w:val="00042A6D"/>
    <w:rsid w:val="00042B3C"/>
    <w:rsid w:val="00043223"/>
    <w:rsid w:val="00043618"/>
    <w:rsid w:val="00043DB6"/>
    <w:rsid w:val="00044E1D"/>
    <w:rsid w:val="00045061"/>
    <w:rsid w:val="00046490"/>
    <w:rsid w:val="00047680"/>
    <w:rsid w:val="00047997"/>
    <w:rsid w:val="00047B7E"/>
    <w:rsid w:val="00050CE5"/>
    <w:rsid w:val="00050E91"/>
    <w:rsid w:val="00052517"/>
    <w:rsid w:val="00053CC6"/>
    <w:rsid w:val="0005464E"/>
    <w:rsid w:val="0005475D"/>
    <w:rsid w:val="00055068"/>
    <w:rsid w:val="000569B4"/>
    <w:rsid w:val="00056D04"/>
    <w:rsid w:val="000572B9"/>
    <w:rsid w:val="0006006F"/>
    <w:rsid w:val="00060853"/>
    <w:rsid w:val="00060AAE"/>
    <w:rsid w:val="00060BEF"/>
    <w:rsid w:val="0006162E"/>
    <w:rsid w:val="00061C24"/>
    <w:rsid w:val="00062DE2"/>
    <w:rsid w:val="00062F4D"/>
    <w:rsid w:val="00063DF4"/>
    <w:rsid w:val="0006443D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490D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3F8F"/>
    <w:rsid w:val="00084D7F"/>
    <w:rsid w:val="00085638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35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09C"/>
    <w:rsid w:val="000A0688"/>
    <w:rsid w:val="000A0A06"/>
    <w:rsid w:val="000A157F"/>
    <w:rsid w:val="000A167E"/>
    <w:rsid w:val="000A1D80"/>
    <w:rsid w:val="000A1DA3"/>
    <w:rsid w:val="000A2A66"/>
    <w:rsid w:val="000A2E0A"/>
    <w:rsid w:val="000A4C30"/>
    <w:rsid w:val="000A4EB8"/>
    <w:rsid w:val="000A5209"/>
    <w:rsid w:val="000A6C0E"/>
    <w:rsid w:val="000B037F"/>
    <w:rsid w:val="000B0562"/>
    <w:rsid w:val="000B0762"/>
    <w:rsid w:val="000B08C6"/>
    <w:rsid w:val="000B0901"/>
    <w:rsid w:val="000B0E7D"/>
    <w:rsid w:val="000B1389"/>
    <w:rsid w:val="000B229A"/>
    <w:rsid w:val="000B252A"/>
    <w:rsid w:val="000B30BB"/>
    <w:rsid w:val="000B3C0D"/>
    <w:rsid w:val="000B3E1B"/>
    <w:rsid w:val="000B4C38"/>
    <w:rsid w:val="000B538A"/>
    <w:rsid w:val="000B5539"/>
    <w:rsid w:val="000B5FE0"/>
    <w:rsid w:val="000B6C0F"/>
    <w:rsid w:val="000B6DC0"/>
    <w:rsid w:val="000B6E09"/>
    <w:rsid w:val="000B762A"/>
    <w:rsid w:val="000B7670"/>
    <w:rsid w:val="000B7B6A"/>
    <w:rsid w:val="000C0699"/>
    <w:rsid w:val="000C0708"/>
    <w:rsid w:val="000C09BC"/>
    <w:rsid w:val="000C0E5C"/>
    <w:rsid w:val="000C11BC"/>
    <w:rsid w:val="000C1B56"/>
    <w:rsid w:val="000C27EE"/>
    <w:rsid w:val="000C38E2"/>
    <w:rsid w:val="000C3C11"/>
    <w:rsid w:val="000C4BAD"/>
    <w:rsid w:val="000C548C"/>
    <w:rsid w:val="000C54C4"/>
    <w:rsid w:val="000C5D8D"/>
    <w:rsid w:val="000C68CD"/>
    <w:rsid w:val="000C699D"/>
    <w:rsid w:val="000C7A4B"/>
    <w:rsid w:val="000D066B"/>
    <w:rsid w:val="000D0833"/>
    <w:rsid w:val="000D1127"/>
    <w:rsid w:val="000D2820"/>
    <w:rsid w:val="000D2C2D"/>
    <w:rsid w:val="000D3AF4"/>
    <w:rsid w:val="000D40C3"/>
    <w:rsid w:val="000D4497"/>
    <w:rsid w:val="000D4682"/>
    <w:rsid w:val="000D4FDD"/>
    <w:rsid w:val="000D53E6"/>
    <w:rsid w:val="000D5F01"/>
    <w:rsid w:val="000D7242"/>
    <w:rsid w:val="000D768F"/>
    <w:rsid w:val="000E0D5B"/>
    <w:rsid w:val="000E1207"/>
    <w:rsid w:val="000E195A"/>
    <w:rsid w:val="000E1FD2"/>
    <w:rsid w:val="000E2094"/>
    <w:rsid w:val="000E246E"/>
    <w:rsid w:val="000E2509"/>
    <w:rsid w:val="000E2B4A"/>
    <w:rsid w:val="000E2BA2"/>
    <w:rsid w:val="000E2DD3"/>
    <w:rsid w:val="000E335B"/>
    <w:rsid w:val="000E40B9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115"/>
    <w:rsid w:val="00106805"/>
    <w:rsid w:val="001074DF"/>
    <w:rsid w:val="001076DB"/>
    <w:rsid w:val="00107A43"/>
    <w:rsid w:val="001100A2"/>
    <w:rsid w:val="001104C6"/>
    <w:rsid w:val="00110A85"/>
    <w:rsid w:val="00111D3D"/>
    <w:rsid w:val="00112332"/>
    <w:rsid w:val="001125AC"/>
    <w:rsid w:val="00112D9F"/>
    <w:rsid w:val="00113217"/>
    <w:rsid w:val="00113490"/>
    <w:rsid w:val="0011430A"/>
    <w:rsid w:val="001147CE"/>
    <w:rsid w:val="00114C40"/>
    <w:rsid w:val="00115456"/>
    <w:rsid w:val="001159BA"/>
    <w:rsid w:val="00115C80"/>
    <w:rsid w:val="00120361"/>
    <w:rsid w:val="00120364"/>
    <w:rsid w:val="00121F0F"/>
    <w:rsid w:val="00122194"/>
    <w:rsid w:val="00122E0A"/>
    <w:rsid w:val="00123906"/>
    <w:rsid w:val="00123E4B"/>
    <w:rsid w:val="00123E57"/>
    <w:rsid w:val="001240D0"/>
    <w:rsid w:val="001243BA"/>
    <w:rsid w:val="00124475"/>
    <w:rsid w:val="00124701"/>
    <w:rsid w:val="00125B52"/>
    <w:rsid w:val="00126112"/>
    <w:rsid w:val="0012743B"/>
    <w:rsid w:val="00127A91"/>
    <w:rsid w:val="001306DA"/>
    <w:rsid w:val="0013111A"/>
    <w:rsid w:val="00131181"/>
    <w:rsid w:val="0013173F"/>
    <w:rsid w:val="00133449"/>
    <w:rsid w:val="00133E0A"/>
    <w:rsid w:val="00134004"/>
    <w:rsid w:val="00136028"/>
    <w:rsid w:val="0013631C"/>
    <w:rsid w:val="001379A6"/>
    <w:rsid w:val="00137E55"/>
    <w:rsid w:val="00141AD6"/>
    <w:rsid w:val="00141DEA"/>
    <w:rsid w:val="0014266C"/>
    <w:rsid w:val="0014288F"/>
    <w:rsid w:val="001435ED"/>
    <w:rsid w:val="001443D3"/>
    <w:rsid w:val="001447FD"/>
    <w:rsid w:val="001448D1"/>
    <w:rsid w:val="00144F37"/>
    <w:rsid w:val="0014510F"/>
    <w:rsid w:val="001457FB"/>
    <w:rsid w:val="0014649F"/>
    <w:rsid w:val="00146BD1"/>
    <w:rsid w:val="001475E5"/>
    <w:rsid w:val="00147E2E"/>
    <w:rsid w:val="00150261"/>
    <w:rsid w:val="00150950"/>
    <w:rsid w:val="00151978"/>
    <w:rsid w:val="00152786"/>
    <w:rsid w:val="001528C8"/>
    <w:rsid w:val="001531DF"/>
    <w:rsid w:val="0015351C"/>
    <w:rsid w:val="001536B8"/>
    <w:rsid w:val="00154E3E"/>
    <w:rsid w:val="00155193"/>
    <w:rsid w:val="0015647C"/>
    <w:rsid w:val="001565F1"/>
    <w:rsid w:val="0015687A"/>
    <w:rsid w:val="0015701F"/>
    <w:rsid w:val="001577C7"/>
    <w:rsid w:val="0016024F"/>
    <w:rsid w:val="001603D2"/>
    <w:rsid w:val="0016067A"/>
    <w:rsid w:val="00161761"/>
    <w:rsid w:val="00163164"/>
    <w:rsid w:val="00163EA7"/>
    <w:rsid w:val="00165526"/>
    <w:rsid w:val="00165542"/>
    <w:rsid w:val="00166118"/>
    <w:rsid w:val="001675C2"/>
    <w:rsid w:val="0016799B"/>
    <w:rsid w:val="00167AAE"/>
    <w:rsid w:val="001710F9"/>
    <w:rsid w:val="001711A9"/>
    <w:rsid w:val="00171984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66ED"/>
    <w:rsid w:val="00187A35"/>
    <w:rsid w:val="00187F98"/>
    <w:rsid w:val="0019087D"/>
    <w:rsid w:val="00190985"/>
    <w:rsid w:val="00191614"/>
    <w:rsid w:val="00191FDC"/>
    <w:rsid w:val="001924F5"/>
    <w:rsid w:val="00192F06"/>
    <w:rsid w:val="00193685"/>
    <w:rsid w:val="0019399B"/>
    <w:rsid w:val="00193BFF"/>
    <w:rsid w:val="001955C0"/>
    <w:rsid w:val="00195CFC"/>
    <w:rsid w:val="00196E6D"/>
    <w:rsid w:val="0019755D"/>
    <w:rsid w:val="001A036E"/>
    <w:rsid w:val="001A056B"/>
    <w:rsid w:val="001A239A"/>
    <w:rsid w:val="001A24FF"/>
    <w:rsid w:val="001A266D"/>
    <w:rsid w:val="001A29A1"/>
    <w:rsid w:val="001A2CB8"/>
    <w:rsid w:val="001A2F6A"/>
    <w:rsid w:val="001A34FE"/>
    <w:rsid w:val="001A4741"/>
    <w:rsid w:val="001A497E"/>
    <w:rsid w:val="001A5756"/>
    <w:rsid w:val="001A57B7"/>
    <w:rsid w:val="001A6668"/>
    <w:rsid w:val="001A6807"/>
    <w:rsid w:val="001A7448"/>
    <w:rsid w:val="001B0848"/>
    <w:rsid w:val="001B0BB5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6F07"/>
    <w:rsid w:val="001B76FE"/>
    <w:rsid w:val="001B7B2E"/>
    <w:rsid w:val="001B7CD3"/>
    <w:rsid w:val="001B7E5E"/>
    <w:rsid w:val="001C08CC"/>
    <w:rsid w:val="001C0DC2"/>
    <w:rsid w:val="001C12CC"/>
    <w:rsid w:val="001C15E8"/>
    <w:rsid w:val="001C1620"/>
    <w:rsid w:val="001C1981"/>
    <w:rsid w:val="001C2954"/>
    <w:rsid w:val="001C2F61"/>
    <w:rsid w:val="001C3126"/>
    <w:rsid w:val="001C54C8"/>
    <w:rsid w:val="001C552D"/>
    <w:rsid w:val="001C586A"/>
    <w:rsid w:val="001C6228"/>
    <w:rsid w:val="001C631D"/>
    <w:rsid w:val="001C7E97"/>
    <w:rsid w:val="001C7FA6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42B"/>
    <w:rsid w:val="001D585E"/>
    <w:rsid w:val="001D63B2"/>
    <w:rsid w:val="001D7232"/>
    <w:rsid w:val="001D7769"/>
    <w:rsid w:val="001D7AB3"/>
    <w:rsid w:val="001E03EB"/>
    <w:rsid w:val="001E04D2"/>
    <w:rsid w:val="001E0594"/>
    <w:rsid w:val="001E1182"/>
    <w:rsid w:val="001E19C9"/>
    <w:rsid w:val="001E26ED"/>
    <w:rsid w:val="001E2ACF"/>
    <w:rsid w:val="001E2CFF"/>
    <w:rsid w:val="001E322E"/>
    <w:rsid w:val="001E36EE"/>
    <w:rsid w:val="001E42B5"/>
    <w:rsid w:val="001E4476"/>
    <w:rsid w:val="001E5275"/>
    <w:rsid w:val="001E53FE"/>
    <w:rsid w:val="001E5829"/>
    <w:rsid w:val="001E61AC"/>
    <w:rsid w:val="001F0047"/>
    <w:rsid w:val="001F0E21"/>
    <w:rsid w:val="001F1001"/>
    <w:rsid w:val="001F15B4"/>
    <w:rsid w:val="001F1701"/>
    <w:rsid w:val="001F330E"/>
    <w:rsid w:val="001F3417"/>
    <w:rsid w:val="001F3458"/>
    <w:rsid w:val="001F351E"/>
    <w:rsid w:val="001F4D97"/>
    <w:rsid w:val="001F567F"/>
    <w:rsid w:val="001F5C7A"/>
    <w:rsid w:val="00200001"/>
    <w:rsid w:val="0020080B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AAC"/>
    <w:rsid w:val="00205DD5"/>
    <w:rsid w:val="00206395"/>
    <w:rsid w:val="00206441"/>
    <w:rsid w:val="00206B9A"/>
    <w:rsid w:val="002073A0"/>
    <w:rsid w:val="00207E8D"/>
    <w:rsid w:val="00210628"/>
    <w:rsid w:val="00210A39"/>
    <w:rsid w:val="002114D7"/>
    <w:rsid w:val="00211881"/>
    <w:rsid w:val="00212233"/>
    <w:rsid w:val="00214412"/>
    <w:rsid w:val="00214A7A"/>
    <w:rsid w:val="0021523E"/>
    <w:rsid w:val="00215613"/>
    <w:rsid w:val="0021583C"/>
    <w:rsid w:val="002169BF"/>
    <w:rsid w:val="00216DC6"/>
    <w:rsid w:val="00217084"/>
    <w:rsid w:val="002170A0"/>
    <w:rsid w:val="002200D4"/>
    <w:rsid w:val="002209FA"/>
    <w:rsid w:val="0022143A"/>
    <w:rsid w:val="00221B4F"/>
    <w:rsid w:val="00221FAD"/>
    <w:rsid w:val="00223170"/>
    <w:rsid w:val="002236B4"/>
    <w:rsid w:val="00223CFF"/>
    <w:rsid w:val="0022438D"/>
    <w:rsid w:val="0022461B"/>
    <w:rsid w:val="002247BC"/>
    <w:rsid w:val="00224C14"/>
    <w:rsid w:val="00224E13"/>
    <w:rsid w:val="002256DC"/>
    <w:rsid w:val="0022663F"/>
    <w:rsid w:val="00226D9B"/>
    <w:rsid w:val="00226E93"/>
    <w:rsid w:val="002270F8"/>
    <w:rsid w:val="00227B96"/>
    <w:rsid w:val="00227D34"/>
    <w:rsid w:val="00227EA2"/>
    <w:rsid w:val="00230633"/>
    <w:rsid w:val="00230C35"/>
    <w:rsid w:val="002318B0"/>
    <w:rsid w:val="00231A4A"/>
    <w:rsid w:val="00233214"/>
    <w:rsid w:val="002342FE"/>
    <w:rsid w:val="00234AB0"/>
    <w:rsid w:val="00235204"/>
    <w:rsid w:val="002352D9"/>
    <w:rsid w:val="00235350"/>
    <w:rsid w:val="002361EC"/>
    <w:rsid w:val="00237199"/>
    <w:rsid w:val="00237B2F"/>
    <w:rsid w:val="00240898"/>
    <w:rsid w:val="00240AC6"/>
    <w:rsid w:val="002416D0"/>
    <w:rsid w:val="00242948"/>
    <w:rsid w:val="00242F9F"/>
    <w:rsid w:val="00243B35"/>
    <w:rsid w:val="00243C7D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2142"/>
    <w:rsid w:val="00253A47"/>
    <w:rsid w:val="00253A4D"/>
    <w:rsid w:val="00254944"/>
    <w:rsid w:val="0025526F"/>
    <w:rsid w:val="0025579D"/>
    <w:rsid w:val="00255A2B"/>
    <w:rsid w:val="00255B98"/>
    <w:rsid w:val="00255FA7"/>
    <w:rsid w:val="002562AE"/>
    <w:rsid w:val="00256773"/>
    <w:rsid w:val="00256FAB"/>
    <w:rsid w:val="0025708D"/>
    <w:rsid w:val="00260AF5"/>
    <w:rsid w:val="00260D83"/>
    <w:rsid w:val="00260FDC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C59"/>
    <w:rsid w:val="0027304D"/>
    <w:rsid w:val="002739D7"/>
    <w:rsid w:val="0027549B"/>
    <w:rsid w:val="00275502"/>
    <w:rsid w:val="00275EFD"/>
    <w:rsid w:val="00275F15"/>
    <w:rsid w:val="0027601E"/>
    <w:rsid w:val="00276441"/>
    <w:rsid w:val="00276840"/>
    <w:rsid w:val="00276AD2"/>
    <w:rsid w:val="00276BB6"/>
    <w:rsid w:val="00276C79"/>
    <w:rsid w:val="002773E4"/>
    <w:rsid w:val="00281064"/>
    <w:rsid w:val="00281399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3FDA"/>
    <w:rsid w:val="0028448E"/>
    <w:rsid w:val="0028610A"/>
    <w:rsid w:val="00286C39"/>
    <w:rsid w:val="002876F0"/>
    <w:rsid w:val="00293132"/>
    <w:rsid w:val="002964EB"/>
    <w:rsid w:val="00296D08"/>
    <w:rsid w:val="00297639"/>
    <w:rsid w:val="00297AB2"/>
    <w:rsid w:val="002A002A"/>
    <w:rsid w:val="002A05D4"/>
    <w:rsid w:val="002A09BA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24F1"/>
    <w:rsid w:val="002B49F8"/>
    <w:rsid w:val="002B4D98"/>
    <w:rsid w:val="002B4F35"/>
    <w:rsid w:val="002B5945"/>
    <w:rsid w:val="002B6616"/>
    <w:rsid w:val="002B6644"/>
    <w:rsid w:val="002B6A93"/>
    <w:rsid w:val="002B6B4F"/>
    <w:rsid w:val="002B72C0"/>
    <w:rsid w:val="002B781D"/>
    <w:rsid w:val="002B7894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139"/>
    <w:rsid w:val="002C356E"/>
    <w:rsid w:val="002C3989"/>
    <w:rsid w:val="002C3AD1"/>
    <w:rsid w:val="002C3C02"/>
    <w:rsid w:val="002C414E"/>
    <w:rsid w:val="002C4D51"/>
    <w:rsid w:val="002C4DE5"/>
    <w:rsid w:val="002C5078"/>
    <w:rsid w:val="002C52BB"/>
    <w:rsid w:val="002C600A"/>
    <w:rsid w:val="002C6182"/>
    <w:rsid w:val="002C6CB3"/>
    <w:rsid w:val="002C732F"/>
    <w:rsid w:val="002C75F8"/>
    <w:rsid w:val="002C77FB"/>
    <w:rsid w:val="002D0A99"/>
    <w:rsid w:val="002D14B1"/>
    <w:rsid w:val="002D14C0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3EA"/>
    <w:rsid w:val="002D649B"/>
    <w:rsid w:val="002D73D9"/>
    <w:rsid w:val="002E00FD"/>
    <w:rsid w:val="002E2AF3"/>
    <w:rsid w:val="002E4A77"/>
    <w:rsid w:val="002E5C58"/>
    <w:rsid w:val="002E5E3B"/>
    <w:rsid w:val="002E69B0"/>
    <w:rsid w:val="002E7053"/>
    <w:rsid w:val="002E7DC5"/>
    <w:rsid w:val="002F0C09"/>
    <w:rsid w:val="002F15B8"/>
    <w:rsid w:val="002F1A09"/>
    <w:rsid w:val="002F269E"/>
    <w:rsid w:val="002F2FA2"/>
    <w:rsid w:val="002F3161"/>
    <w:rsid w:val="002F3484"/>
    <w:rsid w:val="002F3910"/>
    <w:rsid w:val="002F3DC1"/>
    <w:rsid w:val="002F45E4"/>
    <w:rsid w:val="002F7754"/>
    <w:rsid w:val="002F7827"/>
    <w:rsid w:val="002F7F36"/>
    <w:rsid w:val="003005D0"/>
    <w:rsid w:val="003008D6"/>
    <w:rsid w:val="00300B51"/>
    <w:rsid w:val="003010B3"/>
    <w:rsid w:val="0030363B"/>
    <w:rsid w:val="00305E67"/>
    <w:rsid w:val="003077FB"/>
    <w:rsid w:val="003078A6"/>
    <w:rsid w:val="00307D5D"/>
    <w:rsid w:val="00310983"/>
    <w:rsid w:val="00311769"/>
    <w:rsid w:val="00311B13"/>
    <w:rsid w:val="003124E2"/>
    <w:rsid w:val="00312B6B"/>
    <w:rsid w:val="00312C83"/>
    <w:rsid w:val="00313167"/>
    <w:rsid w:val="00313B7C"/>
    <w:rsid w:val="00313D91"/>
    <w:rsid w:val="003143E0"/>
    <w:rsid w:val="003144F4"/>
    <w:rsid w:val="003170EE"/>
    <w:rsid w:val="003179F4"/>
    <w:rsid w:val="00320750"/>
    <w:rsid w:val="00320A85"/>
    <w:rsid w:val="003212C6"/>
    <w:rsid w:val="003216A2"/>
    <w:rsid w:val="00321BCB"/>
    <w:rsid w:val="0032209D"/>
    <w:rsid w:val="003222B6"/>
    <w:rsid w:val="003226B1"/>
    <w:rsid w:val="0032281E"/>
    <w:rsid w:val="003233C9"/>
    <w:rsid w:val="00323F49"/>
    <w:rsid w:val="00324430"/>
    <w:rsid w:val="003256E3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429B7"/>
    <w:rsid w:val="00343777"/>
    <w:rsid w:val="00343BAD"/>
    <w:rsid w:val="00343FFD"/>
    <w:rsid w:val="003441B9"/>
    <w:rsid w:val="0034447D"/>
    <w:rsid w:val="00344882"/>
    <w:rsid w:val="0034498C"/>
    <w:rsid w:val="0034526A"/>
    <w:rsid w:val="00350B2A"/>
    <w:rsid w:val="00351B00"/>
    <w:rsid w:val="00352194"/>
    <w:rsid w:val="00352930"/>
    <w:rsid w:val="003529C9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FD"/>
    <w:rsid w:val="00357C36"/>
    <w:rsid w:val="00360143"/>
    <w:rsid w:val="003604BB"/>
    <w:rsid w:val="00360576"/>
    <w:rsid w:val="003607E1"/>
    <w:rsid w:val="0036083B"/>
    <w:rsid w:val="003608EC"/>
    <w:rsid w:val="00361107"/>
    <w:rsid w:val="00362F27"/>
    <w:rsid w:val="003638E2"/>
    <w:rsid w:val="00363FA4"/>
    <w:rsid w:val="00364506"/>
    <w:rsid w:val="0036689F"/>
    <w:rsid w:val="003709BF"/>
    <w:rsid w:val="00371059"/>
    <w:rsid w:val="0037310A"/>
    <w:rsid w:val="00373550"/>
    <w:rsid w:val="00373955"/>
    <w:rsid w:val="00374288"/>
    <w:rsid w:val="00374B12"/>
    <w:rsid w:val="00375832"/>
    <w:rsid w:val="00375B19"/>
    <w:rsid w:val="0037628C"/>
    <w:rsid w:val="003766B5"/>
    <w:rsid w:val="0037686A"/>
    <w:rsid w:val="003774A7"/>
    <w:rsid w:val="0037753A"/>
    <w:rsid w:val="0037798D"/>
    <w:rsid w:val="00377CDE"/>
    <w:rsid w:val="0038073C"/>
    <w:rsid w:val="00380937"/>
    <w:rsid w:val="00381413"/>
    <w:rsid w:val="00381DD1"/>
    <w:rsid w:val="00382C94"/>
    <w:rsid w:val="00382EE2"/>
    <w:rsid w:val="00383F0C"/>
    <w:rsid w:val="00384A1C"/>
    <w:rsid w:val="00384A68"/>
    <w:rsid w:val="00384A75"/>
    <w:rsid w:val="00384C39"/>
    <w:rsid w:val="00387B90"/>
    <w:rsid w:val="00390ACA"/>
    <w:rsid w:val="00392059"/>
    <w:rsid w:val="003924C0"/>
    <w:rsid w:val="0039270C"/>
    <w:rsid w:val="00392A3E"/>
    <w:rsid w:val="00392D27"/>
    <w:rsid w:val="00393157"/>
    <w:rsid w:val="003932C1"/>
    <w:rsid w:val="00393647"/>
    <w:rsid w:val="00393DF2"/>
    <w:rsid w:val="00394A25"/>
    <w:rsid w:val="00394A41"/>
    <w:rsid w:val="00394F1E"/>
    <w:rsid w:val="00395636"/>
    <w:rsid w:val="00395773"/>
    <w:rsid w:val="003962F2"/>
    <w:rsid w:val="0039708A"/>
    <w:rsid w:val="00397622"/>
    <w:rsid w:val="00397A31"/>
    <w:rsid w:val="00397FF9"/>
    <w:rsid w:val="003A0090"/>
    <w:rsid w:val="003A06EF"/>
    <w:rsid w:val="003A0770"/>
    <w:rsid w:val="003A0A7F"/>
    <w:rsid w:val="003A1261"/>
    <w:rsid w:val="003A150A"/>
    <w:rsid w:val="003A1824"/>
    <w:rsid w:val="003A3683"/>
    <w:rsid w:val="003A434F"/>
    <w:rsid w:val="003A4A24"/>
    <w:rsid w:val="003A59F7"/>
    <w:rsid w:val="003A6542"/>
    <w:rsid w:val="003A6C34"/>
    <w:rsid w:val="003A7399"/>
    <w:rsid w:val="003B0867"/>
    <w:rsid w:val="003B149D"/>
    <w:rsid w:val="003B17DE"/>
    <w:rsid w:val="003B20A8"/>
    <w:rsid w:val="003B222D"/>
    <w:rsid w:val="003B2FC9"/>
    <w:rsid w:val="003B3604"/>
    <w:rsid w:val="003B36FB"/>
    <w:rsid w:val="003B3788"/>
    <w:rsid w:val="003B3E5E"/>
    <w:rsid w:val="003B4586"/>
    <w:rsid w:val="003B4B55"/>
    <w:rsid w:val="003B56F2"/>
    <w:rsid w:val="003B5A64"/>
    <w:rsid w:val="003B5EE7"/>
    <w:rsid w:val="003B624F"/>
    <w:rsid w:val="003B6C20"/>
    <w:rsid w:val="003B6C23"/>
    <w:rsid w:val="003C056E"/>
    <w:rsid w:val="003C06BF"/>
    <w:rsid w:val="003C0873"/>
    <w:rsid w:val="003C0E55"/>
    <w:rsid w:val="003C1070"/>
    <w:rsid w:val="003C1146"/>
    <w:rsid w:val="003C3E4D"/>
    <w:rsid w:val="003C3EB3"/>
    <w:rsid w:val="003C3EDD"/>
    <w:rsid w:val="003C44CA"/>
    <w:rsid w:val="003C47C7"/>
    <w:rsid w:val="003C4DA1"/>
    <w:rsid w:val="003C5833"/>
    <w:rsid w:val="003C5C96"/>
    <w:rsid w:val="003C5E8B"/>
    <w:rsid w:val="003C6106"/>
    <w:rsid w:val="003C648F"/>
    <w:rsid w:val="003C6AF3"/>
    <w:rsid w:val="003C7759"/>
    <w:rsid w:val="003C7CF8"/>
    <w:rsid w:val="003C7E63"/>
    <w:rsid w:val="003C7FDC"/>
    <w:rsid w:val="003D01D5"/>
    <w:rsid w:val="003D06A0"/>
    <w:rsid w:val="003D115B"/>
    <w:rsid w:val="003D13E5"/>
    <w:rsid w:val="003D1FEA"/>
    <w:rsid w:val="003D2066"/>
    <w:rsid w:val="003D231D"/>
    <w:rsid w:val="003D3BBC"/>
    <w:rsid w:val="003D4594"/>
    <w:rsid w:val="003D51C1"/>
    <w:rsid w:val="003D562B"/>
    <w:rsid w:val="003D5A60"/>
    <w:rsid w:val="003D5EB1"/>
    <w:rsid w:val="003D63D2"/>
    <w:rsid w:val="003D69E5"/>
    <w:rsid w:val="003E09E2"/>
    <w:rsid w:val="003E0DAF"/>
    <w:rsid w:val="003E1647"/>
    <w:rsid w:val="003E1962"/>
    <w:rsid w:val="003E30DF"/>
    <w:rsid w:val="003E4157"/>
    <w:rsid w:val="003E587B"/>
    <w:rsid w:val="003E5F61"/>
    <w:rsid w:val="003E6633"/>
    <w:rsid w:val="003E7AC4"/>
    <w:rsid w:val="003F0A3A"/>
    <w:rsid w:val="003F181D"/>
    <w:rsid w:val="003F1E50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71DE"/>
    <w:rsid w:val="003F7DD6"/>
    <w:rsid w:val="0040053B"/>
    <w:rsid w:val="0040054C"/>
    <w:rsid w:val="00400C33"/>
    <w:rsid w:val="00400DDC"/>
    <w:rsid w:val="00401DDA"/>
    <w:rsid w:val="00402301"/>
    <w:rsid w:val="004028C5"/>
    <w:rsid w:val="00403096"/>
    <w:rsid w:val="00404D58"/>
    <w:rsid w:val="004055FC"/>
    <w:rsid w:val="00405A58"/>
    <w:rsid w:val="00405F6B"/>
    <w:rsid w:val="00406B72"/>
    <w:rsid w:val="00407B98"/>
    <w:rsid w:val="004101E6"/>
    <w:rsid w:val="0041040A"/>
    <w:rsid w:val="00410748"/>
    <w:rsid w:val="00410929"/>
    <w:rsid w:val="00410CCF"/>
    <w:rsid w:val="004124DA"/>
    <w:rsid w:val="0041255B"/>
    <w:rsid w:val="00412C03"/>
    <w:rsid w:val="00412C91"/>
    <w:rsid w:val="004130A8"/>
    <w:rsid w:val="00413522"/>
    <w:rsid w:val="00414183"/>
    <w:rsid w:val="00414C65"/>
    <w:rsid w:val="0041564C"/>
    <w:rsid w:val="004158EE"/>
    <w:rsid w:val="00416193"/>
    <w:rsid w:val="004161D1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8C5"/>
    <w:rsid w:val="00422F62"/>
    <w:rsid w:val="0042395D"/>
    <w:rsid w:val="00423C6C"/>
    <w:rsid w:val="00424BD4"/>
    <w:rsid w:val="004256E7"/>
    <w:rsid w:val="00426765"/>
    <w:rsid w:val="00426A27"/>
    <w:rsid w:val="0042716C"/>
    <w:rsid w:val="0043062F"/>
    <w:rsid w:val="00431B7B"/>
    <w:rsid w:val="0043282E"/>
    <w:rsid w:val="0043285E"/>
    <w:rsid w:val="004328D6"/>
    <w:rsid w:val="00433516"/>
    <w:rsid w:val="0043389D"/>
    <w:rsid w:val="00433A6C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5FD"/>
    <w:rsid w:val="004409CC"/>
    <w:rsid w:val="00440EE6"/>
    <w:rsid w:val="00440F60"/>
    <w:rsid w:val="00441A8F"/>
    <w:rsid w:val="00442464"/>
    <w:rsid w:val="004434EF"/>
    <w:rsid w:val="00443B3E"/>
    <w:rsid w:val="004443E5"/>
    <w:rsid w:val="00444FB1"/>
    <w:rsid w:val="004452D1"/>
    <w:rsid w:val="00445377"/>
    <w:rsid w:val="004457F4"/>
    <w:rsid w:val="0044585D"/>
    <w:rsid w:val="004459AE"/>
    <w:rsid w:val="00446300"/>
    <w:rsid w:val="00447BBB"/>
    <w:rsid w:val="00450326"/>
    <w:rsid w:val="0045036B"/>
    <w:rsid w:val="00451003"/>
    <w:rsid w:val="0045137D"/>
    <w:rsid w:val="004518A2"/>
    <w:rsid w:val="0045271F"/>
    <w:rsid w:val="00452A50"/>
    <w:rsid w:val="00452F1B"/>
    <w:rsid w:val="00453C83"/>
    <w:rsid w:val="00453E47"/>
    <w:rsid w:val="004556B2"/>
    <w:rsid w:val="00455F33"/>
    <w:rsid w:val="00456D88"/>
    <w:rsid w:val="00457A32"/>
    <w:rsid w:val="00457B93"/>
    <w:rsid w:val="004602FC"/>
    <w:rsid w:val="00460D0D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1611"/>
    <w:rsid w:val="0047245D"/>
    <w:rsid w:val="00472C68"/>
    <w:rsid w:val="00472FF9"/>
    <w:rsid w:val="004737A8"/>
    <w:rsid w:val="00473E74"/>
    <w:rsid w:val="004743AE"/>
    <w:rsid w:val="004751D0"/>
    <w:rsid w:val="00475205"/>
    <w:rsid w:val="00475A13"/>
    <w:rsid w:val="0047603E"/>
    <w:rsid w:val="004769A7"/>
    <w:rsid w:val="00476BA0"/>
    <w:rsid w:val="0047718A"/>
    <w:rsid w:val="00477BB7"/>
    <w:rsid w:val="00477F3A"/>
    <w:rsid w:val="0048065A"/>
    <w:rsid w:val="00480ED3"/>
    <w:rsid w:val="00481530"/>
    <w:rsid w:val="0048201E"/>
    <w:rsid w:val="0048226E"/>
    <w:rsid w:val="00483A1A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A82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6867"/>
    <w:rsid w:val="004979AE"/>
    <w:rsid w:val="004A0139"/>
    <w:rsid w:val="004A0303"/>
    <w:rsid w:val="004A0A84"/>
    <w:rsid w:val="004A0AFC"/>
    <w:rsid w:val="004A0F94"/>
    <w:rsid w:val="004A12A2"/>
    <w:rsid w:val="004A1985"/>
    <w:rsid w:val="004A1B4F"/>
    <w:rsid w:val="004A2125"/>
    <w:rsid w:val="004A21F4"/>
    <w:rsid w:val="004A256A"/>
    <w:rsid w:val="004A3516"/>
    <w:rsid w:val="004A4D01"/>
    <w:rsid w:val="004A52DE"/>
    <w:rsid w:val="004A5DC5"/>
    <w:rsid w:val="004A5F74"/>
    <w:rsid w:val="004A64EC"/>
    <w:rsid w:val="004A721D"/>
    <w:rsid w:val="004A72D4"/>
    <w:rsid w:val="004B0194"/>
    <w:rsid w:val="004B2345"/>
    <w:rsid w:val="004B2C01"/>
    <w:rsid w:val="004B2CDA"/>
    <w:rsid w:val="004B35AF"/>
    <w:rsid w:val="004B3CDC"/>
    <w:rsid w:val="004B456E"/>
    <w:rsid w:val="004B51C8"/>
    <w:rsid w:val="004B5746"/>
    <w:rsid w:val="004B5849"/>
    <w:rsid w:val="004B5E5D"/>
    <w:rsid w:val="004B6AE0"/>
    <w:rsid w:val="004B6E42"/>
    <w:rsid w:val="004C007A"/>
    <w:rsid w:val="004C013F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5EA9"/>
    <w:rsid w:val="004C6321"/>
    <w:rsid w:val="004C66B4"/>
    <w:rsid w:val="004C696E"/>
    <w:rsid w:val="004C6AB0"/>
    <w:rsid w:val="004C6AD3"/>
    <w:rsid w:val="004C6B9D"/>
    <w:rsid w:val="004C6E7C"/>
    <w:rsid w:val="004C7783"/>
    <w:rsid w:val="004C7854"/>
    <w:rsid w:val="004D1183"/>
    <w:rsid w:val="004D1C1C"/>
    <w:rsid w:val="004D25C4"/>
    <w:rsid w:val="004D3721"/>
    <w:rsid w:val="004D46D8"/>
    <w:rsid w:val="004D4BEC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535A"/>
    <w:rsid w:val="004E60F9"/>
    <w:rsid w:val="004E62CE"/>
    <w:rsid w:val="004E6753"/>
    <w:rsid w:val="004E6B97"/>
    <w:rsid w:val="004E6DBD"/>
    <w:rsid w:val="004E7464"/>
    <w:rsid w:val="004F0613"/>
    <w:rsid w:val="004F0D29"/>
    <w:rsid w:val="004F1205"/>
    <w:rsid w:val="004F1783"/>
    <w:rsid w:val="004F2C75"/>
    <w:rsid w:val="004F2D3C"/>
    <w:rsid w:val="004F2E82"/>
    <w:rsid w:val="004F3DDA"/>
    <w:rsid w:val="004F4035"/>
    <w:rsid w:val="004F4409"/>
    <w:rsid w:val="004F51EC"/>
    <w:rsid w:val="004F5D5B"/>
    <w:rsid w:val="004F6063"/>
    <w:rsid w:val="004F6A9E"/>
    <w:rsid w:val="004F78C2"/>
    <w:rsid w:val="004F7F5A"/>
    <w:rsid w:val="00500B48"/>
    <w:rsid w:val="00502E78"/>
    <w:rsid w:val="00502FF8"/>
    <w:rsid w:val="00503342"/>
    <w:rsid w:val="00503471"/>
    <w:rsid w:val="00504112"/>
    <w:rsid w:val="00504C10"/>
    <w:rsid w:val="005050A5"/>
    <w:rsid w:val="00505748"/>
    <w:rsid w:val="00505968"/>
    <w:rsid w:val="00506A56"/>
    <w:rsid w:val="00506AE8"/>
    <w:rsid w:val="00506D31"/>
    <w:rsid w:val="00506D5E"/>
    <w:rsid w:val="00506E31"/>
    <w:rsid w:val="00507CD4"/>
    <w:rsid w:val="00507D4E"/>
    <w:rsid w:val="0051009A"/>
    <w:rsid w:val="00510204"/>
    <w:rsid w:val="00510BFF"/>
    <w:rsid w:val="0051131A"/>
    <w:rsid w:val="00511B5A"/>
    <w:rsid w:val="00511FD0"/>
    <w:rsid w:val="0051252D"/>
    <w:rsid w:val="00512B16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218AE"/>
    <w:rsid w:val="00522772"/>
    <w:rsid w:val="0052327C"/>
    <w:rsid w:val="00524017"/>
    <w:rsid w:val="005246BC"/>
    <w:rsid w:val="005249DA"/>
    <w:rsid w:val="00524FCC"/>
    <w:rsid w:val="005258F0"/>
    <w:rsid w:val="005259C2"/>
    <w:rsid w:val="00526391"/>
    <w:rsid w:val="005264BF"/>
    <w:rsid w:val="00526B8D"/>
    <w:rsid w:val="00526C28"/>
    <w:rsid w:val="005277D1"/>
    <w:rsid w:val="00530144"/>
    <w:rsid w:val="00530D98"/>
    <w:rsid w:val="0053120A"/>
    <w:rsid w:val="005316AC"/>
    <w:rsid w:val="00532C20"/>
    <w:rsid w:val="00534379"/>
    <w:rsid w:val="00535291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671"/>
    <w:rsid w:val="00541D1A"/>
    <w:rsid w:val="0054507D"/>
    <w:rsid w:val="00545CBB"/>
    <w:rsid w:val="00545D60"/>
    <w:rsid w:val="00546B5F"/>
    <w:rsid w:val="00547008"/>
    <w:rsid w:val="005502E7"/>
    <w:rsid w:val="00551362"/>
    <w:rsid w:val="00551805"/>
    <w:rsid w:val="0055262E"/>
    <w:rsid w:val="005528F0"/>
    <w:rsid w:val="005546B9"/>
    <w:rsid w:val="00555829"/>
    <w:rsid w:val="00555EDE"/>
    <w:rsid w:val="00556333"/>
    <w:rsid w:val="00556658"/>
    <w:rsid w:val="00556996"/>
    <w:rsid w:val="0055783F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DC4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20BE"/>
    <w:rsid w:val="005734C1"/>
    <w:rsid w:val="005735DC"/>
    <w:rsid w:val="005736D0"/>
    <w:rsid w:val="00573AFB"/>
    <w:rsid w:val="00574902"/>
    <w:rsid w:val="005750A6"/>
    <w:rsid w:val="00575F6C"/>
    <w:rsid w:val="0057612B"/>
    <w:rsid w:val="00576B07"/>
    <w:rsid w:val="00581851"/>
    <w:rsid w:val="00582636"/>
    <w:rsid w:val="00583B30"/>
    <w:rsid w:val="00584184"/>
    <w:rsid w:val="005847EB"/>
    <w:rsid w:val="00584EA6"/>
    <w:rsid w:val="00584EC4"/>
    <w:rsid w:val="00584FF1"/>
    <w:rsid w:val="00585247"/>
    <w:rsid w:val="005852FF"/>
    <w:rsid w:val="005873CA"/>
    <w:rsid w:val="00590252"/>
    <w:rsid w:val="0059061F"/>
    <w:rsid w:val="00590684"/>
    <w:rsid w:val="00590C95"/>
    <w:rsid w:val="00592A6C"/>
    <w:rsid w:val="00592E44"/>
    <w:rsid w:val="00593048"/>
    <w:rsid w:val="00593D22"/>
    <w:rsid w:val="005944EF"/>
    <w:rsid w:val="00594F9B"/>
    <w:rsid w:val="005953B0"/>
    <w:rsid w:val="00595A58"/>
    <w:rsid w:val="00596906"/>
    <w:rsid w:val="00596E9B"/>
    <w:rsid w:val="00596FA8"/>
    <w:rsid w:val="005A10E4"/>
    <w:rsid w:val="005A15D1"/>
    <w:rsid w:val="005A2882"/>
    <w:rsid w:val="005A3486"/>
    <w:rsid w:val="005A385D"/>
    <w:rsid w:val="005A3A62"/>
    <w:rsid w:val="005A40A5"/>
    <w:rsid w:val="005A4BD4"/>
    <w:rsid w:val="005A5205"/>
    <w:rsid w:val="005A55C8"/>
    <w:rsid w:val="005A570A"/>
    <w:rsid w:val="005A600F"/>
    <w:rsid w:val="005A6670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2EAB"/>
    <w:rsid w:val="005B321F"/>
    <w:rsid w:val="005B3D66"/>
    <w:rsid w:val="005B3F71"/>
    <w:rsid w:val="005B3FB4"/>
    <w:rsid w:val="005B65C6"/>
    <w:rsid w:val="005B65CA"/>
    <w:rsid w:val="005B6F8E"/>
    <w:rsid w:val="005B73FB"/>
    <w:rsid w:val="005B7479"/>
    <w:rsid w:val="005C06F9"/>
    <w:rsid w:val="005C0C08"/>
    <w:rsid w:val="005C0E73"/>
    <w:rsid w:val="005C1013"/>
    <w:rsid w:val="005C1801"/>
    <w:rsid w:val="005C186D"/>
    <w:rsid w:val="005C1D7D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3C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AC8"/>
    <w:rsid w:val="005D4B5C"/>
    <w:rsid w:val="005D557E"/>
    <w:rsid w:val="005D5AF7"/>
    <w:rsid w:val="005D762D"/>
    <w:rsid w:val="005D7640"/>
    <w:rsid w:val="005D76E1"/>
    <w:rsid w:val="005D778C"/>
    <w:rsid w:val="005D7BA7"/>
    <w:rsid w:val="005E0645"/>
    <w:rsid w:val="005E0CBA"/>
    <w:rsid w:val="005E2E92"/>
    <w:rsid w:val="005E40FB"/>
    <w:rsid w:val="005E45E5"/>
    <w:rsid w:val="005E4799"/>
    <w:rsid w:val="005E5058"/>
    <w:rsid w:val="005E5282"/>
    <w:rsid w:val="005E66E4"/>
    <w:rsid w:val="005E6A89"/>
    <w:rsid w:val="005E712A"/>
    <w:rsid w:val="005E7423"/>
    <w:rsid w:val="005F06FD"/>
    <w:rsid w:val="005F12A2"/>
    <w:rsid w:val="005F13B8"/>
    <w:rsid w:val="005F1E40"/>
    <w:rsid w:val="005F1EBA"/>
    <w:rsid w:val="005F23AD"/>
    <w:rsid w:val="005F2574"/>
    <w:rsid w:val="005F2578"/>
    <w:rsid w:val="005F27D7"/>
    <w:rsid w:val="005F2877"/>
    <w:rsid w:val="005F2B07"/>
    <w:rsid w:val="005F2F97"/>
    <w:rsid w:val="005F3038"/>
    <w:rsid w:val="005F317B"/>
    <w:rsid w:val="005F3F57"/>
    <w:rsid w:val="005F403A"/>
    <w:rsid w:val="005F4A27"/>
    <w:rsid w:val="005F5892"/>
    <w:rsid w:val="005F59B8"/>
    <w:rsid w:val="005F77BD"/>
    <w:rsid w:val="00601F5C"/>
    <w:rsid w:val="00602421"/>
    <w:rsid w:val="0060289C"/>
    <w:rsid w:val="00603573"/>
    <w:rsid w:val="00603A14"/>
    <w:rsid w:val="00603D5A"/>
    <w:rsid w:val="006052C2"/>
    <w:rsid w:val="00605DE0"/>
    <w:rsid w:val="0060689B"/>
    <w:rsid w:val="00606AD1"/>
    <w:rsid w:val="00607E18"/>
    <w:rsid w:val="00610112"/>
    <w:rsid w:val="00610779"/>
    <w:rsid w:val="006114B6"/>
    <w:rsid w:val="006121F2"/>
    <w:rsid w:val="006123E4"/>
    <w:rsid w:val="006132CD"/>
    <w:rsid w:val="0061638E"/>
    <w:rsid w:val="00616F68"/>
    <w:rsid w:val="00617F47"/>
    <w:rsid w:val="00617F61"/>
    <w:rsid w:val="0062004E"/>
    <w:rsid w:val="006201A6"/>
    <w:rsid w:val="0062057D"/>
    <w:rsid w:val="00620C57"/>
    <w:rsid w:val="00622296"/>
    <w:rsid w:val="00623B3F"/>
    <w:rsid w:val="00623E2D"/>
    <w:rsid w:val="00623FA0"/>
    <w:rsid w:val="006244AE"/>
    <w:rsid w:val="006248D6"/>
    <w:rsid w:val="00624EE2"/>
    <w:rsid w:val="00626490"/>
    <w:rsid w:val="00627B76"/>
    <w:rsid w:val="006304CF"/>
    <w:rsid w:val="006304FA"/>
    <w:rsid w:val="00630A7E"/>
    <w:rsid w:val="0063145B"/>
    <w:rsid w:val="00631BBA"/>
    <w:rsid w:val="00631EEA"/>
    <w:rsid w:val="00631F9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992"/>
    <w:rsid w:val="00637EE0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4E21"/>
    <w:rsid w:val="00645147"/>
    <w:rsid w:val="00645A6B"/>
    <w:rsid w:val="006506BC"/>
    <w:rsid w:val="006515F1"/>
    <w:rsid w:val="00651C6F"/>
    <w:rsid w:val="00651E59"/>
    <w:rsid w:val="006538A7"/>
    <w:rsid w:val="006540BF"/>
    <w:rsid w:val="00654570"/>
    <w:rsid w:val="00654A0C"/>
    <w:rsid w:val="00654C87"/>
    <w:rsid w:val="00656B5D"/>
    <w:rsid w:val="00656DAD"/>
    <w:rsid w:val="00656EF4"/>
    <w:rsid w:val="00657C52"/>
    <w:rsid w:val="00657EA7"/>
    <w:rsid w:val="00657F60"/>
    <w:rsid w:val="0066015F"/>
    <w:rsid w:val="00660775"/>
    <w:rsid w:val="00660786"/>
    <w:rsid w:val="00661056"/>
    <w:rsid w:val="00661663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A23"/>
    <w:rsid w:val="00666DD4"/>
    <w:rsid w:val="00667EE1"/>
    <w:rsid w:val="0067034F"/>
    <w:rsid w:val="006704FC"/>
    <w:rsid w:val="0067143E"/>
    <w:rsid w:val="00671575"/>
    <w:rsid w:val="006718DB"/>
    <w:rsid w:val="006719EE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4376"/>
    <w:rsid w:val="006867CC"/>
    <w:rsid w:val="00686FBA"/>
    <w:rsid w:val="006875A1"/>
    <w:rsid w:val="00687B9A"/>
    <w:rsid w:val="00687CC2"/>
    <w:rsid w:val="006914F0"/>
    <w:rsid w:val="00691A0E"/>
    <w:rsid w:val="00691B17"/>
    <w:rsid w:val="0069225B"/>
    <w:rsid w:val="00692D5D"/>
    <w:rsid w:val="00692FA6"/>
    <w:rsid w:val="00693633"/>
    <w:rsid w:val="00693A76"/>
    <w:rsid w:val="006942F9"/>
    <w:rsid w:val="006944E7"/>
    <w:rsid w:val="00695040"/>
    <w:rsid w:val="006956C2"/>
    <w:rsid w:val="00696F46"/>
    <w:rsid w:val="00697164"/>
    <w:rsid w:val="006971BC"/>
    <w:rsid w:val="00697631"/>
    <w:rsid w:val="0069787F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3C8F"/>
    <w:rsid w:val="006A4B7C"/>
    <w:rsid w:val="006A55C6"/>
    <w:rsid w:val="006A5740"/>
    <w:rsid w:val="006A644B"/>
    <w:rsid w:val="006A7543"/>
    <w:rsid w:val="006A76C7"/>
    <w:rsid w:val="006B0243"/>
    <w:rsid w:val="006B0A76"/>
    <w:rsid w:val="006B10AC"/>
    <w:rsid w:val="006B1995"/>
    <w:rsid w:val="006B1CA8"/>
    <w:rsid w:val="006B59BA"/>
    <w:rsid w:val="006B5B83"/>
    <w:rsid w:val="006B5DA9"/>
    <w:rsid w:val="006B66C3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E"/>
    <w:rsid w:val="006C3889"/>
    <w:rsid w:val="006C41CC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487"/>
    <w:rsid w:val="006D05B2"/>
    <w:rsid w:val="006D359D"/>
    <w:rsid w:val="006D3AA9"/>
    <w:rsid w:val="006D416F"/>
    <w:rsid w:val="006D4EE2"/>
    <w:rsid w:val="006D612E"/>
    <w:rsid w:val="006D6156"/>
    <w:rsid w:val="006D63A8"/>
    <w:rsid w:val="006D70B8"/>
    <w:rsid w:val="006E0311"/>
    <w:rsid w:val="006E079B"/>
    <w:rsid w:val="006E0870"/>
    <w:rsid w:val="006E1712"/>
    <w:rsid w:val="006E27DB"/>
    <w:rsid w:val="006E28CD"/>
    <w:rsid w:val="006E2EB1"/>
    <w:rsid w:val="006E4015"/>
    <w:rsid w:val="006E42D4"/>
    <w:rsid w:val="006E45F5"/>
    <w:rsid w:val="006E4806"/>
    <w:rsid w:val="006E5839"/>
    <w:rsid w:val="006E5DF3"/>
    <w:rsid w:val="006E616E"/>
    <w:rsid w:val="006E75E1"/>
    <w:rsid w:val="006E7808"/>
    <w:rsid w:val="006E7F75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0E"/>
    <w:rsid w:val="006F2624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84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69B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F88"/>
    <w:rsid w:val="0071473E"/>
    <w:rsid w:val="00714876"/>
    <w:rsid w:val="007152DA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B52"/>
    <w:rsid w:val="0072620B"/>
    <w:rsid w:val="007272E9"/>
    <w:rsid w:val="00727647"/>
    <w:rsid w:val="007318E4"/>
    <w:rsid w:val="00733191"/>
    <w:rsid w:val="007333AA"/>
    <w:rsid w:val="007342B5"/>
    <w:rsid w:val="007344D7"/>
    <w:rsid w:val="0073456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49BA"/>
    <w:rsid w:val="00745528"/>
    <w:rsid w:val="00746114"/>
    <w:rsid w:val="00746164"/>
    <w:rsid w:val="0074647F"/>
    <w:rsid w:val="00747D56"/>
    <w:rsid w:val="00747F0D"/>
    <w:rsid w:val="00751951"/>
    <w:rsid w:val="0075253C"/>
    <w:rsid w:val="00753522"/>
    <w:rsid w:val="00753778"/>
    <w:rsid w:val="00753B6C"/>
    <w:rsid w:val="0075442D"/>
    <w:rsid w:val="00754930"/>
    <w:rsid w:val="007552E5"/>
    <w:rsid w:val="00756A79"/>
    <w:rsid w:val="00760E90"/>
    <w:rsid w:val="00761154"/>
    <w:rsid w:val="007621B2"/>
    <w:rsid w:val="0076318B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6D97"/>
    <w:rsid w:val="0076768A"/>
    <w:rsid w:val="00767A34"/>
    <w:rsid w:val="00767C78"/>
    <w:rsid w:val="0077008E"/>
    <w:rsid w:val="0077027A"/>
    <w:rsid w:val="00770823"/>
    <w:rsid w:val="00771061"/>
    <w:rsid w:val="00772516"/>
    <w:rsid w:val="00772CA4"/>
    <w:rsid w:val="00773672"/>
    <w:rsid w:val="00773C46"/>
    <w:rsid w:val="007743B1"/>
    <w:rsid w:val="0077493E"/>
    <w:rsid w:val="00774E95"/>
    <w:rsid w:val="007760FF"/>
    <w:rsid w:val="00776765"/>
    <w:rsid w:val="00776777"/>
    <w:rsid w:val="00777323"/>
    <w:rsid w:val="007773CC"/>
    <w:rsid w:val="00777758"/>
    <w:rsid w:val="007778DF"/>
    <w:rsid w:val="0078061C"/>
    <w:rsid w:val="00781167"/>
    <w:rsid w:val="00781384"/>
    <w:rsid w:val="00781516"/>
    <w:rsid w:val="00781EB7"/>
    <w:rsid w:val="00781FA6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87917"/>
    <w:rsid w:val="00790302"/>
    <w:rsid w:val="00790CD8"/>
    <w:rsid w:val="00792098"/>
    <w:rsid w:val="00792363"/>
    <w:rsid w:val="0079297E"/>
    <w:rsid w:val="00793156"/>
    <w:rsid w:val="00793297"/>
    <w:rsid w:val="00793E4D"/>
    <w:rsid w:val="00795984"/>
    <w:rsid w:val="00796549"/>
    <w:rsid w:val="00796653"/>
    <w:rsid w:val="00796FEB"/>
    <w:rsid w:val="00797CF7"/>
    <w:rsid w:val="007A0DFF"/>
    <w:rsid w:val="007A0E10"/>
    <w:rsid w:val="007A0E80"/>
    <w:rsid w:val="007A1FB7"/>
    <w:rsid w:val="007A2E18"/>
    <w:rsid w:val="007A40DB"/>
    <w:rsid w:val="007A6260"/>
    <w:rsid w:val="007A70A9"/>
    <w:rsid w:val="007B0161"/>
    <w:rsid w:val="007B1AE3"/>
    <w:rsid w:val="007B212D"/>
    <w:rsid w:val="007B28F6"/>
    <w:rsid w:val="007B307F"/>
    <w:rsid w:val="007B35C4"/>
    <w:rsid w:val="007B361D"/>
    <w:rsid w:val="007B4CBA"/>
    <w:rsid w:val="007B4FDB"/>
    <w:rsid w:val="007B5216"/>
    <w:rsid w:val="007B55CA"/>
    <w:rsid w:val="007B5802"/>
    <w:rsid w:val="007B585B"/>
    <w:rsid w:val="007B5E80"/>
    <w:rsid w:val="007B5FD2"/>
    <w:rsid w:val="007B6339"/>
    <w:rsid w:val="007B66F8"/>
    <w:rsid w:val="007B69A5"/>
    <w:rsid w:val="007B6C41"/>
    <w:rsid w:val="007B7050"/>
    <w:rsid w:val="007B7587"/>
    <w:rsid w:val="007B7A5B"/>
    <w:rsid w:val="007B7C6B"/>
    <w:rsid w:val="007C00C2"/>
    <w:rsid w:val="007C1DA9"/>
    <w:rsid w:val="007C2B36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1D66"/>
    <w:rsid w:val="007D2491"/>
    <w:rsid w:val="007D29C5"/>
    <w:rsid w:val="007D35F7"/>
    <w:rsid w:val="007D4030"/>
    <w:rsid w:val="007D50D5"/>
    <w:rsid w:val="007D56A9"/>
    <w:rsid w:val="007D5994"/>
    <w:rsid w:val="007D7890"/>
    <w:rsid w:val="007E08FE"/>
    <w:rsid w:val="007E1144"/>
    <w:rsid w:val="007E12A9"/>
    <w:rsid w:val="007E138C"/>
    <w:rsid w:val="007E13F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60DA"/>
    <w:rsid w:val="007E70CB"/>
    <w:rsid w:val="007E738B"/>
    <w:rsid w:val="007E7EB8"/>
    <w:rsid w:val="007F0C56"/>
    <w:rsid w:val="007F1140"/>
    <w:rsid w:val="007F4160"/>
    <w:rsid w:val="007F4662"/>
    <w:rsid w:val="007F4BFD"/>
    <w:rsid w:val="007F64B7"/>
    <w:rsid w:val="007F7D37"/>
    <w:rsid w:val="00800783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52BA"/>
    <w:rsid w:val="00806976"/>
    <w:rsid w:val="00807D30"/>
    <w:rsid w:val="00807D31"/>
    <w:rsid w:val="0081038D"/>
    <w:rsid w:val="00810578"/>
    <w:rsid w:val="00811A36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0095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E5"/>
    <w:rsid w:val="008271EF"/>
    <w:rsid w:val="0083214F"/>
    <w:rsid w:val="0083279E"/>
    <w:rsid w:val="008327F8"/>
    <w:rsid w:val="00832FFA"/>
    <w:rsid w:val="00833232"/>
    <w:rsid w:val="00833B79"/>
    <w:rsid w:val="00833DFA"/>
    <w:rsid w:val="00834B75"/>
    <w:rsid w:val="00834DAC"/>
    <w:rsid w:val="00836713"/>
    <w:rsid w:val="00836A9C"/>
    <w:rsid w:val="008372F7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F1F"/>
    <w:rsid w:val="008467C6"/>
    <w:rsid w:val="00846BFC"/>
    <w:rsid w:val="008475C3"/>
    <w:rsid w:val="0084769F"/>
    <w:rsid w:val="00850738"/>
    <w:rsid w:val="008516D2"/>
    <w:rsid w:val="00851DF0"/>
    <w:rsid w:val="00852434"/>
    <w:rsid w:val="0085269F"/>
    <w:rsid w:val="008526C5"/>
    <w:rsid w:val="00852F17"/>
    <w:rsid w:val="00853329"/>
    <w:rsid w:val="00854229"/>
    <w:rsid w:val="00854E40"/>
    <w:rsid w:val="0085514D"/>
    <w:rsid w:val="0085585D"/>
    <w:rsid w:val="00855E74"/>
    <w:rsid w:val="008560C5"/>
    <w:rsid w:val="0085734C"/>
    <w:rsid w:val="00857709"/>
    <w:rsid w:val="00857846"/>
    <w:rsid w:val="008578E0"/>
    <w:rsid w:val="00857E11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2DE1"/>
    <w:rsid w:val="008732FB"/>
    <w:rsid w:val="008735B6"/>
    <w:rsid w:val="00874047"/>
    <w:rsid w:val="008744DD"/>
    <w:rsid w:val="00875016"/>
    <w:rsid w:val="008753F6"/>
    <w:rsid w:val="0087556A"/>
    <w:rsid w:val="008764F2"/>
    <w:rsid w:val="0087663A"/>
    <w:rsid w:val="00876AE1"/>
    <w:rsid w:val="00880895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480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2978"/>
    <w:rsid w:val="00893199"/>
    <w:rsid w:val="00893449"/>
    <w:rsid w:val="008935D1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2A56"/>
    <w:rsid w:val="008A2B05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975"/>
    <w:rsid w:val="008B3BCC"/>
    <w:rsid w:val="008B3F67"/>
    <w:rsid w:val="008B42BD"/>
    <w:rsid w:val="008B538B"/>
    <w:rsid w:val="008B543A"/>
    <w:rsid w:val="008B5B5B"/>
    <w:rsid w:val="008B5C92"/>
    <w:rsid w:val="008B632F"/>
    <w:rsid w:val="008B6494"/>
    <w:rsid w:val="008B79AB"/>
    <w:rsid w:val="008C0219"/>
    <w:rsid w:val="008C0493"/>
    <w:rsid w:val="008C084E"/>
    <w:rsid w:val="008C0C83"/>
    <w:rsid w:val="008C111A"/>
    <w:rsid w:val="008C1EEE"/>
    <w:rsid w:val="008C20C3"/>
    <w:rsid w:val="008C27FC"/>
    <w:rsid w:val="008C2AF2"/>
    <w:rsid w:val="008C3C42"/>
    <w:rsid w:val="008C44F6"/>
    <w:rsid w:val="008C4575"/>
    <w:rsid w:val="008C5346"/>
    <w:rsid w:val="008C552D"/>
    <w:rsid w:val="008C5BD6"/>
    <w:rsid w:val="008C6884"/>
    <w:rsid w:val="008C6B0A"/>
    <w:rsid w:val="008C754F"/>
    <w:rsid w:val="008C7D37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D73AC"/>
    <w:rsid w:val="008E0494"/>
    <w:rsid w:val="008E1675"/>
    <w:rsid w:val="008E171D"/>
    <w:rsid w:val="008E3349"/>
    <w:rsid w:val="008E355B"/>
    <w:rsid w:val="008E409E"/>
    <w:rsid w:val="008E4749"/>
    <w:rsid w:val="008E4BB6"/>
    <w:rsid w:val="008E4BEE"/>
    <w:rsid w:val="008E5409"/>
    <w:rsid w:val="008E5426"/>
    <w:rsid w:val="008E562F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6A5"/>
    <w:rsid w:val="008F6E4F"/>
    <w:rsid w:val="008F6EBE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380D"/>
    <w:rsid w:val="009040B8"/>
    <w:rsid w:val="00904122"/>
    <w:rsid w:val="009046D9"/>
    <w:rsid w:val="00905027"/>
    <w:rsid w:val="00906896"/>
    <w:rsid w:val="00906967"/>
    <w:rsid w:val="009072B6"/>
    <w:rsid w:val="00907C96"/>
    <w:rsid w:val="00907D01"/>
    <w:rsid w:val="00910671"/>
    <w:rsid w:val="009107DC"/>
    <w:rsid w:val="009109EB"/>
    <w:rsid w:val="009114A9"/>
    <w:rsid w:val="00911A3D"/>
    <w:rsid w:val="00911DD1"/>
    <w:rsid w:val="00911FE5"/>
    <w:rsid w:val="00912548"/>
    <w:rsid w:val="00912691"/>
    <w:rsid w:val="009128A3"/>
    <w:rsid w:val="0091402D"/>
    <w:rsid w:val="0091522C"/>
    <w:rsid w:val="009159B8"/>
    <w:rsid w:val="0091687A"/>
    <w:rsid w:val="00916B70"/>
    <w:rsid w:val="00916CFE"/>
    <w:rsid w:val="0091715C"/>
    <w:rsid w:val="009203ED"/>
    <w:rsid w:val="009209DC"/>
    <w:rsid w:val="0092165E"/>
    <w:rsid w:val="00921DD3"/>
    <w:rsid w:val="00922678"/>
    <w:rsid w:val="00922A8B"/>
    <w:rsid w:val="009230A6"/>
    <w:rsid w:val="009230D9"/>
    <w:rsid w:val="009231C0"/>
    <w:rsid w:val="0092401D"/>
    <w:rsid w:val="00925105"/>
    <w:rsid w:val="009252B1"/>
    <w:rsid w:val="0092579E"/>
    <w:rsid w:val="00925B8F"/>
    <w:rsid w:val="00925CCF"/>
    <w:rsid w:val="00926F80"/>
    <w:rsid w:val="00931173"/>
    <w:rsid w:val="00931852"/>
    <w:rsid w:val="00931B0C"/>
    <w:rsid w:val="009328B2"/>
    <w:rsid w:val="00932C58"/>
    <w:rsid w:val="00932ECC"/>
    <w:rsid w:val="00932F50"/>
    <w:rsid w:val="00933666"/>
    <w:rsid w:val="00933778"/>
    <w:rsid w:val="00933AD9"/>
    <w:rsid w:val="00934E0C"/>
    <w:rsid w:val="00935F77"/>
    <w:rsid w:val="00935FFA"/>
    <w:rsid w:val="009366F0"/>
    <w:rsid w:val="00936780"/>
    <w:rsid w:val="0093712C"/>
    <w:rsid w:val="00937211"/>
    <w:rsid w:val="009375E8"/>
    <w:rsid w:val="0093768E"/>
    <w:rsid w:val="00941205"/>
    <w:rsid w:val="00941795"/>
    <w:rsid w:val="00941878"/>
    <w:rsid w:val="00941E1E"/>
    <w:rsid w:val="0094298B"/>
    <w:rsid w:val="00942C85"/>
    <w:rsid w:val="00943068"/>
    <w:rsid w:val="00943E36"/>
    <w:rsid w:val="00944032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5946"/>
    <w:rsid w:val="00955CA0"/>
    <w:rsid w:val="009561F7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1F0A"/>
    <w:rsid w:val="00964176"/>
    <w:rsid w:val="0096484B"/>
    <w:rsid w:val="00966095"/>
    <w:rsid w:val="009663C6"/>
    <w:rsid w:val="00966A36"/>
    <w:rsid w:val="00966C64"/>
    <w:rsid w:val="0096750E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123A"/>
    <w:rsid w:val="0098188E"/>
    <w:rsid w:val="00981CD5"/>
    <w:rsid w:val="00982B45"/>
    <w:rsid w:val="00985461"/>
    <w:rsid w:val="00985665"/>
    <w:rsid w:val="00985BE9"/>
    <w:rsid w:val="00986255"/>
    <w:rsid w:val="00986518"/>
    <w:rsid w:val="00987736"/>
    <w:rsid w:val="0098778D"/>
    <w:rsid w:val="009879FC"/>
    <w:rsid w:val="00987C3A"/>
    <w:rsid w:val="0099160A"/>
    <w:rsid w:val="00991628"/>
    <w:rsid w:val="009919F8"/>
    <w:rsid w:val="009924A0"/>
    <w:rsid w:val="00992B73"/>
    <w:rsid w:val="00992FDD"/>
    <w:rsid w:val="00993A08"/>
    <w:rsid w:val="00994207"/>
    <w:rsid w:val="00994B42"/>
    <w:rsid w:val="00994B72"/>
    <w:rsid w:val="00996E22"/>
    <w:rsid w:val="00997C2E"/>
    <w:rsid w:val="00997D9D"/>
    <w:rsid w:val="00997E9C"/>
    <w:rsid w:val="00997F57"/>
    <w:rsid w:val="009A23B6"/>
    <w:rsid w:val="009A260F"/>
    <w:rsid w:val="009A3DE0"/>
    <w:rsid w:val="009A4125"/>
    <w:rsid w:val="009A5060"/>
    <w:rsid w:val="009A648D"/>
    <w:rsid w:val="009A6561"/>
    <w:rsid w:val="009A73BD"/>
    <w:rsid w:val="009A7904"/>
    <w:rsid w:val="009B0202"/>
    <w:rsid w:val="009B118A"/>
    <w:rsid w:val="009B129F"/>
    <w:rsid w:val="009B3FCA"/>
    <w:rsid w:val="009B4421"/>
    <w:rsid w:val="009B4937"/>
    <w:rsid w:val="009B5177"/>
    <w:rsid w:val="009B595A"/>
    <w:rsid w:val="009B5FEC"/>
    <w:rsid w:val="009B61EB"/>
    <w:rsid w:val="009B7BA4"/>
    <w:rsid w:val="009B7BA5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6A76"/>
    <w:rsid w:val="009C6C6B"/>
    <w:rsid w:val="009C77A2"/>
    <w:rsid w:val="009C7B9A"/>
    <w:rsid w:val="009C7D6B"/>
    <w:rsid w:val="009C7FA1"/>
    <w:rsid w:val="009D017A"/>
    <w:rsid w:val="009D047B"/>
    <w:rsid w:val="009D09B8"/>
    <w:rsid w:val="009D0ACD"/>
    <w:rsid w:val="009D0D02"/>
    <w:rsid w:val="009D1441"/>
    <w:rsid w:val="009D1856"/>
    <w:rsid w:val="009D1CA7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0EA8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A9A"/>
    <w:rsid w:val="009E4DDE"/>
    <w:rsid w:val="009E726C"/>
    <w:rsid w:val="009E7FAE"/>
    <w:rsid w:val="009F0653"/>
    <w:rsid w:val="009F1BD7"/>
    <w:rsid w:val="009F2930"/>
    <w:rsid w:val="009F2EFF"/>
    <w:rsid w:val="009F5188"/>
    <w:rsid w:val="009F5F23"/>
    <w:rsid w:val="009F68CE"/>
    <w:rsid w:val="009F73A1"/>
    <w:rsid w:val="009F7F85"/>
    <w:rsid w:val="00A003ED"/>
    <w:rsid w:val="00A007C4"/>
    <w:rsid w:val="00A03268"/>
    <w:rsid w:val="00A03645"/>
    <w:rsid w:val="00A03DD2"/>
    <w:rsid w:val="00A048E0"/>
    <w:rsid w:val="00A0499F"/>
    <w:rsid w:val="00A05BDF"/>
    <w:rsid w:val="00A05D48"/>
    <w:rsid w:val="00A06359"/>
    <w:rsid w:val="00A065E3"/>
    <w:rsid w:val="00A06BDE"/>
    <w:rsid w:val="00A070B9"/>
    <w:rsid w:val="00A07A5E"/>
    <w:rsid w:val="00A108A9"/>
    <w:rsid w:val="00A10A00"/>
    <w:rsid w:val="00A11415"/>
    <w:rsid w:val="00A11566"/>
    <w:rsid w:val="00A12959"/>
    <w:rsid w:val="00A12C04"/>
    <w:rsid w:val="00A13B4F"/>
    <w:rsid w:val="00A14269"/>
    <w:rsid w:val="00A145BA"/>
    <w:rsid w:val="00A14BF7"/>
    <w:rsid w:val="00A14EBA"/>
    <w:rsid w:val="00A15DBC"/>
    <w:rsid w:val="00A16717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2A29"/>
    <w:rsid w:val="00A33E88"/>
    <w:rsid w:val="00A34720"/>
    <w:rsid w:val="00A3479E"/>
    <w:rsid w:val="00A34E0F"/>
    <w:rsid w:val="00A35894"/>
    <w:rsid w:val="00A3596D"/>
    <w:rsid w:val="00A37116"/>
    <w:rsid w:val="00A37FCC"/>
    <w:rsid w:val="00A408F6"/>
    <w:rsid w:val="00A41028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6E94"/>
    <w:rsid w:val="00A47083"/>
    <w:rsid w:val="00A4735A"/>
    <w:rsid w:val="00A4754D"/>
    <w:rsid w:val="00A50226"/>
    <w:rsid w:val="00A5048D"/>
    <w:rsid w:val="00A50B0C"/>
    <w:rsid w:val="00A511DF"/>
    <w:rsid w:val="00A51B8B"/>
    <w:rsid w:val="00A51C0F"/>
    <w:rsid w:val="00A52136"/>
    <w:rsid w:val="00A52593"/>
    <w:rsid w:val="00A527FE"/>
    <w:rsid w:val="00A52FF6"/>
    <w:rsid w:val="00A5317D"/>
    <w:rsid w:val="00A53733"/>
    <w:rsid w:val="00A53EFC"/>
    <w:rsid w:val="00A53F6B"/>
    <w:rsid w:val="00A54632"/>
    <w:rsid w:val="00A54A2C"/>
    <w:rsid w:val="00A54B8F"/>
    <w:rsid w:val="00A54E42"/>
    <w:rsid w:val="00A55266"/>
    <w:rsid w:val="00A55B97"/>
    <w:rsid w:val="00A55D91"/>
    <w:rsid w:val="00A567A3"/>
    <w:rsid w:val="00A56B6E"/>
    <w:rsid w:val="00A573B3"/>
    <w:rsid w:val="00A606C1"/>
    <w:rsid w:val="00A60A86"/>
    <w:rsid w:val="00A61978"/>
    <w:rsid w:val="00A61E52"/>
    <w:rsid w:val="00A627C5"/>
    <w:rsid w:val="00A642DC"/>
    <w:rsid w:val="00A644C3"/>
    <w:rsid w:val="00A65A62"/>
    <w:rsid w:val="00A65BBD"/>
    <w:rsid w:val="00A6614D"/>
    <w:rsid w:val="00A668EE"/>
    <w:rsid w:val="00A66DD7"/>
    <w:rsid w:val="00A714D8"/>
    <w:rsid w:val="00A71639"/>
    <w:rsid w:val="00A71749"/>
    <w:rsid w:val="00A720B8"/>
    <w:rsid w:val="00A7225B"/>
    <w:rsid w:val="00A7386E"/>
    <w:rsid w:val="00A74FAB"/>
    <w:rsid w:val="00A75333"/>
    <w:rsid w:val="00A758BC"/>
    <w:rsid w:val="00A75B31"/>
    <w:rsid w:val="00A766EB"/>
    <w:rsid w:val="00A76ED8"/>
    <w:rsid w:val="00A81386"/>
    <w:rsid w:val="00A82ABA"/>
    <w:rsid w:val="00A8308A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0EFD"/>
    <w:rsid w:val="00A91351"/>
    <w:rsid w:val="00A91AE4"/>
    <w:rsid w:val="00A9246C"/>
    <w:rsid w:val="00A9251D"/>
    <w:rsid w:val="00A93B75"/>
    <w:rsid w:val="00A9410C"/>
    <w:rsid w:val="00A9483D"/>
    <w:rsid w:val="00A94DAC"/>
    <w:rsid w:val="00A94E6B"/>
    <w:rsid w:val="00A9563E"/>
    <w:rsid w:val="00A9579D"/>
    <w:rsid w:val="00A97B44"/>
    <w:rsid w:val="00AA039F"/>
    <w:rsid w:val="00AA052A"/>
    <w:rsid w:val="00AA06F2"/>
    <w:rsid w:val="00AA1156"/>
    <w:rsid w:val="00AA1695"/>
    <w:rsid w:val="00AA1881"/>
    <w:rsid w:val="00AA1A01"/>
    <w:rsid w:val="00AA1AB6"/>
    <w:rsid w:val="00AA234C"/>
    <w:rsid w:val="00AA2B19"/>
    <w:rsid w:val="00AA2B55"/>
    <w:rsid w:val="00AA3111"/>
    <w:rsid w:val="00AA3B34"/>
    <w:rsid w:val="00AA5040"/>
    <w:rsid w:val="00AA6066"/>
    <w:rsid w:val="00AA6685"/>
    <w:rsid w:val="00AA6CF2"/>
    <w:rsid w:val="00AA75CB"/>
    <w:rsid w:val="00AB04BF"/>
    <w:rsid w:val="00AB099A"/>
    <w:rsid w:val="00AB0FA2"/>
    <w:rsid w:val="00AB2C5F"/>
    <w:rsid w:val="00AB2E81"/>
    <w:rsid w:val="00AB36FD"/>
    <w:rsid w:val="00AB451D"/>
    <w:rsid w:val="00AB4662"/>
    <w:rsid w:val="00AB4B93"/>
    <w:rsid w:val="00AB4FB2"/>
    <w:rsid w:val="00AB56F9"/>
    <w:rsid w:val="00AB5FDF"/>
    <w:rsid w:val="00AB7399"/>
    <w:rsid w:val="00AB7436"/>
    <w:rsid w:val="00AC07AA"/>
    <w:rsid w:val="00AC0A89"/>
    <w:rsid w:val="00AC27CF"/>
    <w:rsid w:val="00AC27EA"/>
    <w:rsid w:val="00AC33B6"/>
    <w:rsid w:val="00AC37BA"/>
    <w:rsid w:val="00AC4D8E"/>
    <w:rsid w:val="00AC5435"/>
    <w:rsid w:val="00AC5560"/>
    <w:rsid w:val="00AC5FEE"/>
    <w:rsid w:val="00AC731F"/>
    <w:rsid w:val="00AC75F3"/>
    <w:rsid w:val="00AC7AE1"/>
    <w:rsid w:val="00AD00E8"/>
    <w:rsid w:val="00AD0411"/>
    <w:rsid w:val="00AD0EDC"/>
    <w:rsid w:val="00AD19DB"/>
    <w:rsid w:val="00AD26E5"/>
    <w:rsid w:val="00AD2EA6"/>
    <w:rsid w:val="00AD4A26"/>
    <w:rsid w:val="00AD4AC0"/>
    <w:rsid w:val="00AD51B8"/>
    <w:rsid w:val="00AD5236"/>
    <w:rsid w:val="00AD628C"/>
    <w:rsid w:val="00AD66A4"/>
    <w:rsid w:val="00AD678D"/>
    <w:rsid w:val="00AD711E"/>
    <w:rsid w:val="00AD7123"/>
    <w:rsid w:val="00AD7366"/>
    <w:rsid w:val="00AD7ACB"/>
    <w:rsid w:val="00AE00EE"/>
    <w:rsid w:val="00AE0544"/>
    <w:rsid w:val="00AE1395"/>
    <w:rsid w:val="00AE13A8"/>
    <w:rsid w:val="00AE14DD"/>
    <w:rsid w:val="00AE15B5"/>
    <w:rsid w:val="00AE175D"/>
    <w:rsid w:val="00AE2082"/>
    <w:rsid w:val="00AE24E5"/>
    <w:rsid w:val="00AE27D3"/>
    <w:rsid w:val="00AE2BB9"/>
    <w:rsid w:val="00AE3B71"/>
    <w:rsid w:val="00AE4386"/>
    <w:rsid w:val="00AE45B6"/>
    <w:rsid w:val="00AE51BF"/>
    <w:rsid w:val="00AE5930"/>
    <w:rsid w:val="00AE5FE8"/>
    <w:rsid w:val="00AE6E67"/>
    <w:rsid w:val="00AF1181"/>
    <w:rsid w:val="00AF1189"/>
    <w:rsid w:val="00AF18A9"/>
    <w:rsid w:val="00AF1C11"/>
    <w:rsid w:val="00AF2F88"/>
    <w:rsid w:val="00AF2FDB"/>
    <w:rsid w:val="00AF31A9"/>
    <w:rsid w:val="00AF35C9"/>
    <w:rsid w:val="00AF3A63"/>
    <w:rsid w:val="00AF3BEA"/>
    <w:rsid w:val="00AF3DD3"/>
    <w:rsid w:val="00AF4F9E"/>
    <w:rsid w:val="00AF51BF"/>
    <w:rsid w:val="00AF5841"/>
    <w:rsid w:val="00AF5ADD"/>
    <w:rsid w:val="00AF60D7"/>
    <w:rsid w:val="00AF6761"/>
    <w:rsid w:val="00AF7105"/>
    <w:rsid w:val="00AF7D7F"/>
    <w:rsid w:val="00B0342B"/>
    <w:rsid w:val="00B03942"/>
    <w:rsid w:val="00B04108"/>
    <w:rsid w:val="00B041AB"/>
    <w:rsid w:val="00B04A1B"/>
    <w:rsid w:val="00B04ADE"/>
    <w:rsid w:val="00B04FC5"/>
    <w:rsid w:val="00B05176"/>
    <w:rsid w:val="00B051EE"/>
    <w:rsid w:val="00B059C2"/>
    <w:rsid w:val="00B06040"/>
    <w:rsid w:val="00B06B34"/>
    <w:rsid w:val="00B06DA9"/>
    <w:rsid w:val="00B06F66"/>
    <w:rsid w:val="00B06F84"/>
    <w:rsid w:val="00B0707E"/>
    <w:rsid w:val="00B07BC8"/>
    <w:rsid w:val="00B1065D"/>
    <w:rsid w:val="00B1148E"/>
    <w:rsid w:val="00B11A8A"/>
    <w:rsid w:val="00B11CC8"/>
    <w:rsid w:val="00B1295D"/>
    <w:rsid w:val="00B12A0F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E13"/>
    <w:rsid w:val="00B21857"/>
    <w:rsid w:val="00B21EAD"/>
    <w:rsid w:val="00B23CA6"/>
    <w:rsid w:val="00B24379"/>
    <w:rsid w:val="00B244A9"/>
    <w:rsid w:val="00B24513"/>
    <w:rsid w:val="00B25CAD"/>
    <w:rsid w:val="00B27B22"/>
    <w:rsid w:val="00B27BD7"/>
    <w:rsid w:val="00B30846"/>
    <w:rsid w:val="00B31384"/>
    <w:rsid w:val="00B31416"/>
    <w:rsid w:val="00B34211"/>
    <w:rsid w:val="00B344E8"/>
    <w:rsid w:val="00B347B4"/>
    <w:rsid w:val="00B34E23"/>
    <w:rsid w:val="00B34EB6"/>
    <w:rsid w:val="00B34F3C"/>
    <w:rsid w:val="00B35099"/>
    <w:rsid w:val="00B3528C"/>
    <w:rsid w:val="00B35508"/>
    <w:rsid w:val="00B3565D"/>
    <w:rsid w:val="00B36D9F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3700"/>
    <w:rsid w:val="00B5388D"/>
    <w:rsid w:val="00B53966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CE2"/>
    <w:rsid w:val="00B60D7F"/>
    <w:rsid w:val="00B61758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736F"/>
    <w:rsid w:val="00B676EA"/>
    <w:rsid w:val="00B67CAA"/>
    <w:rsid w:val="00B67EDA"/>
    <w:rsid w:val="00B702A1"/>
    <w:rsid w:val="00B7034C"/>
    <w:rsid w:val="00B70A04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274"/>
    <w:rsid w:val="00B853AD"/>
    <w:rsid w:val="00B8547B"/>
    <w:rsid w:val="00B85928"/>
    <w:rsid w:val="00B85D21"/>
    <w:rsid w:val="00B85E16"/>
    <w:rsid w:val="00B866BB"/>
    <w:rsid w:val="00B87260"/>
    <w:rsid w:val="00B90600"/>
    <w:rsid w:val="00B90F0C"/>
    <w:rsid w:val="00B91F96"/>
    <w:rsid w:val="00B92A73"/>
    <w:rsid w:val="00B953FA"/>
    <w:rsid w:val="00B95C5D"/>
    <w:rsid w:val="00B96C8D"/>
    <w:rsid w:val="00B96EA4"/>
    <w:rsid w:val="00BA0380"/>
    <w:rsid w:val="00BA124B"/>
    <w:rsid w:val="00BA1CC9"/>
    <w:rsid w:val="00BA1EDF"/>
    <w:rsid w:val="00BA25F6"/>
    <w:rsid w:val="00BA304D"/>
    <w:rsid w:val="00BA3A8F"/>
    <w:rsid w:val="00BA3F04"/>
    <w:rsid w:val="00BA42CE"/>
    <w:rsid w:val="00BA5244"/>
    <w:rsid w:val="00BA527D"/>
    <w:rsid w:val="00BA55A7"/>
    <w:rsid w:val="00BA5723"/>
    <w:rsid w:val="00BA59E1"/>
    <w:rsid w:val="00BA5E46"/>
    <w:rsid w:val="00BA634F"/>
    <w:rsid w:val="00BA6719"/>
    <w:rsid w:val="00BA6A94"/>
    <w:rsid w:val="00BA717C"/>
    <w:rsid w:val="00BA7978"/>
    <w:rsid w:val="00BB0815"/>
    <w:rsid w:val="00BB0B2C"/>
    <w:rsid w:val="00BB0CCB"/>
    <w:rsid w:val="00BB12A7"/>
    <w:rsid w:val="00BB18BD"/>
    <w:rsid w:val="00BB1D31"/>
    <w:rsid w:val="00BB2FB4"/>
    <w:rsid w:val="00BB375A"/>
    <w:rsid w:val="00BB3A15"/>
    <w:rsid w:val="00BB478B"/>
    <w:rsid w:val="00BB4D60"/>
    <w:rsid w:val="00BB4DE4"/>
    <w:rsid w:val="00BB5465"/>
    <w:rsid w:val="00BB5B3A"/>
    <w:rsid w:val="00BB72E3"/>
    <w:rsid w:val="00BB76C8"/>
    <w:rsid w:val="00BC0A77"/>
    <w:rsid w:val="00BC0D92"/>
    <w:rsid w:val="00BC13F6"/>
    <w:rsid w:val="00BC1582"/>
    <w:rsid w:val="00BC1598"/>
    <w:rsid w:val="00BC2626"/>
    <w:rsid w:val="00BC287C"/>
    <w:rsid w:val="00BC2BEA"/>
    <w:rsid w:val="00BC2DF4"/>
    <w:rsid w:val="00BC34D9"/>
    <w:rsid w:val="00BC3650"/>
    <w:rsid w:val="00BC3AEC"/>
    <w:rsid w:val="00BC3C0D"/>
    <w:rsid w:val="00BC43D8"/>
    <w:rsid w:val="00BC444D"/>
    <w:rsid w:val="00BC47FE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A20"/>
    <w:rsid w:val="00BD5ABA"/>
    <w:rsid w:val="00BD677D"/>
    <w:rsid w:val="00BD7430"/>
    <w:rsid w:val="00BD7854"/>
    <w:rsid w:val="00BE0173"/>
    <w:rsid w:val="00BE0CB3"/>
    <w:rsid w:val="00BE15A2"/>
    <w:rsid w:val="00BE1830"/>
    <w:rsid w:val="00BE2BA7"/>
    <w:rsid w:val="00BE3685"/>
    <w:rsid w:val="00BE4337"/>
    <w:rsid w:val="00BE49A3"/>
    <w:rsid w:val="00BE5972"/>
    <w:rsid w:val="00BE66F2"/>
    <w:rsid w:val="00BF0EBC"/>
    <w:rsid w:val="00BF1015"/>
    <w:rsid w:val="00BF1119"/>
    <w:rsid w:val="00BF13CD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9F4"/>
    <w:rsid w:val="00BF6A80"/>
    <w:rsid w:val="00BF7027"/>
    <w:rsid w:val="00C00229"/>
    <w:rsid w:val="00C009E6"/>
    <w:rsid w:val="00C00A83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2181"/>
    <w:rsid w:val="00C237EB"/>
    <w:rsid w:val="00C23A0D"/>
    <w:rsid w:val="00C23B59"/>
    <w:rsid w:val="00C25041"/>
    <w:rsid w:val="00C250AB"/>
    <w:rsid w:val="00C25A93"/>
    <w:rsid w:val="00C25AA1"/>
    <w:rsid w:val="00C264BB"/>
    <w:rsid w:val="00C266D7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805"/>
    <w:rsid w:val="00C33DB3"/>
    <w:rsid w:val="00C343A0"/>
    <w:rsid w:val="00C34940"/>
    <w:rsid w:val="00C358A4"/>
    <w:rsid w:val="00C35992"/>
    <w:rsid w:val="00C36150"/>
    <w:rsid w:val="00C36372"/>
    <w:rsid w:val="00C36394"/>
    <w:rsid w:val="00C36EC5"/>
    <w:rsid w:val="00C379B0"/>
    <w:rsid w:val="00C41156"/>
    <w:rsid w:val="00C416A1"/>
    <w:rsid w:val="00C41A4C"/>
    <w:rsid w:val="00C4261C"/>
    <w:rsid w:val="00C4323D"/>
    <w:rsid w:val="00C44083"/>
    <w:rsid w:val="00C44735"/>
    <w:rsid w:val="00C44CAD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6E0"/>
    <w:rsid w:val="00C55AE2"/>
    <w:rsid w:val="00C55B1D"/>
    <w:rsid w:val="00C55F82"/>
    <w:rsid w:val="00C563FA"/>
    <w:rsid w:val="00C56416"/>
    <w:rsid w:val="00C5679F"/>
    <w:rsid w:val="00C56B2B"/>
    <w:rsid w:val="00C56FDD"/>
    <w:rsid w:val="00C5740B"/>
    <w:rsid w:val="00C60095"/>
    <w:rsid w:val="00C60641"/>
    <w:rsid w:val="00C60C5F"/>
    <w:rsid w:val="00C61B88"/>
    <w:rsid w:val="00C62283"/>
    <w:rsid w:val="00C62759"/>
    <w:rsid w:val="00C62996"/>
    <w:rsid w:val="00C62B61"/>
    <w:rsid w:val="00C62E68"/>
    <w:rsid w:val="00C644F7"/>
    <w:rsid w:val="00C6512B"/>
    <w:rsid w:val="00C6598D"/>
    <w:rsid w:val="00C67251"/>
    <w:rsid w:val="00C70669"/>
    <w:rsid w:val="00C71458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474B"/>
    <w:rsid w:val="00C84B30"/>
    <w:rsid w:val="00C851DE"/>
    <w:rsid w:val="00C85628"/>
    <w:rsid w:val="00C85A5E"/>
    <w:rsid w:val="00C86CEE"/>
    <w:rsid w:val="00C86E8B"/>
    <w:rsid w:val="00C86FAB"/>
    <w:rsid w:val="00C8748F"/>
    <w:rsid w:val="00C874B7"/>
    <w:rsid w:val="00C87C16"/>
    <w:rsid w:val="00C9050E"/>
    <w:rsid w:val="00C911BF"/>
    <w:rsid w:val="00C92059"/>
    <w:rsid w:val="00C937B8"/>
    <w:rsid w:val="00C93B28"/>
    <w:rsid w:val="00C93BC4"/>
    <w:rsid w:val="00C93DF6"/>
    <w:rsid w:val="00C94D23"/>
    <w:rsid w:val="00C94DB5"/>
    <w:rsid w:val="00C9689B"/>
    <w:rsid w:val="00C97CBA"/>
    <w:rsid w:val="00CA003A"/>
    <w:rsid w:val="00CA0184"/>
    <w:rsid w:val="00CA0DE7"/>
    <w:rsid w:val="00CA0FA0"/>
    <w:rsid w:val="00CA1F5D"/>
    <w:rsid w:val="00CA311D"/>
    <w:rsid w:val="00CA460D"/>
    <w:rsid w:val="00CA6629"/>
    <w:rsid w:val="00CA685A"/>
    <w:rsid w:val="00CA7A4C"/>
    <w:rsid w:val="00CB1956"/>
    <w:rsid w:val="00CB1A6C"/>
    <w:rsid w:val="00CB1E40"/>
    <w:rsid w:val="00CB25D4"/>
    <w:rsid w:val="00CB2E60"/>
    <w:rsid w:val="00CB3181"/>
    <w:rsid w:val="00CB3853"/>
    <w:rsid w:val="00CB3FBB"/>
    <w:rsid w:val="00CB51E5"/>
    <w:rsid w:val="00CB6D63"/>
    <w:rsid w:val="00CB6DFF"/>
    <w:rsid w:val="00CB748C"/>
    <w:rsid w:val="00CB7C93"/>
    <w:rsid w:val="00CC00EE"/>
    <w:rsid w:val="00CC10D4"/>
    <w:rsid w:val="00CC1F82"/>
    <w:rsid w:val="00CC2878"/>
    <w:rsid w:val="00CC2BD2"/>
    <w:rsid w:val="00CC3113"/>
    <w:rsid w:val="00CC5D10"/>
    <w:rsid w:val="00CC6028"/>
    <w:rsid w:val="00CC63A8"/>
    <w:rsid w:val="00CD05FD"/>
    <w:rsid w:val="00CD0EDA"/>
    <w:rsid w:val="00CD21EF"/>
    <w:rsid w:val="00CD25D5"/>
    <w:rsid w:val="00CD2A3B"/>
    <w:rsid w:val="00CD3390"/>
    <w:rsid w:val="00CD37A7"/>
    <w:rsid w:val="00CD3BA7"/>
    <w:rsid w:val="00CD3EB0"/>
    <w:rsid w:val="00CD3F0F"/>
    <w:rsid w:val="00CD489D"/>
    <w:rsid w:val="00CD4A50"/>
    <w:rsid w:val="00CD5DA3"/>
    <w:rsid w:val="00CD6CFF"/>
    <w:rsid w:val="00CD6F11"/>
    <w:rsid w:val="00CD75D7"/>
    <w:rsid w:val="00CE107A"/>
    <w:rsid w:val="00CE120A"/>
    <w:rsid w:val="00CE13F1"/>
    <w:rsid w:val="00CE22AA"/>
    <w:rsid w:val="00CE22CF"/>
    <w:rsid w:val="00CE2670"/>
    <w:rsid w:val="00CE267F"/>
    <w:rsid w:val="00CE2C9B"/>
    <w:rsid w:val="00CE3CBB"/>
    <w:rsid w:val="00CE5995"/>
    <w:rsid w:val="00CE5D7B"/>
    <w:rsid w:val="00CE5FAD"/>
    <w:rsid w:val="00CE7613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5D8"/>
    <w:rsid w:val="00CF7879"/>
    <w:rsid w:val="00CF7B12"/>
    <w:rsid w:val="00D00E43"/>
    <w:rsid w:val="00D01199"/>
    <w:rsid w:val="00D01B56"/>
    <w:rsid w:val="00D0265F"/>
    <w:rsid w:val="00D02783"/>
    <w:rsid w:val="00D03D0E"/>
    <w:rsid w:val="00D0417D"/>
    <w:rsid w:val="00D04E2F"/>
    <w:rsid w:val="00D04FA0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083F"/>
    <w:rsid w:val="00D11263"/>
    <w:rsid w:val="00D112E9"/>
    <w:rsid w:val="00D127CB"/>
    <w:rsid w:val="00D12AC9"/>
    <w:rsid w:val="00D13059"/>
    <w:rsid w:val="00D14F90"/>
    <w:rsid w:val="00D1548B"/>
    <w:rsid w:val="00D156FA"/>
    <w:rsid w:val="00D159C6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4021"/>
    <w:rsid w:val="00D24503"/>
    <w:rsid w:val="00D25D78"/>
    <w:rsid w:val="00D25FF8"/>
    <w:rsid w:val="00D27E0C"/>
    <w:rsid w:val="00D3025F"/>
    <w:rsid w:val="00D317C0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D22"/>
    <w:rsid w:val="00D4041B"/>
    <w:rsid w:val="00D40FD8"/>
    <w:rsid w:val="00D413ED"/>
    <w:rsid w:val="00D42551"/>
    <w:rsid w:val="00D42F39"/>
    <w:rsid w:val="00D431CC"/>
    <w:rsid w:val="00D4350E"/>
    <w:rsid w:val="00D438AD"/>
    <w:rsid w:val="00D4414F"/>
    <w:rsid w:val="00D44405"/>
    <w:rsid w:val="00D44B2B"/>
    <w:rsid w:val="00D450C0"/>
    <w:rsid w:val="00D4662D"/>
    <w:rsid w:val="00D471EA"/>
    <w:rsid w:val="00D47A3A"/>
    <w:rsid w:val="00D47E23"/>
    <w:rsid w:val="00D47EFE"/>
    <w:rsid w:val="00D50304"/>
    <w:rsid w:val="00D50C55"/>
    <w:rsid w:val="00D5256F"/>
    <w:rsid w:val="00D52F58"/>
    <w:rsid w:val="00D535E0"/>
    <w:rsid w:val="00D53929"/>
    <w:rsid w:val="00D53A47"/>
    <w:rsid w:val="00D54BA7"/>
    <w:rsid w:val="00D54DAD"/>
    <w:rsid w:val="00D579C6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85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23A"/>
    <w:rsid w:val="00D845A5"/>
    <w:rsid w:val="00D848DA"/>
    <w:rsid w:val="00D8683F"/>
    <w:rsid w:val="00D86918"/>
    <w:rsid w:val="00D8773C"/>
    <w:rsid w:val="00D879E1"/>
    <w:rsid w:val="00D87F8D"/>
    <w:rsid w:val="00D90302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DF4"/>
    <w:rsid w:val="00D96AED"/>
    <w:rsid w:val="00D97153"/>
    <w:rsid w:val="00DA1F28"/>
    <w:rsid w:val="00DA1F30"/>
    <w:rsid w:val="00DA3BF7"/>
    <w:rsid w:val="00DA3EAE"/>
    <w:rsid w:val="00DA3EC7"/>
    <w:rsid w:val="00DA4198"/>
    <w:rsid w:val="00DA4D8D"/>
    <w:rsid w:val="00DA587F"/>
    <w:rsid w:val="00DA647C"/>
    <w:rsid w:val="00DA7C9E"/>
    <w:rsid w:val="00DA7D9D"/>
    <w:rsid w:val="00DA7FDC"/>
    <w:rsid w:val="00DB104B"/>
    <w:rsid w:val="00DB1130"/>
    <w:rsid w:val="00DB152A"/>
    <w:rsid w:val="00DB1C37"/>
    <w:rsid w:val="00DB1FC1"/>
    <w:rsid w:val="00DB210C"/>
    <w:rsid w:val="00DB249A"/>
    <w:rsid w:val="00DB2517"/>
    <w:rsid w:val="00DB2F01"/>
    <w:rsid w:val="00DB41AE"/>
    <w:rsid w:val="00DB4368"/>
    <w:rsid w:val="00DB4CD4"/>
    <w:rsid w:val="00DB4E28"/>
    <w:rsid w:val="00DB5E14"/>
    <w:rsid w:val="00DB5FC5"/>
    <w:rsid w:val="00DB648D"/>
    <w:rsid w:val="00DB67B6"/>
    <w:rsid w:val="00DB6AEA"/>
    <w:rsid w:val="00DB70A1"/>
    <w:rsid w:val="00DB7587"/>
    <w:rsid w:val="00DC03F6"/>
    <w:rsid w:val="00DC0772"/>
    <w:rsid w:val="00DC0A17"/>
    <w:rsid w:val="00DC1E20"/>
    <w:rsid w:val="00DC2495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037"/>
    <w:rsid w:val="00DD2109"/>
    <w:rsid w:val="00DD3972"/>
    <w:rsid w:val="00DD6469"/>
    <w:rsid w:val="00DD66A4"/>
    <w:rsid w:val="00DE096A"/>
    <w:rsid w:val="00DE1039"/>
    <w:rsid w:val="00DE1915"/>
    <w:rsid w:val="00DE23EA"/>
    <w:rsid w:val="00DE2630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F0476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043B"/>
    <w:rsid w:val="00E015D8"/>
    <w:rsid w:val="00E0174F"/>
    <w:rsid w:val="00E0228F"/>
    <w:rsid w:val="00E04E2C"/>
    <w:rsid w:val="00E057E3"/>
    <w:rsid w:val="00E05E43"/>
    <w:rsid w:val="00E06CC1"/>
    <w:rsid w:val="00E07472"/>
    <w:rsid w:val="00E0777C"/>
    <w:rsid w:val="00E07EDD"/>
    <w:rsid w:val="00E10212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7312"/>
    <w:rsid w:val="00E17323"/>
    <w:rsid w:val="00E178AF"/>
    <w:rsid w:val="00E17E1E"/>
    <w:rsid w:val="00E200DF"/>
    <w:rsid w:val="00E2110C"/>
    <w:rsid w:val="00E2168B"/>
    <w:rsid w:val="00E21849"/>
    <w:rsid w:val="00E23A1A"/>
    <w:rsid w:val="00E23B38"/>
    <w:rsid w:val="00E2428F"/>
    <w:rsid w:val="00E24331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40276"/>
    <w:rsid w:val="00E406CA"/>
    <w:rsid w:val="00E41C20"/>
    <w:rsid w:val="00E4246B"/>
    <w:rsid w:val="00E42916"/>
    <w:rsid w:val="00E42E19"/>
    <w:rsid w:val="00E437E5"/>
    <w:rsid w:val="00E441FA"/>
    <w:rsid w:val="00E445FB"/>
    <w:rsid w:val="00E447FD"/>
    <w:rsid w:val="00E44AA0"/>
    <w:rsid w:val="00E44F04"/>
    <w:rsid w:val="00E45985"/>
    <w:rsid w:val="00E45E09"/>
    <w:rsid w:val="00E46D40"/>
    <w:rsid w:val="00E50792"/>
    <w:rsid w:val="00E50C12"/>
    <w:rsid w:val="00E5107F"/>
    <w:rsid w:val="00E51606"/>
    <w:rsid w:val="00E52CA2"/>
    <w:rsid w:val="00E55528"/>
    <w:rsid w:val="00E556CF"/>
    <w:rsid w:val="00E55F24"/>
    <w:rsid w:val="00E5659B"/>
    <w:rsid w:val="00E566E2"/>
    <w:rsid w:val="00E56824"/>
    <w:rsid w:val="00E56F6A"/>
    <w:rsid w:val="00E57098"/>
    <w:rsid w:val="00E57A85"/>
    <w:rsid w:val="00E61AD0"/>
    <w:rsid w:val="00E61DCE"/>
    <w:rsid w:val="00E61FE6"/>
    <w:rsid w:val="00E620F4"/>
    <w:rsid w:val="00E6212F"/>
    <w:rsid w:val="00E62545"/>
    <w:rsid w:val="00E628CB"/>
    <w:rsid w:val="00E62DA4"/>
    <w:rsid w:val="00E631FB"/>
    <w:rsid w:val="00E63B39"/>
    <w:rsid w:val="00E645D3"/>
    <w:rsid w:val="00E6505E"/>
    <w:rsid w:val="00E66036"/>
    <w:rsid w:val="00E67D8F"/>
    <w:rsid w:val="00E67F32"/>
    <w:rsid w:val="00E70D34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80322"/>
    <w:rsid w:val="00E8063F"/>
    <w:rsid w:val="00E819F3"/>
    <w:rsid w:val="00E824F2"/>
    <w:rsid w:val="00E82676"/>
    <w:rsid w:val="00E839AA"/>
    <w:rsid w:val="00E84817"/>
    <w:rsid w:val="00E864A2"/>
    <w:rsid w:val="00E86B20"/>
    <w:rsid w:val="00E872D0"/>
    <w:rsid w:val="00E87318"/>
    <w:rsid w:val="00E87C07"/>
    <w:rsid w:val="00E902AC"/>
    <w:rsid w:val="00E90E8E"/>
    <w:rsid w:val="00E912CB"/>
    <w:rsid w:val="00E917F9"/>
    <w:rsid w:val="00E926F2"/>
    <w:rsid w:val="00E9282D"/>
    <w:rsid w:val="00E92DEE"/>
    <w:rsid w:val="00E939F2"/>
    <w:rsid w:val="00E93A69"/>
    <w:rsid w:val="00E942A7"/>
    <w:rsid w:val="00E944F4"/>
    <w:rsid w:val="00E94B89"/>
    <w:rsid w:val="00E9581D"/>
    <w:rsid w:val="00E9618E"/>
    <w:rsid w:val="00E961F8"/>
    <w:rsid w:val="00E96583"/>
    <w:rsid w:val="00E96FA4"/>
    <w:rsid w:val="00E974B5"/>
    <w:rsid w:val="00E9766E"/>
    <w:rsid w:val="00E97B72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2DC"/>
    <w:rsid w:val="00EB4328"/>
    <w:rsid w:val="00EB465E"/>
    <w:rsid w:val="00EB4835"/>
    <w:rsid w:val="00EB7606"/>
    <w:rsid w:val="00EC0D06"/>
    <w:rsid w:val="00EC17AE"/>
    <w:rsid w:val="00EC45DF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3141"/>
    <w:rsid w:val="00EE3F45"/>
    <w:rsid w:val="00EE502D"/>
    <w:rsid w:val="00EE617D"/>
    <w:rsid w:val="00EE647B"/>
    <w:rsid w:val="00EE7290"/>
    <w:rsid w:val="00EE7464"/>
    <w:rsid w:val="00EF04CA"/>
    <w:rsid w:val="00EF06E8"/>
    <w:rsid w:val="00EF12FC"/>
    <w:rsid w:val="00EF1409"/>
    <w:rsid w:val="00EF2C3C"/>
    <w:rsid w:val="00EF34FD"/>
    <w:rsid w:val="00EF401B"/>
    <w:rsid w:val="00EF40BE"/>
    <w:rsid w:val="00EF4202"/>
    <w:rsid w:val="00EF4499"/>
    <w:rsid w:val="00EF5844"/>
    <w:rsid w:val="00EF5FBE"/>
    <w:rsid w:val="00EF6DC5"/>
    <w:rsid w:val="00F00571"/>
    <w:rsid w:val="00F00D75"/>
    <w:rsid w:val="00F010D7"/>
    <w:rsid w:val="00F01955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8B4"/>
    <w:rsid w:val="00F112BD"/>
    <w:rsid w:val="00F11E23"/>
    <w:rsid w:val="00F1206E"/>
    <w:rsid w:val="00F12D8B"/>
    <w:rsid w:val="00F12DA1"/>
    <w:rsid w:val="00F162EA"/>
    <w:rsid w:val="00F16D07"/>
    <w:rsid w:val="00F16E73"/>
    <w:rsid w:val="00F171A1"/>
    <w:rsid w:val="00F17FE4"/>
    <w:rsid w:val="00F2012F"/>
    <w:rsid w:val="00F20187"/>
    <w:rsid w:val="00F20469"/>
    <w:rsid w:val="00F2105C"/>
    <w:rsid w:val="00F21AF4"/>
    <w:rsid w:val="00F21C05"/>
    <w:rsid w:val="00F21EEF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44DC"/>
    <w:rsid w:val="00F3656B"/>
    <w:rsid w:val="00F36CD7"/>
    <w:rsid w:val="00F371B3"/>
    <w:rsid w:val="00F37244"/>
    <w:rsid w:val="00F3768B"/>
    <w:rsid w:val="00F404A7"/>
    <w:rsid w:val="00F40736"/>
    <w:rsid w:val="00F42346"/>
    <w:rsid w:val="00F42361"/>
    <w:rsid w:val="00F425A4"/>
    <w:rsid w:val="00F42AA0"/>
    <w:rsid w:val="00F42D98"/>
    <w:rsid w:val="00F43561"/>
    <w:rsid w:val="00F43B30"/>
    <w:rsid w:val="00F43C5D"/>
    <w:rsid w:val="00F4401B"/>
    <w:rsid w:val="00F4573D"/>
    <w:rsid w:val="00F45C71"/>
    <w:rsid w:val="00F4605E"/>
    <w:rsid w:val="00F46355"/>
    <w:rsid w:val="00F46489"/>
    <w:rsid w:val="00F466B2"/>
    <w:rsid w:val="00F46B55"/>
    <w:rsid w:val="00F46F6F"/>
    <w:rsid w:val="00F4795E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6E98"/>
    <w:rsid w:val="00F605D8"/>
    <w:rsid w:val="00F60AAC"/>
    <w:rsid w:val="00F60BBD"/>
    <w:rsid w:val="00F60D54"/>
    <w:rsid w:val="00F611EC"/>
    <w:rsid w:val="00F618A7"/>
    <w:rsid w:val="00F61A89"/>
    <w:rsid w:val="00F653CE"/>
    <w:rsid w:val="00F658E7"/>
    <w:rsid w:val="00F65A83"/>
    <w:rsid w:val="00F65CE3"/>
    <w:rsid w:val="00F66033"/>
    <w:rsid w:val="00F666FE"/>
    <w:rsid w:val="00F6675D"/>
    <w:rsid w:val="00F66B25"/>
    <w:rsid w:val="00F66E3A"/>
    <w:rsid w:val="00F70023"/>
    <w:rsid w:val="00F71D97"/>
    <w:rsid w:val="00F7244D"/>
    <w:rsid w:val="00F72F65"/>
    <w:rsid w:val="00F73D6D"/>
    <w:rsid w:val="00F74514"/>
    <w:rsid w:val="00F74A43"/>
    <w:rsid w:val="00F7503B"/>
    <w:rsid w:val="00F7683D"/>
    <w:rsid w:val="00F77B59"/>
    <w:rsid w:val="00F77C23"/>
    <w:rsid w:val="00F8086E"/>
    <w:rsid w:val="00F80938"/>
    <w:rsid w:val="00F81640"/>
    <w:rsid w:val="00F83091"/>
    <w:rsid w:val="00F833C2"/>
    <w:rsid w:val="00F8399E"/>
    <w:rsid w:val="00F842CA"/>
    <w:rsid w:val="00F84505"/>
    <w:rsid w:val="00F84554"/>
    <w:rsid w:val="00F84A5B"/>
    <w:rsid w:val="00F85338"/>
    <w:rsid w:val="00F858B9"/>
    <w:rsid w:val="00F859C3"/>
    <w:rsid w:val="00F85EA7"/>
    <w:rsid w:val="00F86222"/>
    <w:rsid w:val="00F87717"/>
    <w:rsid w:val="00F877F9"/>
    <w:rsid w:val="00F87C28"/>
    <w:rsid w:val="00F87E18"/>
    <w:rsid w:val="00F90747"/>
    <w:rsid w:val="00F90C21"/>
    <w:rsid w:val="00F9140C"/>
    <w:rsid w:val="00F915EC"/>
    <w:rsid w:val="00F9263F"/>
    <w:rsid w:val="00F92F8E"/>
    <w:rsid w:val="00F93996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24D9"/>
    <w:rsid w:val="00FA2CDF"/>
    <w:rsid w:val="00FA33C1"/>
    <w:rsid w:val="00FA3B27"/>
    <w:rsid w:val="00FA49E0"/>
    <w:rsid w:val="00FA4B10"/>
    <w:rsid w:val="00FA4F29"/>
    <w:rsid w:val="00FA5704"/>
    <w:rsid w:val="00FA5782"/>
    <w:rsid w:val="00FA614F"/>
    <w:rsid w:val="00FA71FB"/>
    <w:rsid w:val="00FA722D"/>
    <w:rsid w:val="00FA75B0"/>
    <w:rsid w:val="00FA7EDB"/>
    <w:rsid w:val="00FB053B"/>
    <w:rsid w:val="00FB1F7F"/>
    <w:rsid w:val="00FB2520"/>
    <w:rsid w:val="00FB2873"/>
    <w:rsid w:val="00FB2B3A"/>
    <w:rsid w:val="00FB3001"/>
    <w:rsid w:val="00FB34BA"/>
    <w:rsid w:val="00FB44A0"/>
    <w:rsid w:val="00FB567E"/>
    <w:rsid w:val="00FB6A10"/>
    <w:rsid w:val="00FB6C20"/>
    <w:rsid w:val="00FB6C46"/>
    <w:rsid w:val="00FB7B7D"/>
    <w:rsid w:val="00FC03E2"/>
    <w:rsid w:val="00FC080B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4CBB"/>
    <w:rsid w:val="00FD53F9"/>
    <w:rsid w:val="00FD55C9"/>
    <w:rsid w:val="00FD599C"/>
    <w:rsid w:val="00FD7215"/>
    <w:rsid w:val="00FD7513"/>
    <w:rsid w:val="00FE01E5"/>
    <w:rsid w:val="00FE0CFD"/>
    <w:rsid w:val="00FE130B"/>
    <w:rsid w:val="00FE1AF8"/>
    <w:rsid w:val="00FE25ED"/>
    <w:rsid w:val="00FE2767"/>
    <w:rsid w:val="00FE3093"/>
    <w:rsid w:val="00FE3160"/>
    <w:rsid w:val="00FE31E1"/>
    <w:rsid w:val="00FE3DC7"/>
    <w:rsid w:val="00FE40F0"/>
    <w:rsid w:val="00FE5905"/>
    <w:rsid w:val="00FE6A66"/>
    <w:rsid w:val="00FE77A1"/>
    <w:rsid w:val="00FE7E2B"/>
    <w:rsid w:val="00FF02CC"/>
    <w:rsid w:val="00FF05EE"/>
    <w:rsid w:val="00FF1242"/>
    <w:rsid w:val="00FF1A82"/>
    <w:rsid w:val="00FF350A"/>
    <w:rsid w:val="00FF3768"/>
    <w:rsid w:val="00FF468D"/>
    <w:rsid w:val="00FF4DA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F2877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table" w:customStyle="1" w:styleId="Tabela-Siatka2">
    <w:name w:val="Tabela - Siatka2"/>
    <w:basedOn w:val="Standardowy"/>
    <w:uiPriority w:val="99"/>
    <w:rsid w:val="002C60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99"/>
    <w:rsid w:val="00F162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1">
    <w:name w:val="Akapit z listą11"/>
    <w:basedOn w:val="Normalny"/>
    <w:uiPriority w:val="99"/>
    <w:rsid w:val="004130A8"/>
    <w:pPr>
      <w:overflowPunct w:val="0"/>
      <w:autoSpaceDE w:val="0"/>
      <w:autoSpaceDN w:val="0"/>
      <w:adjustRightInd w:val="0"/>
      <w:ind w:left="720"/>
      <w:contextualSpacing/>
    </w:pPr>
    <w:rPr>
      <w:sz w:val="24"/>
      <w:lang w:eastAsia="pl-PL"/>
    </w:rPr>
  </w:style>
  <w:style w:type="paragraph" w:customStyle="1" w:styleId="Akapitzlist21">
    <w:name w:val="Akapit z listą21"/>
    <w:basedOn w:val="Normalny"/>
    <w:uiPriority w:val="99"/>
    <w:rsid w:val="004130A8"/>
    <w:pPr>
      <w:overflowPunct w:val="0"/>
      <w:autoSpaceDE w:val="0"/>
      <w:autoSpaceDN w:val="0"/>
      <w:adjustRightInd w:val="0"/>
      <w:ind w:left="720"/>
      <w:contextualSpacing/>
    </w:pPr>
    <w:rPr>
      <w:sz w:val="24"/>
      <w:lang w:eastAsia="pl-PL"/>
    </w:rPr>
  </w:style>
  <w:style w:type="numbering" w:customStyle="1" w:styleId="WWNum83">
    <w:name w:val="WWNum83"/>
    <w:rsid w:val="00215613"/>
    <w:pPr>
      <w:numPr>
        <w:numId w:val="61"/>
      </w:numPr>
    </w:pPr>
  </w:style>
  <w:style w:type="numbering" w:customStyle="1" w:styleId="WWNum831">
    <w:name w:val="WWNum831"/>
    <w:rsid w:val="00A06BDE"/>
    <w:pPr>
      <w:numPr>
        <w:numId w:val="2"/>
      </w:numPr>
    </w:pPr>
  </w:style>
  <w:style w:type="numbering" w:customStyle="1" w:styleId="WWNum85">
    <w:name w:val="WWNum85"/>
    <w:rsid w:val="00A06BDE"/>
    <w:pPr>
      <w:numPr>
        <w:numId w:val="79"/>
      </w:numPr>
    </w:pPr>
  </w:style>
  <w:style w:type="numbering" w:customStyle="1" w:styleId="WWNum109">
    <w:name w:val="WWNum109"/>
    <w:rsid w:val="00A06BDE"/>
    <w:pPr>
      <w:numPr>
        <w:numId w:val="81"/>
      </w:numPr>
    </w:pPr>
  </w:style>
  <w:style w:type="numbering" w:customStyle="1" w:styleId="WWNum79">
    <w:name w:val="WWNum79"/>
    <w:rsid w:val="00A06BDE"/>
    <w:pPr>
      <w:numPr>
        <w:numId w:val="83"/>
      </w:numPr>
    </w:pPr>
  </w:style>
  <w:style w:type="numbering" w:customStyle="1" w:styleId="WWNum80">
    <w:name w:val="WWNum80"/>
    <w:rsid w:val="00A06BDE"/>
    <w:pPr>
      <w:numPr>
        <w:numId w:val="8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1B672-6137-4DA9-BC47-8AA4AAEE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5476</TotalTime>
  <Pages>10</Pages>
  <Words>1609</Words>
  <Characters>13613</Characters>
  <Application>Microsoft Office Word</Application>
  <DocSecurity>0</DocSecurity>
  <Lines>113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15192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Potępa</cp:lastModifiedBy>
  <cp:revision>261</cp:revision>
  <cp:lastPrinted>2021-10-20T08:06:00Z</cp:lastPrinted>
  <dcterms:created xsi:type="dcterms:W3CDTF">2021-01-18T13:10:00Z</dcterms:created>
  <dcterms:modified xsi:type="dcterms:W3CDTF">2021-10-21T05:13:00Z</dcterms:modified>
</cp:coreProperties>
</file>