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D8664" w14:textId="4FE4ACE5" w:rsidR="001D4899" w:rsidRPr="00B34002" w:rsidRDefault="001D4899" w:rsidP="001D4899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bookmarkStart w:id="0" w:name="_Hlk76472534"/>
      <w:r w:rsidRPr="00B34002">
        <w:rPr>
          <w:rFonts w:ascii="Arial" w:hAnsi="Arial" w:cs="Arial"/>
          <w:b/>
        </w:rPr>
        <w:t xml:space="preserve">Załącznik nr 2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4"/>
      </w:tblGrid>
      <w:tr w:rsidR="00B24C0A" w:rsidRPr="00B34002" w14:paraId="7BCE52B4" w14:textId="77777777" w:rsidTr="00D60485">
        <w:trPr>
          <w:trHeight w:val="437"/>
        </w:trPr>
        <w:tc>
          <w:tcPr>
            <w:tcW w:w="7824" w:type="dxa"/>
            <w:shd w:val="clear" w:color="auto" w:fill="auto"/>
          </w:tcPr>
          <w:p w14:paraId="492CC081" w14:textId="77777777" w:rsidR="00B24C0A" w:rsidRPr="00B34002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4E1F705" w14:textId="77777777" w:rsidR="00B24C0A" w:rsidRPr="00B34002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547C611" w14:textId="77777777" w:rsidR="00B24C0A" w:rsidRPr="00B34002" w:rsidRDefault="00B24C0A" w:rsidP="00B24C0A">
      <w:pPr>
        <w:ind w:left="284" w:right="68"/>
        <w:rPr>
          <w:rFonts w:ascii="Arial" w:hAnsi="Arial" w:cs="Arial"/>
          <w:sz w:val="20"/>
        </w:rPr>
      </w:pPr>
      <w:r w:rsidRPr="00B34002">
        <w:rPr>
          <w:rFonts w:ascii="Arial" w:hAnsi="Arial" w:cs="Arial"/>
          <w:sz w:val="20"/>
        </w:rPr>
        <w:t>(osoba upoważniona do reprezentacji Wykonawcy/-ów i podpisująca ofertę)</w:t>
      </w:r>
    </w:p>
    <w:p w14:paraId="1D864BA0" w14:textId="77777777" w:rsidR="00B24C0A" w:rsidRPr="00B34002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B24C0A" w:rsidRPr="00B34002" w14:paraId="5958E8F8" w14:textId="77777777" w:rsidTr="00D60485">
        <w:trPr>
          <w:trHeight w:val="378"/>
        </w:trPr>
        <w:tc>
          <w:tcPr>
            <w:tcW w:w="7850" w:type="dxa"/>
            <w:shd w:val="clear" w:color="auto" w:fill="auto"/>
          </w:tcPr>
          <w:p w14:paraId="440FFD9C" w14:textId="77777777" w:rsidR="00B24C0A" w:rsidRPr="00B34002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4812443" w14:textId="77777777" w:rsidR="00B24C0A" w:rsidRPr="00B34002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2EE48A3" w14:textId="77777777" w:rsidR="00B24C0A" w:rsidRPr="00B34002" w:rsidRDefault="00B24C0A" w:rsidP="00B24C0A">
      <w:pPr>
        <w:ind w:left="284" w:right="68"/>
        <w:rPr>
          <w:rFonts w:ascii="Arial" w:hAnsi="Arial" w:cs="Arial"/>
          <w:sz w:val="20"/>
        </w:rPr>
      </w:pPr>
      <w:r w:rsidRPr="00B34002">
        <w:rPr>
          <w:rFonts w:ascii="Arial" w:hAnsi="Arial" w:cs="Arial"/>
          <w:sz w:val="20"/>
        </w:rPr>
        <w:t>(nazwa albo imię i nazwisko Wykonawcy) - powielić tyle razy ile potrzeba</w:t>
      </w:r>
    </w:p>
    <w:p w14:paraId="4A656730" w14:textId="77777777" w:rsidR="00B24C0A" w:rsidRPr="00B34002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B24C0A" w:rsidRPr="00B34002" w14:paraId="5F287195" w14:textId="77777777" w:rsidTr="00D60485">
        <w:trPr>
          <w:trHeight w:val="451"/>
        </w:trPr>
        <w:tc>
          <w:tcPr>
            <w:tcW w:w="7850" w:type="dxa"/>
            <w:shd w:val="clear" w:color="auto" w:fill="auto"/>
          </w:tcPr>
          <w:p w14:paraId="2F346B57" w14:textId="77777777" w:rsidR="00B24C0A" w:rsidRPr="00B34002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906A65A" w14:textId="77777777" w:rsidR="00B24C0A" w:rsidRPr="00B34002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2D9A4562" w14:textId="77777777" w:rsidR="00B24C0A" w:rsidRPr="00B34002" w:rsidRDefault="00B24C0A" w:rsidP="00B24C0A">
      <w:pPr>
        <w:ind w:left="284" w:right="68"/>
        <w:rPr>
          <w:rFonts w:ascii="Arial" w:hAnsi="Arial" w:cs="Arial"/>
          <w:sz w:val="20"/>
        </w:rPr>
      </w:pPr>
      <w:r w:rsidRPr="00B34002">
        <w:rPr>
          <w:rFonts w:ascii="Arial" w:hAnsi="Arial" w:cs="Arial"/>
          <w:sz w:val="20"/>
        </w:rPr>
        <w:t>(siedziba albo miejsce zamieszkania i adres Wykonawcy)</w:t>
      </w:r>
    </w:p>
    <w:p w14:paraId="12649BCB" w14:textId="77777777" w:rsidR="00B24C0A" w:rsidRPr="00B34002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B24C0A" w:rsidRPr="00B34002" w14:paraId="3D19AEA1" w14:textId="77777777" w:rsidTr="00D60485">
        <w:trPr>
          <w:trHeight w:val="450"/>
        </w:trPr>
        <w:tc>
          <w:tcPr>
            <w:tcW w:w="7913" w:type="dxa"/>
            <w:shd w:val="clear" w:color="auto" w:fill="auto"/>
            <w:vAlign w:val="center"/>
          </w:tcPr>
          <w:p w14:paraId="38B97065" w14:textId="77777777" w:rsidR="00B24C0A" w:rsidRPr="00B34002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B34002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B24C0A" w:rsidRPr="00B34002" w14:paraId="34890098" w14:textId="77777777" w:rsidTr="00D60485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1D4D2B76" w14:textId="77777777" w:rsidR="00B24C0A" w:rsidRPr="00B34002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B34002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B24C0A" w:rsidRPr="00B34002" w14:paraId="254C7010" w14:textId="77777777" w:rsidTr="00D60485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06E89FF0" w14:textId="77777777" w:rsidR="00B24C0A" w:rsidRPr="00B34002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B34002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0073E04C" w14:textId="77777777" w:rsidR="00B24C0A" w:rsidRPr="00B34002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5"/>
      </w:tblGrid>
      <w:tr w:rsidR="00B24C0A" w:rsidRPr="00B34002" w14:paraId="223433D6" w14:textId="77777777" w:rsidTr="00D60485">
        <w:trPr>
          <w:trHeight w:val="467"/>
        </w:trPr>
        <w:tc>
          <w:tcPr>
            <w:tcW w:w="7925" w:type="dxa"/>
            <w:shd w:val="clear" w:color="auto" w:fill="auto"/>
          </w:tcPr>
          <w:p w14:paraId="787065D9" w14:textId="77777777" w:rsidR="00B24C0A" w:rsidRPr="00B34002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B00366A" w14:textId="77777777" w:rsidR="00B24C0A" w:rsidRPr="00B34002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7B55C7A" w14:textId="77777777" w:rsidR="00B24C0A" w:rsidRPr="00B34002" w:rsidRDefault="00B24C0A" w:rsidP="00B24C0A">
      <w:pPr>
        <w:ind w:left="284" w:right="68"/>
        <w:rPr>
          <w:rFonts w:ascii="Arial" w:hAnsi="Arial" w:cs="Arial"/>
          <w:sz w:val="20"/>
        </w:rPr>
      </w:pPr>
      <w:r w:rsidRPr="00B34002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13A995F4" w14:textId="77777777" w:rsidR="00B24C0A" w:rsidRPr="00B34002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B24C0A" w:rsidRPr="00B34002" w14:paraId="1E589F91" w14:textId="77777777" w:rsidTr="00D60485">
        <w:trPr>
          <w:trHeight w:val="503"/>
        </w:trPr>
        <w:tc>
          <w:tcPr>
            <w:tcW w:w="7913" w:type="dxa"/>
            <w:shd w:val="clear" w:color="auto" w:fill="auto"/>
          </w:tcPr>
          <w:p w14:paraId="6BEA7F1D" w14:textId="77777777" w:rsidR="00B24C0A" w:rsidRPr="00B34002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E1B74B2" w14:textId="77777777" w:rsidR="00B24C0A" w:rsidRPr="00B34002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8EE3B6B" w14:textId="77777777" w:rsidR="00B24C0A" w:rsidRPr="00B34002" w:rsidRDefault="00B24C0A" w:rsidP="00B24C0A">
      <w:pPr>
        <w:ind w:left="284" w:right="68"/>
        <w:rPr>
          <w:rFonts w:ascii="Arial" w:hAnsi="Arial" w:cs="Arial"/>
          <w:sz w:val="20"/>
        </w:rPr>
      </w:pPr>
      <w:r w:rsidRPr="00B34002">
        <w:rPr>
          <w:rFonts w:ascii="Arial" w:hAnsi="Arial" w:cs="Arial"/>
          <w:sz w:val="20"/>
        </w:rPr>
        <w:t>Adres e-mail na który Zamawiający ma przesyłać korespondencję</w:t>
      </w:r>
    </w:p>
    <w:p w14:paraId="766A451F" w14:textId="77777777" w:rsidR="00B24C0A" w:rsidRPr="00B34002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3"/>
      </w:tblGrid>
      <w:tr w:rsidR="00B24C0A" w:rsidRPr="00B34002" w14:paraId="6D0A21D4" w14:textId="77777777" w:rsidTr="00D60485">
        <w:trPr>
          <w:trHeight w:val="441"/>
        </w:trPr>
        <w:tc>
          <w:tcPr>
            <w:tcW w:w="7963" w:type="dxa"/>
            <w:shd w:val="clear" w:color="auto" w:fill="auto"/>
          </w:tcPr>
          <w:p w14:paraId="65EA9A84" w14:textId="77777777" w:rsidR="00B24C0A" w:rsidRPr="00B34002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436954A" w14:textId="77777777" w:rsidR="00B24C0A" w:rsidRPr="00B34002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8C0BC39" w14:textId="77777777" w:rsidR="00B24C0A" w:rsidRPr="00B34002" w:rsidRDefault="00B24C0A" w:rsidP="00B24C0A">
      <w:pPr>
        <w:ind w:left="284" w:right="68"/>
        <w:rPr>
          <w:rFonts w:ascii="Arial" w:hAnsi="Arial" w:cs="Arial"/>
          <w:sz w:val="20"/>
        </w:rPr>
      </w:pPr>
      <w:r w:rsidRPr="00B34002">
        <w:rPr>
          <w:rFonts w:ascii="Arial" w:hAnsi="Arial" w:cs="Arial"/>
          <w:sz w:val="20"/>
        </w:rPr>
        <w:t>(osoba odpowiedzialna za kontakty z Zamawiającym)</w:t>
      </w:r>
    </w:p>
    <w:p w14:paraId="520A9411" w14:textId="77777777" w:rsidR="00B24C0A" w:rsidRPr="00B34002" w:rsidRDefault="00B24C0A" w:rsidP="00B24C0A">
      <w:pPr>
        <w:ind w:left="284" w:right="68"/>
        <w:rPr>
          <w:rFonts w:ascii="Arial" w:hAnsi="Arial" w:cs="Arial"/>
          <w:sz w:val="20"/>
        </w:rPr>
      </w:pPr>
    </w:p>
    <w:p w14:paraId="367DF3C0" w14:textId="592534D4" w:rsidR="001D4899" w:rsidRPr="00B34002" w:rsidRDefault="001D4899" w:rsidP="00783DFF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B34002">
        <w:rPr>
          <w:rFonts w:ascii="Arial" w:hAnsi="Arial" w:cs="Arial"/>
          <w:b/>
          <w:bCs/>
          <w:sz w:val="22"/>
          <w:szCs w:val="22"/>
        </w:rPr>
        <w:t xml:space="preserve">Zamawiający: </w:t>
      </w:r>
      <w:r w:rsidR="00783DFF" w:rsidRPr="00B34002">
        <w:rPr>
          <w:rFonts w:ascii="Arial" w:hAnsi="Arial" w:cs="Arial"/>
          <w:b/>
          <w:bCs/>
          <w:sz w:val="22"/>
          <w:szCs w:val="22"/>
        </w:rPr>
        <w:t>Gmina</w:t>
      </w:r>
      <w:r w:rsidR="005A0530" w:rsidRPr="00B34002">
        <w:rPr>
          <w:rFonts w:ascii="Arial" w:hAnsi="Arial" w:cs="Arial"/>
          <w:b/>
          <w:bCs/>
          <w:sz w:val="22"/>
          <w:szCs w:val="22"/>
        </w:rPr>
        <w:t xml:space="preserve"> Miasta Radomia</w:t>
      </w:r>
    </w:p>
    <w:p w14:paraId="36F399E0" w14:textId="77777777" w:rsidR="001D4899" w:rsidRPr="00B34002" w:rsidRDefault="001D4899" w:rsidP="000F1B69">
      <w:pPr>
        <w:widowControl w:val="0"/>
        <w:autoSpaceDE w:val="0"/>
        <w:autoSpaceDN w:val="0"/>
        <w:adjustRightInd w:val="0"/>
        <w:spacing w:line="276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B34002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3A6301DD" w14:textId="77777777" w:rsidR="001D4899" w:rsidRPr="00B34002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B34002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034B4CD0" w14:textId="5BAA53A9" w:rsidR="001D4899" w:rsidRPr="00B34002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B34002">
        <w:rPr>
          <w:rFonts w:ascii="Arial" w:hAnsi="Arial" w:cs="Arial"/>
          <w:b/>
          <w:bCs/>
          <w:sz w:val="22"/>
          <w:szCs w:val="22"/>
        </w:rPr>
        <w:t>ul. Jana Kilińskiego 30, 26-6</w:t>
      </w:r>
      <w:r w:rsidR="00F26B9F" w:rsidRPr="00B34002">
        <w:rPr>
          <w:rFonts w:ascii="Arial" w:hAnsi="Arial" w:cs="Arial"/>
          <w:b/>
          <w:bCs/>
          <w:sz w:val="22"/>
          <w:szCs w:val="22"/>
        </w:rPr>
        <w:t>0</w:t>
      </w:r>
      <w:r w:rsidRPr="00B34002">
        <w:rPr>
          <w:rFonts w:ascii="Arial" w:hAnsi="Arial" w:cs="Arial"/>
          <w:b/>
          <w:bCs/>
          <w:sz w:val="22"/>
          <w:szCs w:val="22"/>
        </w:rPr>
        <w:t>0 Radom</w:t>
      </w:r>
    </w:p>
    <w:p w14:paraId="7ACE6CA6" w14:textId="77777777" w:rsidR="001D4899" w:rsidRPr="00B34002" w:rsidRDefault="001D4899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5C2B1923" w14:textId="77777777" w:rsidR="001D4899" w:rsidRPr="00B34002" w:rsidRDefault="001D4899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B34002">
        <w:rPr>
          <w:rFonts w:ascii="Arial" w:hAnsi="Arial" w:cs="Arial"/>
          <w:b/>
          <w:bCs/>
          <w:sz w:val="20"/>
          <w:u w:val="single"/>
        </w:rPr>
        <w:t>OFERTA</w:t>
      </w:r>
    </w:p>
    <w:p w14:paraId="28DB5756" w14:textId="77777777" w:rsidR="00B24C0A" w:rsidRPr="00B34002" w:rsidRDefault="00B24C0A" w:rsidP="00B24C0A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12"/>
          <w:szCs w:val="12"/>
          <w:u w:val="single"/>
        </w:rPr>
      </w:pPr>
    </w:p>
    <w:p w14:paraId="01B2510B" w14:textId="77777777" w:rsidR="00B24C0A" w:rsidRPr="00B34002" w:rsidRDefault="00B24C0A" w:rsidP="00B24C0A">
      <w:pPr>
        <w:spacing w:after="240" w:line="276" w:lineRule="auto"/>
        <w:jc w:val="both"/>
        <w:rPr>
          <w:rFonts w:ascii="Arial" w:hAnsi="Arial" w:cs="Arial"/>
          <w:sz w:val="20"/>
        </w:rPr>
      </w:pPr>
      <w:r w:rsidRPr="00B34002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30DBD276" w14:textId="52264135" w:rsidR="00B24C0A" w:rsidRPr="00B34002" w:rsidRDefault="006A1CEE" w:rsidP="00937E0D">
      <w:pPr>
        <w:widowControl w:val="0"/>
        <w:numPr>
          <w:ilvl w:val="0"/>
          <w:numId w:val="50"/>
        </w:numPr>
        <w:tabs>
          <w:tab w:val="clear" w:pos="720"/>
          <w:tab w:val="num" w:pos="284"/>
          <w:tab w:val="num" w:pos="1353"/>
        </w:tabs>
        <w:autoSpaceDE w:val="0"/>
        <w:autoSpaceDN w:val="0"/>
        <w:adjustRightInd w:val="0"/>
        <w:spacing w:line="276" w:lineRule="auto"/>
        <w:ind w:left="284" w:right="68" w:hanging="295"/>
        <w:jc w:val="both"/>
        <w:rPr>
          <w:rFonts w:ascii="Arial" w:hAnsi="Arial" w:cs="Arial"/>
          <w:sz w:val="18"/>
          <w:szCs w:val="18"/>
        </w:rPr>
      </w:pPr>
      <w:r w:rsidRPr="00B34002">
        <w:rPr>
          <w:rFonts w:ascii="Arial" w:hAnsi="Arial" w:cs="Arial"/>
          <w:sz w:val="20"/>
        </w:rPr>
        <w:t>Oferuję kompleksowe wykonanie przedmiotu zamówienia opisanego w Rozdziale V SWZ, zgodnie z wymaganiami specyfikacji warunków zamówienia oraz na warunkach przedstawionych w projekcie umowy, za wynagrodzeniem ryczałtowym w wysokości</w:t>
      </w:r>
      <w:r w:rsidR="00B24C0A" w:rsidRPr="00B34002">
        <w:rPr>
          <w:rFonts w:ascii="Arial" w:hAnsi="Arial" w:cs="Arial"/>
          <w:sz w:val="20"/>
        </w:rPr>
        <w:t xml:space="preserve">: </w:t>
      </w:r>
    </w:p>
    <w:p w14:paraId="7C25CCF0" w14:textId="77777777" w:rsidR="00B24C0A" w:rsidRPr="00B34002" w:rsidRDefault="00B24C0A" w:rsidP="00B24C0A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-11" w:right="68"/>
        <w:jc w:val="both"/>
        <w:rPr>
          <w:rFonts w:ascii="Arial" w:hAnsi="Arial" w:cs="Arial"/>
          <w:sz w:val="12"/>
          <w:szCs w:val="12"/>
        </w:rPr>
      </w:pP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37"/>
        <w:gridCol w:w="2257"/>
        <w:gridCol w:w="2137"/>
        <w:gridCol w:w="2877"/>
      </w:tblGrid>
      <w:tr w:rsidR="00580F38" w:rsidRPr="00B34002" w14:paraId="0071C3CC" w14:textId="77777777" w:rsidTr="001C08F8">
        <w:trPr>
          <w:trHeight w:val="621"/>
          <w:jc w:val="center"/>
        </w:trPr>
        <w:tc>
          <w:tcPr>
            <w:tcW w:w="9942" w:type="dxa"/>
            <w:gridSpan w:val="5"/>
            <w:shd w:val="clear" w:color="auto" w:fill="C5E0B3"/>
            <w:vAlign w:val="center"/>
          </w:tcPr>
          <w:p w14:paraId="68C8F527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ind w:right="68"/>
              <w:jc w:val="center"/>
              <w:rPr>
                <w:rFonts w:ascii="Arial" w:eastAsia="Calibri" w:hAnsi="Arial" w:cs="Arial"/>
                <w:b/>
                <w:bCs/>
                <w:sz w:val="18"/>
                <w:szCs w:val="22"/>
              </w:rPr>
            </w:pPr>
            <w:r w:rsidRPr="00B34002">
              <w:rPr>
                <w:rFonts w:ascii="Arial" w:eastAsia="Calibri" w:hAnsi="Arial" w:cs="Arial"/>
                <w:b/>
                <w:bCs/>
                <w:sz w:val="20"/>
                <w:szCs w:val="24"/>
              </w:rPr>
              <w:t>ODBIÓR ODPADÓW Z POSESJI URZĘDU MIEJSKIEGO</w:t>
            </w:r>
          </w:p>
        </w:tc>
      </w:tr>
      <w:tr w:rsidR="00580F38" w:rsidRPr="00B34002" w14:paraId="65B02837" w14:textId="77777777" w:rsidTr="001C08F8">
        <w:trPr>
          <w:trHeight w:val="621"/>
          <w:jc w:val="center"/>
        </w:trPr>
        <w:tc>
          <w:tcPr>
            <w:tcW w:w="534" w:type="dxa"/>
            <w:shd w:val="clear" w:color="auto" w:fill="C5E0B3"/>
            <w:vAlign w:val="center"/>
          </w:tcPr>
          <w:p w14:paraId="2771086E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ind w:right="-104"/>
              <w:jc w:val="center"/>
              <w:rPr>
                <w:rFonts w:ascii="Arial" w:eastAsia="Calibri" w:hAnsi="Arial" w:cs="Arial"/>
                <w:b/>
                <w:bCs/>
                <w:sz w:val="18"/>
              </w:rPr>
            </w:pPr>
            <w:r w:rsidRPr="00B34002">
              <w:rPr>
                <w:rFonts w:ascii="Arial" w:eastAsia="Calibri" w:hAnsi="Arial" w:cs="Arial"/>
                <w:b/>
                <w:bCs/>
                <w:sz w:val="18"/>
              </w:rPr>
              <w:t>Lp.</w:t>
            </w:r>
          </w:p>
        </w:tc>
        <w:tc>
          <w:tcPr>
            <w:tcW w:w="2137" w:type="dxa"/>
            <w:shd w:val="clear" w:color="auto" w:fill="C5E0B3"/>
            <w:vAlign w:val="center"/>
          </w:tcPr>
          <w:p w14:paraId="365D3AF4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ind w:right="68"/>
              <w:jc w:val="center"/>
              <w:rPr>
                <w:rFonts w:ascii="Arial" w:eastAsia="Calibri" w:hAnsi="Arial" w:cs="Arial"/>
                <w:b/>
                <w:bCs/>
                <w:sz w:val="18"/>
              </w:rPr>
            </w:pPr>
            <w:r w:rsidRPr="00B34002">
              <w:rPr>
                <w:rFonts w:ascii="Arial" w:eastAsia="Calibri" w:hAnsi="Arial" w:cs="Arial"/>
                <w:b/>
                <w:bCs/>
                <w:sz w:val="18"/>
              </w:rPr>
              <w:t>Miejsce odbioru odpadów</w:t>
            </w:r>
          </w:p>
        </w:tc>
        <w:tc>
          <w:tcPr>
            <w:tcW w:w="2257" w:type="dxa"/>
            <w:shd w:val="clear" w:color="auto" w:fill="C5E0B3"/>
            <w:vAlign w:val="center"/>
          </w:tcPr>
          <w:p w14:paraId="1E7B5426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ind w:right="68"/>
              <w:jc w:val="center"/>
              <w:rPr>
                <w:rFonts w:ascii="Arial" w:eastAsia="Calibri" w:hAnsi="Arial" w:cs="Arial"/>
                <w:b/>
                <w:bCs/>
                <w:sz w:val="18"/>
              </w:rPr>
            </w:pPr>
            <w:r w:rsidRPr="00B34002">
              <w:rPr>
                <w:rFonts w:ascii="Arial" w:eastAsia="Calibri" w:hAnsi="Arial" w:cs="Arial"/>
                <w:b/>
                <w:bCs/>
                <w:sz w:val="18"/>
              </w:rPr>
              <w:t xml:space="preserve">Ryczałt za wszystkie odpady w miesiącu brutto </w:t>
            </w:r>
          </w:p>
          <w:p w14:paraId="31AB8390" w14:textId="70699B65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ind w:right="68"/>
              <w:jc w:val="center"/>
              <w:rPr>
                <w:rFonts w:ascii="Arial" w:eastAsia="Calibri" w:hAnsi="Arial" w:cs="Arial"/>
                <w:b/>
                <w:bCs/>
                <w:sz w:val="18"/>
              </w:rPr>
            </w:pPr>
            <w:r w:rsidRPr="00B34002">
              <w:rPr>
                <w:rFonts w:ascii="Arial" w:eastAsia="Calibri" w:hAnsi="Arial" w:cs="Arial"/>
                <w:sz w:val="18"/>
              </w:rPr>
              <w:t>(</w:t>
            </w:r>
            <w:r w:rsidRPr="00B34002">
              <w:rPr>
                <w:rFonts w:ascii="Arial" w:hAnsi="Arial" w:cs="Arial"/>
                <w:i/>
                <w:iCs/>
                <w:sz w:val="18"/>
                <w:szCs w:val="18"/>
              </w:rPr>
              <w:t>ryczałt uwzględnia ewentualną 10% nadwyżkę odpadów</w:t>
            </w:r>
            <w:r w:rsidRPr="00B34002">
              <w:rPr>
                <w:rFonts w:ascii="Arial" w:eastAsia="Calibri" w:hAnsi="Arial" w:cs="Arial"/>
                <w:b/>
                <w:bCs/>
                <w:sz w:val="18"/>
              </w:rPr>
              <w:t>)</w:t>
            </w:r>
          </w:p>
        </w:tc>
        <w:tc>
          <w:tcPr>
            <w:tcW w:w="2137" w:type="dxa"/>
            <w:shd w:val="clear" w:color="auto" w:fill="C5E0B3"/>
            <w:vAlign w:val="center"/>
          </w:tcPr>
          <w:p w14:paraId="1BE2F019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ind w:right="68"/>
              <w:jc w:val="center"/>
              <w:rPr>
                <w:rFonts w:ascii="Arial" w:eastAsia="Calibri" w:hAnsi="Arial" w:cs="Arial"/>
                <w:b/>
                <w:bCs/>
                <w:sz w:val="18"/>
              </w:rPr>
            </w:pPr>
            <w:r w:rsidRPr="00B34002">
              <w:rPr>
                <w:rFonts w:ascii="Arial" w:eastAsia="Calibri" w:hAnsi="Arial" w:cs="Arial"/>
                <w:b/>
                <w:bCs/>
                <w:sz w:val="18"/>
              </w:rPr>
              <w:t>Okres obowiązywania umowy(miesiące)</w:t>
            </w:r>
          </w:p>
        </w:tc>
        <w:tc>
          <w:tcPr>
            <w:tcW w:w="2877" w:type="dxa"/>
            <w:shd w:val="clear" w:color="auto" w:fill="C5E0B3"/>
            <w:vAlign w:val="center"/>
          </w:tcPr>
          <w:p w14:paraId="6C21BF2E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ind w:right="68"/>
              <w:jc w:val="center"/>
              <w:rPr>
                <w:rFonts w:ascii="Arial" w:eastAsia="Calibri" w:hAnsi="Arial" w:cs="Arial"/>
                <w:b/>
                <w:bCs/>
                <w:sz w:val="18"/>
              </w:rPr>
            </w:pPr>
            <w:r w:rsidRPr="00B34002">
              <w:rPr>
                <w:rFonts w:ascii="Arial" w:eastAsia="Calibri" w:hAnsi="Arial" w:cs="Arial"/>
                <w:b/>
                <w:bCs/>
                <w:sz w:val="18"/>
              </w:rPr>
              <w:t>Wartość całkowita brutto</w:t>
            </w:r>
          </w:p>
        </w:tc>
      </w:tr>
      <w:tr w:rsidR="00580F38" w:rsidRPr="00B34002" w14:paraId="49C0ACC3" w14:textId="77777777" w:rsidTr="001C08F8">
        <w:trPr>
          <w:trHeight w:val="299"/>
          <w:jc w:val="center"/>
        </w:trPr>
        <w:tc>
          <w:tcPr>
            <w:tcW w:w="534" w:type="dxa"/>
            <w:shd w:val="clear" w:color="auto" w:fill="D9D9D9"/>
            <w:vAlign w:val="center"/>
          </w:tcPr>
          <w:p w14:paraId="3203C463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ind w:right="68"/>
              <w:jc w:val="center"/>
              <w:rPr>
                <w:rFonts w:ascii="Arial" w:eastAsia="Calibri" w:hAnsi="Arial" w:cs="Arial"/>
                <w:b/>
                <w:bCs/>
                <w:sz w:val="18"/>
              </w:rPr>
            </w:pPr>
          </w:p>
        </w:tc>
        <w:tc>
          <w:tcPr>
            <w:tcW w:w="2137" w:type="dxa"/>
            <w:shd w:val="clear" w:color="auto" w:fill="D9D9D9"/>
            <w:vAlign w:val="center"/>
          </w:tcPr>
          <w:p w14:paraId="5591CDD9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ind w:right="68"/>
              <w:jc w:val="center"/>
              <w:rPr>
                <w:rFonts w:ascii="Arial" w:eastAsia="Calibri" w:hAnsi="Arial" w:cs="Arial"/>
                <w:b/>
                <w:bCs/>
                <w:sz w:val="18"/>
              </w:rPr>
            </w:pPr>
            <w:r w:rsidRPr="00B34002">
              <w:rPr>
                <w:rFonts w:ascii="Arial" w:eastAsia="Calibri" w:hAnsi="Arial" w:cs="Arial"/>
                <w:b/>
                <w:bCs/>
                <w:sz w:val="18"/>
              </w:rPr>
              <w:t>A</w:t>
            </w:r>
          </w:p>
        </w:tc>
        <w:tc>
          <w:tcPr>
            <w:tcW w:w="2257" w:type="dxa"/>
            <w:shd w:val="clear" w:color="auto" w:fill="D9D9D9"/>
            <w:vAlign w:val="center"/>
          </w:tcPr>
          <w:p w14:paraId="5592ED66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ind w:right="68"/>
              <w:jc w:val="center"/>
              <w:rPr>
                <w:rFonts w:ascii="Arial" w:eastAsia="Calibri" w:hAnsi="Arial" w:cs="Arial"/>
                <w:b/>
                <w:bCs/>
                <w:sz w:val="18"/>
              </w:rPr>
            </w:pPr>
            <w:r w:rsidRPr="00B34002">
              <w:rPr>
                <w:rFonts w:ascii="Arial" w:eastAsia="Calibri" w:hAnsi="Arial" w:cs="Arial"/>
                <w:b/>
                <w:bCs/>
                <w:sz w:val="18"/>
              </w:rPr>
              <w:t>B</w:t>
            </w:r>
          </w:p>
        </w:tc>
        <w:tc>
          <w:tcPr>
            <w:tcW w:w="2137" w:type="dxa"/>
            <w:shd w:val="clear" w:color="auto" w:fill="D9D9D9"/>
            <w:vAlign w:val="center"/>
          </w:tcPr>
          <w:p w14:paraId="00AA4DA8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ind w:right="68"/>
              <w:jc w:val="center"/>
              <w:rPr>
                <w:rFonts w:ascii="Arial" w:eastAsia="Calibri" w:hAnsi="Arial" w:cs="Arial"/>
                <w:b/>
                <w:bCs/>
                <w:sz w:val="18"/>
              </w:rPr>
            </w:pPr>
            <w:r w:rsidRPr="00B34002">
              <w:rPr>
                <w:rFonts w:ascii="Arial" w:eastAsia="Calibri" w:hAnsi="Arial" w:cs="Arial"/>
                <w:b/>
                <w:bCs/>
                <w:sz w:val="18"/>
              </w:rPr>
              <w:t>C</w:t>
            </w:r>
          </w:p>
        </w:tc>
        <w:tc>
          <w:tcPr>
            <w:tcW w:w="2877" w:type="dxa"/>
            <w:shd w:val="clear" w:color="auto" w:fill="D9D9D9"/>
            <w:vAlign w:val="center"/>
          </w:tcPr>
          <w:p w14:paraId="2071D337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ind w:right="68"/>
              <w:jc w:val="center"/>
              <w:rPr>
                <w:rFonts w:ascii="Arial" w:eastAsia="Calibri" w:hAnsi="Arial" w:cs="Arial"/>
                <w:b/>
                <w:bCs/>
                <w:sz w:val="18"/>
              </w:rPr>
            </w:pPr>
            <w:r w:rsidRPr="00B34002">
              <w:rPr>
                <w:rFonts w:ascii="Arial" w:eastAsia="Calibri" w:hAnsi="Arial" w:cs="Arial"/>
                <w:b/>
                <w:bCs/>
                <w:sz w:val="18"/>
              </w:rPr>
              <w:t xml:space="preserve">D </w:t>
            </w:r>
            <w:r w:rsidRPr="00B34002">
              <w:rPr>
                <w:rFonts w:ascii="Arial" w:eastAsia="Calibri" w:hAnsi="Arial" w:cs="Arial"/>
                <w:szCs w:val="28"/>
              </w:rPr>
              <w:t>[</w:t>
            </w:r>
            <w:r w:rsidRPr="00B34002">
              <w:rPr>
                <w:rFonts w:ascii="Arial" w:eastAsia="Calibri" w:hAnsi="Arial" w:cs="Arial"/>
                <w:b/>
                <w:bCs/>
                <w:sz w:val="18"/>
              </w:rPr>
              <w:t>B x C</w:t>
            </w:r>
            <w:r w:rsidRPr="00B34002">
              <w:rPr>
                <w:rFonts w:ascii="Arial" w:eastAsia="Calibri" w:hAnsi="Arial" w:cs="Arial"/>
                <w:szCs w:val="28"/>
              </w:rPr>
              <w:t>]</w:t>
            </w:r>
          </w:p>
        </w:tc>
      </w:tr>
      <w:tr w:rsidR="00580F38" w:rsidRPr="00B34002" w14:paraId="1092051D" w14:textId="77777777" w:rsidTr="001C08F8">
        <w:trPr>
          <w:trHeight w:val="624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FB09AA0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</w:rPr>
            </w:pPr>
            <w:r w:rsidRPr="00B34002">
              <w:rPr>
                <w:rFonts w:ascii="Arial" w:eastAsia="Calibri" w:hAnsi="Arial" w:cs="Arial"/>
                <w:b/>
                <w:bCs/>
                <w:sz w:val="18"/>
              </w:rPr>
              <w:t>1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3528F64B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ind w:right="68"/>
              <w:rPr>
                <w:rFonts w:ascii="Arial" w:eastAsia="Calibri" w:hAnsi="Arial" w:cs="Arial"/>
                <w:sz w:val="18"/>
              </w:rPr>
            </w:pPr>
            <w:r w:rsidRPr="00B34002">
              <w:rPr>
                <w:rFonts w:ascii="Arial" w:eastAsia="Calibri" w:hAnsi="Arial" w:cs="Arial"/>
                <w:sz w:val="18"/>
              </w:rPr>
              <w:t xml:space="preserve">Budynek UM przy </w:t>
            </w:r>
          </w:p>
          <w:p w14:paraId="7F7D72FC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ind w:right="68"/>
              <w:rPr>
                <w:rFonts w:ascii="Arial" w:eastAsia="Calibri" w:hAnsi="Arial" w:cs="Arial"/>
                <w:sz w:val="18"/>
              </w:rPr>
            </w:pPr>
            <w:r w:rsidRPr="00B34002">
              <w:rPr>
                <w:rFonts w:ascii="Arial" w:eastAsia="Calibri" w:hAnsi="Arial" w:cs="Arial"/>
                <w:sz w:val="18"/>
              </w:rPr>
              <w:t>ul. Kilińskiego 30</w:t>
            </w:r>
          </w:p>
        </w:tc>
        <w:tc>
          <w:tcPr>
            <w:tcW w:w="2257" w:type="dxa"/>
            <w:shd w:val="clear" w:color="auto" w:fill="auto"/>
            <w:vAlign w:val="bottom"/>
          </w:tcPr>
          <w:p w14:paraId="0AB1224A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8"/>
              <w:jc w:val="center"/>
              <w:rPr>
                <w:rFonts w:ascii="Arial" w:eastAsia="Calibri" w:hAnsi="Arial" w:cs="Arial"/>
                <w:sz w:val="18"/>
              </w:rPr>
            </w:pPr>
            <w:r w:rsidRPr="00B34002">
              <w:rPr>
                <w:rFonts w:ascii="Arial" w:eastAsia="Calibri" w:hAnsi="Arial" w:cs="Arial"/>
                <w:sz w:val="18"/>
              </w:rPr>
              <w:t>_________________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487D245C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8"/>
              <w:jc w:val="center"/>
              <w:rPr>
                <w:rFonts w:ascii="Arial" w:eastAsia="Calibri" w:hAnsi="Arial" w:cs="Arial"/>
                <w:sz w:val="18"/>
              </w:rPr>
            </w:pPr>
            <w:r w:rsidRPr="00B34002">
              <w:rPr>
                <w:rFonts w:ascii="Arial" w:eastAsia="Calibri" w:hAnsi="Arial" w:cs="Arial"/>
                <w:sz w:val="18"/>
              </w:rPr>
              <w:t>24</w:t>
            </w:r>
          </w:p>
        </w:tc>
        <w:tc>
          <w:tcPr>
            <w:tcW w:w="2877" w:type="dxa"/>
            <w:shd w:val="clear" w:color="auto" w:fill="auto"/>
            <w:vAlign w:val="bottom"/>
          </w:tcPr>
          <w:p w14:paraId="03E8AF19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8"/>
              <w:jc w:val="center"/>
              <w:rPr>
                <w:rFonts w:ascii="Arial" w:eastAsia="Calibri" w:hAnsi="Arial" w:cs="Arial"/>
                <w:sz w:val="18"/>
              </w:rPr>
            </w:pPr>
            <w:r w:rsidRPr="00B34002">
              <w:rPr>
                <w:rFonts w:ascii="Calibri" w:eastAsia="Calibri" w:hAnsi="Calibri"/>
                <w:sz w:val="22"/>
                <w:szCs w:val="22"/>
              </w:rPr>
              <w:t>_________________</w:t>
            </w:r>
          </w:p>
        </w:tc>
      </w:tr>
      <w:tr w:rsidR="00580F38" w:rsidRPr="00B34002" w14:paraId="7665D2A6" w14:textId="77777777" w:rsidTr="001C08F8">
        <w:trPr>
          <w:trHeight w:val="624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CDAD166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</w:rPr>
            </w:pPr>
            <w:r w:rsidRPr="00B34002">
              <w:rPr>
                <w:rFonts w:ascii="Arial" w:eastAsia="Calibri" w:hAnsi="Arial" w:cs="Arial"/>
                <w:b/>
                <w:bCs/>
                <w:sz w:val="18"/>
              </w:rPr>
              <w:lastRenderedPageBreak/>
              <w:t>2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01A001D0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ind w:right="68"/>
              <w:rPr>
                <w:rFonts w:ascii="Arial" w:eastAsia="Calibri" w:hAnsi="Arial" w:cs="Arial"/>
                <w:sz w:val="18"/>
              </w:rPr>
            </w:pPr>
            <w:r w:rsidRPr="00B34002">
              <w:rPr>
                <w:rFonts w:ascii="Arial" w:eastAsia="Calibri" w:hAnsi="Arial" w:cs="Arial"/>
                <w:sz w:val="18"/>
              </w:rPr>
              <w:t>Budynek UM przy</w:t>
            </w:r>
          </w:p>
          <w:p w14:paraId="72722E2C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ind w:right="68"/>
              <w:rPr>
                <w:rFonts w:ascii="Arial" w:eastAsia="Calibri" w:hAnsi="Arial" w:cs="Arial"/>
                <w:sz w:val="18"/>
              </w:rPr>
            </w:pPr>
            <w:r w:rsidRPr="00B34002">
              <w:rPr>
                <w:rFonts w:ascii="Arial" w:eastAsia="Calibri" w:hAnsi="Arial" w:cs="Arial"/>
                <w:sz w:val="18"/>
              </w:rPr>
              <w:t>ul. Żeromskiego 53</w:t>
            </w:r>
          </w:p>
        </w:tc>
        <w:tc>
          <w:tcPr>
            <w:tcW w:w="2257" w:type="dxa"/>
            <w:shd w:val="clear" w:color="auto" w:fill="auto"/>
            <w:vAlign w:val="bottom"/>
          </w:tcPr>
          <w:p w14:paraId="2162553C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8"/>
              <w:jc w:val="center"/>
              <w:rPr>
                <w:rFonts w:ascii="Arial" w:eastAsia="Calibri" w:hAnsi="Arial" w:cs="Arial"/>
                <w:sz w:val="18"/>
              </w:rPr>
            </w:pPr>
            <w:r w:rsidRPr="00B34002">
              <w:rPr>
                <w:rFonts w:ascii="Arial" w:eastAsia="Calibri" w:hAnsi="Arial" w:cs="Arial"/>
                <w:sz w:val="18"/>
              </w:rPr>
              <w:t>_________________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546C9891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8"/>
              <w:jc w:val="center"/>
              <w:rPr>
                <w:rFonts w:ascii="Arial" w:eastAsia="Calibri" w:hAnsi="Arial" w:cs="Arial"/>
                <w:sz w:val="18"/>
              </w:rPr>
            </w:pPr>
            <w:r w:rsidRPr="00B34002">
              <w:rPr>
                <w:rFonts w:ascii="Arial" w:eastAsia="Calibri" w:hAnsi="Arial" w:cs="Arial"/>
                <w:sz w:val="18"/>
              </w:rPr>
              <w:t>24</w:t>
            </w:r>
          </w:p>
        </w:tc>
        <w:tc>
          <w:tcPr>
            <w:tcW w:w="2877" w:type="dxa"/>
            <w:shd w:val="clear" w:color="auto" w:fill="auto"/>
            <w:vAlign w:val="bottom"/>
          </w:tcPr>
          <w:p w14:paraId="6525CE3C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8"/>
              <w:jc w:val="center"/>
              <w:rPr>
                <w:rFonts w:ascii="Arial" w:eastAsia="Calibri" w:hAnsi="Arial" w:cs="Arial"/>
                <w:sz w:val="18"/>
              </w:rPr>
            </w:pPr>
            <w:r w:rsidRPr="00B34002">
              <w:rPr>
                <w:rFonts w:ascii="Calibri" w:eastAsia="Calibri" w:hAnsi="Calibri"/>
                <w:sz w:val="22"/>
                <w:szCs w:val="22"/>
              </w:rPr>
              <w:t>_________________</w:t>
            </w:r>
          </w:p>
        </w:tc>
      </w:tr>
      <w:tr w:rsidR="00580F38" w:rsidRPr="00B34002" w14:paraId="359C68CA" w14:textId="77777777" w:rsidTr="001C08F8">
        <w:trPr>
          <w:trHeight w:val="624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B4F1800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</w:rPr>
            </w:pPr>
            <w:r w:rsidRPr="00B34002">
              <w:rPr>
                <w:rFonts w:ascii="Arial" w:eastAsia="Calibri" w:hAnsi="Arial" w:cs="Arial"/>
                <w:b/>
                <w:bCs/>
                <w:sz w:val="18"/>
              </w:rPr>
              <w:t>3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64588ED7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ind w:right="68"/>
              <w:rPr>
                <w:rFonts w:ascii="Arial" w:eastAsia="Calibri" w:hAnsi="Arial" w:cs="Arial"/>
                <w:sz w:val="18"/>
              </w:rPr>
            </w:pPr>
            <w:r w:rsidRPr="00B34002">
              <w:rPr>
                <w:rFonts w:ascii="Arial" w:eastAsia="Calibri" w:hAnsi="Arial" w:cs="Arial"/>
                <w:sz w:val="18"/>
              </w:rPr>
              <w:t xml:space="preserve">Budynek UM przy </w:t>
            </w:r>
          </w:p>
          <w:p w14:paraId="346CBBF4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ind w:right="68"/>
              <w:rPr>
                <w:rFonts w:ascii="Arial" w:eastAsia="Calibri" w:hAnsi="Arial" w:cs="Arial"/>
                <w:sz w:val="18"/>
              </w:rPr>
            </w:pPr>
            <w:r w:rsidRPr="00B34002">
              <w:rPr>
                <w:rFonts w:ascii="Arial" w:eastAsia="Calibri" w:hAnsi="Arial" w:cs="Arial"/>
                <w:sz w:val="18"/>
              </w:rPr>
              <w:t>ul. Moniuszki 9</w:t>
            </w:r>
          </w:p>
        </w:tc>
        <w:tc>
          <w:tcPr>
            <w:tcW w:w="2257" w:type="dxa"/>
            <w:shd w:val="clear" w:color="auto" w:fill="auto"/>
            <w:vAlign w:val="bottom"/>
          </w:tcPr>
          <w:p w14:paraId="4A733E0E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8"/>
              <w:jc w:val="center"/>
              <w:rPr>
                <w:rFonts w:ascii="Arial" w:eastAsia="Calibri" w:hAnsi="Arial" w:cs="Arial"/>
                <w:sz w:val="18"/>
              </w:rPr>
            </w:pPr>
            <w:r w:rsidRPr="00B34002">
              <w:rPr>
                <w:rFonts w:ascii="Arial" w:eastAsia="Calibri" w:hAnsi="Arial" w:cs="Arial"/>
                <w:sz w:val="18"/>
              </w:rPr>
              <w:t>_________________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422084B0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8"/>
              <w:jc w:val="center"/>
              <w:rPr>
                <w:rFonts w:ascii="Arial" w:eastAsia="Calibri" w:hAnsi="Arial" w:cs="Arial"/>
                <w:sz w:val="18"/>
              </w:rPr>
            </w:pPr>
            <w:r w:rsidRPr="00B34002">
              <w:rPr>
                <w:rFonts w:ascii="Arial" w:eastAsia="Calibri" w:hAnsi="Arial" w:cs="Arial"/>
                <w:sz w:val="18"/>
              </w:rPr>
              <w:t>24</w:t>
            </w:r>
          </w:p>
        </w:tc>
        <w:tc>
          <w:tcPr>
            <w:tcW w:w="2877" w:type="dxa"/>
            <w:shd w:val="clear" w:color="auto" w:fill="auto"/>
            <w:vAlign w:val="bottom"/>
          </w:tcPr>
          <w:p w14:paraId="748F3976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8"/>
              <w:jc w:val="center"/>
              <w:rPr>
                <w:rFonts w:ascii="Arial" w:eastAsia="Calibri" w:hAnsi="Arial" w:cs="Arial"/>
                <w:sz w:val="18"/>
              </w:rPr>
            </w:pPr>
            <w:r w:rsidRPr="00B34002">
              <w:rPr>
                <w:rFonts w:ascii="Calibri" w:eastAsia="Calibri" w:hAnsi="Calibri"/>
                <w:sz w:val="22"/>
                <w:szCs w:val="22"/>
              </w:rPr>
              <w:t>_________________</w:t>
            </w:r>
          </w:p>
        </w:tc>
      </w:tr>
      <w:tr w:rsidR="00580F38" w:rsidRPr="00B34002" w14:paraId="5CAAFF58" w14:textId="77777777" w:rsidTr="001C08F8">
        <w:trPr>
          <w:trHeight w:val="624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C6CF036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</w:rPr>
            </w:pPr>
            <w:r w:rsidRPr="00B34002">
              <w:rPr>
                <w:rFonts w:ascii="Arial" w:eastAsia="Calibri" w:hAnsi="Arial" w:cs="Arial"/>
                <w:b/>
                <w:bCs/>
                <w:sz w:val="18"/>
              </w:rPr>
              <w:t>4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0A4837DD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ind w:right="68"/>
              <w:rPr>
                <w:rFonts w:ascii="Arial" w:eastAsia="Calibri" w:hAnsi="Arial" w:cs="Arial"/>
                <w:sz w:val="18"/>
              </w:rPr>
            </w:pPr>
            <w:r w:rsidRPr="00B34002">
              <w:rPr>
                <w:rFonts w:ascii="Arial" w:eastAsia="Calibri" w:hAnsi="Arial" w:cs="Arial"/>
                <w:sz w:val="18"/>
              </w:rPr>
              <w:t xml:space="preserve">Budynek UM przy </w:t>
            </w:r>
          </w:p>
          <w:p w14:paraId="0F93D083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ind w:right="68"/>
              <w:rPr>
                <w:rFonts w:ascii="Arial" w:eastAsia="Calibri" w:hAnsi="Arial" w:cs="Arial"/>
                <w:sz w:val="18"/>
              </w:rPr>
            </w:pPr>
            <w:r w:rsidRPr="00B34002">
              <w:rPr>
                <w:rFonts w:ascii="Arial" w:eastAsia="Calibri" w:hAnsi="Arial" w:cs="Arial"/>
                <w:sz w:val="18"/>
              </w:rPr>
              <w:t>ul. Rynek 1</w:t>
            </w:r>
          </w:p>
        </w:tc>
        <w:tc>
          <w:tcPr>
            <w:tcW w:w="2257" w:type="dxa"/>
            <w:shd w:val="clear" w:color="auto" w:fill="auto"/>
            <w:vAlign w:val="bottom"/>
          </w:tcPr>
          <w:p w14:paraId="34B2E00C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8"/>
              <w:jc w:val="center"/>
              <w:rPr>
                <w:rFonts w:ascii="Arial" w:eastAsia="Calibri" w:hAnsi="Arial" w:cs="Arial"/>
                <w:sz w:val="18"/>
              </w:rPr>
            </w:pPr>
            <w:r w:rsidRPr="00B34002">
              <w:rPr>
                <w:rFonts w:ascii="Arial" w:eastAsia="Calibri" w:hAnsi="Arial" w:cs="Arial"/>
                <w:sz w:val="18"/>
              </w:rPr>
              <w:t>_________________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4D49F783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8"/>
              <w:jc w:val="center"/>
              <w:rPr>
                <w:rFonts w:ascii="Arial" w:eastAsia="Calibri" w:hAnsi="Arial" w:cs="Arial"/>
                <w:sz w:val="18"/>
              </w:rPr>
            </w:pPr>
            <w:r w:rsidRPr="00B34002">
              <w:rPr>
                <w:rFonts w:ascii="Arial" w:eastAsia="Calibri" w:hAnsi="Arial" w:cs="Arial"/>
                <w:sz w:val="18"/>
              </w:rPr>
              <w:t>24</w:t>
            </w:r>
          </w:p>
        </w:tc>
        <w:tc>
          <w:tcPr>
            <w:tcW w:w="2877" w:type="dxa"/>
            <w:shd w:val="clear" w:color="auto" w:fill="auto"/>
            <w:vAlign w:val="bottom"/>
          </w:tcPr>
          <w:p w14:paraId="29A93D8C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8"/>
              <w:jc w:val="center"/>
              <w:rPr>
                <w:rFonts w:ascii="Arial" w:eastAsia="Calibri" w:hAnsi="Arial" w:cs="Arial"/>
                <w:sz w:val="18"/>
              </w:rPr>
            </w:pPr>
            <w:r w:rsidRPr="00B34002">
              <w:rPr>
                <w:rFonts w:ascii="Calibri" w:eastAsia="Calibri" w:hAnsi="Calibri"/>
                <w:sz w:val="22"/>
                <w:szCs w:val="22"/>
              </w:rPr>
              <w:t>_________________</w:t>
            </w:r>
          </w:p>
        </w:tc>
      </w:tr>
      <w:tr w:rsidR="00580F38" w:rsidRPr="00B34002" w14:paraId="7DB2F4F3" w14:textId="77777777" w:rsidTr="001C08F8">
        <w:trPr>
          <w:trHeight w:val="624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712CADB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22"/>
              </w:rPr>
            </w:pPr>
            <w:r w:rsidRPr="00B34002">
              <w:rPr>
                <w:rFonts w:ascii="Arial" w:eastAsia="Calibri" w:hAnsi="Arial" w:cs="Arial"/>
                <w:b/>
                <w:bCs/>
                <w:sz w:val="18"/>
                <w:szCs w:val="22"/>
              </w:rPr>
              <w:t>5</w:t>
            </w:r>
          </w:p>
        </w:tc>
        <w:tc>
          <w:tcPr>
            <w:tcW w:w="6531" w:type="dxa"/>
            <w:gridSpan w:val="3"/>
            <w:shd w:val="clear" w:color="auto" w:fill="auto"/>
            <w:vAlign w:val="center"/>
          </w:tcPr>
          <w:p w14:paraId="16FCFF04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8"/>
              <w:jc w:val="right"/>
              <w:rPr>
                <w:rFonts w:ascii="Arial" w:eastAsia="Calibri" w:hAnsi="Arial" w:cs="Arial"/>
                <w:sz w:val="18"/>
                <w:szCs w:val="22"/>
              </w:rPr>
            </w:pPr>
            <w:r w:rsidRPr="00B34002">
              <w:rPr>
                <w:rFonts w:ascii="Arial" w:eastAsia="Calibri" w:hAnsi="Arial" w:cs="Arial"/>
                <w:b/>
                <w:sz w:val="20"/>
                <w:szCs w:val="22"/>
                <w:lang w:eastAsia="x-none"/>
              </w:rPr>
              <w:t>SUMA</w:t>
            </w:r>
          </w:p>
        </w:tc>
        <w:tc>
          <w:tcPr>
            <w:tcW w:w="2877" w:type="dxa"/>
            <w:shd w:val="clear" w:color="auto" w:fill="auto"/>
            <w:vAlign w:val="bottom"/>
          </w:tcPr>
          <w:p w14:paraId="02CFEC90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8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B34002">
              <w:rPr>
                <w:rFonts w:ascii="Calibri" w:eastAsia="Calibri" w:hAnsi="Calibri"/>
                <w:sz w:val="22"/>
                <w:szCs w:val="22"/>
              </w:rPr>
              <w:t>_________________</w:t>
            </w:r>
          </w:p>
        </w:tc>
      </w:tr>
    </w:tbl>
    <w:p w14:paraId="671146C1" w14:textId="77777777" w:rsidR="00B24C0A" w:rsidRPr="00B34002" w:rsidRDefault="00B24C0A" w:rsidP="00B24C0A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bCs/>
          <w:sz w:val="10"/>
          <w:szCs w:val="10"/>
          <w:lang w:val="x-none" w:eastAsia="x-none"/>
        </w:rPr>
      </w:pP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131"/>
        <w:gridCol w:w="1275"/>
        <w:gridCol w:w="1701"/>
        <w:gridCol w:w="1985"/>
        <w:gridCol w:w="1276"/>
        <w:gridCol w:w="2046"/>
      </w:tblGrid>
      <w:tr w:rsidR="00580F38" w:rsidRPr="00B34002" w14:paraId="11CD995B" w14:textId="77777777" w:rsidTr="001C08F8">
        <w:trPr>
          <w:trHeight w:val="664"/>
          <w:jc w:val="center"/>
        </w:trPr>
        <w:tc>
          <w:tcPr>
            <w:tcW w:w="9951" w:type="dxa"/>
            <w:gridSpan w:val="7"/>
            <w:shd w:val="clear" w:color="auto" w:fill="C5E0B3"/>
            <w:vAlign w:val="center"/>
          </w:tcPr>
          <w:p w14:paraId="429AF02C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ind w:right="68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B34002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 xml:space="preserve">KOSZT EKSPLOATACJI POJEMNIKÓW </w:t>
            </w:r>
          </w:p>
          <w:p w14:paraId="4CFC9ADB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ind w:right="68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B34002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DO SELEKTYWNEJ ZBIÓRKI ODPADÓW KOMUNALNYCH</w:t>
            </w:r>
          </w:p>
        </w:tc>
      </w:tr>
      <w:tr w:rsidR="00580F38" w:rsidRPr="00B34002" w14:paraId="58C407D9" w14:textId="77777777" w:rsidTr="001C08F8">
        <w:trPr>
          <w:trHeight w:val="749"/>
          <w:jc w:val="center"/>
        </w:trPr>
        <w:tc>
          <w:tcPr>
            <w:tcW w:w="537" w:type="dxa"/>
            <w:shd w:val="clear" w:color="auto" w:fill="C5E0B3"/>
            <w:vAlign w:val="center"/>
          </w:tcPr>
          <w:p w14:paraId="1780EAB7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ind w:right="68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B3400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131" w:type="dxa"/>
            <w:shd w:val="clear" w:color="auto" w:fill="C5E0B3"/>
            <w:vAlign w:val="center"/>
          </w:tcPr>
          <w:p w14:paraId="47B919DD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ind w:right="-123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B3400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POJEMNIK (pojemność)</w:t>
            </w:r>
          </w:p>
        </w:tc>
        <w:tc>
          <w:tcPr>
            <w:tcW w:w="1275" w:type="dxa"/>
            <w:shd w:val="clear" w:color="auto" w:fill="C5E0B3"/>
            <w:vAlign w:val="center"/>
          </w:tcPr>
          <w:p w14:paraId="232213A5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ind w:right="-159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B3400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Ilość pojemników (szt.)</w:t>
            </w:r>
          </w:p>
        </w:tc>
        <w:tc>
          <w:tcPr>
            <w:tcW w:w="1701" w:type="dxa"/>
            <w:shd w:val="clear" w:color="auto" w:fill="C5E0B3"/>
            <w:vAlign w:val="center"/>
          </w:tcPr>
          <w:p w14:paraId="6D586B0B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ind w:right="68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B3400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Koszt eksploatacji </w:t>
            </w:r>
          </w:p>
          <w:p w14:paraId="740F777C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B3400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 pojemnik/miesiąc brutto</w:t>
            </w:r>
          </w:p>
        </w:tc>
        <w:tc>
          <w:tcPr>
            <w:tcW w:w="1985" w:type="dxa"/>
            <w:shd w:val="clear" w:color="auto" w:fill="C5E0B3"/>
            <w:vAlign w:val="center"/>
          </w:tcPr>
          <w:p w14:paraId="1067BEDE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ind w:right="-64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B3400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Koszt eksploatacji wszystkich pojemników miesięcznie brutto</w:t>
            </w:r>
          </w:p>
        </w:tc>
        <w:tc>
          <w:tcPr>
            <w:tcW w:w="1276" w:type="dxa"/>
            <w:shd w:val="clear" w:color="auto" w:fill="C5E0B3"/>
            <w:vAlign w:val="center"/>
          </w:tcPr>
          <w:p w14:paraId="771216FF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ind w:left="-102" w:right="-58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B3400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Okres obowiązywania umowy</w:t>
            </w:r>
          </w:p>
        </w:tc>
        <w:tc>
          <w:tcPr>
            <w:tcW w:w="2046" w:type="dxa"/>
            <w:shd w:val="clear" w:color="auto" w:fill="C5E0B3"/>
            <w:vAlign w:val="center"/>
          </w:tcPr>
          <w:p w14:paraId="0C09385D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ind w:right="68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B3400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Wartość całkowita brutto</w:t>
            </w:r>
          </w:p>
        </w:tc>
      </w:tr>
      <w:tr w:rsidR="00580F38" w:rsidRPr="00B34002" w14:paraId="59F46280" w14:textId="77777777" w:rsidTr="001C08F8">
        <w:trPr>
          <w:trHeight w:val="308"/>
          <w:jc w:val="center"/>
        </w:trPr>
        <w:tc>
          <w:tcPr>
            <w:tcW w:w="537" w:type="dxa"/>
            <w:shd w:val="clear" w:color="auto" w:fill="D9D9D9"/>
          </w:tcPr>
          <w:p w14:paraId="736DF548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ind w:right="68"/>
              <w:rPr>
                <w:rFonts w:ascii="Arial" w:eastAsia="Calibri" w:hAnsi="Arial" w:cs="Arial"/>
                <w:b/>
                <w:bCs/>
                <w:sz w:val="18"/>
              </w:rPr>
            </w:pPr>
          </w:p>
        </w:tc>
        <w:tc>
          <w:tcPr>
            <w:tcW w:w="1131" w:type="dxa"/>
            <w:shd w:val="clear" w:color="auto" w:fill="D9D9D9"/>
            <w:vAlign w:val="center"/>
          </w:tcPr>
          <w:p w14:paraId="5C67C91C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ind w:right="68"/>
              <w:jc w:val="center"/>
              <w:rPr>
                <w:rFonts w:ascii="Arial" w:eastAsia="Calibri" w:hAnsi="Arial" w:cs="Arial"/>
                <w:b/>
                <w:bCs/>
                <w:sz w:val="18"/>
              </w:rPr>
            </w:pPr>
            <w:r w:rsidRPr="00B34002">
              <w:rPr>
                <w:rFonts w:ascii="Arial" w:eastAsia="Calibri" w:hAnsi="Arial" w:cs="Arial"/>
                <w:b/>
                <w:bCs/>
                <w:sz w:val="18"/>
              </w:rPr>
              <w:t>A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149B1E0D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ind w:right="68"/>
              <w:jc w:val="center"/>
              <w:rPr>
                <w:rFonts w:ascii="Arial" w:eastAsia="Calibri" w:hAnsi="Arial" w:cs="Arial"/>
                <w:b/>
                <w:bCs/>
                <w:sz w:val="18"/>
              </w:rPr>
            </w:pPr>
            <w:r w:rsidRPr="00B34002">
              <w:rPr>
                <w:rFonts w:ascii="Arial" w:eastAsia="Calibri" w:hAnsi="Arial" w:cs="Arial"/>
                <w:b/>
                <w:bCs/>
                <w:sz w:val="18"/>
              </w:rPr>
              <w:t>B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DDC9B43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ind w:right="68"/>
              <w:jc w:val="center"/>
              <w:rPr>
                <w:rFonts w:ascii="Arial" w:eastAsia="Calibri" w:hAnsi="Arial" w:cs="Arial"/>
                <w:b/>
                <w:bCs/>
                <w:sz w:val="18"/>
              </w:rPr>
            </w:pPr>
            <w:r w:rsidRPr="00B34002">
              <w:rPr>
                <w:rFonts w:ascii="Arial" w:eastAsia="Calibri" w:hAnsi="Arial" w:cs="Arial"/>
                <w:b/>
                <w:bCs/>
                <w:sz w:val="18"/>
              </w:rPr>
              <w:t>C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333D1835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ind w:right="68"/>
              <w:jc w:val="center"/>
              <w:rPr>
                <w:rFonts w:ascii="Arial" w:eastAsia="Calibri" w:hAnsi="Arial" w:cs="Arial"/>
                <w:b/>
                <w:bCs/>
                <w:sz w:val="18"/>
              </w:rPr>
            </w:pPr>
            <w:r w:rsidRPr="00B34002">
              <w:rPr>
                <w:rFonts w:ascii="Arial" w:eastAsia="Calibri" w:hAnsi="Arial" w:cs="Arial"/>
                <w:b/>
                <w:bCs/>
                <w:sz w:val="18"/>
              </w:rPr>
              <w:t xml:space="preserve">D </w:t>
            </w:r>
            <w:r w:rsidRPr="00B34002">
              <w:rPr>
                <w:rFonts w:ascii="Arial" w:eastAsia="Calibri" w:hAnsi="Arial" w:cs="Arial"/>
                <w:szCs w:val="28"/>
              </w:rPr>
              <w:t>[</w:t>
            </w:r>
            <w:r w:rsidRPr="00B34002">
              <w:rPr>
                <w:rFonts w:ascii="Arial" w:eastAsia="Calibri" w:hAnsi="Arial" w:cs="Arial"/>
                <w:b/>
                <w:bCs/>
                <w:sz w:val="18"/>
              </w:rPr>
              <w:t>B x C</w:t>
            </w:r>
            <w:r w:rsidRPr="00B34002">
              <w:rPr>
                <w:rFonts w:ascii="Arial" w:eastAsia="Calibri" w:hAnsi="Arial" w:cs="Arial"/>
                <w:szCs w:val="28"/>
              </w:rPr>
              <w:t>]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9D66BF1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ind w:right="68"/>
              <w:jc w:val="center"/>
              <w:rPr>
                <w:rFonts w:ascii="Arial" w:eastAsia="Calibri" w:hAnsi="Arial" w:cs="Arial"/>
                <w:b/>
                <w:bCs/>
                <w:sz w:val="18"/>
              </w:rPr>
            </w:pPr>
            <w:r w:rsidRPr="00B34002">
              <w:rPr>
                <w:rFonts w:ascii="Arial" w:eastAsia="Calibri" w:hAnsi="Arial" w:cs="Arial"/>
                <w:b/>
                <w:bCs/>
                <w:sz w:val="18"/>
              </w:rPr>
              <w:t>E</w:t>
            </w:r>
          </w:p>
        </w:tc>
        <w:tc>
          <w:tcPr>
            <w:tcW w:w="2046" w:type="dxa"/>
            <w:shd w:val="clear" w:color="auto" w:fill="D9D9D9"/>
            <w:vAlign w:val="center"/>
          </w:tcPr>
          <w:p w14:paraId="41F7C95A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ind w:right="68"/>
              <w:jc w:val="center"/>
              <w:rPr>
                <w:rFonts w:ascii="Arial" w:eastAsia="Calibri" w:hAnsi="Arial" w:cs="Arial"/>
                <w:b/>
                <w:bCs/>
                <w:sz w:val="18"/>
              </w:rPr>
            </w:pPr>
            <w:r w:rsidRPr="00B34002">
              <w:rPr>
                <w:rFonts w:ascii="Arial" w:eastAsia="Calibri" w:hAnsi="Arial" w:cs="Arial"/>
                <w:b/>
                <w:bCs/>
                <w:sz w:val="18"/>
              </w:rPr>
              <w:t xml:space="preserve">F </w:t>
            </w:r>
            <w:r w:rsidRPr="00B34002">
              <w:rPr>
                <w:rFonts w:ascii="Arial" w:eastAsia="Calibri" w:hAnsi="Arial" w:cs="Arial"/>
                <w:szCs w:val="28"/>
              </w:rPr>
              <w:t>[</w:t>
            </w:r>
            <w:r w:rsidRPr="00B34002">
              <w:rPr>
                <w:rFonts w:ascii="Arial" w:eastAsia="Calibri" w:hAnsi="Arial" w:cs="Arial"/>
                <w:b/>
                <w:bCs/>
                <w:sz w:val="18"/>
              </w:rPr>
              <w:t>D x E</w:t>
            </w:r>
            <w:r w:rsidRPr="00B34002">
              <w:rPr>
                <w:rFonts w:ascii="Arial" w:eastAsia="Calibri" w:hAnsi="Arial" w:cs="Arial"/>
                <w:szCs w:val="28"/>
              </w:rPr>
              <w:t>]</w:t>
            </w:r>
          </w:p>
        </w:tc>
      </w:tr>
      <w:tr w:rsidR="00580F38" w:rsidRPr="00B34002" w14:paraId="715468DB" w14:textId="77777777" w:rsidTr="001C08F8">
        <w:trPr>
          <w:trHeight w:val="645"/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0F73BC6B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6"/>
              <w:jc w:val="center"/>
              <w:rPr>
                <w:rFonts w:ascii="Arial" w:eastAsia="Calibri" w:hAnsi="Arial" w:cs="Arial"/>
                <w:b/>
                <w:bCs/>
                <w:sz w:val="18"/>
              </w:rPr>
            </w:pPr>
            <w:r w:rsidRPr="00B34002">
              <w:rPr>
                <w:rFonts w:ascii="Arial" w:eastAsia="Calibri" w:hAnsi="Arial" w:cs="Arial"/>
                <w:b/>
                <w:bCs/>
                <w:sz w:val="18"/>
              </w:rPr>
              <w:t>6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66100845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34002">
              <w:rPr>
                <w:rFonts w:ascii="Arial" w:eastAsia="Calibri" w:hAnsi="Arial" w:cs="Arial"/>
                <w:sz w:val="18"/>
                <w:szCs w:val="18"/>
              </w:rPr>
              <w:t>1,1 m</w:t>
            </w:r>
            <w:r w:rsidRPr="00B34002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1A3023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34002"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B565DC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8"/>
              <w:jc w:val="center"/>
              <w:rPr>
                <w:rFonts w:ascii="Arial" w:eastAsia="Calibri" w:hAnsi="Arial" w:cs="Arial"/>
                <w:sz w:val="20"/>
                <w:szCs w:val="22"/>
              </w:rPr>
            </w:pPr>
            <w:r w:rsidRPr="00B34002">
              <w:rPr>
                <w:rFonts w:ascii="Arial" w:eastAsia="Calibri" w:hAnsi="Arial" w:cs="Arial"/>
                <w:sz w:val="18"/>
              </w:rPr>
              <w:t>______________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5119D22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8"/>
              <w:jc w:val="center"/>
              <w:rPr>
                <w:rFonts w:ascii="Arial" w:eastAsia="Calibri" w:hAnsi="Arial" w:cs="Arial"/>
                <w:sz w:val="20"/>
                <w:szCs w:val="22"/>
              </w:rPr>
            </w:pPr>
            <w:r w:rsidRPr="00B34002">
              <w:rPr>
                <w:rFonts w:ascii="Arial" w:eastAsia="Calibri" w:hAnsi="Arial" w:cs="Arial"/>
                <w:sz w:val="18"/>
              </w:rPr>
              <w:t>______________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C616FD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8"/>
              <w:jc w:val="center"/>
              <w:rPr>
                <w:rFonts w:ascii="Arial" w:eastAsia="Calibri" w:hAnsi="Arial" w:cs="Arial"/>
                <w:sz w:val="18"/>
              </w:rPr>
            </w:pPr>
            <w:r w:rsidRPr="00B34002">
              <w:rPr>
                <w:rFonts w:ascii="Arial" w:eastAsia="Calibri" w:hAnsi="Arial" w:cs="Arial"/>
                <w:sz w:val="18"/>
              </w:rPr>
              <w:t>24</w:t>
            </w:r>
          </w:p>
        </w:tc>
        <w:tc>
          <w:tcPr>
            <w:tcW w:w="2046" w:type="dxa"/>
            <w:shd w:val="clear" w:color="auto" w:fill="auto"/>
            <w:vAlign w:val="bottom"/>
          </w:tcPr>
          <w:p w14:paraId="1D6CC87F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8"/>
              <w:jc w:val="center"/>
              <w:rPr>
                <w:rFonts w:ascii="Arial" w:eastAsia="Calibri" w:hAnsi="Arial" w:cs="Arial"/>
                <w:sz w:val="20"/>
                <w:szCs w:val="22"/>
              </w:rPr>
            </w:pPr>
            <w:r w:rsidRPr="00B34002">
              <w:rPr>
                <w:rFonts w:ascii="Calibri" w:eastAsia="Calibri" w:hAnsi="Calibri"/>
                <w:sz w:val="22"/>
                <w:szCs w:val="22"/>
              </w:rPr>
              <w:t>____________</w:t>
            </w:r>
          </w:p>
        </w:tc>
      </w:tr>
      <w:tr w:rsidR="00580F38" w:rsidRPr="00B34002" w14:paraId="3625B803" w14:textId="77777777" w:rsidTr="001C08F8">
        <w:trPr>
          <w:trHeight w:val="645"/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4E4786A7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6"/>
              <w:jc w:val="center"/>
              <w:rPr>
                <w:rFonts w:ascii="Arial" w:eastAsia="Calibri" w:hAnsi="Arial" w:cs="Arial"/>
                <w:b/>
                <w:bCs/>
                <w:sz w:val="18"/>
              </w:rPr>
            </w:pPr>
            <w:r w:rsidRPr="00B34002">
              <w:rPr>
                <w:rFonts w:ascii="Arial" w:eastAsia="Calibri" w:hAnsi="Arial" w:cs="Arial"/>
                <w:b/>
                <w:bCs/>
                <w:sz w:val="18"/>
              </w:rPr>
              <w:t>7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905A07E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34002">
              <w:rPr>
                <w:rFonts w:ascii="Arial" w:eastAsia="Calibri" w:hAnsi="Arial" w:cs="Arial"/>
                <w:sz w:val="18"/>
                <w:szCs w:val="18"/>
              </w:rPr>
              <w:t>240 litrów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EAC3DC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34002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68B0B4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8"/>
              <w:jc w:val="center"/>
              <w:rPr>
                <w:rFonts w:ascii="Arial" w:eastAsia="Calibri" w:hAnsi="Arial" w:cs="Arial"/>
                <w:sz w:val="20"/>
                <w:szCs w:val="22"/>
              </w:rPr>
            </w:pPr>
            <w:r w:rsidRPr="00B34002">
              <w:rPr>
                <w:rFonts w:ascii="Calibri" w:eastAsia="Calibri" w:hAnsi="Calibri"/>
                <w:sz w:val="22"/>
                <w:szCs w:val="22"/>
              </w:rPr>
              <w:t>____________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F4FC4CE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8"/>
              <w:jc w:val="center"/>
              <w:rPr>
                <w:rFonts w:ascii="Arial" w:eastAsia="Calibri" w:hAnsi="Arial" w:cs="Arial"/>
                <w:sz w:val="20"/>
                <w:szCs w:val="22"/>
              </w:rPr>
            </w:pPr>
            <w:r w:rsidRPr="00B34002">
              <w:rPr>
                <w:rFonts w:ascii="Calibri" w:eastAsia="Calibri" w:hAnsi="Calibri"/>
                <w:sz w:val="22"/>
                <w:szCs w:val="22"/>
              </w:rPr>
              <w:t>______________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3DDD64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8"/>
              <w:jc w:val="center"/>
              <w:rPr>
                <w:rFonts w:ascii="Arial" w:eastAsia="Calibri" w:hAnsi="Arial" w:cs="Arial"/>
                <w:sz w:val="18"/>
              </w:rPr>
            </w:pPr>
            <w:r w:rsidRPr="00B34002">
              <w:rPr>
                <w:rFonts w:ascii="Arial" w:eastAsia="Calibri" w:hAnsi="Arial" w:cs="Arial"/>
                <w:sz w:val="18"/>
              </w:rPr>
              <w:t>24</w:t>
            </w:r>
          </w:p>
        </w:tc>
        <w:tc>
          <w:tcPr>
            <w:tcW w:w="2046" w:type="dxa"/>
            <w:shd w:val="clear" w:color="auto" w:fill="auto"/>
            <w:vAlign w:val="bottom"/>
          </w:tcPr>
          <w:p w14:paraId="2A6314E7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8"/>
              <w:jc w:val="center"/>
              <w:rPr>
                <w:rFonts w:ascii="Arial" w:eastAsia="Calibri" w:hAnsi="Arial" w:cs="Arial"/>
                <w:sz w:val="20"/>
                <w:szCs w:val="22"/>
              </w:rPr>
            </w:pPr>
            <w:r w:rsidRPr="00B34002">
              <w:rPr>
                <w:rFonts w:ascii="Calibri" w:eastAsia="Calibri" w:hAnsi="Calibri"/>
                <w:sz w:val="22"/>
                <w:szCs w:val="22"/>
              </w:rPr>
              <w:t>____________</w:t>
            </w:r>
          </w:p>
        </w:tc>
      </w:tr>
      <w:tr w:rsidR="00580F38" w:rsidRPr="00B34002" w14:paraId="54818769" w14:textId="77777777" w:rsidTr="001C08F8">
        <w:trPr>
          <w:trHeight w:val="645"/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6011199D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6"/>
              <w:jc w:val="center"/>
              <w:rPr>
                <w:rFonts w:ascii="Arial" w:eastAsia="Calibri" w:hAnsi="Arial" w:cs="Arial"/>
                <w:b/>
                <w:bCs/>
                <w:sz w:val="18"/>
              </w:rPr>
            </w:pPr>
            <w:r w:rsidRPr="00B34002">
              <w:rPr>
                <w:rFonts w:ascii="Arial" w:eastAsia="Calibri" w:hAnsi="Arial" w:cs="Arial"/>
                <w:b/>
                <w:bCs/>
                <w:sz w:val="18"/>
              </w:rPr>
              <w:t>8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B1083AA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34002">
              <w:rPr>
                <w:rFonts w:ascii="Arial" w:eastAsia="Calibri" w:hAnsi="Arial" w:cs="Arial"/>
                <w:sz w:val="18"/>
                <w:szCs w:val="18"/>
              </w:rPr>
              <w:t>660 litrów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97CC41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34002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8395A2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8"/>
              <w:jc w:val="center"/>
              <w:rPr>
                <w:rFonts w:ascii="Arial" w:eastAsia="Calibri" w:hAnsi="Arial" w:cs="Arial"/>
                <w:sz w:val="20"/>
                <w:szCs w:val="22"/>
              </w:rPr>
            </w:pPr>
            <w:r w:rsidRPr="00B34002">
              <w:rPr>
                <w:rFonts w:ascii="Calibri" w:eastAsia="Calibri" w:hAnsi="Calibri"/>
                <w:sz w:val="22"/>
                <w:szCs w:val="22"/>
              </w:rPr>
              <w:t>____________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0102E48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8"/>
              <w:jc w:val="center"/>
              <w:rPr>
                <w:rFonts w:ascii="Arial" w:eastAsia="Calibri" w:hAnsi="Arial" w:cs="Arial"/>
                <w:sz w:val="20"/>
                <w:szCs w:val="22"/>
              </w:rPr>
            </w:pPr>
            <w:r w:rsidRPr="00B34002">
              <w:rPr>
                <w:rFonts w:ascii="Calibri" w:eastAsia="Calibri" w:hAnsi="Calibri"/>
                <w:sz w:val="22"/>
                <w:szCs w:val="22"/>
              </w:rPr>
              <w:t>______________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CC7678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8"/>
              <w:jc w:val="center"/>
              <w:rPr>
                <w:rFonts w:ascii="Arial" w:eastAsia="Calibri" w:hAnsi="Arial" w:cs="Arial"/>
                <w:sz w:val="18"/>
              </w:rPr>
            </w:pPr>
            <w:r w:rsidRPr="00B34002">
              <w:rPr>
                <w:rFonts w:ascii="Arial" w:eastAsia="Calibri" w:hAnsi="Arial" w:cs="Arial"/>
                <w:sz w:val="18"/>
              </w:rPr>
              <w:t>24</w:t>
            </w:r>
          </w:p>
        </w:tc>
        <w:tc>
          <w:tcPr>
            <w:tcW w:w="2046" w:type="dxa"/>
            <w:shd w:val="clear" w:color="auto" w:fill="auto"/>
            <w:vAlign w:val="bottom"/>
          </w:tcPr>
          <w:p w14:paraId="39E9AC3E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8"/>
              <w:jc w:val="center"/>
              <w:rPr>
                <w:rFonts w:ascii="Arial" w:eastAsia="Calibri" w:hAnsi="Arial" w:cs="Arial"/>
                <w:sz w:val="20"/>
                <w:szCs w:val="22"/>
              </w:rPr>
            </w:pPr>
            <w:r w:rsidRPr="00B34002">
              <w:rPr>
                <w:rFonts w:ascii="Calibri" w:eastAsia="Calibri" w:hAnsi="Calibri"/>
                <w:sz w:val="22"/>
                <w:szCs w:val="22"/>
              </w:rPr>
              <w:t>____________</w:t>
            </w:r>
          </w:p>
        </w:tc>
      </w:tr>
      <w:tr w:rsidR="00580F38" w:rsidRPr="00B34002" w14:paraId="18957FC0" w14:textId="77777777" w:rsidTr="001C08F8">
        <w:trPr>
          <w:trHeight w:val="645"/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0834AC87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6"/>
              <w:jc w:val="center"/>
              <w:rPr>
                <w:rFonts w:ascii="Arial" w:eastAsia="Calibri" w:hAnsi="Arial" w:cs="Arial"/>
                <w:b/>
                <w:bCs/>
                <w:sz w:val="18"/>
                <w:szCs w:val="22"/>
              </w:rPr>
            </w:pPr>
            <w:r w:rsidRPr="00B34002">
              <w:rPr>
                <w:rFonts w:ascii="Arial" w:eastAsia="Calibri" w:hAnsi="Arial" w:cs="Arial"/>
                <w:b/>
                <w:bCs/>
                <w:sz w:val="18"/>
                <w:szCs w:val="22"/>
              </w:rPr>
              <w:t>9</w:t>
            </w:r>
          </w:p>
        </w:tc>
        <w:tc>
          <w:tcPr>
            <w:tcW w:w="7368" w:type="dxa"/>
            <w:gridSpan w:val="5"/>
            <w:shd w:val="clear" w:color="auto" w:fill="auto"/>
            <w:vAlign w:val="center"/>
          </w:tcPr>
          <w:p w14:paraId="67CB614D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8"/>
              <w:jc w:val="right"/>
              <w:rPr>
                <w:rFonts w:ascii="Arial" w:eastAsia="Calibri" w:hAnsi="Arial" w:cs="Arial"/>
                <w:sz w:val="18"/>
                <w:szCs w:val="22"/>
              </w:rPr>
            </w:pPr>
            <w:r w:rsidRPr="00B34002">
              <w:rPr>
                <w:rFonts w:ascii="Arial" w:eastAsia="Calibri" w:hAnsi="Arial" w:cs="Arial"/>
                <w:b/>
                <w:sz w:val="20"/>
                <w:szCs w:val="22"/>
                <w:lang w:eastAsia="x-none"/>
              </w:rPr>
              <w:t>SUMA</w:t>
            </w:r>
          </w:p>
        </w:tc>
        <w:tc>
          <w:tcPr>
            <w:tcW w:w="2046" w:type="dxa"/>
            <w:shd w:val="clear" w:color="auto" w:fill="auto"/>
            <w:vAlign w:val="bottom"/>
          </w:tcPr>
          <w:p w14:paraId="0060B1E6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8"/>
              <w:jc w:val="center"/>
              <w:rPr>
                <w:rFonts w:ascii="Arial" w:eastAsia="Calibri" w:hAnsi="Arial" w:cs="Arial"/>
                <w:sz w:val="18"/>
                <w:szCs w:val="22"/>
              </w:rPr>
            </w:pPr>
            <w:r w:rsidRPr="00B34002">
              <w:rPr>
                <w:rFonts w:ascii="Calibri" w:eastAsia="Calibri" w:hAnsi="Calibri"/>
                <w:sz w:val="22"/>
                <w:szCs w:val="22"/>
              </w:rPr>
              <w:t>____________</w:t>
            </w:r>
          </w:p>
        </w:tc>
      </w:tr>
    </w:tbl>
    <w:p w14:paraId="0E8E8F60" w14:textId="77777777" w:rsidR="00580F38" w:rsidRPr="00B34002" w:rsidRDefault="00580F38" w:rsidP="00B24C0A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b/>
          <w:sz w:val="16"/>
          <w:szCs w:val="16"/>
          <w:lang w:val="x-none" w:eastAsia="x-none"/>
        </w:rPr>
      </w:pPr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2754"/>
        <w:gridCol w:w="1494"/>
        <w:gridCol w:w="1432"/>
        <w:gridCol w:w="1579"/>
        <w:gridCol w:w="2091"/>
      </w:tblGrid>
      <w:tr w:rsidR="00580F38" w:rsidRPr="00B34002" w14:paraId="0DC2F003" w14:textId="77777777" w:rsidTr="001C08F8">
        <w:trPr>
          <w:trHeight w:val="457"/>
          <w:jc w:val="center"/>
        </w:trPr>
        <w:tc>
          <w:tcPr>
            <w:tcW w:w="9939" w:type="dxa"/>
            <w:gridSpan w:val="6"/>
            <w:shd w:val="clear" w:color="auto" w:fill="C5E0B3"/>
          </w:tcPr>
          <w:p w14:paraId="3EA0AC74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8"/>
              <w:jc w:val="center"/>
              <w:rPr>
                <w:rFonts w:ascii="Arial" w:eastAsia="Calibri" w:hAnsi="Arial" w:cs="Arial"/>
                <w:b/>
                <w:bCs/>
                <w:sz w:val="18"/>
                <w:lang w:eastAsia="x-none"/>
              </w:rPr>
            </w:pPr>
            <w:r w:rsidRPr="00B34002">
              <w:rPr>
                <w:rFonts w:ascii="Arial" w:eastAsia="Calibri" w:hAnsi="Arial" w:cs="Arial"/>
                <w:b/>
                <w:sz w:val="18"/>
                <w:lang w:eastAsia="x-none"/>
              </w:rPr>
              <w:t xml:space="preserve">ODPADY WIELKOGABARYTOWE I GRUZ </w:t>
            </w:r>
            <w:r w:rsidRPr="00B34002">
              <w:rPr>
                <w:rFonts w:ascii="Arial" w:eastAsia="Calibri" w:hAnsi="Arial" w:cs="Arial"/>
                <w:b/>
                <w:bCs/>
                <w:sz w:val="18"/>
                <w:lang w:eastAsia="x-none"/>
              </w:rPr>
              <w:t>Z POSESJI URZĘDU MIEJSKIEGO</w:t>
            </w:r>
          </w:p>
          <w:p w14:paraId="3504A1E0" w14:textId="284452FB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8"/>
              <w:jc w:val="center"/>
              <w:rPr>
                <w:rFonts w:ascii="Arial" w:eastAsia="Calibri" w:hAnsi="Arial" w:cs="Arial"/>
                <w:bCs/>
                <w:sz w:val="20"/>
                <w:szCs w:val="22"/>
                <w:lang w:eastAsia="x-none"/>
              </w:rPr>
            </w:pPr>
            <w:r w:rsidRPr="00B34002">
              <w:rPr>
                <w:rFonts w:ascii="Arial" w:eastAsia="Calibri" w:hAnsi="Arial" w:cs="Arial"/>
                <w:bCs/>
                <w:i/>
                <w:iCs/>
                <w:sz w:val="16"/>
                <w:szCs w:val="18"/>
                <w:lang w:eastAsia="x-none"/>
              </w:rPr>
              <w:t>(ilość przewidywana przez cały okres trwania umowy tj. 01.02.202</w:t>
            </w:r>
            <w:r w:rsidR="00754C0B" w:rsidRPr="00B34002">
              <w:rPr>
                <w:rFonts w:ascii="Arial" w:eastAsia="Calibri" w:hAnsi="Arial" w:cs="Arial"/>
                <w:bCs/>
                <w:i/>
                <w:iCs/>
                <w:sz w:val="16"/>
                <w:szCs w:val="18"/>
                <w:lang w:eastAsia="x-none"/>
              </w:rPr>
              <w:t>5</w:t>
            </w:r>
            <w:r w:rsidRPr="00B34002">
              <w:rPr>
                <w:rFonts w:ascii="Arial" w:eastAsia="Calibri" w:hAnsi="Arial" w:cs="Arial"/>
                <w:bCs/>
                <w:i/>
                <w:iCs/>
                <w:sz w:val="16"/>
                <w:szCs w:val="18"/>
                <w:lang w:eastAsia="x-none"/>
              </w:rPr>
              <w:t>r. - 31.01. 202</w:t>
            </w:r>
            <w:r w:rsidR="00754C0B" w:rsidRPr="00B34002">
              <w:rPr>
                <w:rFonts w:ascii="Arial" w:eastAsia="Calibri" w:hAnsi="Arial" w:cs="Arial"/>
                <w:bCs/>
                <w:i/>
                <w:iCs/>
                <w:sz w:val="16"/>
                <w:szCs w:val="18"/>
                <w:lang w:eastAsia="x-none"/>
              </w:rPr>
              <w:t>7</w:t>
            </w:r>
            <w:r w:rsidRPr="00B34002">
              <w:rPr>
                <w:rFonts w:ascii="Arial" w:eastAsia="Calibri" w:hAnsi="Arial" w:cs="Arial"/>
                <w:bCs/>
                <w:i/>
                <w:iCs/>
                <w:sz w:val="16"/>
                <w:szCs w:val="18"/>
                <w:lang w:eastAsia="x-none"/>
              </w:rPr>
              <w:t>r.)</w:t>
            </w:r>
          </w:p>
        </w:tc>
      </w:tr>
      <w:tr w:rsidR="00580F38" w:rsidRPr="00B34002" w14:paraId="09747300" w14:textId="77777777" w:rsidTr="001C08F8">
        <w:trPr>
          <w:trHeight w:val="632"/>
          <w:jc w:val="center"/>
        </w:trPr>
        <w:tc>
          <w:tcPr>
            <w:tcW w:w="589" w:type="dxa"/>
            <w:shd w:val="clear" w:color="auto" w:fill="C5E0B3"/>
            <w:vAlign w:val="center"/>
          </w:tcPr>
          <w:p w14:paraId="0A7E4A35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ind w:right="68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x-none"/>
              </w:rPr>
            </w:pPr>
            <w:r w:rsidRPr="00B34002">
              <w:rPr>
                <w:rFonts w:ascii="Arial" w:eastAsia="Calibri" w:hAnsi="Arial" w:cs="Arial"/>
                <w:b/>
                <w:sz w:val="18"/>
                <w:szCs w:val="18"/>
                <w:lang w:eastAsia="x-none"/>
              </w:rPr>
              <w:t>Lp.</w:t>
            </w:r>
          </w:p>
        </w:tc>
        <w:tc>
          <w:tcPr>
            <w:tcW w:w="2754" w:type="dxa"/>
            <w:shd w:val="clear" w:color="auto" w:fill="C5E0B3"/>
            <w:vAlign w:val="center"/>
          </w:tcPr>
          <w:p w14:paraId="29F17FB0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ind w:right="68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x-none"/>
              </w:rPr>
            </w:pPr>
            <w:r w:rsidRPr="00B34002">
              <w:rPr>
                <w:rFonts w:ascii="Arial" w:eastAsia="Calibri" w:hAnsi="Arial" w:cs="Arial"/>
                <w:b/>
                <w:sz w:val="18"/>
                <w:szCs w:val="18"/>
              </w:rPr>
              <w:t>Nazwa odpadu</w:t>
            </w:r>
          </w:p>
        </w:tc>
        <w:tc>
          <w:tcPr>
            <w:tcW w:w="1494" w:type="dxa"/>
            <w:shd w:val="clear" w:color="auto" w:fill="C5E0B3"/>
            <w:vAlign w:val="center"/>
          </w:tcPr>
          <w:p w14:paraId="30BC51C3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ind w:right="68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x-none"/>
              </w:rPr>
            </w:pPr>
            <w:r w:rsidRPr="00B3400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Ilość pojemników (szt.)</w:t>
            </w:r>
          </w:p>
        </w:tc>
        <w:tc>
          <w:tcPr>
            <w:tcW w:w="1432" w:type="dxa"/>
            <w:shd w:val="clear" w:color="auto" w:fill="C5E0B3"/>
            <w:vAlign w:val="center"/>
          </w:tcPr>
          <w:p w14:paraId="439982FA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ind w:right="68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x-none"/>
              </w:rPr>
            </w:pPr>
            <w:r w:rsidRPr="00B3400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Cena za 1Mg brutto</w:t>
            </w:r>
          </w:p>
        </w:tc>
        <w:tc>
          <w:tcPr>
            <w:tcW w:w="1579" w:type="dxa"/>
            <w:shd w:val="clear" w:color="auto" w:fill="C5E0B3"/>
            <w:vAlign w:val="center"/>
          </w:tcPr>
          <w:p w14:paraId="73428231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ind w:right="68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x-none"/>
              </w:rPr>
            </w:pPr>
            <w:r w:rsidRPr="00B3400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Przewidywana ilość do odbioru</w:t>
            </w:r>
          </w:p>
        </w:tc>
        <w:tc>
          <w:tcPr>
            <w:tcW w:w="2091" w:type="dxa"/>
            <w:shd w:val="clear" w:color="auto" w:fill="C5E0B3"/>
            <w:vAlign w:val="center"/>
          </w:tcPr>
          <w:p w14:paraId="598975AE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ind w:right="68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x-none"/>
              </w:rPr>
            </w:pPr>
            <w:r w:rsidRPr="00B34002">
              <w:rPr>
                <w:rFonts w:ascii="Arial" w:eastAsia="Calibri" w:hAnsi="Arial" w:cs="Arial"/>
                <w:b/>
                <w:sz w:val="18"/>
                <w:szCs w:val="18"/>
                <w:lang w:eastAsia="x-none"/>
              </w:rPr>
              <w:t>Wartość całkowita brutto</w:t>
            </w:r>
          </w:p>
        </w:tc>
      </w:tr>
      <w:tr w:rsidR="00580F38" w:rsidRPr="00B34002" w14:paraId="426EC8D5" w14:textId="77777777" w:rsidTr="001C08F8">
        <w:trPr>
          <w:trHeight w:val="359"/>
          <w:jc w:val="center"/>
        </w:trPr>
        <w:tc>
          <w:tcPr>
            <w:tcW w:w="589" w:type="dxa"/>
            <w:shd w:val="clear" w:color="auto" w:fill="D9D9D9"/>
            <w:vAlign w:val="center"/>
          </w:tcPr>
          <w:p w14:paraId="536C71DC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ind w:right="68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x-none"/>
              </w:rPr>
            </w:pPr>
          </w:p>
        </w:tc>
        <w:tc>
          <w:tcPr>
            <w:tcW w:w="2754" w:type="dxa"/>
            <w:shd w:val="clear" w:color="auto" w:fill="D9D9D9"/>
            <w:vAlign w:val="center"/>
          </w:tcPr>
          <w:p w14:paraId="0258DADE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ind w:right="68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x-none"/>
              </w:rPr>
            </w:pPr>
            <w:r w:rsidRPr="00B34002">
              <w:rPr>
                <w:rFonts w:ascii="Arial" w:eastAsia="Calibri" w:hAnsi="Arial" w:cs="Arial"/>
                <w:b/>
                <w:sz w:val="18"/>
                <w:szCs w:val="18"/>
                <w:lang w:eastAsia="x-none"/>
              </w:rPr>
              <w:t>A</w:t>
            </w:r>
          </w:p>
        </w:tc>
        <w:tc>
          <w:tcPr>
            <w:tcW w:w="1494" w:type="dxa"/>
            <w:shd w:val="clear" w:color="auto" w:fill="D9D9D9"/>
            <w:vAlign w:val="center"/>
          </w:tcPr>
          <w:p w14:paraId="25D1373D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ind w:right="68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x-none"/>
              </w:rPr>
            </w:pPr>
            <w:r w:rsidRPr="00B34002">
              <w:rPr>
                <w:rFonts w:ascii="Arial" w:eastAsia="Calibri" w:hAnsi="Arial" w:cs="Arial"/>
                <w:b/>
                <w:sz w:val="18"/>
                <w:szCs w:val="18"/>
                <w:lang w:eastAsia="x-none"/>
              </w:rPr>
              <w:t>B</w:t>
            </w:r>
          </w:p>
        </w:tc>
        <w:tc>
          <w:tcPr>
            <w:tcW w:w="1432" w:type="dxa"/>
            <w:shd w:val="clear" w:color="auto" w:fill="D9D9D9"/>
            <w:vAlign w:val="center"/>
          </w:tcPr>
          <w:p w14:paraId="6640E8AA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ind w:right="68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x-none"/>
              </w:rPr>
            </w:pPr>
            <w:r w:rsidRPr="00B34002">
              <w:rPr>
                <w:rFonts w:ascii="Arial" w:eastAsia="Calibri" w:hAnsi="Arial" w:cs="Arial"/>
                <w:b/>
                <w:sz w:val="18"/>
                <w:szCs w:val="18"/>
                <w:lang w:eastAsia="x-none"/>
              </w:rPr>
              <w:t>C</w:t>
            </w:r>
          </w:p>
        </w:tc>
        <w:tc>
          <w:tcPr>
            <w:tcW w:w="1579" w:type="dxa"/>
            <w:shd w:val="clear" w:color="auto" w:fill="D9D9D9"/>
            <w:vAlign w:val="center"/>
          </w:tcPr>
          <w:p w14:paraId="632AB9DE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ind w:right="68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x-none"/>
              </w:rPr>
            </w:pPr>
            <w:r w:rsidRPr="00B34002">
              <w:rPr>
                <w:rFonts w:ascii="Arial" w:eastAsia="Calibri" w:hAnsi="Arial" w:cs="Arial"/>
                <w:b/>
                <w:sz w:val="18"/>
                <w:szCs w:val="18"/>
                <w:lang w:eastAsia="x-none"/>
              </w:rPr>
              <w:t>D</w:t>
            </w:r>
          </w:p>
        </w:tc>
        <w:tc>
          <w:tcPr>
            <w:tcW w:w="2091" w:type="dxa"/>
            <w:shd w:val="clear" w:color="auto" w:fill="D9D9D9"/>
            <w:vAlign w:val="center"/>
          </w:tcPr>
          <w:p w14:paraId="79295A01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ind w:right="68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x-none"/>
              </w:rPr>
            </w:pPr>
            <w:r w:rsidRPr="00B34002">
              <w:rPr>
                <w:rFonts w:ascii="Arial" w:eastAsia="Calibri" w:hAnsi="Arial" w:cs="Arial"/>
                <w:b/>
                <w:sz w:val="18"/>
                <w:szCs w:val="18"/>
                <w:lang w:eastAsia="x-none"/>
              </w:rPr>
              <w:t xml:space="preserve">E </w:t>
            </w:r>
            <w:r w:rsidRPr="00B34002">
              <w:rPr>
                <w:rFonts w:ascii="Arial" w:eastAsia="Calibri" w:hAnsi="Arial" w:cs="Arial"/>
                <w:bCs/>
                <w:sz w:val="18"/>
                <w:szCs w:val="18"/>
                <w:lang w:eastAsia="x-none"/>
              </w:rPr>
              <w:t>[</w:t>
            </w:r>
            <w:r w:rsidRPr="00B34002">
              <w:rPr>
                <w:rFonts w:ascii="Arial" w:eastAsia="Calibri" w:hAnsi="Arial" w:cs="Arial"/>
                <w:b/>
                <w:sz w:val="18"/>
                <w:szCs w:val="18"/>
                <w:lang w:eastAsia="x-none"/>
              </w:rPr>
              <w:t>C x D</w:t>
            </w:r>
            <w:r w:rsidRPr="00B34002">
              <w:rPr>
                <w:rFonts w:ascii="Arial" w:eastAsia="Calibri" w:hAnsi="Arial" w:cs="Arial"/>
                <w:bCs/>
                <w:sz w:val="18"/>
                <w:szCs w:val="18"/>
                <w:lang w:eastAsia="x-none"/>
              </w:rPr>
              <w:t>]</w:t>
            </w:r>
          </w:p>
        </w:tc>
      </w:tr>
      <w:tr w:rsidR="00580F38" w:rsidRPr="00B34002" w14:paraId="5308C4C1" w14:textId="77777777" w:rsidTr="001C08F8">
        <w:trPr>
          <w:trHeight w:val="63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2F1B5F95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3"/>
              <w:jc w:val="center"/>
              <w:rPr>
                <w:rFonts w:ascii="Arial" w:eastAsia="Calibri" w:hAnsi="Arial" w:cs="Arial"/>
                <w:b/>
                <w:sz w:val="18"/>
                <w:lang w:eastAsia="x-none"/>
              </w:rPr>
            </w:pPr>
            <w:r w:rsidRPr="00B34002">
              <w:rPr>
                <w:rFonts w:ascii="Arial" w:eastAsia="Calibri" w:hAnsi="Arial" w:cs="Arial"/>
                <w:b/>
                <w:sz w:val="18"/>
                <w:lang w:eastAsia="x-none"/>
              </w:rPr>
              <w:t>10</w:t>
            </w:r>
          </w:p>
        </w:tc>
        <w:tc>
          <w:tcPr>
            <w:tcW w:w="2754" w:type="dxa"/>
            <w:shd w:val="clear" w:color="auto" w:fill="auto"/>
            <w:vAlign w:val="center"/>
          </w:tcPr>
          <w:p w14:paraId="482EA68D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8"/>
              <w:jc w:val="both"/>
              <w:rPr>
                <w:rFonts w:ascii="Arial" w:eastAsia="Calibri" w:hAnsi="Arial" w:cs="Arial"/>
                <w:bCs/>
                <w:sz w:val="18"/>
                <w:lang w:eastAsia="x-none"/>
              </w:rPr>
            </w:pPr>
            <w:r w:rsidRPr="00B34002">
              <w:rPr>
                <w:rFonts w:ascii="Arial" w:eastAsia="Calibri" w:hAnsi="Arial" w:cs="Arial"/>
                <w:bCs/>
                <w:sz w:val="18"/>
                <w:lang w:eastAsia="x-none"/>
              </w:rPr>
              <w:t>Odpady wielkogabarytowe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40B85DBE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8"/>
              <w:jc w:val="center"/>
              <w:rPr>
                <w:rFonts w:ascii="Arial" w:eastAsia="Calibri" w:hAnsi="Arial" w:cs="Arial"/>
                <w:bCs/>
                <w:sz w:val="18"/>
                <w:lang w:eastAsia="x-none"/>
              </w:rPr>
            </w:pPr>
            <w:r w:rsidRPr="00B34002">
              <w:rPr>
                <w:rFonts w:ascii="Arial" w:eastAsia="Calibri" w:hAnsi="Arial" w:cs="Arial"/>
                <w:bCs/>
                <w:sz w:val="18"/>
                <w:lang w:eastAsia="x-none"/>
              </w:rPr>
              <w:t>1</w:t>
            </w:r>
          </w:p>
        </w:tc>
        <w:tc>
          <w:tcPr>
            <w:tcW w:w="1432" w:type="dxa"/>
            <w:shd w:val="clear" w:color="auto" w:fill="auto"/>
            <w:vAlign w:val="bottom"/>
          </w:tcPr>
          <w:p w14:paraId="7BF118C9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8"/>
              <w:jc w:val="center"/>
              <w:rPr>
                <w:rFonts w:ascii="Arial" w:eastAsia="Calibri" w:hAnsi="Arial" w:cs="Arial"/>
                <w:bCs/>
                <w:sz w:val="18"/>
                <w:lang w:eastAsia="x-none"/>
              </w:rPr>
            </w:pPr>
            <w:r w:rsidRPr="00B34002">
              <w:rPr>
                <w:rFonts w:ascii="Arial" w:eastAsia="Calibri" w:hAnsi="Arial" w:cs="Arial"/>
                <w:bCs/>
                <w:sz w:val="18"/>
                <w:lang w:eastAsia="x-none"/>
              </w:rPr>
              <w:t>__________</w:t>
            </w:r>
          </w:p>
          <w:p w14:paraId="6B50E442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8"/>
              <w:jc w:val="center"/>
              <w:rPr>
                <w:rFonts w:ascii="Arial" w:eastAsia="Calibri" w:hAnsi="Arial" w:cs="Arial"/>
                <w:bCs/>
                <w:sz w:val="6"/>
                <w:szCs w:val="8"/>
                <w:lang w:eastAsia="x-none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14:paraId="1951A0F4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8"/>
              <w:jc w:val="center"/>
              <w:rPr>
                <w:rFonts w:ascii="Arial" w:eastAsia="Calibri" w:hAnsi="Arial" w:cs="Arial"/>
                <w:bCs/>
                <w:sz w:val="18"/>
                <w:lang w:eastAsia="x-none"/>
              </w:rPr>
            </w:pPr>
            <w:r w:rsidRPr="00B34002">
              <w:rPr>
                <w:rFonts w:ascii="Arial" w:eastAsia="Calibri" w:hAnsi="Arial" w:cs="Arial"/>
                <w:bCs/>
                <w:sz w:val="18"/>
                <w:lang w:eastAsia="x-none"/>
              </w:rPr>
              <w:t>5 Mg</w:t>
            </w:r>
          </w:p>
        </w:tc>
        <w:tc>
          <w:tcPr>
            <w:tcW w:w="2091" w:type="dxa"/>
            <w:shd w:val="clear" w:color="auto" w:fill="auto"/>
            <w:vAlign w:val="bottom"/>
          </w:tcPr>
          <w:p w14:paraId="6B98768C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8"/>
              <w:jc w:val="center"/>
              <w:rPr>
                <w:rFonts w:ascii="Arial" w:eastAsia="Calibri" w:hAnsi="Arial" w:cs="Arial"/>
                <w:bCs/>
                <w:sz w:val="18"/>
                <w:lang w:eastAsia="x-none"/>
              </w:rPr>
            </w:pPr>
            <w:r w:rsidRPr="00B34002">
              <w:rPr>
                <w:rFonts w:ascii="Calibri" w:eastAsia="Calibri" w:hAnsi="Calibri"/>
                <w:sz w:val="22"/>
                <w:szCs w:val="22"/>
              </w:rPr>
              <w:t>______________</w:t>
            </w:r>
          </w:p>
        </w:tc>
      </w:tr>
      <w:tr w:rsidR="00580F38" w:rsidRPr="00B34002" w14:paraId="39F98447" w14:textId="77777777" w:rsidTr="001C08F8">
        <w:trPr>
          <w:trHeight w:val="63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12710F89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3"/>
              <w:jc w:val="center"/>
              <w:rPr>
                <w:rFonts w:ascii="Arial" w:eastAsia="Calibri" w:hAnsi="Arial" w:cs="Arial"/>
                <w:b/>
                <w:sz w:val="18"/>
                <w:lang w:eastAsia="x-none"/>
              </w:rPr>
            </w:pPr>
            <w:r w:rsidRPr="00B34002">
              <w:rPr>
                <w:rFonts w:ascii="Arial" w:eastAsia="Calibri" w:hAnsi="Arial" w:cs="Arial"/>
                <w:b/>
                <w:sz w:val="18"/>
                <w:lang w:eastAsia="x-none"/>
              </w:rPr>
              <w:t>11</w:t>
            </w:r>
          </w:p>
        </w:tc>
        <w:tc>
          <w:tcPr>
            <w:tcW w:w="2754" w:type="dxa"/>
            <w:shd w:val="clear" w:color="auto" w:fill="auto"/>
            <w:vAlign w:val="center"/>
          </w:tcPr>
          <w:p w14:paraId="166DB212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8"/>
              <w:rPr>
                <w:rFonts w:ascii="Arial" w:eastAsia="Calibri" w:hAnsi="Arial" w:cs="Arial"/>
                <w:bCs/>
                <w:sz w:val="18"/>
                <w:lang w:eastAsia="x-none"/>
              </w:rPr>
            </w:pPr>
            <w:r w:rsidRPr="00B34002">
              <w:rPr>
                <w:rFonts w:ascii="Arial" w:eastAsia="Calibri" w:hAnsi="Arial" w:cs="Arial"/>
                <w:bCs/>
                <w:sz w:val="18"/>
                <w:lang w:eastAsia="x-none"/>
              </w:rPr>
              <w:t>Wywóz wszelkiego rodzaju gruzu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095511F7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8"/>
              <w:jc w:val="center"/>
              <w:rPr>
                <w:rFonts w:ascii="Arial" w:eastAsia="Calibri" w:hAnsi="Arial" w:cs="Arial"/>
                <w:bCs/>
                <w:sz w:val="18"/>
                <w:lang w:eastAsia="x-none"/>
              </w:rPr>
            </w:pPr>
            <w:r w:rsidRPr="00B34002">
              <w:rPr>
                <w:rFonts w:ascii="Arial" w:eastAsia="Calibri" w:hAnsi="Arial" w:cs="Arial"/>
                <w:bCs/>
                <w:sz w:val="18"/>
                <w:lang w:eastAsia="x-none"/>
              </w:rPr>
              <w:t>1</w:t>
            </w:r>
          </w:p>
        </w:tc>
        <w:tc>
          <w:tcPr>
            <w:tcW w:w="1432" w:type="dxa"/>
            <w:shd w:val="clear" w:color="auto" w:fill="auto"/>
            <w:vAlign w:val="bottom"/>
          </w:tcPr>
          <w:p w14:paraId="1F9EF7C4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8"/>
              <w:jc w:val="center"/>
              <w:rPr>
                <w:rFonts w:ascii="Arial" w:eastAsia="Calibri" w:hAnsi="Arial" w:cs="Arial"/>
                <w:bCs/>
                <w:sz w:val="18"/>
                <w:lang w:eastAsia="x-none"/>
              </w:rPr>
            </w:pPr>
            <w:r w:rsidRPr="00B34002">
              <w:rPr>
                <w:rFonts w:ascii="Arial" w:eastAsia="Calibri" w:hAnsi="Arial" w:cs="Arial"/>
                <w:bCs/>
                <w:sz w:val="18"/>
                <w:lang w:eastAsia="x-none"/>
              </w:rPr>
              <w:t>__________</w:t>
            </w:r>
          </w:p>
          <w:p w14:paraId="3093D52C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8"/>
              <w:jc w:val="center"/>
              <w:rPr>
                <w:rFonts w:ascii="Arial" w:eastAsia="Calibri" w:hAnsi="Arial" w:cs="Arial"/>
                <w:bCs/>
                <w:sz w:val="6"/>
                <w:szCs w:val="8"/>
                <w:lang w:eastAsia="x-none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14:paraId="3265D0F4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8"/>
              <w:jc w:val="center"/>
              <w:rPr>
                <w:rFonts w:ascii="Arial" w:eastAsia="Calibri" w:hAnsi="Arial" w:cs="Arial"/>
                <w:bCs/>
                <w:sz w:val="18"/>
                <w:lang w:eastAsia="x-none"/>
              </w:rPr>
            </w:pPr>
            <w:r w:rsidRPr="00B34002">
              <w:rPr>
                <w:rFonts w:ascii="Arial" w:eastAsia="Calibri" w:hAnsi="Arial" w:cs="Arial"/>
                <w:bCs/>
                <w:sz w:val="18"/>
                <w:lang w:eastAsia="x-none"/>
              </w:rPr>
              <w:t>5 Mg</w:t>
            </w:r>
          </w:p>
        </w:tc>
        <w:tc>
          <w:tcPr>
            <w:tcW w:w="2091" w:type="dxa"/>
            <w:shd w:val="clear" w:color="auto" w:fill="auto"/>
            <w:vAlign w:val="bottom"/>
          </w:tcPr>
          <w:p w14:paraId="070DDD90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8"/>
              <w:jc w:val="center"/>
              <w:rPr>
                <w:rFonts w:ascii="Arial" w:eastAsia="Calibri" w:hAnsi="Arial" w:cs="Arial"/>
                <w:bCs/>
                <w:sz w:val="18"/>
                <w:lang w:eastAsia="x-none"/>
              </w:rPr>
            </w:pPr>
            <w:r w:rsidRPr="00B34002">
              <w:rPr>
                <w:rFonts w:ascii="Calibri" w:eastAsia="Calibri" w:hAnsi="Calibri"/>
                <w:sz w:val="22"/>
                <w:szCs w:val="22"/>
              </w:rPr>
              <w:t>______________</w:t>
            </w:r>
          </w:p>
        </w:tc>
      </w:tr>
      <w:tr w:rsidR="00580F38" w:rsidRPr="00B34002" w14:paraId="79A84AFD" w14:textId="77777777" w:rsidTr="001C08F8">
        <w:trPr>
          <w:trHeight w:val="63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34545CA7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3"/>
              <w:jc w:val="center"/>
              <w:rPr>
                <w:rFonts w:ascii="Arial" w:eastAsia="Calibri" w:hAnsi="Arial" w:cs="Arial"/>
                <w:b/>
                <w:sz w:val="18"/>
                <w:szCs w:val="22"/>
                <w:lang w:eastAsia="x-none"/>
              </w:rPr>
            </w:pPr>
            <w:r w:rsidRPr="00B34002">
              <w:rPr>
                <w:rFonts w:ascii="Arial" w:eastAsia="Calibri" w:hAnsi="Arial" w:cs="Arial"/>
                <w:b/>
                <w:sz w:val="18"/>
                <w:szCs w:val="22"/>
                <w:lang w:eastAsia="x-none"/>
              </w:rPr>
              <w:t>12</w:t>
            </w:r>
          </w:p>
        </w:tc>
        <w:tc>
          <w:tcPr>
            <w:tcW w:w="7259" w:type="dxa"/>
            <w:gridSpan w:val="4"/>
            <w:shd w:val="clear" w:color="auto" w:fill="auto"/>
            <w:vAlign w:val="center"/>
          </w:tcPr>
          <w:p w14:paraId="237349BD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8"/>
              <w:jc w:val="right"/>
              <w:rPr>
                <w:rFonts w:ascii="Arial" w:eastAsia="Calibri" w:hAnsi="Arial" w:cs="Arial"/>
                <w:bCs/>
                <w:sz w:val="18"/>
                <w:szCs w:val="22"/>
                <w:lang w:eastAsia="x-none"/>
              </w:rPr>
            </w:pPr>
            <w:r w:rsidRPr="00B34002">
              <w:rPr>
                <w:rFonts w:ascii="Arial" w:eastAsia="Calibri" w:hAnsi="Arial" w:cs="Arial"/>
                <w:b/>
                <w:sz w:val="20"/>
                <w:szCs w:val="22"/>
                <w:lang w:eastAsia="x-none"/>
              </w:rPr>
              <w:t>SUMA</w:t>
            </w:r>
          </w:p>
        </w:tc>
        <w:tc>
          <w:tcPr>
            <w:tcW w:w="2091" w:type="dxa"/>
            <w:shd w:val="clear" w:color="auto" w:fill="auto"/>
            <w:vAlign w:val="bottom"/>
          </w:tcPr>
          <w:p w14:paraId="18E08DB0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8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B34002">
              <w:rPr>
                <w:rFonts w:ascii="Calibri" w:eastAsia="Calibri" w:hAnsi="Calibri"/>
                <w:sz w:val="22"/>
                <w:szCs w:val="22"/>
              </w:rPr>
              <w:t>______________</w:t>
            </w:r>
          </w:p>
        </w:tc>
      </w:tr>
    </w:tbl>
    <w:p w14:paraId="1FCE0BA0" w14:textId="77777777" w:rsidR="00580F38" w:rsidRPr="00B34002" w:rsidRDefault="00580F38" w:rsidP="00B24C0A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b/>
          <w:sz w:val="16"/>
          <w:szCs w:val="16"/>
          <w:lang w:val="x-none" w:eastAsia="x-none"/>
        </w:rPr>
      </w:pPr>
    </w:p>
    <w:tbl>
      <w:tblPr>
        <w:tblpPr w:leftFromText="141" w:rightFromText="141" w:vertAnchor="text" w:horzAnchor="margin" w:tblpY="43"/>
        <w:tblW w:w="98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9276"/>
      </w:tblGrid>
      <w:tr w:rsidR="00580F38" w:rsidRPr="00B34002" w14:paraId="073F82D0" w14:textId="77777777" w:rsidTr="001C08F8">
        <w:trPr>
          <w:trHeight w:val="56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29640C8" w14:textId="77777777" w:rsidR="00580F38" w:rsidRPr="00B34002" w:rsidRDefault="00580F38" w:rsidP="001C08F8">
            <w:pPr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B34002">
              <w:rPr>
                <w:rFonts w:ascii="Arial" w:hAnsi="Arial" w:cs="Arial"/>
                <w:b/>
                <w:bCs/>
                <w:sz w:val="18"/>
                <w:szCs w:val="14"/>
              </w:rPr>
              <w:t>Lp.</w:t>
            </w:r>
          </w:p>
        </w:tc>
        <w:tc>
          <w:tcPr>
            <w:tcW w:w="9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93FF173" w14:textId="77777777" w:rsidR="00580F38" w:rsidRPr="00B34002" w:rsidRDefault="00580F38" w:rsidP="001C08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400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ŁĄCZNA WARTOŚĆ PRZEDMIOTU ZAMÓWIENIA </w:t>
            </w:r>
          </w:p>
          <w:p w14:paraId="051EBCD9" w14:textId="77777777" w:rsidR="00580F38" w:rsidRPr="00B34002" w:rsidRDefault="00580F38" w:rsidP="001C08F8">
            <w:pPr>
              <w:jc w:val="center"/>
              <w:rPr>
                <w:rFonts w:ascii="Arial" w:hAnsi="Arial" w:cs="Arial"/>
                <w:i/>
                <w:iCs/>
                <w:sz w:val="18"/>
                <w:szCs w:val="14"/>
              </w:rPr>
            </w:pPr>
            <w:r w:rsidRPr="00B34002">
              <w:rPr>
                <w:rFonts w:ascii="Arial" w:hAnsi="Arial" w:cs="Arial"/>
                <w:i/>
                <w:iCs/>
                <w:sz w:val="22"/>
                <w:szCs w:val="18"/>
              </w:rPr>
              <w:t>[</w:t>
            </w:r>
            <w:r w:rsidRPr="00B34002">
              <w:rPr>
                <w:rFonts w:ascii="Arial" w:hAnsi="Arial" w:cs="Arial"/>
                <w:i/>
                <w:iCs/>
                <w:sz w:val="18"/>
                <w:szCs w:val="14"/>
              </w:rPr>
              <w:t>SUMA: D5 + F9 + E12</w:t>
            </w:r>
            <w:r w:rsidRPr="00B34002">
              <w:rPr>
                <w:rFonts w:ascii="Arial" w:hAnsi="Arial" w:cs="Arial"/>
                <w:i/>
                <w:iCs/>
                <w:sz w:val="22"/>
                <w:szCs w:val="18"/>
              </w:rPr>
              <w:t>]</w:t>
            </w:r>
          </w:p>
        </w:tc>
      </w:tr>
      <w:tr w:rsidR="00580F38" w:rsidRPr="00B34002" w14:paraId="2E3A48D1" w14:textId="77777777" w:rsidTr="001C08F8">
        <w:trPr>
          <w:trHeight w:val="68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A1EF6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4002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D27C17" w14:textId="77777777" w:rsidR="00580F38" w:rsidRPr="00B34002" w:rsidRDefault="00580F38" w:rsidP="001C08F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400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Brutto PLN*): </w:t>
            </w:r>
            <w:r w:rsidRPr="00B34002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</w:t>
            </w:r>
          </w:p>
          <w:p w14:paraId="18EF4517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8"/>
              <w:jc w:val="both"/>
              <w:rPr>
                <w:rFonts w:ascii="Arial" w:hAnsi="Arial" w:cs="Arial"/>
                <w:sz w:val="8"/>
                <w:szCs w:val="4"/>
              </w:rPr>
            </w:pPr>
          </w:p>
        </w:tc>
      </w:tr>
      <w:tr w:rsidR="00580F38" w:rsidRPr="00B34002" w14:paraId="3DD4AE27" w14:textId="77777777" w:rsidTr="001C08F8">
        <w:trPr>
          <w:trHeight w:val="68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83C04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400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F320E0" w14:textId="77777777" w:rsidR="00580F38" w:rsidRPr="00B34002" w:rsidRDefault="00580F38" w:rsidP="001C08F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400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Brutto PLN słownie: </w:t>
            </w:r>
            <w:r w:rsidRPr="00B34002">
              <w:rPr>
                <w:rFonts w:ascii="Arial" w:hAnsi="Arial" w:cs="Arial"/>
                <w:sz w:val="18"/>
                <w:szCs w:val="18"/>
              </w:rPr>
              <w:t>______________________________________________________________</w:t>
            </w:r>
          </w:p>
          <w:p w14:paraId="7D40E66C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8"/>
              <w:jc w:val="both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</w:tr>
      <w:tr w:rsidR="00580F38" w:rsidRPr="00B34002" w14:paraId="545BB810" w14:textId="77777777" w:rsidTr="001C08F8">
        <w:trPr>
          <w:trHeight w:val="68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9DDD2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4002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2F77FD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8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4002">
              <w:rPr>
                <w:rFonts w:ascii="Arial" w:hAnsi="Arial" w:cs="Arial"/>
                <w:b/>
                <w:bCs/>
                <w:sz w:val="18"/>
                <w:szCs w:val="18"/>
              </w:rPr>
              <w:t>w tym Netto PLN*):</w:t>
            </w:r>
            <w:r w:rsidRPr="00B34002">
              <w:rPr>
                <w:rFonts w:ascii="Arial" w:hAnsi="Arial" w:cs="Arial"/>
                <w:sz w:val="18"/>
                <w:szCs w:val="18"/>
              </w:rPr>
              <w:t xml:space="preserve"> _________________________________________________________________</w:t>
            </w:r>
          </w:p>
          <w:p w14:paraId="701AEF50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8"/>
              <w:jc w:val="both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</w:tr>
      <w:tr w:rsidR="00580F38" w:rsidRPr="00B34002" w14:paraId="1DA4F61B" w14:textId="77777777" w:rsidTr="001C08F8">
        <w:trPr>
          <w:trHeight w:val="68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11C25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4002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91AB94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8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4002">
              <w:rPr>
                <w:rFonts w:ascii="Arial" w:hAnsi="Arial" w:cs="Arial"/>
                <w:b/>
                <w:bCs/>
                <w:sz w:val="18"/>
                <w:szCs w:val="18"/>
              </w:rPr>
              <w:t>Stawka podatku VAT</w:t>
            </w:r>
            <w:r w:rsidRPr="00B34002">
              <w:rPr>
                <w:rFonts w:ascii="Arial" w:hAnsi="Arial" w:cs="Arial"/>
                <w:sz w:val="18"/>
                <w:szCs w:val="18"/>
              </w:rPr>
              <w:t>: ______________</w:t>
            </w:r>
            <w:r w:rsidRPr="00B3400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%</w:t>
            </w:r>
          </w:p>
          <w:p w14:paraId="65703B6F" w14:textId="77777777" w:rsidR="00580F38" w:rsidRPr="00B34002" w:rsidRDefault="00580F38" w:rsidP="001C08F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8"/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</w:tbl>
    <w:p w14:paraId="36CA1BB8" w14:textId="77777777" w:rsidR="00580F38" w:rsidRPr="00B34002" w:rsidRDefault="00580F38" w:rsidP="00B24C0A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b/>
          <w:sz w:val="16"/>
          <w:szCs w:val="16"/>
          <w:lang w:val="x-none" w:eastAsia="x-none"/>
        </w:rPr>
      </w:pPr>
    </w:p>
    <w:p w14:paraId="1CD44557" w14:textId="5F23418E" w:rsidR="00B24C0A" w:rsidRPr="00B34002" w:rsidRDefault="00B24C0A" w:rsidP="00B86165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6"/>
          <w:szCs w:val="16"/>
        </w:rPr>
      </w:pPr>
      <w:r w:rsidRPr="00B34002">
        <w:rPr>
          <w:rFonts w:ascii="Arial" w:hAnsi="Arial" w:cs="Arial"/>
          <w:b/>
          <w:sz w:val="16"/>
          <w:szCs w:val="16"/>
          <w:lang w:val="x-none" w:eastAsia="x-none"/>
        </w:rPr>
        <w:lastRenderedPageBreak/>
        <w:t>*)</w:t>
      </w:r>
      <w:r w:rsidRPr="00B34002">
        <w:rPr>
          <w:rFonts w:ascii="Arial" w:hAnsi="Arial" w:cs="Arial"/>
          <w:b/>
          <w:sz w:val="16"/>
          <w:szCs w:val="16"/>
          <w:lang w:eastAsia="x-none"/>
        </w:rPr>
        <w:t xml:space="preserve"> </w:t>
      </w:r>
      <w:r w:rsidRPr="00B34002">
        <w:rPr>
          <w:rFonts w:ascii="Arial" w:hAnsi="Arial" w:cs="Arial"/>
          <w:sz w:val="16"/>
          <w:szCs w:val="16"/>
        </w:rPr>
        <w:t xml:space="preserve">Cenę ofertową stanowi łączna cena jaką Zamawiający jest obowiązany zapłacić Wykonawcy za wykonanie czynności opisanych </w:t>
      </w:r>
      <w:r w:rsidRPr="00B34002">
        <w:rPr>
          <w:rFonts w:ascii="Arial" w:hAnsi="Arial" w:cs="Arial"/>
          <w:sz w:val="16"/>
          <w:szCs w:val="16"/>
        </w:rPr>
        <w:br/>
        <w:t xml:space="preserve">w Rozdziale V SWZ </w:t>
      </w:r>
      <w:r w:rsidRPr="00B34002">
        <w:rPr>
          <w:rFonts w:ascii="Arial" w:hAnsi="Arial" w:cs="Arial"/>
          <w:bCs/>
          <w:sz w:val="16"/>
          <w:szCs w:val="16"/>
        </w:rPr>
        <w:t>i projekcie umowy</w:t>
      </w:r>
      <w:r w:rsidRPr="00B34002">
        <w:rPr>
          <w:rFonts w:ascii="Arial" w:hAnsi="Arial" w:cs="Arial"/>
          <w:sz w:val="16"/>
          <w:szCs w:val="16"/>
        </w:rPr>
        <w:t xml:space="preserve">. </w:t>
      </w:r>
      <w:r w:rsidRPr="00B34002">
        <w:rPr>
          <w:rFonts w:ascii="Arial" w:hAnsi="Arial" w:cs="Arial"/>
          <w:sz w:val="16"/>
          <w:szCs w:val="16"/>
          <w:u w:val="single"/>
        </w:rPr>
        <w:t>W cenie uwzględnia się podatek od towarów i usług, jeżeli na podstawie odrębnych przepisów sprzedaż towaru (usługi) podlega obciążeniu podatkiem od towarów i usług, z uwzględnieniem pkt. 6 Rozdziału XXII SWZ</w:t>
      </w:r>
      <w:r w:rsidRPr="00B34002">
        <w:rPr>
          <w:rFonts w:ascii="Arial" w:hAnsi="Arial" w:cs="Arial"/>
          <w:sz w:val="16"/>
          <w:szCs w:val="16"/>
        </w:rPr>
        <w:t xml:space="preserve">. </w:t>
      </w:r>
    </w:p>
    <w:p w14:paraId="25CE8F20" w14:textId="1A8F2EF3" w:rsidR="00537897" w:rsidRPr="00B34002" w:rsidRDefault="001D4899" w:rsidP="00B62E58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B34002">
        <w:rPr>
          <w:rFonts w:ascii="Arial" w:hAnsi="Arial" w:cs="Arial"/>
          <w:sz w:val="16"/>
          <w:szCs w:val="16"/>
        </w:rPr>
        <w:t xml:space="preserve"> </w:t>
      </w:r>
    </w:p>
    <w:p w14:paraId="6D067313" w14:textId="17A20560" w:rsidR="001D4899" w:rsidRPr="00B34002" w:rsidRDefault="001D4899" w:rsidP="00B62E58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B34002">
        <w:rPr>
          <w:rFonts w:ascii="Arial" w:hAnsi="Arial" w:cs="Arial"/>
          <w:b/>
          <w:sz w:val="18"/>
          <w:szCs w:val="18"/>
        </w:rPr>
        <w:t xml:space="preserve">UWAGA!!! W sytuacji, gdy wybór oferty </w:t>
      </w:r>
      <w:r w:rsidRPr="00B34002">
        <w:rPr>
          <w:rFonts w:ascii="Arial" w:hAnsi="Arial" w:cs="Arial"/>
          <w:b/>
          <w:iCs/>
          <w:sz w:val="18"/>
          <w:szCs w:val="18"/>
        </w:rPr>
        <w:t xml:space="preserve">będzie prowadził </w:t>
      </w:r>
      <w:r w:rsidRPr="00B34002">
        <w:rPr>
          <w:rFonts w:ascii="Arial" w:hAnsi="Arial" w:cs="Arial"/>
          <w:b/>
          <w:sz w:val="18"/>
          <w:szCs w:val="18"/>
        </w:rPr>
        <w:t>do powstania u Zamawiającego obowiązku podatkowego zgodnie z ustawą z dnia 11 marca 2004 r. o podatku od towarów i usług (</w:t>
      </w:r>
      <w:proofErr w:type="spellStart"/>
      <w:r w:rsidR="003C472A" w:rsidRPr="00B34002">
        <w:rPr>
          <w:rFonts w:ascii="Arial" w:hAnsi="Arial" w:cs="Arial"/>
          <w:b/>
          <w:sz w:val="18"/>
          <w:szCs w:val="18"/>
        </w:rPr>
        <w:t>t.j</w:t>
      </w:r>
      <w:proofErr w:type="spellEnd"/>
      <w:r w:rsidR="003C472A" w:rsidRPr="00B34002">
        <w:rPr>
          <w:rFonts w:ascii="Arial" w:hAnsi="Arial" w:cs="Arial"/>
          <w:b/>
          <w:sz w:val="18"/>
          <w:szCs w:val="18"/>
        </w:rPr>
        <w:t xml:space="preserve">. </w:t>
      </w:r>
      <w:r w:rsidR="00E2327F" w:rsidRPr="00B34002">
        <w:rPr>
          <w:rFonts w:ascii="Arial" w:hAnsi="Arial" w:cs="Arial"/>
          <w:b/>
          <w:sz w:val="18"/>
          <w:szCs w:val="18"/>
        </w:rPr>
        <w:t>Dz.</w:t>
      </w:r>
      <w:r w:rsidR="00442691" w:rsidRPr="00B34002">
        <w:rPr>
          <w:rFonts w:ascii="Arial" w:hAnsi="Arial" w:cs="Arial"/>
          <w:b/>
          <w:sz w:val="18"/>
          <w:szCs w:val="18"/>
        </w:rPr>
        <w:t xml:space="preserve"> </w:t>
      </w:r>
      <w:r w:rsidR="00E2327F" w:rsidRPr="00B34002">
        <w:rPr>
          <w:rFonts w:ascii="Arial" w:hAnsi="Arial" w:cs="Arial"/>
          <w:b/>
          <w:sz w:val="18"/>
          <w:szCs w:val="18"/>
        </w:rPr>
        <w:t xml:space="preserve">U. z </w:t>
      </w:r>
      <w:r w:rsidR="003C472A" w:rsidRPr="00B34002">
        <w:rPr>
          <w:rFonts w:ascii="Arial" w:hAnsi="Arial" w:cs="Arial"/>
          <w:b/>
          <w:sz w:val="18"/>
          <w:szCs w:val="18"/>
        </w:rPr>
        <w:t>2024r. poz. 361 i 852</w:t>
      </w:r>
      <w:r w:rsidRPr="00B34002">
        <w:rPr>
          <w:rFonts w:ascii="Arial" w:hAnsi="Arial" w:cs="Arial"/>
          <w:b/>
          <w:sz w:val="18"/>
          <w:szCs w:val="18"/>
        </w:rPr>
        <w:t xml:space="preserve">), </w:t>
      </w:r>
      <w:r w:rsidR="007B056D" w:rsidRPr="00B34002">
        <w:rPr>
          <w:rFonts w:ascii="Arial" w:hAnsi="Arial" w:cs="Arial"/>
          <w:b/>
          <w:sz w:val="18"/>
          <w:szCs w:val="18"/>
        </w:rPr>
        <w:br/>
      </w:r>
      <w:r w:rsidRPr="00B34002">
        <w:rPr>
          <w:rFonts w:ascii="Arial" w:hAnsi="Arial" w:cs="Arial"/>
          <w:b/>
          <w:sz w:val="18"/>
          <w:szCs w:val="18"/>
        </w:rPr>
        <w:t xml:space="preserve">tj. w sytuacji opisanej w pkt. 6 Rozdziału XXII SWZ, Wykonawca zobowiązany jest podać wartość przedmiotu zamówienia </w:t>
      </w:r>
      <w:r w:rsidRPr="00B34002">
        <w:rPr>
          <w:rFonts w:ascii="Arial" w:hAnsi="Arial" w:cs="Arial"/>
          <w:b/>
          <w:sz w:val="18"/>
          <w:szCs w:val="18"/>
          <w:u w:val="single"/>
        </w:rPr>
        <w:t>bez kwoty podatku</w:t>
      </w:r>
      <w:r w:rsidRPr="00B34002">
        <w:rPr>
          <w:rFonts w:ascii="Arial" w:hAnsi="Arial" w:cs="Arial"/>
          <w:b/>
          <w:sz w:val="18"/>
          <w:szCs w:val="18"/>
        </w:rPr>
        <w:t xml:space="preserve">, którego obowiązek zapłaty leży </w:t>
      </w:r>
      <w:r w:rsidRPr="00B34002">
        <w:rPr>
          <w:rFonts w:ascii="Arial" w:hAnsi="Arial" w:cs="Arial"/>
          <w:b/>
          <w:sz w:val="18"/>
          <w:szCs w:val="18"/>
          <w:u w:val="single"/>
        </w:rPr>
        <w:t>po stronie Zamawiającego.</w:t>
      </w:r>
      <w:r w:rsidRPr="00B34002">
        <w:rPr>
          <w:rFonts w:ascii="Arial" w:hAnsi="Arial" w:cs="Arial"/>
          <w:sz w:val="18"/>
          <w:szCs w:val="18"/>
        </w:rPr>
        <w:t xml:space="preserve"> </w:t>
      </w:r>
    </w:p>
    <w:p w14:paraId="2B79965E" w14:textId="77777777" w:rsidR="001D4899" w:rsidRPr="00B34002" w:rsidRDefault="001D4899" w:rsidP="001D4899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2"/>
          <w:szCs w:val="12"/>
        </w:rPr>
      </w:pPr>
    </w:p>
    <w:p w14:paraId="728A5CC0" w14:textId="6E82B670" w:rsidR="001D4899" w:rsidRPr="00B34002" w:rsidRDefault="00E14581" w:rsidP="00937E0D">
      <w:pPr>
        <w:numPr>
          <w:ilvl w:val="0"/>
          <w:numId w:val="50"/>
        </w:numPr>
        <w:tabs>
          <w:tab w:val="clear" w:pos="720"/>
          <w:tab w:val="num" w:pos="284"/>
          <w:tab w:val="num" w:pos="1353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B34002">
        <w:rPr>
          <w:rFonts w:ascii="Arial" w:hAnsi="Arial" w:cs="Arial"/>
          <w:color w:val="000000"/>
          <w:sz w:val="20"/>
          <w:szCs w:val="16"/>
        </w:rPr>
        <w:t xml:space="preserve">Oświadczam, że będę realizował przedmiotową usługę </w:t>
      </w:r>
      <w:r w:rsidRPr="00B34002">
        <w:rPr>
          <w:rFonts w:ascii="Arial" w:hAnsi="Arial" w:cs="Arial"/>
          <w:color w:val="000000"/>
          <w:sz w:val="20"/>
          <w:szCs w:val="16"/>
          <w:u w:val="single"/>
        </w:rPr>
        <w:t xml:space="preserve">       </w:t>
      </w:r>
      <w:r w:rsidRPr="00B34002">
        <w:rPr>
          <w:rFonts w:ascii="Arial" w:hAnsi="Arial" w:cs="Arial"/>
          <w:color w:val="000000"/>
          <w:sz w:val="20"/>
          <w:szCs w:val="16"/>
        </w:rPr>
        <w:t xml:space="preserve"> (</w:t>
      </w:r>
      <w:r w:rsidRPr="00B34002">
        <w:rPr>
          <w:rFonts w:ascii="Arial" w:hAnsi="Arial" w:cs="Arial"/>
          <w:color w:val="000000"/>
          <w:sz w:val="18"/>
          <w:szCs w:val="14"/>
        </w:rPr>
        <w:t>wskazać cyfrą</w:t>
      </w:r>
      <w:r w:rsidRPr="00B34002">
        <w:rPr>
          <w:rFonts w:ascii="Arial" w:hAnsi="Arial" w:cs="Arial"/>
          <w:color w:val="000000"/>
          <w:sz w:val="20"/>
          <w:szCs w:val="16"/>
        </w:rPr>
        <w:t xml:space="preserve">) </w:t>
      </w:r>
      <w:r w:rsidRPr="00B34002">
        <w:rPr>
          <w:rFonts w:ascii="Arial" w:hAnsi="Arial" w:cs="Arial"/>
          <w:b/>
          <w:bCs/>
          <w:color w:val="000000"/>
          <w:sz w:val="20"/>
          <w:szCs w:val="16"/>
        </w:rPr>
        <w:t>pojazdem/</w:t>
      </w:r>
      <w:proofErr w:type="spellStart"/>
      <w:r w:rsidRPr="00B34002">
        <w:rPr>
          <w:rFonts w:ascii="Arial" w:hAnsi="Arial" w:cs="Arial"/>
          <w:b/>
          <w:bCs/>
          <w:color w:val="000000"/>
          <w:sz w:val="20"/>
        </w:rPr>
        <w:t>ami</w:t>
      </w:r>
      <w:proofErr w:type="spellEnd"/>
      <w:r w:rsidRPr="00B34002">
        <w:rPr>
          <w:rFonts w:ascii="Arial" w:hAnsi="Arial" w:cs="Arial"/>
          <w:b/>
          <w:bCs/>
          <w:color w:val="000000"/>
          <w:sz w:val="20"/>
        </w:rPr>
        <w:t xml:space="preserve"> spełniającymi wymogi normy emisji spalin wyższymi niż EURO 4</w:t>
      </w:r>
      <w:r w:rsidR="001D4899" w:rsidRPr="00B34002">
        <w:rPr>
          <w:rFonts w:ascii="Arial" w:hAnsi="Arial" w:cs="Arial"/>
          <w:sz w:val="20"/>
        </w:rPr>
        <w:t>.</w:t>
      </w:r>
    </w:p>
    <w:p w14:paraId="026B3856" w14:textId="6CECB5E9" w:rsidR="00E14581" w:rsidRPr="00B34002" w:rsidRDefault="00E14581" w:rsidP="00E14581">
      <w:p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b/>
          <w:color w:val="000000"/>
          <w:sz w:val="20"/>
          <w:szCs w:val="16"/>
        </w:rPr>
      </w:pPr>
      <w:r w:rsidRPr="00B34002">
        <w:rPr>
          <w:rFonts w:ascii="Arial" w:hAnsi="Arial" w:cs="Arial"/>
          <w:b/>
          <w:color w:val="000000"/>
          <w:sz w:val="20"/>
          <w:szCs w:val="16"/>
        </w:rPr>
        <w:t>UWAGA !!! należy używać wyłącznie następujących określeń np. jeden (1), dwa (2), trzy (3), itd.</w:t>
      </w:r>
    </w:p>
    <w:p w14:paraId="37E2DA6F" w14:textId="77777777" w:rsidR="00E14581" w:rsidRPr="00B34002" w:rsidRDefault="00E14581" w:rsidP="00937E0D">
      <w:pPr>
        <w:numPr>
          <w:ilvl w:val="0"/>
          <w:numId w:val="50"/>
        </w:numPr>
        <w:tabs>
          <w:tab w:val="clear" w:pos="720"/>
        </w:tabs>
        <w:spacing w:before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B34002">
        <w:rPr>
          <w:rFonts w:ascii="Arial" w:hAnsi="Arial" w:cs="Arial"/>
          <w:bCs/>
          <w:sz w:val="20"/>
        </w:rPr>
        <w:t>Termin realizacji przedmiotu zamówienia:</w:t>
      </w:r>
      <w:r w:rsidRPr="00B34002">
        <w:rPr>
          <w:rFonts w:ascii="Arial" w:hAnsi="Arial" w:cs="Arial"/>
          <w:b/>
          <w:bCs/>
          <w:sz w:val="20"/>
          <w:u w:val="single"/>
        </w:rPr>
        <w:t xml:space="preserve"> 24 miesiące</w:t>
      </w:r>
      <w:r w:rsidRPr="00B34002">
        <w:rPr>
          <w:rFonts w:ascii="Arial" w:hAnsi="Arial" w:cs="Arial"/>
          <w:sz w:val="20"/>
        </w:rPr>
        <w:t xml:space="preserve"> </w:t>
      </w:r>
    </w:p>
    <w:p w14:paraId="14E29A4F" w14:textId="77777777" w:rsidR="00E14581" w:rsidRPr="00B34002" w:rsidRDefault="00E14581" w:rsidP="00E14581">
      <w:pPr>
        <w:shd w:val="clear" w:color="auto" w:fill="FFFFFF"/>
        <w:spacing w:line="276" w:lineRule="auto"/>
        <w:ind w:left="284"/>
        <w:jc w:val="both"/>
        <w:rPr>
          <w:rFonts w:ascii="Arial" w:hAnsi="Arial" w:cs="Arial"/>
          <w:b/>
          <w:sz w:val="20"/>
          <w:u w:val="single"/>
        </w:rPr>
      </w:pPr>
      <w:r w:rsidRPr="00B34002">
        <w:rPr>
          <w:rFonts w:ascii="Arial" w:hAnsi="Arial" w:cs="Arial"/>
          <w:b/>
          <w:sz w:val="20"/>
          <w:u w:val="single"/>
        </w:rPr>
        <w:t>UWAGA!</w:t>
      </w:r>
    </w:p>
    <w:p w14:paraId="69EF1F9C" w14:textId="2B7A007C" w:rsidR="00E14581" w:rsidRPr="00B34002" w:rsidRDefault="00E14581" w:rsidP="00E14581">
      <w:pPr>
        <w:tabs>
          <w:tab w:val="num" w:pos="1353"/>
        </w:tabs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B34002">
        <w:rPr>
          <w:rFonts w:ascii="Arial" w:hAnsi="Arial" w:cs="Arial"/>
          <w:b/>
          <w:sz w:val="20"/>
        </w:rPr>
        <w:t xml:space="preserve">Planowany termin obowiązywania umowy - umowa obowiązuje w okresie od dnia podpisania Umowy do dnia 31 stycznia 2027r. przy założeniu, że </w:t>
      </w:r>
      <w:r w:rsidRPr="00B34002">
        <w:rPr>
          <w:rFonts w:ascii="Arial" w:hAnsi="Arial" w:cs="Arial"/>
          <w:b/>
          <w:bCs/>
          <w:sz w:val="20"/>
        </w:rPr>
        <w:t>odbiór odpadów oraz eksploatacja pojemników</w:t>
      </w:r>
      <w:r w:rsidRPr="00B34002">
        <w:rPr>
          <w:rFonts w:ascii="Arial" w:hAnsi="Arial" w:cs="Arial"/>
          <w:b/>
          <w:sz w:val="20"/>
        </w:rPr>
        <w:t xml:space="preserve"> realizowane będą od dnia od 1 lutego 2025r. do 31 stycznia 2027r. tj. przez okres 24 miesięcy.</w:t>
      </w:r>
    </w:p>
    <w:p w14:paraId="65388EAA" w14:textId="500BA614" w:rsidR="001D4899" w:rsidRPr="00B34002" w:rsidRDefault="001D4899" w:rsidP="00937E0D">
      <w:pPr>
        <w:numPr>
          <w:ilvl w:val="0"/>
          <w:numId w:val="50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B34002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45C5FAE8" w14:textId="77777777" w:rsidR="001D4899" w:rsidRPr="00B34002" w:rsidRDefault="001D4899" w:rsidP="00937E0D">
      <w:pPr>
        <w:numPr>
          <w:ilvl w:val="0"/>
          <w:numId w:val="50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B34002">
        <w:rPr>
          <w:rFonts w:ascii="Arial" w:hAnsi="Arial" w:cs="Arial"/>
          <w:sz w:val="20"/>
        </w:rPr>
        <w:t>Oświadczam, że zrealizuję zamówienie zgodnie z SWZ i projektem Umowy.</w:t>
      </w:r>
    </w:p>
    <w:p w14:paraId="57376661" w14:textId="77777777" w:rsidR="001D4899" w:rsidRPr="00B34002" w:rsidRDefault="001D4899" w:rsidP="00937E0D">
      <w:pPr>
        <w:numPr>
          <w:ilvl w:val="0"/>
          <w:numId w:val="50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B34002">
        <w:rPr>
          <w:rFonts w:ascii="Arial" w:hAnsi="Arial" w:cs="Arial"/>
          <w:sz w:val="20"/>
        </w:rPr>
        <w:t xml:space="preserve">Oświadczam, iż akceptuję warunki korzystania z </w:t>
      </w:r>
      <w:hyperlink r:id="rId8" w:history="1">
        <w:r w:rsidRPr="00B34002">
          <w:rPr>
            <w:rFonts w:ascii="Arial" w:hAnsi="Arial" w:cs="Arial"/>
            <w:sz w:val="20"/>
            <w:u w:val="single"/>
          </w:rPr>
          <w:t>platformazakupowa.pl</w:t>
        </w:r>
      </w:hyperlink>
      <w:r w:rsidRPr="00B34002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035F77C0" w14:textId="77777777" w:rsidR="001D4899" w:rsidRPr="00B34002" w:rsidRDefault="001D4899" w:rsidP="00937E0D">
      <w:pPr>
        <w:numPr>
          <w:ilvl w:val="0"/>
          <w:numId w:val="50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B34002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0081B26F" w14:textId="77777777" w:rsidR="001D4899" w:rsidRPr="00B34002" w:rsidRDefault="001D4899" w:rsidP="00937E0D">
      <w:pPr>
        <w:numPr>
          <w:ilvl w:val="0"/>
          <w:numId w:val="50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B34002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0AA6E9D9" w14:textId="77777777" w:rsidR="001D4899" w:rsidRPr="00B34002" w:rsidRDefault="001D4899" w:rsidP="00937E0D">
      <w:pPr>
        <w:numPr>
          <w:ilvl w:val="0"/>
          <w:numId w:val="50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B34002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B34002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B34002">
        <w:rPr>
          <w:rFonts w:ascii="Arial" w:hAnsi="Arial" w:cs="Arial"/>
          <w:sz w:val="20"/>
        </w:rPr>
        <w:t>.</w:t>
      </w:r>
    </w:p>
    <w:p w14:paraId="4065F30A" w14:textId="77777777" w:rsidR="001D4899" w:rsidRPr="00B34002" w:rsidRDefault="001D4899" w:rsidP="00937E0D">
      <w:pPr>
        <w:numPr>
          <w:ilvl w:val="0"/>
          <w:numId w:val="50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B34002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B34002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2229975F" w14:textId="5A350D73" w:rsidR="001D4899" w:rsidRPr="00B34002" w:rsidRDefault="001D4899" w:rsidP="00937E0D">
      <w:pPr>
        <w:numPr>
          <w:ilvl w:val="0"/>
          <w:numId w:val="50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B34002">
        <w:rPr>
          <w:rFonts w:ascii="Arial" w:hAnsi="Arial" w:cs="Arial"/>
          <w:iCs/>
          <w:sz w:val="20"/>
        </w:rPr>
        <w:t xml:space="preserve"> Składając niniejszą ofertę, zgodnie z art. 225 ust. 1 </w:t>
      </w:r>
      <w:r w:rsidR="003D28E7" w:rsidRPr="00B34002">
        <w:rPr>
          <w:rFonts w:ascii="Arial" w:hAnsi="Arial" w:cs="Arial"/>
          <w:iCs/>
          <w:sz w:val="20"/>
        </w:rPr>
        <w:t>ustawy z dnia 11 września 2019 r. – Prawo zamówień publicznych (</w:t>
      </w:r>
      <w:proofErr w:type="spellStart"/>
      <w:r w:rsidR="003D28E7" w:rsidRPr="00B34002">
        <w:rPr>
          <w:rFonts w:ascii="Arial" w:hAnsi="Arial" w:cs="Arial"/>
          <w:iCs/>
          <w:sz w:val="20"/>
        </w:rPr>
        <w:t>t.j</w:t>
      </w:r>
      <w:proofErr w:type="spellEnd"/>
      <w:r w:rsidR="003D28E7" w:rsidRPr="00B34002">
        <w:rPr>
          <w:rFonts w:ascii="Arial" w:hAnsi="Arial" w:cs="Arial"/>
          <w:iCs/>
          <w:sz w:val="20"/>
        </w:rPr>
        <w:t>.</w:t>
      </w:r>
      <w:r w:rsidR="007F7E9C" w:rsidRPr="00B34002">
        <w:rPr>
          <w:rFonts w:ascii="Arial" w:hAnsi="Arial" w:cs="Arial"/>
          <w:sz w:val="20"/>
        </w:rPr>
        <w:t xml:space="preserve"> </w:t>
      </w:r>
      <w:r w:rsidR="007F7E9C" w:rsidRPr="00B34002">
        <w:rPr>
          <w:rFonts w:ascii="Arial" w:hAnsi="Arial" w:cs="Arial"/>
          <w:iCs/>
          <w:sz w:val="20"/>
        </w:rPr>
        <w:t>Dz. U. z 2024 r. poz. 1320</w:t>
      </w:r>
      <w:r w:rsidR="003D28E7" w:rsidRPr="00B34002">
        <w:rPr>
          <w:rFonts w:ascii="Arial" w:hAnsi="Arial" w:cs="Arial"/>
          <w:iCs/>
          <w:sz w:val="20"/>
        </w:rPr>
        <w:t xml:space="preserve">) </w:t>
      </w:r>
      <w:r w:rsidRPr="00B34002">
        <w:rPr>
          <w:rFonts w:ascii="Arial" w:hAnsi="Arial" w:cs="Arial"/>
          <w:iCs/>
          <w:sz w:val="20"/>
        </w:rPr>
        <w:t>informuję, że wybór mojej oferty:</w:t>
      </w:r>
    </w:p>
    <w:p w14:paraId="30A0D34E" w14:textId="1B28971B" w:rsidR="001D4899" w:rsidRPr="00B34002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B34002">
        <w:rPr>
          <w:rFonts w:ascii="Arial" w:hAnsi="Arial" w:cs="Arial"/>
          <w:sz w:val="20"/>
        </w:rPr>
        <w:sym w:font="Wingdings 2" w:char="F0A3"/>
      </w:r>
      <w:r w:rsidRPr="00B34002">
        <w:rPr>
          <w:rFonts w:ascii="Arial" w:hAnsi="Arial" w:cs="Arial"/>
          <w:sz w:val="20"/>
        </w:rPr>
        <w:t xml:space="preserve"> </w:t>
      </w:r>
      <w:r w:rsidR="0070533B" w:rsidRPr="00B34002">
        <w:rPr>
          <w:rFonts w:ascii="Arial" w:hAnsi="Arial" w:cs="Arial"/>
          <w:sz w:val="20"/>
        </w:rPr>
        <w:tab/>
      </w:r>
      <w:r w:rsidRPr="00B34002">
        <w:rPr>
          <w:rFonts w:ascii="Arial" w:hAnsi="Arial" w:cs="Arial"/>
          <w:b/>
          <w:iCs/>
          <w:sz w:val="20"/>
        </w:rPr>
        <w:t xml:space="preserve">nie będzie </w:t>
      </w:r>
      <w:r w:rsidRPr="00B34002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24D72F3B" w14:textId="7F39A153" w:rsidR="001D4899" w:rsidRPr="00B34002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B34002">
        <w:rPr>
          <w:rFonts w:ascii="Arial" w:hAnsi="Arial" w:cs="Arial"/>
          <w:sz w:val="20"/>
        </w:rPr>
        <w:sym w:font="Wingdings 2" w:char="F0A3"/>
      </w:r>
      <w:r w:rsidRPr="00B34002">
        <w:rPr>
          <w:rFonts w:ascii="Arial" w:hAnsi="Arial" w:cs="Arial"/>
          <w:sz w:val="20"/>
        </w:rPr>
        <w:t xml:space="preserve"> </w:t>
      </w:r>
      <w:r w:rsidR="0070533B" w:rsidRPr="00B34002">
        <w:rPr>
          <w:rFonts w:ascii="Arial" w:hAnsi="Arial" w:cs="Arial"/>
          <w:sz w:val="20"/>
        </w:rPr>
        <w:tab/>
      </w:r>
      <w:r w:rsidRPr="00B34002">
        <w:rPr>
          <w:rFonts w:ascii="Arial" w:hAnsi="Arial" w:cs="Arial"/>
          <w:b/>
          <w:iCs/>
          <w:sz w:val="20"/>
        </w:rPr>
        <w:t xml:space="preserve">będzie </w:t>
      </w:r>
      <w:r w:rsidRPr="00B34002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6E3BA061" w14:textId="27FDF6EA" w:rsidR="001D4899" w:rsidRPr="00B34002" w:rsidRDefault="000F207D" w:rsidP="001D4899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 w:rsidRPr="00B34002"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</w:t>
      </w:r>
      <w:r w:rsidR="00FD61EE" w:rsidRPr="00B34002">
        <w:rPr>
          <w:rFonts w:ascii="Arial" w:hAnsi="Arial" w:cs="Arial"/>
          <w:iCs/>
          <w:sz w:val="20"/>
        </w:rPr>
        <w:t>**)</w:t>
      </w:r>
      <w:r w:rsidR="001D4899" w:rsidRPr="00B34002">
        <w:rPr>
          <w:rFonts w:ascii="Arial" w:hAnsi="Arial" w:cs="Arial"/>
          <w:iCs/>
          <w:sz w:val="20"/>
        </w:rPr>
        <w:t>.</w:t>
      </w:r>
    </w:p>
    <w:p w14:paraId="0084A10E" w14:textId="146C1C2E" w:rsidR="001D4899" w:rsidRPr="00B34002" w:rsidRDefault="00FD61EE" w:rsidP="001D4899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B34002">
        <w:rPr>
          <w:rFonts w:ascii="Arial" w:hAnsi="Arial" w:cs="Arial"/>
          <w:b/>
          <w:bCs/>
          <w:iCs/>
          <w:sz w:val="20"/>
        </w:rPr>
        <w:t>(</w:t>
      </w:r>
      <w:r w:rsidR="001D4899" w:rsidRPr="00B34002">
        <w:rPr>
          <w:rFonts w:ascii="Arial" w:hAnsi="Arial" w:cs="Arial"/>
          <w:b/>
          <w:sz w:val="20"/>
        </w:rPr>
        <w:t>należy zaznaczyć właściwe)</w:t>
      </w:r>
    </w:p>
    <w:p w14:paraId="464A40D1" w14:textId="060264C5" w:rsidR="00FD61EE" w:rsidRPr="00B34002" w:rsidRDefault="00FD61EE" w:rsidP="00FD61EE">
      <w:pPr>
        <w:suppressAutoHyphens/>
        <w:spacing w:before="60" w:after="60" w:line="276" w:lineRule="auto"/>
        <w:ind w:left="567"/>
        <w:jc w:val="both"/>
        <w:rPr>
          <w:rFonts w:ascii="Arial" w:hAnsi="Arial" w:cs="Arial"/>
          <w:iCs/>
          <w:sz w:val="18"/>
          <w:szCs w:val="18"/>
        </w:rPr>
      </w:pPr>
      <w:r w:rsidRPr="00B34002">
        <w:rPr>
          <w:rFonts w:ascii="Arial" w:hAnsi="Arial" w:cs="Arial"/>
          <w:iCs/>
          <w:sz w:val="20"/>
        </w:rPr>
        <w:t xml:space="preserve">**) </w:t>
      </w:r>
      <w:r w:rsidRPr="00B34002">
        <w:rPr>
          <w:rFonts w:ascii="Arial" w:hAnsi="Arial" w:cs="Arial"/>
          <w:sz w:val="18"/>
          <w:szCs w:val="18"/>
        </w:rPr>
        <w:t>n</w:t>
      </w:r>
      <w:r w:rsidRPr="00B34002">
        <w:rPr>
          <w:rFonts w:ascii="Arial" w:hAnsi="Arial" w:cs="Arial"/>
          <w:iCs/>
          <w:sz w:val="18"/>
          <w:szCs w:val="18"/>
        </w:rPr>
        <w:t>ależy podać rodzaj każdego towaru / usługi oraz wartość bez podatku VAT/stawki VAT.</w:t>
      </w:r>
    </w:p>
    <w:p w14:paraId="7B233447" w14:textId="77777777" w:rsidR="004C0889" w:rsidRPr="00B34002" w:rsidRDefault="004C0889" w:rsidP="004C0889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bookmarkStart w:id="1" w:name="_Hlk78144613"/>
      <w:r w:rsidRPr="00B34002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03574BEA" w14:textId="77777777" w:rsidR="00FD61EE" w:rsidRPr="00B34002" w:rsidRDefault="00FD61EE" w:rsidP="004C0889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4"/>
          <w:szCs w:val="4"/>
          <w:u w:val="single"/>
        </w:rPr>
      </w:pPr>
    </w:p>
    <w:p w14:paraId="10998FB8" w14:textId="58053458" w:rsidR="001D4899" w:rsidRPr="00B34002" w:rsidRDefault="001D4899" w:rsidP="00937E0D">
      <w:pPr>
        <w:numPr>
          <w:ilvl w:val="0"/>
          <w:numId w:val="50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B34002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="00162116" w:rsidRPr="00B34002">
        <w:rPr>
          <w:rFonts w:ascii="Arial" w:hAnsi="Arial" w:cs="Arial"/>
          <w:b/>
          <w:sz w:val="20"/>
        </w:rPr>
        <w:t xml:space="preserve"> </w:t>
      </w:r>
      <w:r w:rsidR="00FD61EE" w:rsidRPr="00B34002">
        <w:rPr>
          <w:rFonts w:ascii="Arial" w:hAnsi="Arial" w:cs="Arial"/>
          <w:sz w:val="20"/>
        </w:rPr>
        <w:t>**</w:t>
      </w:r>
      <w:r w:rsidR="00FD61EE" w:rsidRPr="00B34002">
        <w:rPr>
          <w:rFonts w:ascii="Arial" w:hAnsi="Arial" w:cs="Arial"/>
          <w:b/>
          <w:sz w:val="20"/>
        </w:rPr>
        <w:t>*</w:t>
      </w:r>
      <w:r w:rsidRPr="00B34002">
        <w:rPr>
          <w:rFonts w:ascii="Arial" w:hAnsi="Arial" w:cs="Arial"/>
          <w:b/>
          <w:sz w:val="20"/>
        </w:rPr>
        <w:t>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1D4899" w:rsidRPr="00F26B9F" w14:paraId="7E41B00D" w14:textId="77777777" w:rsidTr="003F0076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B3186" w14:textId="77777777" w:rsidR="001D4899" w:rsidRPr="00F26B9F" w:rsidRDefault="001D4899" w:rsidP="003F0076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F26B9F">
              <w:rPr>
                <w:rFonts w:ascii="Arial" w:eastAsia="MS Mincho" w:hAnsi="Arial" w:cs="Arial"/>
                <w:b/>
              </w:rPr>
              <w:lastRenderedPageBreak/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7DDEA" w14:textId="77777777" w:rsidR="001D4899" w:rsidRPr="00F26B9F" w:rsidRDefault="001D4899" w:rsidP="003F0076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F26B9F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913C7" w14:textId="77777777" w:rsidR="001D4899" w:rsidRPr="00F26B9F" w:rsidRDefault="001D4899" w:rsidP="003F0076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F26B9F">
              <w:rPr>
                <w:rFonts w:ascii="Arial" w:eastAsia="MS Mincho" w:hAnsi="Arial" w:cs="Arial"/>
                <w:b/>
              </w:rPr>
              <w:t>Wartość brutto (</w:t>
            </w:r>
            <w:r w:rsidRPr="00F26B9F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94DC" w14:textId="77777777" w:rsidR="001D4899" w:rsidRPr="00F26B9F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F26B9F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24236E0D" w14:textId="77777777" w:rsidR="001D4899" w:rsidRPr="00F26B9F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F26B9F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1D4899" w:rsidRPr="00F26B9F" w14:paraId="3CB7E1DF" w14:textId="77777777" w:rsidTr="003F0076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0BEB6E" w14:textId="77777777" w:rsidR="001D4899" w:rsidRPr="00F26B9F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F26B9F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53B135" w14:textId="77777777" w:rsidR="001D4899" w:rsidRPr="00F26B9F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F26B9F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C1F45A" w14:textId="77777777" w:rsidR="001D4899" w:rsidRPr="00F26B9F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F26B9F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C80014" w14:textId="77777777" w:rsidR="001D4899" w:rsidRPr="00F26B9F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F26B9F">
              <w:rPr>
                <w:rFonts w:ascii="Arial" w:eastAsia="MS Mincho" w:hAnsi="Arial" w:cs="Arial"/>
              </w:rPr>
              <w:t>4</w:t>
            </w:r>
          </w:p>
        </w:tc>
      </w:tr>
      <w:tr w:rsidR="001D4899" w:rsidRPr="00F26B9F" w14:paraId="75A32ED5" w14:textId="77777777" w:rsidTr="00B86165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10359" w14:textId="77777777" w:rsidR="001D4899" w:rsidRPr="00F26B9F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F26B9F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A5748" w14:textId="77777777" w:rsidR="001D4899" w:rsidRPr="00F26B9F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33900" w14:textId="77777777" w:rsidR="001D4899" w:rsidRPr="00F26B9F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98A7" w14:textId="77777777" w:rsidR="001D4899" w:rsidRPr="00F26B9F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1D4899" w:rsidRPr="00F26B9F" w14:paraId="06AC270D" w14:textId="77777777" w:rsidTr="00B86165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89E70" w14:textId="77777777" w:rsidR="001D4899" w:rsidRPr="00F26B9F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F26B9F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2E84F" w14:textId="77777777" w:rsidR="001D4899" w:rsidRPr="00F26B9F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6EC54" w14:textId="77777777" w:rsidR="001D4899" w:rsidRPr="00F26B9F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50CE2" w14:textId="77777777" w:rsidR="001D4899" w:rsidRPr="00F26B9F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1D4899" w:rsidRPr="00F26B9F" w14:paraId="7E45B4F3" w14:textId="77777777" w:rsidTr="003F0076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62D566" w14:textId="77777777" w:rsidR="001D4899" w:rsidRPr="00F26B9F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F26B9F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A15BF6" w14:textId="77777777" w:rsidR="001D4899" w:rsidRPr="00F26B9F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19ECB" w14:textId="77777777" w:rsidR="001D4899" w:rsidRPr="00F26B9F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6C3683D6" w14:textId="77777777" w:rsidR="00B86165" w:rsidRPr="00B86165" w:rsidRDefault="00B86165" w:rsidP="001D4899">
      <w:pPr>
        <w:spacing w:line="360" w:lineRule="auto"/>
        <w:ind w:right="70"/>
        <w:jc w:val="both"/>
        <w:rPr>
          <w:rFonts w:ascii="Arial" w:hAnsi="Arial" w:cs="Arial"/>
          <w:sz w:val="10"/>
          <w:szCs w:val="10"/>
          <w:highlight w:val="yellow"/>
        </w:rPr>
      </w:pPr>
    </w:p>
    <w:p w14:paraId="533BBAFF" w14:textId="28374A9F" w:rsidR="001D4899" w:rsidRPr="00B34002" w:rsidRDefault="00FD61EE" w:rsidP="001D4899">
      <w:pPr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B34002">
        <w:rPr>
          <w:rFonts w:ascii="Arial" w:hAnsi="Arial" w:cs="Arial"/>
          <w:sz w:val="20"/>
        </w:rPr>
        <w:t>**</w:t>
      </w:r>
      <w:r w:rsidRPr="00B34002">
        <w:rPr>
          <w:rFonts w:ascii="Arial" w:hAnsi="Arial" w:cs="Arial"/>
          <w:b/>
          <w:sz w:val="20"/>
        </w:rPr>
        <w:t>*)</w:t>
      </w:r>
      <w:r w:rsidR="001D4899" w:rsidRPr="00B34002">
        <w:rPr>
          <w:rFonts w:ascii="Arial" w:hAnsi="Arial" w:cs="Arial"/>
          <w:sz w:val="20"/>
        </w:rPr>
        <w:t xml:space="preserve"> </w:t>
      </w:r>
      <w:r w:rsidR="001D4899" w:rsidRPr="00B34002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159FDDD9" w14:textId="77777777" w:rsidR="00B86165" w:rsidRPr="00B34002" w:rsidRDefault="00B86165" w:rsidP="001D4899">
      <w:pPr>
        <w:spacing w:line="360" w:lineRule="auto"/>
        <w:ind w:right="70"/>
        <w:jc w:val="both"/>
        <w:rPr>
          <w:rFonts w:ascii="Arial" w:hAnsi="Arial" w:cs="Arial"/>
          <w:sz w:val="8"/>
          <w:szCs w:val="8"/>
        </w:rPr>
      </w:pPr>
    </w:p>
    <w:p w14:paraId="4C7ECEBF" w14:textId="77777777" w:rsidR="001D4899" w:rsidRPr="00B34002" w:rsidRDefault="001D4899" w:rsidP="00937E0D">
      <w:pPr>
        <w:numPr>
          <w:ilvl w:val="0"/>
          <w:numId w:val="50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B34002">
        <w:rPr>
          <w:rFonts w:ascii="Arial" w:hAnsi="Arial" w:cs="Arial"/>
          <w:sz w:val="20"/>
        </w:rPr>
        <w:t xml:space="preserve"> Oświadczam, że jestem </w:t>
      </w:r>
      <w:r w:rsidRPr="00B34002">
        <w:rPr>
          <w:rFonts w:ascii="Arial" w:hAnsi="Arial" w:cs="Arial"/>
          <w:b/>
          <w:sz w:val="20"/>
        </w:rPr>
        <w:t>(należy zaznaczyć właściwe):</w:t>
      </w:r>
    </w:p>
    <w:p w14:paraId="329A8447" w14:textId="37FE9CAC" w:rsidR="00DD72E1" w:rsidRPr="00B34002" w:rsidRDefault="00DD72E1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bookmarkStart w:id="2" w:name="_Hlk103600394"/>
      <w:r w:rsidRPr="00B34002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  <w:bookmarkEnd w:id="2"/>
    </w:p>
    <w:p w14:paraId="37CE512D" w14:textId="6CD16438" w:rsidR="001D4899" w:rsidRPr="00B34002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B34002">
        <w:rPr>
          <w:rFonts w:ascii="Segoe UI Symbol" w:hAnsi="Segoe UI Symbol" w:cs="Segoe UI Symbol"/>
          <w:sz w:val="20"/>
        </w:rPr>
        <w:t>☐</w:t>
      </w:r>
      <w:r w:rsidRPr="00B34002">
        <w:rPr>
          <w:rFonts w:ascii="Arial" w:hAnsi="Arial" w:cs="Arial"/>
          <w:sz w:val="20"/>
          <w:lang w:val="x-none"/>
        </w:rPr>
        <w:tab/>
        <w:t>mikroprzedsiębiorstwem</w:t>
      </w:r>
    </w:p>
    <w:p w14:paraId="010CF262" w14:textId="77777777" w:rsidR="001D4899" w:rsidRPr="00B34002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B34002">
        <w:rPr>
          <w:rFonts w:ascii="Segoe UI Symbol" w:hAnsi="Segoe UI Symbol" w:cs="Segoe UI Symbol"/>
          <w:sz w:val="20"/>
        </w:rPr>
        <w:t>☐</w:t>
      </w:r>
      <w:r w:rsidRPr="00B34002">
        <w:rPr>
          <w:rFonts w:ascii="Arial" w:hAnsi="Arial" w:cs="Arial"/>
          <w:sz w:val="20"/>
          <w:lang w:val="x-none"/>
        </w:rPr>
        <w:tab/>
        <w:t>małym przedsiębiorstwem</w:t>
      </w:r>
    </w:p>
    <w:p w14:paraId="68BB5491" w14:textId="77777777" w:rsidR="001D4899" w:rsidRPr="00B34002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B34002">
        <w:rPr>
          <w:rFonts w:ascii="Segoe UI Symbol" w:hAnsi="Segoe UI Symbol" w:cs="Segoe UI Symbol"/>
          <w:sz w:val="20"/>
        </w:rPr>
        <w:t>☐</w:t>
      </w:r>
      <w:r w:rsidRPr="00B34002">
        <w:rPr>
          <w:rFonts w:ascii="Arial" w:hAnsi="Arial" w:cs="Arial"/>
          <w:sz w:val="20"/>
          <w:lang w:val="x-none"/>
        </w:rPr>
        <w:tab/>
        <w:t>średnim przedsiębiorstwem</w:t>
      </w:r>
    </w:p>
    <w:p w14:paraId="75A83D01" w14:textId="77777777" w:rsidR="001D4899" w:rsidRPr="00B34002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B34002">
        <w:rPr>
          <w:rFonts w:ascii="Segoe UI Symbol" w:hAnsi="Segoe UI Symbol" w:cs="Segoe UI Symbol"/>
          <w:sz w:val="20"/>
        </w:rPr>
        <w:t>☐</w:t>
      </w:r>
      <w:r w:rsidRPr="00B34002">
        <w:rPr>
          <w:rFonts w:ascii="Arial" w:hAnsi="Arial" w:cs="Arial"/>
          <w:sz w:val="20"/>
          <w:lang w:val="x-none"/>
        </w:rPr>
        <w:tab/>
      </w:r>
      <w:r w:rsidRPr="00B34002">
        <w:rPr>
          <w:rFonts w:ascii="Arial" w:hAnsi="Arial" w:cs="Arial"/>
          <w:sz w:val="20"/>
        </w:rPr>
        <w:t>jednoosobowa działalność gospodarcza</w:t>
      </w:r>
    </w:p>
    <w:p w14:paraId="52393E1B" w14:textId="77777777" w:rsidR="001D4899" w:rsidRPr="00B34002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B34002">
        <w:rPr>
          <w:rFonts w:ascii="Segoe UI Symbol" w:hAnsi="Segoe UI Symbol" w:cs="Segoe UI Symbol"/>
          <w:sz w:val="20"/>
        </w:rPr>
        <w:t>☐</w:t>
      </w:r>
      <w:r w:rsidRPr="00B34002">
        <w:rPr>
          <w:rFonts w:ascii="Arial" w:hAnsi="Arial" w:cs="Arial"/>
          <w:sz w:val="20"/>
          <w:lang w:val="x-none"/>
        </w:rPr>
        <w:tab/>
      </w:r>
      <w:r w:rsidRPr="00B34002">
        <w:rPr>
          <w:rFonts w:ascii="Arial" w:hAnsi="Arial" w:cs="Arial"/>
          <w:sz w:val="20"/>
        </w:rPr>
        <w:t>osoba fizyczna nieprowadząca działalności gospodarczej</w:t>
      </w:r>
    </w:p>
    <w:p w14:paraId="79107DA1" w14:textId="2F350194" w:rsidR="001D4899" w:rsidRPr="00B34002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B34002">
        <w:rPr>
          <w:rFonts w:ascii="Segoe UI Symbol" w:hAnsi="Segoe UI Symbol" w:cs="Segoe UI Symbol"/>
          <w:sz w:val="20"/>
        </w:rPr>
        <w:t>☐</w:t>
      </w:r>
      <w:r w:rsidRPr="00B34002">
        <w:rPr>
          <w:rFonts w:ascii="Arial" w:hAnsi="Arial" w:cs="Arial"/>
          <w:sz w:val="20"/>
          <w:lang w:val="x-none"/>
        </w:rPr>
        <w:tab/>
      </w:r>
      <w:r w:rsidRPr="00B34002">
        <w:rPr>
          <w:rFonts w:ascii="Arial" w:hAnsi="Arial" w:cs="Arial"/>
          <w:sz w:val="20"/>
        </w:rPr>
        <w:t xml:space="preserve">inny rodzaj </w:t>
      </w:r>
      <w:r w:rsidR="000F207D" w:rsidRPr="00B34002">
        <w:rPr>
          <w:rFonts w:ascii="Arial" w:hAnsi="Arial" w:cs="Arial"/>
          <w:sz w:val="20"/>
        </w:rPr>
        <w:t>______________________________________________________________________</w:t>
      </w:r>
    </w:p>
    <w:p w14:paraId="08B071F1" w14:textId="77777777" w:rsidR="001D4899" w:rsidRPr="00B34002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B34002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B34002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183B5C84" w14:textId="77777777" w:rsidR="00B62E58" w:rsidRPr="00B34002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B34002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B34002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740FE61E" w14:textId="6E0E7853" w:rsidR="001D4899" w:rsidRPr="00B34002" w:rsidRDefault="00C660B5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B34002">
        <w:rPr>
          <w:rFonts w:ascii="Arial" w:hAnsi="Arial" w:cs="Arial"/>
          <w:b/>
          <w:i/>
          <w:sz w:val="16"/>
          <w:szCs w:val="16"/>
        </w:rPr>
        <w:t>Średnie</w:t>
      </w:r>
      <w:r w:rsidR="001D4899" w:rsidRPr="00B34002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="001D4899" w:rsidRPr="00B34002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7D22B7B5" w14:textId="01434828" w:rsidR="001D4899" w:rsidRPr="00B34002" w:rsidRDefault="001D4899" w:rsidP="00937E0D">
      <w:pPr>
        <w:numPr>
          <w:ilvl w:val="0"/>
          <w:numId w:val="50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B34002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</w:t>
      </w:r>
      <w:r w:rsidR="000F0110" w:rsidRPr="00B34002">
        <w:rPr>
          <w:rFonts w:ascii="Arial" w:hAnsi="Arial" w:cs="Arial"/>
          <w:sz w:val="20"/>
        </w:rPr>
        <w:t xml:space="preserve">z dnia 11 września 2019r. – Prawo zamówień publicznych (t. j. </w:t>
      </w:r>
      <w:r w:rsidR="007F7E9C" w:rsidRPr="00B34002">
        <w:rPr>
          <w:rFonts w:ascii="Arial" w:hAnsi="Arial" w:cs="Arial"/>
          <w:sz w:val="20"/>
        </w:rPr>
        <w:t>Dz. U. z 2024 r. poz. 1320</w:t>
      </w:r>
      <w:r w:rsidR="000F0110" w:rsidRPr="00B34002">
        <w:rPr>
          <w:rFonts w:ascii="Arial" w:hAnsi="Arial" w:cs="Arial"/>
          <w:sz w:val="20"/>
        </w:rPr>
        <w:t>)</w:t>
      </w:r>
      <w:r w:rsidR="003D28E7" w:rsidRPr="00B34002">
        <w:rPr>
          <w:rFonts w:ascii="Arial" w:hAnsi="Arial" w:cs="Arial"/>
          <w:sz w:val="20"/>
        </w:rPr>
        <w:t xml:space="preserve"> </w:t>
      </w:r>
      <w:r w:rsidRPr="00B34002">
        <w:rPr>
          <w:rFonts w:ascii="Arial" w:hAnsi="Arial" w:cs="Arial"/>
          <w:sz w:val="20"/>
        </w:rPr>
        <w:t>zastrzec, iż Zamawiający nie będzie mógł udostępnić informacji stanowiących tajemnicę przedsiębiorstwa w rozumieniu przepisów ustawy z dnia 16 kwietnia 1993 r. o zwalczaniu nieuczciwej konkurencji (</w:t>
      </w:r>
      <w:proofErr w:type="spellStart"/>
      <w:r w:rsidR="00D57D8F" w:rsidRPr="00B34002">
        <w:rPr>
          <w:rFonts w:ascii="Arial" w:hAnsi="Arial" w:cs="Arial"/>
          <w:sz w:val="20"/>
        </w:rPr>
        <w:t>t.j</w:t>
      </w:r>
      <w:proofErr w:type="spellEnd"/>
      <w:r w:rsidR="00D57D8F" w:rsidRPr="00B34002">
        <w:rPr>
          <w:rFonts w:ascii="Arial" w:hAnsi="Arial" w:cs="Arial"/>
          <w:sz w:val="20"/>
        </w:rPr>
        <w:t xml:space="preserve">. Dz. U. z </w:t>
      </w:r>
      <w:r w:rsidR="00571F91" w:rsidRPr="00B34002">
        <w:rPr>
          <w:rFonts w:ascii="Arial" w:hAnsi="Arial" w:cs="Arial"/>
          <w:sz w:val="20"/>
          <w:shd w:val="clear" w:color="auto" w:fill="FFFFFF"/>
        </w:rPr>
        <w:t>2022r. poz. 1233</w:t>
      </w:r>
      <w:r w:rsidRPr="00B34002">
        <w:rPr>
          <w:rFonts w:ascii="Arial" w:hAnsi="Arial" w:cs="Arial"/>
          <w:sz w:val="20"/>
        </w:rPr>
        <w:t>), po uprzednim wykazaniu przeze mnie, nie później jednak niż w terminie składania ofert, że zastrzeżone informacje stanowią tajemnicę przedsiębiorstwa.</w:t>
      </w:r>
      <w:bookmarkEnd w:id="1"/>
    </w:p>
    <w:p w14:paraId="37EE9F61" w14:textId="528BEBC7" w:rsidR="001D4899" w:rsidRPr="00B34002" w:rsidRDefault="001D4899" w:rsidP="00937E0D">
      <w:pPr>
        <w:numPr>
          <w:ilvl w:val="0"/>
          <w:numId w:val="50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B34002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B34002">
        <w:rPr>
          <w:rStyle w:val="Odwoanieprzypisudolnego"/>
          <w:rFonts w:ascii="Arial" w:hAnsi="Arial" w:cs="Arial"/>
          <w:b/>
          <w:sz w:val="20"/>
        </w:rPr>
        <w:footnoteReference w:id="1"/>
      </w:r>
      <w:r w:rsidRPr="00B34002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</w:t>
      </w:r>
      <w:r w:rsidR="00FD61EE" w:rsidRPr="00B34002">
        <w:rPr>
          <w:rFonts w:ascii="Arial" w:hAnsi="Arial" w:cs="Arial"/>
          <w:b/>
          <w:sz w:val="20"/>
        </w:rPr>
        <w:t>****</w:t>
      </w:r>
      <w:r w:rsidR="004C1879" w:rsidRPr="00B34002">
        <w:rPr>
          <w:rFonts w:ascii="Arial" w:hAnsi="Arial" w:cs="Arial"/>
          <w:b/>
          <w:sz w:val="20"/>
        </w:rPr>
        <w:t>)</w:t>
      </w:r>
    </w:p>
    <w:p w14:paraId="58651332" w14:textId="70B7B36C" w:rsidR="001D4899" w:rsidRPr="00B34002" w:rsidRDefault="00FD61EE" w:rsidP="001D4899">
      <w:pPr>
        <w:spacing w:line="360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B34002">
        <w:rPr>
          <w:rFonts w:ascii="Arial" w:hAnsi="Arial" w:cs="Arial"/>
          <w:b/>
          <w:sz w:val="20"/>
        </w:rPr>
        <w:t>****</w:t>
      </w:r>
      <w:r w:rsidR="004C1879" w:rsidRPr="00B34002">
        <w:rPr>
          <w:rFonts w:ascii="Arial" w:hAnsi="Arial" w:cs="Arial"/>
          <w:b/>
          <w:sz w:val="20"/>
        </w:rPr>
        <w:t>)</w:t>
      </w:r>
      <w:r w:rsidR="00EC6540" w:rsidRPr="00B34002">
        <w:rPr>
          <w:rFonts w:ascii="Arial" w:hAnsi="Arial" w:cs="Arial"/>
          <w:b/>
          <w:sz w:val="20"/>
        </w:rPr>
        <w:t xml:space="preserve"> </w:t>
      </w:r>
      <w:r w:rsidR="001D4899" w:rsidRPr="00B34002">
        <w:rPr>
          <w:rFonts w:ascii="Arial" w:hAnsi="Arial" w:cs="Arial"/>
          <w:sz w:val="18"/>
          <w:szCs w:val="18"/>
        </w:rPr>
        <w:t xml:space="preserve">W przypadku, gdy Wykonawca </w:t>
      </w:r>
      <w:r w:rsidR="001D4899" w:rsidRPr="00B34002">
        <w:rPr>
          <w:rFonts w:ascii="Arial" w:hAnsi="Arial" w:cs="Arial"/>
          <w:sz w:val="18"/>
          <w:szCs w:val="18"/>
          <w:u w:val="single"/>
        </w:rPr>
        <w:t>nie przekazuje danych osobowych</w:t>
      </w:r>
      <w:r w:rsidR="001D4899" w:rsidRPr="00B34002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BFC3F8C" w14:textId="2649B5C4" w:rsidR="006E5F9F" w:rsidRPr="00B34002" w:rsidRDefault="001D4899" w:rsidP="00B86165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B34002">
        <w:rPr>
          <w:rFonts w:ascii="Arial" w:hAnsi="Arial" w:cs="Arial"/>
          <w:sz w:val="16"/>
          <w:szCs w:val="16"/>
        </w:rPr>
        <w:t xml:space="preserve">  </w:t>
      </w:r>
    </w:p>
    <w:p w14:paraId="22C11291" w14:textId="77777777" w:rsidR="0058750F" w:rsidRPr="00B34002" w:rsidRDefault="001D4899" w:rsidP="001D4899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  <w:r w:rsidRPr="00B34002">
        <w:rPr>
          <w:rFonts w:ascii="Arial" w:hAnsi="Arial" w:cs="Arial"/>
          <w:sz w:val="16"/>
          <w:szCs w:val="16"/>
        </w:rPr>
        <w:t xml:space="preserve">         </w:t>
      </w:r>
    </w:p>
    <w:p w14:paraId="46B9DA30" w14:textId="77777777" w:rsidR="00B86165" w:rsidRPr="00B34002" w:rsidRDefault="00B86165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sz w:val="16"/>
          <w:szCs w:val="16"/>
        </w:rPr>
      </w:pPr>
    </w:p>
    <w:p w14:paraId="38D9F7DF" w14:textId="77777777" w:rsidR="00B86165" w:rsidRPr="00B34002" w:rsidRDefault="00B86165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sz w:val="16"/>
          <w:szCs w:val="16"/>
        </w:rPr>
      </w:pPr>
    </w:p>
    <w:p w14:paraId="0C9AD947" w14:textId="342CE1AA" w:rsidR="001D4899" w:rsidRPr="00B34002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6"/>
          <w:szCs w:val="6"/>
        </w:rPr>
      </w:pPr>
      <w:r w:rsidRPr="00B34002">
        <w:rPr>
          <w:rFonts w:ascii="Arial" w:hAnsi="Arial" w:cs="Arial"/>
          <w:sz w:val="16"/>
          <w:szCs w:val="16"/>
        </w:rPr>
        <w:t>Podpis Wykonawcy lub Pełnomocnika</w:t>
      </w:r>
      <w:r w:rsidRPr="00B34002">
        <w:rPr>
          <w:rFonts w:ascii="Arial" w:hAnsi="Arial" w:cs="Arial"/>
          <w:sz w:val="16"/>
          <w:szCs w:val="16"/>
        </w:rPr>
        <w:br/>
      </w:r>
    </w:p>
    <w:p w14:paraId="75F6DCFA" w14:textId="3C2AF1F4" w:rsidR="000F207D" w:rsidRPr="00B34002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B34002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  <w:bookmarkEnd w:id="0"/>
    </w:p>
    <w:sectPr w:rsidR="000F207D" w:rsidRPr="00B34002" w:rsidSect="00140020">
      <w:headerReference w:type="default" r:id="rId9"/>
      <w:footerReference w:type="default" r:id="rId10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7FAE2" w14:textId="77777777" w:rsidR="000871AF" w:rsidRDefault="000871AF">
      <w:r>
        <w:separator/>
      </w:r>
    </w:p>
  </w:endnote>
  <w:endnote w:type="continuationSeparator" w:id="0">
    <w:p w14:paraId="550C780C" w14:textId="77777777" w:rsidR="000871AF" w:rsidRDefault="0008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19F04" w14:textId="77777777" w:rsidR="002A5C65" w:rsidRPr="002E3D20" w:rsidRDefault="002A5C65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2A5C65" w:rsidRDefault="002A5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F1A86" w14:textId="77777777" w:rsidR="000871AF" w:rsidRDefault="000871AF">
      <w:r>
        <w:separator/>
      </w:r>
    </w:p>
  </w:footnote>
  <w:footnote w:type="continuationSeparator" w:id="0">
    <w:p w14:paraId="71517BA9" w14:textId="77777777" w:rsidR="000871AF" w:rsidRDefault="000871AF">
      <w:r>
        <w:continuationSeparator/>
      </w:r>
    </w:p>
  </w:footnote>
  <w:footnote w:id="1">
    <w:p w14:paraId="250F34A2" w14:textId="77777777" w:rsidR="002A5C65" w:rsidRPr="00C05CAC" w:rsidRDefault="002A5C65" w:rsidP="001D4899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4A3CA" w14:textId="31959930" w:rsidR="002A5C65" w:rsidRDefault="002A5C65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03ED2BA8" w:rsidR="002A5C65" w:rsidRPr="003B3E80" w:rsidRDefault="002A5C65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592</w:t>
    </w:r>
    <w:r w:rsidRPr="003B3E80">
      <w:rPr>
        <w:rFonts w:ascii="Arial" w:hAnsi="Arial" w:cs="Arial"/>
        <w:b/>
        <w:iCs/>
        <w:color w:val="000000"/>
        <w:sz w:val="20"/>
      </w:rPr>
      <w:t>.202</w:t>
    </w:r>
    <w:r>
      <w:rPr>
        <w:rFonts w:ascii="Arial" w:hAnsi="Arial" w:cs="Arial"/>
        <w:b/>
        <w:iCs/>
        <w:color w:val="000000"/>
        <w:sz w:val="20"/>
      </w:rPr>
      <w:t>4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MB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D28B75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13282C6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D94E0BA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5816C2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4" w15:restartNumberingAfterBreak="0">
    <w:nsid w:val="033B2A9E"/>
    <w:multiLevelType w:val="multilevel"/>
    <w:tmpl w:val="5E6603A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strike w:val="0"/>
        <w:color w:val="auto"/>
      </w:rPr>
    </w:lvl>
    <w:lvl w:ilvl="1">
      <w:start w:val="1"/>
      <w:numFmt w:val="decimal"/>
      <w:isLgl/>
      <w:lvlText w:val="%2)"/>
      <w:lvlJc w:val="left"/>
      <w:pPr>
        <w:ind w:left="1778" w:hanging="360"/>
      </w:pPr>
      <w:rPr>
        <w:rFonts w:ascii="Arial" w:eastAsia="Calibri" w:hAnsi="Arial" w:cs="Arial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16" w:hanging="1800"/>
      </w:pPr>
      <w:rPr>
        <w:rFonts w:hint="default"/>
      </w:rPr>
    </w:lvl>
  </w:abstractNum>
  <w:abstractNum w:abstractNumId="15" w15:restartNumberingAfterBreak="0">
    <w:nsid w:val="038E06C3"/>
    <w:multiLevelType w:val="hybridMultilevel"/>
    <w:tmpl w:val="0C240B96"/>
    <w:lvl w:ilvl="0" w:tplc="F0B296F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9462BD"/>
    <w:multiLevelType w:val="hybridMultilevel"/>
    <w:tmpl w:val="649C1CC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8" w15:restartNumberingAfterBreak="0">
    <w:nsid w:val="07A31BFB"/>
    <w:multiLevelType w:val="hybridMultilevel"/>
    <w:tmpl w:val="4AAE4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DC69D1"/>
    <w:multiLevelType w:val="hybridMultilevel"/>
    <w:tmpl w:val="7BB0B1C8"/>
    <w:lvl w:ilvl="0" w:tplc="C96016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0A674CE9"/>
    <w:multiLevelType w:val="hybridMultilevel"/>
    <w:tmpl w:val="537078B4"/>
    <w:lvl w:ilvl="0" w:tplc="EE2EF106">
      <w:start w:val="1"/>
      <w:numFmt w:val="lowerLetter"/>
      <w:lvlText w:val="%1)"/>
      <w:lvlJc w:val="left"/>
      <w:pPr>
        <w:ind w:left="100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0B086538"/>
    <w:multiLevelType w:val="hybridMultilevel"/>
    <w:tmpl w:val="29CAA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DF05FE"/>
    <w:multiLevelType w:val="hybridMultilevel"/>
    <w:tmpl w:val="1B945900"/>
    <w:lvl w:ilvl="0" w:tplc="EB047B0A">
      <w:start w:val="1"/>
      <w:numFmt w:val="lowerLetter"/>
      <w:lvlText w:val="%1)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10485AAA"/>
    <w:multiLevelType w:val="hybridMultilevel"/>
    <w:tmpl w:val="09429990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116B60F1"/>
    <w:multiLevelType w:val="multilevel"/>
    <w:tmpl w:val="29F63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5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157F537E"/>
    <w:multiLevelType w:val="hybridMultilevel"/>
    <w:tmpl w:val="C4883CF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F50FE4"/>
    <w:multiLevelType w:val="hybridMultilevel"/>
    <w:tmpl w:val="81AC0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7D7D56"/>
    <w:multiLevelType w:val="hybridMultilevel"/>
    <w:tmpl w:val="F5E88D62"/>
    <w:lvl w:ilvl="0" w:tplc="499EC82E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87587E"/>
    <w:multiLevelType w:val="hybridMultilevel"/>
    <w:tmpl w:val="F53A58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C704CE"/>
    <w:multiLevelType w:val="hybridMultilevel"/>
    <w:tmpl w:val="466AA08E"/>
    <w:lvl w:ilvl="0" w:tplc="EB2CA702">
      <w:start w:val="1"/>
      <w:numFmt w:val="lowerLetter"/>
      <w:lvlText w:val="%1)"/>
      <w:lvlJc w:val="left"/>
      <w:pPr>
        <w:ind w:left="100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1D225080"/>
    <w:multiLevelType w:val="hybridMultilevel"/>
    <w:tmpl w:val="EE70071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35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1E5C55"/>
    <w:multiLevelType w:val="hybridMultilevel"/>
    <w:tmpl w:val="8C4E0898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292DC06">
      <w:start w:val="1"/>
      <w:numFmt w:val="lowerLetter"/>
      <w:lvlText w:val="%2)"/>
      <w:lvlJc w:val="left"/>
      <w:pPr>
        <w:ind w:left="3141" w:hanging="360"/>
      </w:pPr>
      <w:rPr>
        <w:b/>
        <w:bCs/>
      </w:r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7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0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643C83"/>
    <w:multiLevelType w:val="multilevel"/>
    <w:tmpl w:val="DD280BEE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42" w15:restartNumberingAfterBreak="0">
    <w:nsid w:val="24B201BD"/>
    <w:multiLevelType w:val="multilevel"/>
    <w:tmpl w:val="C310DDC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44" w15:restartNumberingAfterBreak="0">
    <w:nsid w:val="280C03FB"/>
    <w:multiLevelType w:val="hybridMultilevel"/>
    <w:tmpl w:val="A2B69D42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5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90861DB"/>
    <w:multiLevelType w:val="hybridMultilevel"/>
    <w:tmpl w:val="C944B16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9DE697A"/>
    <w:multiLevelType w:val="multilevel"/>
    <w:tmpl w:val="23F60A0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8" w15:restartNumberingAfterBreak="0">
    <w:nsid w:val="29ED2978"/>
    <w:multiLevelType w:val="hybridMultilevel"/>
    <w:tmpl w:val="A1C0D07C"/>
    <w:lvl w:ilvl="0" w:tplc="AC4A22F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9" w15:restartNumberingAfterBreak="0">
    <w:nsid w:val="2A6643DD"/>
    <w:multiLevelType w:val="singleLevel"/>
    <w:tmpl w:val="0840E802"/>
    <w:lvl w:ilvl="0">
      <w:start w:val="1"/>
      <w:numFmt w:val="decimal"/>
      <w:pStyle w:val="parwy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50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B1E475F"/>
    <w:multiLevelType w:val="hybridMultilevel"/>
    <w:tmpl w:val="6D584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2F5C0716"/>
    <w:multiLevelType w:val="hybridMultilevel"/>
    <w:tmpl w:val="17A80F80"/>
    <w:lvl w:ilvl="0" w:tplc="FE72DE0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0C07BB6"/>
    <w:multiLevelType w:val="hybridMultilevel"/>
    <w:tmpl w:val="1A660E7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3225683F"/>
    <w:multiLevelType w:val="hybridMultilevel"/>
    <w:tmpl w:val="0A52518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6" w15:restartNumberingAfterBreak="0">
    <w:nsid w:val="325F30D2"/>
    <w:multiLevelType w:val="hybridMultilevel"/>
    <w:tmpl w:val="5388234C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 w:val="0"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7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8" w15:restartNumberingAfterBreak="0">
    <w:nsid w:val="35291E66"/>
    <w:multiLevelType w:val="multilevel"/>
    <w:tmpl w:val="068458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35485A38"/>
    <w:multiLevelType w:val="hybridMultilevel"/>
    <w:tmpl w:val="29CAA34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89621B9"/>
    <w:multiLevelType w:val="hybridMultilevel"/>
    <w:tmpl w:val="E4DC82F0"/>
    <w:lvl w:ilvl="0" w:tplc="A2AAE072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64" w15:restartNumberingAfterBreak="0">
    <w:nsid w:val="394A19E6"/>
    <w:multiLevelType w:val="hybridMultilevel"/>
    <w:tmpl w:val="580AFEAA"/>
    <w:lvl w:ilvl="0" w:tplc="83DC2B4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9E54F3D"/>
    <w:multiLevelType w:val="hybridMultilevel"/>
    <w:tmpl w:val="1B5C00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A4704D4"/>
    <w:multiLevelType w:val="hybridMultilevel"/>
    <w:tmpl w:val="6536573C"/>
    <w:lvl w:ilvl="0" w:tplc="34B090C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A60423A"/>
    <w:multiLevelType w:val="hybridMultilevel"/>
    <w:tmpl w:val="5DBC51B0"/>
    <w:lvl w:ilvl="0" w:tplc="4612A6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C24B0E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A8E0867"/>
    <w:multiLevelType w:val="hybridMultilevel"/>
    <w:tmpl w:val="654A61B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8C6CA3A4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 w15:restartNumberingAfterBreak="0">
    <w:nsid w:val="3AA8080B"/>
    <w:multiLevelType w:val="hybridMultilevel"/>
    <w:tmpl w:val="5F2ED7E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3AFC1757"/>
    <w:multiLevelType w:val="hybridMultilevel"/>
    <w:tmpl w:val="82EC346E"/>
    <w:lvl w:ilvl="0" w:tplc="D020EAC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5FB7E26"/>
    <w:multiLevelType w:val="multilevel"/>
    <w:tmpl w:val="9AFE8E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47432116"/>
    <w:multiLevelType w:val="hybridMultilevel"/>
    <w:tmpl w:val="786A1A48"/>
    <w:lvl w:ilvl="0" w:tplc="98D0112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D6D0231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D725250"/>
    <w:multiLevelType w:val="multilevel"/>
    <w:tmpl w:val="9F087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1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2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FFE7AAD"/>
    <w:multiLevelType w:val="multilevel"/>
    <w:tmpl w:val="0D5021E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84" w15:restartNumberingAfterBreak="0">
    <w:nsid w:val="50034BD3"/>
    <w:multiLevelType w:val="hybridMultilevel"/>
    <w:tmpl w:val="37181884"/>
    <w:lvl w:ilvl="0" w:tplc="04150017">
      <w:start w:val="1"/>
      <w:numFmt w:val="lowerLetter"/>
      <w:lvlText w:val="%1)"/>
      <w:lvlJc w:val="left"/>
      <w:pPr>
        <w:ind w:left="644" w:hanging="360"/>
      </w:pPr>
      <w:rPr>
        <w:b/>
        <w:bCs w:val="0"/>
      </w:r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75E70BC"/>
    <w:multiLevelType w:val="hybridMultilevel"/>
    <w:tmpl w:val="298C6452"/>
    <w:lvl w:ilvl="0" w:tplc="D020EAC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92E0042"/>
    <w:multiLevelType w:val="multilevel"/>
    <w:tmpl w:val="FFBA1C2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8" w15:restartNumberingAfterBreak="0">
    <w:nsid w:val="59456552"/>
    <w:multiLevelType w:val="hybridMultilevel"/>
    <w:tmpl w:val="B9D0EA1A"/>
    <w:lvl w:ilvl="0" w:tplc="37A669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 w15:restartNumberingAfterBreak="0">
    <w:nsid w:val="5DF30876"/>
    <w:multiLevelType w:val="multilevel"/>
    <w:tmpl w:val="C87CB4E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3" w15:restartNumberingAfterBreak="0">
    <w:nsid w:val="5E291BE1"/>
    <w:multiLevelType w:val="multilevel"/>
    <w:tmpl w:val="23363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4" w15:restartNumberingAfterBreak="0">
    <w:nsid w:val="5F4B055C"/>
    <w:multiLevelType w:val="hybridMultilevel"/>
    <w:tmpl w:val="CE7E6DD0"/>
    <w:lvl w:ilvl="0" w:tplc="639002EA">
      <w:start w:val="1"/>
      <w:numFmt w:val="decimal"/>
      <w:lvlText w:val="%1)"/>
      <w:lvlJc w:val="left"/>
      <w:pPr>
        <w:ind w:left="433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95" w15:restartNumberingAfterBreak="0">
    <w:nsid w:val="5F5B7DA1"/>
    <w:multiLevelType w:val="hybridMultilevel"/>
    <w:tmpl w:val="786A1A48"/>
    <w:lvl w:ilvl="0" w:tplc="98D0112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0FE3667"/>
    <w:multiLevelType w:val="hybridMultilevel"/>
    <w:tmpl w:val="85162B42"/>
    <w:lvl w:ilvl="0" w:tplc="10FC0EF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3CD08BA"/>
    <w:multiLevelType w:val="hybridMultilevel"/>
    <w:tmpl w:val="03D45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4FF46DB"/>
    <w:multiLevelType w:val="multilevel"/>
    <w:tmpl w:val="3DF6819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9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1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102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5" w15:restartNumberingAfterBreak="0">
    <w:nsid w:val="695B1152"/>
    <w:multiLevelType w:val="hybridMultilevel"/>
    <w:tmpl w:val="5DC840AE"/>
    <w:lvl w:ilvl="0" w:tplc="C8341CA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6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7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E7D704C"/>
    <w:multiLevelType w:val="hybridMultilevel"/>
    <w:tmpl w:val="D570A34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09C5A2A"/>
    <w:multiLevelType w:val="hybridMultilevel"/>
    <w:tmpl w:val="3CB68506"/>
    <w:lvl w:ilvl="0" w:tplc="D28E341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E4274"/>
    <w:multiLevelType w:val="hybridMultilevel"/>
    <w:tmpl w:val="DBC8245C"/>
    <w:lvl w:ilvl="0" w:tplc="53520B2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4B21E65"/>
    <w:multiLevelType w:val="hybridMultilevel"/>
    <w:tmpl w:val="FD5AF8F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17BA7E66">
      <w:start w:val="1"/>
      <w:numFmt w:val="decimal"/>
      <w:lvlText w:val="%3)"/>
      <w:lvlJc w:val="left"/>
      <w:pPr>
        <w:ind w:left="2907" w:hanging="360"/>
      </w:pPr>
      <w:rPr>
        <w:b/>
        <w:bCs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4" w15:restartNumberingAfterBreak="0">
    <w:nsid w:val="754D5B4D"/>
    <w:multiLevelType w:val="hybridMultilevel"/>
    <w:tmpl w:val="CB7C12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8D71EE5"/>
    <w:multiLevelType w:val="hybridMultilevel"/>
    <w:tmpl w:val="ECC4ABC2"/>
    <w:lvl w:ilvl="0" w:tplc="D20A5A6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C761D21"/>
    <w:multiLevelType w:val="hybridMultilevel"/>
    <w:tmpl w:val="5F06FFD6"/>
    <w:lvl w:ilvl="0" w:tplc="72FEF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7E3C07AA"/>
    <w:multiLevelType w:val="hybridMultilevel"/>
    <w:tmpl w:val="71E49770"/>
    <w:lvl w:ilvl="0" w:tplc="E6606D5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0" w15:restartNumberingAfterBreak="0">
    <w:nsid w:val="7E682A35"/>
    <w:multiLevelType w:val="hybridMultilevel"/>
    <w:tmpl w:val="FDE24A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F263A84"/>
    <w:multiLevelType w:val="hybridMultilevel"/>
    <w:tmpl w:val="0374EE70"/>
    <w:lvl w:ilvl="0" w:tplc="CAF4ACF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10736">
    <w:abstractNumId w:val="107"/>
  </w:num>
  <w:num w:numId="2" w16cid:durableId="921378012">
    <w:abstractNumId w:val="52"/>
  </w:num>
  <w:num w:numId="3" w16cid:durableId="2132704449">
    <w:abstractNumId w:val="109"/>
  </w:num>
  <w:num w:numId="4" w16cid:durableId="461776700">
    <w:abstractNumId w:val="105"/>
  </w:num>
  <w:num w:numId="5" w16cid:durableId="1956062914">
    <w:abstractNumId w:val="84"/>
  </w:num>
  <w:num w:numId="6" w16cid:durableId="2056617783">
    <w:abstractNumId w:val="60"/>
  </w:num>
  <w:num w:numId="7" w16cid:durableId="294407482">
    <w:abstractNumId w:val="15"/>
  </w:num>
  <w:num w:numId="8" w16cid:durableId="774250179">
    <w:abstractNumId w:val="24"/>
  </w:num>
  <w:num w:numId="9" w16cid:durableId="1769614316">
    <w:abstractNumId w:val="113"/>
  </w:num>
  <w:num w:numId="10" w16cid:durableId="1742756538">
    <w:abstractNumId w:val="36"/>
  </w:num>
  <w:num w:numId="11" w16cid:durableId="1385910589">
    <w:abstractNumId w:val="92"/>
  </w:num>
  <w:num w:numId="12" w16cid:durableId="199443836">
    <w:abstractNumId w:val="117"/>
  </w:num>
  <w:num w:numId="13" w16cid:durableId="1208107967">
    <w:abstractNumId w:val="42"/>
  </w:num>
  <w:num w:numId="14" w16cid:durableId="2014256413">
    <w:abstractNumId w:val="95"/>
  </w:num>
  <w:num w:numId="15" w16cid:durableId="241959155">
    <w:abstractNumId w:val="91"/>
  </w:num>
  <w:num w:numId="16" w16cid:durableId="277956948">
    <w:abstractNumId w:val="32"/>
  </w:num>
  <w:num w:numId="17" w16cid:durableId="1016691603">
    <w:abstractNumId w:val="40"/>
  </w:num>
  <w:num w:numId="18" w16cid:durableId="1355494333">
    <w:abstractNumId w:val="25"/>
  </w:num>
  <w:num w:numId="19" w16cid:durableId="1236935530">
    <w:abstractNumId w:val="45"/>
  </w:num>
  <w:num w:numId="20" w16cid:durableId="850797647">
    <w:abstractNumId w:val="85"/>
  </w:num>
  <w:num w:numId="21" w16cid:durableId="728248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01004889">
    <w:abstractNumId w:val="48"/>
  </w:num>
  <w:num w:numId="23" w16cid:durableId="645430271">
    <w:abstractNumId w:val="81"/>
  </w:num>
  <w:num w:numId="24" w16cid:durableId="1944071560">
    <w:abstractNumId w:val="31"/>
  </w:num>
  <w:num w:numId="25" w16cid:durableId="1423994445">
    <w:abstractNumId w:val="28"/>
  </w:num>
  <w:num w:numId="26" w16cid:durableId="998925461">
    <w:abstractNumId w:val="37"/>
  </w:num>
  <w:num w:numId="27" w16cid:durableId="963542206">
    <w:abstractNumId w:val="71"/>
  </w:num>
  <w:num w:numId="28" w16cid:durableId="1079248221">
    <w:abstractNumId w:val="12"/>
  </w:num>
  <w:num w:numId="29" w16cid:durableId="1826512536">
    <w:abstractNumId w:val="50"/>
  </w:num>
  <w:num w:numId="30" w16cid:durableId="283195943">
    <w:abstractNumId w:val="34"/>
  </w:num>
  <w:num w:numId="31" w16cid:durableId="132139305">
    <w:abstractNumId w:val="115"/>
  </w:num>
  <w:num w:numId="32" w16cid:durableId="1916893559">
    <w:abstractNumId w:val="35"/>
  </w:num>
  <w:num w:numId="33" w16cid:durableId="1183280459">
    <w:abstractNumId w:val="43"/>
  </w:num>
  <w:num w:numId="34" w16cid:durableId="1009602303">
    <w:abstractNumId w:val="66"/>
  </w:num>
  <w:num w:numId="35" w16cid:durableId="1862427329">
    <w:abstractNumId w:val="87"/>
  </w:num>
  <w:num w:numId="36" w16cid:durableId="406075469">
    <w:abstractNumId w:val="89"/>
  </w:num>
  <w:num w:numId="37" w16cid:durableId="1586452965">
    <w:abstractNumId w:val="106"/>
  </w:num>
  <w:num w:numId="38" w16cid:durableId="666985437">
    <w:abstractNumId w:val="111"/>
  </w:num>
  <w:num w:numId="39" w16cid:durableId="1764303392">
    <w:abstractNumId w:val="38"/>
  </w:num>
  <w:num w:numId="40" w16cid:durableId="919214166">
    <w:abstractNumId w:val="73"/>
  </w:num>
  <w:num w:numId="41" w16cid:durableId="702557079">
    <w:abstractNumId w:val="72"/>
  </w:num>
  <w:num w:numId="42" w16cid:durableId="157043267">
    <w:abstractNumId w:val="64"/>
  </w:num>
  <w:num w:numId="43" w16cid:durableId="642318353">
    <w:abstractNumId w:val="41"/>
  </w:num>
  <w:num w:numId="44" w16cid:durableId="372124266">
    <w:abstractNumId w:val="39"/>
  </w:num>
  <w:num w:numId="45" w16cid:durableId="403459167">
    <w:abstractNumId w:val="47"/>
  </w:num>
  <w:num w:numId="46" w16cid:durableId="1912428777">
    <w:abstractNumId w:val="80"/>
  </w:num>
  <w:num w:numId="47" w16cid:durableId="802845252">
    <w:abstractNumId w:val="74"/>
  </w:num>
  <w:num w:numId="48" w16cid:durableId="1125928710">
    <w:abstractNumId w:val="76"/>
  </w:num>
  <w:num w:numId="49" w16cid:durableId="118948510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029991916">
    <w:abstractNumId w:val="99"/>
  </w:num>
  <w:num w:numId="51" w16cid:durableId="1834025352">
    <w:abstractNumId w:val="101"/>
  </w:num>
  <w:num w:numId="52" w16cid:durableId="484709148">
    <w:abstractNumId w:val="22"/>
  </w:num>
  <w:num w:numId="53" w16cid:durableId="1023894451">
    <w:abstractNumId w:val="63"/>
  </w:num>
  <w:num w:numId="54" w16cid:durableId="736172984">
    <w:abstractNumId w:val="112"/>
  </w:num>
  <w:num w:numId="55" w16cid:durableId="1482578282">
    <w:abstractNumId w:val="17"/>
  </w:num>
  <w:num w:numId="56" w16cid:durableId="1380472544">
    <w:abstractNumId w:val="94"/>
  </w:num>
  <w:num w:numId="57" w16cid:durableId="1045301578">
    <w:abstractNumId w:val="61"/>
  </w:num>
  <w:num w:numId="58" w16cid:durableId="1187063669">
    <w:abstractNumId w:val="104"/>
  </w:num>
  <w:num w:numId="59" w16cid:durableId="1474132816">
    <w:abstractNumId w:val="62"/>
  </w:num>
  <w:num w:numId="60" w16cid:durableId="325785095">
    <w:abstractNumId w:val="68"/>
  </w:num>
  <w:num w:numId="61" w16cid:durableId="1603489510">
    <w:abstractNumId w:val="56"/>
  </w:num>
  <w:num w:numId="62" w16cid:durableId="518618070">
    <w:abstractNumId w:val="79"/>
  </w:num>
  <w:num w:numId="63" w16cid:durableId="1767311409">
    <w:abstractNumId w:val="93"/>
  </w:num>
  <w:num w:numId="64" w16cid:durableId="214316686">
    <w:abstractNumId w:val="29"/>
  </w:num>
  <w:num w:numId="65" w16cid:durableId="1132016244">
    <w:abstractNumId w:val="51"/>
  </w:num>
  <w:num w:numId="66" w16cid:durableId="1594431032">
    <w:abstractNumId w:val="23"/>
  </w:num>
  <w:num w:numId="67" w16cid:durableId="1939288115">
    <w:abstractNumId w:val="26"/>
  </w:num>
  <w:num w:numId="68" w16cid:durableId="847866740">
    <w:abstractNumId w:val="97"/>
  </w:num>
  <w:num w:numId="69" w16cid:durableId="154611750">
    <w:abstractNumId w:val="16"/>
  </w:num>
  <w:num w:numId="70" w16cid:durableId="702756713">
    <w:abstractNumId w:val="46"/>
  </w:num>
  <w:num w:numId="71" w16cid:durableId="1473669809">
    <w:abstractNumId w:val="96"/>
  </w:num>
  <w:num w:numId="72" w16cid:durableId="1522623349">
    <w:abstractNumId w:val="108"/>
  </w:num>
  <w:num w:numId="73" w16cid:durableId="1179081302">
    <w:abstractNumId w:val="75"/>
  </w:num>
  <w:num w:numId="74" w16cid:durableId="611403411">
    <w:abstractNumId w:val="14"/>
  </w:num>
  <w:num w:numId="75" w16cid:durableId="1749183968">
    <w:abstractNumId w:val="119"/>
  </w:num>
  <w:num w:numId="76" w16cid:durableId="1702392317">
    <w:abstractNumId w:val="58"/>
  </w:num>
  <w:num w:numId="77" w16cid:durableId="1703631707">
    <w:abstractNumId w:val="120"/>
  </w:num>
  <w:num w:numId="78" w16cid:durableId="898591484">
    <w:abstractNumId w:val="55"/>
  </w:num>
  <w:num w:numId="79" w16cid:durableId="1186406896">
    <w:abstractNumId w:val="88"/>
  </w:num>
  <w:num w:numId="80" w16cid:durableId="2054621945">
    <w:abstractNumId w:val="44"/>
  </w:num>
  <w:num w:numId="81" w16cid:durableId="114298413">
    <w:abstractNumId w:val="110"/>
  </w:num>
  <w:num w:numId="82" w16cid:durableId="169025490">
    <w:abstractNumId w:val="70"/>
  </w:num>
  <w:num w:numId="83" w16cid:durableId="14617901">
    <w:abstractNumId w:val="30"/>
  </w:num>
  <w:num w:numId="84" w16cid:durableId="1247152834">
    <w:abstractNumId w:val="20"/>
  </w:num>
  <w:num w:numId="85" w16cid:durableId="2145812167">
    <w:abstractNumId w:val="53"/>
  </w:num>
  <w:num w:numId="86" w16cid:durableId="1163356313">
    <w:abstractNumId w:val="83"/>
  </w:num>
  <w:num w:numId="87" w16cid:durableId="693649284">
    <w:abstractNumId w:val="86"/>
  </w:num>
  <w:num w:numId="88" w16cid:durableId="79759862">
    <w:abstractNumId w:val="27"/>
  </w:num>
  <w:num w:numId="89" w16cid:durableId="1664121198">
    <w:abstractNumId w:val="21"/>
  </w:num>
  <w:num w:numId="90" w16cid:durableId="1813208461">
    <w:abstractNumId w:val="114"/>
  </w:num>
  <w:num w:numId="91" w16cid:durableId="1884512206">
    <w:abstractNumId w:val="59"/>
  </w:num>
  <w:num w:numId="92" w16cid:durableId="736364810">
    <w:abstractNumId w:val="116"/>
  </w:num>
  <w:num w:numId="93" w16cid:durableId="901519873">
    <w:abstractNumId w:val="118"/>
  </w:num>
  <w:num w:numId="94" w16cid:durableId="1056078958">
    <w:abstractNumId w:val="54"/>
  </w:num>
  <w:num w:numId="95" w16cid:durableId="343019030">
    <w:abstractNumId w:val="49"/>
  </w:num>
  <w:num w:numId="96" w16cid:durableId="1176262960">
    <w:abstractNumId w:val="65"/>
  </w:num>
  <w:num w:numId="97" w16cid:durableId="1366640751">
    <w:abstractNumId w:val="121"/>
  </w:num>
  <w:num w:numId="98" w16cid:durableId="59864587">
    <w:abstractNumId w:val="33"/>
  </w:num>
  <w:num w:numId="99" w16cid:durableId="1124689676">
    <w:abstractNumId w:val="19"/>
  </w:num>
  <w:num w:numId="100" w16cid:durableId="1722316752">
    <w:abstractNumId w:val="77"/>
  </w:num>
  <w:num w:numId="101" w16cid:durableId="1975862553">
    <w:abstractNumId w:val="13"/>
  </w:num>
  <w:num w:numId="102" w16cid:durableId="665865779">
    <w:abstractNumId w:val="69"/>
  </w:num>
  <w:num w:numId="103" w16cid:durableId="1657949984">
    <w:abstractNumId w:val="98"/>
  </w:num>
  <w:num w:numId="104" w16cid:durableId="105738580">
    <w:abstractNumId w:val="67"/>
  </w:num>
  <w:num w:numId="105" w16cid:durableId="639726794">
    <w:abstractNumId w:val="78"/>
  </w:num>
  <w:num w:numId="106" w16cid:durableId="1117286791">
    <w:abstractNumId w:val="18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505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59A2"/>
    <w:rsid w:val="0000662D"/>
    <w:rsid w:val="00006772"/>
    <w:rsid w:val="0000681E"/>
    <w:rsid w:val="00006B3E"/>
    <w:rsid w:val="00007034"/>
    <w:rsid w:val="00007721"/>
    <w:rsid w:val="0001024F"/>
    <w:rsid w:val="000104BB"/>
    <w:rsid w:val="0001057A"/>
    <w:rsid w:val="00010713"/>
    <w:rsid w:val="00011474"/>
    <w:rsid w:val="00011630"/>
    <w:rsid w:val="000128A3"/>
    <w:rsid w:val="00013939"/>
    <w:rsid w:val="00013B8F"/>
    <w:rsid w:val="00014365"/>
    <w:rsid w:val="000144AB"/>
    <w:rsid w:val="00014791"/>
    <w:rsid w:val="000154F1"/>
    <w:rsid w:val="000174AD"/>
    <w:rsid w:val="000207A4"/>
    <w:rsid w:val="00020BAF"/>
    <w:rsid w:val="00020E52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F46"/>
    <w:rsid w:val="000261B4"/>
    <w:rsid w:val="00026568"/>
    <w:rsid w:val="000266A8"/>
    <w:rsid w:val="00027322"/>
    <w:rsid w:val="00030400"/>
    <w:rsid w:val="000304F9"/>
    <w:rsid w:val="00031168"/>
    <w:rsid w:val="00031305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58B6"/>
    <w:rsid w:val="00035F90"/>
    <w:rsid w:val="0003612B"/>
    <w:rsid w:val="0003630C"/>
    <w:rsid w:val="00037875"/>
    <w:rsid w:val="00040172"/>
    <w:rsid w:val="0004034B"/>
    <w:rsid w:val="00040C86"/>
    <w:rsid w:val="00040D59"/>
    <w:rsid w:val="00040E55"/>
    <w:rsid w:val="00041457"/>
    <w:rsid w:val="00042A74"/>
    <w:rsid w:val="00042E6F"/>
    <w:rsid w:val="00042EDE"/>
    <w:rsid w:val="000432E4"/>
    <w:rsid w:val="0004352A"/>
    <w:rsid w:val="000437D3"/>
    <w:rsid w:val="00043811"/>
    <w:rsid w:val="00043A12"/>
    <w:rsid w:val="00043B4A"/>
    <w:rsid w:val="00044A08"/>
    <w:rsid w:val="00045091"/>
    <w:rsid w:val="00045D10"/>
    <w:rsid w:val="00046BAA"/>
    <w:rsid w:val="0004767C"/>
    <w:rsid w:val="0005000D"/>
    <w:rsid w:val="00050054"/>
    <w:rsid w:val="000506EF"/>
    <w:rsid w:val="00051BE6"/>
    <w:rsid w:val="000521F4"/>
    <w:rsid w:val="000522C9"/>
    <w:rsid w:val="000524BE"/>
    <w:rsid w:val="00052EE0"/>
    <w:rsid w:val="00053333"/>
    <w:rsid w:val="00053657"/>
    <w:rsid w:val="000539E6"/>
    <w:rsid w:val="00053A51"/>
    <w:rsid w:val="00053ACC"/>
    <w:rsid w:val="00053C59"/>
    <w:rsid w:val="0005456E"/>
    <w:rsid w:val="00054B77"/>
    <w:rsid w:val="00054BBA"/>
    <w:rsid w:val="00055125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87"/>
    <w:rsid w:val="000618A7"/>
    <w:rsid w:val="000618CD"/>
    <w:rsid w:val="00061EC9"/>
    <w:rsid w:val="000623B5"/>
    <w:rsid w:val="0006285E"/>
    <w:rsid w:val="0006293B"/>
    <w:rsid w:val="00062A51"/>
    <w:rsid w:val="00062B32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8D2"/>
    <w:rsid w:val="00080A2E"/>
    <w:rsid w:val="00080D74"/>
    <w:rsid w:val="00081496"/>
    <w:rsid w:val="00082762"/>
    <w:rsid w:val="000827F4"/>
    <w:rsid w:val="00082D8E"/>
    <w:rsid w:val="000835B3"/>
    <w:rsid w:val="000845B6"/>
    <w:rsid w:val="00085049"/>
    <w:rsid w:val="000856CE"/>
    <w:rsid w:val="00085A30"/>
    <w:rsid w:val="0008643D"/>
    <w:rsid w:val="00086853"/>
    <w:rsid w:val="000871AF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2F06"/>
    <w:rsid w:val="000934EA"/>
    <w:rsid w:val="00093B10"/>
    <w:rsid w:val="00094893"/>
    <w:rsid w:val="00094B75"/>
    <w:rsid w:val="00094EEA"/>
    <w:rsid w:val="00096362"/>
    <w:rsid w:val="00096BCF"/>
    <w:rsid w:val="00097ACA"/>
    <w:rsid w:val="000A1352"/>
    <w:rsid w:val="000A30F9"/>
    <w:rsid w:val="000A3CC0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2D63"/>
    <w:rsid w:val="000B31E7"/>
    <w:rsid w:val="000B3817"/>
    <w:rsid w:val="000B39A8"/>
    <w:rsid w:val="000B3B0A"/>
    <w:rsid w:val="000B3E15"/>
    <w:rsid w:val="000B3EFF"/>
    <w:rsid w:val="000B4D03"/>
    <w:rsid w:val="000B552B"/>
    <w:rsid w:val="000B567C"/>
    <w:rsid w:val="000B5AFD"/>
    <w:rsid w:val="000B628F"/>
    <w:rsid w:val="000B6A90"/>
    <w:rsid w:val="000B6ED4"/>
    <w:rsid w:val="000B6FAC"/>
    <w:rsid w:val="000B769B"/>
    <w:rsid w:val="000C024C"/>
    <w:rsid w:val="000C042C"/>
    <w:rsid w:val="000C0CF2"/>
    <w:rsid w:val="000C0FE9"/>
    <w:rsid w:val="000C1F78"/>
    <w:rsid w:val="000C1F98"/>
    <w:rsid w:val="000C2475"/>
    <w:rsid w:val="000C28B5"/>
    <w:rsid w:val="000C2C59"/>
    <w:rsid w:val="000C2E0A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93E"/>
    <w:rsid w:val="000D293F"/>
    <w:rsid w:val="000D321E"/>
    <w:rsid w:val="000D3DF3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6E4E"/>
    <w:rsid w:val="000D75B9"/>
    <w:rsid w:val="000D7CD5"/>
    <w:rsid w:val="000E003A"/>
    <w:rsid w:val="000E0C11"/>
    <w:rsid w:val="000E0D6C"/>
    <w:rsid w:val="000E242A"/>
    <w:rsid w:val="000E2D1D"/>
    <w:rsid w:val="000E3451"/>
    <w:rsid w:val="000E364B"/>
    <w:rsid w:val="000E3745"/>
    <w:rsid w:val="000E3F97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6AC"/>
    <w:rsid w:val="000E6788"/>
    <w:rsid w:val="000E68C1"/>
    <w:rsid w:val="000E7048"/>
    <w:rsid w:val="000E7849"/>
    <w:rsid w:val="000E7C6A"/>
    <w:rsid w:val="000E7F17"/>
    <w:rsid w:val="000F0110"/>
    <w:rsid w:val="000F0C74"/>
    <w:rsid w:val="000F1552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B0E"/>
    <w:rsid w:val="00104BB2"/>
    <w:rsid w:val="00104D28"/>
    <w:rsid w:val="00104E75"/>
    <w:rsid w:val="001061AB"/>
    <w:rsid w:val="001062E3"/>
    <w:rsid w:val="00106CAA"/>
    <w:rsid w:val="0011063B"/>
    <w:rsid w:val="0011172D"/>
    <w:rsid w:val="0011180C"/>
    <w:rsid w:val="001127D3"/>
    <w:rsid w:val="001127E9"/>
    <w:rsid w:val="00112BB1"/>
    <w:rsid w:val="0011379C"/>
    <w:rsid w:val="00113A48"/>
    <w:rsid w:val="00114341"/>
    <w:rsid w:val="00114754"/>
    <w:rsid w:val="00114CA5"/>
    <w:rsid w:val="00115189"/>
    <w:rsid w:val="00115199"/>
    <w:rsid w:val="00115247"/>
    <w:rsid w:val="00115367"/>
    <w:rsid w:val="001158FF"/>
    <w:rsid w:val="0011606B"/>
    <w:rsid w:val="00116893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5A3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1406"/>
    <w:rsid w:val="001333D2"/>
    <w:rsid w:val="00134AA1"/>
    <w:rsid w:val="001350C5"/>
    <w:rsid w:val="00135396"/>
    <w:rsid w:val="001368EE"/>
    <w:rsid w:val="001377AB"/>
    <w:rsid w:val="0013782C"/>
    <w:rsid w:val="00137EB9"/>
    <w:rsid w:val="00140020"/>
    <w:rsid w:val="001402A6"/>
    <w:rsid w:val="0014073F"/>
    <w:rsid w:val="001408AE"/>
    <w:rsid w:val="00140AD9"/>
    <w:rsid w:val="00140D92"/>
    <w:rsid w:val="00140F47"/>
    <w:rsid w:val="00141570"/>
    <w:rsid w:val="001425A8"/>
    <w:rsid w:val="00142F5B"/>
    <w:rsid w:val="00144245"/>
    <w:rsid w:val="001442B1"/>
    <w:rsid w:val="001444A0"/>
    <w:rsid w:val="00144BB2"/>
    <w:rsid w:val="00144D85"/>
    <w:rsid w:val="00145DE9"/>
    <w:rsid w:val="00145FA9"/>
    <w:rsid w:val="001478EB"/>
    <w:rsid w:val="00147C83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B5D"/>
    <w:rsid w:val="00157EFA"/>
    <w:rsid w:val="001604FA"/>
    <w:rsid w:val="00161367"/>
    <w:rsid w:val="001618B9"/>
    <w:rsid w:val="00161B48"/>
    <w:rsid w:val="00162116"/>
    <w:rsid w:val="001627A1"/>
    <w:rsid w:val="001639EC"/>
    <w:rsid w:val="00164392"/>
    <w:rsid w:val="00165210"/>
    <w:rsid w:val="001653DD"/>
    <w:rsid w:val="0016560F"/>
    <w:rsid w:val="001662FA"/>
    <w:rsid w:val="00166A2A"/>
    <w:rsid w:val="00166EEA"/>
    <w:rsid w:val="00166FBB"/>
    <w:rsid w:val="00167781"/>
    <w:rsid w:val="001703C0"/>
    <w:rsid w:val="001709FD"/>
    <w:rsid w:val="00170D57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3087"/>
    <w:rsid w:val="001737B0"/>
    <w:rsid w:val="00173A6D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44C"/>
    <w:rsid w:val="00183A77"/>
    <w:rsid w:val="0018420C"/>
    <w:rsid w:val="001849B8"/>
    <w:rsid w:val="00184E52"/>
    <w:rsid w:val="00185118"/>
    <w:rsid w:val="001854A9"/>
    <w:rsid w:val="001854EE"/>
    <w:rsid w:val="00187505"/>
    <w:rsid w:val="0019049B"/>
    <w:rsid w:val="00190A77"/>
    <w:rsid w:val="00190B9F"/>
    <w:rsid w:val="001914E6"/>
    <w:rsid w:val="00191D69"/>
    <w:rsid w:val="001922B0"/>
    <w:rsid w:val="00192FC1"/>
    <w:rsid w:val="0019485C"/>
    <w:rsid w:val="00194B72"/>
    <w:rsid w:val="00194F42"/>
    <w:rsid w:val="001954CC"/>
    <w:rsid w:val="00195779"/>
    <w:rsid w:val="00195CE1"/>
    <w:rsid w:val="00196222"/>
    <w:rsid w:val="001963D8"/>
    <w:rsid w:val="0019678B"/>
    <w:rsid w:val="00196BF3"/>
    <w:rsid w:val="00197463"/>
    <w:rsid w:val="00197676"/>
    <w:rsid w:val="00197720"/>
    <w:rsid w:val="0019797F"/>
    <w:rsid w:val="001A0144"/>
    <w:rsid w:val="001A0AA8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F1C"/>
    <w:rsid w:val="001A70B6"/>
    <w:rsid w:val="001A740D"/>
    <w:rsid w:val="001A7605"/>
    <w:rsid w:val="001A78C6"/>
    <w:rsid w:val="001A7E23"/>
    <w:rsid w:val="001B0FE7"/>
    <w:rsid w:val="001B1EEA"/>
    <w:rsid w:val="001B22EA"/>
    <w:rsid w:val="001B237A"/>
    <w:rsid w:val="001B2B11"/>
    <w:rsid w:val="001B2C2B"/>
    <w:rsid w:val="001B332E"/>
    <w:rsid w:val="001B3BD7"/>
    <w:rsid w:val="001B447A"/>
    <w:rsid w:val="001B4E64"/>
    <w:rsid w:val="001B525F"/>
    <w:rsid w:val="001B61E8"/>
    <w:rsid w:val="001B6D6D"/>
    <w:rsid w:val="001B7400"/>
    <w:rsid w:val="001B7AE6"/>
    <w:rsid w:val="001B7D6D"/>
    <w:rsid w:val="001B7F7D"/>
    <w:rsid w:val="001C08F8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27E"/>
    <w:rsid w:val="001C4494"/>
    <w:rsid w:val="001C4CC9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4452"/>
    <w:rsid w:val="001D4899"/>
    <w:rsid w:val="001D5574"/>
    <w:rsid w:val="001D576A"/>
    <w:rsid w:val="001D5C8C"/>
    <w:rsid w:val="001D6A0C"/>
    <w:rsid w:val="001D7976"/>
    <w:rsid w:val="001E06E4"/>
    <w:rsid w:val="001E0A7A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46F2"/>
    <w:rsid w:val="001E596B"/>
    <w:rsid w:val="001E5A6D"/>
    <w:rsid w:val="001E5EB2"/>
    <w:rsid w:val="001E5F2D"/>
    <w:rsid w:val="001E6439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3A16"/>
    <w:rsid w:val="001F4E2E"/>
    <w:rsid w:val="001F5264"/>
    <w:rsid w:val="001F58C8"/>
    <w:rsid w:val="001F6DDB"/>
    <w:rsid w:val="001F6E73"/>
    <w:rsid w:val="001F7C13"/>
    <w:rsid w:val="001F7FCA"/>
    <w:rsid w:val="002007EA"/>
    <w:rsid w:val="00200C3B"/>
    <w:rsid w:val="00201401"/>
    <w:rsid w:val="00202139"/>
    <w:rsid w:val="0020270B"/>
    <w:rsid w:val="0020367D"/>
    <w:rsid w:val="00203AB4"/>
    <w:rsid w:val="0020448D"/>
    <w:rsid w:val="00204614"/>
    <w:rsid w:val="002050B8"/>
    <w:rsid w:val="00205558"/>
    <w:rsid w:val="002058AB"/>
    <w:rsid w:val="00205BC4"/>
    <w:rsid w:val="00205CBD"/>
    <w:rsid w:val="00205E38"/>
    <w:rsid w:val="00206383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FDB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272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C02"/>
    <w:rsid w:val="002232E1"/>
    <w:rsid w:val="00223423"/>
    <w:rsid w:val="002237C8"/>
    <w:rsid w:val="00223C62"/>
    <w:rsid w:val="00223CF3"/>
    <w:rsid w:val="00223ECC"/>
    <w:rsid w:val="00224809"/>
    <w:rsid w:val="00224966"/>
    <w:rsid w:val="00224A82"/>
    <w:rsid w:val="0022534A"/>
    <w:rsid w:val="00225459"/>
    <w:rsid w:val="00226093"/>
    <w:rsid w:val="00226216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16"/>
    <w:rsid w:val="00230CCF"/>
    <w:rsid w:val="00230E5F"/>
    <w:rsid w:val="00230F08"/>
    <w:rsid w:val="00231873"/>
    <w:rsid w:val="002328FC"/>
    <w:rsid w:val="00232939"/>
    <w:rsid w:val="00232C40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7202"/>
    <w:rsid w:val="002373C8"/>
    <w:rsid w:val="00237511"/>
    <w:rsid w:val="0023752E"/>
    <w:rsid w:val="00237DF8"/>
    <w:rsid w:val="00237F6B"/>
    <w:rsid w:val="00240113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5CF"/>
    <w:rsid w:val="00244C50"/>
    <w:rsid w:val="00244F58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0DB3"/>
    <w:rsid w:val="00261912"/>
    <w:rsid w:val="00261B66"/>
    <w:rsid w:val="00261BE1"/>
    <w:rsid w:val="00261D00"/>
    <w:rsid w:val="0026252C"/>
    <w:rsid w:val="00262EA8"/>
    <w:rsid w:val="002631D9"/>
    <w:rsid w:val="0026348E"/>
    <w:rsid w:val="00263767"/>
    <w:rsid w:val="00263790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097D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3F1"/>
    <w:rsid w:val="00274A27"/>
    <w:rsid w:val="00275278"/>
    <w:rsid w:val="0027530F"/>
    <w:rsid w:val="00275C4D"/>
    <w:rsid w:val="0027643E"/>
    <w:rsid w:val="00276AFC"/>
    <w:rsid w:val="002770EF"/>
    <w:rsid w:val="00277667"/>
    <w:rsid w:val="00280946"/>
    <w:rsid w:val="00280A4E"/>
    <w:rsid w:val="00280FEE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6E0"/>
    <w:rsid w:val="00287E09"/>
    <w:rsid w:val="00287F78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2FD"/>
    <w:rsid w:val="002A4999"/>
    <w:rsid w:val="002A54B9"/>
    <w:rsid w:val="002A5694"/>
    <w:rsid w:val="002A56FC"/>
    <w:rsid w:val="002A59C6"/>
    <w:rsid w:val="002A5C65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EC8"/>
    <w:rsid w:val="002B2AC2"/>
    <w:rsid w:val="002B2F83"/>
    <w:rsid w:val="002B3AA4"/>
    <w:rsid w:val="002B4946"/>
    <w:rsid w:val="002B4F98"/>
    <w:rsid w:val="002B50B0"/>
    <w:rsid w:val="002B5A2B"/>
    <w:rsid w:val="002B5E7F"/>
    <w:rsid w:val="002B5EE7"/>
    <w:rsid w:val="002B6AD5"/>
    <w:rsid w:val="002B6BD3"/>
    <w:rsid w:val="002B6E8B"/>
    <w:rsid w:val="002B7B69"/>
    <w:rsid w:val="002B7BE7"/>
    <w:rsid w:val="002C0615"/>
    <w:rsid w:val="002C1112"/>
    <w:rsid w:val="002C1643"/>
    <w:rsid w:val="002C17A2"/>
    <w:rsid w:val="002C1882"/>
    <w:rsid w:val="002C2AF7"/>
    <w:rsid w:val="002C2F97"/>
    <w:rsid w:val="002C336C"/>
    <w:rsid w:val="002C3374"/>
    <w:rsid w:val="002C3B50"/>
    <w:rsid w:val="002C40B9"/>
    <w:rsid w:val="002C4FFC"/>
    <w:rsid w:val="002C54B5"/>
    <w:rsid w:val="002C57D8"/>
    <w:rsid w:val="002C5829"/>
    <w:rsid w:val="002C595F"/>
    <w:rsid w:val="002C71EF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42AD"/>
    <w:rsid w:val="002D4EF4"/>
    <w:rsid w:val="002D50D0"/>
    <w:rsid w:val="002D6116"/>
    <w:rsid w:val="002D660B"/>
    <w:rsid w:val="002D688D"/>
    <w:rsid w:val="002D6C8A"/>
    <w:rsid w:val="002D7866"/>
    <w:rsid w:val="002D7ADA"/>
    <w:rsid w:val="002D7B13"/>
    <w:rsid w:val="002E08D9"/>
    <w:rsid w:val="002E107F"/>
    <w:rsid w:val="002E2561"/>
    <w:rsid w:val="002E274A"/>
    <w:rsid w:val="002E28B3"/>
    <w:rsid w:val="002E2A3F"/>
    <w:rsid w:val="002E3D20"/>
    <w:rsid w:val="002E4BDF"/>
    <w:rsid w:val="002E5CE1"/>
    <w:rsid w:val="002E634B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1DA1"/>
    <w:rsid w:val="002F2269"/>
    <w:rsid w:val="002F2400"/>
    <w:rsid w:val="002F26E7"/>
    <w:rsid w:val="002F2BA9"/>
    <w:rsid w:val="002F2E76"/>
    <w:rsid w:val="002F2EBB"/>
    <w:rsid w:val="002F3502"/>
    <w:rsid w:val="002F3516"/>
    <w:rsid w:val="002F4AE4"/>
    <w:rsid w:val="002F5A5B"/>
    <w:rsid w:val="002F6AE3"/>
    <w:rsid w:val="002F7E53"/>
    <w:rsid w:val="00300EB0"/>
    <w:rsid w:val="003013AC"/>
    <w:rsid w:val="00301EF0"/>
    <w:rsid w:val="00302201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0E3A"/>
    <w:rsid w:val="003114EC"/>
    <w:rsid w:val="003121A0"/>
    <w:rsid w:val="00312B7B"/>
    <w:rsid w:val="00312DA6"/>
    <w:rsid w:val="0031395B"/>
    <w:rsid w:val="003139D1"/>
    <w:rsid w:val="0031409A"/>
    <w:rsid w:val="00314B31"/>
    <w:rsid w:val="00314C46"/>
    <w:rsid w:val="00315534"/>
    <w:rsid w:val="0031574C"/>
    <w:rsid w:val="00315EF8"/>
    <w:rsid w:val="00315F49"/>
    <w:rsid w:val="003163D9"/>
    <w:rsid w:val="0031666B"/>
    <w:rsid w:val="00316FCC"/>
    <w:rsid w:val="00317434"/>
    <w:rsid w:val="00317AEF"/>
    <w:rsid w:val="00317DA7"/>
    <w:rsid w:val="00321352"/>
    <w:rsid w:val="003218DC"/>
    <w:rsid w:val="00321B5F"/>
    <w:rsid w:val="00322347"/>
    <w:rsid w:val="003235CD"/>
    <w:rsid w:val="0032366E"/>
    <w:rsid w:val="003239C3"/>
    <w:rsid w:val="00323E68"/>
    <w:rsid w:val="00323F5A"/>
    <w:rsid w:val="0032421B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072B"/>
    <w:rsid w:val="0033104C"/>
    <w:rsid w:val="00331812"/>
    <w:rsid w:val="0033198B"/>
    <w:rsid w:val="00331BB3"/>
    <w:rsid w:val="00331CB7"/>
    <w:rsid w:val="003326E7"/>
    <w:rsid w:val="00332B0D"/>
    <w:rsid w:val="00332E1E"/>
    <w:rsid w:val="003332B4"/>
    <w:rsid w:val="003340BE"/>
    <w:rsid w:val="00334349"/>
    <w:rsid w:val="00334523"/>
    <w:rsid w:val="00334871"/>
    <w:rsid w:val="00334950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39CF"/>
    <w:rsid w:val="00344085"/>
    <w:rsid w:val="0034475B"/>
    <w:rsid w:val="003448F3"/>
    <w:rsid w:val="00344EB9"/>
    <w:rsid w:val="0034658B"/>
    <w:rsid w:val="003466F9"/>
    <w:rsid w:val="00346797"/>
    <w:rsid w:val="003513DF"/>
    <w:rsid w:val="003515F6"/>
    <w:rsid w:val="003520A6"/>
    <w:rsid w:val="003541C4"/>
    <w:rsid w:val="003549CE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BA5"/>
    <w:rsid w:val="00357FAF"/>
    <w:rsid w:val="003628C6"/>
    <w:rsid w:val="00362C63"/>
    <w:rsid w:val="00363382"/>
    <w:rsid w:val="00363B5D"/>
    <w:rsid w:val="00363E30"/>
    <w:rsid w:val="00363F19"/>
    <w:rsid w:val="0036420A"/>
    <w:rsid w:val="003642F5"/>
    <w:rsid w:val="00364341"/>
    <w:rsid w:val="00364698"/>
    <w:rsid w:val="00364AA9"/>
    <w:rsid w:val="00364D9B"/>
    <w:rsid w:val="003653DD"/>
    <w:rsid w:val="00365781"/>
    <w:rsid w:val="003668BB"/>
    <w:rsid w:val="00366A2A"/>
    <w:rsid w:val="00366CB2"/>
    <w:rsid w:val="0037167C"/>
    <w:rsid w:val="00371BBE"/>
    <w:rsid w:val="00371BE5"/>
    <w:rsid w:val="0037213C"/>
    <w:rsid w:val="003723F9"/>
    <w:rsid w:val="00373255"/>
    <w:rsid w:val="00373432"/>
    <w:rsid w:val="00373BF4"/>
    <w:rsid w:val="00373E61"/>
    <w:rsid w:val="00374165"/>
    <w:rsid w:val="0037446A"/>
    <w:rsid w:val="003753AF"/>
    <w:rsid w:val="003756EC"/>
    <w:rsid w:val="00375826"/>
    <w:rsid w:val="00376AD1"/>
    <w:rsid w:val="00376E1C"/>
    <w:rsid w:val="0037761B"/>
    <w:rsid w:val="00377759"/>
    <w:rsid w:val="00377F26"/>
    <w:rsid w:val="0038016C"/>
    <w:rsid w:val="00380876"/>
    <w:rsid w:val="00380B1B"/>
    <w:rsid w:val="00380C74"/>
    <w:rsid w:val="003820B0"/>
    <w:rsid w:val="003832E3"/>
    <w:rsid w:val="00383776"/>
    <w:rsid w:val="00383CF1"/>
    <w:rsid w:val="003841D2"/>
    <w:rsid w:val="00384C85"/>
    <w:rsid w:val="00384EA8"/>
    <w:rsid w:val="00386ED1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460B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4313"/>
    <w:rsid w:val="003A512E"/>
    <w:rsid w:val="003A612A"/>
    <w:rsid w:val="003A6463"/>
    <w:rsid w:val="003A6D2D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72F1"/>
    <w:rsid w:val="003B7594"/>
    <w:rsid w:val="003B7C01"/>
    <w:rsid w:val="003C0AAC"/>
    <w:rsid w:val="003C1E18"/>
    <w:rsid w:val="003C1FD8"/>
    <w:rsid w:val="003C3880"/>
    <w:rsid w:val="003C3F41"/>
    <w:rsid w:val="003C44D4"/>
    <w:rsid w:val="003C472A"/>
    <w:rsid w:val="003C48CE"/>
    <w:rsid w:val="003C50DA"/>
    <w:rsid w:val="003C515E"/>
    <w:rsid w:val="003C5267"/>
    <w:rsid w:val="003C5495"/>
    <w:rsid w:val="003C5510"/>
    <w:rsid w:val="003C5D4F"/>
    <w:rsid w:val="003C7A9E"/>
    <w:rsid w:val="003D228D"/>
    <w:rsid w:val="003D2464"/>
    <w:rsid w:val="003D27E7"/>
    <w:rsid w:val="003D28E7"/>
    <w:rsid w:val="003D2CA2"/>
    <w:rsid w:val="003D300F"/>
    <w:rsid w:val="003D3F9C"/>
    <w:rsid w:val="003D450F"/>
    <w:rsid w:val="003D492F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040"/>
    <w:rsid w:val="003E15A6"/>
    <w:rsid w:val="003E1E54"/>
    <w:rsid w:val="003E23E8"/>
    <w:rsid w:val="003E260E"/>
    <w:rsid w:val="003E26E0"/>
    <w:rsid w:val="003E2C57"/>
    <w:rsid w:val="003E390A"/>
    <w:rsid w:val="003E3B6D"/>
    <w:rsid w:val="003E3FB6"/>
    <w:rsid w:val="003E5128"/>
    <w:rsid w:val="003E52E0"/>
    <w:rsid w:val="003E5ACC"/>
    <w:rsid w:val="003E5EB7"/>
    <w:rsid w:val="003E6FB1"/>
    <w:rsid w:val="003E70AF"/>
    <w:rsid w:val="003E786A"/>
    <w:rsid w:val="003E7A75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1C8"/>
    <w:rsid w:val="003F4B81"/>
    <w:rsid w:val="003F572D"/>
    <w:rsid w:val="003F5CBF"/>
    <w:rsid w:val="003F68B2"/>
    <w:rsid w:val="003F70AB"/>
    <w:rsid w:val="003F7E75"/>
    <w:rsid w:val="00400B49"/>
    <w:rsid w:val="00400BC1"/>
    <w:rsid w:val="00401000"/>
    <w:rsid w:val="004010CB"/>
    <w:rsid w:val="004011EC"/>
    <w:rsid w:val="004028A5"/>
    <w:rsid w:val="00402A71"/>
    <w:rsid w:val="00403195"/>
    <w:rsid w:val="00403884"/>
    <w:rsid w:val="00404056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17FA7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605"/>
    <w:rsid w:val="004249FD"/>
    <w:rsid w:val="00425525"/>
    <w:rsid w:val="004257A5"/>
    <w:rsid w:val="00425AEC"/>
    <w:rsid w:val="00425F00"/>
    <w:rsid w:val="0042619C"/>
    <w:rsid w:val="004262E5"/>
    <w:rsid w:val="004269DA"/>
    <w:rsid w:val="00426B94"/>
    <w:rsid w:val="00427E1B"/>
    <w:rsid w:val="004305BF"/>
    <w:rsid w:val="00430EEA"/>
    <w:rsid w:val="004310A0"/>
    <w:rsid w:val="00431812"/>
    <w:rsid w:val="004326E8"/>
    <w:rsid w:val="00432900"/>
    <w:rsid w:val="00432E47"/>
    <w:rsid w:val="00433A59"/>
    <w:rsid w:val="00434193"/>
    <w:rsid w:val="00434A8A"/>
    <w:rsid w:val="00434B77"/>
    <w:rsid w:val="00435A91"/>
    <w:rsid w:val="00435D74"/>
    <w:rsid w:val="0043619A"/>
    <w:rsid w:val="0043796F"/>
    <w:rsid w:val="00437EEC"/>
    <w:rsid w:val="004403DE"/>
    <w:rsid w:val="00440B9E"/>
    <w:rsid w:val="00440F7D"/>
    <w:rsid w:val="004412D6"/>
    <w:rsid w:val="00441C84"/>
    <w:rsid w:val="004425A2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47937"/>
    <w:rsid w:val="004500F0"/>
    <w:rsid w:val="00450D4F"/>
    <w:rsid w:val="004512C0"/>
    <w:rsid w:val="00451367"/>
    <w:rsid w:val="00451F2F"/>
    <w:rsid w:val="004525D1"/>
    <w:rsid w:val="00452E74"/>
    <w:rsid w:val="00453DD2"/>
    <w:rsid w:val="00454258"/>
    <w:rsid w:val="00454F3C"/>
    <w:rsid w:val="004568E6"/>
    <w:rsid w:val="00456CDA"/>
    <w:rsid w:val="00456D6D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1E1"/>
    <w:rsid w:val="00463726"/>
    <w:rsid w:val="00463D60"/>
    <w:rsid w:val="004641C5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D18"/>
    <w:rsid w:val="00472257"/>
    <w:rsid w:val="004725C1"/>
    <w:rsid w:val="00472F3C"/>
    <w:rsid w:val="004734BF"/>
    <w:rsid w:val="004744B5"/>
    <w:rsid w:val="0047547B"/>
    <w:rsid w:val="00475FE2"/>
    <w:rsid w:val="0047687B"/>
    <w:rsid w:val="00476B2F"/>
    <w:rsid w:val="00480153"/>
    <w:rsid w:val="0048054A"/>
    <w:rsid w:val="00480C17"/>
    <w:rsid w:val="004817A3"/>
    <w:rsid w:val="00481945"/>
    <w:rsid w:val="00481C03"/>
    <w:rsid w:val="00482224"/>
    <w:rsid w:val="004828A1"/>
    <w:rsid w:val="00482AB8"/>
    <w:rsid w:val="00483119"/>
    <w:rsid w:val="004833DC"/>
    <w:rsid w:val="0048377E"/>
    <w:rsid w:val="00483A6E"/>
    <w:rsid w:val="004847CB"/>
    <w:rsid w:val="00484B35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262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1AE"/>
    <w:rsid w:val="00497731"/>
    <w:rsid w:val="00497EA8"/>
    <w:rsid w:val="004A00A2"/>
    <w:rsid w:val="004A0560"/>
    <w:rsid w:val="004A069C"/>
    <w:rsid w:val="004A15B2"/>
    <w:rsid w:val="004A18A9"/>
    <w:rsid w:val="004A1A80"/>
    <w:rsid w:val="004A1C5A"/>
    <w:rsid w:val="004A33E0"/>
    <w:rsid w:val="004A3E7C"/>
    <w:rsid w:val="004A3EB9"/>
    <w:rsid w:val="004A524E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7CB"/>
    <w:rsid w:val="004A7C48"/>
    <w:rsid w:val="004B06DE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1879"/>
    <w:rsid w:val="004C24FA"/>
    <w:rsid w:val="004C2839"/>
    <w:rsid w:val="004C4578"/>
    <w:rsid w:val="004C4B5A"/>
    <w:rsid w:val="004C5282"/>
    <w:rsid w:val="004C572C"/>
    <w:rsid w:val="004C5CB7"/>
    <w:rsid w:val="004C5FBF"/>
    <w:rsid w:val="004C6D2B"/>
    <w:rsid w:val="004D0021"/>
    <w:rsid w:val="004D0492"/>
    <w:rsid w:val="004D0694"/>
    <w:rsid w:val="004D08CA"/>
    <w:rsid w:val="004D0CA4"/>
    <w:rsid w:val="004D1A81"/>
    <w:rsid w:val="004D257A"/>
    <w:rsid w:val="004D2D5F"/>
    <w:rsid w:val="004D38EB"/>
    <w:rsid w:val="004D3D81"/>
    <w:rsid w:val="004D4507"/>
    <w:rsid w:val="004D4582"/>
    <w:rsid w:val="004D5386"/>
    <w:rsid w:val="004D53C1"/>
    <w:rsid w:val="004D5B98"/>
    <w:rsid w:val="004D5CD1"/>
    <w:rsid w:val="004D614C"/>
    <w:rsid w:val="004D61CF"/>
    <w:rsid w:val="004D66A8"/>
    <w:rsid w:val="004D66DD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3FE3"/>
    <w:rsid w:val="004E443F"/>
    <w:rsid w:val="004E462A"/>
    <w:rsid w:val="004E5C60"/>
    <w:rsid w:val="004E7098"/>
    <w:rsid w:val="004E73C6"/>
    <w:rsid w:val="004E778E"/>
    <w:rsid w:val="004E7CD5"/>
    <w:rsid w:val="004F02A7"/>
    <w:rsid w:val="004F08C5"/>
    <w:rsid w:val="004F0961"/>
    <w:rsid w:val="004F0B5D"/>
    <w:rsid w:val="004F0F52"/>
    <w:rsid w:val="004F1606"/>
    <w:rsid w:val="004F1E58"/>
    <w:rsid w:val="004F2213"/>
    <w:rsid w:val="004F2603"/>
    <w:rsid w:val="004F2A28"/>
    <w:rsid w:val="004F3055"/>
    <w:rsid w:val="004F34E0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1EA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C"/>
    <w:rsid w:val="005039AD"/>
    <w:rsid w:val="00503F83"/>
    <w:rsid w:val="00504699"/>
    <w:rsid w:val="005051F0"/>
    <w:rsid w:val="005056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69B"/>
    <w:rsid w:val="005268DC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B9E"/>
    <w:rsid w:val="00532CCC"/>
    <w:rsid w:val="00532D2C"/>
    <w:rsid w:val="0053317B"/>
    <w:rsid w:val="00533325"/>
    <w:rsid w:val="00533D3D"/>
    <w:rsid w:val="00533E7E"/>
    <w:rsid w:val="00533EF0"/>
    <w:rsid w:val="00534A65"/>
    <w:rsid w:val="00534DF4"/>
    <w:rsid w:val="00534F10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58F"/>
    <w:rsid w:val="00545A1F"/>
    <w:rsid w:val="00546059"/>
    <w:rsid w:val="005468A4"/>
    <w:rsid w:val="00546A6A"/>
    <w:rsid w:val="00546E36"/>
    <w:rsid w:val="00547105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D86"/>
    <w:rsid w:val="0055360D"/>
    <w:rsid w:val="00554CDC"/>
    <w:rsid w:val="0055508C"/>
    <w:rsid w:val="00556700"/>
    <w:rsid w:val="00556B88"/>
    <w:rsid w:val="00556FD0"/>
    <w:rsid w:val="00560D03"/>
    <w:rsid w:val="005610CA"/>
    <w:rsid w:val="00561230"/>
    <w:rsid w:val="005614FE"/>
    <w:rsid w:val="00561501"/>
    <w:rsid w:val="00561522"/>
    <w:rsid w:val="005615BA"/>
    <w:rsid w:val="005617BA"/>
    <w:rsid w:val="0056202E"/>
    <w:rsid w:val="005627E0"/>
    <w:rsid w:val="00564B3F"/>
    <w:rsid w:val="00564B43"/>
    <w:rsid w:val="0056546D"/>
    <w:rsid w:val="00565871"/>
    <w:rsid w:val="00565F9C"/>
    <w:rsid w:val="0056627F"/>
    <w:rsid w:val="005669F6"/>
    <w:rsid w:val="00566CDC"/>
    <w:rsid w:val="005678E6"/>
    <w:rsid w:val="00570586"/>
    <w:rsid w:val="0057110B"/>
    <w:rsid w:val="00571C0E"/>
    <w:rsid w:val="00571D65"/>
    <w:rsid w:val="00571F91"/>
    <w:rsid w:val="00572003"/>
    <w:rsid w:val="005722C4"/>
    <w:rsid w:val="00572B29"/>
    <w:rsid w:val="00572E56"/>
    <w:rsid w:val="0057337D"/>
    <w:rsid w:val="005735B9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84D"/>
    <w:rsid w:val="00577B1F"/>
    <w:rsid w:val="00577B9A"/>
    <w:rsid w:val="0058000F"/>
    <w:rsid w:val="00580160"/>
    <w:rsid w:val="0058075D"/>
    <w:rsid w:val="005807AD"/>
    <w:rsid w:val="00580B25"/>
    <w:rsid w:val="00580F38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6781"/>
    <w:rsid w:val="00586969"/>
    <w:rsid w:val="005869EE"/>
    <w:rsid w:val="00586E32"/>
    <w:rsid w:val="00587228"/>
    <w:rsid w:val="00587500"/>
    <w:rsid w:val="0058750F"/>
    <w:rsid w:val="00591435"/>
    <w:rsid w:val="00592111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97E92"/>
    <w:rsid w:val="00597EA3"/>
    <w:rsid w:val="005A001B"/>
    <w:rsid w:val="005A0530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610F"/>
    <w:rsid w:val="005A7027"/>
    <w:rsid w:val="005A70FD"/>
    <w:rsid w:val="005B0059"/>
    <w:rsid w:val="005B05BF"/>
    <w:rsid w:val="005B0A36"/>
    <w:rsid w:val="005B117E"/>
    <w:rsid w:val="005B1661"/>
    <w:rsid w:val="005B195B"/>
    <w:rsid w:val="005B1B29"/>
    <w:rsid w:val="005B1B2A"/>
    <w:rsid w:val="005B1BC5"/>
    <w:rsid w:val="005B206A"/>
    <w:rsid w:val="005B2B01"/>
    <w:rsid w:val="005B2F2A"/>
    <w:rsid w:val="005B31C1"/>
    <w:rsid w:val="005B38D0"/>
    <w:rsid w:val="005B44F4"/>
    <w:rsid w:val="005B5024"/>
    <w:rsid w:val="005B519A"/>
    <w:rsid w:val="005B574D"/>
    <w:rsid w:val="005B5C12"/>
    <w:rsid w:val="005B5CFB"/>
    <w:rsid w:val="005B6CA7"/>
    <w:rsid w:val="005B7514"/>
    <w:rsid w:val="005C1B8F"/>
    <w:rsid w:val="005C1DFE"/>
    <w:rsid w:val="005C1E50"/>
    <w:rsid w:val="005C23E0"/>
    <w:rsid w:val="005C35C2"/>
    <w:rsid w:val="005C362E"/>
    <w:rsid w:val="005C3AE1"/>
    <w:rsid w:val="005C48D1"/>
    <w:rsid w:val="005C4AA0"/>
    <w:rsid w:val="005C5454"/>
    <w:rsid w:val="005C54B7"/>
    <w:rsid w:val="005C5DAB"/>
    <w:rsid w:val="005C793F"/>
    <w:rsid w:val="005C7DDB"/>
    <w:rsid w:val="005D0232"/>
    <w:rsid w:val="005D04E1"/>
    <w:rsid w:val="005D0760"/>
    <w:rsid w:val="005D0CB7"/>
    <w:rsid w:val="005D1AD6"/>
    <w:rsid w:val="005D1D27"/>
    <w:rsid w:val="005D21EB"/>
    <w:rsid w:val="005D2B9A"/>
    <w:rsid w:val="005D2F8B"/>
    <w:rsid w:val="005D320F"/>
    <w:rsid w:val="005D3236"/>
    <w:rsid w:val="005D3D5E"/>
    <w:rsid w:val="005D3DD3"/>
    <w:rsid w:val="005D47BC"/>
    <w:rsid w:val="005D4C26"/>
    <w:rsid w:val="005D5579"/>
    <w:rsid w:val="005D67A8"/>
    <w:rsid w:val="005D7F38"/>
    <w:rsid w:val="005E015D"/>
    <w:rsid w:val="005E0D30"/>
    <w:rsid w:val="005E0D86"/>
    <w:rsid w:val="005E10D1"/>
    <w:rsid w:val="005E160B"/>
    <w:rsid w:val="005E1A8E"/>
    <w:rsid w:val="005E1AD6"/>
    <w:rsid w:val="005E2668"/>
    <w:rsid w:val="005E2810"/>
    <w:rsid w:val="005E3C5E"/>
    <w:rsid w:val="005E3E8D"/>
    <w:rsid w:val="005E3F94"/>
    <w:rsid w:val="005E4C0F"/>
    <w:rsid w:val="005E4DA8"/>
    <w:rsid w:val="005E5DB9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541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71D"/>
    <w:rsid w:val="00601C8C"/>
    <w:rsid w:val="0060260C"/>
    <w:rsid w:val="006026C7"/>
    <w:rsid w:val="00602968"/>
    <w:rsid w:val="00602DAE"/>
    <w:rsid w:val="006037F8"/>
    <w:rsid w:val="0060396A"/>
    <w:rsid w:val="00603B9B"/>
    <w:rsid w:val="00603C66"/>
    <w:rsid w:val="00604621"/>
    <w:rsid w:val="00605390"/>
    <w:rsid w:val="00605703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5626"/>
    <w:rsid w:val="00616F29"/>
    <w:rsid w:val="00617629"/>
    <w:rsid w:val="0061774F"/>
    <w:rsid w:val="0061799E"/>
    <w:rsid w:val="0062003B"/>
    <w:rsid w:val="00620607"/>
    <w:rsid w:val="00620BC0"/>
    <w:rsid w:val="006213A4"/>
    <w:rsid w:val="00621569"/>
    <w:rsid w:val="0062249D"/>
    <w:rsid w:val="006224D8"/>
    <w:rsid w:val="00622566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3E2"/>
    <w:rsid w:val="0062763D"/>
    <w:rsid w:val="0062771E"/>
    <w:rsid w:val="00627F93"/>
    <w:rsid w:val="00631DB2"/>
    <w:rsid w:val="006343A8"/>
    <w:rsid w:val="00634D57"/>
    <w:rsid w:val="00634E8D"/>
    <w:rsid w:val="00634F7C"/>
    <w:rsid w:val="00635CF1"/>
    <w:rsid w:val="0063633D"/>
    <w:rsid w:val="0063647C"/>
    <w:rsid w:val="006367DB"/>
    <w:rsid w:val="00636C1F"/>
    <w:rsid w:val="00636CAF"/>
    <w:rsid w:val="00636CE8"/>
    <w:rsid w:val="00637764"/>
    <w:rsid w:val="00640021"/>
    <w:rsid w:val="00641027"/>
    <w:rsid w:val="006410A0"/>
    <w:rsid w:val="006418FF"/>
    <w:rsid w:val="00641E74"/>
    <w:rsid w:val="006421C1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2A5"/>
    <w:rsid w:val="00650384"/>
    <w:rsid w:val="00650796"/>
    <w:rsid w:val="006510EF"/>
    <w:rsid w:val="0065175D"/>
    <w:rsid w:val="00651ACA"/>
    <w:rsid w:val="00651BF8"/>
    <w:rsid w:val="00651C8F"/>
    <w:rsid w:val="00652C27"/>
    <w:rsid w:val="006533BB"/>
    <w:rsid w:val="00654541"/>
    <w:rsid w:val="00654551"/>
    <w:rsid w:val="0065472C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CEF"/>
    <w:rsid w:val="006670D1"/>
    <w:rsid w:val="0066746F"/>
    <w:rsid w:val="006678A5"/>
    <w:rsid w:val="00670841"/>
    <w:rsid w:val="0067089A"/>
    <w:rsid w:val="00670F6B"/>
    <w:rsid w:val="00671202"/>
    <w:rsid w:val="00671241"/>
    <w:rsid w:val="00671315"/>
    <w:rsid w:val="006725F9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6D8"/>
    <w:rsid w:val="00677862"/>
    <w:rsid w:val="00677A5D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341C"/>
    <w:rsid w:val="00683858"/>
    <w:rsid w:val="00685E7E"/>
    <w:rsid w:val="00686034"/>
    <w:rsid w:val="00686B9B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2EC6"/>
    <w:rsid w:val="0069327F"/>
    <w:rsid w:val="00693682"/>
    <w:rsid w:val="006950E9"/>
    <w:rsid w:val="0069524E"/>
    <w:rsid w:val="00695689"/>
    <w:rsid w:val="00695CD5"/>
    <w:rsid w:val="00695D8C"/>
    <w:rsid w:val="00695EC0"/>
    <w:rsid w:val="0069619C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CEE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408"/>
    <w:rsid w:val="006A486C"/>
    <w:rsid w:val="006A4AFF"/>
    <w:rsid w:val="006A4E73"/>
    <w:rsid w:val="006A5746"/>
    <w:rsid w:val="006A5778"/>
    <w:rsid w:val="006A5803"/>
    <w:rsid w:val="006A59D2"/>
    <w:rsid w:val="006A5C23"/>
    <w:rsid w:val="006A6573"/>
    <w:rsid w:val="006A6735"/>
    <w:rsid w:val="006A6921"/>
    <w:rsid w:val="006A6A03"/>
    <w:rsid w:val="006A7257"/>
    <w:rsid w:val="006A75D5"/>
    <w:rsid w:val="006A76CA"/>
    <w:rsid w:val="006A7F40"/>
    <w:rsid w:val="006B03D6"/>
    <w:rsid w:val="006B12A8"/>
    <w:rsid w:val="006B16E8"/>
    <w:rsid w:val="006B1CA0"/>
    <w:rsid w:val="006B2873"/>
    <w:rsid w:val="006B2A7D"/>
    <w:rsid w:val="006B3C7F"/>
    <w:rsid w:val="006B49AE"/>
    <w:rsid w:val="006B4B84"/>
    <w:rsid w:val="006B6169"/>
    <w:rsid w:val="006B6853"/>
    <w:rsid w:val="006B6A25"/>
    <w:rsid w:val="006B6B8D"/>
    <w:rsid w:val="006B6DEE"/>
    <w:rsid w:val="006B6EE7"/>
    <w:rsid w:val="006B6FF9"/>
    <w:rsid w:val="006B76CE"/>
    <w:rsid w:val="006B7D5C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B5C"/>
    <w:rsid w:val="006C7E3A"/>
    <w:rsid w:val="006D0443"/>
    <w:rsid w:val="006D079A"/>
    <w:rsid w:val="006D097D"/>
    <w:rsid w:val="006D1689"/>
    <w:rsid w:val="006D1866"/>
    <w:rsid w:val="006D1E36"/>
    <w:rsid w:val="006D20D2"/>
    <w:rsid w:val="006D22AC"/>
    <w:rsid w:val="006D245F"/>
    <w:rsid w:val="006D2A96"/>
    <w:rsid w:val="006D2CF0"/>
    <w:rsid w:val="006D36E7"/>
    <w:rsid w:val="006D4D95"/>
    <w:rsid w:val="006D500C"/>
    <w:rsid w:val="006D5394"/>
    <w:rsid w:val="006D5622"/>
    <w:rsid w:val="006D5832"/>
    <w:rsid w:val="006D5984"/>
    <w:rsid w:val="006D5B97"/>
    <w:rsid w:val="006D5BDC"/>
    <w:rsid w:val="006D6661"/>
    <w:rsid w:val="006D6750"/>
    <w:rsid w:val="006D67F1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31B2"/>
    <w:rsid w:val="006E52BF"/>
    <w:rsid w:val="006E57D0"/>
    <w:rsid w:val="006E5A8E"/>
    <w:rsid w:val="006E5F9F"/>
    <w:rsid w:val="006E6AA8"/>
    <w:rsid w:val="006E6CF3"/>
    <w:rsid w:val="006E741E"/>
    <w:rsid w:val="006E7868"/>
    <w:rsid w:val="006E7AB7"/>
    <w:rsid w:val="006E7FA4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33B"/>
    <w:rsid w:val="00705994"/>
    <w:rsid w:val="0070622F"/>
    <w:rsid w:val="007069A7"/>
    <w:rsid w:val="007072E4"/>
    <w:rsid w:val="00707574"/>
    <w:rsid w:val="0070781F"/>
    <w:rsid w:val="007079CE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7A2"/>
    <w:rsid w:val="00714D51"/>
    <w:rsid w:val="00715612"/>
    <w:rsid w:val="00715AE8"/>
    <w:rsid w:val="00716015"/>
    <w:rsid w:val="00717078"/>
    <w:rsid w:val="00717AAC"/>
    <w:rsid w:val="00717C4D"/>
    <w:rsid w:val="007204C9"/>
    <w:rsid w:val="00720AD8"/>
    <w:rsid w:val="00720D67"/>
    <w:rsid w:val="00720FFA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4B8B"/>
    <w:rsid w:val="0072556A"/>
    <w:rsid w:val="00725C96"/>
    <w:rsid w:val="007260F8"/>
    <w:rsid w:val="007261D7"/>
    <w:rsid w:val="0072658F"/>
    <w:rsid w:val="00726AA4"/>
    <w:rsid w:val="00726FDF"/>
    <w:rsid w:val="007304E2"/>
    <w:rsid w:val="007304FC"/>
    <w:rsid w:val="00730863"/>
    <w:rsid w:val="00730941"/>
    <w:rsid w:val="00730D5F"/>
    <w:rsid w:val="00731007"/>
    <w:rsid w:val="00731C9F"/>
    <w:rsid w:val="00731D90"/>
    <w:rsid w:val="00734226"/>
    <w:rsid w:val="00734705"/>
    <w:rsid w:val="00734C7D"/>
    <w:rsid w:val="00735162"/>
    <w:rsid w:val="007359B0"/>
    <w:rsid w:val="00735D53"/>
    <w:rsid w:val="00735FE4"/>
    <w:rsid w:val="007362E8"/>
    <w:rsid w:val="00737100"/>
    <w:rsid w:val="0073711B"/>
    <w:rsid w:val="007372AA"/>
    <w:rsid w:val="0073734F"/>
    <w:rsid w:val="00737680"/>
    <w:rsid w:val="0073798E"/>
    <w:rsid w:val="007406F7"/>
    <w:rsid w:val="00740AA8"/>
    <w:rsid w:val="00741626"/>
    <w:rsid w:val="00741DEB"/>
    <w:rsid w:val="00742237"/>
    <w:rsid w:val="00743450"/>
    <w:rsid w:val="00743541"/>
    <w:rsid w:val="00744CDE"/>
    <w:rsid w:val="00745274"/>
    <w:rsid w:val="00745BC0"/>
    <w:rsid w:val="00745C65"/>
    <w:rsid w:val="00745C80"/>
    <w:rsid w:val="00746755"/>
    <w:rsid w:val="007468C9"/>
    <w:rsid w:val="00746ACD"/>
    <w:rsid w:val="0074704E"/>
    <w:rsid w:val="00747224"/>
    <w:rsid w:val="00747AE8"/>
    <w:rsid w:val="00750552"/>
    <w:rsid w:val="00750620"/>
    <w:rsid w:val="0075070D"/>
    <w:rsid w:val="00750AEE"/>
    <w:rsid w:val="00750FD5"/>
    <w:rsid w:val="0075153F"/>
    <w:rsid w:val="00751D34"/>
    <w:rsid w:val="00752366"/>
    <w:rsid w:val="00752674"/>
    <w:rsid w:val="007528A6"/>
    <w:rsid w:val="00753058"/>
    <w:rsid w:val="0075351C"/>
    <w:rsid w:val="00753881"/>
    <w:rsid w:val="00753B5C"/>
    <w:rsid w:val="0075451B"/>
    <w:rsid w:val="007546B1"/>
    <w:rsid w:val="00754C0B"/>
    <w:rsid w:val="00754E08"/>
    <w:rsid w:val="007552F5"/>
    <w:rsid w:val="00755763"/>
    <w:rsid w:val="00755DE2"/>
    <w:rsid w:val="0075617C"/>
    <w:rsid w:val="00756771"/>
    <w:rsid w:val="007572DA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6B1"/>
    <w:rsid w:val="00763820"/>
    <w:rsid w:val="00763D5A"/>
    <w:rsid w:val="00764068"/>
    <w:rsid w:val="00764643"/>
    <w:rsid w:val="007646B4"/>
    <w:rsid w:val="00764C00"/>
    <w:rsid w:val="00764EEF"/>
    <w:rsid w:val="007655B8"/>
    <w:rsid w:val="00765E45"/>
    <w:rsid w:val="007664D1"/>
    <w:rsid w:val="00766A60"/>
    <w:rsid w:val="00766C1E"/>
    <w:rsid w:val="00770133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BC0"/>
    <w:rsid w:val="00772E5C"/>
    <w:rsid w:val="00773B58"/>
    <w:rsid w:val="00774C50"/>
    <w:rsid w:val="00774FC9"/>
    <w:rsid w:val="007757EC"/>
    <w:rsid w:val="00775D5D"/>
    <w:rsid w:val="00776FB0"/>
    <w:rsid w:val="007773EA"/>
    <w:rsid w:val="00777445"/>
    <w:rsid w:val="00777789"/>
    <w:rsid w:val="007801D5"/>
    <w:rsid w:val="00780430"/>
    <w:rsid w:val="00780E6C"/>
    <w:rsid w:val="0078137B"/>
    <w:rsid w:val="00781740"/>
    <w:rsid w:val="007819AD"/>
    <w:rsid w:val="00781C63"/>
    <w:rsid w:val="00782239"/>
    <w:rsid w:val="007824AD"/>
    <w:rsid w:val="00783013"/>
    <w:rsid w:val="00783DFF"/>
    <w:rsid w:val="0078519A"/>
    <w:rsid w:val="00786218"/>
    <w:rsid w:val="007867FD"/>
    <w:rsid w:val="00786873"/>
    <w:rsid w:val="007869F0"/>
    <w:rsid w:val="007877E7"/>
    <w:rsid w:val="00790636"/>
    <w:rsid w:val="0079066A"/>
    <w:rsid w:val="00790C61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2F2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56D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790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69B4"/>
    <w:rsid w:val="007C7507"/>
    <w:rsid w:val="007C7CE2"/>
    <w:rsid w:val="007D05F2"/>
    <w:rsid w:val="007D07B1"/>
    <w:rsid w:val="007D08C1"/>
    <w:rsid w:val="007D0C75"/>
    <w:rsid w:val="007D186C"/>
    <w:rsid w:val="007D23DA"/>
    <w:rsid w:val="007D25DD"/>
    <w:rsid w:val="007D29C6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4C5"/>
    <w:rsid w:val="007D7643"/>
    <w:rsid w:val="007D7E8F"/>
    <w:rsid w:val="007E0580"/>
    <w:rsid w:val="007E092C"/>
    <w:rsid w:val="007E1883"/>
    <w:rsid w:val="007E1ABD"/>
    <w:rsid w:val="007E1BDD"/>
    <w:rsid w:val="007E1D38"/>
    <w:rsid w:val="007E1D5A"/>
    <w:rsid w:val="007E2DB6"/>
    <w:rsid w:val="007E3730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372C"/>
    <w:rsid w:val="007F37E7"/>
    <w:rsid w:val="007F394E"/>
    <w:rsid w:val="007F3D53"/>
    <w:rsid w:val="007F43A1"/>
    <w:rsid w:val="007F44A1"/>
    <w:rsid w:val="007F4DBF"/>
    <w:rsid w:val="007F609B"/>
    <w:rsid w:val="007F60FB"/>
    <w:rsid w:val="007F6937"/>
    <w:rsid w:val="007F70DE"/>
    <w:rsid w:val="007F7108"/>
    <w:rsid w:val="007F720A"/>
    <w:rsid w:val="007F75F3"/>
    <w:rsid w:val="007F7885"/>
    <w:rsid w:val="007F7E9C"/>
    <w:rsid w:val="008001E6"/>
    <w:rsid w:val="00800263"/>
    <w:rsid w:val="00801F8A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16BD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86"/>
    <w:rsid w:val="00815E5D"/>
    <w:rsid w:val="00816F4F"/>
    <w:rsid w:val="008178BA"/>
    <w:rsid w:val="00817A5B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A82"/>
    <w:rsid w:val="00831BF0"/>
    <w:rsid w:val="0083409A"/>
    <w:rsid w:val="008341D2"/>
    <w:rsid w:val="0083447D"/>
    <w:rsid w:val="00834906"/>
    <w:rsid w:val="00835044"/>
    <w:rsid w:val="008356EE"/>
    <w:rsid w:val="00835B1A"/>
    <w:rsid w:val="00836D35"/>
    <w:rsid w:val="00837137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1FAE"/>
    <w:rsid w:val="0084340F"/>
    <w:rsid w:val="008438C3"/>
    <w:rsid w:val="00843ECC"/>
    <w:rsid w:val="008440B7"/>
    <w:rsid w:val="00844605"/>
    <w:rsid w:val="00844722"/>
    <w:rsid w:val="00845248"/>
    <w:rsid w:val="008454E0"/>
    <w:rsid w:val="008455AB"/>
    <w:rsid w:val="00845DF3"/>
    <w:rsid w:val="008463B1"/>
    <w:rsid w:val="0084670C"/>
    <w:rsid w:val="00846993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4F5"/>
    <w:rsid w:val="00854B98"/>
    <w:rsid w:val="00855420"/>
    <w:rsid w:val="00855796"/>
    <w:rsid w:val="00856065"/>
    <w:rsid w:val="0085654F"/>
    <w:rsid w:val="00856CB0"/>
    <w:rsid w:val="008571EF"/>
    <w:rsid w:val="0085733E"/>
    <w:rsid w:val="00857403"/>
    <w:rsid w:val="00857654"/>
    <w:rsid w:val="008601FA"/>
    <w:rsid w:val="0086048C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140"/>
    <w:rsid w:val="00864C17"/>
    <w:rsid w:val="00864F2B"/>
    <w:rsid w:val="00865902"/>
    <w:rsid w:val="0086654A"/>
    <w:rsid w:val="0086655D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1AA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926"/>
    <w:rsid w:val="00876D59"/>
    <w:rsid w:val="008776F0"/>
    <w:rsid w:val="00877B5E"/>
    <w:rsid w:val="00877FFE"/>
    <w:rsid w:val="008802ED"/>
    <w:rsid w:val="0088042E"/>
    <w:rsid w:val="00880796"/>
    <w:rsid w:val="00880A85"/>
    <w:rsid w:val="00881C4B"/>
    <w:rsid w:val="00881CD9"/>
    <w:rsid w:val="00881D73"/>
    <w:rsid w:val="00883A60"/>
    <w:rsid w:val="00883D78"/>
    <w:rsid w:val="00884221"/>
    <w:rsid w:val="008842B4"/>
    <w:rsid w:val="008851BC"/>
    <w:rsid w:val="0088540E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1B64"/>
    <w:rsid w:val="00891E05"/>
    <w:rsid w:val="0089205C"/>
    <w:rsid w:val="0089206D"/>
    <w:rsid w:val="0089261F"/>
    <w:rsid w:val="00893064"/>
    <w:rsid w:val="00893B7D"/>
    <w:rsid w:val="00893D8A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D2A"/>
    <w:rsid w:val="00897E37"/>
    <w:rsid w:val="00897FD4"/>
    <w:rsid w:val="008A0724"/>
    <w:rsid w:val="008A087F"/>
    <w:rsid w:val="008A14CB"/>
    <w:rsid w:val="008A1817"/>
    <w:rsid w:val="008A1990"/>
    <w:rsid w:val="008A37AE"/>
    <w:rsid w:val="008A3AAF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0F23"/>
    <w:rsid w:val="008B1A0F"/>
    <w:rsid w:val="008B295A"/>
    <w:rsid w:val="008B2B57"/>
    <w:rsid w:val="008B2CD1"/>
    <w:rsid w:val="008B32EA"/>
    <w:rsid w:val="008B356A"/>
    <w:rsid w:val="008B3A9E"/>
    <w:rsid w:val="008B44AB"/>
    <w:rsid w:val="008B52DF"/>
    <w:rsid w:val="008B58CB"/>
    <w:rsid w:val="008B5963"/>
    <w:rsid w:val="008B5B62"/>
    <w:rsid w:val="008B61A3"/>
    <w:rsid w:val="008B673F"/>
    <w:rsid w:val="008B77FB"/>
    <w:rsid w:val="008B7B1B"/>
    <w:rsid w:val="008B7EA9"/>
    <w:rsid w:val="008C03B5"/>
    <w:rsid w:val="008C08C0"/>
    <w:rsid w:val="008C2493"/>
    <w:rsid w:val="008C35FA"/>
    <w:rsid w:val="008C393F"/>
    <w:rsid w:val="008C3BB4"/>
    <w:rsid w:val="008C47F9"/>
    <w:rsid w:val="008C4DF8"/>
    <w:rsid w:val="008C50C3"/>
    <w:rsid w:val="008C5297"/>
    <w:rsid w:val="008C5BB6"/>
    <w:rsid w:val="008C5D2A"/>
    <w:rsid w:val="008C6229"/>
    <w:rsid w:val="008C651D"/>
    <w:rsid w:val="008C66AC"/>
    <w:rsid w:val="008C67A2"/>
    <w:rsid w:val="008C67E4"/>
    <w:rsid w:val="008D02BD"/>
    <w:rsid w:val="008D035B"/>
    <w:rsid w:val="008D0456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1C7"/>
    <w:rsid w:val="008D4276"/>
    <w:rsid w:val="008D43FE"/>
    <w:rsid w:val="008D4557"/>
    <w:rsid w:val="008D4705"/>
    <w:rsid w:val="008D4ED6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0C1"/>
    <w:rsid w:val="008E011F"/>
    <w:rsid w:val="008E034E"/>
    <w:rsid w:val="008E05B4"/>
    <w:rsid w:val="008E0A6A"/>
    <w:rsid w:val="008E0C4B"/>
    <w:rsid w:val="008E0D21"/>
    <w:rsid w:val="008E1DEA"/>
    <w:rsid w:val="008E24EE"/>
    <w:rsid w:val="008E2DC5"/>
    <w:rsid w:val="008E2E8A"/>
    <w:rsid w:val="008E31A5"/>
    <w:rsid w:val="008E3974"/>
    <w:rsid w:val="008E4B0A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5887"/>
    <w:rsid w:val="008F59FE"/>
    <w:rsid w:val="008F6402"/>
    <w:rsid w:val="008F6E90"/>
    <w:rsid w:val="008F7092"/>
    <w:rsid w:val="008F70DC"/>
    <w:rsid w:val="008F7961"/>
    <w:rsid w:val="008F7AD3"/>
    <w:rsid w:val="008F7E7A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838"/>
    <w:rsid w:val="00920C1A"/>
    <w:rsid w:val="00920D97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389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307"/>
    <w:rsid w:val="00930649"/>
    <w:rsid w:val="009307A5"/>
    <w:rsid w:val="00930BEF"/>
    <w:rsid w:val="009315BD"/>
    <w:rsid w:val="00931AAC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37E0D"/>
    <w:rsid w:val="009400E9"/>
    <w:rsid w:val="00940610"/>
    <w:rsid w:val="00940F20"/>
    <w:rsid w:val="00940F68"/>
    <w:rsid w:val="00940FC6"/>
    <w:rsid w:val="009419EF"/>
    <w:rsid w:val="00941A30"/>
    <w:rsid w:val="00942129"/>
    <w:rsid w:val="00942325"/>
    <w:rsid w:val="009424BE"/>
    <w:rsid w:val="00942951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200"/>
    <w:rsid w:val="00947560"/>
    <w:rsid w:val="0094768D"/>
    <w:rsid w:val="009476D7"/>
    <w:rsid w:val="00947B51"/>
    <w:rsid w:val="00947ECC"/>
    <w:rsid w:val="00947F5A"/>
    <w:rsid w:val="00947FCD"/>
    <w:rsid w:val="009504BB"/>
    <w:rsid w:val="009504C9"/>
    <w:rsid w:val="0095061E"/>
    <w:rsid w:val="00951864"/>
    <w:rsid w:val="009518B3"/>
    <w:rsid w:val="00952053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4"/>
    <w:rsid w:val="009554E9"/>
    <w:rsid w:val="00955983"/>
    <w:rsid w:val="00955AC3"/>
    <w:rsid w:val="00956030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18C"/>
    <w:rsid w:val="00965738"/>
    <w:rsid w:val="009661C3"/>
    <w:rsid w:val="0096637F"/>
    <w:rsid w:val="009666F6"/>
    <w:rsid w:val="00966742"/>
    <w:rsid w:val="00967807"/>
    <w:rsid w:val="0096791B"/>
    <w:rsid w:val="00967BA3"/>
    <w:rsid w:val="00967D6B"/>
    <w:rsid w:val="00970064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4D0D"/>
    <w:rsid w:val="009750CA"/>
    <w:rsid w:val="00976680"/>
    <w:rsid w:val="00976A6C"/>
    <w:rsid w:val="009775D2"/>
    <w:rsid w:val="00977730"/>
    <w:rsid w:val="009777B0"/>
    <w:rsid w:val="00977BD6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BE4"/>
    <w:rsid w:val="009958C0"/>
    <w:rsid w:val="00996233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4064"/>
    <w:rsid w:val="009B451C"/>
    <w:rsid w:val="009B4A83"/>
    <w:rsid w:val="009B4E0E"/>
    <w:rsid w:val="009B56D8"/>
    <w:rsid w:val="009B6D53"/>
    <w:rsid w:val="009B73B0"/>
    <w:rsid w:val="009C01E7"/>
    <w:rsid w:val="009C14A7"/>
    <w:rsid w:val="009C18D3"/>
    <w:rsid w:val="009C1D49"/>
    <w:rsid w:val="009C2FCE"/>
    <w:rsid w:val="009C30A3"/>
    <w:rsid w:val="009C394B"/>
    <w:rsid w:val="009C3B27"/>
    <w:rsid w:val="009C41D9"/>
    <w:rsid w:val="009C4F68"/>
    <w:rsid w:val="009C53EB"/>
    <w:rsid w:val="009C550E"/>
    <w:rsid w:val="009C55E4"/>
    <w:rsid w:val="009C69EC"/>
    <w:rsid w:val="009C7C41"/>
    <w:rsid w:val="009C7CB8"/>
    <w:rsid w:val="009D01FE"/>
    <w:rsid w:val="009D04CC"/>
    <w:rsid w:val="009D097D"/>
    <w:rsid w:val="009D0D9B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3C41"/>
    <w:rsid w:val="009D3F83"/>
    <w:rsid w:val="009D4100"/>
    <w:rsid w:val="009D46A3"/>
    <w:rsid w:val="009D47FC"/>
    <w:rsid w:val="009D4ACA"/>
    <w:rsid w:val="009D5386"/>
    <w:rsid w:val="009D58E6"/>
    <w:rsid w:val="009D5B25"/>
    <w:rsid w:val="009D6EDF"/>
    <w:rsid w:val="009D6F4C"/>
    <w:rsid w:val="009D7123"/>
    <w:rsid w:val="009D7385"/>
    <w:rsid w:val="009D77D5"/>
    <w:rsid w:val="009E0062"/>
    <w:rsid w:val="009E00E7"/>
    <w:rsid w:val="009E0DFA"/>
    <w:rsid w:val="009E157A"/>
    <w:rsid w:val="009E23D9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F116A"/>
    <w:rsid w:val="009F1DB6"/>
    <w:rsid w:val="009F25CF"/>
    <w:rsid w:val="009F2652"/>
    <w:rsid w:val="009F27D4"/>
    <w:rsid w:val="009F280A"/>
    <w:rsid w:val="009F3065"/>
    <w:rsid w:val="009F334E"/>
    <w:rsid w:val="009F3573"/>
    <w:rsid w:val="009F370E"/>
    <w:rsid w:val="009F3F83"/>
    <w:rsid w:val="009F405F"/>
    <w:rsid w:val="009F42A5"/>
    <w:rsid w:val="009F4563"/>
    <w:rsid w:val="009F45FE"/>
    <w:rsid w:val="009F4CBE"/>
    <w:rsid w:val="009F500C"/>
    <w:rsid w:val="009F670F"/>
    <w:rsid w:val="009F67C0"/>
    <w:rsid w:val="009F71AE"/>
    <w:rsid w:val="009F7370"/>
    <w:rsid w:val="009F797D"/>
    <w:rsid w:val="009F7B24"/>
    <w:rsid w:val="009F7E8C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3F6C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A3"/>
    <w:rsid w:val="00A112BF"/>
    <w:rsid w:val="00A116AF"/>
    <w:rsid w:val="00A117B7"/>
    <w:rsid w:val="00A11D37"/>
    <w:rsid w:val="00A11E14"/>
    <w:rsid w:val="00A1283E"/>
    <w:rsid w:val="00A131EA"/>
    <w:rsid w:val="00A13401"/>
    <w:rsid w:val="00A14235"/>
    <w:rsid w:val="00A14491"/>
    <w:rsid w:val="00A144C1"/>
    <w:rsid w:val="00A14555"/>
    <w:rsid w:val="00A1485E"/>
    <w:rsid w:val="00A14ADC"/>
    <w:rsid w:val="00A15563"/>
    <w:rsid w:val="00A157A8"/>
    <w:rsid w:val="00A16501"/>
    <w:rsid w:val="00A1663D"/>
    <w:rsid w:val="00A16844"/>
    <w:rsid w:val="00A172A5"/>
    <w:rsid w:val="00A17490"/>
    <w:rsid w:val="00A175F0"/>
    <w:rsid w:val="00A17663"/>
    <w:rsid w:val="00A206E7"/>
    <w:rsid w:val="00A21881"/>
    <w:rsid w:val="00A21C53"/>
    <w:rsid w:val="00A22041"/>
    <w:rsid w:val="00A227A9"/>
    <w:rsid w:val="00A228E6"/>
    <w:rsid w:val="00A22A84"/>
    <w:rsid w:val="00A22C4C"/>
    <w:rsid w:val="00A2354D"/>
    <w:rsid w:val="00A23C92"/>
    <w:rsid w:val="00A245BC"/>
    <w:rsid w:val="00A249F1"/>
    <w:rsid w:val="00A25713"/>
    <w:rsid w:val="00A25BA7"/>
    <w:rsid w:val="00A25CE3"/>
    <w:rsid w:val="00A26062"/>
    <w:rsid w:val="00A260A1"/>
    <w:rsid w:val="00A263DB"/>
    <w:rsid w:val="00A26CA4"/>
    <w:rsid w:val="00A278AB"/>
    <w:rsid w:val="00A30056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4307"/>
    <w:rsid w:val="00A3476E"/>
    <w:rsid w:val="00A35901"/>
    <w:rsid w:val="00A36268"/>
    <w:rsid w:val="00A370DF"/>
    <w:rsid w:val="00A375EF"/>
    <w:rsid w:val="00A37C3D"/>
    <w:rsid w:val="00A37F45"/>
    <w:rsid w:val="00A405FF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048"/>
    <w:rsid w:val="00A6666F"/>
    <w:rsid w:val="00A66ABC"/>
    <w:rsid w:val="00A67A89"/>
    <w:rsid w:val="00A7028F"/>
    <w:rsid w:val="00A70564"/>
    <w:rsid w:val="00A70903"/>
    <w:rsid w:val="00A70932"/>
    <w:rsid w:val="00A717BF"/>
    <w:rsid w:val="00A71CE8"/>
    <w:rsid w:val="00A726BE"/>
    <w:rsid w:val="00A72874"/>
    <w:rsid w:val="00A73740"/>
    <w:rsid w:val="00A7381F"/>
    <w:rsid w:val="00A7438F"/>
    <w:rsid w:val="00A747BB"/>
    <w:rsid w:val="00A75029"/>
    <w:rsid w:val="00A75BBA"/>
    <w:rsid w:val="00A76829"/>
    <w:rsid w:val="00A7691A"/>
    <w:rsid w:val="00A76C16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4F8F"/>
    <w:rsid w:val="00A866FB"/>
    <w:rsid w:val="00A86E58"/>
    <w:rsid w:val="00A87073"/>
    <w:rsid w:val="00A8775C"/>
    <w:rsid w:val="00A9004A"/>
    <w:rsid w:val="00A90526"/>
    <w:rsid w:val="00A9088F"/>
    <w:rsid w:val="00A911BA"/>
    <w:rsid w:val="00A917B2"/>
    <w:rsid w:val="00A91805"/>
    <w:rsid w:val="00A91B3C"/>
    <w:rsid w:val="00A91EBD"/>
    <w:rsid w:val="00A93934"/>
    <w:rsid w:val="00A93C35"/>
    <w:rsid w:val="00A94315"/>
    <w:rsid w:val="00A943A3"/>
    <w:rsid w:val="00A94995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4A55"/>
    <w:rsid w:val="00AA515E"/>
    <w:rsid w:val="00AA5364"/>
    <w:rsid w:val="00AA53FE"/>
    <w:rsid w:val="00AA5AA5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48A"/>
    <w:rsid w:val="00AB3B6C"/>
    <w:rsid w:val="00AB3C39"/>
    <w:rsid w:val="00AB3DC8"/>
    <w:rsid w:val="00AB3E10"/>
    <w:rsid w:val="00AB4B69"/>
    <w:rsid w:val="00AB4C38"/>
    <w:rsid w:val="00AB5BD9"/>
    <w:rsid w:val="00AB5C7E"/>
    <w:rsid w:val="00AB68A8"/>
    <w:rsid w:val="00AB6BE1"/>
    <w:rsid w:val="00AB6E2F"/>
    <w:rsid w:val="00AB7390"/>
    <w:rsid w:val="00AB77F5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2A9C"/>
    <w:rsid w:val="00AC40F2"/>
    <w:rsid w:val="00AC4650"/>
    <w:rsid w:val="00AC4FE0"/>
    <w:rsid w:val="00AC6733"/>
    <w:rsid w:val="00AC713F"/>
    <w:rsid w:val="00AC720F"/>
    <w:rsid w:val="00AC758E"/>
    <w:rsid w:val="00AC78A2"/>
    <w:rsid w:val="00AC7924"/>
    <w:rsid w:val="00AC7C30"/>
    <w:rsid w:val="00AD0E01"/>
    <w:rsid w:val="00AD0F9D"/>
    <w:rsid w:val="00AD12D0"/>
    <w:rsid w:val="00AD13FD"/>
    <w:rsid w:val="00AD2322"/>
    <w:rsid w:val="00AD430A"/>
    <w:rsid w:val="00AD45D8"/>
    <w:rsid w:val="00AD4803"/>
    <w:rsid w:val="00AD50D1"/>
    <w:rsid w:val="00AD52E1"/>
    <w:rsid w:val="00AD5348"/>
    <w:rsid w:val="00AD5789"/>
    <w:rsid w:val="00AD6A1B"/>
    <w:rsid w:val="00AD6BE6"/>
    <w:rsid w:val="00AD70D8"/>
    <w:rsid w:val="00AD74C1"/>
    <w:rsid w:val="00AD7C22"/>
    <w:rsid w:val="00AE0475"/>
    <w:rsid w:val="00AE0D16"/>
    <w:rsid w:val="00AE0EC4"/>
    <w:rsid w:val="00AE0F4C"/>
    <w:rsid w:val="00AE13D3"/>
    <w:rsid w:val="00AE1971"/>
    <w:rsid w:val="00AE2040"/>
    <w:rsid w:val="00AE3891"/>
    <w:rsid w:val="00AE42AD"/>
    <w:rsid w:val="00AE577F"/>
    <w:rsid w:val="00AE5F26"/>
    <w:rsid w:val="00AE72BF"/>
    <w:rsid w:val="00AE74B2"/>
    <w:rsid w:val="00AE7605"/>
    <w:rsid w:val="00AE7D71"/>
    <w:rsid w:val="00AF04F9"/>
    <w:rsid w:val="00AF1F8F"/>
    <w:rsid w:val="00AF2342"/>
    <w:rsid w:val="00AF2552"/>
    <w:rsid w:val="00AF330E"/>
    <w:rsid w:val="00AF3324"/>
    <w:rsid w:val="00AF3497"/>
    <w:rsid w:val="00AF3EDB"/>
    <w:rsid w:val="00AF42C6"/>
    <w:rsid w:val="00AF55D5"/>
    <w:rsid w:val="00AF5801"/>
    <w:rsid w:val="00AF583C"/>
    <w:rsid w:val="00AF5F61"/>
    <w:rsid w:val="00AF5FC3"/>
    <w:rsid w:val="00AF669E"/>
    <w:rsid w:val="00AF69F1"/>
    <w:rsid w:val="00AF70E6"/>
    <w:rsid w:val="00AF7422"/>
    <w:rsid w:val="00AF7B78"/>
    <w:rsid w:val="00AF7ECD"/>
    <w:rsid w:val="00B000E3"/>
    <w:rsid w:val="00B00AB8"/>
    <w:rsid w:val="00B015DF"/>
    <w:rsid w:val="00B01A10"/>
    <w:rsid w:val="00B01A71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6EAF"/>
    <w:rsid w:val="00B0776B"/>
    <w:rsid w:val="00B079BB"/>
    <w:rsid w:val="00B11334"/>
    <w:rsid w:val="00B116F9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D4E"/>
    <w:rsid w:val="00B23320"/>
    <w:rsid w:val="00B2395B"/>
    <w:rsid w:val="00B23E1B"/>
    <w:rsid w:val="00B246A4"/>
    <w:rsid w:val="00B24C0A"/>
    <w:rsid w:val="00B256CB"/>
    <w:rsid w:val="00B2582A"/>
    <w:rsid w:val="00B26063"/>
    <w:rsid w:val="00B26088"/>
    <w:rsid w:val="00B266D0"/>
    <w:rsid w:val="00B26BA8"/>
    <w:rsid w:val="00B27364"/>
    <w:rsid w:val="00B27D11"/>
    <w:rsid w:val="00B27DB9"/>
    <w:rsid w:val="00B30033"/>
    <w:rsid w:val="00B3142F"/>
    <w:rsid w:val="00B320B1"/>
    <w:rsid w:val="00B32344"/>
    <w:rsid w:val="00B32589"/>
    <w:rsid w:val="00B32737"/>
    <w:rsid w:val="00B32738"/>
    <w:rsid w:val="00B32894"/>
    <w:rsid w:val="00B33085"/>
    <w:rsid w:val="00B33CFF"/>
    <w:rsid w:val="00B34002"/>
    <w:rsid w:val="00B342A9"/>
    <w:rsid w:val="00B34612"/>
    <w:rsid w:val="00B352A0"/>
    <w:rsid w:val="00B35394"/>
    <w:rsid w:val="00B36E3C"/>
    <w:rsid w:val="00B37D8C"/>
    <w:rsid w:val="00B40675"/>
    <w:rsid w:val="00B407D5"/>
    <w:rsid w:val="00B40AAC"/>
    <w:rsid w:val="00B417FC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47A"/>
    <w:rsid w:val="00B455D8"/>
    <w:rsid w:val="00B46ABF"/>
    <w:rsid w:val="00B46B4B"/>
    <w:rsid w:val="00B46EE4"/>
    <w:rsid w:val="00B5040A"/>
    <w:rsid w:val="00B508D2"/>
    <w:rsid w:val="00B50A26"/>
    <w:rsid w:val="00B51237"/>
    <w:rsid w:val="00B51239"/>
    <w:rsid w:val="00B51289"/>
    <w:rsid w:val="00B51297"/>
    <w:rsid w:val="00B51316"/>
    <w:rsid w:val="00B519B2"/>
    <w:rsid w:val="00B51B05"/>
    <w:rsid w:val="00B51D73"/>
    <w:rsid w:val="00B54A62"/>
    <w:rsid w:val="00B55295"/>
    <w:rsid w:val="00B55845"/>
    <w:rsid w:val="00B55CA6"/>
    <w:rsid w:val="00B560E3"/>
    <w:rsid w:val="00B56A57"/>
    <w:rsid w:val="00B572CB"/>
    <w:rsid w:val="00B5788F"/>
    <w:rsid w:val="00B60353"/>
    <w:rsid w:val="00B60488"/>
    <w:rsid w:val="00B60563"/>
    <w:rsid w:val="00B60AA8"/>
    <w:rsid w:val="00B61073"/>
    <w:rsid w:val="00B6283B"/>
    <w:rsid w:val="00B62E58"/>
    <w:rsid w:val="00B64CCB"/>
    <w:rsid w:val="00B6535C"/>
    <w:rsid w:val="00B65535"/>
    <w:rsid w:val="00B66D86"/>
    <w:rsid w:val="00B673F3"/>
    <w:rsid w:val="00B67E7F"/>
    <w:rsid w:val="00B67F99"/>
    <w:rsid w:val="00B701B5"/>
    <w:rsid w:val="00B70948"/>
    <w:rsid w:val="00B70AEE"/>
    <w:rsid w:val="00B70B36"/>
    <w:rsid w:val="00B7133F"/>
    <w:rsid w:val="00B715B3"/>
    <w:rsid w:val="00B717BA"/>
    <w:rsid w:val="00B71C63"/>
    <w:rsid w:val="00B720C2"/>
    <w:rsid w:val="00B729D9"/>
    <w:rsid w:val="00B72D08"/>
    <w:rsid w:val="00B7407F"/>
    <w:rsid w:val="00B74E5A"/>
    <w:rsid w:val="00B75A1C"/>
    <w:rsid w:val="00B75B6F"/>
    <w:rsid w:val="00B75DAD"/>
    <w:rsid w:val="00B7613D"/>
    <w:rsid w:val="00B765C9"/>
    <w:rsid w:val="00B768A9"/>
    <w:rsid w:val="00B80948"/>
    <w:rsid w:val="00B80DC8"/>
    <w:rsid w:val="00B810A0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165"/>
    <w:rsid w:val="00B865BD"/>
    <w:rsid w:val="00B86D63"/>
    <w:rsid w:val="00B9016F"/>
    <w:rsid w:val="00B90335"/>
    <w:rsid w:val="00B90ECB"/>
    <w:rsid w:val="00B91204"/>
    <w:rsid w:val="00B918FF"/>
    <w:rsid w:val="00B91A3D"/>
    <w:rsid w:val="00B9277D"/>
    <w:rsid w:val="00B9348D"/>
    <w:rsid w:val="00B9441A"/>
    <w:rsid w:val="00B94B2B"/>
    <w:rsid w:val="00B9508F"/>
    <w:rsid w:val="00B9527C"/>
    <w:rsid w:val="00B9555B"/>
    <w:rsid w:val="00B956BA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6F84"/>
    <w:rsid w:val="00BA7408"/>
    <w:rsid w:val="00BA7C65"/>
    <w:rsid w:val="00BB0149"/>
    <w:rsid w:val="00BB0B44"/>
    <w:rsid w:val="00BB1020"/>
    <w:rsid w:val="00BB150B"/>
    <w:rsid w:val="00BB1812"/>
    <w:rsid w:val="00BB1A47"/>
    <w:rsid w:val="00BB1C2A"/>
    <w:rsid w:val="00BB2051"/>
    <w:rsid w:val="00BB21FF"/>
    <w:rsid w:val="00BB3866"/>
    <w:rsid w:val="00BB3E40"/>
    <w:rsid w:val="00BB4505"/>
    <w:rsid w:val="00BB45DD"/>
    <w:rsid w:val="00BB4653"/>
    <w:rsid w:val="00BB46F9"/>
    <w:rsid w:val="00BB5E94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32F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172"/>
    <w:rsid w:val="00BD73A3"/>
    <w:rsid w:val="00BE091E"/>
    <w:rsid w:val="00BE0C0E"/>
    <w:rsid w:val="00BE1273"/>
    <w:rsid w:val="00BE1C6D"/>
    <w:rsid w:val="00BE35B9"/>
    <w:rsid w:val="00BE3CBC"/>
    <w:rsid w:val="00BE3F1A"/>
    <w:rsid w:val="00BE4E48"/>
    <w:rsid w:val="00BE55BD"/>
    <w:rsid w:val="00BE55D9"/>
    <w:rsid w:val="00BE7449"/>
    <w:rsid w:val="00BE7E37"/>
    <w:rsid w:val="00BF02DC"/>
    <w:rsid w:val="00BF0407"/>
    <w:rsid w:val="00BF0811"/>
    <w:rsid w:val="00BF1261"/>
    <w:rsid w:val="00BF1A3B"/>
    <w:rsid w:val="00BF1EE3"/>
    <w:rsid w:val="00BF209F"/>
    <w:rsid w:val="00BF27F1"/>
    <w:rsid w:val="00BF2B89"/>
    <w:rsid w:val="00BF3B2D"/>
    <w:rsid w:val="00BF3B67"/>
    <w:rsid w:val="00BF4AE4"/>
    <w:rsid w:val="00BF55EC"/>
    <w:rsid w:val="00BF601C"/>
    <w:rsid w:val="00BF63B1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236"/>
    <w:rsid w:val="00C046B9"/>
    <w:rsid w:val="00C049D4"/>
    <w:rsid w:val="00C04FC3"/>
    <w:rsid w:val="00C04FCC"/>
    <w:rsid w:val="00C05179"/>
    <w:rsid w:val="00C05368"/>
    <w:rsid w:val="00C05726"/>
    <w:rsid w:val="00C05C00"/>
    <w:rsid w:val="00C061DA"/>
    <w:rsid w:val="00C0694F"/>
    <w:rsid w:val="00C06C84"/>
    <w:rsid w:val="00C06CEC"/>
    <w:rsid w:val="00C071BF"/>
    <w:rsid w:val="00C072E0"/>
    <w:rsid w:val="00C07A55"/>
    <w:rsid w:val="00C07D46"/>
    <w:rsid w:val="00C10223"/>
    <w:rsid w:val="00C10741"/>
    <w:rsid w:val="00C11007"/>
    <w:rsid w:val="00C11A67"/>
    <w:rsid w:val="00C11FB6"/>
    <w:rsid w:val="00C12128"/>
    <w:rsid w:val="00C126F7"/>
    <w:rsid w:val="00C128BC"/>
    <w:rsid w:val="00C12F89"/>
    <w:rsid w:val="00C1370D"/>
    <w:rsid w:val="00C14824"/>
    <w:rsid w:val="00C14B75"/>
    <w:rsid w:val="00C15AC9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12DF"/>
    <w:rsid w:val="00C315CA"/>
    <w:rsid w:val="00C320BA"/>
    <w:rsid w:val="00C331C5"/>
    <w:rsid w:val="00C33626"/>
    <w:rsid w:val="00C33EA9"/>
    <w:rsid w:val="00C351B1"/>
    <w:rsid w:val="00C35DEE"/>
    <w:rsid w:val="00C364BF"/>
    <w:rsid w:val="00C36AE0"/>
    <w:rsid w:val="00C36E0A"/>
    <w:rsid w:val="00C37B4C"/>
    <w:rsid w:val="00C403BB"/>
    <w:rsid w:val="00C40E7B"/>
    <w:rsid w:val="00C40EF9"/>
    <w:rsid w:val="00C41700"/>
    <w:rsid w:val="00C419B4"/>
    <w:rsid w:val="00C429D1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437"/>
    <w:rsid w:val="00C45C3E"/>
    <w:rsid w:val="00C45C99"/>
    <w:rsid w:val="00C45FBF"/>
    <w:rsid w:val="00C46590"/>
    <w:rsid w:val="00C4667E"/>
    <w:rsid w:val="00C46BA2"/>
    <w:rsid w:val="00C470C8"/>
    <w:rsid w:val="00C470DF"/>
    <w:rsid w:val="00C47106"/>
    <w:rsid w:val="00C477E2"/>
    <w:rsid w:val="00C50167"/>
    <w:rsid w:val="00C507CE"/>
    <w:rsid w:val="00C508DE"/>
    <w:rsid w:val="00C50940"/>
    <w:rsid w:val="00C517AC"/>
    <w:rsid w:val="00C51960"/>
    <w:rsid w:val="00C52490"/>
    <w:rsid w:val="00C533E7"/>
    <w:rsid w:val="00C5425D"/>
    <w:rsid w:val="00C542F0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378A"/>
    <w:rsid w:val="00C63CE0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66D63"/>
    <w:rsid w:val="00C707AD"/>
    <w:rsid w:val="00C71074"/>
    <w:rsid w:val="00C71EDE"/>
    <w:rsid w:val="00C721C0"/>
    <w:rsid w:val="00C721CD"/>
    <w:rsid w:val="00C73016"/>
    <w:rsid w:val="00C7324F"/>
    <w:rsid w:val="00C74306"/>
    <w:rsid w:val="00C74889"/>
    <w:rsid w:val="00C74915"/>
    <w:rsid w:val="00C74F53"/>
    <w:rsid w:val="00C7586B"/>
    <w:rsid w:val="00C75E4C"/>
    <w:rsid w:val="00C76F67"/>
    <w:rsid w:val="00C7738F"/>
    <w:rsid w:val="00C773C1"/>
    <w:rsid w:val="00C774C0"/>
    <w:rsid w:val="00C775FF"/>
    <w:rsid w:val="00C77E3B"/>
    <w:rsid w:val="00C809A5"/>
    <w:rsid w:val="00C80F4C"/>
    <w:rsid w:val="00C81EFD"/>
    <w:rsid w:val="00C82274"/>
    <w:rsid w:val="00C82319"/>
    <w:rsid w:val="00C82D8D"/>
    <w:rsid w:val="00C83826"/>
    <w:rsid w:val="00C83A9F"/>
    <w:rsid w:val="00C843F2"/>
    <w:rsid w:val="00C849BB"/>
    <w:rsid w:val="00C84E8E"/>
    <w:rsid w:val="00C85DA1"/>
    <w:rsid w:val="00C85DF7"/>
    <w:rsid w:val="00C86426"/>
    <w:rsid w:val="00C87167"/>
    <w:rsid w:val="00C87C3A"/>
    <w:rsid w:val="00C87DC9"/>
    <w:rsid w:val="00C901F7"/>
    <w:rsid w:val="00C90E1A"/>
    <w:rsid w:val="00C910FC"/>
    <w:rsid w:val="00C917DC"/>
    <w:rsid w:val="00C91A9B"/>
    <w:rsid w:val="00C91CD4"/>
    <w:rsid w:val="00C91F21"/>
    <w:rsid w:val="00C91F8E"/>
    <w:rsid w:val="00C92173"/>
    <w:rsid w:val="00C926EA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6AFD"/>
    <w:rsid w:val="00C9728A"/>
    <w:rsid w:val="00C97334"/>
    <w:rsid w:val="00C9735D"/>
    <w:rsid w:val="00C97EAB"/>
    <w:rsid w:val="00CA1068"/>
    <w:rsid w:val="00CA1865"/>
    <w:rsid w:val="00CA1C7A"/>
    <w:rsid w:val="00CA229C"/>
    <w:rsid w:val="00CA2802"/>
    <w:rsid w:val="00CA295F"/>
    <w:rsid w:val="00CA2DCE"/>
    <w:rsid w:val="00CA2F75"/>
    <w:rsid w:val="00CA5406"/>
    <w:rsid w:val="00CA5410"/>
    <w:rsid w:val="00CA60FB"/>
    <w:rsid w:val="00CA615C"/>
    <w:rsid w:val="00CA6B66"/>
    <w:rsid w:val="00CA73FC"/>
    <w:rsid w:val="00CA74E3"/>
    <w:rsid w:val="00CA7E55"/>
    <w:rsid w:val="00CB0697"/>
    <w:rsid w:val="00CB099E"/>
    <w:rsid w:val="00CB09FE"/>
    <w:rsid w:val="00CB0BFB"/>
    <w:rsid w:val="00CB1514"/>
    <w:rsid w:val="00CB2484"/>
    <w:rsid w:val="00CB3107"/>
    <w:rsid w:val="00CB3217"/>
    <w:rsid w:val="00CB4BEE"/>
    <w:rsid w:val="00CB587A"/>
    <w:rsid w:val="00CB58D3"/>
    <w:rsid w:val="00CB652D"/>
    <w:rsid w:val="00CB6780"/>
    <w:rsid w:val="00CB6A95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699C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6F6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445"/>
    <w:rsid w:val="00CE261A"/>
    <w:rsid w:val="00CE2778"/>
    <w:rsid w:val="00CE2F52"/>
    <w:rsid w:val="00CE3ED8"/>
    <w:rsid w:val="00CE47FE"/>
    <w:rsid w:val="00CE4A88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12CB"/>
    <w:rsid w:val="00CF1A40"/>
    <w:rsid w:val="00CF241D"/>
    <w:rsid w:val="00CF339C"/>
    <w:rsid w:val="00CF462A"/>
    <w:rsid w:val="00CF4C1C"/>
    <w:rsid w:val="00CF4F69"/>
    <w:rsid w:val="00CF5F39"/>
    <w:rsid w:val="00CF62E3"/>
    <w:rsid w:val="00CF6851"/>
    <w:rsid w:val="00CF6B3E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743"/>
    <w:rsid w:val="00D04AF9"/>
    <w:rsid w:val="00D04EB2"/>
    <w:rsid w:val="00D054D7"/>
    <w:rsid w:val="00D06F2A"/>
    <w:rsid w:val="00D07837"/>
    <w:rsid w:val="00D07A00"/>
    <w:rsid w:val="00D07B62"/>
    <w:rsid w:val="00D07FA4"/>
    <w:rsid w:val="00D10128"/>
    <w:rsid w:val="00D104E5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4EBE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9F8"/>
    <w:rsid w:val="00D30A60"/>
    <w:rsid w:val="00D30B85"/>
    <w:rsid w:val="00D30FE9"/>
    <w:rsid w:val="00D31146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5A9D"/>
    <w:rsid w:val="00D35C32"/>
    <w:rsid w:val="00D35EC1"/>
    <w:rsid w:val="00D36C96"/>
    <w:rsid w:val="00D36E7A"/>
    <w:rsid w:val="00D3726B"/>
    <w:rsid w:val="00D376BE"/>
    <w:rsid w:val="00D37AA7"/>
    <w:rsid w:val="00D37D1C"/>
    <w:rsid w:val="00D40343"/>
    <w:rsid w:val="00D407C8"/>
    <w:rsid w:val="00D40A3C"/>
    <w:rsid w:val="00D41614"/>
    <w:rsid w:val="00D41814"/>
    <w:rsid w:val="00D42275"/>
    <w:rsid w:val="00D430A3"/>
    <w:rsid w:val="00D43397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288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60B3"/>
    <w:rsid w:val="00D560BF"/>
    <w:rsid w:val="00D56529"/>
    <w:rsid w:val="00D5774B"/>
    <w:rsid w:val="00D57A2F"/>
    <w:rsid w:val="00D57D8F"/>
    <w:rsid w:val="00D6020C"/>
    <w:rsid w:val="00D60210"/>
    <w:rsid w:val="00D6033C"/>
    <w:rsid w:val="00D6039D"/>
    <w:rsid w:val="00D60485"/>
    <w:rsid w:val="00D60587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3375"/>
    <w:rsid w:val="00D73599"/>
    <w:rsid w:val="00D735AD"/>
    <w:rsid w:val="00D73658"/>
    <w:rsid w:val="00D73A74"/>
    <w:rsid w:val="00D73D63"/>
    <w:rsid w:val="00D740F7"/>
    <w:rsid w:val="00D74303"/>
    <w:rsid w:val="00D76261"/>
    <w:rsid w:val="00D76668"/>
    <w:rsid w:val="00D76C5E"/>
    <w:rsid w:val="00D76E93"/>
    <w:rsid w:val="00D7734B"/>
    <w:rsid w:val="00D77D6D"/>
    <w:rsid w:val="00D77E4B"/>
    <w:rsid w:val="00D80044"/>
    <w:rsid w:val="00D80689"/>
    <w:rsid w:val="00D807F1"/>
    <w:rsid w:val="00D80907"/>
    <w:rsid w:val="00D80C12"/>
    <w:rsid w:val="00D80CB1"/>
    <w:rsid w:val="00D80D59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2707"/>
    <w:rsid w:val="00D939DD"/>
    <w:rsid w:val="00D94BD4"/>
    <w:rsid w:val="00D952BF"/>
    <w:rsid w:val="00D954BD"/>
    <w:rsid w:val="00D95D08"/>
    <w:rsid w:val="00D96042"/>
    <w:rsid w:val="00D96045"/>
    <w:rsid w:val="00D960CA"/>
    <w:rsid w:val="00D9617A"/>
    <w:rsid w:val="00D96A67"/>
    <w:rsid w:val="00D96D56"/>
    <w:rsid w:val="00D97191"/>
    <w:rsid w:val="00D97400"/>
    <w:rsid w:val="00D976AF"/>
    <w:rsid w:val="00D97A8D"/>
    <w:rsid w:val="00D97D75"/>
    <w:rsid w:val="00DA022C"/>
    <w:rsid w:val="00DA04CE"/>
    <w:rsid w:val="00DA29C3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9F"/>
    <w:rsid w:val="00DB3A4E"/>
    <w:rsid w:val="00DB4032"/>
    <w:rsid w:val="00DB69E3"/>
    <w:rsid w:val="00DC0135"/>
    <w:rsid w:val="00DC0E6F"/>
    <w:rsid w:val="00DC0F9A"/>
    <w:rsid w:val="00DC17F2"/>
    <w:rsid w:val="00DC1D9C"/>
    <w:rsid w:val="00DC2457"/>
    <w:rsid w:val="00DC2ACA"/>
    <w:rsid w:val="00DC3032"/>
    <w:rsid w:val="00DC3187"/>
    <w:rsid w:val="00DC3294"/>
    <w:rsid w:val="00DC3564"/>
    <w:rsid w:val="00DC3DF4"/>
    <w:rsid w:val="00DC4A3F"/>
    <w:rsid w:val="00DC4B75"/>
    <w:rsid w:val="00DC4C0C"/>
    <w:rsid w:val="00DC4DA7"/>
    <w:rsid w:val="00DC5AF3"/>
    <w:rsid w:val="00DC6442"/>
    <w:rsid w:val="00DC6752"/>
    <w:rsid w:val="00DC6795"/>
    <w:rsid w:val="00DC69B6"/>
    <w:rsid w:val="00DC6E48"/>
    <w:rsid w:val="00DD0155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4B6E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5EA6"/>
    <w:rsid w:val="00DE6840"/>
    <w:rsid w:val="00DE7156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2F7F"/>
    <w:rsid w:val="00E034F6"/>
    <w:rsid w:val="00E0478C"/>
    <w:rsid w:val="00E04BA2"/>
    <w:rsid w:val="00E04F83"/>
    <w:rsid w:val="00E059AB"/>
    <w:rsid w:val="00E05C42"/>
    <w:rsid w:val="00E063AB"/>
    <w:rsid w:val="00E06544"/>
    <w:rsid w:val="00E067C6"/>
    <w:rsid w:val="00E07413"/>
    <w:rsid w:val="00E077CB"/>
    <w:rsid w:val="00E10256"/>
    <w:rsid w:val="00E106E0"/>
    <w:rsid w:val="00E10746"/>
    <w:rsid w:val="00E10760"/>
    <w:rsid w:val="00E10F77"/>
    <w:rsid w:val="00E115CF"/>
    <w:rsid w:val="00E11A88"/>
    <w:rsid w:val="00E11B3D"/>
    <w:rsid w:val="00E135FD"/>
    <w:rsid w:val="00E13A87"/>
    <w:rsid w:val="00E144C5"/>
    <w:rsid w:val="00E14581"/>
    <w:rsid w:val="00E149EA"/>
    <w:rsid w:val="00E15642"/>
    <w:rsid w:val="00E15AD4"/>
    <w:rsid w:val="00E16163"/>
    <w:rsid w:val="00E161DF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307A8"/>
    <w:rsid w:val="00E30B9A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1A5"/>
    <w:rsid w:val="00E4770A"/>
    <w:rsid w:val="00E47924"/>
    <w:rsid w:val="00E47E23"/>
    <w:rsid w:val="00E504CE"/>
    <w:rsid w:val="00E509AF"/>
    <w:rsid w:val="00E51B34"/>
    <w:rsid w:val="00E528EC"/>
    <w:rsid w:val="00E531F1"/>
    <w:rsid w:val="00E535FC"/>
    <w:rsid w:val="00E54313"/>
    <w:rsid w:val="00E54467"/>
    <w:rsid w:val="00E54ECE"/>
    <w:rsid w:val="00E55236"/>
    <w:rsid w:val="00E56238"/>
    <w:rsid w:val="00E571AB"/>
    <w:rsid w:val="00E57232"/>
    <w:rsid w:val="00E600B8"/>
    <w:rsid w:val="00E60E25"/>
    <w:rsid w:val="00E613DC"/>
    <w:rsid w:val="00E6178B"/>
    <w:rsid w:val="00E61800"/>
    <w:rsid w:val="00E618B2"/>
    <w:rsid w:val="00E62A2E"/>
    <w:rsid w:val="00E6308E"/>
    <w:rsid w:val="00E63727"/>
    <w:rsid w:val="00E64A1B"/>
    <w:rsid w:val="00E654F6"/>
    <w:rsid w:val="00E6610E"/>
    <w:rsid w:val="00E663D5"/>
    <w:rsid w:val="00E665CF"/>
    <w:rsid w:val="00E676BC"/>
    <w:rsid w:val="00E679EF"/>
    <w:rsid w:val="00E704F6"/>
    <w:rsid w:val="00E70C6F"/>
    <w:rsid w:val="00E70E05"/>
    <w:rsid w:val="00E7126E"/>
    <w:rsid w:val="00E7143A"/>
    <w:rsid w:val="00E71F11"/>
    <w:rsid w:val="00E721E0"/>
    <w:rsid w:val="00E722B3"/>
    <w:rsid w:val="00E72AC6"/>
    <w:rsid w:val="00E735DA"/>
    <w:rsid w:val="00E73D00"/>
    <w:rsid w:val="00E741CF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6C3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0C7"/>
    <w:rsid w:val="00E83374"/>
    <w:rsid w:val="00E83418"/>
    <w:rsid w:val="00E83CD4"/>
    <w:rsid w:val="00E83FC5"/>
    <w:rsid w:val="00E8430F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2098"/>
    <w:rsid w:val="00E933A9"/>
    <w:rsid w:val="00E9353C"/>
    <w:rsid w:val="00E9367D"/>
    <w:rsid w:val="00E93DB0"/>
    <w:rsid w:val="00E94210"/>
    <w:rsid w:val="00E951E8"/>
    <w:rsid w:val="00E95298"/>
    <w:rsid w:val="00E95438"/>
    <w:rsid w:val="00E95A2C"/>
    <w:rsid w:val="00E95DA5"/>
    <w:rsid w:val="00E95DFE"/>
    <w:rsid w:val="00E960AC"/>
    <w:rsid w:val="00E96ED3"/>
    <w:rsid w:val="00E97077"/>
    <w:rsid w:val="00E97A33"/>
    <w:rsid w:val="00EA04B2"/>
    <w:rsid w:val="00EA05F9"/>
    <w:rsid w:val="00EA0BAD"/>
    <w:rsid w:val="00EA1061"/>
    <w:rsid w:val="00EA1D36"/>
    <w:rsid w:val="00EA1D5B"/>
    <w:rsid w:val="00EA20BE"/>
    <w:rsid w:val="00EA22E1"/>
    <w:rsid w:val="00EA2AF1"/>
    <w:rsid w:val="00EA2CEB"/>
    <w:rsid w:val="00EA3150"/>
    <w:rsid w:val="00EA3F7B"/>
    <w:rsid w:val="00EA4CD5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475"/>
    <w:rsid w:val="00EB15EF"/>
    <w:rsid w:val="00EB27BD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485B"/>
    <w:rsid w:val="00EB52AE"/>
    <w:rsid w:val="00EB5505"/>
    <w:rsid w:val="00EB56A7"/>
    <w:rsid w:val="00EB59BA"/>
    <w:rsid w:val="00EB5A4F"/>
    <w:rsid w:val="00EB601E"/>
    <w:rsid w:val="00EB657D"/>
    <w:rsid w:val="00EB6F04"/>
    <w:rsid w:val="00EB6F70"/>
    <w:rsid w:val="00EB76CD"/>
    <w:rsid w:val="00EB7925"/>
    <w:rsid w:val="00EC0829"/>
    <w:rsid w:val="00EC0CCC"/>
    <w:rsid w:val="00EC1F74"/>
    <w:rsid w:val="00EC2844"/>
    <w:rsid w:val="00EC32B1"/>
    <w:rsid w:val="00EC3385"/>
    <w:rsid w:val="00EC33B5"/>
    <w:rsid w:val="00EC3E59"/>
    <w:rsid w:val="00EC41DA"/>
    <w:rsid w:val="00EC445C"/>
    <w:rsid w:val="00EC467A"/>
    <w:rsid w:val="00EC6540"/>
    <w:rsid w:val="00EC6B4A"/>
    <w:rsid w:val="00EC6F1A"/>
    <w:rsid w:val="00EC7A23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1E5"/>
    <w:rsid w:val="00ED53C1"/>
    <w:rsid w:val="00ED5A11"/>
    <w:rsid w:val="00ED5EC7"/>
    <w:rsid w:val="00ED6A3F"/>
    <w:rsid w:val="00ED6DE2"/>
    <w:rsid w:val="00ED74E2"/>
    <w:rsid w:val="00ED7837"/>
    <w:rsid w:val="00ED7D4A"/>
    <w:rsid w:val="00ED7EB3"/>
    <w:rsid w:val="00EE000C"/>
    <w:rsid w:val="00EE0B47"/>
    <w:rsid w:val="00EE1AE9"/>
    <w:rsid w:val="00EE1CAE"/>
    <w:rsid w:val="00EE24B3"/>
    <w:rsid w:val="00EE310A"/>
    <w:rsid w:val="00EE3724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0D7"/>
    <w:rsid w:val="00EF1107"/>
    <w:rsid w:val="00EF1607"/>
    <w:rsid w:val="00EF1B14"/>
    <w:rsid w:val="00EF1F83"/>
    <w:rsid w:val="00EF2074"/>
    <w:rsid w:val="00EF2238"/>
    <w:rsid w:val="00EF2266"/>
    <w:rsid w:val="00EF2465"/>
    <w:rsid w:val="00EF2CA9"/>
    <w:rsid w:val="00EF2D95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F0000C"/>
    <w:rsid w:val="00F000A5"/>
    <w:rsid w:val="00F00C72"/>
    <w:rsid w:val="00F00D40"/>
    <w:rsid w:val="00F00DE2"/>
    <w:rsid w:val="00F012E6"/>
    <w:rsid w:val="00F01403"/>
    <w:rsid w:val="00F01502"/>
    <w:rsid w:val="00F01734"/>
    <w:rsid w:val="00F01EB4"/>
    <w:rsid w:val="00F029EF"/>
    <w:rsid w:val="00F02A19"/>
    <w:rsid w:val="00F031F1"/>
    <w:rsid w:val="00F03344"/>
    <w:rsid w:val="00F036FB"/>
    <w:rsid w:val="00F03837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67B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6369"/>
    <w:rsid w:val="00F165B4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26B9F"/>
    <w:rsid w:val="00F273CF"/>
    <w:rsid w:val="00F3026C"/>
    <w:rsid w:val="00F30314"/>
    <w:rsid w:val="00F30580"/>
    <w:rsid w:val="00F30913"/>
    <w:rsid w:val="00F3118D"/>
    <w:rsid w:val="00F31C8F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6853"/>
    <w:rsid w:val="00F40256"/>
    <w:rsid w:val="00F40A3C"/>
    <w:rsid w:val="00F40BF2"/>
    <w:rsid w:val="00F40C97"/>
    <w:rsid w:val="00F4108C"/>
    <w:rsid w:val="00F42146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63D"/>
    <w:rsid w:val="00F539A3"/>
    <w:rsid w:val="00F53B7D"/>
    <w:rsid w:val="00F53ECB"/>
    <w:rsid w:val="00F54406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B9A"/>
    <w:rsid w:val="00F62C34"/>
    <w:rsid w:val="00F635A8"/>
    <w:rsid w:val="00F63A36"/>
    <w:rsid w:val="00F63A89"/>
    <w:rsid w:val="00F63DD4"/>
    <w:rsid w:val="00F63E93"/>
    <w:rsid w:val="00F6428D"/>
    <w:rsid w:val="00F645AD"/>
    <w:rsid w:val="00F6486F"/>
    <w:rsid w:val="00F649D4"/>
    <w:rsid w:val="00F65102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038"/>
    <w:rsid w:val="00F70259"/>
    <w:rsid w:val="00F704EC"/>
    <w:rsid w:val="00F70970"/>
    <w:rsid w:val="00F71629"/>
    <w:rsid w:val="00F71C89"/>
    <w:rsid w:val="00F72305"/>
    <w:rsid w:val="00F72C33"/>
    <w:rsid w:val="00F736F5"/>
    <w:rsid w:val="00F73D92"/>
    <w:rsid w:val="00F74094"/>
    <w:rsid w:val="00F74176"/>
    <w:rsid w:val="00F75B3A"/>
    <w:rsid w:val="00F7608E"/>
    <w:rsid w:val="00F76604"/>
    <w:rsid w:val="00F766C8"/>
    <w:rsid w:val="00F766CB"/>
    <w:rsid w:val="00F775C9"/>
    <w:rsid w:val="00F8028A"/>
    <w:rsid w:val="00F80582"/>
    <w:rsid w:val="00F80A32"/>
    <w:rsid w:val="00F8110B"/>
    <w:rsid w:val="00F817BC"/>
    <w:rsid w:val="00F81FE9"/>
    <w:rsid w:val="00F82699"/>
    <w:rsid w:val="00F829D5"/>
    <w:rsid w:val="00F82E8B"/>
    <w:rsid w:val="00F83547"/>
    <w:rsid w:val="00F83625"/>
    <w:rsid w:val="00F83B15"/>
    <w:rsid w:val="00F851B8"/>
    <w:rsid w:val="00F85466"/>
    <w:rsid w:val="00F85ADA"/>
    <w:rsid w:val="00F8619D"/>
    <w:rsid w:val="00F86524"/>
    <w:rsid w:val="00F86615"/>
    <w:rsid w:val="00F87390"/>
    <w:rsid w:val="00F8783C"/>
    <w:rsid w:val="00F87B02"/>
    <w:rsid w:val="00F87E3E"/>
    <w:rsid w:val="00F90244"/>
    <w:rsid w:val="00F9036E"/>
    <w:rsid w:val="00F905F6"/>
    <w:rsid w:val="00F90C4C"/>
    <w:rsid w:val="00F90C5B"/>
    <w:rsid w:val="00F916DF"/>
    <w:rsid w:val="00F91947"/>
    <w:rsid w:val="00F919EF"/>
    <w:rsid w:val="00F922B7"/>
    <w:rsid w:val="00F92548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6B9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230"/>
    <w:rsid w:val="00FA6322"/>
    <w:rsid w:val="00FA67E9"/>
    <w:rsid w:val="00FA745F"/>
    <w:rsid w:val="00FA759E"/>
    <w:rsid w:val="00FA7EF4"/>
    <w:rsid w:val="00FB02F3"/>
    <w:rsid w:val="00FB06A7"/>
    <w:rsid w:val="00FB085E"/>
    <w:rsid w:val="00FB1C28"/>
    <w:rsid w:val="00FB1CFD"/>
    <w:rsid w:val="00FB1F00"/>
    <w:rsid w:val="00FB2503"/>
    <w:rsid w:val="00FB2687"/>
    <w:rsid w:val="00FB2A8F"/>
    <w:rsid w:val="00FB3D5C"/>
    <w:rsid w:val="00FB49CB"/>
    <w:rsid w:val="00FB58B6"/>
    <w:rsid w:val="00FB5BE5"/>
    <w:rsid w:val="00FB60C6"/>
    <w:rsid w:val="00FB6326"/>
    <w:rsid w:val="00FB65B1"/>
    <w:rsid w:val="00FB669D"/>
    <w:rsid w:val="00FB6BBA"/>
    <w:rsid w:val="00FB7102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535E"/>
    <w:rsid w:val="00FC572D"/>
    <w:rsid w:val="00FC5CEC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172"/>
    <w:rsid w:val="00FD2087"/>
    <w:rsid w:val="00FD246A"/>
    <w:rsid w:val="00FD2600"/>
    <w:rsid w:val="00FD2B9E"/>
    <w:rsid w:val="00FD3316"/>
    <w:rsid w:val="00FD3A3D"/>
    <w:rsid w:val="00FD3A43"/>
    <w:rsid w:val="00FD585A"/>
    <w:rsid w:val="00FD5B65"/>
    <w:rsid w:val="00FD61EE"/>
    <w:rsid w:val="00FE013C"/>
    <w:rsid w:val="00FE0878"/>
    <w:rsid w:val="00FE1374"/>
    <w:rsid w:val="00FE14F4"/>
    <w:rsid w:val="00FE2036"/>
    <w:rsid w:val="00FE2AED"/>
    <w:rsid w:val="00FE2B8D"/>
    <w:rsid w:val="00FE3FAA"/>
    <w:rsid w:val="00FE401C"/>
    <w:rsid w:val="00FE4B36"/>
    <w:rsid w:val="00FE507E"/>
    <w:rsid w:val="00FE5384"/>
    <w:rsid w:val="00FE5970"/>
    <w:rsid w:val="00FE5EF7"/>
    <w:rsid w:val="00FE6590"/>
    <w:rsid w:val="00FE67D5"/>
    <w:rsid w:val="00FE69D9"/>
    <w:rsid w:val="00FE6ADC"/>
    <w:rsid w:val="00FE6AEA"/>
    <w:rsid w:val="00FE7097"/>
    <w:rsid w:val="00FE77E1"/>
    <w:rsid w:val="00FF0063"/>
    <w:rsid w:val="00FF036F"/>
    <w:rsid w:val="00FF0AD7"/>
    <w:rsid w:val="00FF2143"/>
    <w:rsid w:val="00FF236B"/>
    <w:rsid w:val="00FF3A6B"/>
    <w:rsid w:val="00FF3AC9"/>
    <w:rsid w:val="00FF3D8F"/>
    <w:rsid w:val="00FF3F33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125D55"/>
  <w15:chartTrackingRefBased/>
  <w15:docId w15:val="{F91C7073-F286-4649-9BAD-2D227079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uiPriority w:val="34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uiPriority w:val="34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1">
    <w:name w:val="Akapit z listą21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6">
    <w:name w:val="Znak1 Znak Znak Znak Znak Znak Znak6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5">
    <w:name w:val="Znak1 Znak Znak Znak Znak Znak Znak5"/>
    <w:basedOn w:val="Normalny"/>
    <w:rsid w:val="00F029EF"/>
    <w:rPr>
      <w:szCs w:val="24"/>
    </w:rPr>
  </w:style>
  <w:style w:type="paragraph" w:customStyle="1" w:styleId="Znak1ZnakZnakZnakZnakZnakZnak4">
    <w:name w:val="Znak1 Znak Znak Znak Znak Znak Znak4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3"/>
    <w:basedOn w:val="Normalny"/>
    <w:rsid w:val="00F85466"/>
    <w:rPr>
      <w:szCs w:val="24"/>
    </w:rPr>
  </w:style>
  <w:style w:type="paragraph" w:customStyle="1" w:styleId="Znak1ZnakZnakZnakZnakZnakZnak2">
    <w:name w:val="Znak1 Znak Znak Znak Znak Znak Znak2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1">
    <w:name w:val="Znak1 Znak Znak Znak Znak Znak Znak1"/>
    <w:basedOn w:val="Normalny"/>
    <w:rsid w:val="003C1E18"/>
    <w:rPr>
      <w:szCs w:val="24"/>
    </w:rPr>
  </w:style>
  <w:style w:type="paragraph" w:customStyle="1" w:styleId="Znak1ZnakZnakZnakZnakZnakZnak0">
    <w:name w:val="Znak1 Znak Znak Znak Znak Znak Znak"/>
    <w:basedOn w:val="Normalny"/>
    <w:rsid w:val="004F34E0"/>
    <w:rPr>
      <w:szCs w:val="24"/>
    </w:rPr>
  </w:style>
  <w:style w:type="paragraph" w:customStyle="1" w:styleId="Znak1ZnakZnakZnakZnakZnakZnak7">
    <w:name w:val="Znak1 Znak Znak Znak Znak Znak Znak"/>
    <w:basedOn w:val="Normalny"/>
    <w:rsid w:val="00B66D86"/>
    <w:rPr>
      <w:szCs w:val="24"/>
    </w:rPr>
  </w:style>
  <w:style w:type="paragraph" w:customStyle="1" w:styleId="parwyl">
    <w:name w:val="par wyl"/>
    <w:basedOn w:val="Normalny"/>
    <w:autoRedefine/>
    <w:rsid w:val="006D5984"/>
    <w:pPr>
      <w:numPr>
        <w:numId w:val="95"/>
      </w:numPr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Znak1ZnakZnakZnakZnakZnakZnak8">
    <w:name w:val="Znak1 Znak Znak Znak Znak Znak Znak"/>
    <w:basedOn w:val="Normalny"/>
    <w:rsid w:val="00AE0EC4"/>
    <w:rPr>
      <w:szCs w:val="24"/>
    </w:rPr>
  </w:style>
  <w:style w:type="paragraph" w:customStyle="1" w:styleId="Znak1ZnakZnakZnakZnakZnakZnak9">
    <w:name w:val="Znak1 Znak Znak Znak Znak Znak Znak"/>
    <w:basedOn w:val="Normalny"/>
    <w:rsid w:val="00230C1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E50B2-0C2D-45A2-A900-042C9F15D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1224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9232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MARTYNA BEDNARSKA-CZERWIAK</cp:lastModifiedBy>
  <cp:revision>2</cp:revision>
  <cp:lastPrinted>2024-12-06T13:20:00Z</cp:lastPrinted>
  <dcterms:created xsi:type="dcterms:W3CDTF">2024-12-06T13:21:00Z</dcterms:created>
  <dcterms:modified xsi:type="dcterms:W3CDTF">2024-12-06T13:21:00Z</dcterms:modified>
</cp:coreProperties>
</file>