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4FD7FD0A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AD149A">
        <w:rPr>
          <w:rFonts w:ascii="Arial" w:hAnsi="Arial" w:cs="Arial"/>
          <w:b/>
        </w:rPr>
        <w:t>Załącznik nr 2</w:t>
      </w:r>
      <w:r w:rsidR="00E95472" w:rsidRPr="00AD149A">
        <w:rPr>
          <w:rFonts w:ascii="Arial" w:hAnsi="Arial" w:cs="Arial"/>
          <w:b/>
        </w:rPr>
        <w:t>a</w:t>
      </w:r>
      <w:r w:rsidRPr="00AD149A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AD149A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AD149A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AD149A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AD149A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AD149A" w:rsidRDefault="00B62E58" w:rsidP="00B62E58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odpowiedzialna za kontakty z Zamawiającym)</w:t>
      </w:r>
    </w:p>
    <w:p w14:paraId="367DF3C0" w14:textId="3CE90393" w:rsidR="001D4899" w:rsidRPr="00AD149A" w:rsidRDefault="001D4899" w:rsidP="005C380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C380B" w:rsidRPr="00AD149A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AD149A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AD149A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AD149A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AD149A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AD149A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AD149A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DF09B00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OFERTA</w:t>
      </w:r>
    </w:p>
    <w:p w14:paraId="3276FFDB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1D565ACF" w14:textId="77777777" w:rsidR="00BF0F9E" w:rsidRPr="00AD149A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604A71D" w14:textId="02040011" w:rsidR="00BF0F9E" w:rsidRPr="00AD149A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i/>
          <w:iCs/>
          <w:sz w:val="20"/>
          <w:u w:val="single"/>
        </w:rPr>
      </w:pPr>
      <w:r w:rsidRPr="00AD149A">
        <w:rPr>
          <w:rFonts w:ascii="Arial" w:hAnsi="Arial" w:cs="Arial"/>
          <w:i/>
          <w:iCs/>
          <w:sz w:val="20"/>
          <w:u w:val="single"/>
        </w:rPr>
        <w:t>Usługa sporządzenia operat</w:t>
      </w:r>
      <w:r w:rsidR="00BF4B05" w:rsidRPr="00AD149A">
        <w:rPr>
          <w:rFonts w:ascii="Arial" w:hAnsi="Arial" w:cs="Arial"/>
          <w:i/>
          <w:iCs/>
          <w:sz w:val="20"/>
          <w:u w:val="single"/>
        </w:rPr>
        <w:t>u</w:t>
      </w:r>
      <w:r w:rsidRPr="00AD149A">
        <w:rPr>
          <w:rFonts w:ascii="Arial" w:hAnsi="Arial" w:cs="Arial"/>
          <w:i/>
          <w:iCs/>
          <w:sz w:val="20"/>
          <w:u w:val="single"/>
        </w:rPr>
        <w:t xml:space="preserve"> szacunkow</w:t>
      </w:r>
      <w:r w:rsidR="00BF4B05" w:rsidRPr="00AD149A">
        <w:rPr>
          <w:rFonts w:ascii="Arial" w:hAnsi="Arial" w:cs="Arial"/>
          <w:i/>
          <w:iCs/>
          <w:sz w:val="20"/>
          <w:u w:val="single"/>
        </w:rPr>
        <w:t>ego</w:t>
      </w:r>
      <w:r w:rsidRPr="00AD149A">
        <w:rPr>
          <w:rFonts w:ascii="Arial" w:hAnsi="Arial" w:cs="Arial"/>
          <w:i/>
          <w:iCs/>
          <w:sz w:val="20"/>
          <w:u w:val="single"/>
        </w:rPr>
        <w:t xml:space="preserve"> nieruchomości położon</w:t>
      </w:r>
      <w:r w:rsidR="00BF4B05" w:rsidRPr="00AD149A">
        <w:rPr>
          <w:rFonts w:ascii="Arial" w:hAnsi="Arial" w:cs="Arial"/>
          <w:i/>
          <w:iCs/>
          <w:sz w:val="20"/>
          <w:u w:val="single"/>
        </w:rPr>
        <w:t>ej</w:t>
      </w:r>
      <w:r w:rsidRPr="00AD149A">
        <w:rPr>
          <w:rFonts w:ascii="Arial" w:hAnsi="Arial" w:cs="Arial"/>
          <w:i/>
          <w:iCs/>
          <w:sz w:val="20"/>
          <w:u w:val="single"/>
        </w:rPr>
        <w:t xml:space="preserve"> w Radomiu </w:t>
      </w:r>
      <w:r w:rsidRPr="00AD149A">
        <w:rPr>
          <w:rFonts w:ascii="Arial" w:hAnsi="Arial" w:cs="Arial"/>
          <w:i/>
          <w:iCs/>
          <w:sz w:val="20"/>
          <w:u w:val="single"/>
        </w:rPr>
        <w:br/>
        <w:t>przy ul. Ofiar Firleja</w:t>
      </w:r>
      <w:r w:rsidR="005407D0" w:rsidRPr="00AD149A">
        <w:rPr>
          <w:rFonts w:ascii="Arial" w:hAnsi="Arial" w:cs="Arial"/>
          <w:i/>
          <w:iCs/>
          <w:sz w:val="20"/>
          <w:u w:val="single"/>
        </w:rPr>
        <w:t xml:space="preserve"> i</w:t>
      </w:r>
      <w:r w:rsidRPr="00AD149A">
        <w:rPr>
          <w:rFonts w:ascii="Arial" w:hAnsi="Arial" w:cs="Arial"/>
          <w:i/>
          <w:iCs/>
          <w:sz w:val="20"/>
          <w:u w:val="single"/>
        </w:rPr>
        <w:t xml:space="preserve"> ul. Witosa.</w:t>
      </w:r>
    </w:p>
    <w:p w14:paraId="7C7035CB" w14:textId="77777777" w:rsidR="001D4899" w:rsidRPr="00AD149A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AD149A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AD149A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AD149A" w:rsidRDefault="001D4899" w:rsidP="00844D7A">
      <w:pPr>
        <w:widowControl w:val="0"/>
        <w:numPr>
          <w:ilvl w:val="0"/>
          <w:numId w:val="50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E596641" w14:textId="77777777" w:rsidR="005A0530" w:rsidRPr="00AD149A" w:rsidRDefault="005A0530" w:rsidP="005A0530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AD149A" w14:paraId="6C119F20" w14:textId="77777777" w:rsidTr="00183A77">
        <w:tc>
          <w:tcPr>
            <w:tcW w:w="9344" w:type="dxa"/>
          </w:tcPr>
          <w:p w14:paraId="252F1358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AD149A" w14:paraId="6928FAFF" w14:textId="77777777" w:rsidTr="00183A77">
        <w:tc>
          <w:tcPr>
            <w:tcW w:w="9344" w:type="dxa"/>
          </w:tcPr>
          <w:p w14:paraId="7B1283F6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AD149A" w14:paraId="6527F8C6" w14:textId="77777777" w:rsidTr="00183A77">
        <w:tc>
          <w:tcPr>
            <w:tcW w:w="9344" w:type="dxa"/>
          </w:tcPr>
          <w:p w14:paraId="6431EBFD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AD149A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AD149A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Pr="00AD149A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AD149A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AD149A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 w:rsidRPr="00AD149A">
        <w:rPr>
          <w:rFonts w:ascii="Arial" w:hAnsi="Arial" w:cs="Arial"/>
          <w:sz w:val="16"/>
          <w:szCs w:val="16"/>
        </w:rPr>
        <w:br/>
      </w:r>
      <w:r w:rsidRPr="00AD149A">
        <w:rPr>
          <w:rFonts w:ascii="Arial" w:hAnsi="Arial" w:cs="Arial"/>
          <w:sz w:val="16"/>
          <w:szCs w:val="16"/>
        </w:rPr>
        <w:t xml:space="preserve">w Rozdziale V SWZ </w:t>
      </w:r>
      <w:r w:rsidRPr="00AD149A">
        <w:rPr>
          <w:rFonts w:ascii="Arial" w:hAnsi="Arial" w:cs="Arial"/>
          <w:bCs/>
          <w:sz w:val="16"/>
          <w:szCs w:val="16"/>
        </w:rPr>
        <w:t>i projekcie umowy</w:t>
      </w:r>
      <w:r w:rsidRPr="00AD149A">
        <w:rPr>
          <w:rFonts w:ascii="Arial" w:hAnsi="Arial" w:cs="Arial"/>
          <w:sz w:val="16"/>
          <w:szCs w:val="16"/>
        </w:rPr>
        <w:t xml:space="preserve">. </w:t>
      </w:r>
      <w:r w:rsidRPr="00AD149A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 w:rsidRPr="00AD149A">
        <w:rPr>
          <w:rFonts w:ascii="Arial" w:hAnsi="Arial" w:cs="Arial"/>
          <w:sz w:val="16"/>
          <w:szCs w:val="16"/>
          <w:u w:val="single"/>
        </w:rPr>
        <w:t xml:space="preserve"> </w:t>
      </w:r>
      <w:r w:rsidRPr="00AD149A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AD149A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AD149A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AD149A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AD149A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AD149A">
        <w:rPr>
          <w:rFonts w:ascii="Arial" w:hAnsi="Arial" w:cs="Arial"/>
          <w:b/>
          <w:sz w:val="18"/>
          <w:szCs w:val="18"/>
        </w:rPr>
        <w:t>Dz.</w:t>
      </w:r>
      <w:r w:rsidR="00442691" w:rsidRPr="00AD149A">
        <w:rPr>
          <w:rFonts w:ascii="Arial" w:hAnsi="Arial" w:cs="Arial"/>
          <w:b/>
          <w:sz w:val="18"/>
          <w:szCs w:val="18"/>
        </w:rPr>
        <w:t xml:space="preserve"> </w:t>
      </w:r>
      <w:r w:rsidR="00E2327F" w:rsidRPr="00AD149A">
        <w:rPr>
          <w:rFonts w:ascii="Arial" w:hAnsi="Arial" w:cs="Arial"/>
          <w:b/>
          <w:sz w:val="18"/>
          <w:szCs w:val="18"/>
        </w:rPr>
        <w:t>U. z 2022r. poz. 931</w:t>
      </w:r>
      <w:r w:rsidR="006E5F9F" w:rsidRPr="00AD149A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AD149A">
        <w:rPr>
          <w:rFonts w:ascii="Arial" w:hAnsi="Arial" w:cs="Arial"/>
          <w:b/>
          <w:sz w:val="18"/>
          <w:szCs w:val="18"/>
        </w:rPr>
        <w:t>ze zm.</w:t>
      </w:r>
      <w:bookmarkEnd w:id="1"/>
      <w:r w:rsidRPr="00AD149A">
        <w:rPr>
          <w:rFonts w:ascii="Arial" w:hAnsi="Arial" w:cs="Arial"/>
          <w:b/>
          <w:sz w:val="18"/>
          <w:szCs w:val="18"/>
        </w:rPr>
        <w:t xml:space="preserve">), tj. </w:t>
      </w:r>
      <w:r w:rsidR="00B62E58" w:rsidRPr="00AD149A">
        <w:rPr>
          <w:rFonts w:ascii="Arial" w:hAnsi="Arial" w:cs="Arial"/>
          <w:b/>
          <w:sz w:val="18"/>
          <w:szCs w:val="18"/>
        </w:rPr>
        <w:br/>
      </w:r>
      <w:r w:rsidRPr="00AD149A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AD149A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AD149A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AD149A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6230926F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wykonam przedmiot zamówienia w terminie:</w:t>
      </w:r>
      <w:r w:rsidRPr="00AD149A">
        <w:rPr>
          <w:rFonts w:ascii="Arial" w:hAnsi="Arial" w:cs="Arial"/>
          <w:b/>
          <w:bCs/>
          <w:sz w:val="20"/>
        </w:rPr>
        <w:t xml:space="preserve"> </w:t>
      </w:r>
      <w:r w:rsidR="00371BE5" w:rsidRPr="00AD149A">
        <w:rPr>
          <w:rFonts w:ascii="Arial" w:hAnsi="Arial" w:cs="Arial"/>
          <w:b/>
          <w:bCs/>
          <w:sz w:val="20"/>
        </w:rPr>
        <w:t>______</w:t>
      </w:r>
      <w:r w:rsidRPr="00AD149A">
        <w:rPr>
          <w:rFonts w:ascii="Arial" w:hAnsi="Arial" w:cs="Arial"/>
          <w:b/>
          <w:bCs/>
          <w:sz w:val="20"/>
        </w:rPr>
        <w:t xml:space="preserve"> dni </w:t>
      </w:r>
      <w:r w:rsidRPr="00AD149A">
        <w:rPr>
          <w:rFonts w:ascii="Arial" w:hAnsi="Arial" w:cs="Arial"/>
          <w:bCs/>
          <w:sz w:val="20"/>
        </w:rPr>
        <w:t>od dnia podpisania umowy</w:t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b/>
          <w:sz w:val="20"/>
        </w:rPr>
        <w:t>(należy wskazać konkretną liczbę dni, np.</w:t>
      </w:r>
      <w:r w:rsidR="00BC78BD" w:rsidRPr="00AD149A">
        <w:rPr>
          <w:rFonts w:ascii="Arial" w:hAnsi="Arial" w:cs="Arial"/>
          <w:b/>
          <w:sz w:val="20"/>
        </w:rPr>
        <w:t xml:space="preserve"> </w:t>
      </w:r>
      <w:r w:rsidR="00A839EE" w:rsidRPr="00AD149A">
        <w:rPr>
          <w:rFonts w:ascii="Arial" w:hAnsi="Arial" w:cs="Arial"/>
          <w:b/>
          <w:sz w:val="20"/>
        </w:rPr>
        <w:t>26</w:t>
      </w:r>
      <w:r w:rsidR="005A0530" w:rsidRPr="00AD149A">
        <w:rPr>
          <w:rFonts w:ascii="Arial" w:hAnsi="Arial" w:cs="Arial"/>
          <w:b/>
          <w:sz w:val="20"/>
        </w:rPr>
        <w:t xml:space="preserve">, </w:t>
      </w:r>
      <w:r w:rsidR="00A839EE" w:rsidRPr="00AD149A">
        <w:rPr>
          <w:rFonts w:ascii="Arial" w:hAnsi="Arial" w:cs="Arial"/>
          <w:b/>
          <w:sz w:val="20"/>
        </w:rPr>
        <w:t>28</w:t>
      </w:r>
      <w:r w:rsidR="005A0530" w:rsidRPr="00AD149A">
        <w:rPr>
          <w:rFonts w:ascii="Arial" w:hAnsi="Arial" w:cs="Arial"/>
          <w:b/>
          <w:sz w:val="20"/>
        </w:rPr>
        <w:t>,</w:t>
      </w:r>
      <w:r w:rsidR="00A839EE" w:rsidRPr="00AD149A">
        <w:rPr>
          <w:rFonts w:ascii="Arial" w:hAnsi="Arial" w:cs="Arial"/>
          <w:b/>
          <w:sz w:val="20"/>
        </w:rPr>
        <w:t xml:space="preserve"> 30</w:t>
      </w:r>
      <w:r w:rsidRPr="00AD149A">
        <w:rPr>
          <w:rFonts w:ascii="Arial" w:hAnsi="Arial" w:cs="Arial"/>
          <w:b/>
          <w:sz w:val="20"/>
        </w:rPr>
        <w:t>)</w:t>
      </w:r>
      <w:r w:rsidRPr="00AD149A">
        <w:rPr>
          <w:rFonts w:ascii="Arial" w:hAnsi="Arial" w:cs="Arial"/>
          <w:sz w:val="20"/>
        </w:rPr>
        <w:t>.</w:t>
      </w:r>
    </w:p>
    <w:p w14:paraId="41153254" w14:textId="147B5914" w:rsidR="001D4899" w:rsidRPr="00AD149A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 xml:space="preserve">UWAGA!!! Zaoferowany termin </w:t>
      </w:r>
      <w:r w:rsidR="00835B1A" w:rsidRPr="00AD149A">
        <w:rPr>
          <w:rFonts w:ascii="Arial" w:hAnsi="Arial" w:cs="Arial"/>
          <w:b/>
          <w:sz w:val="20"/>
        </w:rPr>
        <w:t>wykonania</w:t>
      </w:r>
      <w:r w:rsidRPr="00AD149A">
        <w:rPr>
          <w:rFonts w:ascii="Arial" w:hAnsi="Arial" w:cs="Arial"/>
          <w:b/>
          <w:sz w:val="20"/>
        </w:rPr>
        <w:t xml:space="preserve"> zamówienia nie może przekroczyć </w:t>
      </w:r>
      <w:r w:rsidR="00A839EE" w:rsidRPr="00AD149A">
        <w:rPr>
          <w:rFonts w:ascii="Arial" w:hAnsi="Arial" w:cs="Arial"/>
          <w:b/>
          <w:sz w:val="20"/>
        </w:rPr>
        <w:t>30</w:t>
      </w:r>
      <w:r w:rsidRPr="00AD149A">
        <w:rPr>
          <w:rFonts w:ascii="Arial" w:hAnsi="Arial" w:cs="Arial"/>
          <w:b/>
          <w:bCs/>
          <w:sz w:val="20"/>
        </w:rPr>
        <w:t xml:space="preserve"> dni od dnia podpisania umowy</w:t>
      </w:r>
      <w:r w:rsidRPr="00AD149A">
        <w:rPr>
          <w:rFonts w:ascii="Arial" w:hAnsi="Arial" w:cs="Arial"/>
          <w:b/>
          <w:sz w:val="20"/>
        </w:rPr>
        <w:t>.</w:t>
      </w:r>
    </w:p>
    <w:p w14:paraId="65388EAA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AD149A">
          <w:rPr>
            <w:rFonts w:ascii="Arial" w:hAnsi="Arial" w:cs="Arial"/>
            <w:sz w:val="20"/>
            <w:u w:val="single"/>
          </w:rPr>
          <w:t>platformazakupowa.pl</w:t>
        </w:r>
      </w:hyperlink>
      <w:r w:rsidRPr="00AD149A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AD149A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D149A">
        <w:rPr>
          <w:rFonts w:ascii="Arial" w:hAnsi="Arial" w:cs="Arial"/>
          <w:sz w:val="20"/>
        </w:rPr>
        <w:t>.</w:t>
      </w:r>
    </w:p>
    <w:p w14:paraId="4065F30A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AD149A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AD149A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AD149A">
        <w:rPr>
          <w:rFonts w:ascii="Arial" w:hAnsi="Arial" w:cs="Arial"/>
          <w:iCs/>
          <w:sz w:val="20"/>
        </w:rPr>
        <w:t>t.j</w:t>
      </w:r>
      <w:proofErr w:type="spellEnd"/>
      <w:r w:rsidR="003D28E7" w:rsidRPr="00AD149A">
        <w:rPr>
          <w:rFonts w:ascii="Arial" w:hAnsi="Arial" w:cs="Arial"/>
          <w:iCs/>
          <w:sz w:val="20"/>
        </w:rPr>
        <w:t xml:space="preserve">. Dz. U. </w:t>
      </w:r>
      <w:r w:rsidR="004028A5" w:rsidRPr="00AD149A">
        <w:rPr>
          <w:rFonts w:ascii="Arial" w:hAnsi="Arial" w:cs="Arial"/>
          <w:iCs/>
          <w:sz w:val="20"/>
        </w:rPr>
        <w:t>z 2023r. poz.1605</w:t>
      </w:r>
      <w:r w:rsidR="007B2790" w:rsidRPr="00AD149A">
        <w:rPr>
          <w:rFonts w:ascii="Arial" w:hAnsi="Arial" w:cs="Arial"/>
          <w:iCs/>
          <w:sz w:val="20"/>
        </w:rPr>
        <w:t xml:space="preserve"> ze zm.</w:t>
      </w:r>
      <w:r w:rsidR="003D28E7" w:rsidRPr="00AD149A">
        <w:rPr>
          <w:rFonts w:ascii="Arial" w:hAnsi="Arial" w:cs="Arial"/>
          <w:iCs/>
          <w:sz w:val="20"/>
        </w:rPr>
        <w:t xml:space="preserve">) </w:t>
      </w:r>
      <w:r w:rsidRPr="00AD149A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AD149A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="0070533B"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nie będzie </w:t>
      </w:r>
      <w:r w:rsidRPr="00AD149A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AD149A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="0070533B"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będzie </w:t>
      </w:r>
      <w:r w:rsidRPr="00AD149A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00F9CF75" w:rsidR="001D4899" w:rsidRPr="00AD149A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iCs/>
          <w:sz w:val="20"/>
        </w:rPr>
        <w:t>______________________________________________________________________________</w:t>
      </w:r>
      <w:r w:rsidR="000C4198" w:rsidRPr="00AD149A">
        <w:rPr>
          <w:rFonts w:ascii="Arial" w:hAnsi="Arial" w:cs="Arial"/>
          <w:iCs/>
          <w:sz w:val="20"/>
        </w:rPr>
        <w:t>**</w:t>
      </w:r>
    </w:p>
    <w:p w14:paraId="5D0502C1" w14:textId="77777777" w:rsidR="000C4198" w:rsidRPr="00AD149A" w:rsidRDefault="000C4198" w:rsidP="000C4198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bookmarkStart w:id="2" w:name="_Hlk78144613"/>
      <w:r w:rsidRPr="00AD149A">
        <w:rPr>
          <w:rFonts w:ascii="Arial" w:hAnsi="Arial" w:cs="Arial"/>
          <w:b/>
          <w:sz w:val="20"/>
        </w:rPr>
        <w:t>(należy zaznaczyć właściwe)</w:t>
      </w:r>
    </w:p>
    <w:p w14:paraId="244787E6" w14:textId="77777777" w:rsidR="000C4198" w:rsidRPr="00AD149A" w:rsidRDefault="000C4198" w:rsidP="000C4198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AD149A">
        <w:rPr>
          <w:rFonts w:ascii="Arial" w:hAnsi="Arial" w:cs="Arial"/>
          <w:iCs/>
          <w:sz w:val="20"/>
        </w:rPr>
        <w:t>**</w:t>
      </w:r>
      <w:r w:rsidRPr="00AD149A">
        <w:rPr>
          <w:rFonts w:ascii="Arial" w:hAnsi="Arial" w:cs="Arial"/>
          <w:sz w:val="18"/>
          <w:szCs w:val="18"/>
        </w:rPr>
        <w:t>n</w:t>
      </w:r>
      <w:r w:rsidRPr="00AD149A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AD149A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D149A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18437E0A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0C4198" w:rsidRPr="00AD149A">
        <w:rPr>
          <w:rFonts w:ascii="Arial" w:hAnsi="Arial" w:cs="Arial"/>
          <w:sz w:val="20"/>
        </w:rPr>
        <w:t>**</w:t>
      </w:r>
      <w:r w:rsidRPr="00AD149A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AD149A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AD149A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AD149A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AD149A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AD149A">
              <w:rPr>
                <w:rFonts w:ascii="Arial" w:eastAsia="MS Mincho" w:hAnsi="Arial" w:cs="Arial"/>
                <w:b/>
              </w:rPr>
              <w:t>Wartość brutto (</w:t>
            </w:r>
            <w:r w:rsidRPr="00AD149A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AD149A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AD149A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AD149A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AD149A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AD149A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AD149A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AD149A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AD149A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241ADB84" w:rsidR="001D4899" w:rsidRPr="00AD149A" w:rsidRDefault="000C4198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20"/>
        </w:rPr>
        <w:lastRenderedPageBreak/>
        <w:t>**</w:t>
      </w:r>
      <w:r w:rsidR="001D4899" w:rsidRPr="00AD149A">
        <w:rPr>
          <w:rFonts w:ascii="Arial" w:hAnsi="Arial" w:cs="Arial"/>
          <w:b/>
          <w:sz w:val="20"/>
        </w:rPr>
        <w:t>*</w:t>
      </w:r>
      <w:r w:rsidR="001D4899" w:rsidRPr="00AD149A">
        <w:rPr>
          <w:rFonts w:ascii="Arial" w:hAnsi="Arial" w:cs="Arial"/>
          <w:sz w:val="20"/>
        </w:rPr>
        <w:t xml:space="preserve"> </w:t>
      </w:r>
      <w:r w:rsidR="001D4899" w:rsidRPr="00AD149A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AD149A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jestem </w:t>
      </w:r>
      <w:r w:rsidRPr="00AD149A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AD149A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AD149A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 xml:space="preserve">inny rodzaj </w:t>
      </w:r>
      <w:r w:rsidR="000F207D" w:rsidRPr="00AD149A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AD149A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AD149A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AD149A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AD149A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5D702C39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AD149A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AD149A">
        <w:rPr>
          <w:rFonts w:ascii="Arial" w:hAnsi="Arial" w:cs="Arial"/>
          <w:iCs/>
          <w:sz w:val="20"/>
        </w:rPr>
        <w:t>z 2023r. poz.1605</w:t>
      </w:r>
      <w:r w:rsidR="000266A8" w:rsidRPr="00AD149A">
        <w:rPr>
          <w:rFonts w:ascii="Arial" w:hAnsi="Arial" w:cs="Arial"/>
          <w:iCs/>
          <w:sz w:val="20"/>
        </w:rPr>
        <w:t xml:space="preserve"> </w:t>
      </w:r>
      <w:r w:rsidR="00A87F51" w:rsidRPr="00AD149A">
        <w:rPr>
          <w:rFonts w:ascii="Arial" w:hAnsi="Arial" w:cs="Arial"/>
          <w:iCs/>
          <w:sz w:val="20"/>
        </w:rPr>
        <w:br/>
      </w:r>
      <w:r w:rsidR="000266A8" w:rsidRPr="00AD149A">
        <w:rPr>
          <w:rFonts w:ascii="Arial" w:hAnsi="Arial" w:cs="Arial"/>
          <w:iCs/>
          <w:sz w:val="20"/>
        </w:rPr>
        <w:t>ze zm.</w:t>
      </w:r>
      <w:r w:rsidR="000F0110" w:rsidRPr="00AD149A">
        <w:rPr>
          <w:rFonts w:ascii="Arial" w:hAnsi="Arial" w:cs="Arial"/>
          <w:sz w:val="20"/>
        </w:rPr>
        <w:t>)</w:t>
      </w:r>
      <w:r w:rsidR="003D28E7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AD149A">
        <w:rPr>
          <w:rFonts w:ascii="Arial" w:hAnsi="Arial" w:cs="Arial"/>
          <w:sz w:val="20"/>
        </w:rPr>
        <w:t>t.j</w:t>
      </w:r>
      <w:proofErr w:type="spellEnd"/>
      <w:r w:rsidR="00D57D8F" w:rsidRPr="00AD149A">
        <w:rPr>
          <w:rFonts w:ascii="Arial" w:hAnsi="Arial" w:cs="Arial"/>
          <w:sz w:val="20"/>
        </w:rPr>
        <w:t xml:space="preserve">. Dz. U. z </w:t>
      </w:r>
      <w:r w:rsidR="00571F91" w:rsidRPr="00AD149A">
        <w:rPr>
          <w:rFonts w:ascii="Arial" w:hAnsi="Arial" w:cs="Arial"/>
          <w:sz w:val="20"/>
          <w:shd w:val="clear" w:color="auto" w:fill="FFFFFF"/>
        </w:rPr>
        <w:t>2022r. poz. 1233</w:t>
      </w:r>
      <w:r w:rsidRPr="00AD149A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AD149A">
        <w:rPr>
          <w:rFonts w:ascii="Arial" w:hAnsi="Arial" w:cs="Arial"/>
          <w:sz w:val="20"/>
        </w:rPr>
        <w:br/>
      </w:r>
      <w:r w:rsidRPr="00AD149A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47DA6D51" w:rsidR="001D4899" w:rsidRPr="00AD149A" w:rsidRDefault="001D4899" w:rsidP="00844D7A">
      <w:pPr>
        <w:numPr>
          <w:ilvl w:val="0"/>
          <w:numId w:val="5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AD149A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AD149A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0C4198" w:rsidRPr="00AD149A">
        <w:rPr>
          <w:rFonts w:ascii="Arial" w:hAnsi="Arial" w:cs="Arial"/>
          <w:b/>
          <w:sz w:val="20"/>
        </w:rPr>
        <w:t>***</w:t>
      </w:r>
    </w:p>
    <w:p w14:paraId="58651332" w14:textId="7FC04B0F" w:rsidR="001D4899" w:rsidRPr="00AD149A" w:rsidRDefault="000C4198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18"/>
          <w:szCs w:val="18"/>
        </w:rPr>
        <w:t>***</w:t>
      </w:r>
      <w:r w:rsidR="001D4899" w:rsidRPr="00AD149A">
        <w:rPr>
          <w:rFonts w:ascii="Arial" w:hAnsi="Arial" w:cs="Arial"/>
          <w:sz w:val="18"/>
          <w:szCs w:val="18"/>
        </w:rPr>
        <w:t xml:space="preserve">*W przypadku, gdy Wykonawca </w:t>
      </w:r>
      <w:r w:rsidR="001D4899" w:rsidRPr="00AD149A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AD149A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AD149A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AD149A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AD149A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AD149A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AD149A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AD149A">
        <w:rPr>
          <w:rFonts w:ascii="Arial" w:hAnsi="Arial" w:cs="Arial"/>
          <w:sz w:val="16"/>
          <w:szCs w:val="16"/>
        </w:rPr>
        <w:t>Podpis Wykonawcy lub Pełnomocnika</w:t>
      </w:r>
      <w:r w:rsidRPr="00AD149A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AD149A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AD149A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Pr="00AD149A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D676448" w14:textId="033D1F4E" w:rsidR="00E95472" w:rsidRPr="00AD149A" w:rsidRDefault="00E95472" w:rsidP="00E95472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AD149A">
        <w:rPr>
          <w:rFonts w:ascii="Arial" w:hAnsi="Arial" w:cs="Arial"/>
          <w:b/>
        </w:rPr>
        <w:lastRenderedPageBreak/>
        <w:t xml:space="preserve">Załącznik nr 2b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6FD1CEF1" w14:textId="77777777" w:rsidTr="00D10E24">
        <w:tc>
          <w:tcPr>
            <w:tcW w:w="8075" w:type="dxa"/>
            <w:shd w:val="clear" w:color="auto" w:fill="auto"/>
          </w:tcPr>
          <w:p w14:paraId="327F0183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D69D309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EFCE91D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upoważniona do reprezentacji Wykonawcy/-ów i podpisująca ofertę)</w:t>
      </w:r>
    </w:p>
    <w:p w14:paraId="2787D73A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399ED012" w14:textId="77777777" w:rsidTr="00D10E24">
        <w:tc>
          <w:tcPr>
            <w:tcW w:w="8075" w:type="dxa"/>
            <w:shd w:val="clear" w:color="auto" w:fill="auto"/>
          </w:tcPr>
          <w:p w14:paraId="21588FCF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91B377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CA11556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(nazwa albo imię i nazwisko Wykonawcy) - powielić tyle razy ile potrzeba</w:t>
      </w:r>
    </w:p>
    <w:p w14:paraId="6ABC5311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37D86C34" w14:textId="77777777" w:rsidTr="00D10E24">
        <w:tc>
          <w:tcPr>
            <w:tcW w:w="8075" w:type="dxa"/>
            <w:shd w:val="clear" w:color="auto" w:fill="auto"/>
          </w:tcPr>
          <w:p w14:paraId="55CB9050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D6C1E6E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4BBE5AE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(siedziba albo miejsce zamieszkania i adres Wykonawcy)</w:t>
      </w:r>
    </w:p>
    <w:p w14:paraId="3766EF12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47798AB9" w14:textId="77777777" w:rsidTr="00D10E24">
        <w:tc>
          <w:tcPr>
            <w:tcW w:w="8075" w:type="dxa"/>
            <w:shd w:val="clear" w:color="auto" w:fill="auto"/>
          </w:tcPr>
          <w:p w14:paraId="02EE5B7C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D3864A3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E95472" w:rsidRPr="00AD149A" w14:paraId="12E501EB" w14:textId="77777777" w:rsidTr="00D10E24">
        <w:tc>
          <w:tcPr>
            <w:tcW w:w="8075" w:type="dxa"/>
            <w:shd w:val="clear" w:color="auto" w:fill="auto"/>
          </w:tcPr>
          <w:p w14:paraId="1CCBACF2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B690FC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E95472" w:rsidRPr="00AD149A" w14:paraId="62620E2A" w14:textId="77777777" w:rsidTr="00D10E24">
        <w:tc>
          <w:tcPr>
            <w:tcW w:w="8075" w:type="dxa"/>
            <w:shd w:val="clear" w:color="auto" w:fill="auto"/>
          </w:tcPr>
          <w:p w14:paraId="76875D33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20F5CA5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66C6547F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75E11FD3" w14:textId="77777777" w:rsidTr="00D10E24">
        <w:tc>
          <w:tcPr>
            <w:tcW w:w="8075" w:type="dxa"/>
            <w:shd w:val="clear" w:color="auto" w:fill="auto"/>
          </w:tcPr>
          <w:p w14:paraId="61A473E9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CFFA16F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88ECF45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79B28060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323B3BED" w14:textId="77777777" w:rsidTr="00D10E24">
        <w:tc>
          <w:tcPr>
            <w:tcW w:w="8075" w:type="dxa"/>
            <w:shd w:val="clear" w:color="auto" w:fill="auto"/>
          </w:tcPr>
          <w:p w14:paraId="4FF3DBCF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94474A1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576BB1B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Adres e-mail na który Zamawiający ma przesyłać korespondencję</w:t>
      </w:r>
    </w:p>
    <w:p w14:paraId="56F4C3A3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E95472" w:rsidRPr="00AD149A" w14:paraId="36E5BB89" w14:textId="77777777" w:rsidTr="00D10E24">
        <w:tc>
          <w:tcPr>
            <w:tcW w:w="8075" w:type="dxa"/>
            <w:shd w:val="clear" w:color="auto" w:fill="auto"/>
          </w:tcPr>
          <w:p w14:paraId="07023356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A782C07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F3DF4D0" w14:textId="77777777" w:rsidR="00E95472" w:rsidRPr="00AD149A" w:rsidRDefault="00E95472" w:rsidP="00D10E2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65846DF" w14:textId="77777777" w:rsidR="00E95472" w:rsidRPr="00AD149A" w:rsidRDefault="00E95472" w:rsidP="00E95472">
      <w:pPr>
        <w:ind w:left="284" w:right="68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(osoba odpowiedzialna za kontakty z Zamawiającym)</w:t>
      </w:r>
    </w:p>
    <w:p w14:paraId="23A39328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55513D92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8B3F44A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1AAF8417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AD149A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5A6B2B97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741366" w14:textId="777777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OFERTA</w:t>
      </w:r>
    </w:p>
    <w:p w14:paraId="6C191E32" w14:textId="5B10A877" w:rsidR="00E95472" w:rsidRPr="00AD149A" w:rsidRDefault="00E95472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DLA CZĘŚCI 2 ZAMÓWIENIA</w:t>
      </w:r>
    </w:p>
    <w:p w14:paraId="6C022A64" w14:textId="77777777" w:rsidR="00BF0F9E" w:rsidRPr="00AD149A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7D06015" w14:textId="00251CDA" w:rsidR="00BF0F9E" w:rsidRPr="00AD149A" w:rsidRDefault="00BF0F9E" w:rsidP="00E95472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i/>
          <w:iCs/>
          <w:sz w:val="20"/>
          <w:u w:val="single"/>
        </w:rPr>
        <w:t>Usługa sporządzenia operatów szacunkowych nieruchomości położonych w Radomiu przy ul. Zachodniej</w:t>
      </w:r>
      <w:r w:rsidRPr="00AD149A">
        <w:rPr>
          <w:rFonts w:ascii="Arial" w:hAnsi="Arial" w:cs="Arial"/>
          <w:b/>
          <w:bCs/>
          <w:sz w:val="20"/>
          <w:u w:val="single"/>
        </w:rPr>
        <w:t>.</w:t>
      </w:r>
    </w:p>
    <w:p w14:paraId="1AA864D2" w14:textId="77777777" w:rsidR="00E95472" w:rsidRPr="00AD149A" w:rsidRDefault="00E95472" w:rsidP="00E95472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9307B1E" w14:textId="77777777" w:rsidR="00E95472" w:rsidRPr="00AD149A" w:rsidRDefault="00E95472" w:rsidP="00E95472">
      <w:pPr>
        <w:spacing w:line="360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3F01BE4" w14:textId="77777777" w:rsidR="00E95472" w:rsidRPr="00AD149A" w:rsidRDefault="00E95472" w:rsidP="00E9547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0D6AEC8C" w14:textId="77777777" w:rsidR="00E95472" w:rsidRPr="00AD149A" w:rsidRDefault="00E95472" w:rsidP="00256E1B">
      <w:pPr>
        <w:widowControl w:val="0"/>
        <w:numPr>
          <w:ilvl w:val="0"/>
          <w:numId w:val="86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5A016DDB" w14:textId="77777777" w:rsidR="00E95472" w:rsidRPr="00AD149A" w:rsidRDefault="00E95472" w:rsidP="00E9547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E95472" w:rsidRPr="00AD149A" w14:paraId="7B2C38CE" w14:textId="77777777" w:rsidTr="00D10E24">
        <w:tc>
          <w:tcPr>
            <w:tcW w:w="9344" w:type="dxa"/>
          </w:tcPr>
          <w:p w14:paraId="03E050D7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89F942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E95472" w:rsidRPr="00AD149A" w14:paraId="7BDF51A4" w14:textId="77777777" w:rsidTr="00D10E24">
        <w:tc>
          <w:tcPr>
            <w:tcW w:w="9344" w:type="dxa"/>
          </w:tcPr>
          <w:p w14:paraId="6A8C4340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1FCD760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E95472" w:rsidRPr="00AD149A" w14:paraId="12C369A0" w14:textId="77777777" w:rsidTr="00D10E24">
        <w:tc>
          <w:tcPr>
            <w:tcW w:w="9344" w:type="dxa"/>
          </w:tcPr>
          <w:p w14:paraId="414C03A1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C34057E" w14:textId="77777777" w:rsidR="00E95472" w:rsidRPr="00AD149A" w:rsidRDefault="00E95472" w:rsidP="00D10E2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149A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DB7D11A" w14:textId="77777777" w:rsidR="00E95472" w:rsidRPr="00AD149A" w:rsidRDefault="00E95472" w:rsidP="00E95472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3FDDB234" w14:textId="77777777" w:rsidR="00E95472" w:rsidRPr="00AD149A" w:rsidRDefault="00E95472" w:rsidP="00E95472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AD149A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AD149A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AD149A">
        <w:rPr>
          <w:rFonts w:ascii="Arial" w:hAnsi="Arial" w:cs="Arial"/>
          <w:sz w:val="16"/>
          <w:szCs w:val="16"/>
        </w:rPr>
        <w:br/>
      </w:r>
      <w:r w:rsidRPr="00AD149A">
        <w:rPr>
          <w:rFonts w:ascii="Arial" w:hAnsi="Arial" w:cs="Arial"/>
          <w:sz w:val="16"/>
          <w:szCs w:val="16"/>
        </w:rPr>
        <w:lastRenderedPageBreak/>
        <w:t xml:space="preserve">w Rozdziale V SWZ </w:t>
      </w:r>
      <w:r w:rsidRPr="00AD149A">
        <w:rPr>
          <w:rFonts w:ascii="Arial" w:hAnsi="Arial" w:cs="Arial"/>
          <w:bCs/>
          <w:sz w:val="16"/>
          <w:szCs w:val="16"/>
        </w:rPr>
        <w:t>i projekcie umowy</w:t>
      </w:r>
      <w:r w:rsidRPr="00AD149A">
        <w:rPr>
          <w:rFonts w:ascii="Arial" w:hAnsi="Arial" w:cs="Arial"/>
          <w:sz w:val="16"/>
          <w:szCs w:val="16"/>
        </w:rPr>
        <w:t xml:space="preserve">. </w:t>
      </w:r>
      <w:r w:rsidRPr="00AD149A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AD149A">
        <w:rPr>
          <w:rFonts w:ascii="Arial" w:hAnsi="Arial" w:cs="Arial"/>
          <w:sz w:val="16"/>
          <w:szCs w:val="16"/>
        </w:rPr>
        <w:t xml:space="preserve">. </w:t>
      </w:r>
    </w:p>
    <w:p w14:paraId="370A5420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AD149A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AD149A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(Dz. U. z 2022r. poz. 931 ze zm.), tj. </w:t>
      </w:r>
      <w:r w:rsidRPr="00AD149A">
        <w:rPr>
          <w:rFonts w:ascii="Arial" w:hAnsi="Arial" w:cs="Arial"/>
          <w:b/>
          <w:sz w:val="18"/>
          <w:szCs w:val="18"/>
        </w:rPr>
        <w:br/>
        <w:t xml:space="preserve">w sytuacji opisanej w pkt. 6 Rozdziału XXII SWZ, Wykonawca zobowiązany jest podać wartość przedmiotu zamówienia bez kwoty podatku, którego obowiązek zapłaty leży </w:t>
      </w:r>
      <w:r w:rsidRPr="00AD149A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AD149A">
        <w:rPr>
          <w:rFonts w:ascii="Arial" w:hAnsi="Arial" w:cs="Arial"/>
          <w:sz w:val="18"/>
          <w:szCs w:val="18"/>
        </w:rPr>
        <w:t xml:space="preserve"> </w:t>
      </w:r>
    </w:p>
    <w:p w14:paraId="224A244C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115F34D4" w14:textId="38642B9C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wykonam przedmiot zamówienia w terminie:</w:t>
      </w:r>
      <w:r w:rsidRPr="00AD149A">
        <w:rPr>
          <w:rFonts w:ascii="Arial" w:hAnsi="Arial" w:cs="Arial"/>
          <w:b/>
          <w:bCs/>
          <w:sz w:val="20"/>
        </w:rPr>
        <w:t xml:space="preserve"> ______ dni </w:t>
      </w:r>
      <w:r w:rsidRPr="00AD149A">
        <w:rPr>
          <w:rFonts w:ascii="Arial" w:hAnsi="Arial" w:cs="Arial"/>
          <w:bCs/>
          <w:sz w:val="20"/>
        </w:rPr>
        <w:t>od dnia podpisania umowy</w:t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b/>
          <w:sz w:val="20"/>
        </w:rPr>
        <w:t>(należy wskazać konkretną liczbę dni, np. 7, 10, 14)</w:t>
      </w:r>
      <w:r w:rsidRPr="00AD149A">
        <w:rPr>
          <w:rFonts w:ascii="Arial" w:hAnsi="Arial" w:cs="Arial"/>
          <w:sz w:val="20"/>
        </w:rPr>
        <w:t>.</w:t>
      </w:r>
    </w:p>
    <w:p w14:paraId="0C7A6BDB" w14:textId="01B9C3B0" w:rsidR="00E95472" w:rsidRPr="00AD149A" w:rsidRDefault="00E95472" w:rsidP="00E95472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AD149A">
        <w:rPr>
          <w:rFonts w:ascii="Arial" w:hAnsi="Arial" w:cs="Arial"/>
          <w:b/>
          <w:bCs/>
          <w:sz w:val="20"/>
        </w:rPr>
        <w:t xml:space="preserve"> dni od dnia podpisania umowy</w:t>
      </w:r>
      <w:r w:rsidRPr="00AD149A">
        <w:rPr>
          <w:rFonts w:ascii="Arial" w:hAnsi="Arial" w:cs="Arial"/>
          <w:b/>
          <w:sz w:val="20"/>
        </w:rPr>
        <w:t>.</w:t>
      </w:r>
    </w:p>
    <w:p w14:paraId="4F8864EF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3E94FD64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zrealizuję zamówienie zgodnie z SWZ i projektem Umowy.</w:t>
      </w:r>
    </w:p>
    <w:p w14:paraId="74C9B3A0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AD149A">
          <w:rPr>
            <w:rFonts w:ascii="Arial" w:hAnsi="Arial" w:cs="Arial"/>
            <w:sz w:val="20"/>
            <w:u w:val="single"/>
          </w:rPr>
          <w:t>platformazakupowa.pl</w:t>
        </w:r>
      </w:hyperlink>
      <w:r w:rsidRPr="00AD149A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8FCFA35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1C17B17A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400504A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AD149A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AD149A">
        <w:rPr>
          <w:rFonts w:ascii="Arial" w:hAnsi="Arial" w:cs="Arial"/>
          <w:sz w:val="20"/>
        </w:rPr>
        <w:t>.</w:t>
      </w:r>
    </w:p>
    <w:p w14:paraId="2B14FEDA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AD149A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5F81AE1C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AD149A">
        <w:rPr>
          <w:rFonts w:ascii="Arial" w:hAnsi="Arial" w:cs="Arial"/>
          <w:iCs/>
          <w:sz w:val="20"/>
        </w:rPr>
        <w:t>t.j</w:t>
      </w:r>
      <w:proofErr w:type="spellEnd"/>
      <w:r w:rsidRPr="00AD149A">
        <w:rPr>
          <w:rFonts w:ascii="Arial" w:hAnsi="Arial" w:cs="Arial"/>
          <w:iCs/>
          <w:sz w:val="20"/>
        </w:rPr>
        <w:t>. Dz. U. z 2023r. poz.1605 ze zm.) informuję, że wybór mojej oferty:</w:t>
      </w:r>
    </w:p>
    <w:p w14:paraId="0D015BDD" w14:textId="77777777" w:rsidR="00E95472" w:rsidRPr="00AD149A" w:rsidRDefault="00E95472" w:rsidP="00E9547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nie będzie </w:t>
      </w:r>
      <w:r w:rsidRPr="00AD149A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082DF226" w14:textId="77777777" w:rsidR="00E95472" w:rsidRPr="00AD149A" w:rsidRDefault="00E95472" w:rsidP="00E95472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sz w:val="20"/>
        </w:rPr>
        <w:sym w:font="Wingdings 2" w:char="F0A3"/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ab/>
      </w:r>
      <w:r w:rsidRPr="00AD149A">
        <w:rPr>
          <w:rFonts w:ascii="Arial" w:hAnsi="Arial" w:cs="Arial"/>
          <w:b/>
          <w:iCs/>
          <w:sz w:val="20"/>
        </w:rPr>
        <w:t xml:space="preserve">będzie </w:t>
      </w:r>
      <w:r w:rsidRPr="00AD149A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5AF4C82" w14:textId="540FC641" w:rsidR="00E95472" w:rsidRPr="00AD149A" w:rsidRDefault="00E95472" w:rsidP="00E95472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61647E" w:rsidRPr="00AD149A">
        <w:rPr>
          <w:rFonts w:ascii="Arial" w:hAnsi="Arial" w:cs="Arial"/>
          <w:iCs/>
          <w:sz w:val="20"/>
        </w:rPr>
        <w:t>**</w:t>
      </w:r>
      <w:r w:rsidRPr="00AD149A">
        <w:rPr>
          <w:rFonts w:ascii="Arial" w:hAnsi="Arial" w:cs="Arial"/>
          <w:iCs/>
          <w:sz w:val="20"/>
        </w:rPr>
        <w:t>.</w:t>
      </w:r>
    </w:p>
    <w:p w14:paraId="311F30FA" w14:textId="77777777" w:rsidR="0061647E" w:rsidRPr="00AD149A" w:rsidRDefault="0061647E" w:rsidP="0061647E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bookmarkStart w:id="4" w:name="_Hlk168486361"/>
      <w:r w:rsidRPr="00AD149A">
        <w:rPr>
          <w:rFonts w:ascii="Arial" w:hAnsi="Arial" w:cs="Arial"/>
          <w:b/>
          <w:sz w:val="20"/>
        </w:rPr>
        <w:t>(należy zaznaczyć właściwe)</w:t>
      </w:r>
    </w:p>
    <w:p w14:paraId="14A6A803" w14:textId="77777777" w:rsidR="0061647E" w:rsidRPr="00AD149A" w:rsidRDefault="0061647E" w:rsidP="0061647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AD149A">
        <w:rPr>
          <w:rFonts w:ascii="Arial" w:hAnsi="Arial" w:cs="Arial"/>
          <w:iCs/>
          <w:sz w:val="20"/>
        </w:rPr>
        <w:t>**</w:t>
      </w:r>
      <w:r w:rsidRPr="00AD149A">
        <w:rPr>
          <w:rFonts w:ascii="Arial" w:hAnsi="Arial" w:cs="Arial"/>
          <w:sz w:val="18"/>
          <w:szCs w:val="18"/>
        </w:rPr>
        <w:t>n</w:t>
      </w:r>
      <w:r w:rsidRPr="00AD149A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20B0F8BE" w14:textId="77777777" w:rsidR="0061647E" w:rsidRPr="00AD149A" w:rsidRDefault="0061647E" w:rsidP="0061647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color w:val="00B050"/>
          <w:sz w:val="18"/>
          <w:szCs w:val="18"/>
        </w:rPr>
      </w:pPr>
    </w:p>
    <w:bookmarkEnd w:id="4"/>
    <w:p w14:paraId="388CA674" w14:textId="77777777" w:rsidR="00E95472" w:rsidRPr="00AD149A" w:rsidRDefault="00E95472" w:rsidP="00E95472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AD149A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6DA7082" w14:textId="4A11EBCC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AD149A">
        <w:rPr>
          <w:rFonts w:ascii="Arial" w:hAnsi="Arial" w:cs="Arial"/>
          <w:b/>
          <w:sz w:val="20"/>
        </w:rPr>
        <w:t>*</w:t>
      </w:r>
      <w:r w:rsidR="00256E1B" w:rsidRPr="00AD149A">
        <w:rPr>
          <w:rFonts w:ascii="Arial" w:hAnsi="Arial" w:cs="Arial"/>
          <w:b/>
          <w:sz w:val="20"/>
        </w:rPr>
        <w:t>**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E95472" w:rsidRPr="00AD149A" w14:paraId="231E3D3E" w14:textId="77777777" w:rsidTr="00D10E2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ADFD5" w14:textId="77777777" w:rsidR="00E95472" w:rsidRPr="00AD149A" w:rsidRDefault="00E95472" w:rsidP="00D10E24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98F1F" w14:textId="77777777" w:rsidR="00E95472" w:rsidRPr="00AD149A" w:rsidRDefault="00E95472" w:rsidP="00D10E24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48090" w14:textId="77777777" w:rsidR="00E95472" w:rsidRPr="00AD149A" w:rsidRDefault="00E95472" w:rsidP="00D10E24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AD149A">
              <w:rPr>
                <w:rFonts w:ascii="Arial" w:eastAsia="MS Mincho" w:hAnsi="Arial" w:cs="Arial"/>
                <w:b/>
              </w:rPr>
              <w:t>Wartość brutto (</w:t>
            </w:r>
            <w:r w:rsidRPr="00AD149A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E829" w14:textId="77777777" w:rsidR="00E95472" w:rsidRPr="00AD149A" w:rsidRDefault="00E95472" w:rsidP="00D10E2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ECB2A30" w14:textId="77777777" w:rsidR="00E95472" w:rsidRPr="00AD149A" w:rsidRDefault="00E95472" w:rsidP="00D10E2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AD149A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E95472" w:rsidRPr="00AD149A" w14:paraId="28EFB5D5" w14:textId="77777777" w:rsidTr="00D10E24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204A24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C92005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DE2A98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14EDB2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4</w:t>
            </w:r>
          </w:p>
        </w:tc>
      </w:tr>
      <w:tr w:rsidR="00E95472" w:rsidRPr="00AD149A" w14:paraId="2E0D3D8D" w14:textId="77777777" w:rsidTr="00D10E2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F8300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14994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07D8C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21F9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E95472" w:rsidRPr="00AD149A" w14:paraId="28B3A573" w14:textId="77777777" w:rsidTr="00D10E2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F19DF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AD149A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05D12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F6C4E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D469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E95472" w:rsidRPr="00AD149A" w14:paraId="718A20E3" w14:textId="77777777" w:rsidTr="00D10E2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EF66F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AD149A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0C902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0C8C" w14:textId="77777777" w:rsidR="00E95472" w:rsidRPr="00AD149A" w:rsidRDefault="00E95472" w:rsidP="00D10E2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B1C8FFC" w14:textId="215AAC69" w:rsidR="00E95472" w:rsidRPr="00AD149A" w:rsidRDefault="00256E1B" w:rsidP="00E95472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b/>
          <w:sz w:val="20"/>
        </w:rPr>
        <w:t>**</w:t>
      </w:r>
      <w:r w:rsidR="00E95472" w:rsidRPr="00AD149A">
        <w:rPr>
          <w:rFonts w:ascii="Arial" w:hAnsi="Arial" w:cs="Arial"/>
          <w:b/>
          <w:sz w:val="20"/>
        </w:rPr>
        <w:t>*</w:t>
      </w:r>
      <w:r w:rsidR="00E95472" w:rsidRPr="00AD149A">
        <w:rPr>
          <w:rFonts w:ascii="Arial" w:hAnsi="Arial" w:cs="Arial"/>
          <w:sz w:val="20"/>
        </w:rPr>
        <w:t xml:space="preserve"> </w:t>
      </w:r>
      <w:r w:rsidR="00E95472" w:rsidRPr="00AD149A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71CCA98F" w14:textId="77777777" w:rsidR="00E95472" w:rsidRPr="00AD149A" w:rsidRDefault="00E95472" w:rsidP="00E95472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5391CC2F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Oświadczam, że jestem </w:t>
      </w:r>
      <w:r w:rsidRPr="00AD149A">
        <w:rPr>
          <w:rFonts w:ascii="Arial" w:hAnsi="Arial" w:cs="Arial"/>
          <w:b/>
          <w:sz w:val="20"/>
        </w:rPr>
        <w:t>(należy zaznaczyć właściwe):</w:t>
      </w:r>
    </w:p>
    <w:p w14:paraId="1B52FD05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9C16967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mikroprzedsiębiorstwem</w:t>
      </w:r>
    </w:p>
    <w:p w14:paraId="6BF58449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małym przedsiębiorstwem</w:t>
      </w:r>
    </w:p>
    <w:p w14:paraId="44E0C5A0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  <w:t>średnim przedsiębiorstwem</w:t>
      </w:r>
    </w:p>
    <w:p w14:paraId="7E0A748C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jednoosobowa działalność gospodarcza</w:t>
      </w:r>
    </w:p>
    <w:p w14:paraId="72260E80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osoba fizyczna nieprowadząca działalności gospodarczej</w:t>
      </w:r>
    </w:p>
    <w:p w14:paraId="39073737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AD149A">
        <w:rPr>
          <w:rFonts w:ascii="Segoe UI Symbol" w:hAnsi="Segoe UI Symbol" w:cs="Segoe UI Symbol"/>
          <w:sz w:val="20"/>
        </w:rPr>
        <w:t>☐</w:t>
      </w:r>
      <w:r w:rsidRPr="00AD149A">
        <w:rPr>
          <w:rFonts w:ascii="Arial" w:hAnsi="Arial" w:cs="Arial"/>
          <w:sz w:val="20"/>
          <w:lang w:val="x-none"/>
        </w:rPr>
        <w:tab/>
      </w:r>
      <w:r w:rsidRPr="00AD149A">
        <w:rPr>
          <w:rFonts w:ascii="Arial" w:hAnsi="Arial" w:cs="Arial"/>
          <w:sz w:val="20"/>
        </w:rPr>
        <w:t>inny rodzaj ______________________________________________________________________</w:t>
      </w:r>
    </w:p>
    <w:p w14:paraId="64DE166A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70ECDC1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4DF83882" w14:textId="77777777" w:rsidR="00E95472" w:rsidRPr="00AD149A" w:rsidRDefault="00E95472" w:rsidP="00E95472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D149A">
        <w:rPr>
          <w:rFonts w:ascii="Arial" w:hAnsi="Arial" w:cs="Arial"/>
          <w:b/>
          <w:i/>
          <w:sz w:val="16"/>
          <w:szCs w:val="16"/>
        </w:rPr>
        <w:t>Średnie</w:t>
      </w:r>
      <w:r w:rsidRPr="00AD149A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AD149A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69CB36F" w14:textId="77777777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</w:t>
      </w:r>
      <w:r w:rsidRPr="00AD149A">
        <w:rPr>
          <w:rFonts w:ascii="Arial" w:hAnsi="Arial" w:cs="Arial"/>
          <w:iCs/>
          <w:sz w:val="20"/>
        </w:rPr>
        <w:t xml:space="preserve">z 2023r. poz.1605 </w:t>
      </w:r>
      <w:r w:rsidRPr="00AD149A">
        <w:rPr>
          <w:rFonts w:ascii="Arial" w:hAnsi="Arial" w:cs="Arial"/>
          <w:iCs/>
          <w:sz w:val="20"/>
        </w:rPr>
        <w:br/>
        <w:t>ze zm.</w:t>
      </w:r>
      <w:r w:rsidRPr="00AD149A">
        <w:rPr>
          <w:rFonts w:ascii="Arial" w:hAnsi="Arial" w:cs="Arial"/>
          <w:sz w:val="20"/>
        </w:rPr>
        <w:t>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AD149A">
        <w:rPr>
          <w:rFonts w:ascii="Arial" w:hAnsi="Arial" w:cs="Arial"/>
          <w:sz w:val="20"/>
        </w:rPr>
        <w:t>t.j</w:t>
      </w:r>
      <w:proofErr w:type="spellEnd"/>
      <w:r w:rsidRPr="00AD149A">
        <w:rPr>
          <w:rFonts w:ascii="Arial" w:hAnsi="Arial" w:cs="Arial"/>
          <w:sz w:val="20"/>
        </w:rPr>
        <w:t xml:space="preserve">. Dz. U. z </w:t>
      </w:r>
      <w:r w:rsidRPr="00AD149A">
        <w:rPr>
          <w:rFonts w:ascii="Arial" w:hAnsi="Arial" w:cs="Arial"/>
          <w:sz w:val="20"/>
          <w:shd w:val="clear" w:color="auto" w:fill="FFFFFF"/>
        </w:rPr>
        <w:t>2022r. poz. 1233</w:t>
      </w:r>
      <w:r w:rsidRPr="00AD149A">
        <w:rPr>
          <w:rFonts w:ascii="Arial" w:hAnsi="Arial" w:cs="Arial"/>
          <w:sz w:val="20"/>
        </w:rPr>
        <w:t xml:space="preserve">), po uprzednim wykazaniu przeze mnie, nie później jednak niż </w:t>
      </w:r>
      <w:r w:rsidRPr="00AD149A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049C8BDC" w14:textId="6BBEF723" w:rsidR="00E95472" w:rsidRPr="00AD149A" w:rsidRDefault="00E95472" w:rsidP="00256E1B">
      <w:pPr>
        <w:numPr>
          <w:ilvl w:val="0"/>
          <w:numId w:val="86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AD149A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AD149A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  <w:r w:rsidR="00256E1B" w:rsidRPr="00AD149A">
        <w:rPr>
          <w:rFonts w:ascii="Arial" w:hAnsi="Arial" w:cs="Arial"/>
          <w:b/>
          <w:sz w:val="20"/>
        </w:rPr>
        <w:t>***</w:t>
      </w:r>
    </w:p>
    <w:p w14:paraId="04AE24EF" w14:textId="4F7E4CD8" w:rsidR="00E95472" w:rsidRPr="00AD149A" w:rsidRDefault="00256E1B" w:rsidP="00E95472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18"/>
          <w:szCs w:val="18"/>
        </w:rPr>
        <w:t>***</w:t>
      </w:r>
      <w:r w:rsidR="00E95472" w:rsidRPr="00AD149A">
        <w:rPr>
          <w:rFonts w:ascii="Arial" w:hAnsi="Arial" w:cs="Arial"/>
          <w:sz w:val="18"/>
          <w:szCs w:val="18"/>
        </w:rPr>
        <w:t xml:space="preserve">*W przypadku, gdy Wykonawca </w:t>
      </w:r>
      <w:r w:rsidR="00E95472" w:rsidRPr="00AD149A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E95472" w:rsidRPr="00AD149A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CB862B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</w:t>
      </w:r>
    </w:p>
    <w:p w14:paraId="45E6F2F1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802E0CA" w14:textId="77777777" w:rsidR="00E95472" w:rsidRPr="00AD149A" w:rsidRDefault="00E95472" w:rsidP="00E95472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31768C09" w14:textId="77777777" w:rsidR="00E95472" w:rsidRPr="00AD149A" w:rsidRDefault="00E95472" w:rsidP="00E95472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         </w:t>
      </w:r>
    </w:p>
    <w:p w14:paraId="2BE70944" w14:textId="77777777" w:rsidR="00E95472" w:rsidRPr="00AD149A" w:rsidRDefault="00E95472" w:rsidP="00E9547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AD149A">
        <w:rPr>
          <w:rFonts w:ascii="Arial" w:hAnsi="Arial" w:cs="Arial"/>
          <w:sz w:val="16"/>
          <w:szCs w:val="16"/>
        </w:rPr>
        <w:t>Podpis Wykonawcy lub Pełnomocnika</w:t>
      </w:r>
      <w:r w:rsidRPr="00AD149A">
        <w:rPr>
          <w:rFonts w:ascii="Arial" w:hAnsi="Arial" w:cs="Arial"/>
          <w:sz w:val="16"/>
          <w:szCs w:val="16"/>
        </w:rPr>
        <w:br/>
      </w:r>
    </w:p>
    <w:p w14:paraId="595B40EE" w14:textId="77777777" w:rsidR="00E95472" w:rsidRPr="00AD149A" w:rsidRDefault="00E95472" w:rsidP="00E9547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8CB714B" w14:textId="77777777" w:rsidR="005C380B" w:rsidRPr="00AD149A" w:rsidRDefault="005C380B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CF8965E" w14:textId="77777777" w:rsidR="00E95472" w:rsidRPr="00AD149A" w:rsidRDefault="00E9547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6CE0D23" w14:textId="77777777" w:rsidR="00E95472" w:rsidRPr="00AD149A" w:rsidRDefault="00E9547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2861BD9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E07D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508D5D3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4E64F60" w14:textId="77777777" w:rsidR="00F369F5" w:rsidRPr="00AD149A" w:rsidRDefault="00F369F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B3EAE40" w14:textId="2EFFC2F0" w:rsidR="001D4899" w:rsidRPr="00AD149A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AD149A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AD149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D14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AD149A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AD149A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AD149A" w14:paraId="1BCBBC3E" w14:textId="77777777" w:rsidTr="00263767">
        <w:tc>
          <w:tcPr>
            <w:tcW w:w="7650" w:type="dxa"/>
          </w:tcPr>
          <w:p w14:paraId="0F74F596" w14:textId="77777777" w:rsidR="000F207D" w:rsidRPr="00AD14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AD14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AD14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AD14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AD14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AD14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AD149A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AD149A" w:rsidRDefault="00A228E6" w:rsidP="00A228E6">
      <w:pPr>
        <w:jc w:val="center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AD149A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AD149A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AD149A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AD149A">
        <w:rPr>
          <w:rFonts w:ascii="Arial" w:hAnsi="Arial" w:cs="Arial"/>
          <w:b/>
          <w:bCs/>
          <w:sz w:val="20"/>
        </w:rPr>
        <w:t>Pzp</w:t>
      </w:r>
      <w:proofErr w:type="spellEnd"/>
      <w:r w:rsidRPr="00AD149A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AD149A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4FD8A92" w:rsidR="00A228E6" w:rsidRPr="00AD149A" w:rsidRDefault="00A228E6" w:rsidP="002D3B5E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5" w:name="_Hlk66801942"/>
      <w:r w:rsidRPr="00AD149A">
        <w:rPr>
          <w:rFonts w:ascii="Arial" w:hAnsi="Arial" w:cs="Arial"/>
          <w:sz w:val="20"/>
        </w:rPr>
        <w:t>Na potrzeby postępowania o udzielenie zamówienia publicznego</w:t>
      </w:r>
      <w:r w:rsidRPr="00AD149A">
        <w:rPr>
          <w:rFonts w:ascii="Arial" w:hAnsi="Arial" w:cs="Arial"/>
          <w:b/>
          <w:bCs/>
          <w:sz w:val="20"/>
        </w:rPr>
        <w:t xml:space="preserve"> </w:t>
      </w:r>
      <w:bookmarkStart w:id="6" w:name="_Hlk103758026"/>
      <w:r w:rsidR="00DE056E" w:rsidRPr="00AD149A">
        <w:rPr>
          <w:rFonts w:ascii="Arial" w:hAnsi="Arial" w:cs="Arial"/>
          <w:b/>
          <w:bCs/>
          <w:sz w:val="20"/>
        </w:rPr>
        <w:t xml:space="preserve">na </w:t>
      </w:r>
      <w:r w:rsidR="005A0530" w:rsidRPr="00AD149A">
        <w:rPr>
          <w:rFonts w:ascii="Arial" w:hAnsi="Arial" w:cs="Arial"/>
          <w:b/>
          <w:bCs/>
          <w:sz w:val="20"/>
        </w:rPr>
        <w:t xml:space="preserve">usługę sporządzenia </w:t>
      </w:r>
      <w:r w:rsidR="002034CF" w:rsidRPr="00AD149A">
        <w:rPr>
          <w:rFonts w:ascii="Arial" w:hAnsi="Arial" w:cs="Arial"/>
          <w:b/>
          <w:bCs/>
          <w:sz w:val="20"/>
        </w:rPr>
        <w:t>operatów szacunkowych nieruchomości położonych w Radomiu przy ul. Ofiar Firleja, ul. Witosa oraz ul. Zachodniej</w:t>
      </w:r>
      <w:r w:rsidRPr="00AD149A">
        <w:rPr>
          <w:rFonts w:ascii="Arial" w:hAnsi="Arial" w:cs="Arial"/>
          <w:b/>
          <w:bCs/>
          <w:sz w:val="20"/>
        </w:rPr>
        <w:t>,</w:t>
      </w:r>
      <w:bookmarkEnd w:id="6"/>
      <w:r w:rsidRPr="00AD149A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AD149A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AD149A">
        <w:rPr>
          <w:rFonts w:ascii="Arial" w:hAnsi="Arial" w:cs="Arial"/>
          <w:sz w:val="20"/>
        </w:rPr>
        <w:t>t.j</w:t>
      </w:r>
      <w:proofErr w:type="spellEnd"/>
      <w:r w:rsidRPr="00AD149A">
        <w:rPr>
          <w:rFonts w:ascii="Arial" w:hAnsi="Arial" w:cs="Arial"/>
          <w:sz w:val="20"/>
        </w:rPr>
        <w:t xml:space="preserve">. Dz. U. z </w:t>
      </w:r>
      <w:r w:rsidR="00F55BBC" w:rsidRPr="00AD149A">
        <w:rPr>
          <w:rFonts w:ascii="Arial" w:hAnsi="Arial" w:cs="Arial"/>
          <w:sz w:val="20"/>
        </w:rPr>
        <w:t>2023r. poz.1605</w:t>
      </w:r>
      <w:r w:rsidR="008731AA" w:rsidRPr="00AD149A">
        <w:rPr>
          <w:rFonts w:ascii="Arial" w:hAnsi="Arial" w:cs="Arial"/>
          <w:sz w:val="20"/>
        </w:rPr>
        <w:t xml:space="preserve"> ze zm.</w:t>
      </w:r>
      <w:r w:rsidRPr="00AD149A">
        <w:rPr>
          <w:rFonts w:ascii="Arial" w:hAnsi="Arial" w:cs="Arial"/>
          <w:sz w:val="20"/>
        </w:rPr>
        <w:t>)</w:t>
      </w:r>
      <w:bookmarkEnd w:id="5"/>
      <w:r w:rsidRPr="00AD149A">
        <w:rPr>
          <w:rFonts w:ascii="Arial" w:hAnsi="Arial" w:cs="Arial"/>
          <w:b/>
          <w:sz w:val="20"/>
        </w:rPr>
        <w:t xml:space="preserve"> </w:t>
      </w:r>
      <w:r w:rsidRPr="00AD149A">
        <w:rPr>
          <w:rFonts w:ascii="Arial" w:hAnsi="Arial" w:cs="Arial"/>
          <w:sz w:val="20"/>
        </w:rPr>
        <w:t xml:space="preserve">– dalej „ustawa </w:t>
      </w:r>
      <w:proofErr w:type="spellStart"/>
      <w:r w:rsidRPr="00AD149A">
        <w:rPr>
          <w:rFonts w:ascii="Arial" w:hAnsi="Arial" w:cs="Arial"/>
          <w:sz w:val="20"/>
        </w:rPr>
        <w:t>Pzp</w:t>
      </w:r>
      <w:proofErr w:type="spellEnd"/>
      <w:r w:rsidRPr="00AD149A">
        <w:rPr>
          <w:rFonts w:ascii="Arial" w:hAnsi="Arial" w:cs="Arial"/>
          <w:sz w:val="20"/>
        </w:rPr>
        <w:t xml:space="preserve">” </w:t>
      </w:r>
      <w:r w:rsidRPr="00AD149A">
        <w:rPr>
          <w:rFonts w:ascii="Arial" w:hAnsi="Arial" w:cs="Arial"/>
          <w:b/>
          <w:bCs/>
          <w:sz w:val="20"/>
          <w:u w:val="single"/>
        </w:rPr>
        <w:t>oświadczam</w:t>
      </w:r>
      <w:r w:rsidRPr="00AD149A">
        <w:rPr>
          <w:rFonts w:ascii="Arial" w:hAnsi="Arial" w:cs="Arial"/>
          <w:sz w:val="20"/>
          <w:u w:val="single"/>
        </w:rPr>
        <w:t>, co następuje:</w:t>
      </w:r>
      <w:r w:rsidRPr="00AD149A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AD149A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AD149A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7" w:name="_Hlk66727200"/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7"/>
    </w:tbl>
    <w:p w14:paraId="24827E97" w14:textId="77777777" w:rsidR="00A228E6" w:rsidRPr="00AD149A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AD149A" w:rsidRDefault="00A228E6" w:rsidP="00844D7A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podlegam wykluczeniu</w:t>
      </w:r>
      <w:r w:rsidRPr="00AD149A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AD149A">
        <w:rPr>
          <w:rFonts w:ascii="Arial" w:hAnsi="Arial" w:cs="Arial"/>
          <w:sz w:val="20"/>
        </w:rPr>
        <w:t>Pzp</w:t>
      </w:r>
      <w:proofErr w:type="spellEnd"/>
      <w:r w:rsidRPr="00AD149A">
        <w:rPr>
          <w:rFonts w:ascii="Arial" w:hAnsi="Arial" w:cs="Arial"/>
          <w:sz w:val="20"/>
        </w:rPr>
        <w:t>.</w:t>
      </w:r>
    </w:p>
    <w:p w14:paraId="3BE45DE4" w14:textId="77777777" w:rsidR="00A228E6" w:rsidRPr="00AD149A" w:rsidRDefault="00A228E6" w:rsidP="00844D7A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podlegam wykluczeniu</w:t>
      </w:r>
      <w:r w:rsidRPr="00AD149A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AD149A">
        <w:rPr>
          <w:rFonts w:ascii="Arial" w:hAnsi="Arial" w:cs="Arial"/>
          <w:sz w:val="20"/>
        </w:rPr>
        <w:t>Pzp</w:t>
      </w:r>
      <w:proofErr w:type="spellEnd"/>
      <w:r w:rsidRPr="00AD149A">
        <w:rPr>
          <w:rFonts w:ascii="Arial" w:hAnsi="Arial" w:cs="Arial"/>
          <w:sz w:val="20"/>
        </w:rPr>
        <w:t>.</w:t>
      </w:r>
    </w:p>
    <w:p w14:paraId="42F2D54F" w14:textId="1EED6303" w:rsidR="00A228E6" w:rsidRPr="00AD149A" w:rsidRDefault="00A228E6" w:rsidP="00844D7A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zachodzą</w:t>
      </w:r>
      <w:r w:rsidRPr="00AD149A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AD149A">
        <w:rPr>
          <w:rFonts w:ascii="Arial" w:hAnsi="Arial" w:cs="Arial"/>
          <w:sz w:val="20"/>
        </w:rPr>
        <w:t>(</w:t>
      </w:r>
      <w:proofErr w:type="spellStart"/>
      <w:r w:rsidR="00DF0D13" w:rsidRPr="00AD149A">
        <w:rPr>
          <w:rFonts w:ascii="Arial" w:hAnsi="Arial" w:cs="Arial"/>
          <w:sz w:val="20"/>
        </w:rPr>
        <w:t>t.j</w:t>
      </w:r>
      <w:proofErr w:type="spellEnd"/>
      <w:r w:rsidR="00DF0D13" w:rsidRPr="00AD149A">
        <w:rPr>
          <w:rFonts w:ascii="Arial" w:hAnsi="Arial" w:cs="Arial"/>
          <w:sz w:val="20"/>
        </w:rPr>
        <w:t xml:space="preserve">. </w:t>
      </w:r>
      <w:r w:rsidR="00750FD5" w:rsidRPr="00AD149A">
        <w:rPr>
          <w:rFonts w:ascii="Arial" w:hAnsi="Arial" w:cs="Arial"/>
          <w:color w:val="000000"/>
          <w:sz w:val="20"/>
        </w:rPr>
        <w:t>Dz. U. z 202</w:t>
      </w:r>
      <w:r w:rsidR="00671F0F" w:rsidRPr="00AD149A">
        <w:rPr>
          <w:rFonts w:ascii="Arial" w:hAnsi="Arial" w:cs="Arial"/>
          <w:color w:val="000000"/>
          <w:sz w:val="20"/>
        </w:rPr>
        <w:t>4</w:t>
      </w:r>
      <w:r w:rsidR="00750FD5" w:rsidRPr="00AD149A">
        <w:rPr>
          <w:rFonts w:ascii="Arial" w:hAnsi="Arial" w:cs="Arial"/>
          <w:color w:val="000000"/>
          <w:sz w:val="20"/>
        </w:rPr>
        <w:t xml:space="preserve">r. poz. </w:t>
      </w:r>
      <w:r w:rsidR="00671F0F" w:rsidRPr="00AD149A">
        <w:rPr>
          <w:rFonts w:ascii="Arial" w:hAnsi="Arial" w:cs="Arial"/>
          <w:color w:val="000000"/>
          <w:sz w:val="20"/>
        </w:rPr>
        <w:t>507</w:t>
      </w:r>
      <w:r w:rsidR="00BD0DCC" w:rsidRPr="00AD149A">
        <w:rPr>
          <w:rFonts w:ascii="Arial" w:hAnsi="Arial" w:cs="Arial"/>
          <w:sz w:val="20"/>
        </w:rPr>
        <w:t>)</w:t>
      </w:r>
      <w:r w:rsidRPr="00AD149A">
        <w:rPr>
          <w:rFonts w:ascii="Arial" w:hAnsi="Arial" w:cs="Arial"/>
          <w:sz w:val="20"/>
        </w:rPr>
        <w:t>*.</w:t>
      </w:r>
    </w:p>
    <w:p w14:paraId="78EE1D99" w14:textId="77777777" w:rsidR="00A228E6" w:rsidRPr="00AD149A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D149A">
        <w:rPr>
          <w:rFonts w:ascii="Arial" w:hAnsi="Arial" w:cs="Arial"/>
          <w:sz w:val="16"/>
          <w:szCs w:val="18"/>
        </w:rPr>
        <w:t>Pzp</w:t>
      </w:r>
      <w:proofErr w:type="spellEnd"/>
      <w:r w:rsidRPr="00AD149A">
        <w:rPr>
          <w:rFonts w:ascii="Arial" w:hAnsi="Arial" w:cs="Arial"/>
          <w:sz w:val="16"/>
          <w:szCs w:val="18"/>
        </w:rPr>
        <w:t xml:space="preserve"> wyklucza się:</w:t>
      </w:r>
    </w:p>
    <w:p w14:paraId="5E3087DE" w14:textId="77777777" w:rsidR="00244729" w:rsidRPr="00AD149A" w:rsidRDefault="007877E7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1)</w:t>
      </w:r>
      <w:r w:rsidRPr="00AD149A">
        <w:rPr>
          <w:rFonts w:ascii="Arial" w:hAnsi="Arial" w:cs="Arial"/>
          <w:sz w:val="16"/>
          <w:szCs w:val="18"/>
        </w:rPr>
        <w:tab/>
      </w:r>
      <w:r w:rsidR="00244729" w:rsidRPr="00AD149A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06D925E5" w14:textId="40D74667" w:rsidR="00244729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2)</w:t>
      </w:r>
      <w:r w:rsidRPr="00AD149A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AD149A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AD149A">
        <w:rPr>
          <w:rFonts w:ascii="Arial" w:hAnsi="Arial" w:cs="Arial"/>
          <w:sz w:val="16"/>
          <w:szCs w:val="18"/>
        </w:rPr>
        <w:t>t.j</w:t>
      </w:r>
      <w:proofErr w:type="spellEnd"/>
      <w:r w:rsidRPr="00AD149A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3ED1996E" w:rsidR="002207BE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3)</w:t>
      </w:r>
      <w:r w:rsidRPr="00AD149A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AD149A">
        <w:rPr>
          <w:rFonts w:ascii="Arial" w:hAnsi="Arial" w:cs="Arial"/>
          <w:sz w:val="16"/>
          <w:szCs w:val="18"/>
        </w:rPr>
        <w:t>t.j</w:t>
      </w:r>
      <w:proofErr w:type="spellEnd"/>
      <w:r w:rsidRPr="00AD149A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AD149A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AD149A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8" w:name="_Hlk66727248"/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8"/>
    </w:tbl>
    <w:p w14:paraId="770B81F7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AD149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zachodzą w stosunku do mnie podstawy wykluczenia</w:t>
      </w:r>
      <w:r w:rsidRPr="00AD149A">
        <w:rPr>
          <w:rFonts w:ascii="Arial" w:hAnsi="Arial" w:cs="Arial"/>
          <w:sz w:val="20"/>
        </w:rPr>
        <w:t xml:space="preserve"> z postępowania na podstawie </w:t>
      </w:r>
      <w:r w:rsidRPr="00AD149A">
        <w:rPr>
          <w:rFonts w:ascii="Arial" w:hAnsi="Arial" w:cs="Arial"/>
          <w:sz w:val="20"/>
        </w:rPr>
        <w:br/>
        <w:t xml:space="preserve">art. </w:t>
      </w:r>
      <w:r w:rsidR="00C12128" w:rsidRPr="00AD149A">
        <w:rPr>
          <w:rFonts w:ascii="Arial" w:hAnsi="Arial" w:cs="Arial"/>
          <w:b/>
          <w:sz w:val="20"/>
        </w:rPr>
        <w:t>________________</w:t>
      </w:r>
      <w:r w:rsidRPr="00AD149A">
        <w:rPr>
          <w:rFonts w:ascii="Arial" w:hAnsi="Arial" w:cs="Arial"/>
          <w:sz w:val="20"/>
        </w:rPr>
        <w:t xml:space="preserve"> ustawy </w:t>
      </w:r>
      <w:proofErr w:type="spellStart"/>
      <w:r w:rsidRPr="00AD149A">
        <w:rPr>
          <w:rFonts w:ascii="Arial" w:hAnsi="Arial" w:cs="Arial"/>
          <w:sz w:val="20"/>
        </w:rPr>
        <w:t>Pzp</w:t>
      </w:r>
      <w:proofErr w:type="spellEnd"/>
      <w:r w:rsidRPr="00AD149A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AD149A">
        <w:rPr>
          <w:rFonts w:ascii="Arial" w:hAnsi="Arial" w:cs="Arial"/>
          <w:sz w:val="20"/>
        </w:rPr>
        <w:t>Pzp</w:t>
      </w:r>
      <w:proofErr w:type="spellEnd"/>
      <w:r w:rsidRPr="00AD149A">
        <w:rPr>
          <w:rFonts w:ascii="Arial" w:hAnsi="Arial" w:cs="Arial"/>
          <w:sz w:val="20"/>
        </w:rPr>
        <w:t xml:space="preserve"> podjąłem następujące środki naprawcze </w:t>
      </w:r>
      <w:r w:rsidRPr="00AD149A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AD149A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AD149A">
        <w:rPr>
          <w:rFonts w:ascii="Arial" w:hAnsi="Arial" w:cs="Arial"/>
          <w:i/>
          <w:iCs/>
          <w:sz w:val="16"/>
          <w:szCs w:val="16"/>
        </w:rPr>
        <w:t>)</w:t>
      </w:r>
      <w:r w:rsidRPr="00AD149A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AD149A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AD149A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AD149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AD149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AD149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AD149A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AD149A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AD149A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AD149A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AD149A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AD149A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AD149A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AD149A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AD149A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AD149A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AD149A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AD149A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AD149A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AD149A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AD149A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AD149A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D149A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AD149A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AD149A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1) </w:t>
      </w:r>
      <w:r w:rsidR="0072556A" w:rsidRPr="00AD149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2) </w:t>
      </w:r>
      <w:r w:rsidR="0072556A" w:rsidRPr="00AD149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AD149A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AD149A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AD149A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AD149A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AD149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9" w:name="_DV_M4300"/>
      <w:bookmarkStart w:id="10" w:name="_DV_M4301"/>
      <w:bookmarkStart w:id="11" w:name="_DV_M4307"/>
      <w:bookmarkStart w:id="12" w:name="_DV_M4308"/>
      <w:bookmarkStart w:id="13" w:name="_DV_M4309"/>
      <w:bookmarkStart w:id="14" w:name="_DV_M4310"/>
      <w:bookmarkStart w:id="15" w:name="_DV_M4311"/>
      <w:bookmarkStart w:id="16" w:name="_DV_M4312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4E4BF68" w14:textId="74C294BB" w:rsidR="00E93DB0" w:rsidRPr="00AD149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AD149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AD149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AD149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AD149A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AD149A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AD149A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AD149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D14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AD149A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AD149A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AD149A" w14:paraId="69C9CE4F" w14:textId="77777777" w:rsidTr="0072556A">
        <w:tc>
          <w:tcPr>
            <w:tcW w:w="5524" w:type="dxa"/>
          </w:tcPr>
          <w:p w14:paraId="603FFA13" w14:textId="77777777" w:rsidR="0072556A" w:rsidRPr="00AD149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AD149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AD149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AD149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AD149A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 (nazwa i adres </w:t>
      </w:r>
      <w:bookmarkStart w:id="17" w:name="_Hlk66721138"/>
      <w:r w:rsidRPr="00AD149A">
        <w:rPr>
          <w:rFonts w:ascii="Arial" w:hAnsi="Arial" w:cs="Arial"/>
          <w:sz w:val="20"/>
        </w:rPr>
        <w:t>podmiotu udostępniającego zasoby</w:t>
      </w:r>
      <w:bookmarkEnd w:id="17"/>
      <w:r w:rsidRPr="00AD149A">
        <w:rPr>
          <w:rFonts w:ascii="Arial" w:hAnsi="Arial" w:cs="Arial"/>
          <w:sz w:val="20"/>
        </w:rPr>
        <w:t>)</w:t>
      </w:r>
    </w:p>
    <w:p w14:paraId="58E338A2" w14:textId="77777777" w:rsidR="001D4899" w:rsidRPr="00AD149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AD149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AD149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3FF8A8F4" w:rsidR="001D4899" w:rsidRPr="00AD149A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AD149A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534DBC" w:rsidRPr="00AD149A">
        <w:rPr>
          <w:rFonts w:ascii="Arial" w:hAnsi="Arial" w:cs="Arial"/>
          <w:bCs/>
          <w:sz w:val="20"/>
        </w:rPr>
        <w:t xml:space="preserve">na usługę sporządzenia </w:t>
      </w:r>
      <w:r w:rsidR="002034CF" w:rsidRPr="00AD149A">
        <w:rPr>
          <w:rFonts w:ascii="Arial" w:hAnsi="Arial" w:cs="Arial"/>
          <w:bCs/>
          <w:sz w:val="20"/>
        </w:rPr>
        <w:t>operatów szacunkowych nieruchomości położonych w Radomiu przy ul. Ofiar Firleja, ul. Witosa oraz ul.</w:t>
      </w:r>
      <w:r w:rsidR="002034CF" w:rsidRPr="00AD149A">
        <w:rPr>
          <w:rFonts w:ascii="Arial" w:hAnsi="Arial" w:cs="Arial"/>
          <w:b w:val="0"/>
          <w:bCs/>
          <w:sz w:val="20"/>
        </w:rPr>
        <w:t> </w:t>
      </w:r>
      <w:r w:rsidR="002034CF" w:rsidRPr="00AD149A">
        <w:rPr>
          <w:rFonts w:ascii="Arial" w:hAnsi="Arial" w:cs="Arial"/>
          <w:bCs/>
          <w:sz w:val="20"/>
        </w:rPr>
        <w:t>Zachodniej</w:t>
      </w:r>
      <w:r w:rsidR="00B54A62" w:rsidRPr="00AD149A">
        <w:rPr>
          <w:rFonts w:ascii="Arial" w:hAnsi="Arial" w:cs="Arial"/>
          <w:b w:val="0"/>
          <w:bCs/>
          <w:sz w:val="20"/>
        </w:rPr>
        <w:t xml:space="preserve">, </w:t>
      </w:r>
      <w:r w:rsidRPr="00AD149A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AD149A">
        <w:rPr>
          <w:rFonts w:ascii="Arial" w:hAnsi="Arial" w:cs="Arial"/>
          <w:b w:val="0"/>
          <w:bCs/>
          <w:sz w:val="20"/>
        </w:rPr>
        <w:t xml:space="preserve"> </w:t>
      </w:r>
      <w:r w:rsidR="000F207D" w:rsidRPr="00AD149A">
        <w:rPr>
          <w:rFonts w:ascii="Arial" w:hAnsi="Arial" w:cs="Arial"/>
          <w:b w:val="0"/>
          <w:bCs/>
          <w:sz w:val="20"/>
        </w:rPr>
        <w:t>__</w:t>
      </w:r>
      <w:r w:rsidR="00D43397" w:rsidRPr="00AD149A">
        <w:rPr>
          <w:rFonts w:ascii="Arial" w:hAnsi="Arial" w:cs="Arial"/>
          <w:b w:val="0"/>
          <w:bCs/>
          <w:sz w:val="20"/>
        </w:rPr>
        <w:t>____________</w:t>
      </w:r>
      <w:r w:rsidR="000F207D" w:rsidRPr="00AD149A">
        <w:rPr>
          <w:rFonts w:ascii="Arial" w:hAnsi="Arial" w:cs="Arial"/>
          <w:b w:val="0"/>
          <w:bCs/>
          <w:sz w:val="20"/>
        </w:rPr>
        <w:t>_________</w:t>
      </w:r>
      <w:r w:rsidR="00D43397" w:rsidRPr="00AD149A">
        <w:rPr>
          <w:rFonts w:ascii="Arial" w:hAnsi="Arial" w:cs="Arial"/>
          <w:b w:val="0"/>
          <w:bCs/>
          <w:sz w:val="20"/>
        </w:rPr>
        <w:t xml:space="preserve"> </w:t>
      </w:r>
      <w:r w:rsidR="000F207D" w:rsidRPr="00AD149A">
        <w:rPr>
          <w:rFonts w:ascii="Arial" w:hAnsi="Arial" w:cs="Arial"/>
          <w:b w:val="0"/>
          <w:bCs/>
          <w:sz w:val="20"/>
        </w:rPr>
        <w:t>_____________</w:t>
      </w:r>
      <w:r w:rsidR="007362E8" w:rsidRPr="00AD149A">
        <w:rPr>
          <w:rFonts w:ascii="Arial" w:hAnsi="Arial" w:cs="Arial"/>
          <w:b w:val="0"/>
          <w:bCs/>
          <w:sz w:val="20"/>
        </w:rPr>
        <w:t>__</w:t>
      </w:r>
      <w:r w:rsidR="000F207D" w:rsidRPr="00AD149A">
        <w:rPr>
          <w:rFonts w:ascii="Arial" w:hAnsi="Arial" w:cs="Arial"/>
          <w:b w:val="0"/>
          <w:bCs/>
          <w:sz w:val="20"/>
        </w:rPr>
        <w:t>_______</w:t>
      </w:r>
      <w:r w:rsidRPr="00AD149A">
        <w:rPr>
          <w:rFonts w:ascii="Arial" w:hAnsi="Arial" w:cs="Arial"/>
          <w:b w:val="0"/>
          <w:bCs/>
          <w:sz w:val="20"/>
        </w:rPr>
        <w:t xml:space="preserve"> (nazwa, adres)</w:t>
      </w:r>
      <w:r w:rsidRPr="00AD149A">
        <w:rPr>
          <w:rFonts w:ascii="Arial" w:hAnsi="Arial" w:cs="Arial"/>
          <w:b w:val="0"/>
          <w:bCs/>
        </w:rPr>
        <w:t xml:space="preserve"> </w:t>
      </w:r>
      <w:r w:rsidRPr="00AD149A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AD149A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AD149A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AD149A">
        <w:rPr>
          <w:rFonts w:ascii="Arial" w:hAnsi="Arial" w:cs="Arial"/>
          <w:b w:val="0"/>
          <w:bCs/>
          <w:sz w:val="20"/>
        </w:rPr>
        <w:t>. Dz. U. z</w:t>
      </w:r>
      <w:r w:rsidR="0019485C" w:rsidRPr="00AD149A">
        <w:rPr>
          <w:rFonts w:ascii="Arial" w:hAnsi="Arial" w:cs="Arial"/>
          <w:b w:val="0"/>
          <w:bCs/>
          <w:sz w:val="20"/>
        </w:rPr>
        <w:t xml:space="preserve"> </w:t>
      </w:r>
      <w:r w:rsidR="00692EC6" w:rsidRPr="00AD149A">
        <w:rPr>
          <w:rFonts w:ascii="Arial" w:hAnsi="Arial" w:cs="Arial"/>
          <w:b w:val="0"/>
          <w:bCs/>
          <w:sz w:val="20"/>
        </w:rPr>
        <w:t>2023r. poz.1605</w:t>
      </w:r>
      <w:r w:rsidR="008731AA" w:rsidRPr="00AD149A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AD149A">
        <w:rPr>
          <w:rFonts w:ascii="Arial" w:hAnsi="Arial" w:cs="Arial"/>
          <w:b w:val="0"/>
          <w:bCs/>
          <w:sz w:val="20"/>
        </w:rPr>
        <w:t>)</w:t>
      </w:r>
      <w:r w:rsidRPr="00AD149A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AD149A">
        <w:rPr>
          <w:rFonts w:ascii="Arial" w:hAnsi="Arial" w:cs="Arial"/>
          <w:sz w:val="20"/>
        </w:rPr>
        <w:t>w pkt 1.4. Rozdziału VII SWZ</w:t>
      </w:r>
      <w:r w:rsidRPr="00AD149A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AD149A" w:rsidRDefault="001D4899" w:rsidP="00844D7A">
      <w:pPr>
        <w:numPr>
          <w:ilvl w:val="0"/>
          <w:numId w:val="46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AD149A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AD149A">
        <w:rPr>
          <w:rFonts w:ascii="Arial" w:hAnsi="Arial" w:cs="Arial"/>
          <w:sz w:val="20"/>
        </w:rPr>
        <w:t>_</w:t>
      </w:r>
      <w:r w:rsidRPr="00AD149A">
        <w:rPr>
          <w:rFonts w:ascii="Arial" w:hAnsi="Arial" w:cs="Arial"/>
          <w:sz w:val="20"/>
        </w:rPr>
        <w:t>___________</w:t>
      </w:r>
    </w:p>
    <w:p w14:paraId="3C62C36C" w14:textId="77777777" w:rsidR="001D4899" w:rsidRPr="00AD149A" w:rsidRDefault="001D4899" w:rsidP="00844D7A">
      <w:pPr>
        <w:numPr>
          <w:ilvl w:val="0"/>
          <w:numId w:val="46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AD149A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AD149A">
        <w:rPr>
          <w:rFonts w:ascii="Arial" w:hAnsi="Arial" w:cs="Arial"/>
          <w:sz w:val="20"/>
        </w:rPr>
        <w:t>____</w:t>
      </w:r>
      <w:r w:rsidRPr="00AD149A">
        <w:rPr>
          <w:rFonts w:ascii="Arial" w:hAnsi="Arial" w:cs="Arial"/>
          <w:sz w:val="20"/>
        </w:rPr>
        <w:t>_______</w:t>
      </w:r>
    </w:p>
    <w:p w14:paraId="473E5A4F" w14:textId="77777777" w:rsidR="000A7EFC" w:rsidRPr="00AD149A" w:rsidRDefault="001D4899" w:rsidP="00844D7A">
      <w:pPr>
        <w:numPr>
          <w:ilvl w:val="0"/>
          <w:numId w:val="46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AD149A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AD149A">
        <w:rPr>
          <w:rFonts w:ascii="Arial" w:hAnsi="Arial" w:cs="Arial"/>
          <w:sz w:val="20"/>
        </w:rPr>
        <w:t>____</w:t>
      </w:r>
      <w:r w:rsidRPr="00AD149A">
        <w:rPr>
          <w:rFonts w:ascii="Arial" w:hAnsi="Arial" w:cs="Arial"/>
          <w:sz w:val="20"/>
        </w:rPr>
        <w:t>______</w:t>
      </w:r>
    </w:p>
    <w:p w14:paraId="3EDBA50C" w14:textId="77777777" w:rsidR="001D4899" w:rsidRPr="00AD149A" w:rsidRDefault="001D4899" w:rsidP="00844D7A">
      <w:pPr>
        <w:numPr>
          <w:ilvl w:val="0"/>
          <w:numId w:val="46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AD149A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AD149A">
        <w:rPr>
          <w:rFonts w:ascii="Arial" w:hAnsi="Arial" w:cs="Arial"/>
          <w:sz w:val="20"/>
        </w:rPr>
        <w:t>_____</w:t>
      </w:r>
    </w:p>
    <w:p w14:paraId="489AEC0F" w14:textId="77777777" w:rsidR="001D4899" w:rsidRPr="00AD149A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AD149A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Ponadto oświadczam/my, że gwarantuję/</w:t>
      </w:r>
      <w:proofErr w:type="spellStart"/>
      <w:r w:rsidRPr="00AD149A">
        <w:rPr>
          <w:rFonts w:ascii="Arial" w:hAnsi="Arial" w:cs="Arial"/>
          <w:sz w:val="20"/>
        </w:rPr>
        <w:t>emy</w:t>
      </w:r>
      <w:proofErr w:type="spellEnd"/>
      <w:r w:rsidRPr="00AD149A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AD149A">
        <w:rPr>
          <w:rFonts w:ascii="Arial" w:hAnsi="Arial" w:cs="Arial"/>
          <w:sz w:val="20"/>
        </w:rPr>
        <w:br/>
      </w:r>
      <w:r w:rsidRPr="00AD149A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AD149A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AD149A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AD149A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AD149A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AD149A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AD149A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AD149A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AD149A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AD149A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AD149A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AD149A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AD149A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AD149A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AD149A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7735544F" w14:textId="77777777" w:rsidR="002034CF" w:rsidRPr="00AD149A" w:rsidRDefault="002034C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AD149A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AD149A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AD149A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AD149A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AD149A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AD149A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AD149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D14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AD149A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8" w:name="_Hlk106889645"/>
      <w:r w:rsidRPr="00AD149A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AD149A" w14:paraId="3F10D78C" w14:textId="77777777" w:rsidTr="00263767">
        <w:tc>
          <w:tcPr>
            <w:tcW w:w="7650" w:type="dxa"/>
          </w:tcPr>
          <w:p w14:paraId="3ACD5EF0" w14:textId="77777777" w:rsidR="00C12128" w:rsidRPr="00AD149A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AD149A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AD149A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8"/>
    <w:p w14:paraId="3A70FAA9" w14:textId="7BC72824" w:rsidR="001D4899" w:rsidRPr="00AD149A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AD149A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AD149A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AD149A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149A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AD149A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AD149A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AD149A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AD149A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AD149A" w:rsidRDefault="00BE55BD" w:rsidP="00BE55BD">
      <w:pPr>
        <w:jc w:val="center"/>
        <w:rPr>
          <w:rFonts w:ascii="Arial" w:hAnsi="Arial" w:cs="Arial"/>
          <w:sz w:val="20"/>
        </w:rPr>
      </w:pPr>
      <w:r w:rsidRPr="00AD149A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AD149A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AD149A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485A7064" w:rsidR="00BE55BD" w:rsidRPr="00AD149A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Na potrzeby postępowania o udzielenie zamówienia publicznego </w:t>
      </w:r>
      <w:r w:rsidR="00534DBC" w:rsidRPr="00AD149A">
        <w:rPr>
          <w:rFonts w:ascii="Arial" w:hAnsi="Arial" w:cs="Arial"/>
          <w:b/>
          <w:bCs/>
          <w:sz w:val="20"/>
        </w:rPr>
        <w:t xml:space="preserve">na usługę sporządzenia </w:t>
      </w:r>
      <w:r w:rsidR="002034CF" w:rsidRPr="00AD149A">
        <w:rPr>
          <w:rFonts w:ascii="Arial" w:hAnsi="Arial" w:cs="Arial"/>
          <w:b/>
          <w:bCs/>
          <w:sz w:val="20"/>
        </w:rPr>
        <w:t>operatów szacunkowych nieruchomości położonych w Radomiu przy ul. Ofiar Firleja, ul. Witosa oraz ul. Zachodniej</w:t>
      </w:r>
      <w:r w:rsidRPr="00AD149A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AD149A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publicznych</w:t>
      </w:r>
      <w:r w:rsidR="003C44D4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(</w:t>
      </w:r>
      <w:proofErr w:type="spellStart"/>
      <w:r w:rsidRPr="00AD149A">
        <w:rPr>
          <w:rFonts w:ascii="Arial" w:hAnsi="Arial" w:cs="Arial"/>
          <w:sz w:val="20"/>
        </w:rPr>
        <w:t>t</w:t>
      </w:r>
      <w:r w:rsidR="006E5F9F" w:rsidRPr="00AD149A">
        <w:rPr>
          <w:rFonts w:ascii="Arial" w:hAnsi="Arial" w:cs="Arial"/>
          <w:sz w:val="20"/>
        </w:rPr>
        <w:t>.</w:t>
      </w:r>
      <w:r w:rsidRPr="00AD149A">
        <w:rPr>
          <w:rFonts w:ascii="Arial" w:hAnsi="Arial" w:cs="Arial"/>
          <w:sz w:val="20"/>
        </w:rPr>
        <w:t>j</w:t>
      </w:r>
      <w:proofErr w:type="spellEnd"/>
      <w:r w:rsidRPr="00AD149A">
        <w:rPr>
          <w:rFonts w:ascii="Arial" w:hAnsi="Arial" w:cs="Arial"/>
          <w:sz w:val="20"/>
        </w:rPr>
        <w:t>.</w:t>
      </w:r>
      <w:r w:rsidR="003E0095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Dz.</w:t>
      </w:r>
      <w:r w:rsidR="00442691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U.</w:t>
      </w:r>
      <w:r w:rsidR="003E0095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z</w:t>
      </w:r>
      <w:r w:rsidR="003E0095" w:rsidRPr="00AD149A">
        <w:rPr>
          <w:rFonts w:ascii="Arial" w:hAnsi="Arial" w:cs="Arial"/>
          <w:sz w:val="20"/>
        </w:rPr>
        <w:t xml:space="preserve"> </w:t>
      </w:r>
      <w:r w:rsidR="009B1044" w:rsidRPr="00AD149A">
        <w:rPr>
          <w:rFonts w:ascii="Arial" w:hAnsi="Arial" w:cs="Arial"/>
          <w:bCs/>
          <w:sz w:val="20"/>
        </w:rPr>
        <w:t>2023r. poz.1605</w:t>
      </w:r>
      <w:r w:rsidR="008731AA" w:rsidRPr="00AD149A">
        <w:rPr>
          <w:rFonts w:ascii="Arial" w:hAnsi="Arial" w:cs="Arial"/>
          <w:bCs/>
          <w:sz w:val="20"/>
        </w:rPr>
        <w:t xml:space="preserve"> ze zm.</w:t>
      </w:r>
      <w:r w:rsidRPr="00AD149A">
        <w:rPr>
          <w:rFonts w:ascii="Arial" w:hAnsi="Arial" w:cs="Arial"/>
          <w:sz w:val="20"/>
        </w:rPr>
        <w:t xml:space="preserve">) – dalej „ustawa </w:t>
      </w:r>
      <w:proofErr w:type="spellStart"/>
      <w:r w:rsidRPr="00AD149A">
        <w:rPr>
          <w:rFonts w:ascii="Arial" w:hAnsi="Arial" w:cs="Arial"/>
          <w:sz w:val="20"/>
        </w:rPr>
        <w:t>Pzp</w:t>
      </w:r>
      <w:proofErr w:type="spellEnd"/>
      <w:r w:rsidRPr="00AD149A">
        <w:rPr>
          <w:rFonts w:ascii="Arial" w:hAnsi="Arial" w:cs="Arial"/>
          <w:sz w:val="20"/>
        </w:rPr>
        <w:t xml:space="preserve">” </w:t>
      </w:r>
      <w:r w:rsidRPr="00AD149A">
        <w:rPr>
          <w:rFonts w:ascii="Arial" w:hAnsi="Arial" w:cs="Arial"/>
          <w:b/>
          <w:bCs/>
          <w:sz w:val="20"/>
        </w:rPr>
        <w:t>oświadczam</w:t>
      </w:r>
      <w:r w:rsidRPr="00AD149A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AD149A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AD149A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AD149A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AD149A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AD149A" w:rsidRDefault="00BE55BD" w:rsidP="00844D7A">
      <w:pPr>
        <w:numPr>
          <w:ilvl w:val="0"/>
          <w:numId w:val="57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 xml:space="preserve">nie zachodzą </w:t>
      </w:r>
      <w:r w:rsidRPr="00AD149A">
        <w:rPr>
          <w:rFonts w:ascii="Arial" w:hAnsi="Arial" w:cs="Arial"/>
          <w:bCs/>
          <w:sz w:val="20"/>
        </w:rPr>
        <w:t>w stosunku do mnie przesłanki wykluczenia</w:t>
      </w:r>
      <w:r w:rsidRPr="00AD149A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AD149A">
        <w:rPr>
          <w:rFonts w:ascii="Arial" w:hAnsi="Arial" w:cs="Arial"/>
          <w:sz w:val="20"/>
        </w:rPr>
        <w:t>Pzp</w:t>
      </w:r>
      <w:proofErr w:type="spellEnd"/>
      <w:r w:rsidRPr="00AD149A">
        <w:rPr>
          <w:rFonts w:ascii="Arial" w:hAnsi="Arial" w:cs="Arial"/>
          <w:sz w:val="20"/>
        </w:rPr>
        <w:t>.</w:t>
      </w:r>
    </w:p>
    <w:p w14:paraId="055375E5" w14:textId="77777777" w:rsidR="00BE55BD" w:rsidRPr="00AD149A" w:rsidRDefault="00BE55BD" w:rsidP="00844D7A">
      <w:pPr>
        <w:numPr>
          <w:ilvl w:val="0"/>
          <w:numId w:val="57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zachodzą</w:t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bCs/>
          <w:sz w:val="20"/>
        </w:rPr>
        <w:t>w stosunku do mnie przesłanki wykluczenia</w:t>
      </w:r>
      <w:r w:rsidRPr="00AD149A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AD149A">
        <w:rPr>
          <w:rFonts w:ascii="Arial" w:hAnsi="Arial" w:cs="Arial"/>
          <w:sz w:val="20"/>
        </w:rPr>
        <w:t>Pzp</w:t>
      </w:r>
      <w:proofErr w:type="spellEnd"/>
      <w:r w:rsidRPr="00AD149A">
        <w:rPr>
          <w:rFonts w:ascii="Arial" w:hAnsi="Arial" w:cs="Arial"/>
          <w:sz w:val="20"/>
        </w:rPr>
        <w:t>.</w:t>
      </w:r>
    </w:p>
    <w:p w14:paraId="6DDE8298" w14:textId="5C058E0C" w:rsidR="00BE55BD" w:rsidRPr="00AD149A" w:rsidRDefault="00BE55BD" w:rsidP="00844D7A">
      <w:pPr>
        <w:numPr>
          <w:ilvl w:val="0"/>
          <w:numId w:val="57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zachodzą</w:t>
      </w:r>
      <w:r w:rsidRPr="00AD149A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AD149A">
        <w:rPr>
          <w:rFonts w:ascii="Arial" w:hAnsi="Arial" w:cs="Arial"/>
          <w:sz w:val="20"/>
        </w:rPr>
        <w:t>(</w:t>
      </w:r>
      <w:proofErr w:type="spellStart"/>
      <w:r w:rsidR="00DF0D13" w:rsidRPr="00AD149A">
        <w:rPr>
          <w:rFonts w:ascii="Arial" w:hAnsi="Arial" w:cs="Arial"/>
          <w:sz w:val="20"/>
        </w:rPr>
        <w:t>t.j</w:t>
      </w:r>
      <w:proofErr w:type="spellEnd"/>
      <w:r w:rsidR="00DF0D13" w:rsidRPr="00AD149A">
        <w:rPr>
          <w:rFonts w:ascii="Arial" w:hAnsi="Arial" w:cs="Arial"/>
          <w:sz w:val="20"/>
        </w:rPr>
        <w:t xml:space="preserve">. </w:t>
      </w:r>
      <w:r w:rsidR="00FA6230" w:rsidRPr="00AD149A">
        <w:rPr>
          <w:rFonts w:ascii="Arial" w:hAnsi="Arial" w:cs="Arial"/>
          <w:sz w:val="20"/>
        </w:rPr>
        <w:t>Dz. U. z 202</w:t>
      </w:r>
      <w:r w:rsidR="00975008" w:rsidRPr="00AD149A">
        <w:rPr>
          <w:rFonts w:ascii="Arial" w:hAnsi="Arial" w:cs="Arial"/>
          <w:sz w:val="20"/>
        </w:rPr>
        <w:t>4</w:t>
      </w:r>
      <w:r w:rsidR="00FA6230" w:rsidRPr="00AD149A">
        <w:rPr>
          <w:rFonts w:ascii="Arial" w:hAnsi="Arial" w:cs="Arial"/>
          <w:sz w:val="20"/>
        </w:rPr>
        <w:t xml:space="preserve">r. poz. </w:t>
      </w:r>
      <w:r w:rsidR="00975008" w:rsidRPr="00AD149A">
        <w:rPr>
          <w:rFonts w:ascii="Arial" w:hAnsi="Arial" w:cs="Arial"/>
          <w:sz w:val="20"/>
        </w:rPr>
        <w:t>507</w:t>
      </w:r>
      <w:r w:rsidR="00BD0DCC" w:rsidRPr="00AD149A">
        <w:rPr>
          <w:rFonts w:ascii="Arial" w:hAnsi="Arial" w:cs="Arial"/>
          <w:sz w:val="20"/>
        </w:rPr>
        <w:t>)</w:t>
      </w:r>
      <w:r w:rsidRPr="00AD149A">
        <w:rPr>
          <w:rFonts w:ascii="Arial" w:hAnsi="Arial" w:cs="Arial"/>
          <w:b/>
          <w:sz w:val="20"/>
        </w:rPr>
        <w:t>*</w:t>
      </w:r>
      <w:r w:rsidRPr="00AD149A">
        <w:rPr>
          <w:rFonts w:ascii="Arial" w:hAnsi="Arial" w:cs="Arial"/>
          <w:sz w:val="20"/>
        </w:rPr>
        <w:t>.</w:t>
      </w:r>
    </w:p>
    <w:p w14:paraId="0C44E819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D149A">
        <w:rPr>
          <w:rFonts w:ascii="Arial" w:hAnsi="Arial" w:cs="Arial"/>
          <w:sz w:val="16"/>
          <w:szCs w:val="16"/>
        </w:rPr>
        <w:t>Pzp</w:t>
      </w:r>
      <w:proofErr w:type="spellEnd"/>
      <w:r w:rsidRPr="00AD149A">
        <w:rPr>
          <w:rFonts w:ascii="Arial" w:hAnsi="Arial" w:cs="Arial"/>
          <w:sz w:val="16"/>
          <w:szCs w:val="16"/>
        </w:rPr>
        <w:t xml:space="preserve"> wyklucza się:</w:t>
      </w:r>
    </w:p>
    <w:p w14:paraId="304000D2" w14:textId="77777777" w:rsidR="00244729" w:rsidRPr="00AD149A" w:rsidRDefault="007877E7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 xml:space="preserve">1) </w:t>
      </w:r>
      <w:r w:rsidRPr="00AD149A">
        <w:rPr>
          <w:rFonts w:ascii="Arial" w:hAnsi="Arial" w:cs="Arial"/>
          <w:sz w:val="16"/>
          <w:szCs w:val="18"/>
        </w:rPr>
        <w:tab/>
      </w:r>
      <w:r w:rsidR="00244729" w:rsidRPr="00AD149A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226C4491" w14:textId="49598793" w:rsidR="00244729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2)</w:t>
      </w:r>
      <w:r w:rsidRPr="00AD149A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AD149A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AD149A">
        <w:rPr>
          <w:rFonts w:ascii="Arial" w:hAnsi="Arial" w:cs="Arial"/>
          <w:sz w:val="16"/>
          <w:szCs w:val="18"/>
        </w:rPr>
        <w:t>t.j</w:t>
      </w:r>
      <w:proofErr w:type="spellEnd"/>
      <w:r w:rsidRPr="00AD149A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0E7ADB6" w14:textId="2E8F4512" w:rsidR="007877E7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3)</w:t>
      </w:r>
      <w:r w:rsidRPr="00AD149A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AD149A">
        <w:rPr>
          <w:rFonts w:ascii="Arial" w:hAnsi="Arial" w:cs="Arial"/>
          <w:sz w:val="16"/>
          <w:szCs w:val="18"/>
        </w:rPr>
        <w:t>t.j</w:t>
      </w:r>
      <w:proofErr w:type="spellEnd"/>
      <w:r w:rsidRPr="00AD149A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AD149A">
        <w:rPr>
          <w:rFonts w:ascii="Arial" w:hAnsi="Arial" w:cs="Arial"/>
          <w:sz w:val="16"/>
          <w:szCs w:val="18"/>
        </w:rPr>
        <w:t>.</w:t>
      </w:r>
    </w:p>
    <w:p w14:paraId="335ECE40" w14:textId="77777777" w:rsidR="00E8430F" w:rsidRPr="00AD149A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AD149A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AD149A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AD149A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AD149A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AD149A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AD149A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AD149A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1) </w:t>
      </w:r>
      <w:r w:rsidR="000F207D" w:rsidRPr="00AD149A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AD149A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AD149A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AD149A">
        <w:rPr>
          <w:rFonts w:ascii="Arial" w:hAnsi="Arial" w:cs="Arial"/>
          <w:sz w:val="20"/>
        </w:rPr>
        <w:t xml:space="preserve">2) </w:t>
      </w:r>
      <w:r w:rsidR="000F207D" w:rsidRPr="00AD149A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AD149A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AD149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AD149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AD149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AD149A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AD149A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AD149A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AD149A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AD149A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AD149A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AD149A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AD149A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AD149A">
        <w:rPr>
          <w:rFonts w:ascii="Arial" w:eastAsia="Calibri" w:hAnsi="Arial" w:cs="Arial"/>
          <w:b/>
        </w:rPr>
        <w:br w:type="page"/>
      </w:r>
      <w:r w:rsidRPr="00AD149A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AD149A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AD149A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AD149A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AD149A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AD149A">
        <w:rPr>
          <w:rFonts w:ascii="Arial" w:hAnsi="Arial" w:cs="Arial"/>
          <w:i/>
          <w:iCs/>
          <w:sz w:val="16"/>
          <w:szCs w:val="16"/>
        </w:rPr>
        <w:t>wraz z ofertą</w:t>
      </w:r>
      <w:r w:rsidRPr="00AD149A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AD149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AD149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AD149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AD149A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AD149A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AD149A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AD149A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AD14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D149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AD149A" w14:paraId="23285FD3" w14:textId="77777777" w:rsidTr="00C12128">
        <w:tc>
          <w:tcPr>
            <w:tcW w:w="6658" w:type="dxa"/>
          </w:tcPr>
          <w:p w14:paraId="5B633FAC" w14:textId="77777777" w:rsidR="00C12128" w:rsidRPr="00AD14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AD14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AD14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D149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AD149A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AD149A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AD149A" w14:paraId="6FEE0A77" w14:textId="77777777" w:rsidTr="00C12128">
        <w:tc>
          <w:tcPr>
            <w:tcW w:w="6658" w:type="dxa"/>
          </w:tcPr>
          <w:p w14:paraId="1E844BA8" w14:textId="77777777" w:rsidR="00C12128" w:rsidRPr="00AD149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AD149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AD149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AD149A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D149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AD149A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AD149A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AD149A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AD149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AD149A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37EE2515" w:rsidR="00BE55BD" w:rsidRPr="00AD149A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534DBC" w:rsidRPr="00AD149A">
        <w:rPr>
          <w:rFonts w:ascii="Arial" w:hAnsi="Arial" w:cs="Arial"/>
          <w:b/>
          <w:bCs/>
          <w:sz w:val="20"/>
        </w:rPr>
        <w:t xml:space="preserve">na usługę sporządzenia </w:t>
      </w:r>
      <w:r w:rsidR="002034CF" w:rsidRPr="00AD149A">
        <w:rPr>
          <w:rFonts w:ascii="Arial" w:hAnsi="Arial" w:cs="Arial"/>
          <w:b/>
          <w:bCs/>
          <w:sz w:val="20"/>
        </w:rPr>
        <w:t>operatów szacunkowych nieruchomości położonych w Radomiu przy ul. Ofiar Firleja, ul. Witosa oraz ul. Zachodniej</w:t>
      </w:r>
      <w:r w:rsidRPr="00AD149A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AD149A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AD149A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oświadczam, </w:t>
      </w:r>
      <w:r w:rsidR="00AA5AA5" w:rsidRPr="00AD149A">
        <w:rPr>
          <w:rFonts w:ascii="Arial" w:eastAsia="Calibri" w:hAnsi="Arial" w:cs="Arial"/>
          <w:bCs/>
          <w:sz w:val="20"/>
          <w:lang w:eastAsia="en-US"/>
        </w:rPr>
        <w:t>ż</w:t>
      </w:r>
      <w:r w:rsidRPr="00AD149A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AD149A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AD149A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AD149A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AD149A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AD149A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AD149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AD149A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AD149A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AD149A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AD149A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AD149A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AD149A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AD149A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AD149A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AD149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AD149A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AD149A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AD149A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AD149A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AD149A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AD149A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AD149A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AD149A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AD149A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AD149A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AD149A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AD149A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AD149A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AD149A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AD149A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AD149A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AD149A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028ECFF" w:rsidR="0072556A" w:rsidRPr="00AD149A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AD149A" w14:paraId="54512848" w14:textId="77777777" w:rsidTr="00263767">
        <w:tc>
          <w:tcPr>
            <w:tcW w:w="7650" w:type="dxa"/>
          </w:tcPr>
          <w:p w14:paraId="32DD8253" w14:textId="77777777" w:rsidR="0072556A" w:rsidRPr="00AD14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AD14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AD14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AD149A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AD149A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AD149A" w:rsidRDefault="00BE55BD" w:rsidP="00BE55BD">
      <w:pPr>
        <w:jc w:val="center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AD149A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AD149A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AD149A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5C06798B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AD149A">
        <w:rPr>
          <w:rFonts w:ascii="Arial" w:hAnsi="Arial" w:cs="Arial"/>
          <w:sz w:val="20"/>
        </w:rPr>
        <w:t xml:space="preserve">Na potrzeby postępowania o udzielenie zamówienia publicznego </w:t>
      </w:r>
      <w:r w:rsidR="00534DBC" w:rsidRPr="00AD149A">
        <w:rPr>
          <w:rFonts w:ascii="Arial" w:hAnsi="Arial" w:cs="Arial"/>
          <w:b/>
          <w:bCs/>
          <w:sz w:val="20"/>
        </w:rPr>
        <w:t xml:space="preserve">na usługę sporządzenia </w:t>
      </w:r>
      <w:r w:rsidR="002034CF" w:rsidRPr="00AD149A">
        <w:rPr>
          <w:rFonts w:ascii="Arial" w:hAnsi="Arial" w:cs="Arial"/>
          <w:b/>
          <w:bCs/>
          <w:sz w:val="20"/>
        </w:rPr>
        <w:t>operatów szacunkowych nieruchomości położonych w Radomiu przy ul. Ofiar Firleja, ul. Witosa oraz ul. Zachodniej</w:t>
      </w:r>
      <w:r w:rsidRPr="00AD149A">
        <w:rPr>
          <w:rFonts w:ascii="Arial" w:hAnsi="Arial" w:cs="Arial"/>
          <w:b/>
          <w:bCs/>
          <w:i/>
          <w:iCs/>
          <w:sz w:val="20"/>
        </w:rPr>
        <w:t>,</w:t>
      </w:r>
      <w:r w:rsidRPr="00AD149A">
        <w:rPr>
          <w:rFonts w:ascii="Arial" w:hAnsi="Arial" w:cs="Arial"/>
          <w:i/>
          <w:iCs/>
          <w:sz w:val="20"/>
        </w:rPr>
        <w:t xml:space="preserve"> </w:t>
      </w:r>
      <w:r w:rsidRPr="00AD149A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AD149A">
        <w:rPr>
          <w:rFonts w:ascii="Arial" w:hAnsi="Arial" w:cs="Arial"/>
          <w:sz w:val="20"/>
        </w:rPr>
        <w:t>t.j</w:t>
      </w:r>
      <w:proofErr w:type="spellEnd"/>
      <w:r w:rsidRPr="00AD149A">
        <w:rPr>
          <w:rFonts w:ascii="Arial" w:hAnsi="Arial" w:cs="Arial"/>
          <w:sz w:val="20"/>
        </w:rPr>
        <w:t xml:space="preserve">. Dz. U. z </w:t>
      </w:r>
      <w:r w:rsidR="002C1112" w:rsidRPr="00AD149A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AD149A">
        <w:rPr>
          <w:rFonts w:ascii="Arial" w:eastAsia="Calibri" w:hAnsi="Arial" w:cs="Arial"/>
          <w:sz w:val="20"/>
          <w:lang w:eastAsia="en-US"/>
        </w:rPr>
        <w:t xml:space="preserve"> ze zm.</w:t>
      </w:r>
      <w:r w:rsidRPr="00AD149A">
        <w:rPr>
          <w:rFonts w:ascii="Arial" w:hAnsi="Arial" w:cs="Arial"/>
          <w:sz w:val="20"/>
        </w:rPr>
        <w:t xml:space="preserve">) – dalej „ustawa </w:t>
      </w:r>
      <w:proofErr w:type="spellStart"/>
      <w:r w:rsidRPr="00AD149A">
        <w:rPr>
          <w:rFonts w:ascii="Arial" w:hAnsi="Arial" w:cs="Arial"/>
          <w:sz w:val="20"/>
        </w:rPr>
        <w:t>Pzp</w:t>
      </w:r>
      <w:proofErr w:type="spellEnd"/>
      <w:r w:rsidRPr="00AD149A">
        <w:rPr>
          <w:rFonts w:ascii="Arial" w:hAnsi="Arial" w:cs="Arial"/>
          <w:sz w:val="20"/>
        </w:rPr>
        <w:t xml:space="preserve">” </w:t>
      </w:r>
      <w:r w:rsidRPr="00AD149A">
        <w:rPr>
          <w:rFonts w:ascii="Arial" w:hAnsi="Arial" w:cs="Arial"/>
          <w:b/>
          <w:bCs/>
          <w:sz w:val="20"/>
        </w:rPr>
        <w:t>oświadczam,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że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informacje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zawarte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="00F62A57" w:rsidRPr="00AD149A">
        <w:rPr>
          <w:rFonts w:ascii="Arial" w:hAnsi="Arial" w:cs="Arial"/>
          <w:b/>
          <w:bCs/>
          <w:sz w:val="20"/>
        </w:rPr>
        <w:br/>
      </w:r>
      <w:r w:rsidRPr="00AD149A">
        <w:rPr>
          <w:rFonts w:ascii="Arial" w:hAnsi="Arial" w:cs="Arial"/>
          <w:b/>
          <w:bCs/>
          <w:sz w:val="20"/>
        </w:rPr>
        <w:t>w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oświadczeniu</w:t>
      </w:r>
      <w:r w:rsidRPr="00AD149A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AD149A">
        <w:rPr>
          <w:rFonts w:ascii="Arial" w:hAnsi="Arial" w:cs="Arial"/>
          <w:bCs/>
          <w:sz w:val="20"/>
        </w:rPr>
        <w:t>Pzp</w:t>
      </w:r>
      <w:proofErr w:type="spellEnd"/>
      <w:r w:rsidRPr="00AD149A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AD149A">
        <w:rPr>
          <w:rFonts w:ascii="Arial" w:hAnsi="Arial" w:cs="Arial"/>
          <w:sz w:val="20"/>
        </w:rPr>
        <w:t>w:</w:t>
      </w:r>
      <w:r w:rsidRPr="00AD149A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AD149A" w:rsidRDefault="00BE55BD" w:rsidP="00844D7A">
      <w:pPr>
        <w:pStyle w:val="Akapitzlist"/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D149A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AD149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AD149A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AD149A" w:rsidRDefault="00BE55BD" w:rsidP="00844D7A">
      <w:pPr>
        <w:pStyle w:val="Akapitzlist"/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D149A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AD149A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AD149A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sym w:font="Wingdings 2" w:char="F0A3"/>
      </w:r>
      <w:r w:rsidRPr="00AD149A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sym w:font="Wingdings 2" w:char="F0A3"/>
      </w:r>
      <w:r w:rsidRPr="00AD149A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AD149A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AD149A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AD149A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AD149A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AD149A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AD149A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AD149A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AD149A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AD149A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AD14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AD14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AD14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AD149A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A0ED850" w14:textId="77777777" w:rsidR="00F62A57" w:rsidRPr="00AD149A" w:rsidRDefault="00F62A5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7F71C13A" w:rsidR="00BE55BD" w:rsidRPr="00AD149A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AD149A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AD149A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AD149A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AD149A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AD149A" w14:paraId="0D92800F" w14:textId="77777777" w:rsidTr="0072556A">
        <w:tc>
          <w:tcPr>
            <w:tcW w:w="5382" w:type="dxa"/>
          </w:tcPr>
          <w:p w14:paraId="76F42C92" w14:textId="77777777" w:rsidR="0072556A" w:rsidRPr="00AD149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AD149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AD149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AD149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AD149A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AD149A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AD149A">
        <w:rPr>
          <w:rFonts w:ascii="Arial" w:hAnsi="Arial" w:cs="Arial"/>
          <w:sz w:val="20"/>
        </w:rPr>
        <w:t>)</w:t>
      </w:r>
    </w:p>
    <w:p w14:paraId="4CFADA9E" w14:textId="77777777" w:rsidR="00BE55BD" w:rsidRPr="00AD149A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AD149A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AD149A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AD149A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AD149A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AD149A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AD149A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AD149A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AD149A">
        <w:rPr>
          <w:rFonts w:ascii="Arial" w:hAnsi="Arial" w:cs="Arial"/>
          <w:sz w:val="20"/>
          <w:szCs w:val="16"/>
          <w:u w:val="single"/>
        </w:rPr>
        <w:t>344 ze zm.</w:t>
      </w:r>
      <w:r w:rsidRPr="00AD149A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AD149A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AD149A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AD149A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AD149A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AD149A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AD149A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AD149A" w:rsidRDefault="00BE55BD" w:rsidP="00844D7A">
      <w:pPr>
        <w:numPr>
          <w:ilvl w:val="6"/>
          <w:numId w:val="48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AD149A">
        <w:rPr>
          <w:rFonts w:ascii="Arial" w:hAnsi="Arial" w:cs="Arial"/>
          <w:b/>
          <w:bCs/>
          <w:sz w:val="20"/>
        </w:rPr>
        <w:t>„zasoby własne”.</w:t>
      </w:r>
      <w:r w:rsidRPr="00AD149A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AD149A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AD149A">
        <w:rPr>
          <w:rFonts w:ascii="Arial" w:hAnsi="Arial" w:cs="Arial"/>
          <w:sz w:val="20"/>
        </w:rPr>
        <w:t>t.j</w:t>
      </w:r>
      <w:proofErr w:type="spellEnd"/>
      <w:r w:rsidRPr="00AD149A">
        <w:rPr>
          <w:rFonts w:ascii="Arial" w:hAnsi="Arial" w:cs="Arial"/>
          <w:sz w:val="20"/>
        </w:rPr>
        <w:t xml:space="preserve">. Dz. U. z </w:t>
      </w:r>
      <w:r w:rsidR="008E2E8A" w:rsidRPr="00AD149A">
        <w:rPr>
          <w:rFonts w:ascii="Arial" w:hAnsi="Arial" w:cs="Arial"/>
          <w:sz w:val="20"/>
        </w:rPr>
        <w:t>2023r. poz.1605</w:t>
      </w:r>
      <w:r w:rsidR="008731AA" w:rsidRPr="00AD149A">
        <w:rPr>
          <w:rFonts w:ascii="Arial" w:hAnsi="Arial" w:cs="Arial"/>
          <w:sz w:val="20"/>
        </w:rPr>
        <w:t xml:space="preserve"> </w:t>
      </w:r>
      <w:r w:rsidR="008731AA" w:rsidRPr="00AD149A">
        <w:rPr>
          <w:rFonts w:ascii="Arial" w:hAnsi="Arial" w:cs="Arial"/>
          <w:sz w:val="20"/>
        </w:rPr>
        <w:br/>
        <w:t>ze zm.</w:t>
      </w:r>
      <w:r w:rsidRPr="00AD149A">
        <w:rPr>
          <w:rFonts w:ascii="Arial" w:hAnsi="Arial" w:cs="Arial"/>
          <w:sz w:val="20"/>
        </w:rPr>
        <w:t xml:space="preserve">) należy wpisać </w:t>
      </w:r>
      <w:r w:rsidRPr="00AD149A">
        <w:rPr>
          <w:rFonts w:ascii="Arial" w:hAnsi="Arial" w:cs="Arial"/>
          <w:b/>
          <w:bCs/>
          <w:sz w:val="20"/>
        </w:rPr>
        <w:t>„zobowiązanie innego podmiotu”.</w:t>
      </w:r>
      <w:r w:rsidRPr="00AD149A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AD149A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AD149A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AD149A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AD149A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AD149A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CA36DF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52545" w14:textId="77777777" w:rsidR="0047167E" w:rsidRDefault="0047167E">
      <w:r>
        <w:separator/>
      </w:r>
    </w:p>
  </w:endnote>
  <w:endnote w:type="continuationSeparator" w:id="0">
    <w:p w14:paraId="3C0510E2" w14:textId="77777777" w:rsidR="0047167E" w:rsidRDefault="0047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D10E24" w:rsidRPr="002E3D20" w:rsidRDefault="00D10E24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10E24" w:rsidRDefault="00D10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80E01" w14:textId="77777777" w:rsidR="0047167E" w:rsidRDefault="0047167E">
      <w:r>
        <w:separator/>
      </w:r>
    </w:p>
  </w:footnote>
  <w:footnote w:type="continuationSeparator" w:id="0">
    <w:p w14:paraId="652F86CA" w14:textId="77777777" w:rsidR="0047167E" w:rsidRDefault="0047167E">
      <w:r>
        <w:continuationSeparator/>
      </w:r>
    </w:p>
  </w:footnote>
  <w:footnote w:id="1">
    <w:p w14:paraId="250F34A2" w14:textId="77777777" w:rsidR="00D10E24" w:rsidRPr="00C05CAC" w:rsidRDefault="00D10E24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51F754" w14:textId="77777777" w:rsidR="00D10E24" w:rsidRPr="00C05CAC" w:rsidRDefault="00D10E24" w:rsidP="00E95472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D10E24" w:rsidRDefault="00D10E24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BE3EFA5" w:rsidR="00D10E24" w:rsidRPr="003B3E80" w:rsidRDefault="00D10E24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BZP.271.1.280.291.2024.AK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2F09768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E7FF5"/>
    <w:multiLevelType w:val="hybridMultilevel"/>
    <w:tmpl w:val="E034CF86"/>
    <w:lvl w:ilvl="0" w:tplc="F38284F2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A14490"/>
    <w:multiLevelType w:val="hybridMultilevel"/>
    <w:tmpl w:val="FC2015BE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242901CE"/>
    <w:multiLevelType w:val="hybridMultilevel"/>
    <w:tmpl w:val="43C8D56A"/>
    <w:lvl w:ilvl="0" w:tplc="E6BA230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9621B9"/>
    <w:multiLevelType w:val="hybridMultilevel"/>
    <w:tmpl w:val="F690B862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7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D725250"/>
    <w:multiLevelType w:val="multilevel"/>
    <w:tmpl w:val="BF0016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1BA0698"/>
    <w:multiLevelType w:val="hybridMultilevel"/>
    <w:tmpl w:val="F7D8E66E"/>
    <w:lvl w:ilvl="0" w:tplc="CD441DB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C814C8"/>
    <w:multiLevelType w:val="hybridMultilevel"/>
    <w:tmpl w:val="29004326"/>
    <w:lvl w:ilvl="0" w:tplc="669030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5F4B055C"/>
    <w:multiLevelType w:val="hybridMultilevel"/>
    <w:tmpl w:val="B3F2F15C"/>
    <w:lvl w:ilvl="0" w:tplc="FFFFFFFF">
      <w:start w:val="1"/>
      <w:numFmt w:val="decimal"/>
      <w:lvlText w:val="%1."/>
      <w:lvlJc w:val="left"/>
      <w:pPr>
        <w:ind w:left="4330" w:hanging="360"/>
      </w:pPr>
      <w:rPr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7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8542481"/>
    <w:multiLevelType w:val="hybridMultilevel"/>
    <w:tmpl w:val="36025ED8"/>
    <w:lvl w:ilvl="0" w:tplc="BE1023FC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D8664A"/>
    <w:multiLevelType w:val="hybridMultilevel"/>
    <w:tmpl w:val="DBA62BFC"/>
    <w:lvl w:ilvl="0" w:tplc="94F2B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6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 w15:restartNumberingAfterBreak="0">
    <w:nsid w:val="74FC4AA0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98359C"/>
    <w:multiLevelType w:val="hybridMultilevel"/>
    <w:tmpl w:val="C08EABEE"/>
    <w:lvl w:ilvl="0" w:tplc="9928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47055">
    <w:abstractNumId w:val="83"/>
  </w:num>
  <w:num w:numId="2" w16cid:durableId="2079740948">
    <w:abstractNumId w:val="41"/>
  </w:num>
  <w:num w:numId="3" w16cid:durableId="162670340">
    <w:abstractNumId w:val="84"/>
  </w:num>
  <w:num w:numId="4" w16cid:durableId="1694458178">
    <w:abstractNumId w:val="61"/>
  </w:num>
  <w:num w:numId="5" w16cid:durableId="1965888980">
    <w:abstractNumId w:val="43"/>
  </w:num>
  <w:num w:numId="6" w16cid:durableId="1449930394">
    <w:abstractNumId w:val="19"/>
  </w:num>
  <w:num w:numId="7" w16cid:durableId="987588230">
    <w:abstractNumId w:val="88"/>
  </w:num>
  <w:num w:numId="8" w16cid:durableId="491457356">
    <w:abstractNumId w:val="27"/>
  </w:num>
  <w:num w:numId="9" w16cid:durableId="1193348442">
    <w:abstractNumId w:val="69"/>
  </w:num>
  <w:num w:numId="10" w16cid:durableId="1775174381">
    <w:abstractNumId w:val="92"/>
  </w:num>
  <w:num w:numId="11" w16cid:durableId="1551647746">
    <w:abstractNumId w:val="35"/>
  </w:num>
  <w:num w:numId="12" w16cid:durableId="93088926">
    <w:abstractNumId w:val="72"/>
  </w:num>
  <w:num w:numId="13" w16cid:durableId="2132361576">
    <w:abstractNumId w:val="68"/>
  </w:num>
  <w:num w:numId="14" w16cid:durableId="1410735888">
    <w:abstractNumId w:val="24"/>
  </w:num>
  <w:num w:numId="15" w16cid:durableId="114300176">
    <w:abstractNumId w:val="33"/>
  </w:num>
  <w:num w:numId="16" w16cid:durableId="1394347339">
    <w:abstractNumId w:val="20"/>
  </w:num>
  <w:num w:numId="17" w16cid:durableId="1963801477">
    <w:abstractNumId w:val="37"/>
  </w:num>
  <w:num w:numId="18" w16cid:durableId="204149161">
    <w:abstractNumId w:val="64"/>
  </w:num>
  <w:num w:numId="19" w16cid:durableId="800877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3741701">
    <w:abstractNumId w:val="39"/>
  </w:num>
  <w:num w:numId="21" w16cid:durableId="430470285">
    <w:abstractNumId w:val="59"/>
  </w:num>
  <w:num w:numId="22" w16cid:durableId="1296447444">
    <w:abstractNumId w:val="23"/>
  </w:num>
  <w:num w:numId="23" w16cid:durableId="1544947688">
    <w:abstractNumId w:val="22"/>
  </w:num>
  <w:num w:numId="24" w16cid:durableId="1426538285">
    <w:abstractNumId w:val="29"/>
  </w:num>
  <w:num w:numId="25" w16cid:durableId="675545745">
    <w:abstractNumId w:val="51"/>
  </w:num>
  <w:num w:numId="26" w16cid:durableId="1611661404">
    <w:abstractNumId w:val="12"/>
  </w:num>
  <w:num w:numId="27" w16cid:durableId="2110587326">
    <w:abstractNumId w:val="40"/>
  </w:num>
  <w:num w:numId="28" w16cid:durableId="1142120729">
    <w:abstractNumId w:val="25"/>
  </w:num>
  <w:num w:numId="29" w16cid:durableId="472259767">
    <w:abstractNumId w:val="90"/>
  </w:num>
  <w:num w:numId="30" w16cid:durableId="184635849">
    <w:abstractNumId w:val="26"/>
  </w:num>
  <w:num w:numId="31" w16cid:durableId="250503181">
    <w:abstractNumId w:val="36"/>
  </w:num>
  <w:num w:numId="32" w16cid:durableId="1716392672">
    <w:abstractNumId w:val="49"/>
  </w:num>
  <w:num w:numId="33" w16cid:durableId="1435593030">
    <w:abstractNumId w:val="65"/>
  </w:num>
  <w:num w:numId="34" w16cid:durableId="301161055">
    <w:abstractNumId w:val="66"/>
  </w:num>
  <w:num w:numId="35" w16cid:durableId="110828650">
    <w:abstractNumId w:val="82"/>
  </w:num>
  <w:num w:numId="36" w16cid:durableId="549147322">
    <w:abstractNumId w:val="86"/>
  </w:num>
  <w:num w:numId="37" w16cid:durableId="1320307240">
    <w:abstractNumId w:val="30"/>
  </w:num>
  <w:num w:numId="38" w16cid:durableId="1493716076">
    <w:abstractNumId w:val="54"/>
  </w:num>
  <w:num w:numId="39" w16cid:durableId="2005039116">
    <w:abstractNumId w:val="53"/>
  </w:num>
  <w:num w:numId="40" w16cid:durableId="623925651">
    <w:abstractNumId w:val="48"/>
  </w:num>
  <w:num w:numId="41" w16cid:durableId="1203206401">
    <w:abstractNumId w:val="34"/>
  </w:num>
  <w:num w:numId="42" w16cid:durableId="205332443">
    <w:abstractNumId w:val="85"/>
  </w:num>
  <w:num w:numId="43" w16cid:durableId="2135828744">
    <w:abstractNumId w:val="31"/>
  </w:num>
  <w:num w:numId="44" w16cid:durableId="1142112940">
    <w:abstractNumId w:val="38"/>
  </w:num>
  <w:num w:numId="45" w16cid:durableId="332103254">
    <w:abstractNumId w:val="58"/>
  </w:num>
  <w:num w:numId="46" w16cid:durableId="847062908">
    <w:abstractNumId w:val="55"/>
  </w:num>
  <w:num w:numId="47" w16cid:durableId="2121024987">
    <w:abstractNumId w:val="56"/>
  </w:num>
  <w:num w:numId="48" w16cid:durableId="2112970414">
    <w:abstractNumId w:val="15"/>
  </w:num>
  <w:num w:numId="49" w16cid:durableId="20302521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43442590">
    <w:abstractNumId w:val="74"/>
  </w:num>
  <w:num w:numId="51" w16cid:durableId="2069575180">
    <w:abstractNumId w:val="76"/>
  </w:num>
  <w:num w:numId="52" w16cid:durableId="248778449">
    <w:abstractNumId w:val="16"/>
  </w:num>
  <w:num w:numId="53" w16cid:durableId="1333920406">
    <w:abstractNumId w:val="46"/>
  </w:num>
  <w:num w:numId="54" w16cid:durableId="1695307014">
    <w:abstractNumId w:val="87"/>
  </w:num>
  <w:num w:numId="55" w16cid:durableId="1313943870">
    <w:abstractNumId w:val="14"/>
  </w:num>
  <w:num w:numId="56" w16cid:durableId="1255089093">
    <w:abstractNumId w:val="71"/>
  </w:num>
  <w:num w:numId="57" w16cid:durableId="1546142703">
    <w:abstractNumId w:val="44"/>
  </w:num>
  <w:num w:numId="58" w16cid:durableId="1301350670">
    <w:abstractNumId w:val="63"/>
  </w:num>
  <w:num w:numId="59" w16cid:durableId="1779986202">
    <w:abstractNumId w:val="5"/>
  </w:num>
  <w:num w:numId="60" w16cid:durableId="1882325627">
    <w:abstractNumId w:val="28"/>
  </w:num>
  <w:num w:numId="61" w16cid:durableId="953094199">
    <w:abstractNumId w:val="79"/>
  </w:num>
  <w:num w:numId="62" w16cid:durableId="693188601">
    <w:abstractNumId w:val="47"/>
  </w:num>
  <w:num w:numId="63" w16cid:durableId="1781606190">
    <w:abstractNumId w:val="9"/>
  </w:num>
  <w:num w:numId="64" w16cid:durableId="1074668465">
    <w:abstractNumId w:val="32"/>
  </w:num>
  <w:num w:numId="65" w16cid:durableId="1352798990">
    <w:abstractNumId w:val="2"/>
  </w:num>
  <w:num w:numId="66" w16cid:durableId="459349933">
    <w:abstractNumId w:val="4"/>
  </w:num>
  <w:num w:numId="67" w16cid:durableId="1152450968">
    <w:abstractNumId w:val="7"/>
  </w:num>
  <w:num w:numId="68" w16cid:durableId="1405031468">
    <w:abstractNumId w:val="8"/>
  </w:num>
  <w:num w:numId="69" w16cid:durableId="1853952726">
    <w:abstractNumId w:val="73"/>
  </w:num>
  <w:num w:numId="70" w16cid:durableId="1625769703">
    <w:abstractNumId w:val="81"/>
  </w:num>
  <w:num w:numId="71" w16cid:durableId="565340540">
    <w:abstractNumId w:val="50"/>
  </w:num>
  <w:num w:numId="72" w16cid:durableId="1265453561">
    <w:abstractNumId w:val="45"/>
  </w:num>
  <w:num w:numId="73" w16cid:durableId="1694190036">
    <w:abstractNumId w:val="13"/>
  </w:num>
  <w:num w:numId="74" w16cid:durableId="431979405">
    <w:abstractNumId w:val="21"/>
  </w:num>
  <w:num w:numId="75" w16cid:durableId="1346177932">
    <w:abstractNumId w:val="17"/>
    <w:lvlOverride w:ilvl="1">
      <w:lvl w:ilvl="1">
        <w:numFmt w:val="lowerLetter"/>
        <w:lvlText w:val="%2."/>
        <w:lvlJc w:val="left"/>
      </w:lvl>
    </w:lvlOverride>
  </w:num>
  <w:num w:numId="76" w16cid:durableId="2104260444">
    <w:abstractNumId w:val="17"/>
    <w:lvlOverride w:ilvl="1">
      <w:lvl w:ilvl="1">
        <w:numFmt w:val="lowerLetter"/>
        <w:lvlText w:val="%2."/>
        <w:lvlJc w:val="left"/>
      </w:lvl>
    </w:lvlOverride>
  </w:num>
  <w:num w:numId="77" w16cid:durableId="1139689756">
    <w:abstractNumId w:val="17"/>
    <w:lvlOverride w:ilvl="1">
      <w:lvl w:ilvl="1">
        <w:numFmt w:val="lowerLetter"/>
        <w:lvlText w:val="%2."/>
        <w:lvlJc w:val="left"/>
      </w:lvl>
    </w:lvlOverride>
  </w:num>
  <w:num w:numId="78" w16cid:durableId="262496373">
    <w:abstractNumId w:val="91"/>
  </w:num>
  <w:num w:numId="79" w16cid:durableId="265620266">
    <w:abstractNumId w:val="70"/>
  </w:num>
  <w:num w:numId="80" w16cid:durableId="663119685">
    <w:abstractNumId w:val="57"/>
  </w:num>
  <w:num w:numId="81" w16cid:durableId="251134973">
    <w:abstractNumId w:val="52"/>
  </w:num>
  <w:num w:numId="82" w16cid:durableId="1583291768">
    <w:abstractNumId w:val="80"/>
  </w:num>
  <w:num w:numId="83" w16cid:durableId="297148110">
    <w:abstractNumId w:val="62"/>
  </w:num>
  <w:num w:numId="84" w16cid:durableId="265239528">
    <w:abstractNumId w:val="18"/>
  </w:num>
  <w:num w:numId="85" w16cid:durableId="1976569828">
    <w:abstractNumId w:val="93"/>
  </w:num>
  <w:num w:numId="86" w16cid:durableId="650983749">
    <w:abstractNumId w:val="8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876"/>
    <w:rsid w:val="00003C69"/>
    <w:rsid w:val="00003FB3"/>
    <w:rsid w:val="000047AA"/>
    <w:rsid w:val="00004C05"/>
    <w:rsid w:val="000051D7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799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25A8"/>
    <w:rsid w:val="00142EBE"/>
    <w:rsid w:val="00142F5B"/>
    <w:rsid w:val="00144245"/>
    <w:rsid w:val="001444A0"/>
    <w:rsid w:val="00144BB2"/>
    <w:rsid w:val="00144D85"/>
    <w:rsid w:val="00145DE9"/>
    <w:rsid w:val="001476BF"/>
    <w:rsid w:val="001478EB"/>
    <w:rsid w:val="00147C83"/>
    <w:rsid w:val="00147DEB"/>
    <w:rsid w:val="00150B97"/>
    <w:rsid w:val="00150BE1"/>
    <w:rsid w:val="00150D94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4C6C"/>
    <w:rsid w:val="001A50E4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C13"/>
    <w:rsid w:val="001F7DC9"/>
    <w:rsid w:val="001F7FCA"/>
    <w:rsid w:val="002007EA"/>
    <w:rsid w:val="00200C3B"/>
    <w:rsid w:val="00200C78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364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63B"/>
    <w:rsid w:val="002911B1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3B7D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862"/>
    <w:rsid w:val="00350008"/>
    <w:rsid w:val="003513DF"/>
    <w:rsid w:val="003515F6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1EE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5B47"/>
    <w:rsid w:val="003C6CD1"/>
    <w:rsid w:val="003C7A3D"/>
    <w:rsid w:val="003C7A9E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992"/>
    <w:rsid w:val="003F5CBF"/>
    <w:rsid w:val="003F70AB"/>
    <w:rsid w:val="003F7E75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D2B"/>
    <w:rsid w:val="004D0021"/>
    <w:rsid w:val="004D0492"/>
    <w:rsid w:val="004D0694"/>
    <w:rsid w:val="004D0CA4"/>
    <w:rsid w:val="004D0E5B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607"/>
    <w:rsid w:val="004E2C37"/>
    <w:rsid w:val="004E2FB6"/>
    <w:rsid w:val="004E30BF"/>
    <w:rsid w:val="004E397D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171E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400"/>
    <w:rsid w:val="00564B3F"/>
    <w:rsid w:val="00564B43"/>
    <w:rsid w:val="00564BB2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020"/>
    <w:rsid w:val="00582180"/>
    <w:rsid w:val="0058235B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4259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3335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5644"/>
    <w:rsid w:val="006B6169"/>
    <w:rsid w:val="006B6A25"/>
    <w:rsid w:val="006B6B8D"/>
    <w:rsid w:val="006B6DEE"/>
    <w:rsid w:val="006B6FF9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D3E"/>
    <w:rsid w:val="006C3738"/>
    <w:rsid w:val="006C3CA2"/>
    <w:rsid w:val="006C43AB"/>
    <w:rsid w:val="006C4818"/>
    <w:rsid w:val="006C49E3"/>
    <w:rsid w:val="006C656C"/>
    <w:rsid w:val="006C6845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01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570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BF0"/>
    <w:rsid w:val="008332D9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2A68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DB3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476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1BE6"/>
    <w:rsid w:val="00981E78"/>
    <w:rsid w:val="00982118"/>
    <w:rsid w:val="009824ED"/>
    <w:rsid w:val="009827A6"/>
    <w:rsid w:val="00982F95"/>
    <w:rsid w:val="00983A29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728"/>
    <w:rsid w:val="009C01E7"/>
    <w:rsid w:val="009C1193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380"/>
    <w:rsid w:val="00A81D20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7EA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53B5"/>
    <w:rsid w:val="00B05557"/>
    <w:rsid w:val="00B05C48"/>
    <w:rsid w:val="00B05E56"/>
    <w:rsid w:val="00B06124"/>
    <w:rsid w:val="00B06BFC"/>
    <w:rsid w:val="00B0776B"/>
    <w:rsid w:val="00B079BB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757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AE4"/>
    <w:rsid w:val="00BF4B05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3A4"/>
    <w:rsid w:val="00CB4BEE"/>
    <w:rsid w:val="00CB587A"/>
    <w:rsid w:val="00CB652D"/>
    <w:rsid w:val="00CB65AC"/>
    <w:rsid w:val="00CB6780"/>
    <w:rsid w:val="00CB6A95"/>
    <w:rsid w:val="00CB6D97"/>
    <w:rsid w:val="00CB713B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A9D"/>
    <w:rsid w:val="00D35C32"/>
    <w:rsid w:val="00D35EC1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3375"/>
    <w:rsid w:val="00D73599"/>
    <w:rsid w:val="00D735AD"/>
    <w:rsid w:val="00D73658"/>
    <w:rsid w:val="00D73A74"/>
    <w:rsid w:val="00D740F7"/>
    <w:rsid w:val="00D74303"/>
    <w:rsid w:val="00D74516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07CB5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130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9A9"/>
    <w:rsid w:val="00EC3E59"/>
    <w:rsid w:val="00EC41DA"/>
    <w:rsid w:val="00EC445C"/>
    <w:rsid w:val="00EC467A"/>
    <w:rsid w:val="00EC5006"/>
    <w:rsid w:val="00EC63C3"/>
    <w:rsid w:val="00EC6B4A"/>
    <w:rsid w:val="00EC6F1A"/>
    <w:rsid w:val="00EC7A23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89"/>
    <w:rsid w:val="00F356A9"/>
    <w:rsid w:val="00F36853"/>
    <w:rsid w:val="00F369F5"/>
    <w:rsid w:val="00F40256"/>
    <w:rsid w:val="00F40A3C"/>
    <w:rsid w:val="00F40C97"/>
    <w:rsid w:val="00F42146"/>
    <w:rsid w:val="00F4253B"/>
    <w:rsid w:val="00F4463C"/>
    <w:rsid w:val="00F44BB7"/>
    <w:rsid w:val="00F45984"/>
    <w:rsid w:val="00F45C00"/>
    <w:rsid w:val="00F46090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A72"/>
    <w:rsid w:val="00FB7F56"/>
    <w:rsid w:val="00FC05AE"/>
    <w:rsid w:val="00FC1DB1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29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C444-CA7E-4BD2-803A-8078F609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3943</Words>
  <Characters>26721</Characters>
  <Application>Microsoft Office Word</Application>
  <DocSecurity>0</DocSecurity>
  <Lines>222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30603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AGNIESZKA KOTOWSKA</cp:lastModifiedBy>
  <cp:revision>26</cp:revision>
  <cp:lastPrinted>2022-06-24T09:48:00Z</cp:lastPrinted>
  <dcterms:created xsi:type="dcterms:W3CDTF">2024-06-05T11:09:00Z</dcterms:created>
  <dcterms:modified xsi:type="dcterms:W3CDTF">2024-06-06T08:27:00Z</dcterms:modified>
</cp:coreProperties>
</file>